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6D1B" w:rsidRPr="00431970" w:rsidRDefault="00936D1B" w:rsidP="00936D1B">
      <w:pPr>
        <w:ind w:left="-240" w:firstLine="240"/>
        <w:jc w:val="both"/>
        <w:rPr>
          <w:b/>
          <w:spacing w:val="-12"/>
          <w:sz w:val="28"/>
          <w:szCs w:val="28"/>
        </w:rPr>
      </w:pPr>
    </w:p>
    <w:p w:rsidR="00936D1B" w:rsidRPr="00431970" w:rsidRDefault="00936D1B" w:rsidP="00936D1B">
      <w:pPr>
        <w:ind w:left="-240" w:firstLine="240"/>
        <w:jc w:val="both"/>
        <w:rPr>
          <w:b/>
          <w:spacing w:val="-12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3446145</wp:posOffset>
            </wp:positionH>
            <wp:positionV relativeFrom="paragraph">
              <wp:posOffset>-251460</wp:posOffset>
            </wp:positionV>
            <wp:extent cx="434975" cy="419100"/>
            <wp:effectExtent l="19050" t="0" r="3175" b="0"/>
            <wp:wrapTight wrapText="bothSides">
              <wp:wrapPolygon edited="0">
                <wp:start x="-946" y="0"/>
                <wp:lineTo x="-946" y="20618"/>
                <wp:lineTo x="21758" y="20618"/>
                <wp:lineTo x="21758" y="0"/>
                <wp:lineTo x="-946" y="0"/>
              </wp:wrapPolygon>
            </wp:wrapTight>
            <wp:docPr id="9" name="Рисунок 1" descr="C:\Users\user\Desktop\Документы ТЭТ\маркетинг\реклама\Эмблемы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окументы ТЭТ\маркетинг\реклама\Эмблемы\Логотип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55D0" w:rsidRPr="000155D0">
        <w:rPr>
          <w:noProof/>
          <w:lang w:eastAsia="ru-RU"/>
        </w:rPr>
        <w:pict>
          <v:rect id="_x0000_s1030" style="position:absolute;left:0;text-align:left;margin-left:-16.7pt;margin-top:-49.8pt;width:11.15pt;height:37pt;z-index:251664384;mso-position-horizontal-relative:text;mso-position-vertical-relative:text" stroked="f">
            <w10:wrap type="square"/>
          </v:rect>
        </w:pict>
      </w:r>
    </w:p>
    <w:p w:rsidR="00936D1B" w:rsidRPr="00431970" w:rsidRDefault="00936D1B" w:rsidP="00936D1B">
      <w:pPr>
        <w:ind w:left="-240" w:firstLine="240"/>
        <w:jc w:val="both"/>
        <w:rPr>
          <w:b/>
          <w:spacing w:val="-12"/>
          <w:sz w:val="28"/>
          <w:szCs w:val="28"/>
        </w:rPr>
      </w:pPr>
    </w:p>
    <w:p w:rsidR="00936D1B" w:rsidRPr="00431970" w:rsidRDefault="00936D1B" w:rsidP="00936D1B">
      <w:pPr>
        <w:ind w:left="-240" w:firstLine="240"/>
        <w:jc w:val="center"/>
        <w:rPr>
          <w:b/>
          <w:spacing w:val="-12"/>
          <w:sz w:val="28"/>
          <w:szCs w:val="28"/>
        </w:rPr>
      </w:pPr>
      <w:r w:rsidRPr="00431970">
        <w:rPr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:rsidR="00936D1B" w:rsidRPr="00431970" w:rsidRDefault="00936D1B" w:rsidP="00936D1B">
      <w:pPr>
        <w:ind w:left="-240" w:firstLine="240"/>
        <w:jc w:val="center"/>
        <w:rPr>
          <w:b/>
          <w:spacing w:val="-12"/>
          <w:sz w:val="28"/>
          <w:szCs w:val="28"/>
        </w:rPr>
      </w:pPr>
      <w:r w:rsidRPr="00431970">
        <w:rPr>
          <w:b/>
          <w:spacing w:val="-12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936D1B" w:rsidRPr="00431970" w:rsidRDefault="00936D1B" w:rsidP="00936D1B">
      <w:pPr>
        <w:ind w:left="-240" w:firstLine="240"/>
        <w:jc w:val="center"/>
        <w:rPr>
          <w:b/>
          <w:spacing w:val="-12"/>
          <w:sz w:val="28"/>
          <w:szCs w:val="28"/>
        </w:rPr>
      </w:pPr>
      <w:r w:rsidRPr="00431970">
        <w:rPr>
          <w:b/>
          <w:spacing w:val="-12"/>
          <w:sz w:val="28"/>
          <w:szCs w:val="28"/>
        </w:rPr>
        <w:t>Самарской области</w:t>
      </w:r>
    </w:p>
    <w:p w:rsidR="00936D1B" w:rsidRPr="00431970" w:rsidRDefault="00936D1B" w:rsidP="00936D1B">
      <w:pPr>
        <w:ind w:left="-240" w:firstLine="240"/>
        <w:jc w:val="center"/>
        <w:rPr>
          <w:b/>
          <w:spacing w:val="-12"/>
          <w:sz w:val="28"/>
          <w:szCs w:val="28"/>
        </w:rPr>
      </w:pPr>
      <w:r w:rsidRPr="00431970">
        <w:rPr>
          <w:b/>
          <w:spacing w:val="-12"/>
          <w:sz w:val="28"/>
          <w:szCs w:val="28"/>
        </w:rPr>
        <w:t>«ТОЛЬЯТТИНСКИЙ ЭЛЕКТРОТЕХНИЧЕСКИЙ ТЕХНИКУМ»</w:t>
      </w:r>
    </w:p>
    <w:p w:rsidR="00936D1B" w:rsidRDefault="00936D1B" w:rsidP="00936D1B">
      <w:pPr>
        <w:ind w:left="-240" w:firstLine="240"/>
        <w:jc w:val="center"/>
        <w:rPr>
          <w:b/>
          <w:spacing w:val="-12"/>
          <w:sz w:val="28"/>
          <w:szCs w:val="28"/>
        </w:rPr>
      </w:pPr>
    </w:p>
    <w:p w:rsidR="00823883" w:rsidRPr="00431970" w:rsidRDefault="00823883" w:rsidP="00936D1B">
      <w:pPr>
        <w:ind w:left="-240" w:firstLine="240"/>
        <w:jc w:val="center"/>
        <w:rPr>
          <w:b/>
          <w:spacing w:val="-12"/>
          <w:sz w:val="28"/>
          <w:szCs w:val="28"/>
        </w:rPr>
      </w:pPr>
    </w:p>
    <w:p w:rsidR="00936D1B" w:rsidRPr="00431970" w:rsidRDefault="00936D1B" w:rsidP="00936D1B">
      <w:pPr>
        <w:jc w:val="both"/>
        <w:rPr>
          <w:sz w:val="28"/>
          <w:szCs w:val="28"/>
        </w:rPr>
      </w:pPr>
    </w:p>
    <w:tbl>
      <w:tblPr>
        <w:tblW w:w="0" w:type="auto"/>
        <w:tblInd w:w="4928" w:type="dxa"/>
        <w:tblLook w:val="01E0"/>
      </w:tblPr>
      <w:tblGrid>
        <w:gridCol w:w="4642"/>
      </w:tblGrid>
      <w:tr w:rsidR="005300D1" w:rsidRPr="00590308" w:rsidTr="00321F00">
        <w:tc>
          <w:tcPr>
            <w:tcW w:w="4642" w:type="dxa"/>
          </w:tcPr>
          <w:p w:rsidR="005300D1" w:rsidRDefault="005300D1" w:rsidP="00321F00">
            <w:pPr>
              <w:spacing w:line="360" w:lineRule="auto"/>
              <w:rPr>
                <w:sz w:val="28"/>
                <w:szCs w:val="28"/>
              </w:rPr>
            </w:pPr>
            <w:r w:rsidRPr="00590308">
              <w:rPr>
                <w:sz w:val="28"/>
                <w:szCs w:val="28"/>
              </w:rPr>
              <w:t>УТВЕРЖД</w:t>
            </w:r>
            <w:r>
              <w:rPr>
                <w:sz w:val="28"/>
                <w:szCs w:val="28"/>
              </w:rPr>
              <w:t>ЕНА</w:t>
            </w:r>
          </w:p>
          <w:p w:rsidR="005300D1" w:rsidRPr="00AC6C9D" w:rsidRDefault="005300D1" w:rsidP="00321F00">
            <w:pPr>
              <w:spacing w:line="36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Приказом </w:t>
            </w:r>
            <w:r w:rsidRPr="0068165A">
              <w:rPr>
                <w:sz w:val="28"/>
                <w:szCs w:val="28"/>
                <w:u w:val="single"/>
              </w:rPr>
              <w:t xml:space="preserve">от </w:t>
            </w:r>
            <w:r w:rsidR="0068165A" w:rsidRPr="0068165A">
              <w:rPr>
                <w:sz w:val="28"/>
                <w:szCs w:val="28"/>
                <w:u w:val="single"/>
              </w:rPr>
              <w:t xml:space="preserve">27.05.2022 </w:t>
            </w:r>
            <w:proofErr w:type="spellStart"/>
            <w:r w:rsidR="0068165A" w:rsidRPr="0068165A">
              <w:rPr>
                <w:sz w:val="28"/>
                <w:szCs w:val="28"/>
                <w:u w:val="single"/>
              </w:rPr>
              <w:t>г.</w:t>
            </w:r>
            <w:r w:rsidR="00250314" w:rsidRPr="004102EF">
              <w:rPr>
                <w:sz w:val="28"/>
                <w:szCs w:val="28"/>
                <w:u w:val="single"/>
              </w:rPr>
              <w:t>№</w:t>
            </w:r>
            <w:proofErr w:type="spellEnd"/>
            <w:r w:rsidR="00250314" w:rsidRPr="004102EF">
              <w:rPr>
                <w:sz w:val="28"/>
                <w:szCs w:val="28"/>
                <w:u w:val="single"/>
              </w:rPr>
              <w:t xml:space="preserve"> 40-од</w:t>
            </w:r>
            <w:bookmarkStart w:id="0" w:name="_GoBack"/>
            <w:bookmarkEnd w:id="0"/>
          </w:p>
          <w:p w:rsidR="005300D1" w:rsidRPr="00590308" w:rsidRDefault="005300D1" w:rsidP="00321F0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</w:tbl>
    <w:p w:rsidR="00936D1B" w:rsidRPr="00431970" w:rsidRDefault="00936D1B" w:rsidP="00936D1B">
      <w:pPr>
        <w:jc w:val="both"/>
        <w:rPr>
          <w:sz w:val="28"/>
          <w:szCs w:val="28"/>
        </w:rPr>
      </w:pPr>
    </w:p>
    <w:p w:rsidR="00936D1B" w:rsidRPr="00431970" w:rsidRDefault="00936D1B" w:rsidP="00936D1B">
      <w:pPr>
        <w:jc w:val="both"/>
        <w:rPr>
          <w:sz w:val="28"/>
          <w:szCs w:val="28"/>
        </w:rPr>
      </w:pPr>
    </w:p>
    <w:p w:rsidR="00936D1B" w:rsidRPr="00431970" w:rsidRDefault="00936D1B" w:rsidP="00936D1B">
      <w:pPr>
        <w:jc w:val="both"/>
        <w:rPr>
          <w:sz w:val="28"/>
          <w:szCs w:val="28"/>
        </w:rPr>
      </w:pPr>
    </w:p>
    <w:p w:rsidR="00936D1B" w:rsidRDefault="00936D1B" w:rsidP="00936D1B">
      <w:pPr>
        <w:jc w:val="both"/>
        <w:rPr>
          <w:b/>
          <w:sz w:val="28"/>
          <w:szCs w:val="28"/>
        </w:rPr>
      </w:pPr>
    </w:p>
    <w:p w:rsidR="00823883" w:rsidRPr="00431970" w:rsidRDefault="00823883" w:rsidP="00936D1B">
      <w:pPr>
        <w:jc w:val="both"/>
        <w:rPr>
          <w:b/>
          <w:sz w:val="28"/>
          <w:szCs w:val="28"/>
        </w:rPr>
      </w:pPr>
    </w:p>
    <w:p w:rsidR="00936D1B" w:rsidRPr="00431970" w:rsidRDefault="00936D1B" w:rsidP="00936D1B">
      <w:pPr>
        <w:jc w:val="center"/>
        <w:rPr>
          <w:b/>
          <w:sz w:val="28"/>
          <w:szCs w:val="28"/>
        </w:rPr>
      </w:pPr>
    </w:p>
    <w:p w:rsidR="00936D1B" w:rsidRPr="00431970" w:rsidRDefault="00936D1B" w:rsidP="00936D1B">
      <w:pPr>
        <w:jc w:val="center"/>
        <w:rPr>
          <w:b/>
          <w:sz w:val="28"/>
          <w:szCs w:val="28"/>
        </w:rPr>
      </w:pPr>
      <w:r w:rsidRPr="00431970">
        <w:rPr>
          <w:b/>
          <w:sz w:val="28"/>
          <w:szCs w:val="28"/>
        </w:rPr>
        <w:t>РАБОЧАЯ ПРОГРАММА ОБЩЕПРОФЕССИОНАЛЬНОЙ ДИСЦИПЛИНЫ</w:t>
      </w:r>
    </w:p>
    <w:p w:rsidR="00936D1B" w:rsidRPr="00431970" w:rsidRDefault="00936D1B" w:rsidP="00936D1B">
      <w:pPr>
        <w:spacing w:before="120"/>
        <w:jc w:val="center"/>
        <w:rPr>
          <w:b/>
          <w:sz w:val="28"/>
          <w:szCs w:val="28"/>
        </w:rPr>
      </w:pPr>
      <w:r w:rsidRPr="00431970">
        <w:rPr>
          <w:b/>
          <w:sz w:val="28"/>
          <w:szCs w:val="28"/>
        </w:rPr>
        <w:t>ОП. 02 ЭЛЕКТРОТЕХНИКА</w:t>
      </w:r>
    </w:p>
    <w:p w:rsidR="00936D1B" w:rsidRPr="00431970" w:rsidRDefault="00936D1B" w:rsidP="00936D1B">
      <w:pPr>
        <w:jc w:val="center"/>
        <w:rPr>
          <w:b/>
          <w:sz w:val="28"/>
          <w:szCs w:val="28"/>
        </w:rPr>
      </w:pPr>
    </w:p>
    <w:p w:rsidR="00936D1B" w:rsidRPr="00431970" w:rsidRDefault="00F114B1" w:rsidP="00936D1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</w:t>
      </w:r>
      <w:r w:rsidR="00936D1B" w:rsidRPr="00431970">
        <w:rPr>
          <w:sz w:val="28"/>
          <w:szCs w:val="28"/>
        </w:rPr>
        <w:t>ПРОФЕССИОНАЛЬНЫЙ ЦИКЛ</w:t>
      </w:r>
    </w:p>
    <w:p w:rsidR="00936D1B" w:rsidRPr="00431970" w:rsidRDefault="00936D1B" w:rsidP="00936D1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программы подготовки специалистов среднего звена</w:t>
      </w:r>
    </w:p>
    <w:p w:rsidR="00936D1B" w:rsidRDefault="00936D1B" w:rsidP="00936D1B">
      <w:pPr>
        <w:jc w:val="center"/>
        <w:rPr>
          <w:b/>
          <w:i/>
          <w:sz w:val="28"/>
          <w:szCs w:val="28"/>
        </w:rPr>
      </w:pPr>
      <w:r w:rsidRPr="004F50B4">
        <w:rPr>
          <w:i/>
          <w:sz w:val="28"/>
          <w:szCs w:val="28"/>
        </w:rPr>
        <w:t>по специальности</w:t>
      </w:r>
      <w:r w:rsidRPr="004F50B4">
        <w:rPr>
          <w:b/>
          <w:i/>
          <w:sz w:val="28"/>
          <w:szCs w:val="28"/>
        </w:rPr>
        <w:t xml:space="preserve"> 11.02.16 Монтаж, техническое обслуживание </w:t>
      </w:r>
    </w:p>
    <w:p w:rsidR="00936D1B" w:rsidRPr="004F50B4" w:rsidRDefault="00936D1B" w:rsidP="00936D1B">
      <w:pPr>
        <w:jc w:val="center"/>
        <w:rPr>
          <w:b/>
          <w:i/>
          <w:sz w:val="28"/>
          <w:szCs w:val="28"/>
        </w:rPr>
      </w:pPr>
      <w:r w:rsidRPr="004F50B4">
        <w:rPr>
          <w:b/>
          <w:i/>
          <w:sz w:val="28"/>
          <w:szCs w:val="28"/>
        </w:rPr>
        <w:t>и ремонт электронных приборов и устройств</w:t>
      </w:r>
    </w:p>
    <w:p w:rsidR="00936D1B" w:rsidRPr="00431970" w:rsidRDefault="00936D1B" w:rsidP="00936D1B">
      <w:pPr>
        <w:jc w:val="center"/>
        <w:rPr>
          <w:b/>
          <w:i/>
          <w:sz w:val="28"/>
          <w:szCs w:val="28"/>
        </w:rPr>
      </w:pPr>
    </w:p>
    <w:p w:rsidR="00936D1B" w:rsidRPr="00431970" w:rsidRDefault="00936D1B" w:rsidP="00936D1B">
      <w:pPr>
        <w:jc w:val="center"/>
        <w:rPr>
          <w:b/>
          <w:sz w:val="28"/>
          <w:szCs w:val="28"/>
        </w:rPr>
      </w:pPr>
    </w:p>
    <w:p w:rsidR="00936D1B" w:rsidRPr="00431970" w:rsidRDefault="00936D1B" w:rsidP="00936D1B">
      <w:pPr>
        <w:jc w:val="both"/>
        <w:rPr>
          <w:sz w:val="28"/>
          <w:szCs w:val="28"/>
        </w:rPr>
      </w:pPr>
    </w:p>
    <w:p w:rsidR="00936D1B" w:rsidRPr="00431970" w:rsidRDefault="00936D1B" w:rsidP="00936D1B">
      <w:pPr>
        <w:jc w:val="both"/>
        <w:rPr>
          <w:sz w:val="28"/>
          <w:szCs w:val="28"/>
        </w:rPr>
      </w:pPr>
    </w:p>
    <w:p w:rsidR="00936D1B" w:rsidRPr="00431970" w:rsidRDefault="00936D1B" w:rsidP="00936D1B">
      <w:pPr>
        <w:jc w:val="both"/>
        <w:rPr>
          <w:sz w:val="28"/>
          <w:szCs w:val="28"/>
        </w:rPr>
      </w:pPr>
    </w:p>
    <w:p w:rsidR="00936D1B" w:rsidRPr="00431970" w:rsidRDefault="00936D1B" w:rsidP="00936D1B">
      <w:pPr>
        <w:jc w:val="both"/>
        <w:rPr>
          <w:sz w:val="28"/>
          <w:szCs w:val="28"/>
        </w:rPr>
      </w:pPr>
    </w:p>
    <w:p w:rsidR="00936D1B" w:rsidRPr="00431970" w:rsidRDefault="00936D1B" w:rsidP="00936D1B">
      <w:pPr>
        <w:jc w:val="both"/>
        <w:rPr>
          <w:sz w:val="28"/>
          <w:szCs w:val="28"/>
        </w:rPr>
      </w:pPr>
    </w:p>
    <w:p w:rsidR="00936D1B" w:rsidRPr="00431970" w:rsidRDefault="00936D1B" w:rsidP="00936D1B">
      <w:pPr>
        <w:jc w:val="both"/>
        <w:rPr>
          <w:sz w:val="28"/>
          <w:szCs w:val="28"/>
        </w:rPr>
      </w:pPr>
    </w:p>
    <w:p w:rsidR="00936D1B" w:rsidRPr="00431970" w:rsidRDefault="00936D1B" w:rsidP="00936D1B">
      <w:pPr>
        <w:jc w:val="both"/>
        <w:rPr>
          <w:sz w:val="28"/>
          <w:szCs w:val="28"/>
        </w:rPr>
      </w:pPr>
    </w:p>
    <w:p w:rsidR="00936D1B" w:rsidRDefault="00936D1B" w:rsidP="00936D1B">
      <w:pPr>
        <w:jc w:val="both"/>
        <w:rPr>
          <w:b/>
          <w:sz w:val="28"/>
          <w:szCs w:val="28"/>
        </w:rPr>
      </w:pPr>
    </w:p>
    <w:p w:rsidR="00823883" w:rsidRDefault="00823883" w:rsidP="00936D1B">
      <w:pPr>
        <w:jc w:val="both"/>
        <w:rPr>
          <w:b/>
          <w:sz w:val="28"/>
          <w:szCs w:val="28"/>
        </w:rPr>
      </w:pPr>
    </w:p>
    <w:p w:rsidR="00823883" w:rsidRDefault="00823883" w:rsidP="00936D1B">
      <w:pPr>
        <w:jc w:val="both"/>
        <w:rPr>
          <w:b/>
          <w:sz w:val="28"/>
          <w:szCs w:val="28"/>
        </w:rPr>
      </w:pPr>
    </w:p>
    <w:p w:rsidR="00823883" w:rsidRDefault="00823883" w:rsidP="00936D1B">
      <w:pPr>
        <w:jc w:val="both"/>
        <w:rPr>
          <w:b/>
          <w:sz w:val="28"/>
          <w:szCs w:val="28"/>
        </w:rPr>
      </w:pPr>
    </w:p>
    <w:p w:rsidR="00823883" w:rsidRDefault="00823883" w:rsidP="00936D1B">
      <w:pPr>
        <w:jc w:val="both"/>
        <w:rPr>
          <w:b/>
          <w:sz w:val="28"/>
          <w:szCs w:val="28"/>
        </w:rPr>
      </w:pPr>
    </w:p>
    <w:p w:rsidR="00823883" w:rsidRPr="00431970" w:rsidRDefault="00823883" w:rsidP="00936D1B">
      <w:pPr>
        <w:jc w:val="both"/>
        <w:rPr>
          <w:b/>
          <w:sz w:val="28"/>
          <w:szCs w:val="28"/>
        </w:rPr>
      </w:pPr>
    </w:p>
    <w:p w:rsidR="00936D1B" w:rsidRPr="00431970" w:rsidRDefault="00936D1B" w:rsidP="00936D1B">
      <w:pPr>
        <w:jc w:val="both"/>
        <w:rPr>
          <w:b/>
          <w:sz w:val="28"/>
          <w:szCs w:val="28"/>
        </w:rPr>
      </w:pPr>
    </w:p>
    <w:p w:rsidR="00823883" w:rsidRDefault="00823883" w:rsidP="00823883">
      <w:pPr>
        <w:jc w:val="center"/>
        <w:rPr>
          <w:sz w:val="28"/>
          <w:szCs w:val="28"/>
        </w:rPr>
      </w:pPr>
    </w:p>
    <w:p w:rsidR="00936D1B" w:rsidRDefault="00936D1B" w:rsidP="00823883">
      <w:pPr>
        <w:jc w:val="center"/>
        <w:rPr>
          <w:sz w:val="28"/>
          <w:szCs w:val="28"/>
        </w:rPr>
      </w:pPr>
      <w:r w:rsidRPr="00431970">
        <w:rPr>
          <w:sz w:val="28"/>
          <w:szCs w:val="28"/>
        </w:rPr>
        <w:t>г.о. Тольятти</w:t>
      </w:r>
      <w:r w:rsidR="005300D1">
        <w:rPr>
          <w:sz w:val="28"/>
          <w:szCs w:val="28"/>
        </w:rPr>
        <w:t>,</w:t>
      </w:r>
      <w:r w:rsidRPr="00431970">
        <w:rPr>
          <w:sz w:val="28"/>
          <w:szCs w:val="28"/>
        </w:rPr>
        <w:t xml:space="preserve"> 20</w:t>
      </w:r>
      <w:r w:rsidR="000155D0" w:rsidRPr="000155D0">
        <w:rPr>
          <w:noProof/>
          <w:lang w:eastAsia="ru-RU"/>
        </w:rPr>
        <w:pict>
          <v:rect id="_x0000_s1032" style="position:absolute;left:0;text-align:left;margin-left:234.8pt;margin-top:624.85pt;width:54pt;height:36pt;z-index:251666432;mso-position-horizontal-relative:text;mso-position-vertical-relative:text" stroked="f">
            <w10:wrap type="square"/>
          </v:rect>
        </w:pict>
      </w:r>
      <w:r w:rsidR="000155D0" w:rsidRPr="000155D0">
        <w:rPr>
          <w:noProof/>
          <w:lang w:eastAsia="ru-RU"/>
        </w:rPr>
        <w:pict>
          <v:rect id="_x0000_s1031" style="position:absolute;left:0;text-align:left;margin-left:-18.7pt;margin-top:445.05pt;width:528.7pt;height:44pt;z-index:251665408;mso-position-horizontal-relative:text;mso-position-vertical-relative:text" stroked="f">
            <w10:wrap type="square"/>
          </v:rect>
        </w:pict>
      </w:r>
      <w:r w:rsidR="000155D0" w:rsidRPr="000155D0">
        <w:rPr>
          <w:noProof/>
          <w:lang w:eastAsia="ru-RU"/>
        </w:rPr>
        <w:pict>
          <v:rect id="_x0000_s1028" style="position:absolute;left:0;text-align:left;margin-left:-17.2pt;margin-top:462.4pt;width:528.7pt;height:44pt;z-index:251662336;mso-position-horizontal-relative:text;mso-position-vertical-relative:text" stroked="f">
            <w10:wrap type="square"/>
          </v:rect>
        </w:pict>
      </w:r>
      <w:r w:rsidR="000155D0" w:rsidRPr="000155D0">
        <w:rPr>
          <w:noProof/>
          <w:lang w:eastAsia="ru-RU"/>
        </w:rPr>
        <w:pict>
          <v:rect id="_x0000_s1027" style="position:absolute;left:0;text-align:left;margin-left:235.6pt;margin-top:723.9pt;width:39.5pt;height:26.5pt;z-index:251661312;mso-position-horizontal-relative:text;mso-position-vertical-relative:text" stroked="f">
            <w10:wrap type="square"/>
          </v:rect>
        </w:pict>
      </w:r>
      <w:r w:rsidR="00321F00">
        <w:rPr>
          <w:sz w:val="28"/>
          <w:szCs w:val="28"/>
        </w:rPr>
        <w:t>2</w:t>
      </w:r>
      <w:r w:rsidR="0068165A">
        <w:rPr>
          <w:sz w:val="28"/>
          <w:szCs w:val="28"/>
        </w:rPr>
        <w:t>2</w:t>
      </w:r>
    </w:p>
    <w:p w:rsidR="00823883" w:rsidRDefault="00823883" w:rsidP="00823883">
      <w:pPr>
        <w:jc w:val="center"/>
        <w:rPr>
          <w:sz w:val="28"/>
          <w:szCs w:val="28"/>
        </w:rPr>
      </w:pPr>
    </w:p>
    <w:p w:rsidR="00823883" w:rsidRDefault="00823883" w:rsidP="00823883">
      <w:pPr>
        <w:jc w:val="center"/>
        <w:rPr>
          <w:sz w:val="28"/>
          <w:szCs w:val="28"/>
        </w:rPr>
      </w:pPr>
    </w:p>
    <w:p w:rsidR="00823883" w:rsidRPr="00431970" w:rsidRDefault="00823883" w:rsidP="00823883">
      <w:pPr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-556"/>
        <w:tblW w:w="10456" w:type="dxa"/>
        <w:tblLook w:val="01E0"/>
      </w:tblPr>
      <w:tblGrid>
        <w:gridCol w:w="6487"/>
        <w:gridCol w:w="3969"/>
      </w:tblGrid>
      <w:tr w:rsidR="00936D1B" w:rsidRPr="00431970" w:rsidTr="00321F00">
        <w:tc>
          <w:tcPr>
            <w:tcW w:w="6487" w:type="dxa"/>
          </w:tcPr>
          <w:p w:rsidR="00936D1B" w:rsidRPr="00431970" w:rsidRDefault="00936D1B" w:rsidP="00321F00">
            <w:pPr>
              <w:spacing w:after="200" w:line="24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36D1B" w:rsidRPr="00431970" w:rsidRDefault="00936D1B" w:rsidP="00321F00">
            <w:pPr>
              <w:spacing w:after="200" w:line="240" w:lineRule="atLeast"/>
              <w:jc w:val="both"/>
              <w:rPr>
                <w:b/>
                <w:sz w:val="28"/>
                <w:szCs w:val="28"/>
              </w:rPr>
            </w:pPr>
            <w:r w:rsidRPr="00431970">
              <w:rPr>
                <w:b/>
                <w:sz w:val="28"/>
                <w:szCs w:val="28"/>
              </w:rPr>
              <w:t>СОГЛАСОВАНО</w:t>
            </w:r>
          </w:p>
        </w:tc>
      </w:tr>
      <w:tr w:rsidR="00936D1B" w:rsidRPr="00431970" w:rsidTr="00321F00">
        <w:tc>
          <w:tcPr>
            <w:tcW w:w="6487" w:type="dxa"/>
          </w:tcPr>
          <w:p w:rsidR="00936D1B" w:rsidRPr="00431970" w:rsidRDefault="00936D1B" w:rsidP="00321F0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36D1B" w:rsidRPr="00431970" w:rsidRDefault="00936D1B" w:rsidP="00321F00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431970">
              <w:rPr>
                <w:sz w:val="28"/>
                <w:szCs w:val="28"/>
              </w:rPr>
              <w:t>Зам директора по УР</w:t>
            </w:r>
          </w:p>
        </w:tc>
      </w:tr>
      <w:tr w:rsidR="00936D1B" w:rsidRPr="00431970" w:rsidTr="00321F00">
        <w:tc>
          <w:tcPr>
            <w:tcW w:w="6487" w:type="dxa"/>
          </w:tcPr>
          <w:p w:rsidR="00936D1B" w:rsidRPr="00431970" w:rsidRDefault="00936D1B" w:rsidP="00321F00">
            <w:pPr>
              <w:spacing w:after="200" w:line="24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36D1B" w:rsidRPr="00431970" w:rsidRDefault="00936D1B" w:rsidP="00321F00">
            <w:pPr>
              <w:spacing w:after="200" w:line="240" w:lineRule="atLeast"/>
              <w:jc w:val="both"/>
              <w:rPr>
                <w:b/>
                <w:sz w:val="28"/>
                <w:szCs w:val="28"/>
              </w:rPr>
            </w:pPr>
            <w:r w:rsidRPr="00431970">
              <w:rPr>
                <w:sz w:val="28"/>
                <w:szCs w:val="28"/>
              </w:rPr>
              <w:t>_________Т.А. Серова</w:t>
            </w:r>
          </w:p>
        </w:tc>
      </w:tr>
      <w:tr w:rsidR="00936D1B" w:rsidRPr="00431970" w:rsidTr="00321F00">
        <w:tc>
          <w:tcPr>
            <w:tcW w:w="6487" w:type="dxa"/>
          </w:tcPr>
          <w:p w:rsidR="00936D1B" w:rsidRPr="00431970" w:rsidRDefault="00936D1B" w:rsidP="00321F00">
            <w:pPr>
              <w:spacing w:after="200"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36D1B" w:rsidRPr="00431970" w:rsidRDefault="00936D1B" w:rsidP="0068165A">
            <w:pPr>
              <w:spacing w:after="200" w:line="240" w:lineRule="atLeast"/>
              <w:jc w:val="both"/>
              <w:rPr>
                <w:sz w:val="28"/>
                <w:szCs w:val="28"/>
              </w:rPr>
            </w:pPr>
            <w:r w:rsidRPr="00431970">
              <w:rPr>
                <w:sz w:val="28"/>
                <w:szCs w:val="28"/>
              </w:rPr>
              <w:t>_____________20</w:t>
            </w:r>
            <w:r w:rsidR="00321F00">
              <w:rPr>
                <w:sz w:val="28"/>
                <w:szCs w:val="28"/>
              </w:rPr>
              <w:t>2</w:t>
            </w:r>
            <w:r w:rsidR="0068165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г.</w:t>
            </w:r>
          </w:p>
        </w:tc>
      </w:tr>
      <w:tr w:rsidR="00936D1B" w:rsidRPr="00431970" w:rsidTr="00321F00">
        <w:trPr>
          <w:trHeight w:val="410"/>
        </w:trPr>
        <w:tc>
          <w:tcPr>
            <w:tcW w:w="6487" w:type="dxa"/>
          </w:tcPr>
          <w:p w:rsidR="00936D1B" w:rsidRPr="00431970" w:rsidRDefault="00936D1B" w:rsidP="00321F0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36D1B" w:rsidRPr="00431970" w:rsidRDefault="00936D1B" w:rsidP="00321F00"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</w:tr>
      <w:tr w:rsidR="00936D1B" w:rsidRPr="00431970" w:rsidTr="00321F00">
        <w:tc>
          <w:tcPr>
            <w:tcW w:w="6487" w:type="dxa"/>
          </w:tcPr>
          <w:p w:rsidR="00936D1B" w:rsidRPr="00431970" w:rsidRDefault="00936D1B" w:rsidP="00321F00">
            <w:pPr>
              <w:spacing w:after="200" w:line="240" w:lineRule="atLeas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936D1B" w:rsidRPr="00431970" w:rsidRDefault="00936D1B" w:rsidP="00321F00">
            <w:pPr>
              <w:spacing w:after="200" w:line="240" w:lineRule="atLeast"/>
              <w:jc w:val="both"/>
              <w:rPr>
                <w:b/>
                <w:sz w:val="28"/>
                <w:szCs w:val="28"/>
              </w:rPr>
            </w:pPr>
          </w:p>
        </w:tc>
      </w:tr>
      <w:tr w:rsidR="00936D1B" w:rsidRPr="00431970" w:rsidTr="00321F00">
        <w:tc>
          <w:tcPr>
            <w:tcW w:w="6487" w:type="dxa"/>
          </w:tcPr>
          <w:p w:rsidR="00936D1B" w:rsidRPr="00431970" w:rsidRDefault="00936D1B" w:rsidP="00321F00">
            <w:pPr>
              <w:spacing w:line="240" w:lineRule="atLeast"/>
              <w:jc w:val="both"/>
            </w:pPr>
          </w:p>
        </w:tc>
        <w:tc>
          <w:tcPr>
            <w:tcW w:w="3969" w:type="dxa"/>
          </w:tcPr>
          <w:p w:rsidR="00936D1B" w:rsidRPr="00431970" w:rsidRDefault="00936D1B" w:rsidP="00321F00">
            <w:pPr>
              <w:spacing w:line="240" w:lineRule="atLeast"/>
              <w:jc w:val="both"/>
            </w:pPr>
          </w:p>
        </w:tc>
      </w:tr>
    </w:tbl>
    <w:p w:rsidR="003C4AE2" w:rsidRPr="009B60E0" w:rsidRDefault="003C4AE2" w:rsidP="00B22E97">
      <w:pPr>
        <w:rPr>
          <w:sz w:val="28"/>
          <w:szCs w:val="28"/>
        </w:rPr>
      </w:pPr>
    </w:p>
    <w:p w:rsidR="00853A78" w:rsidRPr="009B60E0" w:rsidRDefault="00853A78" w:rsidP="00853A78">
      <w:pPr>
        <w:jc w:val="both"/>
        <w:rPr>
          <w:b/>
          <w:sz w:val="28"/>
          <w:szCs w:val="28"/>
        </w:rPr>
      </w:pPr>
      <w:r w:rsidRPr="009B60E0">
        <w:rPr>
          <w:sz w:val="28"/>
          <w:szCs w:val="28"/>
        </w:rPr>
        <w:t>Составитель:_________ Поликарпова Н.В., преподаватель ГАПОУ СО «ТЭТ»</w:t>
      </w:r>
    </w:p>
    <w:p w:rsidR="00853A78" w:rsidRPr="009B60E0" w:rsidRDefault="00853A78" w:rsidP="00853A78">
      <w:pPr>
        <w:jc w:val="both"/>
        <w:rPr>
          <w:b/>
          <w:sz w:val="28"/>
          <w:szCs w:val="28"/>
        </w:rPr>
      </w:pPr>
    </w:p>
    <w:p w:rsidR="00853A78" w:rsidRPr="009B60E0" w:rsidRDefault="00853A78" w:rsidP="00853A78">
      <w:pPr>
        <w:jc w:val="both"/>
        <w:rPr>
          <w:b/>
          <w:sz w:val="28"/>
          <w:szCs w:val="28"/>
        </w:rPr>
      </w:pPr>
      <w:r w:rsidRPr="009B60E0">
        <w:rPr>
          <w:b/>
          <w:sz w:val="28"/>
          <w:szCs w:val="28"/>
        </w:rPr>
        <w:t>Эксперты:</w:t>
      </w:r>
    </w:p>
    <w:p w:rsidR="00853A78" w:rsidRPr="009B60E0" w:rsidRDefault="00853A78" w:rsidP="00853A78">
      <w:pPr>
        <w:jc w:val="both"/>
        <w:rPr>
          <w:sz w:val="28"/>
          <w:szCs w:val="28"/>
        </w:rPr>
      </w:pPr>
      <w:r w:rsidRPr="009B60E0">
        <w:rPr>
          <w:sz w:val="28"/>
          <w:szCs w:val="28"/>
        </w:rPr>
        <w:t>Внутренняя экспертиза</w:t>
      </w:r>
    </w:p>
    <w:p w:rsidR="00853A78" w:rsidRPr="009B60E0" w:rsidRDefault="00853A78" w:rsidP="00853A78">
      <w:pPr>
        <w:jc w:val="both"/>
        <w:rPr>
          <w:sz w:val="28"/>
          <w:szCs w:val="28"/>
        </w:rPr>
      </w:pPr>
      <w:r w:rsidRPr="009B60E0">
        <w:rPr>
          <w:sz w:val="28"/>
          <w:szCs w:val="28"/>
        </w:rPr>
        <w:t xml:space="preserve">Техническая экспертиза: ________ </w:t>
      </w:r>
      <w:r w:rsidR="0068165A">
        <w:rPr>
          <w:sz w:val="28"/>
          <w:szCs w:val="28"/>
        </w:rPr>
        <w:t>Солдатова Н.В.</w:t>
      </w:r>
      <w:r w:rsidRPr="009B60E0">
        <w:rPr>
          <w:sz w:val="28"/>
          <w:szCs w:val="28"/>
        </w:rPr>
        <w:t>., методист ГАПОУ СО «ТЭТ»</w:t>
      </w:r>
    </w:p>
    <w:p w:rsidR="00853A78" w:rsidRPr="009B60E0" w:rsidRDefault="00853A78" w:rsidP="00853A78">
      <w:pPr>
        <w:jc w:val="both"/>
        <w:rPr>
          <w:sz w:val="28"/>
          <w:szCs w:val="28"/>
        </w:rPr>
      </w:pPr>
    </w:p>
    <w:p w:rsidR="00853A78" w:rsidRPr="009B60E0" w:rsidRDefault="00853A78" w:rsidP="00853A78">
      <w:pPr>
        <w:jc w:val="both"/>
        <w:rPr>
          <w:sz w:val="28"/>
          <w:szCs w:val="28"/>
        </w:rPr>
      </w:pPr>
      <w:r w:rsidRPr="009B60E0">
        <w:rPr>
          <w:sz w:val="28"/>
          <w:szCs w:val="28"/>
        </w:rPr>
        <w:t>Содержательная экспертиза: ________ Леверкина М.А., председатель цикловой комиссии профессиональных дисциплин ГАПОУ СО «ТЭТ»</w:t>
      </w:r>
    </w:p>
    <w:p w:rsidR="00853A78" w:rsidRPr="009B60E0" w:rsidRDefault="00853A78" w:rsidP="00853A78">
      <w:pPr>
        <w:jc w:val="both"/>
        <w:rPr>
          <w:sz w:val="28"/>
          <w:szCs w:val="28"/>
        </w:rPr>
      </w:pPr>
    </w:p>
    <w:p w:rsidR="00853A78" w:rsidRPr="009B60E0" w:rsidRDefault="00853A78" w:rsidP="00853A78">
      <w:pPr>
        <w:jc w:val="both"/>
        <w:rPr>
          <w:sz w:val="28"/>
          <w:szCs w:val="28"/>
        </w:rPr>
      </w:pPr>
      <w:r w:rsidRPr="009B60E0">
        <w:rPr>
          <w:sz w:val="28"/>
          <w:szCs w:val="28"/>
        </w:rPr>
        <w:t>Внешняя экспертиза</w:t>
      </w:r>
    </w:p>
    <w:p w:rsidR="00853A78" w:rsidRPr="009B60E0" w:rsidRDefault="00853A78" w:rsidP="00853A78">
      <w:pPr>
        <w:rPr>
          <w:sz w:val="28"/>
          <w:szCs w:val="28"/>
        </w:rPr>
      </w:pPr>
      <w:r w:rsidRPr="009B60E0">
        <w:rPr>
          <w:sz w:val="28"/>
          <w:szCs w:val="28"/>
        </w:rPr>
        <w:t>Содержательная экспертиза: ___________________________________________</w:t>
      </w:r>
    </w:p>
    <w:p w:rsidR="00853A78" w:rsidRPr="009B60E0" w:rsidRDefault="00853A78" w:rsidP="00853A78">
      <w:pPr>
        <w:jc w:val="both"/>
        <w:rPr>
          <w:sz w:val="28"/>
          <w:szCs w:val="28"/>
        </w:rPr>
      </w:pPr>
    </w:p>
    <w:p w:rsidR="00130DE9" w:rsidRPr="000C0AB6" w:rsidRDefault="00530DAA" w:rsidP="00130DE9">
      <w:pPr>
        <w:ind w:firstLine="720"/>
        <w:jc w:val="both"/>
        <w:rPr>
          <w:sz w:val="28"/>
          <w:szCs w:val="28"/>
        </w:rPr>
      </w:pPr>
      <w:r w:rsidRPr="009B60E0">
        <w:rPr>
          <w:sz w:val="28"/>
          <w:szCs w:val="28"/>
        </w:rPr>
        <w:t>Рабочая п</w:t>
      </w:r>
      <w:r w:rsidR="00C14E42" w:rsidRPr="009B60E0">
        <w:rPr>
          <w:sz w:val="28"/>
          <w:szCs w:val="28"/>
        </w:rPr>
        <w:t xml:space="preserve">рограмма разработана на основе </w:t>
      </w:r>
      <w:r w:rsidR="00130DE9" w:rsidRPr="009B60E0">
        <w:rPr>
          <w:sz w:val="28"/>
          <w:szCs w:val="28"/>
        </w:rPr>
        <w:t xml:space="preserve">Федерального государственного стандарта среднего профессионального образования по </w:t>
      </w:r>
      <w:r w:rsidR="00C14E42" w:rsidRPr="009B60E0">
        <w:rPr>
          <w:sz w:val="28"/>
          <w:szCs w:val="28"/>
        </w:rPr>
        <w:t>специальност</w:t>
      </w:r>
      <w:r w:rsidR="00130DE9" w:rsidRPr="009B60E0">
        <w:rPr>
          <w:sz w:val="28"/>
          <w:szCs w:val="28"/>
        </w:rPr>
        <w:t>и</w:t>
      </w:r>
      <w:r w:rsidR="00853A78" w:rsidRPr="009B60E0">
        <w:rPr>
          <w:sz w:val="28"/>
          <w:szCs w:val="28"/>
        </w:rPr>
        <w:t>11</w:t>
      </w:r>
      <w:r w:rsidR="00221D3B" w:rsidRPr="009B60E0">
        <w:rPr>
          <w:sz w:val="28"/>
          <w:szCs w:val="28"/>
        </w:rPr>
        <w:t>.</w:t>
      </w:r>
      <w:r w:rsidR="00130DE9" w:rsidRPr="009B60E0">
        <w:rPr>
          <w:sz w:val="28"/>
          <w:szCs w:val="28"/>
        </w:rPr>
        <w:t>0</w:t>
      </w:r>
      <w:r w:rsidR="00853A78" w:rsidRPr="009B60E0">
        <w:rPr>
          <w:sz w:val="28"/>
          <w:szCs w:val="28"/>
        </w:rPr>
        <w:t>2</w:t>
      </w:r>
      <w:r w:rsidR="00221D3B" w:rsidRPr="009B60E0">
        <w:rPr>
          <w:sz w:val="28"/>
          <w:szCs w:val="28"/>
        </w:rPr>
        <w:t>.</w:t>
      </w:r>
      <w:r w:rsidR="00853A78" w:rsidRPr="009B60E0">
        <w:rPr>
          <w:sz w:val="28"/>
          <w:szCs w:val="28"/>
        </w:rPr>
        <w:t>16 Монтаж, техническое обслуживание и ремонт электронных приборов и устройств, утвержденного приказом Министерства образования и науки Российской Федерации</w:t>
      </w:r>
      <w:r w:rsidR="000C0AB6">
        <w:rPr>
          <w:sz w:val="28"/>
          <w:szCs w:val="28"/>
        </w:rPr>
        <w:t xml:space="preserve"> </w:t>
      </w:r>
      <w:r w:rsidR="00371E75" w:rsidRPr="000C0AB6">
        <w:rPr>
          <w:sz w:val="28"/>
          <w:szCs w:val="28"/>
          <w:shd w:val="clear" w:color="auto" w:fill="F8F9FA"/>
        </w:rPr>
        <w:t>от 4 октября 2021 г. N 691.</w:t>
      </w:r>
    </w:p>
    <w:p w:rsidR="007C0EA8" w:rsidRDefault="007C0EA8" w:rsidP="00130DE9">
      <w:pPr>
        <w:ind w:firstLine="720"/>
        <w:jc w:val="both"/>
        <w:rPr>
          <w:sz w:val="28"/>
          <w:szCs w:val="28"/>
        </w:rPr>
      </w:pPr>
    </w:p>
    <w:p w:rsidR="00130DE9" w:rsidRPr="009B60E0" w:rsidRDefault="00530DAA" w:rsidP="00130DE9">
      <w:pPr>
        <w:ind w:firstLine="720"/>
        <w:jc w:val="both"/>
        <w:rPr>
          <w:sz w:val="28"/>
          <w:szCs w:val="28"/>
        </w:rPr>
      </w:pPr>
      <w:proofErr w:type="gramStart"/>
      <w:r w:rsidRPr="009B60E0">
        <w:rPr>
          <w:sz w:val="28"/>
          <w:szCs w:val="28"/>
        </w:rPr>
        <w:t xml:space="preserve">Рабочая программа разработана в соответствии с </w:t>
      </w:r>
      <w:proofErr w:type="spellStart"/>
      <w:r w:rsidRPr="009B60E0">
        <w:rPr>
          <w:sz w:val="28"/>
          <w:szCs w:val="28"/>
        </w:rPr>
        <w:t>разъяснениями</w:t>
      </w:r>
      <w:r w:rsidR="00130DE9" w:rsidRPr="009B60E0">
        <w:rPr>
          <w:sz w:val="28"/>
          <w:szCs w:val="28"/>
        </w:rPr>
        <w:t>по</w:t>
      </w:r>
      <w:proofErr w:type="spellEnd"/>
      <w:r w:rsidR="00130DE9" w:rsidRPr="009B60E0">
        <w:rPr>
          <w:sz w:val="28"/>
          <w:szCs w:val="28"/>
        </w:rPr>
        <w:t xml:space="preserve"> формированию примерных программ учебных дисциплин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образования, </w:t>
      </w:r>
      <w:proofErr w:type="spellStart"/>
      <w:r w:rsidR="00130DE9" w:rsidRPr="009B60E0">
        <w:rPr>
          <w:sz w:val="28"/>
          <w:szCs w:val="28"/>
        </w:rPr>
        <w:t>утвержденными</w:t>
      </w:r>
      <w:r w:rsidR="001208BB" w:rsidRPr="009B60E0">
        <w:rPr>
          <w:sz w:val="28"/>
          <w:szCs w:val="28"/>
        </w:rPr>
        <w:t>И.М</w:t>
      </w:r>
      <w:proofErr w:type="spellEnd"/>
      <w:r w:rsidR="001208BB" w:rsidRPr="009B60E0">
        <w:rPr>
          <w:sz w:val="28"/>
          <w:szCs w:val="28"/>
        </w:rPr>
        <w:t xml:space="preserve">. </w:t>
      </w:r>
      <w:proofErr w:type="spellStart"/>
      <w:r w:rsidR="001208BB" w:rsidRPr="009B60E0">
        <w:rPr>
          <w:sz w:val="28"/>
          <w:szCs w:val="28"/>
        </w:rPr>
        <w:t>Реморенко</w:t>
      </w:r>
      <w:proofErr w:type="spellEnd"/>
      <w:r w:rsidR="001208BB" w:rsidRPr="009B60E0">
        <w:rPr>
          <w:sz w:val="28"/>
          <w:szCs w:val="28"/>
        </w:rPr>
        <w:t xml:space="preserve">, </w:t>
      </w:r>
      <w:r w:rsidR="00130DE9" w:rsidRPr="009B60E0">
        <w:rPr>
          <w:sz w:val="28"/>
          <w:szCs w:val="28"/>
        </w:rPr>
        <w:t xml:space="preserve">директором Департамента государственной политики и нормативно-правового регулирования в сфере образования Министерства образования и науки Российской Федерации от </w:t>
      </w:r>
      <w:r w:rsidR="001208BB" w:rsidRPr="009B60E0">
        <w:rPr>
          <w:sz w:val="28"/>
          <w:szCs w:val="28"/>
        </w:rPr>
        <w:t>27 августа 2009 года.</w:t>
      </w:r>
      <w:proofErr w:type="gramEnd"/>
    </w:p>
    <w:p w:rsidR="00C14E42" w:rsidRPr="009B60E0" w:rsidRDefault="00C14E42" w:rsidP="00C14E42">
      <w:pPr>
        <w:ind w:firstLine="720"/>
        <w:jc w:val="both"/>
        <w:rPr>
          <w:sz w:val="28"/>
          <w:szCs w:val="28"/>
        </w:rPr>
      </w:pPr>
    </w:p>
    <w:p w:rsidR="003B082B" w:rsidRPr="009B60E0" w:rsidRDefault="003B082B" w:rsidP="00740764">
      <w:pPr>
        <w:jc w:val="center"/>
        <w:rPr>
          <w:b/>
          <w:sz w:val="28"/>
          <w:szCs w:val="28"/>
        </w:rPr>
      </w:pPr>
      <w:r w:rsidRPr="009B60E0">
        <w:rPr>
          <w:sz w:val="28"/>
          <w:szCs w:val="28"/>
        </w:rPr>
        <w:br w:type="page"/>
      </w:r>
      <w:r w:rsidRPr="009B60E0">
        <w:rPr>
          <w:b/>
          <w:sz w:val="28"/>
          <w:szCs w:val="28"/>
        </w:rPr>
        <w:lastRenderedPageBreak/>
        <w:t>СОДЕРЖАНИЕ</w:t>
      </w:r>
    </w:p>
    <w:p w:rsidR="003B082B" w:rsidRPr="009B60E0" w:rsidRDefault="003B082B" w:rsidP="003B082B">
      <w:pPr>
        <w:jc w:val="center"/>
        <w:rPr>
          <w:sz w:val="28"/>
          <w:szCs w:val="28"/>
        </w:r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8222"/>
        <w:gridCol w:w="1522"/>
      </w:tblGrid>
      <w:tr w:rsidR="00B61CFA" w:rsidRPr="009B60E0" w:rsidTr="00533E34">
        <w:tc>
          <w:tcPr>
            <w:tcW w:w="8897" w:type="dxa"/>
            <w:gridSpan w:val="2"/>
          </w:tcPr>
          <w:p w:rsidR="00B61CFA" w:rsidRPr="009B60E0" w:rsidRDefault="00B61CFA" w:rsidP="008F0F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22" w:type="dxa"/>
          </w:tcPr>
          <w:p w:rsidR="00B61CFA" w:rsidRPr="00251BC7" w:rsidRDefault="00B61CFA" w:rsidP="003B082B">
            <w:pPr>
              <w:jc w:val="center"/>
              <w:rPr>
                <w:sz w:val="28"/>
                <w:szCs w:val="28"/>
              </w:rPr>
            </w:pPr>
            <w:r w:rsidRPr="00251BC7">
              <w:rPr>
                <w:sz w:val="28"/>
                <w:szCs w:val="28"/>
              </w:rPr>
              <w:t>стр.</w:t>
            </w:r>
          </w:p>
        </w:tc>
      </w:tr>
      <w:tr w:rsidR="00B61CFA" w:rsidRPr="009B60E0" w:rsidTr="00533E34">
        <w:tc>
          <w:tcPr>
            <w:tcW w:w="675" w:type="dxa"/>
          </w:tcPr>
          <w:p w:rsidR="00B61CFA" w:rsidRPr="009B60E0" w:rsidRDefault="00B61CFA" w:rsidP="008F0F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B60E0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B61CFA" w:rsidRPr="009B60E0" w:rsidRDefault="00B61CFA" w:rsidP="008F0F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B60E0">
              <w:rPr>
                <w:b/>
                <w:sz w:val="28"/>
                <w:szCs w:val="28"/>
              </w:rPr>
              <w:t>ПАСПОРТ РАБОЧЕЙ ПРОГРАММЫ УЧЕБНОЙ ДИСЦИПЛИНЫ</w:t>
            </w:r>
          </w:p>
        </w:tc>
        <w:tc>
          <w:tcPr>
            <w:tcW w:w="1522" w:type="dxa"/>
          </w:tcPr>
          <w:p w:rsidR="00B61CFA" w:rsidRPr="00251BC7" w:rsidRDefault="00533E34" w:rsidP="00C84F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1BC7">
              <w:rPr>
                <w:sz w:val="28"/>
                <w:szCs w:val="28"/>
              </w:rPr>
              <w:t>4</w:t>
            </w:r>
          </w:p>
        </w:tc>
      </w:tr>
      <w:tr w:rsidR="00B61CFA" w:rsidRPr="009B60E0" w:rsidTr="00533E34">
        <w:tc>
          <w:tcPr>
            <w:tcW w:w="675" w:type="dxa"/>
          </w:tcPr>
          <w:p w:rsidR="00B61CFA" w:rsidRPr="009B60E0" w:rsidRDefault="00B61CFA" w:rsidP="008F0F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B60E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B61CFA" w:rsidRPr="009B60E0" w:rsidRDefault="00B61CFA" w:rsidP="008F0F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B60E0">
              <w:rPr>
                <w:b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522" w:type="dxa"/>
          </w:tcPr>
          <w:p w:rsidR="00B61CFA" w:rsidRPr="00251BC7" w:rsidRDefault="00533E34" w:rsidP="00C84F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1BC7">
              <w:rPr>
                <w:sz w:val="28"/>
                <w:szCs w:val="28"/>
              </w:rPr>
              <w:t>6</w:t>
            </w:r>
          </w:p>
        </w:tc>
      </w:tr>
      <w:tr w:rsidR="00B61CFA" w:rsidRPr="009B60E0" w:rsidTr="00533E34">
        <w:tc>
          <w:tcPr>
            <w:tcW w:w="675" w:type="dxa"/>
          </w:tcPr>
          <w:p w:rsidR="00B61CFA" w:rsidRPr="009B60E0" w:rsidRDefault="00B61CFA" w:rsidP="008F0F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B60E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B61CFA" w:rsidRPr="009B60E0" w:rsidRDefault="00B61CFA" w:rsidP="008F0F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B60E0">
              <w:rPr>
                <w:b/>
                <w:sz w:val="28"/>
                <w:szCs w:val="28"/>
              </w:rPr>
              <w:t xml:space="preserve">УСЛОВИЯ РЕАЛИЗАЦИИ </w:t>
            </w:r>
            <w:r w:rsidR="007370D5" w:rsidRPr="009B60E0">
              <w:rPr>
                <w:b/>
                <w:sz w:val="28"/>
                <w:szCs w:val="28"/>
              </w:rPr>
              <w:t xml:space="preserve">ПРОГРАММЫ </w:t>
            </w:r>
            <w:r w:rsidRPr="009B60E0">
              <w:rPr>
                <w:b/>
                <w:sz w:val="28"/>
                <w:szCs w:val="28"/>
              </w:rPr>
              <w:t>ДИСЦИПЛИНЫ</w:t>
            </w:r>
          </w:p>
        </w:tc>
        <w:tc>
          <w:tcPr>
            <w:tcW w:w="1522" w:type="dxa"/>
          </w:tcPr>
          <w:p w:rsidR="00B61CFA" w:rsidRPr="00251BC7" w:rsidRDefault="002B25D2" w:rsidP="00C84F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1BC7">
              <w:rPr>
                <w:sz w:val="28"/>
                <w:szCs w:val="28"/>
              </w:rPr>
              <w:t>12</w:t>
            </w:r>
          </w:p>
        </w:tc>
      </w:tr>
      <w:tr w:rsidR="00B61CFA" w:rsidRPr="009B60E0" w:rsidTr="00533E34">
        <w:tc>
          <w:tcPr>
            <w:tcW w:w="675" w:type="dxa"/>
          </w:tcPr>
          <w:p w:rsidR="00B61CFA" w:rsidRPr="009B60E0" w:rsidRDefault="00B61CFA" w:rsidP="008F0F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B60E0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B61CFA" w:rsidRPr="009B60E0" w:rsidRDefault="00B61CFA" w:rsidP="008F0F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B60E0">
              <w:rPr>
                <w:b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522" w:type="dxa"/>
          </w:tcPr>
          <w:p w:rsidR="00B61CFA" w:rsidRPr="00251BC7" w:rsidRDefault="00533E34" w:rsidP="002B25D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1BC7">
              <w:rPr>
                <w:sz w:val="28"/>
                <w:szCs w:val="28"/>
              </w:rPr>
              <w:t>1</w:t>
            </w:r>
            <w:r w:rsidR="002B25D2" w:rsidRPr="00251BC7">
              <w:rPr>
                <w:sz w:val="28"/>
                <w:szCs w:val="28"/>
              </w:rPr>
              <w:t>5</w:t>
            </w:r>
          </w:p>
        </w:tc>
      </w:tr>
      <w:tr w:rsidR="00B61CFA" w:rsidRPr="009B60E0" w:rsidTr="00533E34">
        <w:tc>
          <w:tcPr>
            <w:tcW w:w="675" w:type="dxa"/>
          </w:tcPr>
          <w:p w:rsidR="00B61CFA" w:rsidRPr="009B60E0" w:rsidRDefault="00B61CFA" w:rsidP="008F0F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B60E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B61CFA" w:rsidRPr="009B60E0" w:rsidRDefault="00B61CFA" w:rsidP="008F0F09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9B60E0">
              <w:rPr>
                <w:b/>
                <w:sz w:val="28"/>
                <w:szCs w:val="28"/>
              </w:rPr>
              <w:t xml:space="preserve">ПРИЛОЖЕНИЕ 1 КОНКРЕТИЗАЦИЯ </w:t>
            </w:r>
            <w:r w:rsidRPr="009B60E0">
              <w:rPr>
                <w:b/>
                <w:spacing w:val="-6"/>
                <w:sz w:val="28"/>
                <w:szCs w:val="28"/>
              </w:rPr>
              <w:t>РЕЗУЛЬТАТОВ ОСВОЕНИЯ ДИСЦИПЛИНЫ</w:t>
            </w:r>
          </w:p>
        </w:tc>
        <w:tc>
          <w:tcPr>
            <w:tcW w:w="1522" w:type="dxa"/>
          </w:tcPr>
          <w:p w:rsidR="00B61CFA" w:rsidRPr="00251BC7" w:rsidRDefault="002B25D2" w:rsidP="00C84F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1BC7">
              <w:rPr>
                <w:sz w:val="28"/>
                <w:szCs w:val="28"/>
              </w:rPr>
              <w:t>18</w:t>
            </w:r>
          </w:p>
        </w:tc>
      </w:tr>
      <w:tr w:rsidR="00905C35" w:rsidRPr="009B60E0" w:rsidTr="00533E34">
        <w:tc>
          <w:tcPr>
            <w:tcW w:w="675" w:type="dxa"/>
          </w:tcPr>
          <w:p w:rsidR="00905C35" w:rsidRPr="009B60E0" w:rsidRDefault="00905C35" w:rsidP="008F0F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B60E0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905C35" w:rsidRPr="009B60E0" w:rsidRDefault="00905C35" w:rsidP="008F0F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B60E0">
              <w:rPr>
                <w:b/>
                <w:sz w:val="28"/>
                <w:szCs w:val="28"/>
              </w:rPr>
              <w:t>ПРИЛОЖЕНИЕ 2 ТЕХНОЛОГИИ ФОРМИРОВАНИЯ ОК</w:t>
            </w:r>
          </w:p>
        </w:tc>
        <w:tc>
          <w:tcPr>
            <w:tcW w:w="1522" w:type="dxa"/>
          </w:tcPr>
          <w:p w:rsidR="00905C35" w:rsidRPr="00251BC7" w:rsidRDefault="002B25D2" w:rsidP="00C84F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1BC7">
              <w:rPr>
                <w:sz w:val="28"/>
                <w:szCs w:val="28"/>
              </w:rPr>
              <w:t>23</w:t>
            </w:r>
          </w:p>
        </w:tc>
      </w:tr>
      <w:tr w:rsidR="00905C35" w:rsidRPr="009B60E0" w:rsidTr="00533E34">
        <w:tc>
          <w:tcPr>
            <w:tcW w:w="675" w:type="dxa"/>
          </w:tcPr>
          <w:p w:rsidR="00905C35" w:rsidRPr="009B60E0" w:rsidRDefault="00533E34" w:rsidP="008F0F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B60E0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905C35" w:rsidRPr="009B60E0" w:rsidRDefault="007E1D41" w:rsidP="008F0F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B60E0">
              <w:rPr>
                <w:b/>
                <w:sz w:val="28"/>
                <w:szCs w:val="28"/>
              </w:rPr>
              <w:t xml:space="preserve">ПРИЛОЖЕНИЕ 3 </w:t>
            </w:r>
            <w:r w:rsidRPr="009B60E0">
              <w:rPr>
                <w:b/>
                <w:sz w:val="28"/>
                <w:szCs w:val="28"/>
                <w:lang w:eastAsia="ru-RU"/>
              </w:rPr>
              <w:t xml:space="preserve">ПЛАНИРОВАНИЕ </w:t>
            </w:r>
            <w:r w:rsidRPr="009B60E0">
              <w:rPr>
                <w:b/>
                <w:bCs/>
                <w:sz w:val="28"/>
                <w:szCs w:val="28"/>
                <w:lang w:eastAsia="ru-RU"/>
              </w:rPr>
              <w:t>УЧЕБНЫХ ЗАНЯТИЙ С ИСПОЛЬЗОВАНИЕМ АКТИВНЫХ И ИНТЕРАКТИВНЫХ ФОРМ И МЕТОДОВ ОБУЧЕНИЯ СТУДЕНТОВ</w:t>
            </w:r>
          </w:p>
        </w:tc>
        <w:tc>
          <w:tcPr>
            <w:tcW w:w="1522" w:type="dxa"/>
          </w:tcPr>
          <w:p w:rsidR="00905C35" w:rsidRPr="00251BC7" w:rsidRDefault="002B25D2" w:rsidP="00C84F4D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1BC7">
              <w:rPr>
                <w:sz w:val="28"/>
                <w:szCs w:val="28"/>
              </w:rPr>
              <w:t>25</w:t>
            </w:r>
          </w:p>
        </w:tc>
      </w:tr>
      <w:tr w:rsidR="007E1D41" w:rsidRPr="009B60E0" w:rsidTr="00533E34">
        <w:tc>
          <w:tcPr>
            <w:tcW w:w="675" w:type="dxa"/>
          </w:tcPr>
          <w:p w:rsidR="007E1D41" w:rsidRPr="009B60E0" w:rsidRDefault="00533E34" w:rsidP="008F0F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B60E0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7E1D41" w:rsidRPr="009B60E0" w:rsidRDefault="007E1D41" w:rsidP="008F0F09">
            <w:pPr>
              <w:spacing w:line="360" w:lineRule="auto"/>
              <w:jc w:val="both"/>
              <w:rPr>
                <w:rFonts w:eastAsia="TimesNewRoman"/>
                <w:b/>
                <w:sz w:val="28"/>
              </w:rPr>
            </w:pPr>
            <w:r w:rsidRPr="009B60E0">
              <w:rPr>
                <w:rFonts w:eastAsia="TimesNewRoman"/>
                <w:b/>
                <w:sz w:val="28"/>
              </w:rPr>
              <w:t xml:space="preserve">ЛИСТ ИЗМЕНЕНИЙ И ДОПОЛНЕНИЙ, ВНЕСЕННЫХ </w:t>
            </w:r>
            <w:proofErr w:type="gramStart"/>
            <w:r w:rsidRPr="009B60E0">
              <w:rPr>
                <w:rFonts w:eastAsia="TimesNewRoman"/>
                <w:b/>
                <w:sz w:val="28"/>
              </w:rPr>
              <w:t>В</w:t>
            </w:r>
            <w:proofErr w:type="gramEnd"/>
          </w:p>
          <w:p w:rsidR="007E1D41" w:rsidRPr="009B60E0" w:rsidRDefault="007E1D41" w:rsidP="008F0F09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9B60E0">
              <w:rPr>
                <w:rFonts w:eastAsia="TimesNewRoman"/>
                <w:b/>
                <w:sz w:val="28"/>
              </w:rPr>
              <w:t>РАБОЧУЮ ПРОГРАММУ</w:t>
            </w:r>
          </w:p>
        </w:tc>
        <w:tc>
          <w:tcPr>
            <w:tcW w:w="1522" w:type="dxa"/>
          </w:tcPr>
          <w:p w:rsidR="007E1D41" w:rsidRPr="00251BC7" w:rsidRDefault="002B25D2" w:rsidP="0082388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51BC7">
              <w:rPr>
                <w:sz w:val="28"/>
                <w:szCs w:val="28"/>
              </w:rPr>
              <w:t>2</w:t>
            </w:r>
            <w:r w:rsidR="00823883" w:rsidRPr="00251BC7">
              <w:rPr>
                <w:sz w:val="28"/>
                <w:szCs w:val="28"/>
              </w:rPr>
              <w:t>7</w:t>
            </w:r>
          </w:p>
        </w:tc>
      </w:tr>
    </w:tbl>
    <w:p w:rsidR="00B61CFA" w:rsidRPr="009B60E0" w:rsidRDefault="00B61CFA" w:rsidP="003B082B">
      <w:pPr>
        <w:jc w:val="center"/>
        <w:rPr>
          <w:sz w:val="28"/>
          <w:szCs w:val="28"/>
        </w:rPr>
      </w:pPr>
    </w:p>
    <w:p w:rsidR="00B61CFA" w:rsidRPr="009B60E0" w:rsidRDefault="00B61CFA" w:rsidP="003B082B">
      <w:pPr>
        <w:jc w:val="center"/>
        <w:rPr>
          <w:sz w:val="28"/>
          <w:szCs w:val="28"/>
        </w:rPr>
      </w:pPr>
    </w:p>
    <w:p w:rsidR="00B61CFA" w:rsidRPr="009B60E0" w:rsidRDefault="00B61CFA" w:rsidP="003B082B">
      <w:pPr>
        <w:jc w:val="center"/>
        <w:rPr>
          <w:sz w:val="28"/>
          <w:szCs w:val="28"/>
        </w:rPr>
      </w:pPr>
    </w:p>
    <w:p w:rsidR="00B61CFA" w:rsidRPr="009B60E0" w:rsidRDefault="00B61CFA" w:rsidP="003B082B">
      <w:pPr>
        <w:jc w:val="center"/>
        <w:rPr>
          <w:sz w:val="28"/>
          <w:szCs w:val="28"/>
        </w:rPr>
      </w:pPr>
    </w:p>
    <w:p w:rsidR="00B61CFA" w:rsidRPr="009B60E0" w:rsidRDefault="00B61CFA" w:rsidP="003B082B">
      <w:pPr>
        <w:jc w:val="center"/>
        <w:rPr>
          <w:sz w:val="28"/>
          <w:szCs w:val="28"/>
        </w:rPr>
      </w:pPr>
    </w:p>
    <w:p w:rsidR="00B61CFA" w:rsidRPr="009B60E0" w:rsidRDefault="00B61CFA" w:rsidP="003B082B">
      <w:pPr>
        <w:jc w:val="center"/>
        <w:rPr>
          <w:sz w:val="28"/>
          <w:szCs w:val="28"/>
        </w:rPr>
      </w:pPr>
    </w:p>
    <w:p w:rsidR="00B61CFA" w:rsidRPr="009B60E0" w:rsidRDefault="00B61CFA" w:rsidP="003B082B">
      <w:pPr>
        <w:jc w:val="center"/>
        <w:rPr>
          <w:sz w:val="28"/>
          <w:szCs w:val="28"/>
        </w:rPr>
      </w:pPr>
    </w:p>
    <w:p w:rsidR="00B61CFA" w:rsidRPr="009B60E0" w:rsidRDefault="00B61CFA" w:rsidP="003B082B">
      <w:pPr>
        <w:jc w:val="center"/>
        <w:rPr>
          <w:sz w:val="28"/>
          <w:szCs w:val="28"/>
        </w:rPr>
      </w:pPr>
    </w:p>
    <w:p w:rsidR="00B61CFA" w:rsidRPr="009B60E0" w:rsidRDefault="00B61CFA" w:rsidP="003B082B">
      <w:pPr>
        <w:jc w:val="center"/>
        <w:rPr>
          <w:sz w:val="28"/>
          <w:szCs w:val="28"/>
        </w:rPr>
      </w:pPr>
    </w:p>
    <w:p w:rsidR="00B61CFA" w:rsidRPr="009B60E0" w:rsidRDefault="00B61CFA" w:rsidP="003B082B">
      <w:pPr>
        <w:jc w:val="center"/>
        <w:rPr>
          <w:sz w:val="28"/>
          <w:szCs w:val="28"/>
        </w:rPr>
      </w:pPr>
    </w:p>
    <w:p w:rsidR="00B61CFA" w:rsidRPr="009B60E0" w:rsidRDefault="00B61CFA" w:rsidP="003B082B">
      <w:pPr>
        <w:jc w:val="center"/>
        <w:rPr>
          <w:sz w:val="28"/>
          <w:szCs w:val="28"/>
        </w:rPr>
      </w:pPr>
    </w:p>
    <w:p w:rsidR="00B61CFA" w:rsidRPr="009B60E0" w:rsidRDefault="00B61CFA" w:rsidP="003B082B">
      <w:pPr>
        <w:jc w:val="center"/>
        <w:rPr>
          <w:sz w:val="28"/>
          <w:szCs w:val="28"/>
        </w:rPr>
      </w:pPr>
    </w:p>
    <w:p w:rsidR="00B61CFA" w:rsidRPr="009B60E0" w:rsidRDefault="00B61CFA" w:rsidP="003B082B">
      <w:pPr>
        <w:jc w:val="center"/>
        <w:rPr>
          <w:sz w:val="28"/>
          <w:szCs w:val="28"/>
        </w:rPr>
      </w:pPr>
    </w:p>
    <w:p w:rsidR="00B61CFA" w:rsidRPr="009B60E0" w:rsidRDefault="00B61CFA" w:rsidP="003B082B">
      <w:pPr>
        <w:jc w:val="center"/>
        <w:rPr>
          <w:sz w:val="28"/>
          <w:szCs w:val="28"/>
        </w:rPr>
      </w:pPr>
    </w:p>
    <w:p w:rsidR="00B61CFA" w:rsidRPr="009B60E0" w:rsidRDefault="00B61CFA" w:rsidP="003B082B">
      <w:pPr>
        <w:jc w:val="center"/>
        <w:rPr>
          <w:sz w:val="28"/>
          <w:szCs w:val="28"/>
        </w:rPr>
      </w:pPr>
    </w:p>
    <w:p w:rsidR="00B61CFA" w:rsidRPr="009B60E0" w:rsidRDefault="00B61CFA" w:rsidP="003B082B">
      <w:pPr>
        <w:jc w:val="center"/>
        <w:rPr>
          <w:sz w:val="28"/>
          <w:szCs w:val="28"/>
        </w:rPr>
      </w:pPr>
    </w:p>
    <w:p w:rsidR="00B61CFA" w:rsidRPr="009B60E0" w:rsidRDefault="00B61CFA" w:rsidP="003B082B">
      <w:pPr>
        <w:jc w:val="center"/>
        <w:rPr>
          <w:sz w:val="28"/>
          <w:szCs w:val="28"/>
        </w:rPr>
      </w:pPr>
    </w:p>
    <w:p w:rsidR="00B61CFA" w:rsidRPr="009B60E0" w:rsidRDefault="00B61CFA" w:rsidP="003B082B">
      <w:pPr>
        <w:jc w:val="center"/>
        <w:rPr>
          <w:sz w:val="28"/>
          <w:szCs w:val="28"/>
        </w:rPr>
      </w:pPr>
    </w:p>
    <w:p w:rsidR="00B61CFA" w:rsidRPr="009B60E0" w:rsidRDefault="00B61CFA" w:rsidP="003B082B">
      <w:pPr>
        <w:jc w:val="center"/>
        <w:rPr>
          <w:sz w:val="28"/>
          <w:szCs w:val="28"/>
        </w:rPr>
      </w:pPr>
    </w:p>
    <w:p w:rsidR="00B61CFA" w:rsidRPr="009B60E0" w:rsidRDefault="00B61CFA" w:rsidP="003B082B">
      <w:pPr>
        <w:jc w:val="center"/>
        <w:rPr>
          <w:sz w:val="28"/>
          <w:szCs w:val="28"/>
        </w:rPr>
      </w:pPr>
    </w:p>
    <w:p w:rsidR="00B61CFA" w:rsidRPr="009B60E0" w:rsidRDefault="00B61CFA" w:rsidP="003B082B">
      <w:pPr>
        <w:jc w:val="center"/>
        <w:rPr>
          <w:sz w:val="28"/>
          <w:szCs w:val="28"/>
        </w:rPr>
      </w:pPr>
    </w:p>
    <w:p w:rsidR="003B082B" w:rsidRPr="009B60E0" w:rsidRDefault="004D5BBA" w:rsidP="0082386C">
      <w:pPr>
        <w:jc w:val="center"/>
        <w:rPr>
          <w:b/>
          <w:caps/>
          <w:sz w:val="28"/>
          <w:szCs w:val="28"/>
        </w:rPr>
      </w:pPr>
      <w:r w:rsidRPr="009B60E0">
        <w:rPr>
          <w:sz w:val="28"/>
          <w:szCs w:val="28"/>
        </w:rPr>
        <w:br w:type="page"/>
      </w:r>
      <w:r w:rsidR="00740764" w:rsidRPr="009B60E0">
        <w:rPr>
          <w:b/>
          <w:caps/>
          <w:sz w:val="28"/>
          <w:szCs w:val="28"/>
        </w:rPr>
        <w:lastRenderedPageBreak/>
        <w:t xml:space="preserve">1 паспорт </w:t>
      </w:r>
      <w:r w:rsidR="003B082B" w:rsidRPr="009B60E0">
        <w:rPr>
          <w:b/>
          <w:caps/>
          <w:sz w:val="28"/>
          <w:szCs w:val="28"/>
        </w:rPr>
        <w:t>ПРО</w:t>
      </w:r>
      <w:r w:rsidR="00740764" w:rsidRPr="009B60E0">
        <w:rPr>
          <w:b/>
          <w:caps/>
          <w:sz w:val="28"/>
          <w:szCs w:val="28"/>
        </w:rPr>
        <w:t>ГРАММЫ УЧЕБНОЙ ДИСЦИПЛИНЫ</w:t>
      </w:r>
    </w:p>
    <w:p w:rsidR="003B082B" w:rsidRPr="009B60E0" w:rsidRDefault="003B082B" w:rsidP="003B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8"/>
        </w:rPr>
      </w:pPr>
    </w:p>
    <w:p w:rsidR="003B082B" w:rsidRPr="009B60E0" w:rsidRDefault="00853A78" w:rsidP="003B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B60E0">
        <w:rPr>
          <w:b/>
          <w:sz w:val="28"/>
          <w:szCs w:val="28"/>
        </w:rPr>
        <w:t>Электротехника</w:t>
      </w:r>
    </w:p>
    <w:p w:rsidR="003B082B" w:rsidRPr="009B60E0" w:rsidRDefault="003B082B" w:rsidP="003B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8"/>
        </w:rPr>
      </w:pPr>
    </w:p>
    <w:p w:rsidR="003B082B" w:rsidRPr="009B60E0" w:rsidRDefault="003B082B" w:rsidP="003B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9B60E0">
        <w:rPr>
          <w:b/>
          <w:sz w:val="28"/>
          <w:szCs w:val="28"/>
        </w:rPr>
        <w:t>1.1Область применения программы</w:t>
      </w:r>
    </w:p>
    <w:p w:rsidR="003B082B" w:rsidRPr="009B60E0" w:rsidRDefault="003B082B" w:rsidP="003B082B">
      <w:pPr>
        <w:ind w:firstLine="737"/>
        <w:jc w:val="both"/>
        <w:rPr>
          <w:sz w:val="20"/>
          <w:szCs w:val="28"/>
        </w:rPr>
      </w:pPr>
    </w:p>
    <w:p w:rsidR="003B082B" w:rsidRPr="009B60E0" w:rsidRDefault="003B082B" w:rsidP="003B082B">
      <w:pPr>
        <w:ind w:firstLine="737"/>
        <w:jc w:val="both"/>
        <w:rPr>
          <w:i/>
          <w:sz w:val="28"/>
          <w:szCs w:val="28"/>
        </w:rPr>
      </w:pPr>
      <w:r w:rsidRPr="009B60E0">
        <w:rPr>
          <w:sz w:val="28"/>
          <w:szCs w:val="28"/>
        </w:rPr>
        <w:t xml:space="preserve">Рабочая программа учебной дисциплины (далее программа УД) – является частью </w:t>
      </w:r>
      <w:r w:rsidR="006721B2" w:rsidRPr="009B60E0">
        <w:rPr>
          <w:sz w:val="28"/>
          <w:szCs w:val="28"/>
        </w:rPr>
        <w:t>программы подготовки специалистов среднего звена</w:t>
      </w:r>
      <w:r w:rsidR="000C0AB6">
        <w:rPr>
          <w:sz w:val="28"/>
          <w:szCs w:val="28"/>
        </w:rPr>
        <w:t xml:space="preserve"> </w:t>
      </w:r>
      <w:r w:rsidR="00853A78" w:rsidRPr="009B60E0">
        <w:rPr>
          <w:sz w:val="28"/>
          <w:szCs w:val="28"/>
        </w:rPr>
        <w:t>ГАПОУ СО «ТЭТ»</w:t>
      </w:r>
      <w:r w:rsidRPr="009B60E0">
        <w:rPr>
          <w:sz w:val="28"/>
          <w:szCs w:val="28"/>
        </w:rPr>
        <w:t xml:space="preserve"> по специальности СПО </w:t>
      </w:r>
      <w:r w:rsidR="00853A78" w:rsidRPr="009B60E0">
        <w:rPr>
          <w:sz w:val="28"/>
          <w:szCs w:val="28"/>
        </w:rPr>
        <w:t>11.02.16 Монтаж, техническое обслуживание и ремонт электронных приборов и устройств</w:t>
      </w:r>
      <w:r w:rsidR="00570674" w:rsidRPr="009B60E0">
        <w:rPr>
          <w:sz w:val="28"/>
          <w:szCs w:val="28"/>
        </w:rPr>
        <w:t>.</w:t>
      </w:r>
    </w:p>
    <w:p w:rsidR="003B082B" w:rsidRPr="009B60E0" w:rsidRDefault="003B082B" w:rsidP="003B082B">
      <w:pPr>
        <w:jc w:val="both"/>
        <w:rPr>
          <w:sz w:val="20"/>
          <w:szCs w:val="28"/>
        </w:rPr>
      </w:pPr>
    </w:p>
    <w:p w:rsidR="00853A78" w:rsidRPr="009B60E0" w:rsidRDefault="00853A78" w:rsidP="00853A78">
      <w:pPr>
        <w:ind w:left="142" w:firstLine="567"/>
        <w:jc w:val="both"/>
        <w:rPr>
          <w:sz w:val="28"/>
          <w:szCs w:val="28"/>
        </w:rPr>
      </w:pPr>
      <w:proofErr w:type="gramStart"/>
      <w:r w:rsidRPr="009B60E0">
        <w:rPr>
          <w:sz w:val="28"/>
          <w:szCs w:val="28"/>
        </w:rPr>
        <w:t>Рабочая программа учебной дисциплины может быть использована</w:t>
      </w:r>
      <w:r w:rsidR="000C0AB6">
        <w:rPr>
          <w:sz w:val="28"/>
          <w:szCs w:val="28"/>
        </w:rPr>
        <w:t xml:space="preserve"> </w:t>
      </w:r>
      <w:r w:rsidRPr="009B60E0">
        <w:rPr>
          <w:sz w:val="28"/>
          <w:szCs w:val="28"/>
        </w:rPr>
        <w:t xml:space="preserve">при реализации программы подготовки специалистов среднего звена по специальности 11.02.16 Монтаж, техническое обслуживание и ремонт электронных приборов и устройств, дополнительной программы подготовки специалистов среднего звена повышения квалификации по специальности 11.02.16 Монтаж, техническое обслуживание и ремонт электронных приборов и устройств, дополнительной программы подготовки и переподготовки специалистов среднего звена радиотехнического профиля </w:t>
      </w:r>
      <w:proofErr w:type="gramEnd"/>
    </w:p>
    <w:p w:rsidR="00853A78" w:rsidRPr="009B60E0" w:rsidRDefault="00853A78" w:rsidP="00853A78">
      <w:pPr>
        <w:spacing w:before="120"/>
        <w:ind w:firstLine="709"/>
        <w:jc w:val="both"/>
        <w:rPr>
          <w:sz w:val="28"/>
          <w:szCs w:val="28"/>
        </w:rPr>
      </w:pPr>
      <w:r w:rsidRPr="009B60E0">
        <w:rPr>
          <w:sz w:val="28"/>
          <w:szCs w:val="28"/>
        </w:rPr>
        <w:t>Рабочая программа составлена для очной формы обучения.</w:t>
      </w:r>
    </w:p>
    <w:p w:rsidR="00853A78" w:rsidRPr="009B60E0" w:rsidRDefault="00853A78" w:rsidP="003B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sz w:val="28"/>
          <w:szCs w:val="28"/>
        </w:rPr>
      </w:pPr>
    </w:p>
    <w:p w:rsidR="009B29DD" w:rsidRPr="009B60E0" w:rsidRDefault="00D56A6D" w:rsidP="00D56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 w:rsidRPr="009B60E0">
        <w:rPr>
          <w:b/>
          <w:sz w:val="28"/>
          <w:szCs w:val="28"/>
        </w:rPr>
        <w:t>1.2 Место дисциплины в структуре основной профессиональной образовательной программы:</w:t>
      </w:r>
    </w:p>
    <w:p w:rsidR="00853A78" w:rsidRPr="009B60E0" w:rsidRDefault="00853A78" w:rsidP="0085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60E0">
        <w:rPr>
          <w:sz w:val="28"/>
          <w:szCs w:val="28"/>
        </w:rPr>
        <w:t>Профессиональный цикл</w:t>
      </w:r>
    </w:p>
    <w:p w:rsidR="00D56A6D" w:rsidRPr="009B60E0" w:rsidRDefault="00D56A6D" w:rsidP="00D56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0"/>
          <w:szCs w:val="28"/>
        </w:rPr>
      </w:pPr>
    </w:p>
    <w:p w:rsidR="00D56A6D" w:rsidRPr="009B60E0" w:rsidRDefault="00D56A6D" w:rsidP="00D56A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60E0">
        <w:rPr>
          <w:b/>
          <w:sz w:val="28"/>
          <w:szCs w:val="28"/>
        </w:rPr>
        <w:t>1.3 Цели и задачи дисциплины – требования к результатам освоения дисциплины:</w:t>
      </w:r>
    </w:p>
    <w:p w:rsidR="00853A78" w:rsidRPr="009B60E0" w:rsidRDefault="00853A78" w:rsidP="00853A78">
      <w:pPr>
        <w:ind w:firstLine="600"/>
        <w:jc w:val="both"/>
        <w:rPr>
          <w:sz w:val="28"/>
          <w:szCs w:val="28"/>
          <w:u w:val="single"/>
        </w:rPr>
      </w:pPr>
      <w:r w:rsidRPr="009B60E0">
        <w:rPr>
          <w:sz w:val="28"/>
          <w:szCs w:val="28"/>
          <w:u w:val="single"/>
        </w:rPr>
        <w:t xml:space="preserve">Базовая часть </w:t>
      </w:r>
    </w:p>
    <w:p w:rsidR="00853A78" w:rsidRPr="009B60E0" w:rsidRDefault="00853A78" w:rsidP="0085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60E0">
        <w:rPr>
          <w:sz w:val="28"/>
          <w:szCs w:val="28"/>
        </w:rPr>
        <w:t xml:space="preserve">В результате освоения дисциплины студент должен </w:t>
      </w:r>
      <w:r w:rsidRPr="009B60E0">
        <w:rPr>
          <w:b/>
          <w:sz w:val="28"/>
          <w:szCs w:val="28"/>
        </w:rPr>
        <w:t>уметь</w:t>
      </w:r>
      <w:r w:rsidRPr="009B60E0">
        <w:rPr>
          <w:sz w:val="28"/>
          <w:szCs w:val="28"/>
        </w:rPr>
        <w:t>:</w:t>
      </w:r>
    </w:p>
    <w:p w:rsidR="00853A78" w:rsidRPr="009B60E0" w:rsidRDefault="00853A78" w:rsidP="00853A78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9B60E0">
        <w:rPr>
          <w:sz w:val="28"/>
          <w:szCs w:val="28"/>
        </w:rPr>
        <w:t>- рассчитывать параметры и элементы электрических и электронных устройств;</w:t>
      </w:r>
    </w:p>
    <w:p w:rsidR="00853A78" w:rsidRPr="009B60E0" w:rsidRDefault="00853A78" w:rsidP="00853A78">
      <w:pPr>
        <w:shd w:val="clear" w:color="auto" w:fill="FFFFFF"/>
        <w:ind w:left="284"/>
        <w:jc w:val="both"/>
        <w:rPr>
          <w:spacing w:val="-2"/>
          <w:sz w:val="28"/>
          <w:szCs w:val="28"/>
        </w:rPr>
      </w:pPr>
      <w:r w:rsidRPr="009B60E0">
        <w:rPr>
          <w:sz w:val="28"/>
          <w:szCs w:val="28"/>
        </w:rPr>
        <w:t>- анализировать и рассчитывать электрические цепи</w:t>
      </w:r>
    </w:p>
    <w:p w:rsidR="00853A78" w:rsidRPr="009B60E0" w:rsidRDefault="00853A78" w:rsidP="00853A78">
      <w:pPr>
        <w:shd w:val="clear" w:color="auto" w:fill="FFFFFF"/>
        <w:ind w:firstLine="284"/>
        <w:jc w:val="both"/>
        <w:rPr>
          <w:spacing w:val="-2"/>
          <w:sz w:val="28"/>
          <w:szCs w:val="28"/>
        </w:rPr>
      </w:pPr>
    </w:p>
    <w:p w:rsidR="00853A78" w:rsidRPr="009B60E0" w:rsidRDefault="00853A78" w:rsidP="0085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60E0">
        <w:rPr>
          <w:sz w:val="28"/>
          <w:szCs w:val="28"/>
        </w:rPr>
        <w:t xml:space="preserve">В результате освоения дисциплины студент должен </w:t>
      </w:r>
      <w:r w:rsidRPr="009B60E0">
        <w:rPr>
          <w:b/>
          <w:sz w:val="28"/>
          <w:szCs w:val="28"/>
        </w:rPr>
        <w:t>знать</w:t>
      </w:r>
      <w:r w:rsidRPr="009B60E0">
        <w:rPr>
          <w:sz w:val="28"/>
          <w:szCs w:val="28"/>
        </w:rPr>
        <w:t>:</w:t>
      </w:r>
    </w:p>
    <w:p w:rsidR="00853A78" w:rsidRPr="009B60E0" w:rsidRDefault="00853A78" w:rsidP="00853A78">
      <w:pPr>
        <w:ind w:left="284"/>
        <w:contextualSpacing/>
        <w:jc w:val="both"/>
        <w:rPr>
          <w:sz w:val="28"/>
          <w:szCs w:val="28"/>
          <w:lang w:eastAsia="en-US"/>
        </w:rPr>
      </w:pPr>
      <w:r w:rsidRPr="009B60E0">
        <w:rPr>
          <w:sz w:val="28"/>
          <w:szCs w:val="28"/>
          <w:lang w:eastAsia="en-US"/>
        </w:rPr>
        <w:t>- основы работы с постоянным и переменным током;</w:t>
      </w:r>
    </w:p>
    <w:p w:rsidR="00853A78" w:rsidRPr="009B60E0" w:rsidRDefault="00853A78" w:rsidP="00853A78">
      <w:pPr>
        <w:ind w:left="284"/>
        <w:contextualSpacing/>
        <w:jc w:val="both"/>
        <w:rPr>
          <w:sz w:val="28"/>
          <w:szCs w:val="28"/>
          <w:lang w:eastAsia="en-US"/>
        </w:rPr>
      </w:pPr>
      <w:r w:rsidRPr="009B60E0">
        <w:rPr>
          <w:sz w:val="28"/>
          <w:szCs w:val="28"/>
          <w:lang w:eastAsia="en-US"/>
        </w:rPr>
        <w:t>- основные понятия и законы теории электрических цепей;</w:t>
      </w:r>
    </w:p>
    <w:p w:rsidR="00853A78" w:rsidRPr="009B60E0" w:rsidRDefault="00853A78" w:rsidP="00853A78">
      <w:pPr>
        <w:ind w:left="284"/>
        <w:contextualSpacing/>
        <w:jc w:val="both"/>
        <w:rPr>
          <w:sz w:val="28"/>
          <w:szCs w:val="28"/>
          <w:lang w:eastAsia="en-US"/>
        </w:rPr>
      </w:pPr>
      <w:r w:rsidRPr="009B60E0">
        <w:rPr>
          <w:sz w:val="28"/>
          <w:szCs w:val="28"/>
          <w:lang w:eastAsia="en-US"/>
        </w:rPr>
        <w:t>- физические процессы в электрических цепях;</w:t>
      </w:r>
    </w:p>
    <w:p w:rsidR="00853A78" w:rsidRPr="009B60E0" w:rsidRDefault="00853A78" w:rsidP="00853A78">
      <w:pPr>
        <w:ind w:left="284"/>
        <w:contextualSpacing/>
        <w:jc w:val="both"/>
        <w:rPr>
          <w:sz w:val="28"/>
          <w:szCs w:val="28"/>
          <w:lang w:eastAsia="en-US"/>
        </w:rPr>
      </w:pPr>
      <w:r w:rsidRPr="009B60E0">
        <w:rPr>
          <w:sz w:val="28"/>
          <w:szCs w:val="28"/>
          <w:lang w:eastAsia="en-US"/>
        </w:rPr>
        <w:t>- методы расчета электрических цепей;</w:t>
      </w:r>
    </w:p>
    <w:p w:rsidR="00853A78" w:rsidRPr="009B60E0" w:rsidRDefault="00853A78" w:rsidP="00853A78">
      <w:pPr>
        <w:ind w:left="284"/>
        <w:contextualSpacing/>
        <w:jc w:val="both"/>
        <w:rPr>
          <w:sz w:val="28"/>
          <w:szCs w:val="28"/>
          <w:lang w:eastAsia="en-US"/>
        </w:rPr>
      </w:pPr>
      <w:r w:rsidRPr="009B60E0">
        <w:rPr>
          <w:sz w:val="28"/>
          <w:szCs w:val="28"/>
          <w:lang w:eastAsia="en-US"/>
        </w:rPr>
        <w:t>- основы теории пассивных четырехполюсников, фильтров и активных цепей;</w:t>
      </w:r>
    </w:p>
    <w:p w:rsidR="00853A78" w:rsidRPr="009B60E0" w:rsidRDefault="00853A78" w:rsidP="00853A78">
      <w:pPr>
        <w:ind w:left="284"/>
        <w:contextualSpacing/>
        <w:jc w:val="both"/>
        <w:rPr>
          <w:sz w:val="28"/>
          <w:szCs w:val="28"/>
          <w:lang w:eastAsia="en-US"/>
        </w:rPr>
      </w:pPr>
      <w:r w:rsidRPr="009B60E0">
        <w:rPr>
          <w:sz w:val="28"/>
          <w:szCs w:val="28"/>
          <w:lang w:eastAsia="en-US"/>
        </w:rPr>
        <w:t>- цепи с распределенными параметрами;</w:t>
      </w:r>
    </w:p>
    <w:p w:rsidR="00853A78" w:rsidRPr="009B60E0" w:rsidRDefault="00853A78" w:rsidP="00321F00">
      <w:pPr>
        <w:ind w:left="284"/>
        <w:contextualSpacing/>
        <w:jc w:val="both"/>
        <w:rPr>
          <w:sz w:val="28"/>
          <w:szCs w:val="28"/>
          <w:lang w:eastAsia="en-US"/>
        </w:rPr>
      </w:pPr>
      <w:r w:rsidRPr="009B60E0">
        <w:rPr>
          <w:sz w:val="28"/>
          <w:szCs w:val="28"/>
          <w:lang w:eastAsia="en-US"/>
        </w:rPr>
        <w:t>- электронные пассивные и активные цепи;</w:t>
      </w:r>
    </w:p>
    <w:p w:rsidR="00853A78" w:rsidRPr="009B60E0" w:rsidRDefault="00853A78" w:rsidP="00321F00">
      <w:pPr>
        <w:ind w:left="284"/>
        <w:contextualSpacing/>
        <w:jc w:val="both"/>
        <w:rPr>
          <w:sz w:val="28"/>
          <w:szCs w:val="28"/>
          <w:lang w:eastAsia="en-US"/>
        </w:rPr>
      </w:pPr>
      <w:r w:rsidRPr="009B60E0">
        <w:rPr>
          <w:sz w:val="28"/>
          <w:szCs w:val="28"/>
          <w:lang w:eastAsia="en-US"/>
        </w:rPr>
        <w:t>- теорию электромагнитного поля;</w:t>
      </w:r>
    </w:p>
    <w:p w:rsidR="00853A78" w:rsidRPr="009B60E0" w:rsidRDefault="00853A78" w:rsidP="00321F00">
      <w:pPr>
        <w:ind w:left="284"/>
        <w:contextualSpacing/>
        <w:jc w:val="both"/>
        <w:rPr>
          <w:sz w:val="28"/>
          <w:szCs w:val="28"/>
          <w:lang w:eastAsia="en-US"/>
        </w:rPr>
      </w:pPr>
      <w:r w:rsidRPr="009B60E0">
        <w:rPr>
          <w:sz w:val="28"/>
          <w:szCs w:val="28"/>
          <w:lang w:eastAsia="en-US"/>
        </w:rPr>
        <w:t>- статические, стационарные электрические и магнитные поля;</w:t>
      </w:r>
    </w:p>
    <w:p w:rsidR="00853A78" w:rsidRPr="009B60E0" w:rsidRDefault="00853A78" w:rsidP="00321F00">
      <w:pPr>
        <w:shd w:val="clear" w:color="auto" w:fill="FFFFFF"/>
        <w:ind w:left="284"/>
        <w:jc w:val="both"/>
        <w:rPr>
          <w:spacing w:val="-1"/>
          <w:sz w:val="28"/>
          <w:szCs w:val="28"/>
        </w:rPr>
      </w:pPr>
      <w:r w:rsidRPr="009B60E0">
        <w:rPr>
          <w:sz w:val="28"/>
          <w:szCs w:val="28"/>
          <w:lang w:eastAsia="en-US"/>
        </w:rPr>
        <w:t>- переменное электромагнитное поле</w:t>
      </w:r>
    </w:p>
    <w:p w:rsidR="00853A78" w:rsidRPr="009B60E0" w:rsidRDefault="00853A78" w:rsidP="00321F00">
      <w:pPr>
        <w:ind w:left="284"/>
        <w:jc w:val="both"/>
        <w:rPr>
          <w:sz w:val="28"/>
          <w:szCs w:val="28"/>
          <w:u w:val="single"/>
        </w:rPr>
      </w:pPr>
    </w:p>
    <w:p w:rsidR="00853A78" w:rsidRPr="009B60E0" w:rsidRDefault="00853A78" w:rsidP="00321F00">
      <w:pPr>
        <w:ind w:left="284"/>
        <w:jc w:val="both"/>
        <w:rPr>
          <w:sz w:val="28"/>
          <w:szCs w:val="28"/>
        </w:rPr>
      </w:pPr>
      <w:r w:rsidRPr="009B60E0">
        <w:rPr>
          <w:sz w:val="28"/>
          <w:szCs w:val="28"/>
          <w:u w:val="single"/>
        </w:rPr>
        <w:t>Вариативная часть</w:t>
      </w:r>
    </w:p>
    <w:p w:rsidR="00936D1B" w:rsidRPr="009B60E0" w:rsidRDefault="00936D1B" w:rsidP="0032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B60E0">
        <w:rPr>
          <w:sz w:val="28"/>
          <w:szCs w:val="28"/>
        </w:rPr>
        <w:t xml:space="preserve">тудент должен </w:t>
      </w:r>
      <w:r w:rsidRPr="009B60E0">
        <w:rPr>
          <w:b/>
          <w:sz w:val="28"/>
          <w:szCs w:val="28"/>
        </w:rPr>
        <w:t>уметь</w:t>
      </w:r>
      <w:r w:rsidRPr="009B60E0">
        <w:rPr>
          <w:sz w:val="28"/>
          <w:szCs w:val="28"/>
        </w:rPr>
        <w:t>:</w:t>
      </w:r>
    </w:p>
    <w:p w:rsidR="00936D1B" w:rsidRPr="009B60E0" w:rsidRDefault="00936D1B" w:rsidP="00321F00">
      <w:pPr>
        <w:widowControl w:val="0"/>
        <w:autoSpaceDE w:val="0"/>
        <w:autoSpaceDN w:val="0"/>
        <w:adjustRightInd w:val="0"/>
        <w:ind w:left="284"/>
        <w:jc w:val="both"/>
        <w:rPr>
          <w:sz w:val="28"/>
          <w:szCs w:val="28"/>
        </w:rPr>
      </w:pPr>
      <w:r w:rsidRPr="009B60E0">
        <w:rPr>
          <w:sz w:val="28"/>
          <w:szCs w:val="28"/>
        </w:rPr>
        <w:lastRenderedPageBreak/>
        <w:t>- рассчитывать параметры и элементы электрических и электронных устройств;</w:t>
      </w:r>
    </w:p>
    <w:p w:rsidR="00936D1B" w:rsidRPr="009B60E0" w:rsidRDefault="00936D1B" w:rsidP="00321F00">
      <w:pPr>
        <w:shd w:val="clear" w:color="auto" w:fill="FFFFFF"/>
        <w:ind w:left="284"/>
        <w:jc w:val="both"/>
        <w:rPr>
          <w:spacing w:val="-2"/>
          <w:sz w:val="28"/>
          <w:szCs w:val="28"/>
        </w:rPr>
      </w:pPr>
      <w:r w:rsidRPr="009B60E0">
        <w:rPr>
          <w:sz w:val="28"/>
          <w:szCs w:val="28"/>
        </w:rPr>
        <w:t>- анализировать и рассчитывать электрические цепи</w:t>
      </w:r>
    </w:p>
    <w:p w:rsidR="00936D1B" w:rsidRPr="009B60E0" w:rsidRDefault="00936D1B" w:rsidP="00321F00">
      <w:pPr>
        <w:shd w:val="clear" w:color="auto" w:fill="FFFFFF"/>
        <w:ind w:left="284"/>
        <w:jc w:val="both"/>
        <w:rPr>
          <w:spacing w:val="-2"/>
          <w:sz w:val="28"/>
          <w:szCs w:val="28"/>
        </w:rPr>
      </w:pPr>
    </w:p>
    <w:p w:rsidR="00936D1B" w:rsidRPr="009B60E0" w:rsidRDefault="00936D1B" w:rsidP="00321F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B60E0">
        <w:rPr>
          <w:sz w:val="28"/>
          <w:szCs w:val="28"/>
        </w:rPr>
        <w:t xml:space="preserve">тудент должен </w:t>
      </w:r>
      <w:r w:rsidRPr="009B60E0">
        <w:rPr>
          <w:b/>
          <w:sz w:val="28"/>
          <w:szCs w:val="28"/>
        </w:rPr>
        <w:t>знать</w:t>
      </w:r>
      <w:r w:rsidRPr="009B60E0">
        <w:rPr>
          <w:sz w:val="28"/>
          <w:szCs w:val="28"/>
        </w:rPr>
        <w:t>:</w:t>
      </w:r>
    </w:p>
    <w:p w:rsidR="00936D1B" w:rsidRPr="009B60E0" w:rsidRDefault="00936D1B" w:rsidP="00321F00">
      <w:pPr>
        <w:ind w:left="284"/>
        <w:contextualSpacing/>
        <w:jc w:val="both"/>
        <w:rPr>
          <w:sz w:val="28"/>
          <w:szCs w:val="28"/>
          <w:lang w:eastAsia="en-US"/>
        </w:rPr>
      </w:pPr>
      <w:r w:rsidRPr="009B60E0">
        <w:rPr>
          <w:sz w:val="28"/>
          <w:szCs w:val="28"/>
          <w:lang w:eastAsia="en-US"/>
        </w:rPr>
        <w:t>- основные понятия и законы теории электрических цепей;</w:t>
      </w:r>
    </w:p>
    <w:p w:rsidR="00936D1B" w:rsidRPr="009B60E0" w:rsidRDefault="00936D1B" w:rsidP="00321F00">
      <w:pPr>
        <w:ind w:left="284"/>
        <w:contextualSpacing/>
        <w:jc w:val="both"/>
        <w:rPr>
          <w:sz w:val="28"/>
          <w:szCs w:val="28"/>
          <w:lang w:eastAsia="en-US"/>
        </w:rPr>
      </w:pPr>
      <w:r w:rsidRPr="009B60E0">
        <w:rPr>
          <w:sz w:val="28"/>
          <w:szCs w:val="28"/>
          <w:lang w:eastAsia="en-US"/>
        </w:rPr>
        <w:t>- методы расчета электрических цепей;</w:t>
      </w:r>
    </w:p>
    <w:p w:rsidR="00936D1B" w:rsidRPr="009B60E0" w:rsidRDefault="00936D1B" w:rsidP="00321F00">
      <w:pPr>
        <w:ind w:left="284"/>
        <w:contextualSpacing/>
        <w:jc w:val="both"/>
        <w:rPr>
          <w:sz w:val="28"/>
          <w:szCs w:val="28"/>
          <w:lang w:eastAsia="en-US"/>
        </w:rPr>
      </w:pPr>
      <w:r w:rsidRPr="009B60E0">
        <w:rPr>
          <w:sz w:val="28"/>
          <w:szCs w:val="28"/>
          <w:lang w:eastAsia="en-US"/>
        </w:rPr>
        <w:t>- цепи с распределенными параметрами;</w:t>
      </w:r>
    </w:p>
    <w:p w:rsidR="00936D1B" w:rsidRPr="009B60E0" w:rsidRDefault="00936D1B" w:rsidP="00321F00">
      <w:pPr>
        <w:ind w:left="284"/>
        <w:contextualSpacing/>
        <w:jc w:val="both"/>
        <w:rPr>
          <w:sz w:val="28"/>
          <w:szCs w:val="28"/>
          <w:lang w:eastAsia="en-US"/>
        </w:rPr>
      </w:pPr>
      <w:r w:rsidRPr="009B60E0">
        <w:rPr>
          <w:sz w:val="28"/>
          <w:szCs w:val="28"/>
          <w:lang w:eastAsia="en-US"/>
        </w:rPr>
        <w:t>- теорию электромагнитного поля</w:t>
      </w:r>
    </w:p>
    <w:p w:rsidR="009F6FA2" w:rsidRPr="009B60E0" w:rsidRDefault="009F6FA2" w:rsidP="009F6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480"/>
        <w:jc w:val="both"/>
        <w:rPr>
          <w:spacing w:val="-6"/>
          <w:sz w:val="28"/>
          <w:szCs w:val="28"/>
        </w:rPr>
      </w:pPr>
    </w:p>
    <w:p w:rsidR="00853A78" w:rsidRPr="00AA2AC7" w:rsidRDefault="00853A78" w:rsidP="0085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pacing w:val="-6"/>
          <w:sz w:val="28"/>
          <w:szCs w:val="28"/>
        </w:rPr>
      </w:pPr>
      <w:r w:rsidRPr="00AA2AC7">
        <w:rPr>
          <w:spacing w:val="-6"/>
          <w:sz w:val="28"/>
          <w:szCs w:val="28"/>
        </w:rPr>
        <w:t>Содержание дисциплины должно быть ориентировано на подготовку студентов к освоению профессиональных модулей ППССЗ по специальности 11.02.16</w:t>
      </w:r>
      <w:r w:rsidR="0034049A">
        <w:rPr>
          <w:spacing w:val="-6"/>
          <w:sz w:val="28"/>
          <w:szCs w:val="28"/>
        </w:rPr>
        <w:t xml:space="preserve"> </w:t>
      </w:r>
      <w:r w:rsidRPr="00AA2AC7">
        <w:rPr>
          <w:sz w:val="28"/>
          <w:szCs w:val="28"/>
        </w:rPr>
        <w:t>Монтаж, техническое обслуживание и ремонт электронных приборов и устройств</w:t>
      </w:r>
      <w:r w:rsidRPr="00AA2AC7">
        <w:rPr>
          <w:spacing w:val="-6"/>
          <w:sz w:val="28"/>
          <w:szCs w:val="28"/>
        </w:rPr>
        <w:t xml:space="preserve"> и овладению профессиональными компетенциями (ПК) (Приложение 1): </w:t>
      </w:r>
    </w:p>
    <w:p w:rsidR="00853A78" w:rsidRPr="00AA2AC7" w:rsidRDefault="00853A78" w:rsidP="00853A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A2AC7">
        <w:rPr>
          <w:sz w:val="28"/>
          <w:szCs w:val="28"/>
        </w:rPr>
        <w:t>ПК 1.1</w:t>
      </w:r>
      <w:proofErr w:type="gramStart"/>
      <w:r w:rsidRPr="00AA2AC7">
        <w:rPr>
          <w:sz w:val="28"/>
          <w:szCs w:val="28"/>
        </w:rPr>
        <w:t xml:space="preserve"> О</w:t>
      </w:r>
      <w:proofErr w:type="gramEnd"/>
      <w:r w:rsidRPr="00AA2AC7">
        <w:rPr>
          <w:sz w:val="28"/>
          <w:szCs w:val="28"/>
        </w:rPr>
        <w:t>существлять сборку, монтаж и демонтаж электронных приборов и устройств в соответствии с требованиями технической документации.</w:t>
      </w:r>
    </w:p>
    <w:p w:rsidR="00E73ABB" w:rsidRPr="00AA2AC7" w:rsidRDefault="0024498C" w:rsidP="002449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pacing w:val="-6"/>
          <w:sz w:val="28"/>
          <w:szCs w:val="28"/>
        </w:rPr>
      </w:pPr>
      <w:r w:rsidRPr="00AA2AC7">
        <w:rPr>
          <w:sz w:val="28"/>
          <w:szCs w:val="28"/>
        </w:rPr>
        <w:t xml:space="preserve">ПК 1.2. Осуществлять сборку, монтаж и демонтаж электронных приборов и устройств и их </w:t>
      </w:r>
      <w:proofErr w:type="gramStart"/>
      <w:r w:rsidRPr="00AA2AC7">
        <w:rPr>
          <w:sz w:val="28"/>
          <w:szCs w:val="28"/>
        </w:rPr>
        <w:t>настройку</w:t>
      </w:r>
      <w:proofErr w:type="gramEnd"/>
      <w:r w:rsidRPr="00AA2AC7">
        <w:rPr>
          <w:sz w:val="28"/>
          <w:szCs w:val="28"/>
        </w:rPr>
        <w:t xml:space="preserve"> и регулировку в соответствии с требованиями технической документации и с учетом требований технических условий.</w:t>
      </w:r>
    </w:p>
    <w:p w:rsidR="00176B27" w:rsidRPr="009B60E0" w:rsidRDefault="00176B27" w:rsidP="00176B27">
      <w:pPr>
        <w:pStyle w:val="Style9"/>
        <w:widowControl/>
        <w:spacing w:before="206" w:line="322" w:lineRule="exact"/>
        <w:rPr>
          <w:rStyle w:val="FontStyle72"/>
          <w:b w:val="0"/>
          <w:bCs w:val="0"/>
          <w:sz w:val="28"/>
          <w:szCs w:val="28"/>
        </w:rPr>
      </w:pPr>
      <w:r w:rsidRPr="009B60E0">
        <w:rPr>
          <w:rStyle w:val="FontStyle72"/>
          <w:b w:val="0"/>
          <w:bCs w:val="0"/>
          <w:sz w:val="28"/>
          <w:szCs w:val="28"/>
        </w:rPr>
        <w:t>В процессе освоения дисциплины у студентов должны формироваться общие компетенции (ОК) (Приложение 2):</w:t>
      </w:r>
    </w:p>
    <w:p w:rsidR="00176B27" w:rsidRPr="009B60E0" w:rsidRDefault="00176B27" w:rsidP="00176B27">
      <w:pPr>
        <w:pStyle w:val="Style9"/>
        <w:widowControl/>
        <w:rPr>
          <w:iCs/>
          <w:sz w:val="28"/>
          <w:szCs w:val="28"/>
        </w:rPr>
      </w:pPr>
      <w:r w:rsidRPr="009B60E0">
        <w:rPr>
          <w:iCs/>
          <w:sz w:val="28"/>
          <w:szCs w:val="28"/>
        </w:rPr>
        <w:t>ОК 01</w:t>
      </w:r>
      <w:proofErr w:type="gramStart"/>
      <w:r w:rsidRPr="009B60E0">
        <w:rPr>
          <w:iCs/>
          <w:sz w:val="28"/>
          <w:szCs w:val="28"/>
        </w:rPr>
        <w:t xml:space="preserve"> В</w:t>
      </w:r>
      <w:proofErr w:type="gramEnd"/>
      <w:r w:rsidRPr="009B60E0">
        <w:rPr>
          <w:iCs/>
          <w:sz w:val="28"/>
          <w:szCs w:val="28"/>
        </w:rPr>
        <w:t>ыбирать способы решения задач профессиональной деятельности, применительно к различным контекстам</w:t>
      </w:r>
    </w:p>
    <w:p w:rsidR="00176B27" w:rsidRPr="009B60E0" w:rsidRDefault="00176B27" w:rsidP="00176B27">
      <w:pPr>
        <w:pStyle w:val="Style9"/>
        <w:widowControl/>
        <w:rPr>
          <w:sz w:val="28"/>
          <w:szCs w:val="28"/>
        </w:rPr>
      </w:pPr>
      <w:r w:rsidRPr="009B60E0">
        <w:rPr>
          <w:iCs/>
          <w:sz w:val="28"/>
          <w:szCs w:val="28"/>
        </w:rPr>
        <w:t>ОК 02</w:t>
      </w:r>
      <w:proofErr w:type="gramStart"/>
      <w:r w:rsidRPr="009B60E0">
        <w:rPr>
          <w:sz w:val="28"/>
          <w:szCs w:val="28"/>
        </w:rPr>
        <w:t xml:space="preserve"> О</w:t>
      </w:r>
      <w:proofErr w:type="gramEnd"/>
      <w:r w:rsidRPr="009B60E0">
        <w:rPr>
          <w:sz w:val="28"/>
          <w:szCs w:val="28"/>
        </w:rPr>
        <w:t>существлять поиск, анализ и интерпретацию информации, необходимой для выполнения задач профессиональной деятельности</w:t>
      </w:r>
    </w:p>
    <w:p w:rsidR="00176B27" w:rsidRPr="009B60E0" w:rsidRDefault="00176B27" w:rsidP="00176B27">
      <w:pPr>
        <w:pStyle w:val="Style9"/>
        <w:widowControl/>
        <w:rPr>
          <w:sz w:val="28"/>
          <w:szCs w:val="28"/>
        </w:rPr>
      </w:pPr>
      <w:r w:rsidRPr="009B60E0">
        <w:rPr>
          <w:iCs/>
          <w:sz w:val="28"/>
          <w:szCs w:val="28"/>
        </w:rPr>
        <w:t>ОК 03</w:t>
      </w:r>
      <w:proofErr w:type="gramStart"/>
      <w:r w:rsidRPr="009B60E0">
        <w:rPr>
          <w:sz w:val="28"/>
          <w:szCs w:val="28"/>
        </w:rPr>
        <w:t xml:space="preserve"> П</w:t>
      </w:r>
      <w:proofErr w:type="gramEnd"/>
      <w:r w:rsidRPr="009B60E0">
        <w:rPr>
          <w:sz w:val="28"/>
          <w:szCs w:val="28"/>
        </w:rPr>
        <w:t>ланировать и реализовывать собственное профессиональное и личностное развитие</w:t>
      </w:r>
    </w:p>
    <w:p w:rsidR="00176B27" w:rsidRPr="009B60E0" w:rsidRDefault="00176B27" w:rsidP="00176B27">
      <w:pPr>
        <w:pStyle w:val="Style9"/>
        <w:widowControl/>
        <w:rPr>
          <w:sz w:val="28"/>
          <w:szCs w:val="28"/>
        </w:rPr>
      </w:pPr>
      <w:r w:rsidRPr="009B60E0">
        <w:rPr>
          <w:iCs/>
          <w:sz w:val="28"/>
          <w:szCs w:val="28"/>
        </w:rPr>
        <w:t>ОК 04</w:t>
      </w:r>
      <w:proofErr w:type="gramStart"/>
      <w:r w:rsidRPr="009B60E0">
        <w:rPr>
          <w:sz w:val="28"/>
          <w:szCs w:val="28"/>
        </w:rPr>
        <w:t xml:space="preserve"> Р</w:t>
      </w:r>
      <w:proofErr w:type="gramEnd"/>
      <w:r w:rsidRPr="009B60E0">
        <w:rPr>
          <w:sz w:val="28"/>
          <w:szCs w:val="28"/>
        </w:rPr>
        <w:t>аботать в коллективе и команде, эффективно взаимодействовать с коллегами, руководством, клиентами</w:t>
      </w:r>
    </w:p>
    <w:p w:rsidR="00E73ABB" w:rsidRPr="009B60E0" w:rsidRDefault="00E73ABB" w:rsidP="00176B27">
      <w:pPr>
        <w:pStyle w:val="Style9"/>
        <w:widowControl/>
        <w:rPr>
          <w:sz w:val="28"/>
          <w:szCs w:val="28"/>
        </w:rPr>
      </w:pPr>
      <w:r w:rsidRPr="009B60E0">
        <w:rPr>
          <w:sz w:val="28"/>
          <w:szCs w:val="28"/>
        </w:rPr>
        <w:t>ОК 7</w:t>
      </w:r>
      <w:proofErr w:type="gramStart"/>
      <w:r w:rsidRPr="009B60E0">
        <w:rPr>
          <w:sz w:val="28"/>
          <w:szCs w:val="28"/>
        </w:rPr>
        <w:t xml:space="preserve"> С</w:t>
      </w:r>
      <w:proofErr w:type="gramEnd"/>
      <w:r w:rsidRPr="009B60E0">
        <w:rPr>
          <w:sz w:val="28"/>
          <w:szCs w:val="28"/>
        </w:rPr>
        <w:t>одействовать сохранению окружающей среды, ресурсосбережению, эффективно действовать в чрезвычайных ситуациях.</w:t>
      </w:r>
    </w:p>
    <w:p w:rsidR="00E73ABB" w:rsidRPr="009B60E0" w:rsidRDefault="00176B27" w:rsidP="00176B27">
      <w:pPr>
        <w:pStyle w:val="Style9"/>
        <w:widowControl/>
      </w:pPr>
      <w:r w:rsidRPr="009B60E0">
        <w:rPr>
          <w:iCs/>
          <w:sz w:val="28"/>
          <w:szCs w:val="28"/>
        </w:rPr>
        <w:t>ОК 09</w:t>
      </w:r>
      <w:proofErr w:type="gramStart"/>
      <w:r w:rsidRPr="009B60E0">
        <w:rPr>
          <w:sz w:val="28"/>
          <w:szCs w:val="28"/>
        </w:rPr>
        <w:t xml:space="preserve"> И</w:t>
      </w:r>
      <w:proofErr w:type="gramEnd"/>
      <w:r w:rsidRPr="009B60E0">
        <w:rPr>
          <w:sz w:val="28"/>
          <w:szCs w:val="28"/>
        </w:rPr>
        <w:t>спользовать информационные технологии в профессиональной деятельности</w:t>
      </w:r>
    </w:p>
    <w:p w:rsidR="00176B27" w:rsidRPr="009B60E0" w:rsidRDefault="00E73ABB" w:rsidP="00176B27">
      <w:pPr>
        <w:pStyle w:val="Style9"/>
        <w:widowControl/>
        <w:rPr>
          <w:sz w:val="28"/>
          <w:szCs w:val="28"/>
        </w:rPr>
      </w:pPr>
      <w:r w:rsidRPr="009B60E0">
        <w:rPr>
          <w:sz w:val="28"/>
          <w:szCs w:val="28"/>
        </w:rPr>
        <w:t>ОК 10</w:t>
      </w:r>
      <w:proofErr w:type="gramStart"/>
      <w:r w:rsidRPr="009B60E0">
        <w:rPr>
          <w:sz w:val="28"/>
          <w:szCs w:val="28"/>
        </w:rPr>
        <w:t xml:space="preserve"> П</w:t>
      </w:r>
      <w:proofErr w:type="gramEnd"/>
      <w:r w:rsidRPr="009B60E0">
        <w:rPr>
          <w:sz w:val="28"/>
          <w:szCs w:val="28"/>
        </w:rPr>
        <w:t>ользоваться профессиональной документацией на государственном и иностранном языке.</w:t>
      </w:r>
    </w:p>
    <w:p w:rsidR="00176B27" w:rsidRPr="009B60E0" w:rsidRDefault="00176B27" w:rsidP="00896BF6">
      <w:pPr>
        <w:pStyle w:val="Style9"/>
        <w:widowControl/>
        <w:spacing w:before="206" w:line="322" w:lineRule="exact"/>
        <w:rPr>
          <w:rStyle w:val="FontStyle72"/>
          <w:b w:val="0"/>
          <w:sz w:val="28"/>
          <w:szCs w:val="28"/>
        </w:rPr>
      </w:pPr>
    </w:p>
    <w:p w:rsidR="0036096E" w:rsidRPr="009B60E0" w:rsidRDefault="0036096E" w:rsidP="003609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B60E0">
        <w:rPr>
          <w:rStyle w:val="FontStyle72"/>
          <w:sz w:val="28"/>
          <w:szCs w:val="28"/>
        </w:rPr>
        <w:t>1.</w:t>
      </w:r>
      <w:r w:rsidRPr="009B60E0">
        <w:rPr>
          <w:b/>
          <w:bCs/>
          <w:sz w:val="28"/>
          <w:szCs w:val="28"/>
        </w:rPr>
        <w:t>4 Количество часов на освоение программы учебной дисциплины:</w:t>
      </w:r>
    </w:p>
    <w:p w:rsidR="00A300E0" w:rsidRPr="009B60E0" w:rsidRDefault="00A300E0" w:rsidP="00A300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60E0">
        <w:rPr>
          <w:bCs/>
          <w:sz w:val="28"/>
          <w:szCs w:val="28"/>
        </w:rPr>
        <w:t xml:space="preserve">объём образовательной нагрузки </w:t>
      </w:r>
      <w:r w:rsidR="0003262C" w:rsidRPr="009B60E0">
        <w:rPr>
          <w:bCs/>
          <w:sz w:val="28"/>
          <w:szCs w:val="28"/>
        </w:rPr>
        <w:t>1</w:t>
      </w:r>
      <w:r w:rsidR="0034049A">
        <w:rPr>
          <w:bCs/>
          <w:sz w:val="28"/>
          <w:szCs w:val="28"/>
        </w:rPr>
        <w:t>0</w:t>
      </w:r>
      <w:r w:rsidR="0003262C" w:rsidRPr="009B60E0">
        <w:rPr>
          <w:bCs/>
          <w:sz w:val="28"/>
          <w:szCs w:val="28"/>
        </w:rPr>
        <w:t>8</w:t>
      </w:r>
      <w:r w:rsidRPr="009B60E0">
        <w:rPr>
          <w:bCs/>
          <w:sz w:val="28"/>
          <w:szCs w:val="28"/>
        </w:rPr>
        <w:t xml:space="preserve"> часов, в том числе:</w:t>
      </w:r>
    </w:p>
    <w:p w:rsidR="00A300E0" w:rsidRPr="009B60E0" w:rsidRDefault="00A300E0" w:rsidP="00A300E0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60E0">
        <w:rPr>
          <w:bCs/>
          <w:sz w:val="28"/>
          <w:szCs w:val="28"/>
        </w:rPr>
        <w:t xml:space="preserve">самостоятельной работы студента </w:t>
      </w:r>
      <w:r w:rsidR="0003262C" w:rsidRPr="009B60E0">
        <w:rPr>
          <w:bCs/>
          <w:sz w:val="28"/>
          <w:szCs w:val="28"/>
        </w:rPr>
        <w:t>8</w:t>
      </w:r>
      <w:r w:rsidRPr="009B60E0">
        <w:rPr>
          <w:bCs/>
          <w:sz w:val="28"/>
          <w:szCs w:val="28"/>
        </w:rPr>
        <w:t xml:space="preserve"> часов</w:t>
      </w:r>
    </w:p>
    <w:p w:rsidR="00A300E0" w:rsidRPr="009B60E0" w:rsidRDefault="00A300E0" w:rsidP="00D066E6">
      <w:pPr>
        <w:numPr>
          <w:ilvl w:val="0"/>
          <w:numId w:val="28"/>
        </w:numPr>
        <w:jc w:val="both"/>
        <w:rPr>
          <w:bCs/>
          <w:sz w:val="28"/>
          <w:szCs w:val="28"/>
        </w:rPr>
      </w:pPr>
      <w:r w:rsidRPr="009B60E0">
        <w:rPr>
          <w:bCs/>
          <w:sz w:val="28"/>
          <w:szCs w:val="28"/>
        </w:rPr>
        <w:t xml:space="preserve">всего учебных занятий </w:t>
      </w:r>
      <w:r w:rsidR="0034049A">
        <w:rPr>
          <w:bCs/>
          <w:sz w:val="28"/>
          <w:szCs w:val="28"/>
        </w:rPr>
        <w:t>92</w:t>
      </w:r>
      <w:r w:rsidRPr="009B60E0">
        <w:rPr>
          <w:bCs/>
          <w:sz w:val="28"/>
          <w:szCs w:val="28"/>
        </w:rPr>
        <w:t xml:space="preserve"> часов;</w:t>
      </w:r>
    </w:p>
    <w:p w:rsidR="00A300E0" w:rsidRPr="009B60E0" w:rsidRDefault="00A300E0" w:rsidP="00A300E0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60E0">
        <w:rPr>
          <w:bCs/>
          <w:sz w:val="28"/>
          <w:szCs w:val="28"/>
        </w:rPr>
        <w:t xml:space="preserve">консультации </w:t>
      </w:r>
      <w:r w:rsidR="0003262C" w:rsidRPr="009B60E0">
        <w:rPr>
          <w:bCs/>
          <w:sz w:val="28"/>
          <w:szCs w:val="28"/>
        </w:rPr>
        <w:t>2</w:t>
      </w:r>
      <w:r w:rsidRPr="009B60E0">
        <w:rPr>
          <w:bCs/>
          <w:sz w:val="28"/>
          <w:szCs w:val="28"/>
        </w:rPr>
        <w:t xml:space="preserve"> час</w:t>
      </w:r>
      <w:r w:rsidR="00570674" w:rsidRPr="009B60E0">
        <w:rPr>
          <w:bCs/>
          <w:sz w:val="28"/>
          <w:szCs w:val="28"/>
        </w:rPr>
        <w:t>а</w:t>
      </w:r>
      <w:r w:rsidRPr="009B60E0">
        <w:rPr>
          <w:bCs/>
          <w:sz w:val="28"/>
          <w:szCs w:val="28"/>
        </w:rPr>
        <w:t>;</w:t>
      </w:r>
    </w:p>
    <w:p w:rsidR="00A300E0" w:rsidRPr="009B60E0" w:rsidRDefault="00A300E0" w:rsidP="00A300E0">
      <w:pPr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60E0">
        <w:rPr>
          <w:bCs/>
          <w:sz w:val="28"/>
          <w:szCs w:val="28"/>
        </w:rPr>
        <w:t xml:space="preserve">промежуточная аттестация </w:t>
      </w:r>
      <w:r w:rsidR="0003262C" w:rsidRPr="009B60E0">
        <w:rPr>
          <w:bCs/>
          <w:sz w:val="28"/>
          <w:szCs w:val="28"/>
        </w:rPr>
        <w:t>6</w:t>
      </w:r>
      <w:r w:rsidRPr="009B60E0">
        <w:rPr>
          <w:bCs/>
          <w:sz w:val="28"/>
          <w:szCs w:val="28"/>
        </w:rPr>
        <w:t>часов.</w:t>
      </w:r>
    </w:p>
    <w:p w:rsidR="0003262C" w:rsidRPr="009B60E0" w:rsidRDefault="0003262C" w:rsidP="00D33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7C1BA8" w:rsidRPr="009B60E0" w:rsidRDefault="007C1BA8" w:rsidP="00D33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9B60E0" w:rsidRPr="009B60E0" w:rsidRDefault="009B60E0" w:rsidP="00D33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D33206" w:rsidRPr="009B60E0" w:rsidRDefault="00D33206" w:rsidP="00D33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9B60E0">
        <w:rPr>
          <w:b/>
          <w:sz w:val="28"/>
          <w:szCs w:val="28"/>
        </w:rPr>
        <w:lastRenderedPageBreak/>
        <w:t>2 СТРУКТУРА И СОДЕРЖАНИЕ УЧЕБНОЙ ДИСЦИПЛИНЫ</w:t>
      </w:r>
    </w:p>
    <w:p w:rsidR="00D33206" w:rsidRPr="009B60E0" w:rsidRDefault="00D33206" w:rsidP="00D33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D33206" w:rsidRPr="009B60E0" w:rsidRDefault="00D33206" w:rsidP="00D332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8"/>
          <w:szCs w:val="28"/>
          <w:u w:val="single"/>
        </w:rPr>
      </w:pPr>
      <w:r w:rsidRPr="009B60E0">
        <w:rPr>
          <w:b/>
          <w:sz w:val="28"/>
          <w:szCs w:val="28"/>
        </w:rPr>
        <w:t>2.1 Объем учебной дисциплины и виды учебной работы</w:t>
      </w:r>
    </w:p>
    <w:p w:rsidR="003B082B" w:rsidRPr="009B60E0" w:rsidRDefault="003B082B" w:rsidP="003B08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tbl>
      <w:tblPr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3174"/>
      </w:tblGrid>
      <w:tr w:rsidR="003B082B" w:rsidRPr="009B60E0">
        <w:tc>
          <w:tcPr>
            <w:tcW w:w="6912" w:type="dxa"/>
          </w:tcPr>
          <w:p w:rsidR="003B082B" w:rsidRPr="009B60E0" w:rsidRDefault="003B082B" w:rsidP="00590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8"/>
              </w:rPr>
            </w:pPr>
            <w:r w:rsidRPr="009B60E0">
              <w:rPr>
                <w:b/>
                <w:szCs w:val="28"/>
              </w:rPr>
              <w:t>Вид учебной деятельности</w:t>
            </w:r>
          </w:p>
        </w:tc>
        <w:tc>
          <w:tcPr>
            <w:tcW w:w="3174" w:type="dxa"/>
          </w:tcPr>
          <w:p w:rsidR="003B082B" w:rsidRPr="009B60E0" w:rsidRDefault="003B082B" w:rsidP="00590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8"/>
              </w:rPr>
            </w:pPr>
            <w:r w:rsidRPr="009B60E0">
              <w:rPr>
                <w:b/>
                <w:szCs w:val="28"/>
              </w:rPr>
              <w:t>Объем часов</w:t>
            </w:r>
          </w:p>
        </w:tc>
      </w:tr>
      <w:tr w:rsidR="003B082B" w:rsidRPr="009B60E0">
        <w:tc>
          <w:tcPr>
            <w:tcW w:w="6912" w:type="dxa"/>
          </w:tcPr>
          <w:p w:rsidR="003B082B" w:rsidRPr="009B60E0" w:rsidRDefault="00A300E0" w:rsidP="00590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8"/>
              </w:rPr>
            </w:pPr>
            <w:r w:rsidRPr="009B60E0">
              <w:rPr>
                <w:b/>
                <w:szCs w:val="28"/>
              </w:rPr>
              <w:t>Объём образовательной нагрузки</w:t>
            </w:r>
          </w:p>
        </w:tc>
        <w:tc>
          <w:tcPr>
            <w:tcW w:w="3174" w:type="dxa"/>
          </w:tcPr>
          <w:p w:rsidR="003B082B" w:rsidRPr="009B60E0" w:rsidRDefault="0034049A" w:rsidP="00590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108</w:t>
            </w:r>
          </w:p>
        </w:tc>
      </w:tr>
      <w:tr w:rsidR="003B082B" w:rsidRPr="009B60E0">
        <w:tc>
          <w:tcPr>
            <w:tcW w:w="6912" w:type="dxa"/>
          </w:tcPr>
          <w:p w:rsidR="003B082B" w:rsidRPr="009B60E0" w:rsidRDefault="00A300E0" w:rsidP="00A30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8"/>
              </w:rPr>
            </w:pPr>
            <w:r w:rsidRPr="009B60E0">
              <w:rPr>
                <w:b/>
                <w:szCs w:val="28"/>
              </w:rPr>
              <w:t>Всего учебных занятий</w:t>
            </w:r>
          </w:p>
        </w:tc>
        <w:tc>
          <w:tcPr>
            <w:tcW w:w="3174" w:type="dxa"/>
          </w:tcPr>
          <w:p w:rsidR="003B082B" w:rsidRPr="009B60E0" w:rsidRDefault="0034049A" w:rsidP="00590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92</w:t>
            </w:r>
          </w:p>
        </w:tc>
      </w:tr>
      <w:tr w:rsidR="00D33206" w:rsidRPr="009B60E0">
        <w:tc>
          <w:tcPr>
            <w:tcW w:w="6912" w:type="dxa"/>
          </w:tcPr>
          <w:p w:rsidR="00D33206" w:rsidRPr="009B60E0" w:rsidRDefault="00D33206" w:rsidP="00590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  <w:r w:rsidRPr="009B60E0">
              <w:rPr>
                <w:szCs w:val="28"/>
              </w:rPr>
              <w:t>в том числе:</w:t>
            </w:r>
          </w:p>
        </w:tc>
        <w:tc>
          <w:tcPr>
            <w:tcW w:w="3174" w:type="dxa"/>
          </w:tcPr>
          <w:p w:rsidR="00D33206" w:rsidRPr="009B60E0" w:rsidRDefault="00D33206" w:rsidP="00590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</w:p>
        </w:tc>
      </w:tr>
      <w:tr w:rsidR="007C1BA8" w:rsidRPr="009B60E0">
        <w:tc>
          <w:tcPr>
            <w:tcW w:w="6912" w:type="dxa"/>
          </w:tcPr>
          <w:p w:rsidR="00D33206" w:rsidRPr="009B60E0" w:rsidRDefault="00D33206" w:rsidP="00590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  <w:r w:rsidRPr="009B60E0">
              <w:rPr>
                <w:szCs w:val="28"/>
              </w:rPr>
              <w:t>лабораторные занятия</w:t>
            </w:r>
          </w:p>
        </w:tc>
        <w:tc>
          <w:tcPr>
            <w:tcW w:w="3174" w:type="dxa"/>
          </w:tcPr>
          <w:p w:rsidR="00D33206" w:rsidRPr="009B60E0" w:rsidRDefault="00A20EDC" w:rsidP="00590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 w:rsidRPr="009B60E0">
              <w:rPr>
                <w:szCs w:val="28"/>
              </w:rPr>
              <w:t>32</w:t>
            </w:r>
          </w:p>
        </w:tc>
      </w:tr>
      <w:tr w:rsidR="007C1BA8" w:rsidRPr="009B60E0">
        <w:tc>
          <w:tcPr>
            <w:tcW w:w="6912" w:type="dxa"/>
          </w:tcPr>
          <w:p w:rsidR="00D33206" w:rsidRPr="009B60E0" w:rsidRDefault="00D33206" w:rsidP="00590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  <w:r w:rsidRPr="009B60E0">
              <w:rPr>
                <w:szCs w:val="28"/>
              </w:rPr>
              <w:t>практические занятия</w:t>
            </w:r>
          </w:p>
        </w:tc>
        <w:tc>
          <w:tcPr>
            <w:tcW w:w="3174" w:type="dxa"/>
          </w:tcPr>
          <w:p w:rsidR="00D33206" w:rsidRPr="009B60E0" w:rsidRDefault="005A2AAB" w:rsidP="00590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A20EDC" w:rsidRPr="009B60E0">
              <w:rPr>
                <w:szCs w:val="28"/>
              </w:rPr>
              <w:t>4</w:t>
            </w:r>
          </w:p>
        </w:tc>
      </w:tr>
      <w:tr w:rsidR="00D33206" w:rsidRPr="009B60E0">
        <w:tc>
          <w:tcPr>
            <w:tcW w:w="6912" w:type="dxa"/>
          </w:tcPr>
          <w:p w:rsidR="00D33206" w:rsidRPr="009B60E0" w:rsidRDefault="00D33206" w:rsidP="00590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  <w:r w:rsidRPr="009B60E0">
              <w:rPr>
                <w:szCs w:val="28"/>
              </w:rPr>
              <w:t>контрольные работы</w:t>
            </w:r>
          </w:p>
        </w:tc>
        <w:tc>
          <w:tcPr>
            <w:tcW w:w="3174" w:type="dxa"/>
          </w:tcPr>
          <w:p w:rsidR="00D33206" w:rsidRPr="009B60E0" w:rsidRDefault="000C0AB6" w:rsidP="00590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</w:tr>
      <w:tr w:rsidR="00D33206" w:rsidRPr="009B60E0">
        <w:tc>
          <w:tcPr>
            <w:tcW w:w="6912" w:type="dxa"/>
          </w:tcPr>
          <w:p w:rsidR="00D33206" w:rsidRPr="009B60E0" w:rsidRDefault="00D33206" w:rsidP="00590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  <w:r w:rsidRPr="009B60E0">
              <w:rPr>
                <w:szCs w:val="28"/>
              </w:rPr>
              <w:t>курсовая работа (проект)</w:t>
            </w:r>
          </w:p>
        </w:tc>
        <w:tc>
          <w:tcPr>
            <w:tcW w:w="3174" w:type="dxa"/>
          </w:tcPr>
          <w:p w:rsidR="00D33206" w:rsidRPr="009B60E0" w:rsidRDefault="007C1BA8" w:rsidP="00590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B60E0">
              <w:t>не предусмотрено</w:t>
            </w:r>
          </w:p>
        </w:tc>
      </w:tr>
      <w:tr w:rsidR="00D33206" w:rsidRPr="009B60E0">
        <w:tc>
          <w:tcPr>
            <w:tcW w:w="6912" w:type="dxa"/>
          </w:tcPr>
          <w:p w:rsidR="00D33206" w:rsidRPr="009B60E0" w:rsidRDefault="00195A2C" w:rsidP="00A30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8"/>
              </w:rPr>
            </w:pPr>
            <w:r w:rsidRPr="009B60E0">
              <w:rPr>
                <w:b/>
                <w:szCs w:val="28"/>
              </w:rPr>
              <w:t>С</w:t>
            </w:r>
            <w:r w:rsidR="00D33206" w:rsidRPr="009B60E0">
              <w:rPr>
                <w:b/>
                <w:szCs w:val="28"/>
              </w:rPr>
              <w:t xml:space="preserve">амостоятельная </w:t>
            </w:r>
            <w:r w:rsidR="00A300E0" w:rsidRPr="009B60E0">
              <w:rPr>
                <w:b/>
                <w:szCs w:val="28"/>
              </w:rPr>
              <w:t xml:space="preserve">учебная нагрузка </w:t>
            </w:r>
            <w:r w:rsidR="00D33206" w:rsidRPr="009B60E0">
              <w:rPr>
                <w:b/>
                <w:szCs w:val="28"/>
              </w:rPr>
              <w:t>(всего)</w:t>
            </w:r>
          </w:p>
        </w:tc>
        <w:tc>
          <w:tcPr>
            <w:tcW w:w="3174" w:type="dxa"/>
          </w:tcPr>
          <w:p w:rsidR="00D33206" w:rsidRPr="009B60E0" w:rsidRDefault="007C1BA8" w:rsidP="00590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center"/>
              <w:rPr>
                <w:b/>
                <w:szCs w:val="28"/>
              </w:rPr>
            </w:pPr>
            <w:r w:rsidRPr="009B60E0">
              <w:rPr>
                <w:b/>
                <w:szCs w:val="28"/>
              </w:rPr>
              <w:t>8</w:t>
            </w:r>
          </w:p>
        </w:tc>
      </w:tr>
      <w:tr w:rsidR="00D33206" w:rsidRPr="009B60E0">
        <w:tc>
          <w:tcPr>
            <w:tcW w:w="6912" w:type="dxa"/>
          </w:tcPr>
          <w:p w:rsidR="00D33206" w:rsidRPr="009B60E0" w:rsidRDefault="00D33206" w:rsidP="00590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pacing w:val="-6"/>
                <w:szCs w:val="28"/>
              </w:rPr>
            </w:pPr>
            <w:r w:rsidRPr="009B60E0">
              <w:rPr>
                <w:spacing w:val="-6"/>
                <w:szCs w:val="28"/>
              </w:rPr>
              <w:t>в том числе:</w:t>
            </w:r>
          </w:p>
        </w:tc>
        <w:tc>
          <w:tcPr>
            <w:tcW w:w="3174" w:type="dxa"/>
          </w:tcPr>
          <w:p w:rsidR="00D33206" w:rsidRPr="009B60E0" w:rsidRDefault="00D33206" w:rsidP="00590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5" w:hanging="175"/>
              <w:jc w:val="center"/>
              <w:rPr>
                <w:szCs w:val="28"/>
              </w:rPr>
            </w:pPr>
          </w:p>
        </w:tc>
      </w:tr>
      <w:tr w:rsidR="00D33206" w:rsidRPr="009B60E0">
        <w:tc>
          <w:tcPr>
            <w:tcW w:w="6912" w:type="dxa"/>
          </w:tcPr>
          <w:p w:rsidR="00D33206" w:rsidRPr="009B60E0" w:rsidRDefault="00195A2C" w:rsidP="00590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  <w:r w:rsidRPr="009B60E0">
              <w:rPr>
                <w:szCs w:val="28"/>
              </w:rPr>
              <w:t>с</w:t>
            </w:r>
            <w:r w:rsidR="00D33206" w:rsidRPr="009B60E0">
              <w:rPr>
                <w:szCs w:val="28"/>
              </w:rPr>
              <w:t>амостоятельная работа на</w:t>
            </w:r>
            <w:r w:rsidR="00607B45" w:rsidRPr="009B60E0">
              <w:rPr>
                <w:szCs w:val="28"/>
              </w:rPr>
              <w:t>д</w:t>
            </w:r>
            <w:r w:rsidR="00D33206" w:rsidRPr="009B60E0">
              <w:rPr>
                <w:szCs w:val="28"/>
              </w:rPr>
              <w:t xml:space="preserve"> курсовой работой (проектом)</w:t>
            </w:r>
          </w:p>
        </w:tc>
        <w:tc>
          <w:tcPr>
            <w:tcW w:w="3174" w:type="dxa"/>
          </w:tcPr>
          <w:p w:rsidR="00D33206" w:rsidRPr="009B60E0" w:rsidRDefault="007C1BA8" w:rsidP="00590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 w:rsidRPr="009B60E0">
              <w:t>не предусмотрено</w:t>
            </w:r>
          </w:p>
        </w:tc>
      </w:tr>
      <w:tr w:rsidR="007C1BA8" w:rsidRPr="009B60E0">
        <w:tc>
          <w:tcPr>
            <w:tcW w:w="6912" w:type="dxa"/>
          </w:tcPr>
          <w:p w:rsidR="00570674" w:rsidRPr="009B60E0" w:rsidRDefault="00570674" w:rsidP="00570674">
            <w:pPr>
              <w:widowControl w:val="0"/>
              <w:autoSpaceDE w:val="0"/>
              <w:autoSpaceDN w:val="0"/>
              <w:adjustRightInd w:val="0"/>
              <w:jc w:val="both"/>
            </w:pPr>
            <w:r w:rsidRPr="009B60E0">
              <w:t>- расчет параметров и элементов электрических и электронных устройств;</w:t>
            </w:r>
          </w:p>
          <w:p w:rsidR="007C1BA8" w:rsidRPr="009B60E0" w:rsidRDefault="00570674" w:rsidP="00570674">
            <w:pPr>
              <w:shd w:val="clear" w:color="auto" w:fill="FFFFFF"/>
              <w:ind w:left="284" w:hanging="284"/>
              <w:jc w:val="both"/>
              <w:rPr>
                <w:szCs w:val="28"/>
              </w:rPr>
            </w:pPr>
            <w:r w:rsidRPr="009B60E0">
              <w:t>- анализ и расчет электрических цепей</w:t>
            </w:r>
          </w:p>
        </w:tc>
        <w:tc>
          <w:tcPr>
            <w:tcW w:w="3174" w:type="dxa"/>
          </w:tcPr>
          <w:p w:rsidR="007C1BA8" w:rsidRPr="009B60E0" w:rsidRDefault="007C1BA8" w:rsidP="00590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Cs w:val="28"/>
              </w:rPr>
            </w:pPr>
            <w:r w:rsidRPr="009B60E0">
              <w:rPr>
                <w:szCs w:val="28"/>
              </w:rPr>
              <w:t>8</w:t>
            </w:r>
          </w:p>
        </w:tc>
      </w:tr>
      <w:tr w:rsidR="00A300E0" w:rsidRPr="009B60E0">
        <w:tc>
          <w:tcPr>
            <w:tcW w:w="6912" w:type="dxa"/>
          </w:tcPr>
          <w:p w:rsidR="00A300E0" w:rsidRPr="009B60E0" w:rsidRDefault="00A300E0" w:rsidP="00590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Cs w:val="28"/>
              </w:rPr>
            </w:pPr>
            <w:r w:rsidRPr="009B60E0">
              <w:rPr>
                <w:b/>
                <w:szCs w:val="28"/>
              </w:rPr>
              <w:t>Консультации</w:t>
            </w:r>
          </w:p>
        </w:tc>
        <w:tc>
          <w:tcPr>
            <w:tcW w:w="3174" w:type="dxa"/>
          </w:tcPr>
          <w:p w:rsidR="00A300E0" w:rsidRPr="009B60E0" w:rsidRDefault="007C1BA8" w:rsidP="00590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8"/>
              </w:rPr>
            </w:pPr>
            <w:r w:rsidRPr="009B60E0">
              <w:rPr>
                <w:b/>
                <w:szCs w:val="28"/>
              </w:rPr>
              <w:t>2</w:t>
            </w:r>
          </w:p>
        </w:tc>
      </w:tr>
      <w:tr w:rsidR="00D33206" w:rsidRPr="009B60E0">
        <w:tc>
          <w:tcPr>
            <w:tcW w:w="6912" w:type="dxa"/>
          </w:tcPr>
          <w:p w:rsidR="00D33206" w:rsidRPr="009B60E0" w:rsidRDefault="00A300E0" w:rsidP="00D142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</w:rPr>
            </w:pPr>
            <w:proofErr w:type="spellStart"/>
            <w:r w:rsidRPr="009B60E0">
              <w:rPr>
                <w:b/>
                <w:szCs w:val="28"/>
              </w:rPr>
              <w:t>Промежуточная</w:t>
            </w:r>
            <w:r w:rsidR="00D33206" w:rsidRPr="009B60E0">
              <w:rPr>
                <w:b/>
                <w:szCs w:val="28"/>
              </w:rPr>
              <w:t>аттестацияв</w:t>
            </w:r>
            <w:proofErr w:type="spellEnd"/>
            <w:r w:rsidR="00D33206" w:rsidRPr="009B60E0">
              <w:rPr>
                <w:b/>
                <w:szCs w:val="28"/>
              </w:rPr>
              <w:t xml:space="preserve"> форме</w:t>
            </w:r>
            <w:r w:rsidR="008F0F09" w:rsidRPr="009B60E0">
              <w:rPr>
                <w:b/>
                <w:szCs w:val="28"/>
              </w:rPr>
              <w:t xml:space="preserve"> экзамен</w:t>
            </w:r>
            <w:r w:rsidR="00D14239" w:rsidRPr="009B60E0">
              <w:rPr>
                <w:b/>
                <w:szCs w:val="28"/>
              </w:rPr>
              <w:t>а</w:t>
            </w:r>
          </w:p>
        </w:tc>
        <w:tc>
          <w:tcPr>
            <w:tcW w:w="3174" w:type="dxa"/>
          </w:tcPr>
          <w:p w:rsidR="00D33206" w:rsidRPr="009B60E0" w:rsidRDefault="007C1BA8" w:rsidP="005903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8"/>
              </w:rPr>
            </w:pPr>
            <w:r w:rsidRPr="009B60E0">
              <w:rPr>
                <w:b/>
                <w:szCs w:val="28"/>
              </w:rPr>
              <w:t>6</w:t>
            </w:r>
          </w:p>
        </w:tc>
      </w:tr>
    </w:tbl>
    <w:p w:rsidR="00D33206" w:rsidRPr="009B60E0" w:rsidRDefault="00D33206" w:rsidP="003B082B">
      <w:pPr>
        <w:ind w:firstLine="708"/>
        <w:rPr>
          <w:i/>
          <w:sz w:val="28"/>
          <w:szCs w:val="28"/>
        </w:rPr>
      </w:pPr>
    </w:p>
    <w:p w:rsidR="00C42824" w:rsidRPr="009B60E0" w:rsidRDefault="00C42824" w:rsidP="003B082B">
      <w:pPr>
        <w:ind w:firstLine="708"/>
        <w:rPr>
          <w:b/>
          <w:sz w:val="28"/>
          <w:szCs w:val="28"/>
        </w:rPr>
        <w:sectPr w:rsidR="00C42824" w:rsidRPr="009B60E0" w:rsidSect="006670E1">
          <w:footerReference w:type="even" r:id="rId9"/>
          <w:footerReference w:type="default" r:id="rId10"/>
          <w:pgSz w:w="11905" w:h="16837"/>
          <w:pgMar w:top="851" w:right="851" w:bottom="851" w:left="851" w:header="720" w:footer="720" w:gutter="0"/>
          <w:pgNumType w:start="1"/>
          <w:cols w:space="720"/>
          <w:titlePg/>
          <w:docGrid w:linePitch="360"/>
        </w:sectPr>
      </w:pPr>
    </w:p>
    <w:p w:rsidR="009E225E" w:rsidRPr="009B60E0" w:rsidRDefault="009E225E" w:rsidP="009E225E">
      <w:pPr>
        <w:ind w:firstLine="708"/>
        <w:rPr>
          <w:b/>
          <w:sz w:val="28"/>
          <w:szCs w:val="28"/>
        </w:rPr>
      </w:pPr>
      <w:r w:rsidRPr="009B60E0">
        <w:rPr>
          <w:b/>
          <w:sz w:val="28"/>
          <w:szCs w:val="28"/>
        </w:rPr>
        <w:lastRenderedPageBreak/>
        <w:t xml:space="preserve">2.2 Тематический план и содержание учебной дисциплины </w:t>
      </w:r>
      <w:r w:rsidR="007C1BA8" w:rsidRPr="009B60E0">
        <w:rPr>
          <w:b/>
          <w:sz w:val="28"/>
          <w:szCs w:val="28"/>
        </w:rPr>
        <w:t>ОП.02</w:t>
      </w:r>
      <w:r w:rsidR="00D14239" w:rsidRPr="009B60E0">
        <w:rPr>
          <w:b/>
          <w:sz w:val="28"/>
          <w:szCs w:val="28"/>
        </w:rPr>
        <w:t xml:space="preserve"> Электротехника</w:t>
      </w:r>
    </w:p>
    <w:p w:rsidR="009E225E" w:rsidRPr="009B60E0" w:rsidRDefault="009E225E" w:rsidP="009E225E">
      <w:pPr>
        <w:ind w:firstLine="708"/>
        <w:rPr>
          <w:i/>
          <w:sz w:val="20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8"/>
        <w:gridCol w:w="354"/>
        <w:gridCol w:w="6"/>
        <w:gridCol w:w="6"/>
        <w:gridCol w:w="9534"/>
        <w:gridCol w:w="2160"/>
        <w:gridCol w:w="1260"/>
      </w:tblGrid>
      <w:tr w:rsidR="003C4AE2" w:rsidRPr="009B60E0" w:rsidTr="00820F99">
        <w:trPr>
          <w:trHeight w:val="20"/>
        </w:trPr>
        <w:tc>
          <w:tcPr>
            <w:tcW w:w="2448" w:type="dxa"/>
            <w:vAlign w:val="center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 xml:space="preserve">Наименование </w:t>
            </w:r>
          </w:p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разделов и тем</w:t>
            </w:r>
          </w:p>
        </w:tc>
        <w:tc>
          <w:tcPr>
            <w:tcW w:w="9900" w:type="dxa"/>
            <w:gridSpan w:val="4"/>
            <w:vAlign w:val="center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proofErr w:type="gramStart"/>
            <w:r w:rsidRPr="009B60E0">
              <w:rPr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9B60E0">
              <w:rPr>
                <w:bCs/>
              </w:rPr>
              <w:t xml:space="preserve"> (если предусмотрены)</w:t>
            </w:r>
            <w:proofErr w:type="gramEnd"/>
          </w:p>
        </w:tc>
        <w:tc>
          <w:tcPr>
            <w:tcW w:w="2160" w:type="dxa"/>
            <w:shd w:val="clear" w:color="auto" w:fill="auto"/>
            <w:vAlign w:val="center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08" w:hanging="108"/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Объем</w:t>
            </w:r>
          </w:p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 w:hanging="108"/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часов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Уровень освоения</w:t>
            </w: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</w:tcPr>
          <w:p w:rsidR="002A1E6E" w:rsidRPr="009B60E0" w:rsidRDefault="002A1E6E" w:rsidP="003C4AE2">
            <w:pPr>
              <w:jc w:val="center"/>
              <w:rPr>
                <w:b/>
                <w:bCs/>
                <w:lang w:eastAsia="en-US"/>
              </w:rPr>
            </w:pPr>
            <w:r w:rsidRPr="009B60E0">
              <w:rPr>
                <w:b/>
                <w:lang w:eastAsia="en-US"/>
              </w:rPr>
              <w:t>Раздел 1 Электрическое поле</w:t>
            </w:r>
          </w:p>
        </w:tc>
        <w:tc>
          <w:tcPr>
            <w:tcW w:w="9900" w:type="dxa"/>
            <w:gridSpan w:val="4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 w:val="restart"/>
            <w:shd w:val="clear" w:color="auto" w:fill="D9D9D9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 w:val="restart"/>
          </w:tcPr>
          <w:p w:rsidR="002A1E6E" w:rsidRPr="009B60E0" w:rsidRDefault="002A1E6E" w:rsidP="00097824">
            <w:pPr>
              <w:jc w:val="center"/>
              <w:rPr>
                <w:b/>
                <w:bCs/>
                <w:lang w:eastAsia="en-US"/>
              </w:rPr>
            </w:pPr>
            <w:r w:rsidRPr="009B60E0">
              <w:rPr>
                <w:b/>
                <w:bCs/>
                <w:lang w:eastAsia="en-US"/>
              </w:rPr>
              <w:t xml:space="preserve">Тема </w:t>
            </w:r>
            <w:r w:rsidR="00D14239" w:rsidRPr="009B60E0">
              <w:rPr>
                <w:b/>
                <w:bCs/>
                <w:lang w:eastAsia="en-US"/>
              </w:rPr>
              <w:t>1</w:t>
            </w:r>
            <w:r w:rsidRPr="009B60E0">
              <w:rPr>
                <w:b/>
                <w:bCs/>
                <w:lang w:eastAsia="en-US"/>
              </w:rPr>
              <w:t>.1</w:t>
            </w:r>
            <w:r w:rsidR="00A13FA9">
              <w:rPr>
                <w:b/>
                <w:bCs/>
                <w:lang w:eastAsia="en-US"/>
              </w:rPr>
              <w:t xml:space="preserve"> </w:t>
            </w:r>
            <w:r w:rsidRPr="009B60E0">
              <w:rPr>
                <w:b/>
                <w:bCs/>
                <w:lang w:eastAsia="en-US"/>
              </w:rPr>
              <w:t>Проводники и диэлектрики в электрическом поле</w:t>
            </w:r>
          </w:p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Содержание учебного материала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  <w:r w:rsidRPr="009B60E0">
              <w:rPr>
                <w:bCs/>
              </w:rPr>
              <w:t>4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gridSpan w:val="3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1</w:t>
            </w:r>
          </w:p>
        </w:tc>
        <w:tc>
          <w:tcPr>
            <w:tcW w:w="9534" w:type="dxa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/>
                <w:bCs/>
                <w:lang w:eastAsia="en-US"/>
              </w:rPr>
              <w:t>Электрическое поле и его основные характеристики.</w:t>
            </w:r>
            <w:r w:rsidR="000C0AB6">
              <w:rPr>
                <w:b/>
                <w:bCs/>
                <w:lang w:eastAsia="en-US"/>
              </w:rPr>
              <w:t xml:space="preserve"> </w:t>
            </w:r>
            <w:r w:rsidRPr="009B60E0">
              <w:rPr>
                <w:b/>
                <w:bCs/>
                <w:lang w:eastAsia="en-US"/>
              </w:rPr>
              <w:t>Закон Кулона.</w:t>
            </w:r>
            <w:r w:rsidRPr="009B60E0">
              <w:rPr>
                <w:bCs/>
                <w:lang w:eastAsia="en-US"/>
              </w:rPr>
              <w:t xml:space="preserve"> Диэлектрическая проницаемость. Напряженность и потенциал электрического поля. Эквипотенциальные поверхности.</w:t>
            </w:r>
          </w:p>
        </w:tc>
        <w:tc>
          <w:tcPr>
            <w:tcW w:w="2160" w:type="dxa"/>
            <w:vMerge/>
            <w:shd w:val="clear" w:color="auto" w:fill="auto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</w:p>
        </w:tc>
        <w:tc>
          <w:tcPr>
            <w:tcW w:w="1260" w:type="dxa"/>
            <w:vMerge w:val="restart"/>
            <w:shd w:val="clear" w:color="auto" w:fill="FFFFFF"/>
          </w:tcPr>
          <w:p w:rsidR="002A1E6E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B60E0">
              <w:rPr>
                <w:bCs/>
              </w:rPr>
              <w:t>3</w:t>
            </w: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gridSpan w:val="3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2</w:t>
            </w:r>
          </w:p>
        </w:tc>
        <w:tc>
          <w:tcPr>
            <w:tcW w:w="9534" w:type="dxa"/>
          </w:tcPr>
          <w:p w:rsidR="002A1E6E" w:rsidRPr="009B60E0" w:rsidRDefault="002A1E6E" w:rsidP="005706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B60E0">
              <w:rPr>
                <w:b/>
                <w:bCs/>
                <w:lang w:eastAsia="en-US"/>
              </w:rPr>
              <w:t>Электрическая емкость. Конденсаторы</w:t>
            </w:r>
            <w:r w:rsidRPr="009B60E0">
              <w:rPr>
                <w:bCs/>
                <w:lang w:eastAsia="en-US"/>
              </w:rPr>
              <w:t xml:space="preserve">. </w:t>
            </w:r>
            <w:r w:rsidR="00570674" w:rsidRPr="009B60E0">
              <w:rPr>
                <w:bCs/>
                <w:lang w:eastAsia="en-US"/>
              </w:rPr>
              <w:t>Е</w:t>
            </w:r>
            <w:r w:rsidRPr="009B60E0">
              <w:rPr>
                <w:bCs/>
                <w:lang w:eastAsia="en-US"/>
              </w:rPr>
              <w:t>мкость при последовательном, параллельном и смешанном соединении конденсаторов</w:t>
            </w:r>
          </w:p>
        </w:tc>
        <w:tc>
          <w:tcPr>
            <w:tcW w:w="2160" w:type="dxa"/>
            <w:vMerge/>
            <w:shd w:val="clear" w:color="auto" w:fill="auto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Лабораторные работы</w:t>
            </w:r>
          </w:p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1 Сборка схемы, расчет силы взаимодействие точечных зарядов в программе «ФИЗИКОН»</w:t>
            </w:r>
          </w:p>
        </w:tc>
        <w:tc>
          <w:tcPr>
            <w:tcW w:w="2160" w:type="dxa"/>
            <w:shd w:val="clear" w:color="auto" w:fill="auto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B60E0">
              <w:rPr>
                <w:bCs/>
              </w:rPr>
              <w:t>2</w:t>
            </w:r>
          </w:p>
        </w:tc>
        <w:tc>
          <w:tcPr>
            <w:tcW w:w="1260" w:type="dxa"/>
            <w:vMerge w:val="restart"/>
            <w:shd w:val="clear" w:color="auto" w:fill="D9D9D9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Практические занятия</w:t>
            </w:r>
          </w:p>
        </w:tc>
        <w:tc>
          <w:tcPr>
            <w:tcW w:w="2160" w:type="dxa"/>
            <w:shd w:val="clear" w:color="auto" w:fill="auto"/>
          </w:tcPr>
          <w:p w:rsidR="002A1E6E" w:rsidRPr="009B60E0" w:rsidRDefault="002A1E6E" w:rsidP="00097824"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shd w:val="clear" w:color="auto" w:fill="D9D9D9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86"/>
        </w:trPr>
        <w:tc>
          <w:tcPr>
            <w:tcW w:w="2448" w:type="dxa"/>
            <w:vMerge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Контрольные работы</w:t>
            </w:r>
          </w:p>
        </w:tc>
        <w:tc>
          <w:tcPr>
            <w:tcW w:w="2160" w:type="dxa"/>
            <w:shd w:val="clear" w:color="auto" w:fill="auto"/>
          </w:tcPr>
          <w:p w:rsidR="002A1E6E" w:rsidRPr="009B60E0" w:rsidRDefault="002A1E6E" w:rsidP="00097824"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shd w:val="clear" w:color="auto" w:fill="D9D9D9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C4AE2" w:rsidRPr="009B60E0" w:rsidTr="00820F99">
        <w:trPr>
          <w:trHeight w:val="251"/>
        </w:trPr>
        <w:tc>
          <w:tcPr>
            <w:tcW w:w="2448" w:type="dxa"/>
            <w:vMerge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Самостоятельная работа </w:t>
            </w:r>
            <w:proofErr w:type="gramStart"/>
            <w:r w:rsidRPr="009B60E0">
              <w:rPr>
                <w:bCs/>
              </w:rPr>
              <w:t>обучающихся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2A1E6E" w:rsidRPr="009B60E0" w:rsidRDefault="002A1E6E" w:rsidP="00097824"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shd w:val="clear" w:color="auto" w:fill="D9D9D9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Раздел 2</w:t>
            </w:r>
          </w:p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Электрические цепи постоянного тока</w:t>
            </w:r>
          </w:p>
        </w:tc>
        <w:tc>
          <w:tcPr>
            <w:tcW w:w="9900" w:type="dxa"/>
            <w:gridSpan w:val="4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 w:val="restart"/>
          </w:tcPr>
          <w:p w:rsidR="002A1E6E" w:rsidRPr="009B60E0" w:rsidRDefault="002A1E6E" w:rsidP="00097824">
            <w:pPr>
              <w:jc w:val="center"/>
              <w:rPr>
                <w:b/>
                <w:bCs/>
                <w:lang w:eastAsia="en-US"/>
              </w:rPr>
            </w:pPr>
            <w:r w:rsidRPr="009B60E0">
              <w:rPr>
                <w:b/>
                <w:bCs/>
                <w:lang w:eastAsia="en-US"/>
              </w:rPr>
              <w:t>Тема 2.1</w:t>
            </w:r>
          </w:p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  <w:lang w:eastAsia="en-US"/>
              </w:rPr>
              <w:t>Простые и сложные электрические цепи постоянного тока</w:t>
            </w:r>
          </w:p>
        </w:tc>
        <w:tc>
          <w:tcPr>
            <w:tcW w:w="9900" w:type="dxa"/>
            <w:gridSpan w:val="4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Содержание учебного материала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  <w:r w:rsidRPr="009B60E0">
              <w:rPr>
                <w:bCs/>
              </w:rPr>
              <w:t>2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C0C0C0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315"/>
        </w:trPr>
        <w:tc>
          <w:tcPr>
            <w:tcW w:w="2448" w:type="dxa"/>
            <w:vMerge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2"/>
          </w:tcPr>
          <w:p w:rsidR="002A1E6E" w:rsidRPr="009B60E0" w:rsidRDefault="002A1E6E" w:rsidP="009B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2"/>
              <w:jc w:val="center"/>
              <w:rPr>
                <w:bCs/>
              </w:rPr>
            </w:pPr>
            <w:r w:rsidRPr="009B60E0">
              <w:rPr>
                <w:bCs/>
              </w:rPr>
              <w:t>1</w:t>
            </w:r>
          </w:p>
        </w:tc>
        <w:tc>
          <w:tcPr>
            <w:tcW w:w="9540" w:type="dxa"/>
            <w:gridSpan w:val="2"/>
          </w:tcPr>
          <w:p w:rsidR="002A1E6E" w:rsidRPr="009B60E0" w:rsidRDefault="002A1E6E" w:rsidP="00667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jc w:val="both"/>
              <w:rPr>
                <w:bCs/>
              </w:rPr>
            </w:pPr>
            <w:r w:rsidRPr="009B60E0">
              <w:rPr>
                <w:b/>
                <w:bCs/>
                <w:lang w:eastAsia="en-US"/>
              </w:rPr>
              <w:t>Элементы электрических цепей. Электрическое сопротивление. Закон Ома</w:t>
            </w:r>
            <w:r w:rsidRPr="009B60E0">
              <w:rPr>
                <w:bCs/>
                <w:lang w:eastAsia="en-US"/>
              </w:rPr>
              <w:t>. Потенциальная диаграмма. Работа и мощность электрического тока. Режимы работы электрических цепей. Схемы замещения электрических цепей. Последовательное, параллельное и смешанное соединение сопротивлений.</w:t>
            </w:r>
          </w:p>
        </w:tc>
        <w:tc>
          <w:tcPr>
            <w:tcW w:w="2160" w:type="dxa"/>
            <w:vMerge/>
            <w:shd w:val="clear" w:color="auto" w:fill="auto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9B60E0">
              <w:rPr>
                <w:bCs/>
                <w:lang w:val="en-US"/>
              </w:rPr>
              <w:t>3</w:t>
            </w: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/>
          </w:tcPr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Лабораторные работы</w:t>
            </w:r>
          </w:p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2 </w:t>
            </w:r>
            <w:r w:rsidRPr="009B60E0">
              <w:t>Сборка схемы, расчет параметров электрической цепи с переменным сопротивлением приемника энергии</w:t>
            </w:r>
            <w:r w:rsidRPr="009B60E0">
              <w:rPr>
                <w:bCs/>
              </w:rPr>
              <w:t xml:space="preserve"> в программе «ФИЗИКОН»</w:t>
            </w:r>
          </w:p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B60E0">
              <w:rPr>
                <w:bCs/>
              </w:rPr>
              <w:t xml:space="preserve">3 </w:t>
            </w:r>
            <w:r w:rsidRPr="009B60E0">
              <w:t>Сборка схемы, изучение режимов работы источника, расчет мощностей и проверка их баланса</w:t>
            </w:r>
            <w:r w:rsidRPr="009B60E0">
              <w:rPr>
                <w:bCs/>
              </w:rPr>
              <w:t xml:space="preserve"> в программе «ФИЗИКОН»</w:t>
            </w:r>
          </w:p>
          <w:p w:rsidR="003C4AE2" w:rsidRPr="009B60E0" w:rsidRDefault="003C4AE2" w:rsidP="006D4A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t>4 Сборка схемы, проверка закономерностей последовательного и параллельного соединений резисторов</w:t>
            </w:r>
            <w:r w:rsidRPr="009B60E0">
              <w:rPr>
                <w:bCs/>
              </w:rPr>
              <w:t xml:space="preserve"> в программе «ФИЗИКОН»</w:t>
            </w:r>
          </w:p>
        </w:tc>
        <w:tc>
          <w:tcPr>
            <w:tcW w:w="2160" w:type="dxa"/>
            <w:shd w:val="clear" w:color="auto" w:fill="auto"/>
          </w:tcPr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  <w:r w:rsidRPr="009B60E0">
              <w:rPr>
                <w:bCs/>
              </w:rPr>
              <w:t>6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171"/>
        </w:trPr>
        <w:tc>
          <w:tcPr>
            <w:tcW w:w="2448" w:type="dxa"/>
            <w:vMerge/>
            <w:shd w:val="clear" w:color="auto" w:fill="auto"/>
          </w:tcPr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3C4AE2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Практические занятия</w:t>
            </w:r>
          </w:p>
          <w:p w:rsidR="00A47582" w:rsidRDefault="00A4758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Практическая работа 1 Расчет и построение потенциальных диаграмм</w:t>
            </w:r>
          </w:p>
          <w:p w:rsidR="00A47582" w:rsidRPr="009B60E0" w:rsidRDefault="00A4758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Практическая работа 2 Расчет эквивалентного сопротивления</w:t>
            </w:r>
          </w:p>
        </w:tc>
        <w:tc>
          <w:tcPr>
            <w:tcW w:w="2160" w:type="dxa"/>
            <w:shd w:val="clear" w:color="auto" w:fill="auto"/>
          </w:tcPr>
          <w:p w:rsidR="003C4AE2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vMerge/>
            <w:shd w:val="clear" w:color="auto" w:fill="CCCCCC"/>
          </w:tcPr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171"/>
        </w:trPr>
        <w:tc>
          <w:tcPr>
            <w:tcW w:w="2448" w:type="dxa"/>
            <w:vMerge/>
            <w:shd w:val="clear" w:color="auto" w:fill="auto"/>
          </w:tcPr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Контрольные работы</w:t>
            </w:r>
          </w:p>
        </w:tc>
        <w:tc>
          <w:tcPr>
            <w:tcW w:w="2160" w:type="dxa"/>
            <w:shd w:val="clear" w:color="auto" w:fill="auto"/>
          </w:tcPr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shd w:val="clear" w:color="auto" w:fill="CCCCCC"/>
          </w:tcPr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171"/>
        </w:trPr>
        <w:tc>
          <w:tcPr>
            <w:tcW w:w="2448" w:type="dxa"/>
            <w:vMerge/>
            <w:shd w:val="clear" w:color="auto" w:fill="auto"/>
          </w:tcPr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jc w:val="both"/>
              <w:rPr>
                <w:bCs/>
              </w:rPr>
            </w:pPr>
            <w:r w:rsidRPr="009B60E0">
              <w:rPr>
                <w:bCs/>
              </w:rPr>
              <w:t xml:space="preserve">Самостоятельная работа </w:t>
            </w:r>
            <w:proofErr w:type="gramStart"/>
            <w:r w:rsidRPr="009B60E0">
              <w:rPr>
                <w:bCs/>
              </w:rPr>
              <w:t>обучающихся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shd w:val="clear" w:color="auto" w:fill="CCCCCC"/>
          </w:tcPr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63"/>
        </w:trPr>
        <w:tc>
          <w:tcPr>
            <w:tcW w:w="2448" w:type="dxa"/>
            <w:vMerge w:val="restart"/>
            <w:shd w:val="clear" w:color="auto" w:fill="auto"/>
          </w:tcPr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Тема 2.2</w:t>
            </w:r>
          </w:p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 xml:space="preserve">Расчет электрических цепей </w:t>
            </w:r>
          </w:p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постоянного тока</w:t>
            </w:r>
          </w:p>
        </w:tc>
        <w:tc>
          <w:tcPr>
            <w:tcW w:w="9900" w:type="dxa"/>
            <w:gridSpan w:val="4"/>
          </w:tcPr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Содержание учебного материала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  <w:r w:rsidRPr="009B60E0">
              <w:rPr>
                <w:bCs/>
              </w:rPr>
              <w:t>4</w:t>
            </w:r>
          </w:p>
        </w:tc>
        <w:tc>
          <w:tcPr>
            <w:tcW w:w="1260" w:type="dxa"/>
            <w:vMerge/>
            <w:shd w:val="clear" w:color="auto" w:fill="CCCCCC"/>
          </w:tcPr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78"/>
        </w:trPr>
        <w:tc>
          <w:tcPr>
            <w:tcW w:w="2448" w:type="dxa"/>
            <w:vMerge/>
            <w:shd w:val="clear" w:color="auto" w:fill="auto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gridSpan w:val="3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1</w:t>
            </w:r>
          </w:p>
        </w:tc>
        <w:tc>
          <w:tcPr>
            <w:tcW w:w="9534" w:type="dxa"/>
          </w:tcPr>
          <w:p w:rsidR="002A1E6E" w:rsidRPr="009B60E0" w:rsidRDefault="002A1E6E" w:rsidP="00667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jc w:val="both"/>
              <w:rPr>
                <w:bCs/>
              </w:rPr>
            </w:pPr>
            <w:r w:rsidRPr="009B60E0">
              <w:rPr>
                <w:b/>
                <w:bCs/>
                <w:lang w:eastAsia="en-US"/>
              </w:rPr>
              <w:t>Законы Кирхгофа</w:t>
            </w:r>
            <w:r w:rsidR="006670E1" w:rsidRPr="009B60E0">
              <w:rPr>
                <w:b/>
                <w:bCs/>
                <w:lang w:eastAsia="en-US"/>
              </w:rPr>
              <w:t>,</w:t>
            </w:r>
            <w:r w:rsidR="000C0AB6">
              <w:rPr>
                <w:b/>
                <w:bCs/>
                <w:lang w:eastAsia="en-US"/>
              </w:rPr>
              <w:t xml:space="preserve"> </w:t>
            </w:r>
            <w:r w:rsidR="006670E1" w:rsidRPr="009B60E0">
              <w:rPr>
                <w:b/>
                <w:bCs/>
                <w:lang w:eastAsia="en-US"/>
              </w:rPr>
              <w:t>сложные</w:t>
            </w:r>
            <w:r w:rsidRPr="009B60E0">
              <w:rPr>
                <w:b/>
                <w:bCs/>
                <w:lang w:eastAsia="en-US"/>
              </w:rPr>
              <w:t xml:space="preserve"> электрические цепи</w:t>
            </w:r>
            <w:r w:rsidRPr="009B60E0">
              <w:rPr>
                <w:bCs/>
                <w:lang w:eastAsia="en-US"/>
              </w:rPr>
              <w:t xml:space="preserve">. </w:t>
            </w:r>
          </w:p>
        </w:tc>
        <w:tc>
          <w:tcPr>
            <w:tcW w:w="2160" w:type="dxa"/>
            <w:vMerge/>
            <w:shd w:val="clear" w:color="auto" w:fill="auto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B60E0">
              <w:rPr>
                <w:bCs/>
              </w:rPr>
              <w:t>3</w:t>
            </w:r>
          </w:p>
        </w:tc>
      </w:tr>
      <w:tr w:rsidR="003C4AE2" w:rsidRPr="009B60E0" w:rsidTr="00820F99">
        <w:trPr>
          <w:trHeight w:val="268"/>
        </w:trPr>
        <w:tc>
          <w:tcPr>
            <w:tcW w:w="2448" w:type="dxa"/>
            <w:vMerge/>
            <w:shd w:val="clear" w:color="auto" w:fill="auto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gridSpan w:val="3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2</w:t>
            </w:r>
          </w:p>
        </w:tc>
        <w:tc>
          <w:tcPr>
            <w:tcW w:w="9534" w:type="dxa"/>
          </w:tcPr>
          <w:p w:rsidR="002A1E6E" w:rsidRPr="009B60E0" w:rsidRDefault="006670E1" w:rsidP="006670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/>
              <w:jc w:val="both"/>
              <w:rPr>
                <w:bCs/>
                <w:lang w:eastAsia="en-US"/>
              </w:rPr>
            </w:pPr>
            <w:r w:rsidRPr="009B60E0">
              <w:rPr>
                <w:b/>
                <w:bCs/>
                <w:lang w:eastAsia="en-US"/>
              </w:rPr>
              <w:t>Методы расчета сложных электрических цепей</w:t>
            </w:r>
          </w:p>
        </w:tc>
        <w:tc>
          <w:tcPr>
            <w:tcW w:w="2160" w:type="dxa"/>
            <w:vMerge/>
            <w:shd w:val="clear" w:color="auto" w:fill="auto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/>
            <w:shd w:val="clear" w:color="auto" w:fill="auto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2A1E6E" w:rsidRPr="009B60E0" w:rsidRDefault="002A1E6E" w:rsidP="00097824">
            <w:r w:rsidRPr="009B60E0">
              <w:t>Лабораторные работы</w:t>
            </w:r>
          </w:p>
          <w:p w:rsidR="002A1E6E" w:rsidRPr="009B60E0" w:rsidRDefault="006D4AC1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t>5 Сборка схемы, опытная проверка принципа наложения токов</w:t>
            </w:r>
            <w:r w:rsidRPr="009B60E0">
              <w:rPr>
                <w:bCs/>
              </w:rPr>
              <w:t xml:space="preserve"> в программе «ФИЗИКОН»</w:t>
            </w:r>
          </w:p>
          <w:p w:rsidR="006D4AC1" w:rsidRPr="009B60E0" w:rsidRDefault="006D4AC1" w:rsidP="006D4A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t>6 Сборка схемы, опытная проверка законов Кирхгофа для многоконтурных цепей</w:t>
            </w:r>
            <w:r w:rsidRPr="009B60E0">
              <w:rPr>
                <w:bCs/>
              </w:rPr>
              <w:t xml:space="preserve"> в программе «ФИЗИКОН»</w:t>
            </w:r>
          </w:p>
        </w:tc>
        <w:tc>
          <w:tcPr>
            <w:tcW w:w="2160" w:type="dxa"/>
            <w:shd w:val="clear" w:color="auto" w:fill="auto"/>
          </w:tcPr>
          <w:p w:rsidR="002A1E6E" w:rsidRPr="009B60E0" w:rsidRDefault="002A1E6E" w:rsidP="00097824">
            <w:pPr>
              <w:jc w:val="center"/>
            </w:pPr>
            <w:r w:rsidRPr="009B60E0">
              <w:t>4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/>
            <w:shd w:val="clear" w:color="auto" w:fill="auto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Практические занятия</w:t>
            </w:r>
          </w:p>
          <w:p w:rsidR="00344905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344905" w:rsidRPr="009B60E0">
              <w:rPr>
                <w:bCs/>
              </w:rPr>
              <w:t xml:space="preserve"> Расчет сложных электрических цепей</w:t>
            </w:r>
          </w:p>
        </w:tc>
        <w:tc>
          <w:tcPr>
            <w:tcW w:w="2160" w:type="dxa"/>
            <w:shd w:val="clear" w:color="auto" w:fill="auto"/>
          </w:tcPr>
          <w:p w:rsidR="002A1E6E" w:rsidRPr="009B60E0" w:rsidRDefault="00344905" w:rsidP="00344905">
            <w:pPr>
              <w:jc w:val="center"/>
            </w:pPr>
            <w:r w:rsidRPr="009B60E0">
              <w:rPr>
                <w:bCs/>
              </w:rPr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/>
            <w:shd w:val="clear" w:color="auto" w:fill="auto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Контрольные работы</w:t>
            </w:r>
          </w:p>
        </w:tc>
        <w:tc>
          <w:tcPr>
            <w:tcW w:w="2160" w:type="dxa"/>
            <w:shd w:val="clear" w:color="auto" w:fill="auto"/>
          </w:tcPr>
          <w:p w:rsidR="002A1E6E" w:rsidRPr="009B60E0" w:rsidRDefault="002A1E6E" w:rsidP="00097824"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shd w:val="clear" w:color="auto" w:fill="C0C0C0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/>
            <w:shd w:val="clear" w:color="auto" w:fill="auto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2A1E6E" w:rsidRPr="009B60E0" w:rsidRDefault="002A1E6E" w:rsidP="006D4A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Самостоятельная работа </w:t>
            </w:r>
            <w:proofErr w:type="gramStart"/>
            <w:r w:rsidRPr="009B60E0">
              <w:rPr>
                <w:bCs/>
              </w:rPr>
              <w:t>обучающихся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2A1E6E" w:rsidRPr="009B60E0" w:rsidRDefault="006D4AC1" w:rsidP="00097824">
            <w:pPr>
              <w:jc w:val="center"/>
            </w:pPr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shd w:val="clear" w:color="auto" w:fill="C0C0C0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Раздел 3</w:t>
            </w:r>
          </w:p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Магнитное поле</w:t>
            </w:r>
          </w:p>
        </w:tc>
        <w:tc>
          <w:tcPr>
            <w:tcW w:w="9900" w:type="dxa"/>
            <w:gridSpan w:val="4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</w:p>
        </w:tc>
        <w:tc>
          <w:tcPr>
            <w:tcW w:w="2160" w:type="dxa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C4AE2" w:rsidRPr="009B60E0" w:rsidTr="00820F99">
        <w:trPr>
          <w:trHeight w:val="100"/>
        </w:trPr>
        <w:tc>
          <w:tcPr>
            <w:tcW w:w="2448" w:type="dxa"/>
            <w:vMerge w:val="restart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Тема 3.1</w:t>
            </w:r>
          </w:p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Магнитные цепи</w:t>
            </w:r>
          </w:p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B60E0">
              <w:rPr>
                <w:bCs/>
              </w:rPr>
              <w:t>Содержание учебного материала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2A1E6E" w:rsidRPr="009B60E0" w:rsidRDefault="000C0AB6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C4AE2" w:rsidRPr="009B60E0" w:rsidTr="00820F99">
        <w:trPr>
          <w:trHeight w:val="780"/>
        </w:trPr>
        <w:tc>
          <w:tcPr>
            <w:tcW w:w="2448" w:type="dxa"/>
            <w:vMerge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2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5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1</w:t>
            </w:r>
            <w:r w:rsidRPr="009B60E0">
              <w:rPr>
                <w:bCs/>
              </w:rPr>
              <w:tab/>
            </w:r>
            <w:r w:rsidRPr="009B60E0">
              <w:rPr>
                <w:bCs/>
              </w:rPr>
              <w:tab/>
            </w:r>
            <w:r w:rsidRPr="009B60E0">
              <w:rPr>
                <w:bCs/>
              </w:rPr>
              <w:tab/>
            </w:r>
            <w:r w:rsidRPr="009B60E0">
              <w:rPr>
                <w:bCs/>
              </w:rPr>
              <w:tab/>
            </w:r>
            <w:r w:rsidRPr="009B60E0">
              <w:rPr>
                <w:bCs/>
              </w:rPr>
              <w:tab/>
            </w:r>
          </w:p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5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540" w:type="dxa"/>
            <w:gridSpan w:val="2"/>
          </w:tcPr>
          <w:p w:rsidR="002A1E6E" w:rsidRPr="009B60E0" w:rsidRDefault="002A1E6E" w:rsidP="000C0A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B60E0">
              <w:rPr>
                <w:b/>
                <w:bCs/>
                <w:lang w:eastAsia="en-US"/>
              </w:rPr>
              <w:t>Основные параметры, характеризующие магнитное поле. Закон Ампера</w:t>
            </w:r>
            <w:r w:rsidRPr="009B60E0">
              <w:rPr>
                <w:bCs/>
                <w:lang w:eastAsia="en-US"/>
              </w:rPr>
              <w:t>. Магнитные поля прямого провода, кольцевой и цилиндрической катушек.</w:t>
            </w:r>
            <w:r w:rsidR="000C0AB6" w:rsidRPr="009B60E0">
              <w:rPr>
                <w:b/>
                <w:bCs/>
                <w:lang w:eastAsia="en-US"/>
              </w:rPr>
              <w:t xml:space="preserve"> Производные параметры, характеризующие магнитное поле</w:t>
            </w:r>
            <w:r w:rsidR="000C0AB6" w:rsidRPr="009B60E0">
              <w:rPr>
                <w:bCs/>
                <w:lang w:eastAsia="en-US"/>
              </w:rPr>
              <w:t xml:space="preserve"> Магнитный поток. Магнитное потокосцепление. Магнитные свойства вещества. Напряженность магнитного поля. Закон полного тока.</w:t>
            </w:r>
          </w:p>
        </w:tc>
        <w:tc>
          <w:tcPr>
            <w:tcW w:w="2160" w:type="dxa"/>
            <w:vMerge/>
            <w:shd w:val="clear" w:color="auto" w:fill="auto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B60E0">
              <w:rPr>
                <w:bCs/>
              </w:rPr>
              <w:t>3</w:t>
            </w:r>
          </w:p>
        </w:tc>
      </w:tr>
      <w:tr w:rsidR="003C4AE2" w:rsidRPr="009B60E0" w:rsidTr="00820F99">
        <w:trPr>
          <w:trHeight w:val="100"/>
        </w:trPr>
        <w:tc>
          <w:tcPr>
            <w:tcW w:w="2448" w:type="dxa"/>
            <w:vMerge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6D4AC1" w:rsidRPr="009B60E0" w:rsidRDefault="006D4AC1" w:rsidP="006D4A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Лабораторные работы</w:t>
            </w:r>
          </w:p>
          <w:p w:rsidR="006D4AC1" w:rsidRPr="009B60E0" w:rsidRDefault="006D4AC1" w:rsidP="00344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7 Сборка схемы, расчет силы взаимодействие параллельных проводников с током в программе «ФИЗИКОН»</w:t>
            </w:r>
          </w:p>
        </w:tc>
        <w:tc>
          <w:tcPr>
            <w:tcW w:w="2160" w:type="dxa"/>
            <w:shd w:val="clear" w:color="auto" w:fill="auto"/>
          </w:tcPr>
          <w:p w:rsidR="002A1E6E" w:rsidRPr="009B60E0" w:rsidRDefault="0034490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  <w:r w:rsidRPr="009B60E0">
              <w:rPr>
                <w:bCs/>
              </w:rPr>
              <w:t>2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C4AE2" w:rsidRPr="009B60E0" w:rsidTr="00820F99">
        <w:trPr>
          <w:trHeight w:val="100"/>
        </w:trPr>
        <w:tc>
          <w:tcPr>
            <w:tcW w:w="2448" w:type="dxa"/>
            <w:vMerge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Практические занятия</w:t>
            </w:r>
          </w:p>
        </w:tc>
        <w:tc>
          <w:tcPr>
            <w:tcW w:w="2160" w:type="dxa"/>
            <w:shd w:val="clear" w:color="auto" w:fill="auto"/>
          </w:tcPr>
          <w:p w:rsidR="002A1E6E" w:rsidRPr="009B60E0" w:rsidRDefault="002A1E6E" w:rsidP="00097824"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shd w:val="clear" w:color="auto" w:fill="C0C0C0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C4AE2" w:rsidRPr="009B60E0" w:rsidTr="00820F99">
        <w:trPr>
          <w:trHeight w:val="100"/>
        </w:trPr>
        <w:tc>
          <w:tcPr>
            <w:tcW w:w="2448" w:type="dxa"/>
            <w:vMerge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Контрольные работы</w:t>
            </w:r>
          </w:p>
        </w:tc>
        <w:tc>
          <w:tcPr>
            <w:tcW w:w="2160" w:type="dxa"/>
            <w:shd w:val="clear" w:color="auto" w:fill="auto"/>
          </w:tcPr>
          <w:p w:rsidR="002A1E6E" w:rsidRPr="009B60E0" w:rsidRDefault="002A1E6E" w:rsidP="00097824"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shd w:val="clear" w:color="auto" w:fill="C0C0C0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3C4AE2" w:rsidRPr="009B60E0" w:rsidTr="00820F99">
        <w:trPr>
          <w:trHeight w:val="318"/>
        </w:trPr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B60E0">
              <w:rPr>
                <w:bCs/>
              </w:rPr>
              <w:t xml:space="preserve">Самостоятельная работа </w:t>
            </w:r>
            <w:proofErr w:type="gramStart"/>
            <w:r w:rsidRPr="009B60E0">
              <w:rPr>
                <w:bCs/>
              </w:rPr>
              <w:t>обучающихся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2A1E6E" w:rsidRPr="009B60E0" w:rsidRDefault="0034490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shd w:val="clear" w:color="auto" w:fill="C0C0C0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A47582" w:rsidRPr="009B60E0" w:rsidTr="00820F99">
        <w:trPr>
          <w:trHeight w:val="326"/>
        </w:trPr>
        <w:tc>
          <w:tcPr>
            <w:tcW w:w="2448" w:type="dxa"/>
            <w:vMerge w:val="restart"/>
          </w:tcPr>
          <w:p w:rsidR="00A47582" w:rsidRPr="009B60E0" w:rsidRDefault="00A4758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Тема 3.2</w:t>
            </w:r>
          </w:p>
          <w:p w:rsidR="00A47582" w:rsidRPr="009B60E0" w:rsidRDefault="00A4758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  <w:r w:rsidRPr="009B60E0">
              <w:rPr>
                <w:b/>
                <w:bCs/>
              </w:rPr>
              <w:t>Расчет магнитных цепей</w:t>
            </w:r>
          </w:p>
        </w:tc>
        <w:tc>
          <w:tcPr>
            <w:tcW w:w="9900" w:type="dxa"/>
            <w:gridSpan w:val="4"/>
          </w:tcPr>
          <w:p w:rsidR="00A47582" w:rsidRPr="009B60E0" w:rsidRDefault="00A4758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B60E0">
              <w:rPr>
                <w:bCs/>
              </w:rPr>
              <w:t>Содержание учебного материала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A47582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260" w:type="dxa"/>
            <w:vMerge/>
            <w:shd w:val="clear" w:color="auto" w:fill="auto"/>
          </w:tcPr>
          <w:p w:rsidR="00A47582" w:rsidRPr="009B60E0" w:rsidRDefault="00A4758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A47582" w:rsidRPr="009B60E0" w:rsidTr="00820F99">
        <w:trPr>
          <w:trHeight w:val="326"/>
        </w:trPr>
        <w:tc>
          <w:tcPr>
            <w:tcW w:w="2448" w:type="dxa"/>
            <w:vMerge/>
          </w:tcPr>
          <w:p w:rsidR="00A47582" w:rsidRPr="009B60E0" w:rsidRDefault="00A4758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2"/>
          </w:tcPr>
          <w:p w:rsidR="00A47582" w:rsidRPr="009B60E0" w:rsidRDefault="00A4758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1</w:t>
            </w:r>
          </w:p>
        </w:tc>
        <w:tc>
          <w:tcPr>
            <w:tcW w:w="9540" w:type="dxa"/>
            <w:gridSpan w:val="2"/>
            <w:shd w:val="clear" w:color="auto" w:fill="auto"/>
          </w:tcPr>
          <w:p w:rsidR="00A47582" w:rsidRPr="009B60E0" w:rsidRDefault="00A47582" w:rsidP="00344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9B60E0">
              <w:rPr>
                <w:b/>
                <w:bCs/>
                <w:lang w:eastAsia="en-US"/>
              </w:rPr>
              <w:t xml:space="preserve">Магнитные материалы. </w:t>
            </w:r>
            <w:r w:rsidRPr="009B60E0">
              <w:rPr>
                <w:bCs/>
                <w:lang w:eastAsia="en-US"/>
              </w:rPr>
              <w:t>Классификация материалов по степени намагниченности. Циклическое перемагничивание (гистерезис)</w:t>
            </w:r>
          </w:p>
        </w:tc>
        <w:tc>
          <w:tcPr>
            <w:tcW w:w="2160" w:type="dxa"/>
            <w:vMerge/>
            <w:shd w:val="clear" w:color="auto" w:fill="auto"/>
          </w:tcPr>
          <w:p w:rsidR="00A47582" w:rsidRPr="009B60E0" w:rsidRDefault="00A4758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A47582" w:rsidRPr="009B60E0" w:rsidRDefault="00A4758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B60E0">
              <w:rPr>
                <w:bCs/>
              </w:rPr>
              <w:t>3</w:t>
            </w:r>
          </w:p>
        </w:tc>
      </w:tr>
      <w:tr w:rsidR="00A47582" w:rsidRPr="009B60E0" w:rsidTr="00820F99">
        <w:trPr>
          <w:trHeight w:val="326"/>
        </w:trPr>
        <w:tc>
          <w:tcPr>
            <w:tcW w:w="2448" w:type="dxa"/>
            <w:vMerge/>
          </w:tcPr>
          <w:p w:rsidR="00A47582" w:rsidRPr="009B60E0" w:rsidRDefault="00A4758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2"/>
          </w:tcPr>
          <w:p w:rsidR="00A47582" w:rsidRPr="009B60E0" w:rsidRDefault="00A4758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2</w:t>
            </w:r>
          </w:p>
        </w:tc>
        <w:tc>
          <w:tcPr>
            <w:tcW w:w="9540" w:type="dxa"/>
            <w:gridSpan w:val="2"/>
            <w:shd w:val="clear" w:color="auto" w:fill="auto"/>
          </w:tcPr>
          <w:p w:rsidR="00A47582" w:rsidRPr="009B60E0" w:rsidRDefault="00A47582" w:rsidP="00A475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/>
                <w:bCs/>
                <w:lang w:eastAsia="en-US"/>
              </w:rPr>
              <w:t>Магнитные цепи. Расчет неразветвленной, разветвленной однородной и неоднородной магнитной цепи.</w:t>
            </w:r>
            <w:r w:rsidRPr="009B60E0">
              <w:rPr>
                <w:bCs/>
                <w:lang w:eastAsia="en-US"/>
              </w:rPr>
              <w:t xml:space="preserve"> Магнитное сопротивление. Магнитодвижущая сила. </w:t>
            </w:r>
            <w:r w:rsidR="00FC13DE" w:rsidRPr="009B60E0">
              <w:rPr>
                <w:b/>
                <w:bCs/>
                <w:lang w:eastAsia="en-US"/>
              </w:rPr>
              <w:t>Потери в магнитных цепях.</w:t>
            </w:r>
          </w:p>
        </w:tc>
        <w:tc>
          <w:tcPr>
            <w:tcW w:w="2160" w:type="dxa"/>
            <w:vMerge/>
            <w:shd w:val="clear" w:color="auto" w:fill="auto"/>
          </w:tcPr>
          <w:p w:rsidR="00A47582" w:rsidRPr="009B60E0" w:rsidRDefault="00A4758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A47582" w:rsidRPr="009B60E0" w:rsidRDefault="00A4758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682AC5" w:rsidRPr="009B60E0" w:rsidRDefault="00682AC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682AC5" w:rsidRPr="009B60E0" w:rsidRDefault="00682AC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Лабораторные работы</w:t>
            </w:r>
          </w:p>
          <w:p w:rsidR="00682AC5" w:rsidRPr="009B60E0" w:rsidRDefault="00682AC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8 Построение петли гистерезиса</w:t>
            </w:r>
          </w:p>
        </w:tc>
        <w:tc>
          <w:tcPr>
            <w:tcW w:w="2160" w:type="dxa"/>
            <w:shd w:val="clear" w:color="auto" w:fill="auto"/>
          </w:tcPr>
          <w:p w:rsidR="00682AC5" w:rsidRPr="009B60E0" w:rsidRDefault="00682AC5" w:rsidP="00344905">
            <w:pPr>
              <w:jc w:val="center"/>
            </w:pPr>
            <w:r w:rsidRPr="009B60E0">
              <w:rPr>
                <w:bCs/>
              </w:rPr>
              <w:t>2</w:t>
            </w:r>
          </w:p>
        </w:tc>
        <w:tc>
          <w:tcPr>
            <w:tcW w:w="1260" w:type="dxa"/>
            <w:vMerge w:val="restart"/>
            <w:shd w:val="pct25" w:color="auto" w:fill="auto"/>
          </w:tcPr>
          <w:p w:rsidR="00682AC5" w:rsidRPr="009B60E0" w:rsidRDefault="00682AC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 w:val="restart"/>
            <w:tcBorders>
              <w:top w:val="single" w:sz="4" w:space="0" w:color="auto"/>
            </w:tcBorders>
          </w:tcPr>
          <w:p w:rsidR="008F0F09" w:rsidRPr="009B60E0" w:rsidRDefault="008F0F09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8F0F09" w:rsidRPr="009B60E0" w:rsidRDefault="008F0F09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Практические занятия</w:t>
            </w:r>
          </w:p>
          <w:p w:rsidR="008F0F09" w:rsidRPr="009B60E0" w:rsidRDefault="00FC13DE" w:rsidP="00FC1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="008F0F09" w:rsidRPr="009B60E0">
              <w:rPr>
                <w:bCs/>
              </w:rPr>
              <w:t xml:space="preserve"> Расчет однородных</w:t>
            </w:r>
            <w:r>
              <w:rPr>
                <w:bCs/>
              </w:rPr>
              <w:t xml:space="preserve">, неоднородных </w:t>
            </w:r>
            <w:r w:rsidR="008F0F09" w:rsidRPr="009B60E0">
              <w:rPr>
                <w:bCs/>
              </w:rPr>
              <w:t>магнитных цепей</w:t>
            </w:r>
          </w:p>
        </w:tc>
        <w:tc>
          <w:tcPr>
            <w:tcW w:w="2160" w:type="dxa"/>
            <w:shd w:val="clear" w:color="auto" w:fill="auto"/>
          </w:tcPr>
          <w:p w:rsidR="008F0F09" w:rsidRPr="009B60E0" w:rsidRDefault="00FC13DE" w:rsidP="00344905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vMerge/>
            <w:shd w:val="pct25" w:color="auto" w:fill="auto"/>
          </w:tcPr>
          <w:p w:rsidR="008F0F09" w:rsidRPr="009B60E0" w:rsidRDefault="008F0F09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/>
          </w:tcPr>
          <w:p w:rsidR="008F0F09" w:rsidRPr="009B60E0" w:rsidRDefault="008F0F09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8F0F09" w:rsidRPr="009B60E0" w:rsidRDefault="008F0F09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Контрольные работы</w:t>
            </w:r>
          </w:p>
        </w:tc>
        <w:tc>
          <w:tcPr>
            <w:tcW w:w="2160" w:type="dxa"/>
            <w:shd w:val="clear" w:color="auto" w:fill="auto"/>
          </w:tcPr>
          <w:p w:rsidR="008F0F09" w:rsidRPr="009B60E0" w:rsidRDefault="008F0F09" w:rsidP="00097824"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shd w:val="pct25" w:color="auto" w:fill="auto"/>
          </w:tcPr>
          <w:p w:rsidR="008F0F09" w:rsidRPr="009B60E0" w:rsidRDefault="008F0F09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/>
          </w:tcPr>
          <w:p w:rsidR="008F0F09" w:rsidRPr="009B60E0" w:rsidRDefault="008F0F09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8F0F09" w:rsidRPr="009B60E0" w:rsidRDefault="008F0F09" w:rsidP="00344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Самостоятельная работа </w:t>
            </w:r>
            <w:proofErr w:type="gramStart"/>
            <w:r w:rsidRPr="009B60E0">
              <w:rPr>
                <w:bCs/>
              </w:rPr>
              <w:t>обучающихся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8F0F09" w:rsidRPr="009B60E0" w:rsidRDefault="008F0F09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shd w:val="pct25" w:color="auto" w:fill="auto"/>
          </w:tcPr>
          <w:p w:rsidR="008F0F09" w:rsidRPr="009B60E0" w:rsidRDefault="008F0F09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 w:val="restart"/>
          </w:tcPr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Тема 3.3</w:t>
            </w:r>
          </w:p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9B60E0">
              <w:rPr>
                <w:b/>
                <w:bCs/>
                <w:lang w:eastAsia="en-US"/>
              </w:rPr>
              <w:t xml:space="preserve">Электромагнитная индукция и </w:t>
            </w:r>
          </w:p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  <w:lang w:eastAsia="en-US"/>
              </w:rPr>
              <w:t>ЭДС самоиндукции</w:t>
            </w:r>
          </w:p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Содержание учебного материала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3C4AE2" w:rsidRPr="009B60E0" w:rsidRDefault="000C0AB6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vMerge/>
            <w:shd w:val="pct25" w:color="auto" w:fill="auto"/>
          </w:tcPr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530"/>
        </w:trPr>
        <w:tc>
          <w:tcPr>
            <w:tcW w:w="2448" w:type="dxa"/>
            <w:vMerge/>
          </w:tcPr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0" w:type="dxa"/>
            <w:gridSpan w:val="2"/>
          </w:tcPr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1</w:t>
            </w:r>
          </w:p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9540" w:type="dxa"/>
            <w:gridSpan w:val="2"/>
            <w:shd w:val="clear" w:color="auto" w:fill="auto"/>
          </w:tcPr>
          <w:p w:rsidR="000C0AB6" w:rsidRDefault="003C4AE2" w:rsidP="00596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9B60E0">
              <w:rPr>
                <w:b/>
                <w:bCs/>
                <w:lang w:eastAsia="en-US"/>
              </w:rPr>
              <w:t xml:space="preserve">Закон электромагнитной индукции. Правило Ленца. </w:t>
            </w:r>
            <w:r w:rsidRPr="009B60E0">
              <w:rPr>
                <w:bCs/>
                <w:lang w:eastAsia="en-US"/>
              </w:rPr>
              <w:t xml:space="preserve">Индуцированная ЭДС. Правило правой руки. ЭДС самоиндукции, индуктивность, потокосцепление. </w:t>
            </w:r>
          </w:p>
          <w:p w:rsidR="003C4AE2" w:rsidRPr="009B60E0" w:rsidRDefault="000C0AB6" w:rsidP="00596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/>
                <w:bCs/>
                <w:lang w:eastAsia="en-US"/>
              </w:rPr>
              <w:t>ЭДС взаимоиндукции</w:t>
            </w:r>
            <w:r w:rsidRPr="009B60E0">
              <w:rPr>
                <w:bCs/>
                <w:lang w:eastAsia="en-US"/>
              </w:rPr>
              <w:t>. Принцип действия трансформатора. Вихревые токи. Энергия электрического и магнитного полей.</w:t>
            </w:r>
          </w:p>
        </w:tc>
        <w:tc>
          <w:tcPr>
            <w:tcW w:w="2160" w:type="dxa"/>
            <w:vMerge/>
            <w:shd w:val="clear" w:color="auto" w:fill="auto"/>
          </w:tcPr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3C4AE2" w:rsidRPr="009B60E0" w:rsidRDefault="003C4AE2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B60E0">
              <w:rPr>
                <w:bCs/>
              </w:rPr>
              <w:t>3</w:t>
            </w: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Лабораторные работы</w:t>
            </w:r>
          </w:p>
        </w:tc>
        <w:tc>
          <w:tcPr>
            <w:tcW w:w="2160" w:type="dxa"/>
            <w:shd w:val="clear" w:color="auto" w:fill="auto"/>
          </w:tcPr>
          <w:p w:rsidR="002A1E6E" w:rsidRPr="009B60E0" w:rsidRDefault="002A1E6E" w:rsidP="00097824"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2B0866" w:rsidRPr="009B60E0" w:rsidRDefault="002A1E6E" w:rsidP="00340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Практические занятия</w:t>
            </w:r>
          </w:p>
        </w:tc>
        <w:tc>
          <w:tcPr>
            <w:tcW w:w="2160" w:type="dxa"/>
            <w:shd w:val="clear" w:color="auto" w:fill="auto"/>
          </w:tcPr>
          <w:p w:rsidR="002A1E6E" w:rsidRPr="009B60E0" w:rsidRDefault="0034049A" w:rsidP="002B0866">
            <w:pPr>
              <w:jc w:val="center"/>
            </w:pPr>
            <w:r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shd w:val="clear" w:color="auto" w:fill="C0C0C0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Контрольные работы</w:t>
            </w:r>
          </w:p>
        </w:tc>
        <w:tc>
          <w:tcPr>
            <w:tcW w:w="2160" w:type="dxa"/>
            <w:shd w:val="clear" w:color="auto" w:fill="auto"/>
          </w:tcPr>
          <w:p w:rsidR="002A1E6E" w:rsidRPr="009B60E0" w:rsidRDefault="002A1E6E" w:rsidP="00097824"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shd w:val="clear" w:color="auto" w:fill="C0C0C0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2A1E6E" w:rsidRPr="009B60E0" w:rsidRDefault="002A1E6E" w:rsidP="003449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Самостоятельная работа </w:t>
            </w:r>
            <w:proofErr w:type="gramStart"/>
            <w:r w:rsidRPr="009B60E0">
              <w:rPr>
                <w:bCs/>
              </w:rPr>
              <w:t>обучающихся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Раздел 4</w:t>
            </w:r>
          </w:p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Электрические цепи переменного тока</w:t>
            </w:r>
          </w:p>
        </w:tc>
        <w:tc>
          <w:tcPr>
            <w:tcW w:w="9900" w:type="dxa"/>
            <w:gridSpan w:val="4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160" w:type="dxa"/>
            <w:shd w:val="clear" w:color="auto" w:fill="auto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vMerge/>
            <w:shd w:val="clear" w:color="auto" w:fill="C0C0C0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 w:val="restart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Тема 4.1</w:t>
            </w:r>
          </w:p>
          <w:p w:rsidR="008F0F09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 xml:space="preserve">Основные </w:t>
            </w:r>
          </w:p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сведения о синусоидальном электрическом токе</w:t>
            </w:r>
          </w:p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Содержание учебного материала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  <w:r w:rsidRPr="009B60E0">
              <w:rPr>
                <w:bCs/>
              </w:rPr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401"/>
        </w:trPr>
        <w:tc>
          <w:tcPr>
            <w:tcW w:w="2448" w:type="dxa"/>
            <w:vMerge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66" w:type="dxa"/>
            <w:gridSpan w:val="3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1</w:t>
            </w:r>
          </w:p>
        </w:tc>
        <w:tc>
          <w:tcPr>
            <w:tcW w:w="9534" w:type="dxa"/>
            <w:shd w:val="clear" w:color="auto" w:fill="auto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/>
                <w:bCs/>
                <w:lang w:eastAsia="en-US"/>
              </w:rPr>
              <w:t xml:space="preserve">Получение </w:t>
            </w:r>
            <w:proofErr w:type="gramStart"/>
            <w:r w:rsidRPr="009B60E0">
              <w:rPr>
                <w:b/>
                <w:bCs/>
                <w:lang w:eastAsia="en-US"/>
              </w:rPr>
              <w:t>синусоидальной</w:t>
            </w:r>
            <w:proofErr w:type="gramEnd"/>
            <w:r w:rsidRPr="009B60E0">
              <w:rPr>
                <w:b/>
                <w:bCs/>
                <w:lang w:eastAsia="en-US"/>
              </w:rPr>
              <w:t xml:space="preserve"> ЭДС. Уравнения и графики синусоидальных величин</w:t>
            </w:r>
            <w:r w:rsidRPr="009B60E0">
              <w:rPr>
                <w:bCs/>
                <w:lang w:eastAsia="en-US"/>
              </w:rPr>
              <w:t>. Векторные диаграммы. Действующая и средняя величины переменного тока.</w:t>
            </w:r>
          </w:p>
        </w:tc>
        <w:tc>
          <w:tcPr>
            <w:tcW w:w="2160" w:type="dxa"/>
            <w:vMerge/>
            <w:shd w:val="clear" w:color="auto" w:fill="auto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2A1E6E" w:rsidRPr="009B60E0" w:rsidRDefault="002A1E6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B60E0">
              <w:rPr>
                <w:bCs/>
              </w:rPr>
              <w:t>3</w:t>
            </w: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/>
          </w:tcPr>
          <w:p w:rsidR="00097824" w:rsidRPr="009B60E0" w:rsidRDefault="00097824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0" w:type="dxa"/>
            <w:gridSpan w:val="4"/>
          </w:tcPr>
          <w:p w:rsidR="00097824" w:rsidRPr="009B60E0" w:rsidRDefault="00097824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Лабораторные работы   </w:t>
            </w:r>
          </w:p>
        </w:tc>
        <w:tc>
          <w:tcPr>
            <w:tcW w:w="2160" w:type="dxa"/>
            <w:shd w:val="clear" w:color="auto" w:fill="auto"/>
          </w:tcPr>
          <w:p w:rsidR="00097824" w:rsidRPr="009B60E0" w:rsidRDefault="00097824" w:rsidP="00097824"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:rsidR="00097824" w:rsidRPr="009B60E0" w:rsidRDefault="00097824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/>
          </w:tcPr>
          <w:p w:rsidR="00097824" w:rsidRPr="009B60E0" w:rsidRDefault="00097824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0" w:type="dxa"/>
            <w:gridSpan w:val="4"/>
          </w:tcPr>
          <w:p w:rsidR="00097824" w:rsidRPr="009B60E0" w:rsidRDefault="00097824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Практические занятия               </w:t>
            </w:r>
          </w:p>
          <w:p w:rsidR="00097824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5</w:t>
            </w:r>
            <w:r w:rsidR="00097824" w:rsidRPr="009B60E0">
              <w:rPr>
                <w:bCs/>
              </w:rPr>
              <w:t xml:space="preserve"> Расчет параметров переменных ЭДС, напряжения, тока</w:t>
            </w:r>
          </w:p>
        </w:tc>
        <w:tc>
          <w:tcPr>
            <w:tcW w:w="2160" w:type="dxa"/>
            <w:shd w:val="clear" w:color="auto" w:fill="auto"/>
          </w:tcPr>
          <w:p w:rsidR="00097824" w:rsidRPr="009B60E0" w:rsidRDefault="00097824" w:rsidP="00097824">
            <w:pPr>
              <w:jc w:val="center"/>
            </w:pPr>
            <w:r w:rsidRPr="009B60E0">
              <w:rPr>
                <w:bCs/>
              </w:rPr>
              <w:t xml:space="preserve">2 </w:t>
            </w:r>
          </w:p>
        </w:tc>
        <w:tc>
          <w:tcPr>
            <w:tcW w:w="1260" w:type="dxa"/>
            <w:vMerge/>
            <w:shd w:val="clear" w:color="auto" w:fill="C0C0C0"/>
          </w:tcPr>
          <w:p w:rsidR="00097824" w:rsidRPr="009B60E0" w:rsidRDefault="00097824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/>
          </w:tcPr>
          <w:p w:rsidR="00097824" w:rsidRPr="009B60E0" w:rsidRDefault="00097824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0" w:type="dxa"/>
            <w:gridSpan w:val="4"/>
          </w:tcPr>
          <w:p w:rsidR="00097824" w:rsidRPr="009B60E0" w:rsidRDefault="00097824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Контрольные работы </w:t>
            </w:r>
          </w:p>
        </w:tc>
        <w:tc>
          <w:tcPr>
            <w:tcW w:w="2160" w:type="dxa"/>
            <w:shd w:val="clear" w:color="auto" w:fill="auto"/>
          </w:tcPr>
          <w:p w:rsidR="00097824" w:rsidRPr="009B60E0" w:rsidRDefault="00097824" w:rsidP="00097824"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shd w:val="clear" w:color="auto" w:fill="C0C0C0"/>
          </w:tcPr>
          <w:p w:rsidR="00097824" w:rsidRPr="009B60E0" w:rsidRDefault="00097824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/>
          </w:tcPr>
          <w:p w:rsidR="00097824" w:rsidRPr="009B60E0" w:rsidRDefault="00097824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0" w:type="dxa"/>
            <w:gridSpan w:val="4"/>
          </w:tcPr>
          <w:p w:rsidR="00097824" w:rsidRPr="009B60E0" w:rsidRDefault="00097824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Самостоятельная работа </w:t>
            </w:r>
            <w:proofErr w:type="gramStart"/>
            <w:r w:rsidRPr="009B60E0">
              <w:rPr>
                <w:bCs/>
              </w:rPr>
              <w:t>обучающихся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097824" w:rsidRPr="009B60E0" w:rsidRDefault="00097824" w:rsidP="00097824"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shd w:val="clear" w:color="auto" w:fill="C0C0C0"/>
          </w:tcPr>
          <w:p w:rsidR="00097824" w:rsidRPr="009B60E0" w:rsidRDefault="00097824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F7C85" w:rsidRPr="009B60E0" w:rsidTr="00820F99">
        <w:trPr>
          <w:trHeight w:val="274"/>
        </w:trPr>
        <w:tc>
          <w:tcPr>
            <w:tcW w:w="2448" w:type="dxa"/>
            <w:vMerge w:val="restart"/>
          </w:tcPr>
          <w:p w:rsidR="006F7C85" w:rsidRPr="009B60E0" w:rsidRDefault="006F7C85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Тема 4.2</w:t>
            </w:r>
          </w:p>
          <w:p w:rsidR="006F7C85" w:rsidRPr="009B60E0" w:rsidRDefault="006F7C85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Элементы и</w:t>
            </w:r>
          </w:p>
          <w:p w:rsidR="006F7C85" w:rsidRPr="009B60E0" w:rsidRDefault="006F7C85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 xml:space="preserve">параметры </w:t>
            </w:r>
            <w:proofErr w:type="gramStart"/>
            <w:r w:rsidRPr="009B60E0">
              <w:rPr>
                <w:b/>
                <w:bCs/>
              </w:rPr>
              <w:t>электрических</w:t>
            </w:r>
            <w:proofErr w:type="gramEnd"/>
          </w:p>
          <w:p w:rsidR="006F7C85" w:rsidRPr="009B60E0" w:rsidRDefault="006F7C85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цепей</w:t>
            </w:r>
          </w:p>
          <w:p w:rsidR="006F7C85" w:rsidRPr="009B60E0" w:rsidRDefault="006F7C85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переменного тока</w:t>
            </w:r>
          </w:p>
        </w:tc>
        <w:tc>
          <w:tcPr>
            <w:tcW w:w="9900" w:type="dxa"/>
            <w:gridSpan w:val="4"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Содержание учебного материала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260" w:type="dxa"/>
            <w:vMerge/>
            <w:shd w:val="clear" w:color="auto" w:fill="C0C0C0"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F7C85" w:rsidRPr="009B60E0" w:rsidTr="00820F99">
        <w:trPr>
          <w:trHeight w:val="443"/>
        </w:trPr>
        <w:tc>
          <w:tcPr>
            <w:tcW w:w="2448" w:type="dxa"/>
            <w:vMerge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66" w:type="dxa"/>
            <w:gridSpan w:val="3"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1</w:t>
            </w:r>
          </w:p>
        </w:tc>
        <w:tc>
          <w:tcPr>
            <w:tcW w:w="9534" w:type="dxa"/>
            <w:shd w:val="clear" w:color="auto" w:fill="auto"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2" w:hanging="22"/>
              <w:jc w:val="both"/>
              <w:rPr>
                <w:bCs/>
              </w:rPr>
            </w:pPr>
            <w:r w:rsidRPr="009B60E0">
              <w:rPr>
                <w:b/>
                <w:bCs/>
                <w:lang w:eastAsia="en-US"/>
              </w:rPr>
              <w:t>Цепи с активным сопротивлением, индуктивностью, емкостью</w:t>
            </w:r>
            <w:r w:rsidRPr="009B60E0">
              <w:rPr>
                <w:bCs/>
                <w:lang w:eastAsia="en-US"/>
              </w:rPr>
              <w:t>. Графики и векторные диаграммы. Мгновенная, активная и реактивная мощности.</w:t>
            </w:r>
          </w:p>
        </w:tc>
        <w:tc>
          <w:tcPr>
            <w:tcW w:w="2160" w:type="dxa"/>
            <w:vMerge/>
            <w:shd w:val="clear" w:color="auto" w:fill="auto"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</w:p>
        </w:tc>
        <w:tc>
          <w:tcPr>
            <w:tcW w:w="1260" w:type="dxa"/>
            <w:vMerge w:val="restart"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B60E0">
              <w:rPr>
                <w:bCs/>
              </w:rPr>
              <w:t>3</w:t>
            </w:r>
          </w:p>
        </w:tc>
      </w:tr>
      <w:tr w:rsidR="006F7C85" w:rsidRPr="009B60E0" w:rsidTr="00820F99">
        <w:trPr>
          <w:trHeight w:val="274"/>
        </w:trPr>
        <w:tc>
          <w:tcPr>
            <w:tcW w:w="2448" w:type="dxa"/>
            <w:vMerge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66" w:type="dxa"/>
            <w:gridSpan w:val="3"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2</w:t>
            </w:r>
          </w:p>
        </w:tc>
        <w:tc>
          <w:tcPr>
            <w:tcW w:w="9534" w:type="dxa"/>
            <w:shd w:val="clear" w:color="auto" w:fill="auto"/>
          </w:tcPr>
          <w:p w:rsidR="006F7C85" w:rsidRPr="009B60E0" w:rsidRDefault="006F7C85" w:rsidP="002B0866">
            <w:pPr>
              <w:pStyle w:val="ab"/>
              <w:ind w:left="22" w:hanging="22"/>
              <w:jc w:val="both"/>
            </w:pPr>
            <w:r w:rsidRPr="009B60E0">
              <w:rPr>
                <w:b/>
                <w:bCs/>
                <w:lang w:eastAsia="en-US"/>
              </w:rPr>
              <w:t xml:space="preserve">Неразветвленная цепь </w:t>
            </w:r>
            <w:r w:rsidRPr="009B60E0">
              <w:rPr>
                <w:b/>
              </w:rPr>
              <w:t>RLC</w:t>
            </w:r>
            <w:r w:rsidRPr="009B60E0">
              <w:t>.</w:t>
            </w:r>
            <w:r>
              <w:t xml:space="preserve"> </w:t>
            </w:r>
            <w:r w:rsidRPr="009B60E0">
              <w:rPr>
                <w:bCs/>
                <w:lang w:eastAsia="en-US"/>
              </w:rPr>
              <w:t>Векторные диаграммы, полное сопротивление, закон Ома</w:t>
            </w:r>
            <w:r w:rsidRPr="009B60E0">
              <w:rPr>
                <w:b/>
                <w:bCs/>
                <w:lang w:eastAsia="en-US"/>
              </w:rPr>
              <w:t xml:space="preserve"> Мощность цепи переменного тока. </w:t>
            </w:r>
            <w:r w:rsidRPr="009B60E0">
              <w:rPr>
                <w:bCs/>
                <w:lang w:eastAsia="en-US"/>
              </w:rPr>
              <w:t>Коэффициент мощности</w:t>
            </w:r>
          </w:p>
        </w:tc>
        <w:tc>
          <w:tcPr>
            <w:tcW w:w="2160" w:type="dxa"/>
            <w:vMerge/>
            <w:shd w:val="clear" w:color="auto" w:fill="auto"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</w:p>
        </w:tc>
        <w:tc>
          <w:tcPr>
            <w:tcW w:w="1260" w:type="dxa"/>
            <w:vMerge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F7C85" w:rsidRPr="009B60E0" w:rsidTr="009B60E0">
        <w:trPr>
          <w:trHeight w:val="299"/>
        </w:trPr>
        <w:tc>
          <w:tcPr>
            <w:tcW w:w="2448" w:type="dxa"/>
            <w:vMerge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366" w:type="dxa"/>
            <w:gridSpan w:val="3"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3</w:t>
            </w:r>
          </w:p>
        </w:tc>
        <w:tc>
          <w:tcPr>
            <w:tcW w:w="9534" w:type="dxa"/>
            <w:shd w:val="clear" w:color="auto" w:fill="auto"/>
          </w:tcPr>
          <w:p w:rsidR="006F7C85" w:rsidRPr="009B60E0" w:rsidRDefault="006F7C85" w:rsidP="002B0866">
            <w:pPr>
              <w:pStyle w:val="ab"/>
              <w:ind w:firstLine="0"/>
              <w:jc w:val="both"/>
            </w:pPr>
            <w:r w:rsidRPr="009B60E0">
              <w:rPr>
                <w:b/>
                <w:bCs/>
                <w:lang w:eastAsia="en-US"/>
              </w:rPr>
              <w:t xml:space="preserve">Разветвленная цепь </w:t>
            </w:r>
            <w:r w:rsidRPr="009B60E0">
              <w:rPr>
                <w:b/>
              </w:rPr>
              <w:t>RLC</w:t>
            </w:r>
            <w:r w:rsidRPr="009B60E0">
              <w:t>.</w:t>
            </w:r>
            <w:r>
              <w:t xml:space="preserve"> </w:t>
            </w:r>
            <w:r w:rsidRPr="009B60E0">
              <w:rPr>
                <w:bCs/>
                <w:lang w:eastAsia="en-US"/>
              </w:rPr>
              <w:t>Векторные диаграммы, полная проводимость.</w:t>
            </w:r>
          </w:p>
        </w:tc>
        <w:tc>
          <w:tcPr>
            <w:tcW w:w="2160" w:type="dxa"/>
            <w:vMerge/>
            <w:shd w:val="clear" w:color="auto" w:fill="auto"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</w:p>
        </w:tc>
        <w:tc>
          <w:tcPr>
            <w:tcW w:w="1260" w:type="dxa"/>
            <w:vMerge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F7C85" w:rsidRPr="009B60E0" w:rsidTr="0067488D">
        <w:trPr>
          <w:trHeight w:val="841"/>
        </w:trPr>
        <w:tc>
          <w:tcPr>
            <w:tcW w:w="2448" w:type="dxa"/>
            <w:vMerge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0" w:type="dxa"/>
            <w:gridSpan w:val="4"/>
          </w:tcPr>
          <w:p w:rsidR="006F7C85" w:rsidRPr="009B60E0" w:rsidRDefault="006F7C85" w:rsidP="00097824">
            <w:pPr>
              <w:pStyle w:val="ab"/>
              <w:ind w:firstLine="72"/>
              <w:jc w:val="both"/>
              <w:rPr>
                <w:bCs/>
              </w:rPr>
            </w:pPr>
            <w:r w:rsidRPr="009B60E0">
              <w:rPr>
                <w:bCs/>
              </w:rPr>
              <w:t xml:space="preserve">Лабораторные работы  </w:t>
            </w:r>
          </w:p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both"/>
            </w:pPr>
            <w:r w:rsidRPr="009B60E0">
              <w:t>9 Сборка схемы, измерение и расчет параметров неразветвленной электрической цепи RLC</w:t>
            </w:r>
          </w:p>
          <w:p w:rsidR="006F7C85" w:rsidRPr="009B60E0" w:rsidRDefault="006F7C85" w:rsidP="007C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both"/>
              <w:rPr>
                <w:bCs/>
              </w:rPr>
            </w:pPr>
            <w:r w:rsidRPr="009B60E0">
              <w:t>10 Сборка схемы, измерение и расчет параметров разветвленной электрической цепи RLC</w:t>
            </w:r>
          </w:p>
        </w:tc>
        <w:tc>
          <w:tcPr>
            <w:tcW w:w="2160" w:type="dxa"/>
            <w:shd w:val="clear" w:color="auto" w:fill="auto"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  <w:r w:rsidRPr="009B60E0">
              <w:rPr>
                <w:bCs/>
              </w:rPr>
              <w:t>4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F7C85" w:rsidRPr="009B60E0" w:rsidTr="00820F99">
        <w:trPr>
          <w:trHeight w:val="20"/>
        </w:trPr>
        <w:tc>
          <w:tcPr>
            <w:tcW w:w="2448" w:type="dxa"/>
            <w:vMerge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0" w:type="dxa"/>
            <w:gridSpan w:val="4"/>
          </w:tcPr>
          <w:p w:rsidR="006F7C85" w:rsidRPr="009B60E0" w:rsidRDefault="006F7C85" w:rsidP="00097824">
            <w:pPr>
              <w:pStyle w:val="ab"/>
              <w:ind w:firstLine="72"/>
              <w:jc w:val="both"/>
              <w:rPr>
                <w:bCs/>
              </w:rPr>
            </w:pPr>
            <w:r w:rsidRPr="009B60E0">
              <w:rPr>
                <w:bCs/>
              </w:rPr>
              <w:t>Практические занятия</w:t>
            </w:r>
          </w:p>
          <w:p w:rsidR="006F7C85" w:rsidRPr="009B60E0" w:rsidRDefault="006F7C85" w:rsidP="00340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Pr="009B60E0">
              <w:rPr>
                <w:bCs/>
              </w:rPr>
              <w:t xml:space="preserve"> Расчет параметров неразветвленной цепи </w:t>
            </w:r>
            <w:r w:rsidRPr="009B60E0">
              <w:t>RLC</w:t>
            </w:r>
          </w:p>
        </w:tc>
        <w:tc>
          <w:tcPr>
            <w:tcW w:w="2160" w:type="dxa"/>
          </w:tcPr>
          <w:p w:rsidR="006F7C85" w:rsidRPr="009B60E0" w:rsidRDefault="006F7C85" w:rsidP="00097824">
            <w:pPr>
              <w:jc w:val="center"/>
            </w:pPr>
            <w:r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F7C85" w:rsidRPr="009B60E0" w:rsidTr="00820F99">
        <w:trPr>
          <w:trHeight w:val="20"/>
        </w:trPr>
        <w:tc>
          <w:tcPr>
            <w:tcW w:w="2448" w:type="dxa"/>
            <w:vMerge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0" w:type="dxa"/>
            <w:gridSpan w:val="4"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Контрольные работы</w:t>
            </w:r>
          </w:p>
        </w:tc>
        <w:tc>
          <w:tcPr>
            <w:tcW w:w="2160" w:type="dxa"/>
          </w:tcPr>
          <w:p w:rsidR="006F7C85" w:rsidRPr="009B60E0" w:rsidRDefault="006F7C85" w:rsidP="00097824"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shd w:val="clear" w:color="auto" w:fill="C0C0C0"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F7C85" w:rsidRPr="009B60E0" w:rsidTr="00820F99">
        <w:trPr>
          <w:trHeight w:val="20"/>
        </w:trPr>
        <w:tc>
          <w:tcPr>
            <w:tcW w:w="2448" w:type="dxa"/>
            <w:vMerge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0" w:type="dxa"/>
            <w:gridSpan w:val="4"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Самостоятельная работа </w:t>
            </w:r>
            <w:proofErr w:type="gramStart"/>
            <w:r w:rsidRPr="009B60E0">
              <w:rPr>
                <w:bCs/>
              </w:rPr>
              <w:t>обучающихся</w:t>
            </w:r>
            <w:proofErr w:type="gramEnd"/>
          </w:p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1 Расчет параметров цепи </w:t>
            </w:r>
            <w:r w:rsidRPr="009B60E0">
              <w:t>RLC</w:t>
            </w:r>
          </w:p>
        </w:tc>
        <w:tc>
          <w:tcPr>
            <w:tcW w:w="2160" w:type="dxa"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  <w:r w:rsidRPr="009B60E0">
              <w:rPr>
                <w:bCs/>
              </w:rPr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:rsidR="006F7C85" w:rsidRPr="009B60E0" w:rsidRDefault="006F7C85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 w:val="restart"/>
            <w:shd w:val="clear" w:color="auto" w:fill="auto"/>
          </w:tcPr>
          <w:p w:rsidR="002B0866" w:rsidRPr="009B60E0" w:rsidRDefault="002B0866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Тема 4.3</w:t>
            </w:r>
          </w:p>
          <w:p w:rsidR="002B0866" w:rsidRPr="009B60E0" w:rsidRDefault="002B0866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 xml:space="preserve">Резонанс в электрических цепях </w:t>
            </w:r>
          </w:p>
        </w:tc>
        <w:tc>
          <w:tcPr>
            <w:tcW w:w="9900" w:type="dxa"/>
            <w:gridSpan w:val="4"/>
          </w:tcPr>
          <w:p w:rsidR="002B0866" w:rsidRPr="009B60E0" w:rsidRDefault="002B0866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Содержание учебного материала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2B0866" w:rsidRPr="009B60E0" w:rsidRDefault="002B0866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  <w:r w:rsidRPr="009B60E0">
              <w:rPr>
                <w:bCs/>
              </w:rPr>
              <w:t>2</w:t>
            </w:r>
          </w:p>
        </w:tc>
        <w:tc>
          <w:tcPr>
            <w:tcW w:w="1260" w:type="dxa"/>
            <w:vMerge/>
            <w:shd w:val="clear" w:color="auto" w:fill="C0C0C0"/>
          </w:tcPr>
          <w:p w:rsidR="002B0866" w:rsidRPr="009B60E0" w:rsidRDefault="002B0866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572"/>
        </w:trPr>
        <w:tc>
          <w:tcPr>
            <w:tcW w:w="2448" w:type="dxa"/>
            <w:vMerge/>
            <w:shd w:val="clear" w:color="auto" w:fill="auto"/>
          </w:tcPr>
          <w:p w:rsidR="002B0866" w:rsidRPr="009B60E0" w:rsidRDefault="002B0866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66" w:type="dxa"/>
            <w:gridSpan w:val="3"/>
          </w:tcPr>
          <w:p w:rsidR="002B0866" w:rsidRPr="009B60E0" w:rsidRDefault="002B0866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1</w:t>
            </w:r>
          </w:p>
        </w:tc>
        <w:tc>
          <w:tcPr>
            <w:tcW w:w="9534" w:type="dxa"/>
            <w:shd w:val="clear" w:color="auto" w:fill="auto"/>
          </w:tcPr>
          <w:p w:rsidR="002B0866" w:rsidRPr="009B60E0" w:rsidRDefault="002B0866" w:rsidP="00E04C13">
            <w:pPr>
              <w:pStyle w:val="ab"/>
              <w:ind w:left="22" w:hanging="22"/>
              <w:jc w:val="both"/>
              <w:rPr>
                <w:bCs/>
                <w:lang w:eastAsia="en-US"/>
              </w:rPr>
            </w:pPr>
            <w:r w:rsidRPr="009B60E0">
              <w:rPr>
                <w:b/>
                <w:bCs/>
                <w:lang w:eastAsia="en-US"/>
              </w:rPr>
              <w:t>Резонанс напряжений, токов</w:t>
            </w:r>
            <w:r w:rsidRPr="009B60E0">
              <w:rPr>
                <w:bCs/>
                <w:lang w:eastAsia="en-US"/>
              </w:rPr>
              <w:t xml:space="preserve">. </w:t>
            </w:r>
            <w:r w:rsidR="00E04C13" w:rsidRPr="009B60E0">
              <w:rPr>
                <w:bCs/>
                <w:lang w:eastAsia="en-US"/>
              </w:rPr>
              <w:t>Резонансная частота, добротность контура. Применение резонансных режимов</w:t>
            </w:r>
          </w:p>
        </w:tc>
        <w:tc>
          <w:tcPr>
            <w:tcW w:w="2160" w:type="dxa"/>
            <w:vMerge/>
            <w:shd w:val="clear" w:color="auto" w:fill="auto"/>
          </w:tcPr>
          <w:p w:rsidR="002B0866" w:rsidRPr="009B60E0" w:rsidRDefault="002B0866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108"/>
              <w:jc w:val="center"/>
              <w:rPr>
                <w:bCs/>
              </w:rPr>
            </w:pPr>
          </w:p>
        </w:tc>
        <w:tc>
          <w:tcPr>
            <w:tcW w:w="1260" w:type="dxa"/>
          </w:tcPr>
          <w:p w:rsidR="002B0866" w:rsidRPr="009B60E0" w:rsidRDefault="002B0866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B60E0">
              <w:rPr>
                <w:bCs/>
              </w:rPr>
              <w:t>3</w:t>
            </w: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/>
            <w:shd w:val="clear" w:color="auto" w:fill="auto"/>
          </w:tcPr>
          <w:p w:rsidR="002B0866" w:rsidRPr="009B60E0" w:rsidRDefault="002B0866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2B0866" w:rsidRPr="009B60E0" w:rsidRDefault="002B0866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Лабораторные работы</w:t>
            </w:r>
          </w:p>
          <w:p w:rsidR="002B0866" w:rsidRPr="009B60E0" w:rsidRDefault="002B0866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t>11 Сборка схемы, измерение и расчет параметров резонансных режимов</w:t>
            </w:r>
          </w:p>
        </w:tc>
        <w:tc>
          <w:tcPr>
            <w:tcW w:w="2160" w:type="dxa"/>
            <w:shd w:val="clear" w:color="auto" w:fill="auto"/>
          </w:tcPr>
          <w:p w:rsidR="002B0866" w:rsidRPr="009B60E0" w:rsidRDefault="005969C7" w:rsidP="005969C7">
            <w:pPr>
              <w:jc w:val="center"/>
            </w:pPr>
            <w:r w:rsidRPr="009B60E0">
              <w:rPr>
                <w:bCs/>
              </w:rPr>
              <w:t>2</w:t>
            </w:r>
          </w:p>
        </w:tc>
        <w:tc>
          <w:tcPr>
            <w:tcW w:w="1260" w:type="dxa"/>
            <w:vMerge w:val="restart"/>
            <w:shd w:val="clear" w:color="auto" w:fill="C0C0C0"/>
          </w:tcPr>
          <w:p w:rsidR="002B0866" w:rsidRPr="009B60E0" w:rsidRDefault="002B0866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C4AE2" w:rsidRPr="009B60E0" w:rsidTr="00820F99">
        <w:trPr>
          <w:trHeight w:val="20"/>
        </w:trPr>
        <w:tc>
          <w:tcPr>
            <w:tcW w:w="2448" w:type="dxa"/>
            <w:vMerge/>
            <w:shd w:val="clear" w:color="auto" w:fill="auto"/>
          </w:tcPr>
          <w:p w:rsidR="002B0866" w:rsidRPr="009B60E0" w:rsidRDefault="002B0866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2B0866" w:rsidRPr="009B60E0" w:rsidRDefault="002B0866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Практические занятия</w:t>
            </w:r>
          </w:p>
        </w:tc>
        <w:tc>
          <w:tcPr>
            <w:tcW w:w="2160" w:type="dxa"/>
            <w:shd w:val="clear" w:color="auto" w:fill="auto"/>
          </w:tcPr>
          <w:p w:rsidR="002B0866" w:rsidRPr="009B60E0" w:rsidRDefault="002B0866" w:rsidP="00097824"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shd w:val="clear" w:color="auto" w:fill="C0C0C0"/>
          </w:tcPr>
          <w:p w:rsidR="002B0866" w:rsidRPr="009B60E0" w:rsidRDefault="002B0866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820F99">
        <w:trPr>
          <w:trHeight w:val="20"/>
        </w:trPr>
        <w:tc>
          <w:tcPr>
            <w:tcW w:w="2448" w:type="dxa"/>
            <w:vMerge/>
            <w:shd w:val="clear" w:color="auto" w:fill="auto"/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FC13DE" w:rsidRPr="009B60E0" w:rsidRDefault="00FC13DE" w:rsidP="00FC13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Контрольные работы</w:t>
            </w:r>
          </w:p>
        </w:tc>
        <w:tc>
          <w:tcPr>
            <w:tcW w:w="2160" w:type="dxa"/>
            <w:shd w:val="clear" w:color="auto" w:fill="auto"/>
          </w:tcPr>
          <w:p w:rsidR="00FC13DE" w:rsidRPr="009B60E0" w:rsidRDefault="00FC13DE" w:rsidP="009E1DC2"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shd w:val="clear" w:color="auto" w:fill="C0C0C0"/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820F99">
        <w:trPr>
          <w:trHeight w:val="20"/>
        </w:trPr>
        <w:tc>
          <w:tcPr>
            <w:tcW w:w="2448" w:type="dxa"/>
            <w:vMerge/>
            <w:shd w:val="clear" w:color="auto" w:fill="auto"/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Самостоятельная работа </w:t>
            </w:r>
            <w:proofErr w:type="gramStart"/>
            <w:r w:rsidRPr="009B60E0">
              <w:rPr>
                <w:bCs/>
              </w:rPr>
              <w:t>обучающихся</w:t>
            </w:r>
            <w:proofErr w:type="gramEnd"/>
          </w:p>
        </w:tc>
        <w:tc>
          <w:tcPr>
            <w:tcW w:w="2160" w:type="dxa"/>
            <w:shd w:val="clear" w:color="auto" w:fill="auto"/>
          </w:tcPr>
          <w:p w:rsidR="00FC13DE" w:rsidRPr="009B60E0" w:rsidRDefault="00FC13DE" w:rsidP="008F0F09"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shd w:val="clear" w:color="auto" w:fill="C0C0C0"/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820F99">
        <w:trPr>
          <w:trHeight w:val="20"/>
        </w:trPr>
        <w:tc>
          <w:tcPr>
            <w:tcW w:w="2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Тема 4.4</w:t>
            </w:r>
          </w:p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9B60E0">
              <w:rPr>
                <w:b/>
                <w:bCs/>
                <w:lang w:eastAsia="en-US"/>
              </w:rPr>
              <w:t xml:space="preserve">Символический метод расчёта электрических цепей </w:t>
            </w:r>
          </w:p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 w:rsidRPr="009B60E0">
              <w:rPr>
                <w:b/>
                <w:bCs/>
                <w:lang w:eastAsia="en-US"/>
              </w:rPr>
              <w:t>переменного тока</w:t>
            </w:r>
          </w:p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  <w:tcBorders>
              <w:left w:val="single" w:sz="4" w:space="0" w:color="auto"/>
            </w:tcBorders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Содержание учебного материала</w:t>
            </w:r>
          </w:p>
        </w:tc>
        <w:tc>
          <w:tcPr>
            <w:tcW w:w="2160" w:type="dxa"/>
            <w:vMerge w:val="restart"/>
            <w:shd w:val="clear" w:color="auto" w:fill="auto"/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B60E0">
              <w:rPr>
                <w:bCs/>
              </w:rPr>
              <w:t>4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820F99">
        <w:trPr>
          <w:trHeight w:val="20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1</w:t>
            </w:r>
          </w:p>
        </w:tc>
        <w:tc>
          <w:tcPr>
            <w:tcW w:w="9546" w:type="dxa"/>
            <w:gridSpan w:val="3"/>
            <w:tcBorders>
              <w:left w:val="single" w:sz="4" w:space="0" w:color="auto"/>
            </w:tcBorders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/>
                <w:bCs/>
                <w:lang w:eastAsia="en-US"/>
              </w:rPr>
              <w:t>Выражения характеристик электрических цепей комплексными числами</w:t>
            </w:r>
            <w:r w:rsidRPr="009B60E0">
              <w:rPr>
                <w:bCs/>
                <w:lang w:eastAsia="en-US"/>
              </w:rPr>
              <w:t>.  Комплексные сопротивления, проводимости, мощности.</w:t>
            </w:r>
          </w:p>
        </w:tc>
        <w:tc>
          <w:tcPr>
            <w:tcW w:w="2160" w:type="dxa"/>
            <w:vMerge/>
            <w:shd w:val="clear" w:color="auto" w:fill="auto"/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B60E0">
              <w:rPr>
                <w:bCs/>
              </w:rPr>
              <w:t>3</w:t>
            </w:r>
          </w:p>
        </w:tc>
      </w:tr>
      <w:tr w:rsidR="00FC13DE" w:rsidRPr="009B60E0" w:rsidTr="00820F99">
        <w:trPr>
          <w:trHeight w:val="450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2</w:t>
            </w:r>
          </w:p>
        </w:tc>
        <w:tc>
          <w:tcPr>
            <w:tcW w:w="9546" w:type="dxa"/>
            <w:gridSpan w:val="3"/>
            <w:tcBorders>
              <w:left w:val="single" w:sz="4" w:space="0" w:color="auto"/>
            </w:tcBorders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9B60E0">
              <w:rPr>
                <w:b/>
                <w:bCs/>
                <w:lang w:eastAsia="en-US"/>
              </w:rPr>
              <w:t>Основные уравнения электрических цепей в комплексной форме</w:t>
            </w:r>
            <w:r w:rsidRPr="009B60E0">
              <w:rPr>
                <w:bCs/>
                <w:lang w:eastAsia="en-US"/>
              </w:rPr>
              <w:t>. Законы Кирхгофа. Расчёт электрический цепей символическим методом.</w:t>
            </w:r>
          </w:p>
        </w:tc>
        <w:tc>
          <w:tcPr>
            <w:tcW w:w="2160" w:type="dxa"/>
            <w:vMerge/>
            <w:shd w:val="clear" w:color="auto" w:fill="auto"/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820F99">
        <w:trPr>
          <w:trHeight w:val="20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  <w:tcBorders>
              <w:left w:val="single" w:sz="4" w:space="0" w:color="auto"/>
            </w:tcBorders>
          </w:tcPr>
          <w:p w:rsidR="00FC13DE" w:rsidRPr="009B60E0" w:rsidRDefault="00FC13DE" w:rsidP="007C0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Лабораторные работы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097824">
            <w:pPr>
              <w:jc w:val="center"/>
            </w:pPr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820F99">
        <w:trPr>
          <w:trHeight w:val="20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  <w:tcBorders>
              <w:left w:val="single" w:sz="4" w:space="0" w:color="auto"/>
            </w:tcBorders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18" w:hanging="2418"/>
              <w:jc w:val="both"/>
              <w:rPr>
                <w:bCs/>
              </w:rPr>
            </w:pPr>
            <w:r w:rsidRPr="009B60E0">
              <w:rPr>
                <w:bCs/>
              </w:rPr>
              <w:t>Практические занятия</w:t>
            </w:r>
          </w:p>
          <w:p w:rsidR="00FC13DE" w:rsidRPr="009B60E0" w:rsidRDefault="00FC13DE" w:rsidP="00340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18" w:hanging="2418"/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Pr="009B60E0">
              <w:rPr>
                <w:bCs/>
              </w:rPr>
              <w:t xml:space="preserve"> </w:t>
            </w:r>
            <w:r w:rsidRPr="009B60E0">
              <w:rPr>
                <w:bCs/>
                <w:lang w:eastAsia="en-US"/>
              </w:rPr>
              <w:t>Выражения параметров электрических цепей переменного тока комплексными числами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7C0436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820F99">
        <w:trPr>
          <w:trHeight w:val="20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0" w:type="dxa"/>
            <w:gridSpan w:val="4"/>
            <w:tcBorders>
              <w:left w:val="single" w:sz="4" w:space="0" w:color="auto"/>
            </w:tcBorders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Контрольные работы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097824"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321F00">
        <w:trPr>
          <w:trHeight w:val="250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Самостоятельная работа </w:t>
            </w:r>
            <w:proofErr w:type="gramStart"/>
            <w:r w:rsidRPr="009B60E0">
              <w:rPr>
                <w:bCs/>
              </w:rPr>
              <w:t>обучающихся</w:t>
            </w:r>
            <w:proofErr w:type="gramEnd"/>
          </w:p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2 Выполнений действий над комплексными числами</w:t>
            </w:r>
          </w:p>
          <w:p w:rsidR="00FC13DE" w:rsidRPr="009B60E0" w:rsidRDefault="00FC13DE" w:rsidP="009B60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3 Расчет разветвленной цепи переменного тока символическим методом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B60E0">
              <w:rPr>
                <w:bCs/>
              </w:rPr>
              <w:t>4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C13DE" w:rsidRPr="009B60E0" w:rsidRDefault="00FC13DE" w:rsidP="000978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321F00">
        <w:trPr>
          <w:trHeight w:val="250"/>
        </w:trPr>
        <w:tc>
          <w:tcPr>
            <w:tcW w:w="2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Тема 4.5</w:t>
            </w:r>
          </w:p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  <w:lang w:eastAsia="en-US"/>
              </w:rPr>
              <w:t>Трехфазные цепи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B60E0">
              <w:rPr>
                <w:bCs/>
              </w:rPr>
              <w:t>Содержание учебного материала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321F00">
        <w:trPr>
          <w:trHeight w:val="20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1</w:t>
            </w:r>
          </w:p>
        </w:tc>
        <w:tc>
          <w:tcPr>
            <w:tcW w:w="95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13DE" w:rsidRPr="009B60E0" w:rsidRDefault="00FC13DE" w:rsidP="00596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/>
                <w:bCs/>
                <w:lang w:eastAsia="en-US"/>
              </w:rPr>
              <w:t xml:space="preserve">Общие сведения о трехфазных системах. Получение </w:t>
            </w:r>
            <w:proofErr w:type="gramStart"/>
            <w:r w:rsidRPr="009B60E0">
              <w:rPr>
                <w:b/>
                <w:bCs/>
                <w:lang w:eastAsia="en-US"/>
              </w:rPr>
              <w:t>трехфазной</w:t>
            </w:r>
            <w:proofErr w:type="gramEnd"/>
            <w:r w:rsidRPr="009B60E0">
              <w:rPr>
                <w:b/>
                <w:bCs/>
                <w:lang w:eastAsia="en-US"/>
              </w:rPr>
              <w:t xml:space="preserve"> ЭДС</w:t>
            </w:r>
            <w:r w:rsidRPr="009B60E0">
              <w:rPr>
                <w:bCs/>
                <w:lang w:eastAsia="en-US"/>
              </w:rPr>
              <w:t xml:space="preserve">.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B60E0">
              <w:rPr>
                <w:bCs/>
              </w:rPr>
              <w:t>3</w:t>
            </w:r>
          </w:p>
        </w:tc>
      </w:tr>
      <w:tr w:rsidR="00FC13DE" w:rsidRPr="009B60E0" w:rsidTr="006F7C85">
        <w:trPr>
          <w:trHeight w:val="282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</w:tcBorders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2</w:t>
            </w:r>
          </w:p>
        </w:tc>
        <w:tc>
          <w:tcPr>
            <w:tcW w:w="95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E" w:rsidRPr="009B60E0" w:rsidRDefault="00FC13DE" w:rsidP="006F7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9B60E0">
              <w:rPr>
                <w:b/>
                <w:bCs/>
                <w:lang w:eastAsia="en-US"/>
              </w:rPr>
              <w:t>Трехфазная симметричная цепь при схеме соединения «звезда».</w:t>
            </w:r>
            <w:r w:rsidRPr="009B60E0">
              <w:rPr>
                <w:bCs/>
                <w:lang w:eastAsia="en-US"/>
              </w:rPr>
              <w:t xml:space="preserve">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34049A">
        <w:trPr>
          <w:trHeight w:val="20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3</w:t>
            </w:r>
          </w:p>
        </w:tc>
        <w:tc>
          <w:tcPr>
            <w:tcW w:w="95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9B60E0">
              <w:rPr>
                <w:b/>
                <w:bCs/>
                <w:lang w:eastAsia="en-US"/>
              </w:rPr>
              <w:t>Трехфазная несимметричная цепь при схеме соединения «звезда».</w:t>
            </w:r>
          </w:p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9B60E0">
              <w:rPr>
                <w:bCs/>
                <w:lang w:eastAsia="en-US"/>
              </w:rPr>
              <w:t xml:space="preserve">Смещение </w:t>
            </w:r>
            <w:proofErr w:type="spellStart"/>
            <w:r w:rsidRPr="009B60E0">
              <w:rPr>
                <w:bCs/>
                <w:lang w:eastAsia="en-US"/>
              </w:rPr>
              <w:t>нейтрали</w:t>
            </w:r>
            <w:proofErr w:type="spellEnd"/>
            <w:r w:rsidRPr="009B60E0">
              <w:rPr>
                <w:bCs/>
                <w:lang w:eastAsia="en-US"/>
              </w:rPr>
              <w:t>. Роль нулевого рабочего провода.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A13FA9">
        <w:trPr>
          <w:trHeight w:val="558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4</w:t>
            </w:r>
          </w:p>
        </w:tc>
        <w:tc>
          <w:tcPr>
            <w:tcW w:w="95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13DE" w:rsidRPr="009B60E0" w:rsidRDefault="00FC13DE" w:rsidP="00A13F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 w:rsidRPr="009B60E0">
              <w:rPr>
                <w:b/>
                <w:bCs/>
                <w:lang w:eastAsia="en-US"/>
              </w:rPr>
              <w:t xml:space="preserve">Трехфазные симметричные, несимметричные цепи при схеме соединения «треугольником». </w:t>
            </w:r>
            <w:r w:rsidRPr="009B60E0">
              <w:rPr>
                <w:bCs/>
                <w:lang w:eastAsia="en-US"/>
              </w:rPr>
              <w:t xml:space="preserve">Соотношение фазных и линейных параметров. 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A13FA9">
        <w:trPr>
          <w:trHeight w:val="271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5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 w:rsidRPr="009B60E0">
              <w:rPr>
                <w:b/>
                <w:bCs/>
                <w:lang w:eastAsia="en-US"/>
              </w:rPr>
              <w:t>Мощность трехфазных цепей.</w:t>
            </w:r>
            <w:r>
              <w:rPr>
                <w:b/>
                <w:bCs/>
                <w:lang w:eastAsia="en-US"/>
              </w:rPr>
              <w:t xml:space="preserve"> Расчет трехфазных цепей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820F99">
        <w:trPr>
          <w:trHeight w:val="20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  <w:tcBorders>
              <w:left w:val="single" w:sz="4" w:space="0" w:color="auto"/>
            </w:tcBorders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Лабораторные работы</w:t>
            </w:r>
          </w:p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9B60E0">
              <w:rPr>
                <w:bCs/>
              </w:rPr>
              <w:t xml:space="preserve">12 </w:t>
            </w:r>
            <w:r w:rsidRPr="009B60E0">
              <w:rPr>
                <w:lang w:eastAsia="en-US"/>
              </w:rPr>
              <w:t>Исследование трехфазной симметричной цепи при соединении потребителей «звездой»</w:t>
            </w:r>
          </w:p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9B60E0">
              <w:rPr>
                <w:lang w:eastAsia="en-US"/>
              </w:rPr>
              <w:t>13 Исследование трехфазной несимметричной цепи при соединении потребителей «звездой»</w:t>
            </w:r>
          </w:p>
          <w:p w:rsidR="00FC13DE" w:rsidRPr="009B60E0" w:rsidRDefault="00FC13DE" w:rsidP="0097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9B60E0">
              <w:rPr>
                <w:lang w:eastAsia="en-US"/>
              </w:rPr>
              <w:t>14 Исследование трехфазной симметричной цепи при схеме «треугольником»</w:t>
            </w:r>
          </w:p>
          <w:p w:rsidR="00FC13DE" w:rsidRPr="009B60E0" w:rsidRDefault="00FC13DE" w:rsidP="00596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lang w:eastAsia="en-US"/>
              </w:rPr>
              <w:t>15 Исследование трехфазной несимметричной цепи при схеме «треугольником»</w:t>
            </w: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8F0F09">
            <w:pPr>
              <w:jc w:val="center"/>
            </w:pPr>
            <w:r w:rsidRPr="009B60E0">
              <w:t>8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9B60E0">
        <w:trPr>
          <w:trHeight w:val="20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  <w:tcBorders>
              <w:left w:val="single" w:sz="4" w:space="0" w:color="auto"/>
            </w:tcBorders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18" w:hanging="2418"/>
              <w:jc w:val="both"/>
              <w:rPr>
                <w:bCs/>
              </w:rPr>
            </w:pPr>
            <w:r w:rsidRPr="009B60E0">
              <w:rPr>
                <w:bCs/>
              </w:rPr>
              <w:t>Практические занятия</w:t>
            </w:r>
          </w:p>
          <w:p w:rsidR="00FC13DE" w:rsidRPr="009B60E0" w:rsidRDefault="00FC13DE" w:rsidP="00340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18" w:hanging="2418"/>
              <w:jc w:val="both"/>
              <w:rPr>
                <w:bCs/>
              </w:rPr>
            </w:pPr>
            <w:r>
              <w:rPr>
                <w:bCs/>
              </w:rPr>
              <w:t>9</w:t>
            </w:r>
            <w:r w:rsidRPr="009B60E0">
              <w:rPr>
                <w:bCs/>
              </w:rPr>
              <w:t xml:space="preserve"> Расчет трехфазных симметричных</w:t>
            </w:r>
            <w:r>
              <w:rPr>
                <w:bCs/>
              </w:rPr>
              <w:t>, несимметричных</w:t>
            </w:r>
            <w:r w:rsidRPr="009B60E0">
              <w:rPr>
                <w:bCs/>
              </w:rPr>
              <w:t xml:space="preserve"> цепей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8F0F09">
            <w:pPr>
              <w:jc w:val="center"/>
            </w:pPr>
            <w:r>
              <w:rPr>
                <w:bCs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820F99">
        <w:trPr>
          <w:trHeight w:val="20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0" w:type="dxa"/>
            <w:gridSpan w:val="4"/>
            <w:tcBorders>
              <w:left w:val="single" w:sz="4" w:space="0" w:color="auto"/>
            </w:tcBorders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Контрольные работы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8F0F09"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820F99">
        <w:trPr>
          <w:trHeight w:val="250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Самостоятельная работа </w:t>
            </w:r>
            <w:proofErr w:type="gramStart"/>
            <w:r w:rsidRPr="009B60E0">
              <w:rPr>
                <w:bCs/>
              </w:rPr>
              <w:t>обучающихся</w:t>
            </w:r>
            <w:proofErr w:type="gramEnd"/>
          </w:p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4 Расчет несимметричных трехфазных цепей символическим методом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B60E0">
              <w:rPr>
                <w:bCs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820F99">
        <w:trPr>
          <w:trHeight w:val="250"/>
        </w:trPr>
        <w:tc>
          <w:tcPr>
            <w:tcW w:w="2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Тема 4.6</w:t>
            </w:r>
          </w:p>
          <w:p w:rsidR="00FC13DE" w:rsidRPr="009B60E0" w:rsidRDefault="00FC13DE" w:rsidP="008F0F09">
            <w:pPr>
              <w:jc w:val="center"/>
              <w:rPr>
                <w:b/>
                <w:bCs/>
                <w:lang w:eastAsia="en-US"/>
              </w:rPr>
            </w:pPr>
            <w:r w:rsidRPr="009B60E0">
              <w:rPr>
                <w:b/>
                <w:lang w:eastAsia="en-US"/>
              </w:rPr>
              <w:t>Переходные процессы в электрических цепях</w:t>
            </w:r>
          </w:p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</w:p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B60E0">
              <w:rPr>
                <w:bCs/>
              </w:rPr>
              <w:t>Содержание учебного материала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B60E0">
              <w:rPr>
                <w:bCs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820F99">
        <w:trPr>
          <w:trHeight w:val="20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1</w:t>
            </w:r>
          </w:p>
        </w:tc>
        <w:tc>
          <w:tcPr>
            <w:tcW w:w="9546" w:type="dxa"/>
            <w:gridSpan w:val="3"/>
            <w:tcBorders>
              <w:left w:val="single" w:sz="4" w:space="0" w:color="auto"/>
            </w:tcBorders>
          </w:tcPr>
          <w:p w:rsidR="00FC13DE" w:rsidRPr="009B60E0" w:rsidRDefault="00FC13DE" w:rsidP="005969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/>
                <w:bCs/>
                <w:lang w:eastAsia="en-US"/>
              </w:rPr>
              <w:t>Общие сведения о переходных процессах. Причины возникновения переходных процессов.</w:t>
            </w:r>
            <w:r w:rsidRPr="009B60E0">
              <w:rPr>
                <w:bCs/>
                <w:lang w:eastAsia="en-US"/>
              </w:rPr>
              <w:t xml:space="preserve"> Первый и второй законы коммутации. </w:t>
            </w:r>
          </w:p>
        </w:tc>
        <w:tc>
          <w:tcPr>
            <w:tcW w:w="2160" w:type="dxa"/>
            <w:tcBorders>
              <w:top w:val="nil"/>
            </w:tcBorders>
            <w:shd w:val="clear" w:color="auto" w:fill="auto"/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B60E0">
              <w:rPr>
                <w:bCs/>
              </w:rPr>
              <w:t>3</w:t>
            </w:r>
          </w:p>
        </w:tc>
      </w:tr>
      <w:tr w:rsidR="006F7C85" w:rsidRPr="009B60E0" w:rsidTr="00820F99">
        <w:trPr>
          <w:trHeight w:val="20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85" w:rsidRPr="009B60E0" w:rsidRDefault="006F7C85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  <w:tcBorders>
              <w:left w:val="single" w:sz="4" w:space="0" w:color="auto"/>
            </w:tcBorders>
          </w:tcPr>
          <w:p w:rsidR="006F7C85" w:rsidRPr="009B60E0" w:rsidRDefault="006F7C85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Лабораторные работы</w:t>
            </w:r>
          </w:p>
          <w:p w:rsidR="006F7C85" w:rsidRPr="009B60E0" w:rsidRDefault="006F7C85" w:rsidP="00970D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16</w:t>
            </w:r>
            <w:r>
              <w:rPr>
                <w:bCs/>
              </w:rPr>
              <w:t xml:space="preserve"> </w:t>
            </w:r>
            <w:r w:rsidRPr="009B60E0">
              <w:rPr>
                <w:lang w:eastAsia="en-US"/>
              </w:rPr>
              <w:t>Изучение переходных процессов заряда и разряда конденсатора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6F7C85" w:rsidRPr="009B60E0" w:rsidRDefault="006F7C85" w:rsidP="008F0F09">
            <w:pPr>
              <w:jc w:val="center"/>
            </w:pPr>
            <w:r w:rsidRPr="009B60E0">
              <w:t>2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6F7C85" w:rsidRPr="009B60E0" w:rsidRDefault="006F7C85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F7C85" w:rsidRPr="009B60E0" w:rsidTr="00820F99">
        <w:trPr>
          <w:trHeight w:val="20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7C85" w:rsidRPr="009B60E0" w:rsidRDefault="006F7C85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  <w:tcBorders>
              <w:left w:val="single" w:sz="4" w:space="0" w:color="auto"/>
            </w:tcBorders>
          </w:tcPr>
          <w:p w:rsidR="006F7C85" w:rsidRPr="009B60E0" w:rsidRDefault="006F7C85" w:rsidP="003404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18" w:hanging="2418"/>
              <w:jc w:val="both"/>
              <w:rPr>
                <w:bCs/>
              </w:rPr>
            </w:pPr>
            <w:r w:rsidRPr="009B60E0">
              <w:rPr>
                <w:bCs/>
              </w:rPr>
              <w:t>Практические занятия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6F7C85" w:rsidRPr="009B60E0" w:rsidRDefault="006F7C85" w:rsidP="0034049A"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6F7C85" w:rsidRPr="009B60E0" w:rsidRDefault="006F7C85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F7C85" w:rsidRPr="009B60E0" w:rsidTr="00820F99">
        <w:trPr>
          <w:trHeight w:val="20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85" w:rsidRPr="009B60E0" w:rsidRDefault="006F7C85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0" w:type="dxa"/>
            <w:gridSpan w:val="4"/>
            <w:tcBorders>
              <w:left w:val="single" w:sz="4" w:space="0" w:color="auto"/>
            </w:tcBorders>
          </w:tcPr>
          <w:p w:rsidR="006F7C85" w:rsidRPr="009B60E0" w:rsidRDefault="006F7C85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Контрольные работы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6F7C85" w:rsidRPr="009B60E0" w:rsidRDefault="006F7C85" w:rsidP="008F0F09"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6F7C85" w:rsidRPr="009B60E0" w:rsidRDefault="006F7C85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F7C85" w:rsidRPr="009B60E0" w:rsidTr="00820F99">
        <w:trPr>
          <w:trHeight w:val="250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7C85" w:rsidRPr="009B60E0" w:rsidRDefault="006F7C85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9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F7C85" w:rsidRPr="009B60E0" w:rsidRDefault="006F7C85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Самостоятельная работа </w:t>
            </w:r>
            <w:proofErr w:type="gramStart"/>
            <w:r w:rsidRPr="009B60E0">
              <w:rPr>
                <w:bCs/>
              </w:rPr>
              <w:t>обучающихся</w:t>
            </w:r>
            <w:proofErr w:type="gramEnd"/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85" w:rsidRPr="009B60E0" w:rsidRDefault="006F7C85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6F7C85" w:rsidRPr="009B60E0" w:rsidRDefault="006F7C85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F7C85" w:rsidRPr="009B60E0" w:rsidTr="00820F99">
        <w:trPr>
          <w:trHeight w:val="250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</w:tcPr>
          <w:p w:rsidR="006F7C85" w:rsidRPr="009B60E0" w:rsidRDefault="006F7C85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Раздел 5</w:t>
            </w:r>
            <w:r w:rsidRPr="009B60E0">
              <w:rPr>
                <w:b/>
                <w:bCs/>
                <w:lang w:eastAsia="en-US"/>
              </w:rPr>
              <w:t xml:space="preserve"> Электронные пассивные и активные цепи</w:t>
            </w:r>
          </w:p>
        </w:tc>
        <w:tc>
          <w:tcPr>
            <w:tcW w:w="99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F7C85" w:rsidRPr="009B60E0" w:rsidRDefault="006F7C85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C85" w:rsidRPr="009B60E0" w:rsidRDefault="006F7C85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CCCCC"/>
          </w:tcPr>
          <w:p w:rsidR="006F7C85" w:rsidRPr="009B60E0" w:rsidRDefault="006F7C85" w:rsidP="008F0F0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6F7C85" w:rsidRPr="009B60E0" w:rsidTr="00321F00">
        <w:trPr>
          <w:trHeight w:val="250"/>
        </w:trPr>
        <w:tc>
          <w:tcPr>
            <w:tcW w:w="2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7C85" w:rsidRDefault="006F7C85" w:rsidP="006F7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5.1</w:t>
            </w:r>
          </w:p>
          <w:p w:rsidR="006F7C85" w:rsidRPr="009B60E0" w:rsidRDefault="006F7C85" w:rsidP="006F7C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</w:t>
            </w:r>
            <w:r w:rsidRPr="009B60E0">
              <w:rPr>
                <w:b/>
                <w:bCs/>
                <w:lang w:eastAsia="en-US"/>
              </w:rPr>
              <w:t>ассивные и активные электронные цепи. Фильтры</w:t>
            </w:r>
          </w:p>
        </w:tc>
        <w:tc>
          <w:tcPr>
            <w:tcW w:w="99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6F7C85" w:rsidRPr="009B60E0" w:rsidRDefault="006F7C85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216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F7C85" w:rsidRPr="009B60E0" w:rsidRDefault="006F7C85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B60E0">
              <w:rPr>
                <w:bCs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6F7C85" w:rsidRPr="009B60E0" w:rsidRDefault="006F7C85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321F00">
        <w:trPr>
          <w:trHeight w:val="250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auto"/>
            </w:tcBorders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1</w:t>
            </w:r>
          </w:p>
        </w:tc>
        <w:tc>
          <w:tcPr>
            <w:tcW w:w="954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/>
                <w:bCs/>
                <w:lang w:eastAsia="en-US"/>
              </w:rPr>
              <w:t>Общие сведения о пассивных и активных электронных цепях.</w:t>
            </w:r>
            <w:r w:rsidRPr="009B60E0">
              <w:rPr>
                <w:bCs/>
                <w:lang w:eastAsia="en-US"/>
              </w:rPr>
              <w:t xml:space="preserve"> Фильтры. Типы фильтров. Принцип работы пассивных фильтров. Принцип работы активных фильтров. Применение фильтров в силовых электрических цепях и в радиоэлектронной аппаратуре.</w:t>
            </w:r>
          </w:p>
        </w:tc>
        <w:tc>
          <w:tcPr>
            <w:tcW w:w="216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B60E0">
              <w:rPr>
                <w:bCs/>
              </w:rPr>
              <w:t>3</w:t>
            </w:r>
          </w:p>
        </w:tc>
      </w:tr>
      <w:tr w:rsidR="00FC13DE" w:rsidRPr="009B60E0" w:rsidTr="00321F00">
        <w:trPr>
          <w:trHeight w:val="250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 w:rsidRPr="009B60E0">
              <w:rPr>
                <w:bCs/>
              </w:rPr>
              <w:t>Лабораторные работы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pct12" w:color="auto" w:fill="FFFFFF" w:themeFill="background1"/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321F00">
        <w:trPr>
          <w:trHeight w:val="250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18" w:hanging="2418"/>
              <w:jc w:val="both"/>
              <w:rPr>
                <w:b/>
                <w:bCs/>
                <w:lang w:eastAsia="en-US"/>
              </w:rPr>
            </w:pPr>
            <w:r w:rsidRPr="009B60E0">
              <w:rPr>
                <w:bCs/>
              </w:rPr>
              <w:t>Практические занятия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321F00"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 w:themeFill="background1"/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321F00">
        <w:trPr>
          <w:trHeight w:val="250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C13DE" w:rsidRPr="009B60E0" w:rsidRDefault="00FC13DE" w:rsidP="00321F00">
            <w:r w:rsidRPr="009B60E0">
              <w:t>Контрольная работа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 w:themeFill="background1"/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321F00">
        <w:trPr>
          <w:trHeight w:val="250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900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Самостоятельная работа </w:t>
            </w:r>
            <w:proofErr w:type="gramStart"/>
            <w:r w:rsidRPr="009B60E0">
              <w:rPr>
                <w:bCs/>
              </w:rPr>
              <w:t>обучающихся</w:t>
            </w:r>
            <w:proofErr w:type="gramEnd"/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pct12" w:color="auto" w:fill="FFFFFF" w:themeFill="background1"/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321F00">
        <w:trPr>
          <w:trHeight w:val="20"/>
        </w:trPr>
        <w:tc>
          <w:tcPr>
            <w:tcW w:w="12348" w:type="dxa"/>
            <w:gridSpan w:val="5"/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98" w:hanging="3498"/>
              <w:jc w:val="both"/>
              <w:rPr>
                <w:bCs/>
              </w:rPr>
            </w:pPr>
            <w:r w:rsidRPr="009B60E0">
              <w:rPr>
                <w:bCs/>
              </w:rPr>
              <w:t xml:space="preserve">Примерная тематика курсовой работы (проекта) 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321F00"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321F00">
        <w:trPr>
          <w:trHeight w:val="20"/>
        </w:trPr>
        <w:tc>
          <w:tcPr>
            <w:tcW w:w="12348" w:type="dxa"/>
            <w:gridSpan w:val="5"/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498" w:hanging="3498"/>
              <w:jc w:val="both"/>
              <w:rPr>
                <w:bCs/>
              </w:rPr>
            </w:pPr>
            <w:r w:rsidRPr="009B60E0">
              <w:rPr>
                <w:bCs/>
              </w:rPr>
              <w:t xml:space="preserve">Самостоятельная работа </w:t>
            </w:r>
            <w:proofErr w:type="gramStart"/>
            <w:r w:rsidRPr="009B60E0">
              <w:rPr>
                <w:bCs/>
              </w:rPr>
              <w:t>обучающихся</w:t>
            </w:r>
            <w:proofErr w:type="gramEnd"/>
            <w:r w:rsidRPr="009B60E0">
              <w:rPr>
                <w:bCs/>
              </w:rPr>
              <w:t xml:space="preserve"> над курсовой работой (проектом)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321F00">
            <w:r w:rsidRPr="009B60E0">
              <w:rPr>
                <w:bCs/>
              </w:rPr>
              <w:t>не предусмотрено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321F00">
        <w:trPr>
          <w:trHeight w:val="20"/>
        </w:trPr>
        <w:tc>
          <w:tcPr>
            <w:tcW w:w="12348" w:type="dxa"/>
            <w:gridSpan w:val="5"/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B60E0">
              <w:rPr>
                <w:bCs/>
              </w:rPr>
              <w:t>Консультации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321F00">
            <w:pPr>
              <w:jc w:val="center"/>
              <w:rPr>
                <w:bCs/>
              </w:rPr>
            </w:pPr>
            <w:r w:rsidRPr="009B60E0">
              <w:rPr>
                <w:bCs/>
              </w:rPr>
              <w:t>2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321F00">
        <w:trPr>
          <w:trHeight w:val="20"/>
        </w:trPr>
        <w:tc>
          <w:tcPr>
            <w:tcW w:w="12348" w:type="dxa"/>
            <w:gridSpan w:val="5"/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B60E0">
              <w:rPr>
                <w:bCs/>
              </w:rPr>
              <w:t xml:space="preserve">Промежуточная аттестация                                                                                                                                     </w:t>
            </w:r>
            <w:r w:rsidRPr="009B60E0">
              <w:rPr>
                <w:b/>
                <w:bCs/>
              </w:rPr>
              <w:t>(экзамен)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321F00">
            <w:pPr>
              <w:jc w:val="center"/>
              <w:rPr>
                <w:bCs/>
              </w:rPr>
            </w:pPr>
            <w:r w:rsidRPr="009B60E0">
              <w:rPr>
                <w:bCs/>
              </w:rPr>
              <w:t>6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C13DE" w:rsidRPr="009B60E0" w:rsidTr="00321F00">
        <w:trPr>
          <w:trHeight w:val="20"/>
        </w:trPr>
        <w:tc>
          <w:tcPr>
            <w:tcW w:w="12348" w:type="dxa"/>
            <w:gridSpan w:val="5"/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</w:rPr>
            </w:pPr>
            <w:r>
              <w:rPr>
                <w:bCs/>
              </w:rPr>
              <w:lastRenderedPageBreak/>
              <w:t>Всего</w:t>
            </w:r>
          </w:p>
        </w:tc>
        <w:tc>
          <w:tcPr>
            <w:tcW w:w="2160" w:type="dxa"/>
            <w:tcBorders>
              <w:right w:val="single" w:sz="4" w:space="0" w:color="auto"/>
            </w:tcBorders>
            <w:shd w:val="clear" w:color="auto" w:fill="auto"/>
          </w:tcPr>
          <w:p w:rsidR="00FC13DE" w:rsidRPr="009B60E0" w:rsidRDefault="00FC13DE" w:rsidP="00321F00">
            <w:pPr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13DE" w:rsidRPr="009B60E0" w:rsidRDefault="00FC13DE" w:rsidP="00321F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820F99" w:rsidRPr="009B60E0" w:rsidRDefault="00820F99" w:rsidP="00A20ED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caps/>
          <w:sz w:val="28"/>
          <w:szCs w:val="28"/>
        </w:rPr>
        <w:sectPr w:rsidR="00820F99" w:rsidRPr="009B60E0" w:rsidSect="006670E1">
          <w:pgSz w:w="16837" w:h="11905" w:orient="landscape" w:code="9"/>
          <w:pgMar w:top="1021" w:right="851" w:bottom="737" w:left="851" w:header="454" w:footer="454" w:gutter="0"/>
          <w:pgNumType w:start="7"/>
          <w:cols w:space="720"/>
          <w:titlePg/>
          <w:docGrid w:linePitch="360"/>
        </w:sectPr>
      </w:pPr>
    </w:p>
    <w:p w:rsidR="00B210CF" w:rsidRPr="009B60E0" w:rsidRDefault="00CC475D" w:rsidP="00CC47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  <w:r w:rsidRPr="009B60E0">
        <w:rPr>
          <w:b/>
          <w:caps/>
          <w:sz w:val="28"/>
          <w:szCs w:val="28"/>
        </w:rPr>
        <w:lastRenderedPageBreak/>
        <w:t xml:space="preserve">3 </w:t>
      </w:r>
      <w:r w:rsidR="00B210CF" w:rsidRPr="009B60E0">
        <w:rPr>
          <w:b/>
          <w:caps/>
          <w:sz w:val="28"/>
          <w:szCs w:val="28"/>
        </w:rPr>
        <w:t>условия реализации программы дисциплины</w:t>
      </w:r>
    </w:p>
    <w:p w:rsidR="00B210CF" w:rsidRPr="009B60E0" w:rsidRDefault="00B210CF" w:rsidP="00B21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16"/>
          <w:szCs w:val="28"/>
        </w:rPr>
      </w:pPr>
    </w:p>
    <w:p w:rsidR="00B210CF" w:rsidRPr="009B60E0" w:rsidRDefault="00CC475D" w:rsidP="00B21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B60E0">
        <w:rPr>
          <w:b/>
          <w:bCs/>
          <w:sz w:val="28"/>
          <w:szCs w:val="28"/>
        </w:rPr>
        <w:t xml:space="preserve">3.1 </w:t>
      </w:r>
      <w:r w:rsidR="00B210CF" w:rsidRPr="009B60E0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B210CF" w:rsidRPr="009B60E0" w:rsidRDefault="00B210CF" w:rsidP="00B21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 w:rsidRPr="009B60E0">
        <w:rPr>
          <w:bCs/>
          <w:sz w:val="28"/>
          <w:szCs w:val="28"/>
        </w:rPr>
        <w:t>Реализация программы дисциплины требует наличия лаборатори</w:t>
      </w:r>
      <w:proofErr w:type="gramStart"/>
      <w:r w:rsidRPr="009B60E0">
        <w:rPr>
          <w:bCs/>
          <w:sz w:val="28"/>
          <w:szCs w:val="28"/>
        </w:rPr>
        <w:t>й</w:t>
      </w:r>
      <w:r w:rsidR="00B300A0" w:rsidRPr="009B60E0">
        <w:rPr>
          <w:bCs/>
          <w:i/>
          <w:sz w:val="28"/>
          <w:szCs w:val="28"/>
        </w:rPr>
        <w:t>«</w:t>
      </w:r>
      <w:proofErr w:type="gramEnd"/>
      <w:r w:rsidR="00B300A0" w:rsidRPr="009B60E0">
        <w:rPr>
          <w:bCs/>
          <w:i/>
          <w:sz w:val="28"/>
          <w:szCs w:val="28"/>
        </w:rPr>
        <w:t>Электротехника»</w:t>
      </w:r>
    </w:p>
    <w:p w:rsidR="008C7C66" w:rsidRPr="009B60E0" w:rsidRDefault="008C7C66" w:rsidP="00B21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2"/>
          <w:szCs w:val="28"/>
        </w:rPr>
      </w:pPr>
    </w:p>
    <w:p w:rsidR="00B210CF" w:rsidRPr="009B60E0" w:rsidRDefault="00B210CF" w:rsidP="00B21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60E0">
        <w:rPr>
          <w:bCs/>
          <w:sz w:val="28"/>
          <w:szCs w:val="28"/>
        </w:rPr>
        <w:t>Оборудование учебного кабинета:</w:t>
      </w:r>
    </w:p>
    <w:p w:rsidR="00B300A0" w:rsidRPr="009B60E0" w:rsidRDefault="00B300A0" w:rsidP="00B300A0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60E0">
        <w:rPr>
          <w:bCs/>
          <w:sz w:val="28"/>
          <w:szCs w:val="28"/>
        </w:rPr>
        <w:t>стол ученический – 6 шт.;</w:t>
      </w:r>
    </w:p>
    <w:p w:rsidR="00B300A0" w:rsidRPr="009B60E0" w:rsidRDefault="00B300A0" w:rsidP="00B300A0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60E0">
        <w:rPr>
          <w:bCs/>
          <w:sz w:val="28"/>
          <w:szCs w:val="28"/>
        </w:rPr>
        <w:t>стенд лабораторный – 10 шт.;</w:t>
      </w:r>
    </w:p>
    <w:p w:rsidR="00B300A0" w:rsidRPr="009B60E0" w:rsidRDefault="00B300A0" w:rsidP="00B300A0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60E0">
        <w:rPr>
          <w:bCs/>
          <w:sz w:val="28"/>
          <w:szCs w:val="28"/>
        </w:rPr>
        <w:t>стол преподавателя – 2 шт.;</w:t>
      </w:r>
    </w:p>
    <w:p w:rsidR="00B300A0" w:rsidRPr="009B60E0" w:rsidRDefault="00B300A0" w:rsidP="00B300A0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60E0">
        <w:rPr>
          <w:bCs/>
          <w:sz w:val="28"/>
          <w:szCs w:val="28"/>
        </w:rPr>
        <w:t xml:space="preserve">стол компьютерный – 2 </w:t>
      </w:r>
      <w:proofErr w:type="spellStart"/>
      <w:proofErr w:type="gramStart"/>
      <w:r w:rsidRPr="009B60E0">
        <w:rPr>
          <w:bCs/>
          <w:sz w:val="28"/>
          <w:szCs w:val="28"/>
        </w:rPr>
        <w:t>шт</w:t>
      </w:r>
      <w:proofErr w:type="spellEnd"/>
      <w:proofErr w:type="gramEnd"/>
      <w:r w:rsidRPr="009B60E0">
        <w:rPr>
          <w:bCs/>
          <w:sz w:val="28"/>
          <w:szCs w:val="28"/>
        </w:rPr>
        <w:t>;</w:t>
      </w:r>
    </w:p>
    <w:p w:rsidR="00B300A0" w:rsidRPr="009B60E0" w:rsidRDefault="00B300A0" w:rsidP="00B300A0">
      <w:pPr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60E0">
        <w:rPr>
          <w:bCs/>
          <w:sz w:val="28"/>
          <w:szCs w:val="28"/>
        </w:rPr>
        <w:t>доска</w:t>
      </w:r>
    </w:p>
    <w:p w:rsidR="00B300A0" w:rsidRPr="009B60E0" w:rsidRDefault="00B300A0" w:rsidP="00B30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B300A0" w:rsidRPr="009B60E0" w:rsidRDefault="00B300A0" w:rsidP="00B300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60E0">
        <w:rPr>
          <w:bCs/>
          <w:sz w:val="28"/>
          <w:szCs w:val="28"/>
        </w:rPr>
        <w:t xml:space="preserve">Технические средства обучения: </w:t>
      </w:r>
    </w:p>
    <w:p w:rsidR="00B300A0" w:rsidRPr="009B60E0" w:rsidRDefault="00B300A0" w:rsidP="00B300A0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60E0">
        <w:rPr>
          <w:bCs/>
          <w:sz w:val="28"/>
          <w:szCs w:val="28"/>
        </w:rPr>
        <w:t>персональный компьютер – 3 шт.;</w:t>
      </w:r>
    </w:p>
    <w:p w:rsidR="00B300A0" w:rsidRPr="009B60E0" w:rsidRDefault="00B300A0" w:rsidP="00B300A0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60E0">
        <w:rPr>
          <w:bCs/>
          <w:sz w:val="28"/>
          <w:szCs w:val="28"/>
        </w:rPr>
        <w:t>ноутбук – 1 шт.</w:t>
      </w:r>
    </w:p>
    <w:p w:rsidR="00B300A0" w:rsidRPr="009B60E0" w:rsidRDefault="00B300A0" w:rsidP="00B300A0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spellStart"/>
      <w:r w:rsidRPr="009B60E0">
        <w:rPr>
          <w:bCs/>
          <w:sz w:val="28"/>
          <w:szCs w:val="28"/>
        </w:rPr>
        <w:t>мультимедио-проектор</w:t>
      </w:r>
      <w:proofErr w:type="spellEnd"/>
      <w:r w:rsidRPr="009B60E0">
        <w:rPr>
          <w:bCs/>
          <w:sz w:val="28"/>
          <w:szCs w:val="28"/>
        </w:rPr>
        <w:t xml:space="preserve"> – 1 шт.;</w:t>
      </w:r>
    </w:p>
    <w:p w:rsidR="00B300A0" w:rsidRPr="009B60E0" w:rsidRDefault="00B300A0" w:rsidP="00B300A0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60E0">
        <w:rPr>
          <w:bCs/>
          <w:sz w:val="28"/>
          <w:szCs w:val="28"/>
        </w:rPr>
        <w:t>обучающая программа «ФИЗИКОН»</w:t>
      </w:r>
    </w:p>
    <w:p w:rsidR="008C7C66" w:rsidRPr="009B60E0" w:rsidRDefault="008C7C66" w:rsidP="00B210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18"/>
          <w:szCs w:val="28"/>
        </w:rPr>
      </w:pPr>
    </w:p>
    <w:p w:rsidR="008C7C66" w:rsidRPr="009B60E0" w:rsidRDefault="008C7C66" w:rsidP="00B210CF">
      <w:pPr>
        <w:rPr>
          <w:bCs/>
          <w:sz w:val="22"/>
          <w:szCs w:val="28"/>
        </w:rPr>
      </w:pPr>
    </w:p>
    <w:p w:rsidR="00BB7E10" w:rsidRPr="009B60E0" w:rsidRDefault="00B210CF" w:rsidP="00B210CF">
      <w:pPr>
        <w:rPr>
          <w:bCs/>
          <w:sz w:val="28"/>
          <w:szCs w:val="28"/>
        </w:rPr>
      </w:pPr>
      <w:r w:rsidRPr="009B60E0">
        <w:rPr>
          <w:bCs/>
          <w:sz w:val="28"/>
          <w:szCs w:val="28"/>
        </w:rPr>
        <w:t>Оборудование лаборатории</w:t>
      </w:r>
      <w:r w:rsidR="00B300A0" w:rsidRPr="009B60E0">
        <w:rPr>
          <w:bCs/>
          <w:sz w:val="28"/>
          <w:szCs w:val="28"/>
        </w:rPr>
        <w:t xml:space="preserve"> «Электротехники»</w:t>
      </w:r>
      <w:r w:rsidRPr="009B60E0">
        <w:rPr>
          <w:bCs/>
          <w:sz w:val="28"/>
          <w:szCs w:val="28"/>
        </w:rPr>
        <w:t xml:space="preserve">: </w:t>
      </w:r>
    </w:p>
    <w:p w:rsidR="00B300A0" w:rsidRPr="009B60E0" w:rsidRDefault="00B300A0" w:rsidP="00B300A0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60E0">
        <w:rPr>
          <w:bCs/>
          <w:sz w:val="28"/>
          <w:szCs w:val="28"/>
        </w:rPr>
        <w:t>лабораторный стенд – 10 шт.;</w:t>
      </w:r>
    </w:p>
    <w:p w:rsidR="00B300A0" w:rsidRPr="009B60E0" w:rsidRDefault="00B300A0" w:rsidP="00B300A0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60E0">
        <w:rPr>
          <w:bCs/>
          <w:sz w:val="28"/>
          <w:szCs w:val="28"/>
        </w:rPr>
        <w:t>моноблоки: резисторы, конденсаторы, катушки;</w:t>
      </w:r>
    </w:p>
    <w:p w:rsidR="00B300A0" w:rsidRPr="009B60E0" w:rsidRDefault="00B300A0" w:rsidP="00B300A0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60E0">
        <w:rPr>
          <w:bCs/>
          <w:sz w:val="28"/>
          <w:szCs w:val="28"/>
        </w:rPr>
        <w:t xml:space="preserve">измерительные приборы: </w:t>
      </w:r>
      <w:proofErr w:type="spellStart"/>
      <w:r w:rsidRPr="009B60E0">
        <w:rPr>
          <w:bCs/>
          <w:sz w:val="28"/>
          <w:szCs w:val="28"/>
        </w:rPr>
        <w:t>мультиметры</w:t>
      </w:r>
      <w:proofErr w:type="spellEnd"/>
      <w:r w:rsidRPr="009B60E0">
        <w:rPr>
          <w:bCs/>
          <w:sz w:val="28"/>
          <w:szCs w:val="28"/>
        </w:rPr>
        <w:t>, ваттметры, амперметры, вольтметры, омметр, мегомметр, термопара;</w:t>
      </w:r>
    </w:p>
    <w:p w:rsidR="00B300A0" w:rsidRPr="009B60E0" w:rsidRDefault="00B300A0" w:rsidP="00B300A0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60E0">
        <w:rPr>
          <w:bCs/>
          <w:sz w:val="28"/>
          <w:szCs w:val="28"/>
        </w:rPr>
        <w:t>соединительные провода</w:t>
      </w:r>
    </w:p>
    <w:p w:rsidR="008C7C66" w:rsidRPr="009B60E0" w:rsidRDefault="008C7C66" w:rsidP="00C71FB2">
      <w:pPr>
        <w:pStyle w:val="5"/>
        <w:ind w:firstLine="0"/>
        <w:jc w:val="left"/>
        <w:rPr>
          <w:sz w:val="20"/>
          <w:szCs w:val="28"/>
        </w:rPr>
      </w:pPr>
    </w:p>
    <w:p w:rsidR="00C71FB2" w:rsidRPr="009B60E0" w:rsidRDefault="00CC475D" w:rsidP="00C71FB2">
      <w:pPr>
        <w:pStyle w:val="5"/>
        <w:ind w:firstLine="0"/>
        <w:jc w:val="left"/>
        <w:rPr>
          <w:b w:val="0"/>
          <w:szCs w:val="28"/>
        </w:rPr>
      </w:pPr>
      <w:r w:rsidRPr="009B60E0">
        <w:rPr>
          <w:szCs w:val="28"/>
        </w:rPr>
        <w:t xml:space="preserve">3.2 </w:t>
      </w:r>
      <w:r w:rsidR="00B210CF" w:rsidRPr="009B60E0">
        <w:rPr>
          <w:szCs w:val="28"/>
        </w:rPr>
        <w:t xml:space="preserve">Информационное обеспечение обучения </w:t>
      </w:r>
      <w:r w:rsidR="00C71FB2" w:rsidRPr="009B60E0">
        <w:rPr>
          <w:b w:val="0"/>
          <w:szCs w:val="28"/>
        </w:rPr>
        <w:t>(перечень рекомендуемых учебных изданий, Интернет-ресурсов, дополнительной литературы)</w:t>
      </w:r>
    </w:p>
    <w:p w:rsidR="00194E36" w:rsidRPr="009B60E0" w:rsidRDefault="00194E36" w:rsidP="00AD0DC6"/>
    <w:p w:rsidR="00AD0DC6" w:rsidRPr="009B60E0" w:rsidRDefault="00AD0DC6" w:rsidP="00AD0DC6">
      <w:pPr>
        <w:jc w:val="center"/>
        <w:rPr>
          <w:b/>
          <w:sz w:val="28"/>
          <w:szCs w:val="28"/>
        </w:rPr>
      </w:pPr>
      <w:r w:rsidRPr="009B60E0">
        <w:rPr>
          <w:b/>
          <w:sz w:val="28"/>
          <w:szCs w:val="28"/>
        </w:rPr>
        <w:t>Основные источники</w:t>
      </w:r>
    </w:p>
    <w:p w:rsidR="006C6CBC" w:rsidRPr="009B60E0" w:rsidRDefault="006C6CBC" w:rsidP="00AD0DC6">
      <w:pPr>
        <w:jc w:val="center"/>
        <w:rPr>
          <w:sz w:val="18"/>
          <w:szCs w:val="28"/>
        </w:rPr>
      </w:pPr>
    </w:p>
    <w:p w:rsidR="00194E36" w:rsidRPr="009B60E0" w:rsidRDefault="00194E36" w:rsidP="00194E36">
      <w:pPr>
        <w:jc w:val="center"/>
        <w:rPr>
          <w:sz w:val="28"/>
          <w:szCs w:val="28"/>
        </w:rPr>
      </w:pPr>
      <w:r w:rsidRPr="009B60E0">
        <w:rPr>
          <w:sz w:val="28"/>
          <w:szCs w:val="28"/>
        </w:rPr>
        <w:t>Для преподавателей</w:t>
      </w:r>
    </w:p>
    <w:p w:rsidR="00194E36" w:rsidRPr="009B60E0" w:rsidRDefault="00194E36" w:rsidP="00194E36">
      <w:pPr>
        <w:numPr>
          <w:ilvl w:val="0"/>
          <w:numId w:val="31"/>
        </w:numPr>
        <w:tabs>
          <w:tab w:val="num" w:pos="720"/>
        </w:tabs>
        <w:spacing w:line="259" w:lineRule="auto"/>
        <w:jc w:val="both"/>
        <w:rPr>
          <w:bCs/>
          <w:sz w:val="28"/>
          <w:szCs w:val="28"/>
          <w:lang w:eastAsia="en-US"/>
        </w:rPr>
      </w:pPr>
      <w:proofErr w:type="spellStart"/>
      <w:r w:rsidRPr="009B60E0">
        <w:rPr>
          <w:bCs/>
          <w:sz w:val="28"/>
          <w:szCs w:val="28"/>
          <w:lang w:eastAsia="en-US"/>
        </w:rPr>
        <w:t>Бутырин</w:t>
      </w:r>
      <w:proofErr w:type="spellEnd"/>
      <w:r w:rsidRPr="009B60E0">
        <w:rPr>
          <w:bCs/>
          <w:sz w:val="28"/>
          <w:szCs w:val="28"/>
          <w:lang w:eastAsia="en-US"/>
        </w:rPr>
        <w:t xml:space="preserve"> П.А.</w:t>
      </w:r>
      <w:r w:rsidRPr="009B60E0">
        <w:rPr>
          <w:bCs/>
          <w:sz w:val="28"/>
          <w:szCs w:val="28"/>
          <w:lang w:eastAsia="en-US"/>
        </w:rPr>
        <w:tab/>
        <w:t xml:space="preserve">Электротехника / Под ред. </w:t>
      </w:r>
      <w:proofErr w:type="spellStart"/>
      <w:r w:rsidRPr="009B60E0">
        <w:rPr>
          <w:bCs/>
          <w:sz w:val="28"/>
          <w:szCs w:val="28"/>
          <w:lang w:eastAsia="en-US"/>
        </w:rPr>
        <w:t>Бутырина</w:t>
      </w:r>
      <w:proofErr w:type="spellEnd"/>
      <w:r w:rsidRPr="009B60E0">
        <w:rPr>
          <w:bCs/>
          <w:sz w:val="28"/>
          <w:szCs w:val="28"/>
          <w:lang w:eastAsia="en-US"/>
        </w:rPr>
        <w:t xml:space="preserve"> П.А. (11-е изд., стер.): Учебник. – М.: Академия, 2015; </w:t>
      </w:r>
    </w:p>
    <w:p w:rsidR="00194E36" w:rsidRPr="009B60E0" w:rsidRDefault="00194E36" w:rsidP="00194E36">
      <w:pPr>
        <w:numPr>
          <w:ilvl w:val="0"/>
          <w:numId w:val="31"/>
        </w:numPr>
        <w:tabs>
          <w:tab w:val="num" w:pos="720"/>
        </w:tabs>
        <w:spacing w:line="259" w:lineRule="auto"/>
        <w:jc w:val="both"/>
        <w:rPr>
          <w:bCs/>
          <w:sz w:val="28"/>
          <w:szCs w:val="28"/>
          <w:lang w:eastAsia="en-US"/>
        </w:rPr>
      </w:pPr>
      <w:r w:rsidRPr="009B60E0">
        <w:rPr>
          <w:bCs/>
          <w:sz w:val="28"/>
          <w:szCs w:val="28"/>
          <w:lang w:eastAsia="en-US"/>
        </w:rPr>
        <w:t xml:space="preserve">Жаворонков М.А. Электротехника и электроника (6-е изд., стер.): </w:t>
      </w:r>
      <w:proofErr w:type="spellStart"/>
      <w:r w:rsidRPr="009B60E0">
        <w:rPr>
          <w:bCs/>
          <w:sz w:val="28"/>
          <w:szCs w:val="28"/>
          <w:lang w:eastAsia="en-US"/>
        </w:rPr>
        <w:t>Учеб</w:t>
      </w:r>
      <w:proofErr w:type="gramStart"/>
      <w:r w:rsidRPr="009B60E0">
        <w:rPr>
          <w:bCs/>
          <w:sz w:val="28"/>
          <w:szCs w:val="28"/>
          <w:lang w:eastAsia="en-US"/>
        </w:rPr>
        <w:t>.п</w:t>
      </w:r>
      <w:proofErr w:type="gramEnd"/>
      <w:r w:rsidRPr="009B60E0">
        <w:rPr>
          <w:bCs/>
          <w:sz w:val="28"/>
          <w:szCs w:val="28"/>
          <w:lang w:eastAsia="en-US"/>
        </w:rPr>
        <w:t>особие</w:t>
      </w:r>
      <w:proofErr w:type="spellEnd"/>
      <w:r w:rsidRPr="009B60E0">
        <w:rPr>
          <w:bCs/>
          <w:sz w:val="28"/>
          <w:szCs w:val="28"/>
          <w:lang w:eastAsia="en-US"/>
        </w:rPr>
        <w:t>. – М.: Академия, 2014;</w:t>
      </w:r>
    </w:p>
    <w:p w:rsidR="00194E36" w:rsidRPr="009B60E0" w:rsidRDefault="00194E36" w:rsidP="00194E36">
      <w:pPr>
        <w:numPr>
          <w:ilvl w:val="0"/>
          <w:numId w:val="31"/>
        </w:numPr>
        <w:tabs>
          <w:tab w:val="num" w:pos="720"/>
        </w:tabs>
        <w:spacing w:line="259" w:lineRule="auto"/>
        <w:jc w:val="both"/>
        <w:rPr>
          <w:bCs/>
          <w:sz w:val="28"/>
          <w:szCs w:val="28"/>
          <w:lang w:eastAsia="en-US"/>
        </w:rPr>
      </w:pPr>
      <w:proofErr w:type="spellStart"/>
      <w:r w:rsidRPr="009B60E0">
        <w:rPr>
          <w:bCs/>
          <w:sz w:val="28"/>
          <w:szCs w:val="28"/>
          <w:lang w:eastAsia="en-US"/>
        </w:rPr>
        <w:t>Лоторейчук</w:t>
      </w:r>
      <w:proofErr w:type="spellEnd"/>
      <w:r w:rsidRPr="009B60E0">
        <w:rPr>
          <w:bCs/>
          <w:sz w:val="28"/>
          <w:szCs w:val="28"/>
          <w:lang w:eastAsia="en-US"/>
        </w:rPr>
        <w:t xml:space="preserve">  Е.А. Теоретические основы электротехники: Учебник. – М.: Форум – </w:t>
      </w:r>
      <w:proofErr w:type="spellStart"/>
      <w:r w:rsidRPr="009B60E0">
        <w:rPr>
          <w:bCs/>
          <w:sz w:val="28"/>
          <w:szCs w:val="28"/>
          <w:lang w:eastAsia="en-US"/>
        </w:rPr>
        <w:t>Инфра-М</w:t>
      </w:r>
      <w:proofErr w:type="spellEnd"/>
      <w:r w:rsidRPr="009B60E0">
        <w:rPr>
          <w:bCs/>
          <w:sz w:val="28"/>
          <w:szCs w:val="28"/>
          <w:lang w:eastAsia="en-US"/>
        </w:rPr>
        <w:t>, 2013;</w:t>
      </w:r>
    </w:p>
    <w:p w:rsidR="00194E36" w:rsidRPr="009B60E0" w:rsidRDefault="00194E36" w:rsidP="00194E36">
      <w:pPr>
        <w:numPr>
          <w:ilvl w:val="0"/>
          <w:numId w:val="31"/>
        </w:numPr>
        <w:tabs>
          <w:tab w:val="num" w:pos="720"/>
        </w:tabs>
        <w:spacing w:line="259" w:lineRule="auto"/>
        <w:ind w:right="-144"/>
        <w:jc w:val="both"/>
        <w:rPr>
          <w:bCs/>
          <w:sz w:val="28"/>
          <w:szCs w:val="28"/>
          <w:lang w:eastAsia="en-US"/>
        </w:rPr>
      </w:pPr>
      <w:r w:rsidRPr="009B60E0">
        <w:rPr>
          <w:iCs/>
          <w:sz w:val="28"/>
          <w:szCs w:val="28"/>
          <w:shd w:val="clear" w:color="auto" w:fill="FFFFFF"/>
          <w:lang w:eastAsia="en-US"/>
        </w:rPr>
        <w:t>Кузовкин, В. А. </w:t>
      </w:r>
      <w:r w:rsidRPr="009B60E0">
        <w:rPr>
          <w:sz w:val="28"/>
          <w:szCs w:val="28"/>
          <w:shd w:val="clear" w:color="auto" w:fill="FFFFFF"/>
          <w:lang w:eastAsia="en-US"/>
        </w:rPr>
        <w:t>Электротехника и электроника: учебник для СПО / В. А. Кузовкин, В. В. Филатов. — М.</w:t>
      </w:r>
      <w:proofErr w:type="gramStart"/>
      <w:r w:rsidRPr="009B60E0">
        <w:rPr>
          <w:sz w:val="28"/>
          <w:szCs w:val="28"/>
          <w:shd w:val="clear" w:color="auto" w:fill="FFFFFF"/>
          <w:lang w:eastAsia="en-US"/>
        </w:rPr>
        <w:t xml:space="preserve"> :</w:t>
      </w:r>
      <w:proofErr w:type="gramEnd"/>
      <w:r w:rsidRPr="009B60E0">
        <w:rPr>
          <w:sz w:val="28"/>
          <w:szCs w:val="28"/>
          <w:shd w:val="clear" w:color="auto" w:fill="FFFFFF"/>
          <w:lang w:eastAsia="en-US"/>
        </w:rPr>
        <w:t xml:space="preserve"> Издательство </w:t>
      </w:r>
      <w:proofErr w:type="spellStart"/>
      <w:r w:rsidRPr="009B60E0">
        <w:rPr>
          <w:sz w:val="28"/>
          <w:szCs w:val="28"/>
          <w:shd w:val="clear" w:color="auto" w:fill="FFFFFF"/>
          <w:lang w:eastAsia="en-US"/>
        </w:rPr>
        <w:t>Юрайт</w:t>
      </w:r>
      <w:proofErr w:type="spellEnd"/>
      <w:r w:rsidRPr="009B60E0">
        <w:rPr>
          <w:sz w:val="28"/>
          <w:szCs w:val="28"/>
          <w:shd w:val="clear" w:color="auto" w:fill="FFFFFF"/>
          <w:lang w:eastAsia="en-US"/>
        </w:rPr>
        <w:t>, 2017. — 431 с.;</w:t>
      </w:r>
    </w:p>
    <w:p w:rsidR="00194E36" w:rsidRPr="009B60E0" w:rsidRDefault="00194E36" w:rsidP="00194E36">
      <w:pPr>
        <w:numPr>
          <w:ilvl w:val="0"/>
          <w:numId w:val="31"/>
        </w:numPr>
        <w:tabs>
          <w:tab w:val="num" w:pos="720"/>
        </w:tabs>
        <w:spacing w:line="259" w:lineRule="auto"/>
        <w:jc w:val="both"/>
        <w:rPr>
          <w:bCs/>
          <w:sz w:val="28"/>
          <w:szCs w:val="28"/>
          <w:lang w:eastAsia="en-US"/>
        </w:rPr>
      </w:pPr>
      <w:r w:rsidRPr="009B60E0">
        <w:rPr>
          <w:iCs/>
          <w:sz w:val="28"/>
          <w:szCs w:val="28"/>
          <w:shd w:val="clear" w:color="auto" w:fill="FFFFFF"/>
          <w:lang w:eastAsia="en-US"/>
        </w:rPr>
        <w:t>Лунин, В. П. </w:t>
      </w:r>
      <w:r w:rsidRPr="009B60E0">
        <w:rPr>
          <w:sz w:val="28"/>
          <w:szCs w:val="28"/>
          <w:shd w:val="clear" w:color="auto" w:fill="FFFFFF"/>
          <w:lang w:eastAsia="en-US"/>
        </w:rPr>
        <w:t xml:space="preserve">Электротехника и электроника в 3 т. Том 1. Электрические и магнитные цепи : учебник и практикум для СПО / Э. В. Кузнецов ; под </w:t>
      </w:r>
      <w:proofErr w:type="spellStart"/>
      <w:r w:rsidRPr="009B60E0">
        <w:rPr>
          <w:sz w:val="28"/>
          <w:szCs w:val="28"/>
          <w:shd w:val="clear" w:color="auto" w:fill="FFFFFF"/>
          <w:lang w:eastAsia="en-US"/>
        </w:rPr>
        <w:t>общ</w:t>
      </w:r>
      <w:proofErr w:type="gramStart"/>
      <w:r w:rsidRPr="009B60E0">
        <w:rPr>
          <w:sz w:val="28"/>
          <w:szCs w:val="28"/>
          <w:shd w:val="clear" w:color="auto" w:fill="FFFFFF"/>
          <w:lang w:eastAsia="en-US"/>
        </w:rPr>
        <w:t>.р</w:t>
      </w:r>
      <w:proofErr w:type="gramEnd"/>
      <w:r w:rsidRPr="009B60E0">
        <w:rPr>
          <w:sz w:val="28"/>
          <w:szCs w:val="28"/>
          <w:shd w:val="clear" w:color="auto" w:fill="FFFFFF"/>
          <w:lang w:eastAsia="en-US"/>
        </w:rPr>
        <w:t>ед</w:t>
      </w:r>
      <w:proofErr w:type="spellEnd"/>
      <w:r w:rsidRPr="009B60E0">
        <w:rPr>
          <w:sz w:val="28"/>
          <w:szCs w:val="28"/>
          <w:shd w:val="clear" w:color="auto" w:fill="FFFFFF"/>
          <w:lang w:eastAsia="en-US"/>
        </w:rPr>
        <w:t xml:space="preserve">. В. П. Лунина. — 2-е изд., </w:t>
      </w:r>
      <w:proofErr w:type="spellStart"/>
      <w:r w:rsidRPr="009B60E0">
        <w:rPr>
          <w:sz w:val="28"/>
          <w:szCs w:val="28"/>
          <w:shd w:val="clear" w:color="auto" w:fill="FFFFFF"/>
          <w:lang w:eastAsia="en-US"/>
        </w:rPr>
        <w:t>перераб</w:t>
      </w:r>
      <w:proofErr w:type="spellEnd"/>
      <w:r w:rsidRPr="009B60E0">
        <w:rPr>
          <w:sz w:val="28"/>
          <w:szCs w:val="28"/>
          <w:shd w:val="clear" w:color="auto" w:fill="FFFFFF"/>
          <w:lang w:eastAsia="en-US"/>
        </w:rPr>
        <w:t xml:space="preserve">. и доп. — М. : Издательство </w:t>
      </w:r>
      <w:proofErr w:type="spellStart"/>
      <w:r w:rsidRPr="009B60E0">
        <w:rPr>
          <w:sz w:val="28"/>
          <w:szCs w:val="28"/>
          <w:shd w:val="clear" w:color="auto" w:fill="FFFFFF"/>
          <w:lang w:eastAsia="en-US"/>
        </w:rPr>
        <w:t>Юрайт</w:t>
      </w:r>
      <w:proofErr w:type="spellEnd"/>
      <w:r w:rsidRPr="009B60E0">
        <w:rPr>
          <w:sz w:val="28"/>
          <w:szCs w:val="28"/>
          <w:shd w:val="clear" w:color="auto" w:fill="FFFFFF"/>
          <w:lang w:eastAsia="en-US"/>
        </w:rPr>
        <w:t>, 2017. — 255 с.;</w:t>
      </w:r>
    </w:p>
    <w:p w:rsidR="00194E36" w:rsidRPr="009B60E0" w:rsidRDefault="00194E36" w:rsidP="00194E36">
      <w:pPr>
        <w:numPr>
          <w:ilvl w:val="0"/>
          <w:numId w:val="31"/>
        </w:numPr>
        <w:tabs>
          <w:tab w:val="num" w:pos="720"/>
        </w:tabs>
        <w:spacing w:line="259" w:lineRule="auto"/>
        <w:jc w:val="both"/>
        <w:rPr>
          <w:bCs/>
          <w:sz w:val="28"/>
          <w:szCs w:val="28"/>
          <w:lang w:eastAsia="en-US"/>
        </w:rPr>
      </w:pPr>
      <w:r w:rsidRPr="009B60E0">
        <w:rPr>
          <w:bCs/>
          <w:sz w:val="28"/>
          <w:szCs w:val="28"/>
          <w:lang w:eastAsia="en-US"/>
        </w:rPr>
        <w:t xml:space="preserve">Мартынова И.О. Электротехника: Учебник. – М.: </w:t>
      </w:r>
      <w:proofErr w:type="spellStart"/>
      <w:r w:rsidRPr="009B60E0">
        <w:rPr>
          <w:bCs/>
          <w:sz w:val="28"/>
          <w:szCs w:val="28"/>
          <w:lang w:eastAsia="en-US"/>
        </w:rPr>
        <w:t>КноРус</w:t>
      </w:r>
      <w:proofErr w:type="spellEnd"/>
      <w:r w:rsidRPr="009B60E0">
        <w:rPr>
          <w:bCs/>
          <w:sz w:val="28"/>
          <w:szCs w:val="28"/>
          <w:lang w:eastAsia="en-US"/>
        </w:rPr>
        <w:t>, 2015. – 246 с.</w:t>
      </w:r>
    </w:p>
    <w:p w:rsidR="00194E36" w:rsidRPr="009B60E0" w:rsidRDefault="00194E36" w:rsidP="00194E36">
      <w:pPr>
        <w:ind w:left="644"/>
        <w:rPr>
          <w:sz w:val="28"/>
          <w:szCs w:val="28"/>
        </w:rPr>
      </w:pPr>
    </w:p>
    <w:p w:rsidR="00194E36" w:rsidRPr="009B60E0" w:rsidRDefault="00194E36" w:rsidP="00194E36">
      <w:pPr>
        <w:ind w:left="644"/>
        <w:jc w:val="center"/>
        <w:rPr>
          <w:sz w:val="28"/>
          <w:szCs w:val="28"/>
        </w:rPr>
      </w:pPr>
      <w:r w:rsidRPr="009B60E0">
        <w:rPr>
          <w:sz w:val="28"/>
          <w:szCs w:val="28"/>
        </w:rPr>
        <w:t>Для студентов</w:t>
      </w:r>
    </w:p>
    <w:p w:rsidR="00194E36" w:rsidRPr="009B60E0" w:rsidRDefault="00194E36" w:rsidP="00194E36">
      <w:pPr>
        <w:numPr>
          <w:ilvl w:val="0"/>
          <w:numId w:val="31"/>
        </w:numPr>
        <w:tabs>
          <w:tab w:val="num" w:pos="720"/>
        </w:tabs>
        <w:spacing w:line="259" w:lineRule="auto"/>
        <w:jc w:val="both"/>
        <w:rPr>
          <w:bCs/>
          <w:sz w:val="28"/>
          <w:szCs w:val="28"/>
          <w:lang w:eastAsia="en-US"/>
        </w:rPr>
      </w:pPr>
      <w:r w:rsidRPr="009B60E0">
        <w:rPr>
          <w:bCs/>
          <w:sz w:val="28"/>
          <w:szCs w:val="28"/>
          <w:lang w:eastAsia="en-US"/>
        </w:rPr>
        <w:t>Немцов М.В.</w:t>
      </w:r>
      <w:r w:rsidRPr="009B60E0">
        <w:rPr>
          <w:bCs/>
          <w:sz w:val="28"/>
          <w:szCs w:val="28"/>
          <w:lang w:eastAsia="en-US"/>
        </w:rPr>
        <w:tab/>
        <w:t xml:space="preserve">Электротехника: В 2 кн. Кн. 1 (1-е изд.): Учебник. – М.: Академия, 2014; </w:t>
      </w:r>
    </w:p>
    <w:p w:rsidR="00194E36" w:rsidRPr="009B60E0" w:rsidRDefault="00194E36" w:rsidP="00194E36">
      <w:pPr>
        <w:numPr>
          <w:ilvl w:val="0"/>
          <w:numId w:val="31"/>
        </w:numPr>
        <w:tabs>
          <w:tab w:val="num" w:pos="720"/>
        </w:tabs>
        <w:spacing w:line="259" w:lineRule="auto"/>
        <w:jc w:val="both"/>
        <w:rPr>
          <w:bCs/>
          <w:sz w:val="28"/>
          <w:szCs w:val="28"/>
          <w:lang w:eastAsia="en-US"/>
        </w:rPr>
      </w:pPr>
      <w:r w:rsidRPr="009B60E0">
        <w:rPr>
          <w:bCs/>
          <w:sz w:val="28"/>
          <w:szCs w:val="28"/>
          <w:lang w:eastAsia="en-US"/>
        </w:rPr>
        <w:t>Немцов М.В.</w:t>
      </w:r>
      <w:r w:rsidRPr="009B60E0">
        <w:rPr>
          <w:bCs/>
          <w:sz w:val="28"/>
          <w:szCs w:val="28"/>
          <w:lang w:eastAsia="en-US"/>
        </w:rPr>
        <w:tab/>
        <w:t xml:space="preserve">Электротехника: В 2 кн. Кн. 2 (1-е изд.): Учебник. – М.: Академия, 2014; </w:t>
      </w:r>
    </w:p>
    <w:p w:rsidR="00194E36" w:rsidRPr="009B60E0" w:rsidRDefault="00194E36" w:rsidP="00194E36">
      <w:pPr>
        <w:numPr>
          <w:ilvl w:val="0"/>
          <w:numId w:val="31"/>
        </w:numPr>
        <w:tabs>
          <w:tab w:val="num" w:pos="720"/>
        </w:tabs>
        <w:spacing w:line="259" w:lineRule="auto"/>
        <w:jc w:val="both"/>
        <w:rPr>
          <w:bCs/>
          <w:sz w:val="28"/>
          <w:szCs w:val="28"/>
          <w:lang w:eastAsia="en-US"/>
        </w:rPr>
      </w:pPr>
      <w:r w:rsidRPr="009B60E0">
        <w:rPr>
          <w:bCs/>
          <w:sz w:val="28"/>
          <w:szCs w:val="28"/>
          <w:lang w:eastAsia="en-US"/>
        </w:rPr>
        <w:t>Прошин В.М.</w:t>
      </w:r>
      <w:r w:rsidRPr="009B60E0">
        <w:rPr>
          <w:bCs/>
          <w:sz w:val="28"/>
          <w:szCs w:val="28"/>
          <w:lang w:eastAsia="en-US"/>
        </w:rPr>
        <w:tab/>
        <w:t xml:space="preserve"> Лабораторно-практические работы по электротехнике (8-е изд., стер.): </w:t>
      </w:r>
      <w:proofErr w:type="spellStart"/>
      <w:r w:rsidRPr="009B60E0">
        <w:rPr>
          <w:bCs/>
          <w:sz w:val="28"/>
          <w:szCs w:val="28"/>
          <w:lang w:eastAsia="en-US"/>
        </w:rPr>
        <w:t>Учеб</w:t>
      </w:r>
      <w:proofErr w:type="gramStart"/>
      <w:r w:rsidRPr="009B60E0">
        <w:rPr>
          <w:bCs/>
          <w:sz w:val="28"/>
          <w:szCs w:val="28"/>
          <w:lang w:eastAsia="en-US"/>
        </w:rPr>
        <w:t>.п</w:t>
      </w:r>
      <w:proofErr w:type="gramEnd"/>
      <w:r w:rsidRPr="009B60E0">
        <w:rPr>
          <w:bCs/>
          <w:sz w:val="28"/>
          <w:szCs w:val="28"/>
          <w:lang w:eastAsia="en-US"/>
        </w:rPr>
        <w:t>особие</w:t>
      </w:r>
      <w:proofErr w:type="spellEnd"/>
      <w:r w:rsidRPr="009B60E0">
        <w:rPr>
          <w:bCs/>
          <w:sz w:val="28"/>
          <w:szCs w:val="28"/>
          <w:lang w:eastAsia="en-US"/>
        </w:rPr>
        <w:t>: М.: Академия, 2014;</w:t>
      </w:r>
    </w:p>
    <w:p w:rsidR="00194E36" w:rsidRPr="009B60E0" w:rsidRDefault="00194E36" w:rsidP="00194E36">
      <w:pPr>
        <w:numPr>
          <w:ilvl w:val="0"/>
          <w:numId w:val="31"/>
        </w:numPr>
        <w:tabs>
          <w:tab w:val="num" w:pos="720"/>
        </w:tabs>
        <w:spacing w:line="259" w:lineRule="auto"/>
        <w:jc w:val="both"/>
        <w:rPr>
          <w:bCs/>
          <w:sz w:val="28"/>
          <w:szCs w:val="28"/>
          <w:lang w:eastAsia="en-US"/>
        </w:rPr>
      </w:pPr>
      <w:proofErr w:type="spellStart"/>
      <w:r w:rsidRPr="009B60E0">
        <w:rPr>
          <w:bCs/>
          <w:sz w:val="28"/>
          <w:szCs w:val="28"/>
          <w:lang w:eastAsia="en-US"/>
        </w:rPr>
        <w:t>Фуфаева</w:t>
      </w:r>
      <w:proofErr w:type="spellEnd"/>
      <w:r w:rsidRPr="009B60E0">
        <w:rPr>
          <w:bCs/>
          <w:sz w:val="28"/>
          <w:szCs w:val="28"/>
          <w:lang w:eastAsia="en-US"/>
        </w:rPr>
        <w:t xml:space="preserve"> Л.И. Электротехника (5-е изд.): Учебник. – М.:Академия,2016</w:t>
      </w:r>
    </w:p>
    <w:p w:rsidR="00194E36" w:rsidRPr="009B60E0" w:rsidRDefault="00194E36" w:rsidP="00194E36">
      <w:pPr>
        <w:numPr>
          <w:ilvl w:val="0"/>
          <w:numId w:val="31"/>
        </w:numPr>
        <w:tabs>
          <w:tab w:val="num" w:pos="720"/>
        </w:tabs>
        <w:spacing w:line="259" w:lineRule="auto"/>
        <w:jc w:val="both"/>
        <w:rPr>
          <w:bCs/>
          <w:sz w:val="28"/>
          <w:szCs w:val="28"/>
          <w:lang w:eastAsia="en-US"/>
        </w:rPr>
      </w:pPr>
      <w:proofErr w:type="spellStart"/>
      <w:r w:rsidRPr="009B60E0">
        <w:rPr>
          <w:bCs/>
          <w:sz w:val="28"/>
          <w:szCs w:val="28"/>
          <w:lang w:eastAsia="en-US"/>
        </w:rPr>
        <w:t>Фуфаева</w:t>
      </w:r>
      <w:proofErr w:type="spellEnd"/>
      <w:r w:rsidRPr="009B60E0">
        <w:rPr>
          <w:bCs/>
          <w:sz w:val="28"/>
          <w:szCs w:val="28"/>
          <w:lang w:eastAsia="en-US"/>
        </w:rPr>
        <w:t xml:space="preserve"> Л.И. Сборник практических задач по электротехнике (5-е изд., стер.): </w:t>
      </w:r>
      <w:proofErr w:type="spellStart"/>
      <w:r w:rsidRPr="009B60E0">
        <w:rPr>
          <w:bCs/>
          <w:sz w:val="28"/>
          <w:szCs w:val="28"/>
          <w:lang w:eastAsia="en-US"/>
        </w:rPr>
        <w:t>Учеб</w:t>
      </w:r>
      <w:proofErr w:type="gramStart"/>
      <w:r w:rsidRPr="009B60E0">
        <w:rPr>
          <w:bCs/>
          <w:sz w:val="28"/>
          <w:szCs w:val="28"/>
          <w:lang w:eastAsia="en-US"/>
        </w:rPr>
        <w:t>.п</w:t>
      </w:r>
      <w:proofErr w:type="gramEnd"/>
      <w:r w:rsidRPr="009B60E0">
        <w:rPr>
          <w:bCs/>
          <w:sz w:val="28"/>
          <w:szCs w:val="28"/>
          <w:lang w:eastAsia="en-US"/>
        </w:rPr>
        <w:t>особие</w:t>
      </w:r>
      <w:proofErr w:type="spellEnd"/>
      <w:r w:rsidRPr="009B60E0">
        <w:rPr>
          <w:bCs/>
          <w:sz w:val="28"/>
          <w:szCs w:val="28"/>
          <w:lang w:eastAsia="en-US"/>
        </w:rPr>
        <w:t>. – М.: Академия, 2016;</w:t>
      </w:r>
    </w:p>
    <w:p w:rsidR="00194E36" w:rsidRPr="009B60E0" w:rsidRDefault="00194E36" w:rsidP="00194E36">
      <w:pPr>
        <w:numPr>
          <w:ilvl w:val="0"/>
          <w:numId w:val="31"/>
        </w:numPr>
        <w:tabs>
          <w:tab w:val="num" w:pos="720"/>
        </w:tabs>
        <w:spacing w:line="259" w:lineRule="auto"/>
        <w:jc w:val="both"/>
        <w:rPr>
          <w:bCs/>
          <w:sz w:val="28"/>
          <w:szCs w:val="28"/>
          <w:lang w:eastAsia="en-US"/>
        </w:rPr>
      </w:pPr>
      <w:r w:rsidRPr="009B60E0">
        <w:rPr>
          <w:sz w:val="28"/>
          <w:szCs w:val="28"/>
          <w:shd w:val="clear" w:color="auto" w:fill="FFFFFF"/>
          <w:lang w:eastAsia="en-US"/>
        </w:rPr>
        <w:t xml:space="preserve">Электротехника и электроника в 3 т. Том 2. Электромагнитные устройства и электрические машины : учебник и практикум для СПО / В. И. Киселев, Э. В. Кузнецов, А. И. Копылов, В. П. Лунин ; под </w:t>
      </w:r>
      <w:proofErr w:type="spellStart"/>
      <w:r w:rsidRPr="009B60E0">
        <w:rPr>
          <w:sz w:val="28"/>
          <w:szCs w:val="28"/>
          <w:shd w:val="clear" w:color="auto" w:fill="FFFFFF"/>
          <w:lang w:eastAsia="en-US"/>
        </w:rPr>
        <w:t>общ</w:t>
      </w:r>
      <w:proofErr w:type="gramStart"/>
      <w:r w:rsidRPr="009B60E0">
        <w:rPr>
          <w:sz w:val="28"/>
          <w:szCs w:val="28"/>
          <w:shd w:val="clear" w:color="auto" w:fill="FFFFFF"/>
          <w:lang w:eastAsia="en-US"/>
        </w:rPr>
        <w:t>.р</w:t>
      </w:r>
      <w:proofErr w:type="gramEnd"/>
      <w:r w:rsidRPr="009B60E0">
        <w:rPr>
          <w:sz w:val="28"/>
          <w:szCs w:val="28"/>
          <w:shd w:val="clear" w:color="auto" w:fill="FFFFFF"/>
          <w:lang w:eastAsia="en-US"/>
        </w:rPr>
        <w:t>ед</w:t>
      </w:r>
      <w:proofErr w:type="spellEnd"/>
      <w:r w:rsidRPr="009B60E0">
        <w:rPr>
          <w:sz w:val="28"/>
          <w:szCs w:val="28"/>
          <w:shd w:val="clear" w:color="auto" w:fill="FFFFFF"/>
          <w:lang w:eastAsia="en-US"/>
        </w:rPr>
        <w:t xml:space="preserve">. В. П. Лунина. — 2-е изд., </w:t>
      </w:r>
      <w:proofErr w:type="spellStart"/>
      <w:r w:rsidRPr="009B60E0">
        <w:rPr>
          <w:sz w:val="28"/>
          <w:szCs w:val="28"/>
          <w:shd w:val="clear" w:color="auto" w:fill="FFFFFF"/>
          <w:lang w:eastAsia="en-US"/>
        </w:rPr>
        <w:t>перераб</w:t>
      </w:r>
      <w:proofErr w:type="spellEnd"/>
      <w:r w:rsidRPr="009B60E0">
        <w:rPr>
          <w:sz w:val="28"/>
          <w:szCs w:val="28"/>
          <w:shd w:val="clear" w:color="auto" w:fill="FFFFFF"/>
          <w:lang w:eastAsia="en-US"/>
        </w:rPr>
        <w:t xml:space="preserve">. и доп. — М. : Издательство </w:t>
      </w:r>
      <w:proofErr w:type="spellStart"/>
      <w:r w:rsidRPr="009B60E0">
        <w:rPr>
          <w:sz w:val="28"/>
          <w:szCs w:val="28"/>
          <w:shd w:val="clear" w:color="auto" w:fill="FFFFFF"/>
          <w:lang w:eastAsia="en-US"/>
        </w:rPr>
        <w:t>Юрайт</w:t>
      </w:r>
      <w:proofErr w:type="spellEnd"/>
      <w:r w:rsidRPr="009B60E0">
        <w:rPr>
          <w:sz w:val="28"/>
          <w:szCs w:val="28"/>
          <w:shd w:val="clear" w:color="auto" w:fill="FFFFFF"/>
          <w:lang w:eastAsia="en-US"/>
        </w:rPr>
        <w:t>, 2017. — 184 с. </w:t>
      </w:r>
    </w:p>
    <w:p w:rsidR="00194E36" w:rsidRPr="009B60E0" w:rsidRDefault="00194E36" w:rsidP="00194E36">
      <w:pPr>
        <w:suppressAutoHyphens/>
        <w:ind w:left="567" w:hanging="283"/>
        <w:jc w:val="center"/>
        <w:rPr>
          <w:b/>
          <w:sz w:val="28"/>
          <w:szCs w:val="28"/>
        </w:rPr>
      </w:pPr>
    </w:p>
    <w:p w:rsidR="00194E36" w:rsidRPr="009B60E0" w:rsidRDefault="00194E36" w:rsidP="00194E36">
      <w:pPr>
        <w:suppressAutoHyphens/>
        <w:ind w:left="567" w:hanging="283"/>
        <w:jc w:val="center"/>
        <w:rPr>
          <w:b/>
          <w:sz w:val="28"/>
          <w:szCs w:val="28"/>
        </w:rPr>
      </w:pPr>
      <w:r w:rsidRPr="009B60E0">
        <w:rPr>
          <w:b/>
          <w:sz w:val="28"/>
          <w:szCs w:val="28"/>
        </w:rPr>
        <w:t>Дополнительные источники</w:t>
      </w:r>
    </w:p>
    <w:p w:rsidR="00194E36" w:rsidRPr="009B60E0" w:rsidRDefault="00194E36" w:rsidP="00194E36">
      <w:pPr>
        <w:jc w:val="center"/>
        <w:rPr>
          <w:sz w:val="28"/>
          <w:szCs w:val="28"/>
        </w:rPr>
      </w:pPr>
    </w:p>
    <w:p w:rsidR="00194E36" w:rsidRPr="009B60E0" w:rsidRDefault="00194E36" w:rsidP="00194E36">
      <w:pPr>
        <w:jc w:val="center"/>
        <w:rPr>
          <w:sz w:val="28"/>
          <w:szCs w:val="28"/>
        </w:rPr>
      </w:pPr>
      <w:r w:rsidRPr="009B60E0">
        <w:rPr>
          <w:sz w:val="28"/>
          <w:szCs w:val="28"/>
        </w:rPr>
        <w:t>Для преподавателей</w:t>
      </w:r>
    </w:p>
    <w:p w:rsidR="00194E36" w:rsidRPr="009B60E0" w:rsidRDefault="00194E36" w:rsidP="00194E36">
      <w:pPr>
        <w:pStyle w:val="afd"/>
        <w:keepNext/>
        <w:keepLines/>
        <w:numPr>
          <w:ilvl w:val="0"/>
          <w:numId w:val="31"/>
        </w:numPr>
        <w:tabs>
          <w:tab w:val="left" w:pos="-709"/>
        </w:tabs>
        <w:spacing w:line="276" w:lineRule="auto"/>
        <w:ind w:left="567" w:hanging="283"/>
        <w:jc w:val="both"/>
        <w:outlineLvl w:val="1"/>
        <w:rPr>
          <w:bCs/>
          <w:sz w:val="28"/>
          <w:szCs w:val="28"/>
        </w:rPr>
      </w:pPr>
      <w:r w:rsidRPr="009B60E0">
        <w:rPr>
          <w:iCs/>
          <w:sz w:val="28"/>
          <w:szCs w:val="28"/>
          <w:shd w:val="clear" w:color="auto" w:fill="FFFFFF"/>
        </w:rPr>
        <w:t xml:space="preserve"> Алиев, И. И. </w:t>
      </w:r>
      <w:r w:rsidRPr="009B60E0">
        <w:rPr>
          <w:sz w:val="28"/>
          <w:szCs w:val="28"/>
          <w:shd w:val="clear" w:color="auto" w:fill="FFFFFF"/>
        </w:rPr>
        <w:t xml:space="preserve">Электротехника и электрооборудование в 3 ч. Часть1: учебное пособие для СПО / И. И. Алиев. — 2-е изд., </w:t>
      </w:r>
      <w:proofErr w:type="spellStart"/>
      <w:r w:rsidRPr="009B60E0">
        <w:rPr>
          <w:sz w:val="28"/>
          <w:szCs w:val="28"/>
          <w:shd w:val="clear" w:color="auto" w:fill="FFFFFF"/>
        </w:rPr>
        <w:t>испр</w:t>
      </w:r>
      <w:proofErr w:type="spellEnd"/>
      <w:r w:rsidRPr="009B60E0">
        <w:rPr>
          <w:sz w:val="28"/>
          <w:szCs w:val="28"/>
          <w:shd w:val="clear" w:color="auto" w:fill="FFFFFF"/>
        </w:rPr>
        <w:t>. и доп. — М.</w:t>
      </w:r>
      <w:proofErr w:type="gramStart"/>
      <w:r w:rsidRPr="009B60E0">
        <w:rPr>
          <w:sz w:val="28"/>
          <w:szCs w:val="28"/>
          <w:shd w:val="clear" w:color="auto" w:fill="FFFFFF"/>
        </w:rPr>
        <w:t xml:space="preserve"> :</w:t>
      </w:r>
      <w:proofErr w:type="gramEnd"/>
      <w:r w:rsidRPr="009B60E0">
        <w:rPr>
          <w:sz w:val="28"/>
          <w:szCs w:val="28"/>
          <w:shd w:val="clear" w:color="auto" w:fill="FFFFFF"/>
        </w:rPr>
        <w:t xml:space="preserve"> Издательство </w:t>
      </w:r>
      <w:proofErr w:type="spellStart"/>
      <w:r w:rsidRPr="009B60E0">
        <w:rPr>
          <w:sz w:val="28"/>
          <w:szCs w:val="28"/>
          <w:shd w:val="clear" w:color="auto" w:fill="FFFFFF"/>
        </w:rPr>
        <w:t>Юрайт</w:t>
      </w:r>
      <w:proofErr w:type="spellEnd"/>
      <w:r w:rsidRPr="009B60E0">
        <w:rPr>
          <w:sz w:val="28"/>
          <w:szCs w:val="28"/>
          <w:shd w:val="clear" w:color="auto" w:fill="FFFFFF"/>
        </w:rPr>
        <w:t>, 2017. — 374 с.; </w:t>
      </w:r>
    </w:p>
    <w:p w:rsidR="00194E36" w:rsidRPr="009B60E0" w:rsidRDefault="00194E36" w:rsidP="00194E36">
      <w:pPr>
        <w:keepNext/>
        <w:keepLines/>
        <w:numPr>
          <w:ilvl w:val="0"/>
          <w:numId w:val="31"/>
        </w:numPr>
        <w:tabs>
          <w:tab w:val="left" w:pos="-709"/>
        </w:tabs>
        <w:spacing w:line="259" w:lineRule="auto"/>
        <w:ind w:left="567" w:hanging="283"/>
        <w:contextualSpacing/>
        <w:jc w:val="both"/>
        <w:outlineLvl w:val="1"/>
        <w:rPr>
          <w:bCs/>
          <w:sz w:val="28"/>
          <w:szCs w:val="28"/>
        </w:rPr>
      </w:pPr>
      <w:r w:rsidRPr="009B60E0">
        <w:rPr>
          <w:bCs/>
          <w:sz w:val="28"/>
          <w:szCs w:val="28"/>
        </w:rPr>
        <w:t xml:space="preserve"> Белов Н.В., Волков Ю.С. Электротехника и основы электроники (1-е изд.): Учебное пособие, СПб</w:t>
      </w:r>
      <w:proofErr w:type="gramStart"/>
      <w:r w:rsidRPr="009B60E0">
        <w:rPr>
          <w:bCs/>
          <w:sz w:val="28"/>
          <w:szCs w:val="28"/>
        </w:rPr>
        <w:t xml:space="preserve">.: </w:t>
      </w:r>
      <w:proofErr w:type="gramEnd"/>
      <w:r w:rsidRPr="009B60E0">
        <w:rPr>
          <w:bCs/>
          <w:sz w:val="28"/>
          <w:szCs w:val="28"/>
        </w:rPr>
        <w:t>Лань, 2016;</w:t>
      </w:r>
    </w:p>
    <w:p w:rsidR="00194E36" w:rsidRPr="009B60E0" w:rsidRDefault="00194E36" w:rsidP="00194E36">
      <w:pPr>
        <w:keepNext/>
        <w:keepLines/>
        <w:numPr>
          <w:ilvl w:val="0"/>
          <w:numId w:val="31"/>
        </w:numPr>
        <w:tabs>
          <w:tab w:val="left" w:pos="-709"/>
        </w:tabs>
        <w:spacing w:line="259" w:lineRule="auto"/>
        <w:ind w:left="567" w:hanging="283"/>
        <w:contextualSpacing/>
        <w:jc w:val="both"/>
        <w:outlineLvl w:val="1"/>
        <w:rPr>
          <w:bCs/>
          <w:sz w:val="28"/>
          <w:szCs w:val="28"/>
        </w:rPr>
      </w:pPr>
      <w:r w:rsidRPr="009B60E0">
        <w:rPr>
          <w:bCs/>
          <w:sz w:val="28"/>
          <w:szCs w:val="28"/>
        </w:rPr>
        <w:t xml:space="preserve"> Иванов И.И., Соловьев Г.И. Электротехника и основы электроники(8-е изд., стер): Учебник. – СПб</w:t>
      </w:r>
      <w:proofErr w:type="gramStart"/>
      <w:r w:rsidRPr="009B60E0">
        <w:rPr>
          <w:bCs/>
          <w:sz w:val="28"/>
          <w:szCs w:val="28"/>
        </w:rPr>
        <w:t xml:space="preserve">.: </w:t>
      </w:r>
      <w:proofErr w:type="gramEnd"/>
      <w:r w:rsidRPr="009B60E0">
        <w:rPr>
          <w:bCs/>
          <w:sz w:val="28"/>
          <w:szCs w:val="28"/>
        </w:rPr>
        <w:t>Лань, 2016;</w:t>
      </w:r>
    </w:p>
    <w:p w:rsidR="00194E36" w:rsidRPr="009B60E0" w:rsidRDefault="00194E36" w:rsidP="00194E36">
      <w:pPr>
        <w:keepNext/>
        <w:keepLines/>
        <w:numPr>
          <w:ilvl w:val="0"/>
          <w:numId w:val="31"/>
        </w:numPr>
        <w:tabs>
          <w:tab w:val="left" w:pos="-709"/>
        </w:tabs>
        <w:spacing w:line="259" w:lineRule="auto"/>
        <w:ind w:left="567" w:hanging="283"/>
        <w:contextualSpacing/>
        <w:jc w:val="both"/>
        <w:outlineLvl w:val="1"/>
        <w:rPr>
          <w:bCs/>
          <w:sz w:val="28"/>
          <w:szCs w:val="28"/>
        </w:rPr>
      </w:pPr>
      <w:proofErr w:type="spellStart"/>
      <w:r w:rsidRPr="009B60E0">
        <w:rPr>
          <w:bCs/>
          <w:sz w:val="28"/>
          <w:szCs w:val="28"/>
        </w:rPr>
        <w:t>Иньков</w:t>
      </w:r>
      <w:proofErr w:type="spellEnd"/>
      <w:r w:rsidRPr="009B60E0">
        <w:rPr>
          <w:bCs/>
          <w:sz w:val="28"/>
          <w:szCs w:val="28"/>
        </w:rPr>
        <w:t xml:space="preserve"> Ю.М.</w:t>
      </w:r>
      <w:r w:rsidRPr="009B60E0">
        <w:rPr>
          <w:bCs/>
          <w:sz w:val="28"/>
          <w:szCs w:val="28"/>
        </w:rPr>
        <w:tab/>
        <w:t xml:space="preserve">Электротехника и электроника / Под ред. </w:t>
      </w:r>
      <w:proofErr w:type="spellStart"/>
      <w:r w:rsidRPr="009B60E0">
        <w:rPr>
          <w:bCs/>
          <w:sz w:val="28"/>
          <w:szCs w:val="28"/>
        </w:rPr>
        <w:t>Инькова</w:t>
      </w:r>
      <w:proofErr w:type="spellEnd"/>
      <w:r w:rsidRPr="009B60E0">
        <w:rPr>
          <w:bCs/>
          <w:sz w:val="28"/>
          <w:szCs w:val="28"/>
        </w:rPr>
        <w:t xml:space="preserve"> Ю.М. (10-е изд., стер.): Учебник. – М.: Академия, 2014</w:t>
      </w:r>
    </w:p>
    <w:p w:rsidR="00194E36" w:rsidRPr="009B60E0" w:rsidRDefault="00194E36" w:rsidP="00194E36">
      <w:pPr>
        <w:keepNext/>
        <w:keepLines/>
        <w:tabs>
          <w:tab w:val="left" w:pos="-709"/>
        </w:tabs>
        <w:spacing w:line="259" w:lineRule="auto"/>
        <w:ind w:left="567"/>
        <w:contextualSpacing/>
        <w:jc w:val="both"/>
        <w:outlineLvl w:val="1"/>
        <w:rPr>
          <w:bCs/>
          <w:sz w:val="28"/>
          <w:szCs w:val="28"/>
        </w:rPr>
      </w:pPr>
    </w:p>
    <w:p w:rsidR="00194E36" w:rsidRPr="009B60E0" w:rsidRDefault="00194E36" w:rsidP="00194E36">
      <w:pPr>
        <w:ind w:left="644"/>
        <w:jc w:val="center"/>
        <w:rPr>
          <w:sz w:val="28"/>
          <w:szCs w:val="28"/>
        </w:rPr>
      </w:pPr>
      <w:r w:rsidRPr="009B60E0">
        <w:rPr>
          <w:sz w:val="28"/>
          <w:szCs w:val="28"/>
        </w:rPr>
        <w:t>Для студентов</w:t>
      </w:r>
    </w:p>
    <w:p w:rsidR="00194E36" w:rsidRPr="009B60E0" w:rsidRDefault="00194E36" w:rsidP="00194E36">
      <w:pPr>
        <w:keepNext/>
        <w:keepLines/>
        <w:numPr>
          <w:ilvl w:val="0"/>
          <w:numId w:val="31"/>
        </w:numPr>
        <w:tabs>
          <w:tab w:val="left" w:pos="-709"/>
        </w:tabs>
        <w:spacing w:line="259" w:lineRule="auto"/>
        <w:ind w:left="567" w:hanging="283"/>
        <w:contextualSpacing/>
        <w:jc w:val="both"/>
        <w:outlineLvl w:val="1"/>
        <w:rPr>
          <w:bCs/>
          <w:sz w:val="28"/>
          <w:szCs w:val="28"/>
        </w:rPr>
      </w:pPr>
      <w:proofErr w:type="spellStart"/>
      <w:r w:rsidRPr="009B60E0">
        <w:rPr>
          <w:bCs/>
          <w:sz w:val="28"/>
          <w:szCs w:val="28"/>
        </w:rPr>
        <w:t>Лапынин</w:t>
      </w:r>
      <w:proofErr w:type="spellEnd"/>
      <w:r w:rsidRPr="009B60E0">
        <w:rPr>
          <w:bCs/>
          <w:sz w:val="28"/>
          <w:szCs w:val="28"/>
        </w:rPr>
        <w:t xml:space="preserve"> Ю.Г.</w:t>
      </w:r>
      <w:r w:rsidRPr="009B60E0">
        <w:rPr>
          <w:bCs/>
          <w:sz w:val="28"/>
          <w:szCs w:val="28"/>
        </w:rPr>
        <w:tab/>
        <w:t xml:space="preserve">Контрольные материалы по электротехнике и электронике (4-е изд., стер.): </w:t>
      </w:r>
      <w:proofErr w:type="spellStart"/>
      <w:r w:rsidRPr="009B60E0">
        <w:rPr>
          <w:bCs/>
          <w:sz w:val="28"/>
          <w:szCs w:val="28"/>
        </w:rPr>
        <w:t>Учеб</w:t>
      </w:r>
      <w:proofErr w:type="gramStart"/>
      <w:r w:rsidRPr="009B60E0">
        <w:rPr>
          <w:bCs/>
          <w:sz w:val="28"/>
          <w:szCs w:val="28"/>
        </w:rPr>
        <w:t>.п</w:t>
      </w:r>
      <w:proofErr w:type="gramEnd"/>
      <w:r w:rsidRPr="009B60E0">
        <w:rPr>
          <w:bCs/>
          <w:sz w:val="28"/>
          <w:szCs w:val="28"/>
        </w:rPr>
        <w:t>особие</w:t>
      </w:r>
      <w:proofErr w:type="spellEnd"/>
      <w:r w:rsidRPr="009B60E0">
        <w:rPr>
          <w:bCs/>
          <w:sz w:val="28"/>
          <w:szCs w:val="28"/>
        </w:rPr>
        <w:t>. – М.: Академия, 2014;</w:t>
      </w:r>
    </w:p>
    <w:p w:rsidR="00194E36" w:rsidRPr="009B60E0" w:rsidRDefault="00194E36" w:rsidP="00194E36">
      <w:pPr>
        <w:keepNext/>
        <w:keepLines/>
        <w:numPr>
          <w:ilvl w:val="0"/>
          <w:numId w:val="31"/>
        </w:numPr>
        <w:tabs>
          <w:tab w:val="left" w:pos="-709"/>
        </w:tabs>
        <w:spacing w:line="259" w:lineRule="auto"/>
        <w:ind w:left="567" w:hanging="283"/>
        <w:contextualSpacing/>
        <w:jc w:val="both"/>
        <w:outlineLvl w:val="1"/>
        <w:rPr>
          <w:bCs/>
          <w:sz w:val="28"/>
          <w:szCs w:val="28"/>
        </w:rPr>
      </w:pPr>
      <w:r w:rsidRPr="009B60E0">
        <w:rPr>
          <w:bCs/>
          <w:sz w:val="28"/>
          <w:szCs w:val="28"/>
        </w:rPr>
        <w:t xml:space="preserve"> Прошин В.М.</w:t>
      </w:r>
      <w:r w:rsidRPr="009B60E0">
        <w:rPr>
          <w:bCs/>
          <w:sz w:val="28"/>
          <w:szCs w:val="28"/>
        </w:rPr>
        <w:tab/>
        <w:t>Электротехника (5-е изд., стер.): Учебник. – М.: Академия, 2015;</w:t>
      </w:r>
    </w:p>
    <w:p w:rsidR="00194E36" w:rsidRPr="009B60E0" w:rsidRDefault="00194E36" w:rsidP="00194E36">
      <w:pPr>
        <w:keepNext/>
        <w:keepLines/>
        <w:numPr>
          <w:ilvl w:val="0"/>
          <w:numId w:val="31"/>
        </w:numPr>
        <w:tabs>
          <w:tab w:val="left" w:pos="-709"/>
        </w:tabs>
        <w:spacing w:line="259" w:lineRule="auto"/>
        <w:ind w:left="567" w:hanging="283"/>
        <w:contextualSpacing/>
        <w:jc w:val="both"/>
        <w:outlineLvl w:val="1"/>
        <w:rPr>
          <w:bCs/>
          <w:sz w:val="28"/>
          <w:szCs w:val="28"/>
        </w:rPr>
      </w:pPr>
      <w:proofErr w:type="spellStart"/>
      <w:r w:rsidRPr="009B60E0">
        <w:rPr>
          <w:bCs/>
          <w:sz w:val="28"/>
          <w:szCs w:val="28"/>
        </w:rPr>
        <w:t>Ярочкина</w:t>
      </w:r>
      <w:proofErr w:type="spellEnd"/>
      <w:r w:rsidRPr="009B60E0">
        <w:rPr>
          <w:bCs/>
          <w:sz w:val="28"/>
          <w:szCs w:val="28"/>
        </w:rPr>
        <w:t xml:space="preserve">  Г.В. Контрольные материалы по электротехнике (3-е изд., стер.): </w:t>
      </w:r>
      <w:proofErr w:type="spellStart"/>
      <w:r w:rsidRPr="009B60E0">
        <w:rPr>
          <w:bCs/>
          <w:sz w:val="28"/>
          <w:szCs w:val="28"/>
        </w:rPr>
        <w:t>Учеб</w:t>
      </w:r>
      <w:proofErr w:type="gramStart"/>
      <w:r w:rsidRPr="009B60E0">
        <w:rPr>
          <w:bCs/>
          <w:sz w:val="28"/>
          <w:szCs w:val="28"/>
        </w:rPr>
        <w:t>.п</w:t>
      </w:r>
      <w:proofErr w:type="gramEnd"/>
      <w:r w:rsidRPr="009B60E0">
        <w:rPr>
          <w:bCs/>
          <w:sz w:val="28"/>
          <w:szCs w:val="28"/>
        </w:rPr>
        <w:t>особие</w:t>
      </w:r>
      <w:proofErr w:type="spellEnd"/>
      <w:r w:rsidRPr="009B60E0">
        <w:rPr>
          <w:bCs/>
          <w:sz w:val="28"/>
          <w:szCs w:val="28"/>
        </w:rPr>
        <w:t>. – М.: Академия, 2016</w:t>
      </w:r>
    </w:p>
    <w:p w:rsidR="00194E36" w:rsidRPr="009B60E0" w:rsidRDefault="00194E36" w:rsidP="00194E36">
      <w:pPr>
        <w:ind w:left="567" w:hanging="283"/>
        <w:jc w:val="center"/>
        <w:rPr>
          <w:b/>
          <w:sz w:val="28"/>
          <w:szCs w:val="28"/>
        </w:rPr>
      </w:pPr>
    </w:p>
    <w:p w:rsidR="00194E36" w:rsidRPr="009B60E0" w:rsidRDefault="00194E36" w:rsidP="00194E36">
      <w:pPr>
        <w:ind w:left="1019"/>
        <w:jc w:val="center"/>
        <w:rPr>
          <w:bCs/>
          <w:sz w:val="28"/>
          <w:szCs w:val="28"/>
        </w:rPr>
      </w:pPr>
      <w:r w:rsidRPr="009B60E0">
        <w:rPr>
          <w:bCs/>
          <w:sz w:val="28"/>
          <w:szCs w:val="28"/>
        </w:rPr>
        <w:t>Интернет-ресурсы</w:t>
      </w:r>
    </w:p>
    <w:p w:rsidR="00194E36" w:rsidRPr="009B60E0" w:rsidRDefault="00194E36" w:rsidP="00194E36">
      <w:pPr>
        <w:numPr>
          <w:ilvl w:val="0"/>
          <w:numId w:val="32"/>
        </w:numPr>
        <w:ind w:left="567" w:hanging="283"/>
        <w:jc w:val="both"/>
        <w:rPr>
          <w:sz w:val="28"/>
          <w:szCs w:val="28"/>
        </w:rPr>
      </w:pPr>
      <w:r w:rsidRPr="009B60E0">
        <w:rPr>
          <w:sz w:val="28"/>
          <w:szCs w:val="28"/>
        </w:rPr>
        <w:t xml:space="preserve">Краткий словарь по электротехнике // </w:t>
      </w:r>
      <w:proofErr w:type="spellStart"/>
      <w:r w:rsidRPr="009B60E0">
        <w:rPr>
          <w:sz w:val="28"/>
          <w:szCs w:val="28"/>
        </w:rPr>
        <w:t>Веб-сайт</w:t>
      </w:r>
      <w:proofErr w:type="spellEnd"/>
      <w:r w:rsidRPr="009B60E0">
        <w:rPr>
          <w:sz w:val="28"/>
          <w:szCs w:val="28"/>
        </w:rPr>
        <w:t xml:space="preserve"> электроники [Электронный ресурс]. – Режим доступа: </w:t>
      </w:r>
      <w:hyperlink r:id="rId11" w:history="1">
        <w:r w:rsidRPr="009B60E0">
          <w:rPr>
            <w:rStyle w:val="aff"/>
            <w:color w:val="auto"/>
            <w:sz w:val="28"/>
            <w:szCs w:val="28"/>
          </w:rPr>
          <w:t>http://elektro-tex.ru/dictionary/index.htm</w:t>
        </w:r>
      </w:hyperlink>
    </w:p>
    <w:p w:rsidR="00194E36" w:rsidRPr="009B60E0" w:rsidRDefault="00194E36" w:rsidP="00194E36">
      <w:pPr>
        <w:numPr>
          <w:ilvl w:val="0"/>
          <w:numId w:val="32"/>
        </w:numPr>
        <w:ind w:left="567" w:hanging="283"/>
        <w:jc w:val="both"/>
        <w:rPr>
          <w:sz w:val="28"/>
          <w:szCs w:val="28"/>
        </w:rPr>
      </w:pPr>
      <w:proofErr w:type="spellStart"/>
      <w:r w:rsidRPr="009B60E0">
        <w:rPr>
          <w:sz w:val="28"/>
          <w:szCs w:val="28"/>
        </w:rPr>
        <w:t>Савилов</w:t>
      </w:r>
      <w:proofErr w:type="spellEnd"/>
      <w:r w:rsidRPr="009B60E0">
        <w:rPr>
          <w:sz w:val="28"/>
          <w:szCs w:val="28"/>
        </w:rPr>
        <w:t xml:space="preserve"> Г.В. Электротехника и электроника [Электронный курс]. – М.: Изд-во </w:t>
      </w:r>
      <w:proofErr w:type="spellStart"/>
      <w:r w:rsidRPr="009B60E0">
        <w:rPr>
          <w:sz w:val="28"/>
          <w:szCs w:val="28"/>
        </w:rPr>
        <w:t>КноРус</w:t>
      </w:r>
      <w:proofErr w:type="spellEnd"/>
      <w:r w:rsidRPr="009B60E0">
        <w:rPr>
          <w:sz w:val="28"/>
          <w:szCs w:val="28"/>
        </w:rPr>
        <w:t>,</w:t>
      </w:r>
    </w:p>
    <w:p w:rsidR="00194E36" w:rsidRPr="009B60E0" w:rsidRDefault="00194E36" w:rsidP="00194E36">
      <w:pPr>
        <w:numPr>
          <w:ilvl w:val="0"/>
          <w:numId w:val="32"/>
        </w:numPr>
        <w:ind w:left="567" w:hanging="283"/>
        <w:jc w:val="both"/>
        <w:rPr>
          <w:sz w:val="28"/>
          <w:szCs w:val="28"/>
        </w:rPr>
      </w:pPr>
      <w:r w:rsidRPr="009B60E0">
        <w:rPr>
          <w:sz w:val="28"/>
          <w:szCs w:val="28"/>
        </w:rPr>
        <w:t xml:space="preserve"> Режим доступа: </w:t>
      </w:r>
      <w:hyperlink r:id="rId12" w:history="1">
        <w:r w:rsidRPr="009B60E0">
          <w:rPr>
            <w:rStyle w:val="aff"/>
            <w:color w:val="auto"/>
            <w:sz w:val="28"/>
            <w:szCs w:val="28"/>
          </w:rPr>
          <w:t>http://do.gendocs.ru/docs/index-213249.html</w:t>
        </w:r>
      </w:hyperlink>
    </w:p>
    <w:p w:rsidR="00194E36" w:rsidRPr="009B60E0" w:rsidRDefault="00194E36" w:rsidP="00194E36">
      <w:pPr>
        <w:numPr>
          <w:ilvl w:val="0"/>
          <w:numId w:val="32"/>
        </w:numPr>
        <w:ind w:left="567" w:hanging="283"/>
        <w:jc w:val="both"/>
        <w:rPr>
          <w:sz w:val="28"/>
          <w:szCs w:val="28"/>
        </w:rPr>
      </w:pPr>
      <w:r w:rsidRPr="009B60E0">
        <w:rPr>
          <w:sz w:val="28"/>
          <w:szCs w:val="28"/>
        </w:rPr>
        <w:lastRenderedPageBreak/>
        <w:t xml:space="preserve">Курс электротехники. Лекции по теоретическим основам электротехники и электроники. [Электронный ресурс]. – Режим доступа: </w:t>
      </w:r>
      <w:hyperlink r:id="rId13" w:history="1">
        <w:r w:rsidRPr="009B60E0">
          <w:rPr>
            <w:rStyle w:val="aff"/>
            <w:color w:val="auto"/>
            <w:sz w:val="28"/>
            <w:szCs w:val="28"/>
          </w:rPr>
          <w:t>www.kurstoe.ru</w:t>
        </w:r>
      </w:hyperlink>
    </w:p>
    <w:p w:rsidR="00194E36" w:rsidRPr="009B60E0" w:rsidRDefault="000155D0" w:rsidP="00194E36">
      <w:pPr>
        <w:pStyle w:val="ab"/>
        <w:numPr>
          <w:ilvl w:val="0"/>
          <w:numId w:val="32"/>
        </w:numPr>
        <w:rPr>
          <w:sz w:val="28"/>
          <w:szCs w:val="28"/>
        </w:rPr>
      </w:pPr>
      <w:hyperlink r:id="rId14" w:history="1">
        <w:r w:rsidR="00194E36" w:rsidRPr="009B60E0">
          <w:rPr>
            <w:rStyle w:val="aff"/>
            <w:color w:val="auto"/>
            <w:sz w:val="28"/>
            <w:szCs w:val="28"/>
          </w:rPr>
          <w:t>http://www.softforfree.com/programs/fizikon-4768.html</w:t>
        </w:r>
      </w:hyperlink>
    </w:p>
    <w:p w:rsidR="00194E36" w:rsidRPr="009B60E0" w:rsidRDefault="000155D0" w:rsidP="00194E36">
      <w:pPr>
        <w:pStyle w:val="ab"/>
        <w:numPr>
          <w:ilvl w:val="0"/>
          <w:numId w:val="32"/>
        </w:numPr>
        <w:rPr>
          <w:sz w:val="28"/>
          <w:szCs w:val="28"/>
        </w:rPr>
      </w:pPr>
      <w:hyperlink r:id="rId15" w:history="1">
        <w:r w:rsidR="00194E36" w:rsidRPr="009B60E0">
          <w:rPr>
            <w:rStyle w:val="aff"/>
            <w:color w:val="auto"/>
            <w:sz w:val="28"/>
            <w:szCs w:val="28"/>
          </w:rPr>
          <w:t>http://ru.onlinemschool.com/math/assistance/equation/kramer/</w:t>
        </w:r>
      </w:hyperlink>
    </w:p>
    <w:p w:rsidR="00194E36" w:rsidRPr="009B60E0" w:rsidRDefault="000155D0" w:rsidP="00194E36">
      <w:pPr>
        <w:pStyle w:val="ab"/>
        <w:numPr>
          <w:ilvl w:val="0"/>
          <w:numId w:val="32"/>
        </w:numPr>
        <w:rPr>
          <w:sz w:val="28"/>
          <w:szCs w:val="28"/>
        </w:rPr>
      </w:pPr>
      <w:hyperlink r:id="rId16" w:history="1">
        <w:r w:rsidR="00194E36" w:rsidRPr="009B60E0">
          <w:rPr>
            <w:rStyle w:val="aff"/>
            <w:color w:val="auto"/>
            <w:sz w:val="28"/>
            <w:szCs w:val="28"/>
          </w:rPr>
          <w:t>https://www.kontrolnaya-rabota.ru/s/kopleksnyie-chisla/</w:t>
        </w:r>
      </w:hyperlink>
    </w:p>
    <w:p w:rsidR="00194E36" w:rsidRPr="009B60E0" w:rsidRDefault="00194E36" w:rsidP="00194E36">
      <w:pPr>
        <w:jc w:val="center"/>
        <w:rPr>
          <w:b/>
          <w:sz w:val="28"/>
          <w:szCs w:val="28"/>
        </w:rPr>
      </w:pPr>
    </w:p>
    <w:p w:rsidR="00A37083" w:rsidRPr="009B60E0" w:rsidRDefault="00A37083" w:rsidP="00194E36">
      <w:pPr>
        <w:jc w:val="both"/>
        <w:rPr>
          <w:sz w:val="28"/>
          <w:szCs w:val="28"/>
        </w:rPr>
      </w:pPr>
    </w:p>
    <w:p w:rsidR="003B3CB9" w:rsidRPr="009B60E0" w:rsidRDefault="00C32603" w:rsidP="00473317">
      <w:pPr>
        <w:jc w:val="center"/>
        <w:rPr>
          <w:caps/>
          <w:sz w:val="28"/>
          <w:szCs w:val="28"/>
        </w:rPr>
      </w:pPr>
      <w:r w:rsidRPr="009B60E0">
        <w:br w:type="page"/>
      </w:r>
      <w:r w:rsidR="00436E48" w:rsidRPr="009B60E0">
        <w:rPr>
          <w:b/>
          <w:sz w:val="28"/>
          <w:szCs w:val="28"/>
        </w:rPr>
        <w:lastRenderedPageBreak/>
        <w:t>4</w:t>
      </w:r>
      <w:r w:rsidR="003B3CB9" w:rsidRPr="009B60E0">
        <w:rPr>
          <w:b/>
          <w:caps/>
          <w:sz w:val="28"/>
        </w:rPr>
        <w:t>Контроль и оценка результатов освоения</w:t>
      </w:r>
      <w:r w:rsidR="003B3CB9" w:rsidRPr="009B60E0">
        <w:rPr>
          <w:b/>
          <w:caps/>
          <w:sz w:val="28"/>
          <w:szCs w:val="28"/>
        </w:rPr>
        <w:t>Дисциплины</w:t>
      </w:r>
    </w:p>
    <w:p w:rsidR="00CC4766" w:rsidRPr="009B60E0" w:rsidRDefault="00CC4766" w:rsidP="00CC4766">
      <w:pPr>
        <w:jc w:val="center"/>
        <w:rPr>
          <w:b/>
        </w:rPr>
      </w:pPr>
    </w:p>
    <w:p w:rsidR="00194E36" w:rsidRPr="009B60E0" w:rsidRDefault="00194E36" w:rsidP="00194E36">
      <w:pPr>
        <w:ind w:firstLine="360"/>
        <w:jc w:val="both"/>
        <w:rPr>
          <w:sz w:val="28"/>
          <w:szCs w:val="28"/>
        </w:rPr>
      </w:pPr>
      <w:r w:rsidRPr="009B60E0">
        <w:rPr>
          <w:sz w:val="28"/>
          <w:szCs w:val="28"/>
        </w:rPr>
        <w:t xml:space="preserve">Контроль и оценка результатов освоения дисциплины осуществляется преподавателем в процессе проведения теоретических занятий, лабораторных и практических работ, тестирования, а также при выполнении </w:t>
      </w:r>
      <w:proofErr w:type="gramStart"/>
      <w:r w:rsidRPr="009B60E0">
        <w:rPr>
          <w:sz w:val="28"/>
          <w:szCs w:val="28"/>
        </w:rPr>
        <w:t>обучающимися</w:t>
      </w:r>
      <w:proofErr w:type="gramEnd"/>
      <w:r w:rsidRPr="009B60E0">
        <w:rPr>
          <w:sz w:val="28"/>
          <w:szCs w:val="28"/>
        </w:rPr>
        <w:t xml:space="preserve"> самостоятельных индивидуальных заданий, предварительной и промежуточной аттестации.</w:t>
      </w:r>
    </w:p>
    <w:p w:rsidR="00194E36" w:rsidRPr="009B60E0" w:rsidRDefault="00194E36" w:rsidP="00CC4766">
      <w:pPr>
        <w:jc w:val="center"/>
        <w:rPr>
          <w:b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64"/>
        <w:gridCol w:w="5364"/>
      </w:tblGrid>
      <w:tr w:rsidR="00194E36" w:rsidRPr="009B60E0" w:rsidTr="00AC48C7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36" w:rsidRPr="009B60E0" w:rsidRDefault="00194E36" w:rsidP="00AC48C7">
            <w:pPr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Результаты обучения</w:t>
            </w:r>
          </w:p>
          <w:p w:rsidR="00194E36" w:rsidRPr="009B60E0" w:rsidRDefault="00194E36" w:rsidP="00AC48C7">
            <w:pPr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36" w:rsidRPr="009B60E0" w:rsidRDefault="00194E36" w:rsidP="00AC48C7">
            <w:pPr>
              <w:jc w:val="center"/>
              <w:rPr>
                <w:b/>
              </w:rPr>
            </w:pPr>
            <w:r w:rsidRPr="009B60E0">
              <w:rPr>
                <w:b/>
              </w:rPr>
              <w:t>Формы и методы контроля и оценки</w:t>
            </w:r>
          </w:p>
          <w:p w:rsidR="00194E36" w:rsidRPr="009B60E0" w:rsidRDefault="00194E36" w:rsidP="00AC48C7">
            <w:pPr>
              <w:jc w:val="center"/>
              <w:rPr>
                <w:b/>
                <w:bCs/>
              </w:rPr>
            </w:pPr>
            <w:r w:rsidRPr="009B60E0">
              <w:rPr>
                <w:b/>
              </w:rPr>
              <w:t>результатов обучения</w:t>
            </w:r>
          </w:p>
        </w:tc>
      </w:tr>
      <w:tr w:rsidR="00194E36" w:rsidRPr="009B60E0" w:rsidTr="00AC48C7"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36" w:rsidRPr="009B60E0" w:rsidRDefault="00194E36" w:rsidP="00AC48C7">
            <w:pPr>
              <w:jc w:val="both"/>
              <w:rPr>
                <w:b/>
                <w:bCs/>
              </w:rPr>
            </w:pPr>
            <w:r w:rsidRPr="009B60E0">
              <w:t xml:space="preserve">В результате освоения дисциплины обучающийся должен </w:t>
            </w:r>
            <w:r w:rsidRPr="009B60E0">
              <w:rPr>
                <w:b/>
              </w:rPr>
              <w:t>уметь: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36" w:rsidRPr="009B60E0" w:rsidRDefault="00194E36" w:rsidP="00AC48C7">
            <w:pPr>
              <w:ind w:left="-108" w:firstLine="108"/>
              <w:jc w:val="both"/>
              <w:rPr>
                <w:b/>
              </w:rPr>
            </w:pPr>
            <w:r w:rsidRPr="009B60E0">
              <w:t>Текущий, промежуточный контроль, в форме:</w:t>
            </w:r>
          </w:p>
        </w:tc>
      </w:tr>
      <w:tr w:rsidR="00194E36" w:rsidRPr="009B60E0" w:rsidTr="00AC48C7">
        <w:trPr>
          <w:trHeight w:val="1063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E36" w:rsidRPr="009B60E0" w:rsidRDefault="00194E36" w:rsidP="00AC48C7">
            <w:pPr>
              <w:widowControl w:val="0"/>
              <w:autoSpaceDE w:val="0"/>
              <w:autoSpaceDN w:val="0"/>
              <w:adjustRightInd w:val="0"/>
              <w:ind w:left="284"/>
              <w:jc w:val="both"/>
            </w:pPr>
            <w:r w:rsidRPr="009B60E0">
              <w:t>- рассчитывать параметры и элементы электрических и электронных устройств;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E36" w:rsidRPr="009B60E0" w:rsidRDefault="00194E36" w:rsidP="00AC48C7">
            <w:pPr>
              <w:ind w:left="72"/>
              <w:jc w:val="both"/>
            </w:pPr>
            <w:r w:rsidRPr="009B60E0">
              <w:t>- защита лабораторных работ;</w:t>
            </w:r>
          </w:p>
          <w:p w:rsidR="00194E36" w:rsidRPr="009B60E0" w:rsidRDefault="00194E36" w:rsidP="00AC48C7">
            <w:pPr>
              <w:ind w:left="72"/>
              <w:jc w:val="both"/>
            </w:pPr>
            <w:r w:rsidRPr="009B60E0">
              <w:t>- защита практических работ;</w:t>
            </w:r>
          </w:p>
          <w:p w:rsidR="00194E36" w:rsidRPr="009B60E0" w:rsidRDefault="00194E36" w:rsidP="00194E36">
            <w:pPr>
              <w:ind w:left="72"/>
              <w:jc w:val="both"/>
            </w:pPr>
            <w:r w:rsidRPr="009B60E0">
              <w:t>- экспертная оценка выполнения индивидуальных заданий самостоятельной работы;</w:t>
            </w:r>
          </w:p>
        </w:tc>
      </w:tr>
      <w:tr w:rsidR="00194E36" w:rsidRPr="009B60E0" w:rsidTr="00AC48C7">
        <w:trPr>
          <w:trHeight w:val="652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E36" w:rsidRPr="009B60E0" w:rsidRDefault="00194E36" w:rsidP="00AC48C7">
            <w:pPr>
              <w:shd w:val="clear" w:color="auto" w:fill="FFFFFF"/>
              <w:ind w:left="284"/>
              <w:jc w:val="both"/>
              <w:rPr>
                <w:spacing w:val="-2"/>
              </w:rPr>
            </w:pPr>
            <w:r w:rsidRPr="009B60E0">
              <w:t>- анализировать и рассчитывать электрические цепи</w:t>
            </w:r>
          </w:p>
          <w:p w:rsidR="00194E36" w:rsidRPr="009B60E0" w:rsidRDefault="00194E36" w:rsidP="00AC48C7">
            <w:pPr>
              <w:jc w:val="both"/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E36" w:rsidRPr="009B60E0" w:rsidRDefault="00194E36" w:rsidP="00AC48C7">
            <w:pPr>
              <w:ind w:left="72"/>
              <w:jc w:val="both"/>
            </w:pPr>
            <w:r w:rsidRPr="009B60E0">
              <w:t>- защита лабораторных работ;</w:t>
            </w:r>
          </w:p>
          <w:p w:rsidR="00194E36" w:rsidRPr="009B60E0" w:rsidRDefault="00194E36" w:rsidP="00AC48C7">
            <w:pPr>
              <w:ind w:left="72"/>
              <w:jc w:val="both"/>
            </w:pPr>
            <w:r w:rsidRPr="009B60E0">
              <w:t>- защита практических работ;</w:t>
            </w:r>
          </w:p>
          <w:p w:rsidR="00194E36" w:rsidRPr="009B60E0" w:rsidRDefault="00194E36" w:rsidP="00194E36">
            <w:pPr>
              <w:ind w:left="72"/>
              <w:jc w:val="both"/>
            </w:pPr>
            <w:r w:rsidRPr="009B60E0">
              <w:t>- экспертная оценка выполнения индивидуальных заданий самостоятельной работы;</w:t>
            </w:r>
          </w:p>
        </w:tc>
      </w:tr>
      <w:tr w:rsidR="00194E36" w:rsidRPr="009B60E0" w:rsidTr="00AC48C7">
        <w:trPr>
          <w:trHeight w:val="354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E36" w:rsidRPr="009B60E0" w:rsidRDefault="00194E36" w:rsidP="00AC48C7">
            <w:pPr>
              <w:jc w:val="both"/>
            </w:pPr>
            <w:r w:rsidRPr="009B60E0">
              <w:t xml:space="preserve">В результате освоения дисциплины обучающийся должен </w:t>
            </w:r>
            <w:r w:rsidRPr="009B60E0">
              <w:rPr>
                <w:b/>
              </w:rPr>
              <w:t>знать: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E36" w:rsidRPr="009B60E0" w:rsidRDefault="00194E36" w:rsidP="00AC48C7">
            <w:pPr>
              <w:ind w:left="72"/>
              <w:jc w:val="both"/>
            </w:pPr>
            <w:r w:rsidRPr="009B60E0">
              <w:t>Текущий, промежуточный контроль, в форме:</w:t>
            </w:r>
          </w:p>
        </w:tc>
      </w:tr>
      <w:tr w:rsidR="00194E36" w:rsidRPr="009B60E0" w:rsidTr="00AC48C7">
        <w:trPr>
          <w:trHeight w:val="241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E36" w:rsidRPr="009B60E0" w:rsidRDefault="00194E36" w:rsidP="00AC48C7">
            <w:pPr>
              <w:ind w:left="284"/>
              <w:contextualSpacing/>
              <w:jc w:val="both"/>
              <w:rPr>
                <w:lang w:eastAsia="en-US"/>
              </w:rPr>
            </w:pPr>
            <w:r w:rsidRPr="009B60E0">
              <w:rPr>
                <w:lang w:eastAsia="en-US"/>
              </w:rPr>
              <w:t>- основы работы с постоянным и переменным током;</w:t>
            </w:r>
          </w:p>
          <w:p w:rsidR="00194E36" w:rsidRPr="009B60E0" w:rsidRDefault="00194E36" w:rsidP="00AC48C7">
            <w:pPr>
              <w:jc w:val="both"/>
              <w:rPr>
                <w:b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4E36" w:rsidRPr="009B60E0" w:rsidRDefault="00194E36" w:rsidP="00AC48C7">
            <w:pPr>
              <w:ind w:left="72"/>
              <w:jc w:val="both"/>
            </w:pPr>
            <w:r w:rsidRPr="009B60E0">
              <w:t>- защита лабораторных работ;</w:t>
            </w:r>
          </w:p>
          <w:p w:rsidR="00194E36" w:rsidRPr="009B60E0" w:rsidRDefault="00194E36" w:rsidP="00AC48C7">
            <w:pPr>
              <w:ind w:left="72"/>
              <w:jc w:val="both"/>
            </w:pPr>
            <w:r w:rsidRPr="009B60E0">
              <w:t>- защита практических работ;</w:t>
            </w:r>
          </w:p>
          <w:p w:rsidR="00194E36" w:rsidRPr="009B60E0" w:rsidRDefault="00194E36" w:rsidP="00AC48C7">
            <w:pPr>
              <w:ind w:left="72"/>
              <w:jc w:val="both"/>
            </w:pPr>
            <w:r w:rsidRPr="009B60E0">
              <w:t>- тестирование по темам;</w:t>
            </w:r>
          </w:p>
          <w:p w:rsidR="00194E36" w:rsidRPr="009B60E0" w:rsidRDefault="00194E36" w:rsidP="00AC48C7">
            <w:pPr>
              <w:ind w:left="72"/>
              <w:jc w:val="both"/>
            </w:pPr>
            <w:r w:rsidRPr="009B60E0">
              <w:t>- экспертная оценка выполнения индивидуальных заданий самостоятельной работы;</w:t>
            </w:r>
          </w:p>
          <w:p w:rsidR="00194E36" w:rsidRPr="009B60E0" w:rsidRDefault="00194E36" w:rsidP="00AC48C7">
            <w:pPr>
              <w:ind w:left="72"/>
              <w:jc w:val="both"/>
            </w:pPr>
            <w:r w:rsidRPr="009B60E0">
              <w:t>- опрос;</w:t>
            </w:r>
          </w:p>
          <w:p w:rsidR="00194E36" w:rsidRPr="009B60E0" w:rsidRDefault="00194E36" w:rsidP="00AC48C7">
            <w:pPr>
              <w:ind w:left="72"/>
              <w:jc w:val="both"/>
            </w:pPr>
            <w:r w:rsidRPr="009B60E0">
              <w:t>- экзамен</w:t>
            </w:r>
          </w:p>
        </w:tc>
      </w:tr>
      <w:tr w:rsidR="0085035F" w:rsidRPr="009B60E0" w:rsidTr="00AC48C7">
        <w:trPr>
          <w:trHeight w:val="241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35F" w:rsidRPr="009B60E0" w:rsidRDefault="0085035F" w:rsidP="00AC48C7">
            <w:pPr>
              <w:ind w:left="284"/>
              <w:contextualSpacing/>
              <w:jc w:val="both"/>
              <w:rPr>
                <w:lang w:eastAsia="en-US"/>
              </w:rPr>
            </w:pPr>
            <w:r w:rsidRPr="009B60E0">
              <w:rPr>
                <w:lang w:eastAsia="en-US"/>
              </w:rPr>
              <w:t>- основные понятия и законы теории электрических цепей;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35F" w:rsidRPr="009B60E0" w:rsidRDefault="0085035F" w:rsidP="00AC48C7">
            <w:pPr>
              <w:ind w:left="72"/>
              <w:jc w:val="both"/>
            </w:pPr>
            <w:r w:rsidRPr="009B60E0">
              <w:t>- защита лабораторных работ;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защита практических работ;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тестирование по темам;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экспертная оценка выполнения индивидуальных заданий самостоятельной работы;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опрос;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экзамен</w:t>
            </w:r>
          </w:p>
        </w:tc>
      </w:tr>
      <w:tr w:rsidR="0085035F" w:rsidRPr="009B60E0" w:rsidTr="00AC48C7">
        <w:trPr>
          <w:trHeight w:val="321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5F" w:rsidRPr="009B60E0" w:rsidRDefault="0085035F" w:rsidP="00AC48C7">
            <w:pPr>
              <w:ind w:left="284"/>
              <w:contextualSpacing/>
              <w:jc w:val="both"/>
              <w:rPr>
                <w:lang w:eastAsia="en-US"/>
              </w:rPr>
            </w:pPr>
            <w:r w:rsidRPr="009B60E0">
              <w:rPr>
                <w:lang w:eastAsia="en-US"/>
              </w:rPr>
              <w:t>- физические процессы в электрических цепях;</w:t>
            </w:r>
          </w:p>
          <w:p w:rsidR="0085035F" w:rsidRPr="009B60E0" w:rsidRDefault="0085035F" w:rsidP="00AC48C7">
            <w:pPr>
              <w:jc w:val="both"/>
              <w:rPr>
                <w:b/>
              </w:rPr>
            </w:pP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5F" w:rsidRPr="009B60E0" w:rsidRDefault="0085035F" w:rsidP="00AC48C7">
            <w:pPr>
              <w:ind w:left="72"/>
              <w:jc w:val="both"/>
            </w:pPr>
            <w:r w:rsidRPr="009B60E0">
              <w:t>- защита лабораторных работ;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защита практических работ;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тестирование по темам;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экспертная оценка выполнения индивидуальных заданий самостоятельной работы;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опрос;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экзамен</w:t>
            </w:r>
          </w:p>
        </w:tc>
      </w:tr>
      <w:tr w:rsidR="0085035F" w:rsidRPr="009B60E0" w:rsidTr="00AC48C7">
        <w:trPr>
          <w:trHeight w:val="321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5F" w:rsidRPr="009B60E0" w:rsidRDefault="0085035F" w:rsidP="00AC48C7">
            <w:pPr>
              <w:ind w:left="284"/>
              <w:contextualSpacing/>
              <w:jc w:val="both"/>
              <w:rPr>
                <w:lang w:eastAsia="en-US"/>
              </w:rPr>
            </w:pPr>
            <w:r w:rsidRPr="009B60E0">
              <w:rPr>
                <w:lang w:eastAsia="en-US"/>
              </w:rPr>
              <w:t>- методы расчета электрических цепей;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5F" w:rsidRPr="009B60E0" w:rsidRDefault="0085035F" w:rsidP="00AC48C7">
            <w:pPr>
              <w:ind w:left="72"/>
              <w:jc w:val="both"/>
            </w:pPr>
            <w:r w:rsidRPr="009B60E0">
              <w:t>- защита лабораторных работ;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защита практических работ;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тестирование по темам;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 xml:space="preserve">- экспертная оценка выполнения </w:t>
            </w:r>
            <w:r w:rsidRPr="009B60E0">
              <w:lastRenderedPageBreak/>
              <w:t>индивидуальных заданий самостоятельной работы;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опрос;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экзамен</w:t>
            </w:r>
          </w:p>
        </w:tc>
      </w:tr>
      <w:tr w:rsidR="00194E36" w:rsidRPr="009B60E0" w:rsidTr="00AC48C7">
        <w:trPr>
          <w:trHeight w:val="321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36" w:rsidRPr="009B60E0" w:rsidRDefault="00194E36" w:rsidP="00AC48C7">
            <w:pPr>
              <w:ind w:left="284"/>
              <w:contextualSpacing/>
              <w:jc w:val="both"/>
              <w:rPr>
                <w:lang w:eastAsia="en-US"/>
              </w:rPr>
            </w:pPr>
            <w:r w:rsidRPr="009B60E0">
              <w:rPr>
                <w:lang w:eastAsia="en-US"/>
              </w:rPr>
              <w:lastRenderedPageBreak/>
              <w:t>- основы теории пассивных четырехполюсников, фильтров и активных цепей;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36" w:rsidRPr="009B60E0" w:rsidRDefault="00194E36" w:rsidP="00AC48C7">
            <w:pPr>
              <w:ind w:left="72"/>
              <w:jc w:val="both"/>
            </w:pPr>
            <w:r w:rsidRPr="009B60E0">
              <w:t>- тестирование по темам;</w:t>
            </w:r>
          </w:p>
          <w:p w:rsidR="00194E36" w:rsidRPr="009B60E0" w:rsidRDefault="00194E36" w:rsidP="00AC48C7">
            <w:pPr>
              <w:ind w:left="72"/>
              <w:jc w:val="both"/>
            </w:pPr>
            <w:r w:rsidRPr="009B60E0">
              <w:t>- экспертная оценка выполнения индивидуальных заданий самостоятельной работы;</w:t>
            </w:r>
          </w:p>
          <w:p w:rsidR="00194E36" w:rsidRPr="009B60E0" w:rsidRDefault="00194E36" w:rsidP="00AC48C7">
            <w:pPr>
              <w:ind w:left="72"/>
              <w:jc w:val="both"/>
            </w:pPr>
            <w:r w:rsidRPr="009B60E0">
              <w:t>- опрос;</w:t>
            </w:r>
          </w:p>
          <w:p w:rsidR="00194E36" w:rsidRPr="009B60E0" w:rsidRDefault="00194E36" w:rsidP="00AC48C7">
            <w:pPr>
              <w:ind w:left="72"/>
              <w:jc w:val="both"/>
            </w:pPr>
            <w:r w:rsidRPr="009B60E0">
              <w:t>- экзамен</w:t>
            </w:r>
          </w:p>
        </w:tc>
      </w:tr>
      <w:tr w:rsidR="00194E36" w:rsidRPr="009B60E0" w:rsidTr="00AC48C7">
        <w:trPr>
          <w:trHeight w:val="321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36" w:rsidRPr="009B60E0" w:rsidRDefault="00194E36" w:rsidP="00AC48C7">
            <w:pPr>
              <w:ind w:left="284"/>
              <w:contextualSpacing/>
              <w:jc w:val="both"/>
              <w:rPr>
                <w:lang w:eastAsia="en-US"/>
              </w:rPr>
            </w:pPr>
            <w:r w:rsidRPr="009B60E0">
              <w:rPr>
                <w:lang w:eastAsia="en-US"/>
              </w:rPr>
              <w:t>- цепи с распределенными параметрами;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36" w:rsidRPr="009B60E0" w:rsidRDefault="00194E36" w:rsidP="00AC48C7">
            <w:pPr>
              <w:ind w:left="72"/>
              <w:jc w:val="both"/>
            </w:pPr>
            <w:r w:rsidRPr="009B60E0">
              <w:t>- тестирование по темам;</w:t>
            </w:r>
          </w:p>
          <w:p w:rsidR="00194E36" w:rsidRPr="009B60E0" w:rsidRDefault="00194E36" w:rsidP="00AC48C7">
            <w:pPr>
              <w:ind w:left="72"/>
              <w:jc w:val="both"/>
            </w:pPr>
            <w:r w:rsidRPr="009B60E0">
              <w:t>- экспертная оценка выполнения индивидуальных заданий самостоятельной работы;</w:t>
            </w:r>
          </w:p>
          <w:p w:rsidR="00194E36" w:rsidRPr="009B60E0" w:rsidRDefault="00194E36" w:rsidP="00AC48C7">
            <w:pPr>
              <w:ind w:left="72"/>
              <w:jc w:val="both"/>
            </w:pPr>
            <w:r w:rsidRPr="009B60E0">
              <w:t>- опрос;</w:t>
            </w:r>
          </w:p>
          <w:p w:rsidR="00194E36" w:rsidRPr="009B60E0" w:rsidRDefault="00194E36" w:rsidP="00AC48C7">
            <w:pPr>
              <w:ind w:left="72"/>
              <w:jc w:val="both"/>
            </w:pPr>
            <w:r w:rsidRPr="009B60E0">
              <w:t>- экзамен</w:t>
            </w:r>
          </w:p>
        </w:tc>
      </w:tr>
      <w:tr w:rsidR="00194E36" w:rsidRPr="009B60E0" w:rsidTr="00AC48C7">
        <w:trPr>
          <w:trHeight w:val="321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36" w:rsidRPr="009B60E0" w:rsidRDefault="00194E36" w:rsidP="00AC48C7">
            <w:pPr>
              <w:ind w:left="284"/>
              <w:contextualSpacing/>
              <w:jc w:val="both"/>
              <w:rPr>
                <w:lang w:eastAsia="en-US"/>
              </w:rPr>
            </w:pPr>
            <w:r w:rsidRPr="009B60E0">
              <w:rPr>
                <w:lang w:eastAsia="en-US"/>
              </w:rPr>
              <w:t>- электронные пассивные и активные цепи;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36" w:rsidRPr="009B60E0" w:rsidRDefault="00194E36" w:rsidP="00AC48C7">
            <w:pPr>
              <w:ind w:left="72"/>
              <w:jc w:val="both"/>
            </w:pPr>
            <w:r w:rsidRPr="009B60E0">
              <w:t>- тестирование по темам;</w:t>
            </w:r>
          </w:p>
          <w:p w:rsidR="00194E36" w:rsidRPr="009B60E0" w:rsidRDefault="00194E36" w:rsidP="00AC48C7">
            <w:pPr>
              <w:ind w:left="72"/>
              <w:jc w:val="both"/>
            </w:pPr>
            <w:r w:rsidRPr="009B60E0">
              <w:t>- экспертная оценка выполнения индивидуальных заданий самостоятельной работы;</w:t>
            </w:r>
          </w:p>
          <w:p w:rsidR="00194E36" w:rsidRPr="009B60E0" w:rsidRDefault="00194E36" w:rsidP="00AC48C7">
            <w:pPr>
              <w:ind w:left="72"/>
              <w:jc w:val="both"/>
            </w:pPr>
            <w:r w:rsidRPr="009B60E0">
              <w:t>- опрос;</w:t>
            </w:r>
          </w:p>
          <w:p w:rsidR="00194E36" w:rsidRPr="009B60E0" w:rsidRDefault="00194E36" w:rsidP="00AC48C7">
            <w:pPr>
              <w:ind w:left="72"/>
              <w:jc w:val="both"/>
            </w:pPr>
            <w:r w:rsidRPr="009B60E0">
              <w:t>- экзамен</w:t>
            </w:r>
          </w:p>
        </w:tc>
      </w:tr>
      <w:tr w:rsidR="0085035F" w:rsidRPr="009B60E0" w:rsidTr="00AC48C7">
        <w:trPr>
          <w:trHeight w:val="321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5F" w:rsidRPr="009B60E0" w:rsidRDefault="0085035F" w:rsidP="00AC48C7">
            <w:pPr>
              <w:ind w:left="284"/>
              <w:contextualSpacing/>
              <w:jc w:val="both"/>
              <w:rPr>
                <w:lang w:eastAsia="en-US"/>
              </w:rPr>
            </w:pPr>
            <w:r w:rsidRPr="009B60E0">
              <w:rPr>
                <w:lang w:eastAsia="en-US"/>
              </w:rPr>
              <w:t>- теорию электромагнитного поля;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5F" w:rsidRPr="009B60E0" w:rsidRDefault="0085035F" w:rsidP="00AC48C7">
            <w:pPr>
              <w:ind w:left="72"/>
              <w:jc w:val="both"/>
            </w:pPr>
            <w:r w:rsidRPr="009B60E0">
              <w:t>- защита лабораторных работ;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защита практических работ;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тестирование по темам;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экспертная оценка выполнения индивидуальных заданий самостоятельной работы;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опрос;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экзамен</w:t>
            </w:r>
          </w:p>
        </w:tc>
      </w:tr>
      <w:tr w:rsidR="0085035F" w:rsidRPr="009B60E0" w:rsidTr="00AC48C7">
        <w:trPr>
          <w:trHeight w:val="321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5F" w:rsidRPr="009B60E0" w:rsidRDefault="0085035F" w:rsidP="00AC48C7">
            <w:pPr>
              <w:ind w:left="284"/>
              <w:contextualSpacing/>
              <w:jc w:val="both"/>
              <w:rPr>
                <w:lang w:eastAsia="en-US"/>
              </w:rPr>
            </w:pPr>
            <w:r w:rsidRPr="009B60E0">
              <w:rPr>
                <w:lang w:eastAsia="en-US"/>
              </w:rPr>
              <w:t>- статические, стационарные электрические и магнитные поля;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35F" w:rsidRPr="009B60E0" w:rsidRDefault="0085035F" w:rsidP="00AC48C7">
            <w:pPr>
              <w:ind w:left="72"/>
              <w:jc w:val="both"/>
            </w:pPr>
            <w:r w:rsidRPr="009B60E0">
              <w:t>- защита лабораторных работ;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защита практических работ;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тестирование по темам;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экспертная оценка выполнения индивидуальных заданий самостоятельной работы;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опрос;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экзамен</w:t>
            </w:r>
          </w:p>
        </w:tc>
      </w:tr>
      <w:tr w:rsidR="0085035F" w:rsidRPr="009B60E0" w:rsidTr="00AC48C7">
        <w:trPr>
          <w:trHeight w:val="321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35F" w:rsidRPr="009B60E0" w:rsidRDefault="0085035F" w:rsidP="00AC48C7">
            <w:pPr>
              <w:ind w:left="284"/>
              <w:contextualSpacing/>
              <w:jc w:val="both"/>
              <w:rPr>
                <w:lang w:eastAsia="en-US"/>
              </w:rPr>
            </w:pPr>
            <w:r w:rsidRPr="009B60E0">
              <w:rPr>
                <w:lang w:eastAsia="en-US"/>
              </w:rPr>
              <w:t>- переменное электромагнитное поле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5035F" w:rsidRPr="009B60E0" w:rsidRDefault="0085035F" w:rsidP="00AC48C7">
            <w:pPr>
              <w:ind w:left="72"/>
              <w:jc w:val="both"/>
            </w:pPr>
            <w:r w:rsidRPr="009B60E0">
              <w:t>- защита лабораторных работ;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защита практических работ;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тестирование по темам;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экспертная оценка выполнения индивидуальных заданий самостоятельной работы;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опрос;</w:t>
            </w:r>
          </w:p>
          <w:p w:rsidR="0085035F" w:rsidRPr="009B60E0" w:rsidRDefault="0085035F" w:rsidP="00AC48C7">
            <w:pPr>
              <w:ind w:left="72"/>
              <w:jc w:val="both"/>
            </w:pPr>
            <w:r w:rsidRPr="009B60E0">
              <w:t>- экзамен</w:t>
            </w:r>
          </w:p>
        </w:tc>
      </w:tr>
    </w:tbl>
    <w:p w:rsidR="00194E36" w:rsidRPr="009B60E0" w:rsidRDefault="00194E36" w:rsidP="00CC4766">
      <w:pPr>
        <w:jc w:val="center"/>
        <w:rPr>
          <w:b/>
        </w:rPr>
      </w:pPr>
    </w:p>
    <w:p w:rsidR="0085035F" w:rsidRPr="009B60E0" w:rsidRDefault="0085035F" w:rsidP="0085035F">
      <w:pPr>
        <w:ind w:firstLine="360"/>
        <w:jc w:val="both"/>
        <w:rPr>
          <w:sz w:val="28"/>
          <w:szCs w:val="28"/>
        </w:rPr>
      </w:pPr>
      <w:r w:rsidRPr="009B60E0">
        <w:rPr>
          <w:sz w:val="28"/>
          <w:szCs w:val="28"/>
        </w:rPr>
        <w:t xml:space="preserve">Образовательное учреждение, реализующее подготовку по учебной дисциплине, обеспечивает организацию и проведение промежуточной аттестации и текущего контроля индивидуальных образовательных достижений – демонстрируемых </w:t>
      </w:r>
      <w:proofErr w:type="gramStart"/>
      <w:r w:rsidRPr="009B60E0">
        <w:rPr>
          <w:sz w:val="28"/>
          <w:szCs w:val="28"/>
        </w:rPr>
        <w:t>обучающимися</w:t>
      </w:r>
      <w:proofErr w:type="gramEnd"/>
      <w:r w:rsidRPr="009B60E0">
        <w:rPr>
          <w:sz w:val="28"/>
          <w:szCs w:val="28"/>
        </w:rPr>
        <w:t xml:space="preserve"> знаний, умений и навыков.</w:t>
      </w:r>
    </w:p>
    <w:p w:rsidR="0085035F" w:rsidRPr="009B60E0" w:rsidRDefault="0085035F" w:rsidP="0085035F">
      <w:pPr>
        <w:ind w:firstLine="360"/>
        <w:jc w:val="both"/>
        <w:rPr>
          <w:sz w:val="28"/>
          <w:szCs w:val="28"/>
        </w:rPr>
      </w:pPr>
      <w:proofErr w:type="gramStart"/>
      <w:r w:rsidRPr="009B60E0">
        <w:rPr>
          <w:sz w:val="28"/>
          <w:szCs w:val="28"/>
        </w:rPr>
        <w:lastRenderedPageBreak/>
        <w:t>Обучение по</w:t>
      </w:r>
      <w:proofErr w:type="gramEnd"/>
      <w:r w:rsidRPr="009B60E0">
        <w:rPr>
          <w:sz w:val="28"/>
          <w:szCs w:val="28"/>
        </w:rPr>
        <w:t xml:space="preserve"> учебной дисциплине завершается промежуточной аттестацией в форме экзамена в 4 семестре.</w:t>
      </w:r>
    </w:p>
    <w:p w:rsidR="0085035F" w:rsidRPr="009B60E0" w:rsidRDefault="0085035F" w:rsidP="0085035F">
      <w:pPr>
        <w:ind w:firstLine="360"/>
        <w:jc w:val="both"/>
        <w:rPr>
          <w:sz w:val="28"/>
          <w:szCs w:val="28"/>
        </w:rPr>
      </w:pPr>
      <w:r w:rsidRPr="009B60E0">
        <w:rPr>
          <w:sz w:val="28"/>
          <w:szCs w:val="28"/>
        </w:rPr>
        <w:t>Формы и методы промежуточной аттестации и текущего контроля по учебной дисциплине самостоятельно разрабатываются и доводятся до сведения обучающихся не позднее двух месяцев от начала обучения.</w:t>
      </w:r>
    </w:p>
    <w:p w:rsidR="0085035F" w:rsidRPr="009B60E0" w:rsidRDefault="0085035F" w:rsidP="00CC4766">
      <w:pPr>
        <w:jc w:val="center"/>
        <w:rPr>
          <w:b/>
        </w:rPr>
      </w:pPr>
    </w:p>
    <w:p w:rsidR="00C66694" w:rsidRPr="009B60E0" w:rsidRDefault="00C66694" w:rsidP="00985CB1">
      <w:pPr>
        <w:ind w:firstLine="709"/>
        <w:jc w:val="both"/>
        <w:rPr>
          <w:sz w:val="28"/>
          <w:szCs w:val="28"/>
        </w:rPr>
      </w:pPr>
    </w:p>
    <w:p w:rsidR="0085035F" w:rsidRPr="009B60E0" w:rsidRDefault="00620950" w:rsidP="004D5BBA">
      <w:pPr>
        <w:jc w:val="center"/>
        <w:rPr>
          <w:b/>
          <w:sz w:val="28"/>
          <w:szCs w:val="28"/>
        </w:rPr>
      </w:pPr>
      <w:r w:rsidRPr="009B60E0">
        <w:rPr>
          <w:b/>
          <w:sz w:val="28"/>
          <w:szCs w:val="28"/>
        </w:rPr>
        <w:br w:type="page"/>
      </w:r>
    </w:p>
    <w:p w:rsidR="005401FF" w:rsidRPr="009B60E0" w:rsidRDefault="005401FF" w:rsidP="004D5BBA">
      <w:pPr>
        <w:jc w:val="center"/>
        <w:rPr>
          <w:b/>
          <w:sz w:val="28"/>
          <w:szCs w:val="28"/>
        </w:rPr>
      </w:pPr>
      <w:r w:rsidRPr="009B60E0">
        <w:rPr>
          <w:b/>
          <w:sz w:val="28"/>
          <w:szCs w:val="28"/>
        </w:rPr>
        <w:lastRenderedPageBreak/>
        <w:t xml:space="preserve">Приложение </w:t>
      </w:r>
      <w:r w:rsidR="00620950" w:rsidRPr="009B60E0">
        <w:rPr>
          <w:b/>
          <w:sz w:val="28"/>
          <w:szCs w:val="28"/>
        </w:rPr>
        <w:t>1</w:t>
      </w:r>
    </w:p>
    <w:p w:rsidR="005401FF" w:rsidRPr="009B60E0" w:rsidRDefault="005401FF" w:rsidP="005401FF">
      <w:pPr>
        <w:ind w:left="360"/>
        <w:jc w:val="center"/>
        <w:rPr>
          <w:b/>
          <w:sz w:val="28"/>
          <w:szCs w:val="28"/>
        </w:rPr>
      </w:pPr>
    </w:p>
    <w:p w:rsidR="005401FF" w:rsidRPr="009B60E0" w:rsidRDefault="00436E48" w:rsidP="005401FF">
      <w:pPr>
        <w:ind w:left="360"/>
        <w:jc w:val="center"/>
        <w:rPr>
          <w:b/>
          <w:spacing w:val="-6"/>
          <w:sz w:val="28"/>
          <w:szCs w:val="28"/>
        </w:rPr>
      </w:pPr>
      <w:r w:rsidRPr="009B60E0">
        <w:rPr>
          <w:b/>
          <w:sz w:val="28"/>
          <w:szCs w:val="28"/>
        </w:rPr>
        <w:t xml:space="preserve">5 </w:t>
      </w:r>
      <w:r w:rsidR="007375F9" w:rsidRPr="009B60E0">
        <w:rPr>
          <w:b/>
          <w:sz w:val="28"/>
          <w:szCs w:val="28"/>
        </w:rPr>
        <w:t xml:space="preserve">КОНКРЕТИЗАЦИЯ </w:t>
      </w:r>
      <w:r w:rsidR="007375F9" w:rsidRPr="009B60E0">
        <w:rPr>
          <w:b/>
          <w:spacing w:val="-6"/>
          <w:sz w:val="28"/>
          <w:szCs w:val="28"/>
        </w:rPr>
        <w:t xml:space="preserve">РЕЗУЛЬТАТОВ </w:t>
      </w:r>
      <w:r w:rsidR="007B0AB0" w:rsidRPr="009B60E0">
        <w:rPr>
          <w:b/>
          <w:spacing w:val="-6"/>
          <w:sz w:val="28"/>
          <w:szCs w:val="28"/>
        </w:rPr>
        <w:t>ОСВОЕНИЯ</w:t>
      </w:r>
      <w:r w:rsidR="007375F9" w:rsidRPr="009B60E0">
        <w:rPr>
          <w:b/>
          <w:spacing w:val="-6"/>
          <w:sz w:val="28"/>
          <w:szCs w:val="28"/>
        </w:rPr>
        <w:t xml:space="preserve"> ДИСЦИПЛИНЫ</w:t>
      </w:r>
    </w:p>
    <w:p w:rsidR="007375F9" w:rsidRPr="009B60E0" w:rsidRDefault="007375F9" w:rsidP="005401FF">
      <w:pPr>
        <w:ind w:left="360"/>
        <w:jc w:val="center"/>
        <w:rPr>
          <w:b/>
          <w:spacing w:val="6"/>
          <w:sz w:val="28"/>
        </w:rPr>
      </w:pPr>
    </w:p>
    <w:tbl>
      <w:tblPr>
        <w:tblW w:w="978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0"/>
        <w:gridCol w:w="6231"/>
        <w:gridCol w:w="6"/>
        <w:gridCol w:w="1128"/>
        <w:gridCol w:w="6"/>
      </w:tblGrid>
      <w:tr w:rsidR="003C4AE2" w:rsidRPr="009B60E0" w:rsidTr="00623887">
        <w:tc>
          <w:tcPr>
            <w:tcW w:w="8647" w:type="dxa"/>
            <w:gridSpan w:val="3"/>
          </w:tcPr>
          <w:p w:rsidR="0085035F" w:rsidRPr="009B60E0" w:rsidRDefault="0085035F" w:rsidP="00AC4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9B60E0">
              <w:rPr>
                <w:b/>
              </w:rPr>
              <w:t>ПК 1.1</w:t>
            </w:r>
            <w:proofErr w:type="gramStart"/>
            <w:r w:rsidRPr="009B60E0">
              <w:rPr>
                <w:b/>
              </w:rPr>
              <w:t xml:space="preserve"> О</w:t>
            </w:r>
            <w:proofErr w:type="gramEnd"/>
            <w:r w:rsidRPr="009B60E0">
              <w:rPr>
                <w:b/>
              </w:rPr>
              <w:t>существлять сборку, монтаж и демонтаж электронных приборов и устройств в соответствии с требованиями технической документации</w:t>
            </w:r>
          </w:p>
        </w:tc>
        <w:tc>
          <w:tcPr>
            <w:tcW w:w="1134" w:type="dxa"/>
            <w:gridSpan w:val="2"/>
          </w:tcPr>
          <w:p w:rsidR="00483B69" w:rsidRPr="009B60E0" w:rsidRDefault="0085035F" w:rsidP="00AC48C7">
            <w:pPr>
              <w:jc w:val="center"/>
              <w:rPr>
                <w:b/>
              </w:rPr>
            </w:pPr>
            <w:r w:rsidRPr="009B60E0">
              <w:rPr>
                <w:b/>
              </w:rPr>
              <w:t xml:space="preserve">Кол-во </w:t>
            </w:r>
          </w:p>
          <w:p w:rsidR="0085035F" w:rsidRPr="009B60E0" w:rsidRDefault="0085035F" w:rsidP="00AC48C7">
            <w:pPr>
              <w:jc w:val="center"/>
              <w:rPr>
                <w:b/>
              </w:rPr>
            </w:pPr>
            <w:r w:rsidRPr="009B60E0">
              <w:rPr>
                <w:b/>
              </w:rPr>
              <w:t>часов</w:t>
            </w:r>
          </w:p>
        </w:tc>
      </w:tr>
      <w:tr w:rsidR="00A57609" w:rsidRPr="009B60E0" w:rsidTr="00A57609">
        <w:tc>
          <w:tcPr>
            <w:tcW w:w="2410" w:type="dxa"/>
          </w:tcPr>
          <w:p w:rsidR="00A57609" w:rsidRPr="009B60E0" w:rsidRDefault="00A57609" w:rsidP="00A57609">
            <w:pPr>
              <w:jc w:val="both"/>
            </w:pPr>
            <w:r w:rsidRPr="009B60E0">
              <w:rPr>
                <w:b/>
              </w:rPr>
              <w:t>Уметь</w:t>
            </w:r>
            <w:r w:rsidRPr="009B60E0">
              <w:t>:</w:t>
            </w:r>
          </w:p>
          <w:p w:rsidR="00A57609" w:rsidRPr="009B60E0" w:rsidRDefault="00A57609" w:rsidP="00A57609">
            <w:r w:rsidRPr="009B60E0">
              <w:t>- рассчитывать параметры и элементы электрических и электронных устройств;</w:t>
            </w:r>
          </w:p>
          <w:p w:rsidR="00A57609" w:rsidRPr="009B60E0" w:rsidRDefault="00A57609" w:rsidP="00A57609">
            <w:pPr>
              <w:shd w:val="clear" w:color="auto" w:fill="FFFFFF"/>
              <w:jc w:val="both"/>
              <w:rPr>
                <w:spacing w:val="-2"/>
              </w:rPr>
            </w:pPr>
            <w:r w:rsidRPr="009B60E0">
              <w:t>- анализировать и рассчитывать электрические цепи</w:t>
            </w:r>
          </w:p>
          <w:p w:rsidR="00A57609" w:rsidRPr="009B60E0" w:rsidRDefault="00A57609" w:rsidP="00AC48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</w:p>
        </w:tc>
        <w:tc>
          <w:tcPr>
            <w:tcW w:w="6237" w:type="dxa"/>
            <w:gridSpan w:val="2"/>
          </w:tcPr>
          <w:p w:rsidR="00A57609" w:rsidRPr="009B60E0" w:rsidRDefault="00A57609" w:rsidP="00A57609">
            <w:pPr>
              <w:jc w:val="both"/>
              <w:rPr>
                <w:b/>
              </w:rPr>
            </w:pPr>
            <w:r w:rsidRPr="009B60E0">
              <w:rPr>
                <w:rFonts w:eastAsia="Calibri"/>
                <w:b/>
              </w:rPr>
              <w:t xml:space="preserve">Тематика </w:t>
            </w:r>
            <w:proofErr w:type="gramStart"/>
            <w:r w:rsidRPr="009B60E0">
              <w:rPr>
                <w:rFonts w:eastAsia="Calibri"/>
                <w:b/>
              </w:rPr>
              <w:t>лабораторных</w:t>
            </w:r>
            <w:proofErr w:type="gramEnd"/>
            <w:r w:rsidRPr="009B60E0">
              <w:rPr>
                <w:rFonts w:eastAsia="Calibri"/>
                <w:b/>
              </w:rPr>
              <w:t>:</w:t>
            </w:r>
          </w:p>
          <w:p w:rsidR="005C6F84" w:rsidRPr="001E49FE" w:rsidRDefault="005C6F84" w:rsidP="005C6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E49FE">
              <w:rPr>
                <w:bCs/>
              </w:rPr>
              <w:t>1 Сборка схемы, расчет силы взаимодействие точечных зарядов в программе «ФИЗИКОН»</w:t>
            </w:r>
          </w:p>
          <w:p w:rsidR="005C6F84" w:rsidRPr="001E49FE" w:rsidRDefault="005C6F84" w:rsidP="005C6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1E49FE">
              <w:rPr>
                <w:bCs/>
              </w:rPr>
              <w:t xml:space="preserve">2 </w:t>
            </w:r>
            <w:r w:rsidRPr="001E49FE">
              <w:t>Сборка схемы, расчет параметров электрической цепи с переменным сопротивлением приемника энергии</w:t>
            </w:r>
            <w:r w:rsidRPr="001E49FE">
              <w:rPr>
                <w:bCs/>
              </w:rPr>
              <w:t xml:space="preserve"> в программе «ФИЗИКОН»</w:t>
            </w:r>
          </w:p>
          <w:p w:rsidR="005C6F84" w:rsidRPr="001E49FE" w:rsidRDefault="005C6F84" w:rsidP="005C6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1E49FE">
              <w:rPr>
                <w:bCs/>
              </w:rPr>
              <w:t xml:space="preserve">3 </w:t>
            </w:r>
            <w:r w:rsidRPr="001E49FE">
              <w:t>Сборка схемы, изучение режимов работы источника, расчет мощностей и проверка их баланса</w:t>
            </w:r>
            <w:r w:rsidRPr="001E49FE">
              <w:rPr>
                <w:bCs/>
              </w:rPr>
              <w:t xml:space="preserve"> в программе «ФИЗИКОН»</w:t>
            </w:r>
          </w:p>
          <w:p w:rsidR="005C6F84" w:rsidRPr="001E49FE" w:rsidRDefault="005C6F84" w:rsidP="005C6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E49FE">
              <w:t>4 Сборка схемы, проверка закономерностей последовательного и параллельного соединений резисторов</w:t>
            </w:r>
            <w:r w:rsidRPr="001E49FE">
              <w:rPr>
                <w:bCs/>
              </w:rPr>
              <w:t xml:space="preserve"> в программе «ФИЗИКОН»</w:t>
            </w:r>
          </w:p>
          <w:p w:rsidR="005C6F84" w:rsidRPr="001E49FE" w:rsidRDefault="005C6F84" w:rsidP="005C6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1E49FE">
              <w:t>5 Сборка схемы, опытная проверка принципа наложения токов</w:t>
            </w:r>
            <w:r w:rsidRPr="001E49FE">
              <w:rPr>
                <w:bCs/>
              </w:rPr>
              <w:t xml:space="preserve"> в программе «ФИЗИКОН»</w:t>
            </w:r>
          </w:p>
          <w:p w:rsidR="005C6F84" w:rsidRPr="001E49FE" w:rsidRDefault="005C6F84" w:rsidP="005C6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E49FE">
              <w:t>6 Сборка схемы, опытная проверка законов Кирхгофа для многоконтурных цепей</w:t>
            </w:r>
            <w:r w:rsidRPr="001E49FE">
              <w:rPr>
                <w:bCs/>
              </w:rPr>
              <w:t xml:space="preserve"> в программе «ФИЗИКОН»</w:t>
            </w:r>
          </w:p>
          <w:p w:rsidR="005C6F84" w:rsidRPr="001E49FE" w:rsidRDefault="005C6F84" w:rsidP="005C6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E49FE">
              <w:rPr>
                <w:bCs/>
              </w:rPr>
              <w:t>7 Сборка схемы, расчет силы взаимодействие параллельных проводников с током в программе «ФИЗИКОН»</w:t>
            </w:r>
          </w:p>
          <w:p w:rsidR="005C6F84" w:rsidRPr="001E49FE" w:rsidRDefault="005C6F84" w:rsidP="005C6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E49FE">
              <w:rPr>
                <w:bCs/>
              </w:rPr>
              <w:t>8 Построение петли гистерезиса</w:t>
            </w:r>
          </w:p>
          <w:p w:rsidR="005C6F84" w:rsidRPr="001E49FE" w:rsidRDefault="005C6F84" w:rsidP="005C6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72"/>
              <w:jc w:val="both"/>
            </w:pPr>
            <w:r w:rsidRPr="001E49FE">
              <w:t>9 Сборка схемы, измерение и расчет параметров неразветвленной электрической цепи RLC</w:t>
            </w:r>
          </w:p>
          <w:p w:rsidR="005C6F84" w:rsidRPr="001E49FE" w:rsidRDefault="005C6F84" w:rsidP="005C6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2"/>
              <w:jc w:val="both"/>
              <w:rPr>
                <w:bCs/>
              </w:rPr>
            </w:pPr>
            <w:r w:rsidRPr="001E49FE">
              <w:t>10 Сборка схемы, измерение и расчет параметров разветвленной электрической цепи RLC</w:t>
            </w:r>
          </w:p>
          <w:p w:rsidR="005C6F84" w:rsidRPr="001E49FE" w:rsidRDefault="005C6F84" w:rsidP="005C6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E49FE">
              <w:t>11 Сборка схемы, измерение и расчет параметров резонансных режимов</w:t>
            </w:r>
          </w:p>
          <w:p w:rsidR="005C6F84" w:rsidRPr="001E49FE" w:rsidRDefault="005C6F84" w:rsidP="005C6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 w:rsidRPr="001E49FE">
              <w:rPr>
                <w:bCs/>
              </w:rPr>
              <w:t xml:space="preserve">12 </w:t>
            </w:r>
            <w:r w:rsidRPr="001E49FE">
              <w:rPr>
                <w:lang w:eastAsia="en-US"/>
              </w:rPr>
              <w:t>Исследование трехфазной симметричной цепи при соединении потребителей «звездой»</w:t>
            </w:r>
          </w:p>
          <w:p w:rsidR="005C6F84" w:rsidRPr="001E49FE" w:rsidRDefault="005C6F84" w:rsidP="005C6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 w:rsidRPr="001E49FE">
              <w:rPr>
                <w:lang w:eastAsia="en-US"/>
              </w:rPr>
              <w:t>13 Исследование трехфазной несимметричной цепи при соединении потребителей «звездой»</w:t>
            </w:r>
          </w:p>
          <w:p w:rsidR="005C6F84" w:rsidRPr="001E49FE" w:rsidRDefault="005C6F84" w:rsidP="005C6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lang w:eastAsia="en-US"/>
              </w:rPr>
            </w:pPr>
            <w:r w:rsidRPr="001E49FE">
              <w:rPr>
                <w:lang w:eastAsia="en-US"/>
              </w:rPr>
              <w:t>14 Исследование трехфазной симметричной цепи при схеме «треугольником»</w:t>
            </w:r>
          </w:p>
          <w:p w:rsidR="005C6F84" w:rsidRPr="001E49FE" w:rsidRDefault="005C6F84" w:rsidP="005C6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E49FE">
              <w:rPr>
                <w:lang w:eastAsia="en-US"/>
              </w:rPr>
              <w:t>15 Исследование трехфазной несимметричной цепи при схеме «треугольником»</w:t>
            </w:r>
          </w:p>
          <w:p w:rsidR="00A57609" w:rsidRDefault="005C6F84" w:rsidP="005C6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1E49FE">
              <w:rPr>
                <w:bCs/>
              </w:rPr>
              <w:t xml:space="preserve">16 </w:t>
            </w:r>
            <w:r w:rsidRPr="001E49FE">
              <w:rPr>
                <w:lang w:eastAsia="en-US"/>
              </w:rPr>
              <w:t>Изучение переходных процессов заряда и разряда конденсатора</w:t>
            </w:r>
          </w:p>
          <w:p w:rsidR="005C6F84" w:rsidRDefault="005C6F84" w:rsidP="005C6F84">
            <w:pPr>
              <w:jc w:val="both"/>
              <w:rPr>
                <w:rFonts w:eastAsia="Calibri"/>
                <w:b/>
              </w:rPr>
            </w:pPr>
            <w:r w:rsidRPr="009B60E0">
              <w:rPr>
                <w:rFonts w:eastAsia="Calibri"/>
                <w:b/>
              </w:rPr>
              <w:t>Тематика практических работ:</w:t>
            </w:r>
          </w:p>
          <w:p w:rsidR="005C6F84" w:rsidRPr="001E49FE" w:rsidRDefault="005C6F84" w:rsidP="005C6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1E49FE">
              <w:rPr>
                <w:bCs/>
              </w:rPr>
              <w:t>1 Расчет и построение потенциальных диаграмм</w:t>
            </w:r>
          </w:p>
          <w:p w:rsidR="005C6F84" w:rsidRPr="001E49FE" w:rsidRDefault="005C6F84" w:rsidP="005C6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E49FE">
              <w:rPr>
                <w:bCs/>
              </w:rPr>
              <w:t>2 Расчет эквивалентного сопротивления</w:t>
            </w:r>
          </w:p>
          <w:p w:rsidR="005C6F84" w:rsidRPr="001E49FE" w:rsidRDefault="005C6F84" w:rsidP="005C6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E49FE">
              <w:rPr>
                <w:bCs/>
              </w:rPr>
              <w:t>3 Расчет сложных электрических цепей</w:t>
            </w:r>
          </w:p>
          <w:p w:rsidR="005C6F84" w:rsidRPr="001E49FE" w:rsidRDefault="005C6F84" w:rsidP="005C6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E49FE">
              <w:rPr>
                <w:bCs/>
              </w:rPr>
              <w:t>4 Расчет однородных, неоднородных магнитных цепей</w:t>
            </w:r>
          </w:p>
          <w:p w:rsidR="005C6F84" w:rsidRPr="001E49FE" w:rsidRDefault="005C6F84" w:rsidP="005C6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E49FE">
              <w:rPr>
                <w:bCs/>
              </w:rPr>
              <w:t>5 Расчет параметров переменных ЭДС, напряжения, тока</w:t>
            </w:r>
          </w:p>
          <w:p w:rsidR="005C6F84" w:rsidRPr="001E49FE" w:rsidRDefault="005C6F84" w:rsidP="005C6F8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E49FE">
              <w:rPr>
                <w:bCs/>
              </w:rPr>
              <w:t xml:space="preserve">6 Расчет параметров неразветвленной цепи </w:t>
            </w:r>
            <w:r w:rsidRPr="001E49FE">
              <w:t>RLC</w:t>
            </w:r>
          </w:p>
          <w:p w:rsidR="005C6F84" w:rsidRPr="001E49FE" w:rsidRDefault="005C6F84" w:rsidP="00F83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  <w:r w:rsidRPr="001E49FE">
              <w:rPr>
                <w:bCs/>
              </w:rPr>
              <w:t xml:space="preserve"> </w:t>
            </w:r>
            <w:r w:rsidRPr="001E49FE">
              <w:rPr>
                <w:bCs/>
                <w:lang w:eastAsia="en-US"/>
              </w:rPr>
              <w:t>Выражения параметров электрических цепей переменного тока комплексными числами</w:t>
            </w:r>
          </w:p>
          <w:p w:rsidR="005C6F84" w:rsidRPr="009B60E0" w:rsidRDefault="005C6F84" w:rsidP="005C6F84">
            <w:pPr>
              <w:jc w:val="both"/>
              <w:rPr>
                <w:b/>
              </w:rPr>
            </w:pPr>
            <w:r>
              <w:rPr>
                <w:bCs/>
              </w:rPr>
              <w:t>8</w:t>
            </w:r>
            <w:r w:rsidRPr="001E49FE">
              <w:rPr>
                <w:bCs/>
              </w:rPr>
              <w:t xml:space="preserve"> Расчет трехфазных симметричных, несимметричных цепей</w:t>
            </w:r>
          </w:p>
        </w:tc>
        <w:tc>
          <w:tcPr>
            <w:tcW w:w="1134" w:type="dxa"/>
            <w:gridSpan w:val="2"/>
          </w:tcPr>
          <w:p w:rsidR="00A57609" w:rsidRPr="009B60E0" w:rsidRDefault="005C6F84" w:rsidP="00B73F98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  <w:tr w:rsidR="003C4AE2" w:rsidRPr="009B60E0" w:rsidTr="003C4AE2">
        <w:trPr>
          <w:gridAfter w:val="1"/>
          <w:wAfter w:w="6" w:type="dxa"/>
          <w:trHeight w:val="4247"/>
        </w:trPr>
        <w:tc>
          <w:tcPr>
            <w:tcW w:w="2410" w:type="dxa"/>
          </w:tcPr>
          <w:p w:rsidR="0085035F" w:rsidRPr="009B60E0" w:rsidRDefault="0085035F" w:rsidP="00992406">
            <w:pPr>
              <w:ind w:firstLine="45"/>
              <w:rPr>
                <w:b/>
              </w:rPr>
            </w:pPr>
            <w:r w:rsidRPr="009B60E0">
              <w:rPr>
                <w:b/>
              </w:rPr>
              <w:lastRenderedPageBreak/>
              <w:t>Знать:</w:t>
            </w:r>
          </w:p>
          <w:p w:rsidR="003B3EB1" w:rsidRPr="009B60E0" w:rsidRDefault="003B3EB1" w:rsidP="00992406">
            <w:pPr>
              <w:ind w:firstLine="45"/>
              <w:contextualSpacing/>
              <w:rPr>
                <w:lang w:eastAsia="en-US"/>
              </w:rPr>
            </w:pPr>
            <w:r w:rsidRPr="009B60E0">
              <w:rPr>
                <w:lang w:eastAsia="en-US"/>
              </w:rPr>
              <w:t>- основы работы с постоянным и переменным током;</w:t>
            </w:r>
          </w:p>
          <w:p w:rsidR="003B3EB1" w:rsidRPr="009B60E0" w:rsidRDefault="003B3EB1" w:rsidP="00992406">
            <w:pPr>
              <w:ind w:firstLine="45"/>
              <w:contextualSpacing/>
              <w:rPr>
                <w:lang w:eastAsia="en-US"/>
              </w:rPr>
            </w:pPr>
            <w:r w:rsidRPr="009B60E0">
              <w:rPr>
                <w:lang w:eastAsia="en-US"/>
              </w:rPr>
              <w:t>- основные понятия и законы теории электрических цепей;</w:t>
            </w:r>
          </w:p>
          <w:p w:rsidR="003B3EB1" w:rsidRPr="009B60E0" w:rsidRDefault="003B3EB1" w:rsidP="00992406">
            <w:pPr>
              <w:ind w:firstLine="45"/>
              <w:contextualSpacing/>
              <w:rPr>
                <w:lang w:eastAsia="en-US"/>
              </w:rPr>
            </w:pPr>
            <w:r w:rsidRPr="009B60E0">
              <w:rPr>
                <w:lang w:eastAsia="en-US"/>
              </w:rPr>
              <w:t>- физические процессы в электрических цепях;</w:t>
            </w:r>
          </w:p>
          <w:p w:rsidR="003B3EB1" w:rsidRPr="009B60E0" w:rsidRDefault="003B3EB1" w:rsidP="00992406">
            <w:pPr>
              <w:ind w:firstLine="45"/>
              <w:contextualSpacing/>
              <w:rPr>
                <w:lang w:eastAsia="en-US"/>
              </w:rPr>
            </w:pPr>
            <w:r w:rsidRPr="009B60E0">
              <w:rPr>
                <w:lang w:eastAsia="en-US"/>
              </w:rPr>
              <w:t>- методы расчета электрических цепей;</w:t>
            </w:r>
          </w:p>
          <w:p w:rsidR="003B3EB1" w:rsidRPr="009B60E0" w:rsidRDefault="003B3EB1" w:rsidP="00992406">
            <w:pPr>
              <w:ind w:firstLine="45"/>
              <w:contextualSpacing/>
              <w:rPr>
                <w:lang w:eastAsia="en-US"/>
              </w:rPr>
            </w:pPr>
            <w:r w:rsidRPr="009B60E0">
              <w:rPr>
                <w:lang w:eastAsia="en-US"/>
              </w:rPr>
              <w:t>- основы теории пассивных четырехполюсников, фильтров и активных цепей;</w:t>
            </w:r>
          </w:p>
          <w:p w:rsidR="00D14239" w:rsidRPr="009B60E0" w:rsidRDefault="003B3EB1" w:rsidP="00992406">
            <w:pPr>
              <w:ind w:firstLine="45"/>
              <w:contextualSpacing/>
              <w:rPr>
                <w:lang w:eastAsia="en-US"/>
              </w:rPr>
            </w:pPr>
            <w:r w:rsidRPr="009B60E0">
              <w:rPr>
                <w:lang w:eastAsia="en-US"/>
              </w:rPr>
              <w:t xml:space="preserve">- цепи с </w:t>
            </w:r>
            <w:proofErr w:type="gramStart"/>
            <w:r w:rsidRPr="009B60E0">
              <w:rPr>
                <w:lang w:eastAsia="en-US"/>
              </w:rPr>
              <w:t>распределен</w:t>
            </w:r>
            <w:proofErr w:type="gramEnd"/>
          </w:p>
          <w:p w:rsidR="003B3EB1" w:rsidRPr="009B60E0" w:rsidRDefault="003B3EB1" w:rsidP="00992406">
            <w:pPr>
              <w:ind w:firstLine="45"/>
              <w:contextualSpacing/>
              <w:rPr>
                <w:lang w:eastAsia="en-US"/>
              </w:rPr>
            </w:pPr>
            <w:proofErr w:type="spellStart"/>
            <w:r w:rsidRPr="009B60E0">
              <w:rPr>
                <w:lang w:eastAsia="en-US"/>
              </w:rPr>
              <w:t>ными</w:t>
            </w:r>
            <w:proofErr w:type="spellEnd"/>
            <w:r w:rsidRPr="009B60E0">
              <w:rPr>
                <w:lang w:eastAsia="en-US"/>
              </w:rPr>
              <w:t xml:space="preserve"> параметрами;</w:t>
            </w:r>
          </w:p>
          <w:p w:rsidR="003B3EB1" w:rsidRPr="009B60E0" w:rsidRDefault="003B3EB1" w:rsidP="00992406">
            <w:pPr>
              <w:ind w:firstLine="45"/>
              <w:contextualSpacing/>
              <w:rPr>
                <w:lang w:eastAsia="en-US"/>
              </w:rPr>
            </w:pPr>
            <w:r w:rsidRPr="009B60E0">
              <w:rPr>
                <w:lang w:eastAsia="en-US"/>
              </w:rPr>
              <w:t>- электронные пассивные и активные цепи;</w:t>
            </w:r>
          </w:p>
          <w:p w:rsidR="003B3EB1" w:rsidRPr="009B60E0" w:rsidRDefault="003B3EB1" w:rsidP="00992406">
            <w:pPr>
              <w:ind w:firstLine="45"/>
              <w:contextualSpacing/>
              <w:rPr>
                <w:lang w:eastAsia="en-US"/>
              </w:rPr>
            </w:pPr>
            <w:r w:rsidRPr="009B60E0">
              <w:rPr>
                <w:lang w:eastAsia="en-US"/>
              </w:rPr>
              <w:t>- теорию электромагнитного поля;</w:t>
            </w:r>
          </w:p>
          <w:p w:rsidR="003B3EB1" w:rsidRPr="009B60E0" w:rsidRDefault="003B3EB1" w:rsidP="00992406">
            <w:pPr>
              <w:ind w:firstLine="45"/>
              <w:contextualSpacing/>
              <w:rPr>
                <w:lang w:eastAsia="en-US"/>
              </w:rPr>
            </w:pPr>
            <w:r w:rsidRPr="009B60E0">
              <w:rPr>
                <w:lang w:eastAsia="en-US"/>
              </w:rPr>
              <w:t>- статические, стационарные электрические и магнитные поля;</w:t>
            </w:r>
          </w:p>
          <w:p w:rsidR="0085035F" w:rsidRPr="009B60E0" w:rsidRDefault="003B3EB1" w:rsidP="00992406">
            <w:pPr>
              <w:shd w:val="clear" w:color="auto" w:fill="FFFFFF"/>
              <w:ind w:firstLine="45"/>
            </w:pPr>
            <w:r w:rsidRPr="009B60E0">
              <w:rPr>
                <w:lang w:eastAsia="en-US"/>
              </w:rPr>
              <w:t>- переменное электромагнитное поле</w:t>
            </w:r>
          </w:p>
        </w:tc>
        <w:tc>
          <w:tcPr>
            <w:tcW w:w="6231" w:type="dxa"/>
            <w:tcBorders>
              <w:top w:val="single" w:sz="4" w:space="0" w:color="auto"/>
            </w:tcBorders>
          </w:tcPr>
          <w:p w:rsidR="0085035F" w:rsidRPr="009B60E0" w:rsidRDefault="0085035F" w:rsidP="00AC48C7">
            <w:pPr>
              <w:jc w:val="both"/>
              <w:rPr>
                <w:bCs/>
              </w:rPr>
            </w:pPr>
            <w:r w:rsidRPr="009B60E0">
              <w:rPr>
                <w:rFonts w:eastAsia="Calibri"/>
              </w:rPr>
              <w:t>Перечень тем:</w:t>
            </w:r>
          </w:p>
          <w:p w:rsidR="00596ED7" w:rsidRPr="009B60E0" w:rsidRDefault="00596ED7" w:rsidP="00596ED7">
            <w:pPr>
              <w:jc w:val="both"/>
              <w:rPr>
                <w:bCs/>
                <w:lang w:eastAsia="en-US"/>
              </w:rPr>
            </w:pPr>
            <w:r w:rsidRPr="009B60E0">
              <w:rPr>
                <w:bCs/>
                <w:lang w:eastAsia="en-US"/>
              </w:rPr>
              <w:t>Тема 1.1 Проводники и диэлектрики в электрическом поле</w:t>
            </w:r>
          </w:p>
          <w:p w:rsidR="00596ED7" w:rsidRPr="009B60E0" w:rsidRDefault="00596ED7" w:rsidP="00596ED7">
            <w:pPr>
              <w:jc w:val="both"/>
              <w:rPr>
                <w:bCs/>
              </w:rPr>
            </w:pPr>
            <w:r w:rsidRPr="009B60E0">
              <w:rPr>
                <w:bCs/>
                <w:lang w:eastAsia="en-US"/>
              </w:rPr>
              <w:t>Тема 2.1 Простые и сложные электрические цепи постоянного тока</w:t>
            </w:r>
          </w:p>
          <w:p w:rsidR="00596ED7" w:rsidRPr="009B60E0" w:rsidRDefault="00596ED7" w:rsidP="00596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Тема 2.2 Расчет электрических цепей </w:t>
            </w:r>
          </w:p>
          <w:p w:rsidR="00596ED7" w:rsidRPr="009B60E0" w:rsidRDefault="00596ED7" w:rsidP="00596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постоянного тока</w:t>
            </w:r>
          </w:p>
          <w:p w:rsidR="00596ED7" w:rsidRPr="009B60E0" w:rsidRDefault="00596ED7" w:rsidP="00596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Тема 3.1 Магнитные цепи</w:t>
            </w:r>
          </w:p>
          <w:p w:rsidR="00596ED7" w:rsidRPr="009B60E0" w:rsidRDefault="00596ED7" w:rsidP="00596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Тема 3.2 Расчет магнитных цепей</w:t>
            </w:r>
          </w:p>
          <w:p w:rsidR="00596ED7" w:rsidRPr="009B60E0" w:rsidRDefault="00596ED7" w:rsidP="00596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Тема 3.3 </w:t>
            </w:r>
            <w:r w:rsidRPr="009B60E0">
              <w:rPr>
                <w:bCs/>
                <w:lang w:eastAsia="en-US"/>
              </w:rPr>
              <w:t>Электромагнитная индукция и ЭДС самоиндукции</w:t>
            </w:r>
          </w:p>
          <w:p w:rsidR="00596ED7" w:rsidRPr="009B60E0" w:rsidRDefault="00596ED7" w:rsidP="00596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Тема 4.1 Основные сведения о синусоидальном электрическом токе</w:t>
            </w:r>
          </w:p>
          <w:p w:rsidR="00596ED7" w:rsidRPr="009B60E0" w:rsidRDefault="00596ED7" w:rsidP="00596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Тема 4.2 Элементы и параметры электрических цепей переменного тока</w:t>
            </w:r>
          </w:p>
          <w:p w:rsidR="00596ED7" w:rsidRPr="009B60E0" w:rsidRDefault="00596ED7" w:rsidP="00596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Тема 4.3 Резонанс в электрических цепях </w:t>
            </w:r>
          </w:p>
          <w:p w:rsidR="00596ED7" w:rsidRPr="009B60E0" w:rsidRDefault="00596ED7" w:rsidP="00596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Тема 4.4 </w:t>
            </w:r>
            <w:r w:rsidRPr="009B60E0">
              <w:rPr>
                <w:bCs/>
                <w:lang w:eastAsia="en-US"/>
              </w:rPr>
              <w:t>Символический метод расчёта электрических цепей переменного тока</w:t>
            </w:r>
          </w:p>
          <w:p w:rsidR="00596ED7" w:rsidRPr="009B60E0" w:rsidRDefault="00596ED7" w:rsidP="00596E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9B60E0">
              <w:rPr>
                <w:bCs/>
              </w:rPr>
              <w:t xml:space="preserve">Тема 4.5 </w:t>
            </w:r>
            <w:r w:rsidRPr="009B60E0">
              <w:rPr>
                <w:bCs/>
                <w:lang w:eastAsia="en-US"/>
              </w:rPr>
              <w:t>Трехфазные цепи</w:t>
            </w:r>
          </w:p>
          <w:p w:rsidR="0085035F" w:rsidRPr="009B60E0" w:rsidRDefault="00596ED7" w:rsidP="001B7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9B60E0">
              <w:rPr>
                <w:bCs/>
              </w:rPr>
              <w:t xml:space="preserve">Тема 4.6 </w:t>
            </w:r>
            <w:r w:rsidRPr="009B60E0">
              <w:rPr>
                <w:lang w:eastAsia="en-US"/>
              </w:rPr>
              <w:t>Переходные процессы в электрических цепях</w:t>
            </w:r>
          </w:p>
          <w:p w:rsidR="00122743" w:rsidRPr="009B60E0" w:rsidRDefault="00122743" w:rsidP="001B7F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B60E0">
              <w:rPr>
                <w:bCs/>
                <w:lang w:eastAsia="en-US"/>
              </w:rPr>
              <w:t>Тема 5.1.Пассивные и активные электронные цепи. Фильтры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85035F" w:rsidRPr="009B60E0" w:rsidRDefault="00F8356E" w:rsidP="00AC48C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B7FAF" w:rsidRPr="009B60E0">
              <w:rPr>
                <w:b/>
              </w:rPr>
              <w:t>6</w:t>
            </w:r>
          </w:p>
        </w:tc>
      </w:tr>
      <w:tr w:rsidR="003C4AE2" w:rsidRPr="005C2B6C" w:rsidTr="00623887">
        <w:tc>
          <w:tcPr>
            <w:tcW w:w="8647" w:type="dxa"/>
            <w:gridSpan w:val="3"/>
          </w:tcPr>
          <w:p w:rsidR="0085035F" w:rsidRPr="005C2B6C" w:rsidRDefault="0085035F" w:rsidP="00AA2A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5C2B6C">
              <w:rPr>
                <w:b/>
              </w:rPr>
              <w:t xml:space="preserve">ПК 1.2. </w:t>
            </w:r>
            <w:r w:rsidR="00AA2AC7" w:rsidRPr="005C2B6C">
              <w:rPr>
                <w:b/>
                <w:color w:val="343A40"/>
              </w:rPr>
              <w:t>Осуществлять сборку, монтаж и демонтаж электронных приборов и устройств и их настройку</w:t>
            </w:r>
            <w:r w:rsidR="005C2B6C">
              <w:rPr>
                <w:b/>
                <w:color w:val="343A40"/>
              </w:rPr>
              <w:t>,</w:t>
            </w:r>
            <w:r w:rsidR="00AA2AC7" w:rsidRPr="005C2B6C">
              <w:rPr>
                <w:b/>
                <w:color w:val="343A40"/>
              </w:rPr>
              <w:t xml:space="preserve"> и регулировку в соответствии с требованиями технической документации и с учетом требований технических условий.</w:t>
            </w:r>
          </w:p>
        </w:tc>
        <w:tc>
          <w:tcPr>
            <w:tcW w:w="1134" w:type="dxa"/>
            <w:gridSpan w:val="2"/>
          </w:tcPr>
          <w:p w:rsidR="0085035F" w:rsidRPr="005C2B6C" w:rsidRDefault="0085035F" w:rsidP="00AC48C7">
            <w:pPr>
              <w:jc w:val="center"/>
              <w:rPr>
                <w:b/>
              </w:rPr>
            </w:pPr>
          </w:p>
        </w:tc>
      </w:tr>
      <w:tr w:rsidR="003C4AE2" w:rsidRPr="009B60E0" w:rsidTr="00623887">
        <w:tc>
          <w:tcPr>
            <w:tcW w:w="2410" w:type="dxa"/>
          </w:tcPr>
          <w:p w:rsidR="00623887" w:rsidRPr="009B60E0" w:rsidRDefault="00623887" w:rsidP="00623887">
            <w:pPr>
              <w:jc w:val="both"/>
            </w:pPr>
            <w:r w:rsidRPr="009B60E0">
              <w:rPr>
                <w:b/>
              </w:rPr>
              <w:t>Уметь</w:t>
            </w:r>
            <w:r w:rsidRPr="009B60E0">
              <w:t>:</w:t>
            </w:r>
          </w:p>
          <w:p w:rsidR="00623887" w:rsidRPr="009B60E0" w:rsidRDefault="00623887" w:rsidP="00623887">
            <w:r w:rsidRPr="009B60E0">
              <w:t>- рассчитывать параметры и элементы электрических и электронных устройств;</w:t>
            </w:r>
          </w:p>
        </w:tc>
        <w:tc>
          <w:tcPr>
            <w:tcW w:w="6237" w:type="dxa"/>
            <w:gridSpan w:val="2"/>
          </w:tcPr>
          <w:p w:rsidR="00623887" w:rsidRPr="009B60E0" w:rsidRDefault="00623887" w:rsidP="003C4AE2">
            <w:pPr>
              <w:jc w:val="both"/>
              <w:rPr>
                <w:b/>
              </w:rPr>
            </w:pPr>
            <w:r w:rsidRPr="009B60E0">
              <w:rPr>
                <w:rFonts w:eastAsia="Calibri"/>
                <w:b/>
              </w:rPr>
              <w:t>Тематика лабораторных</w:t>
            </w:r>
            <w:r w:rsidR="00F8356E">
              <w:rPr>
                <w:rFonts w:eastAsia="Calibri"/>
                <w:b/>
              </w:rPr>
              <w:t xml:space="preserve"> рабо</w:t>
            </w:r>
            <w:r w:rsidRPr="009B60E0">
              <w:rPr>
                <w:rFonts w:eastAsia="Calibri"/>
                <w:b/>
              </w:rPr>
              <w:t>т:</w:t>
            </w:r>
          </w:p>
          <w:p w:rsidR="00623887" w:rsidRPr="009B60E0" w:rsidRDefault="00623887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ЛР 2 </w:t>
            </w:r>
            <w:r w:rsidRPr="009B60E0">
              <w:t>Сборка схемы, расчет параметров электрической цепи с переменным сопротивлением приемника энергии</w:t>
            </w:r>
            <w:r w:rsidRPr="009B60E0">
              <w:rPr>
                <w:bCs/>
              </w:rPr>
              <w:t xml:space="preserve"> в программе «ФИЗИКОН»</w:t>
            </w:r>
          </w:p>
          <w:p w:rsidR="00623887" w:rsidRPr="009B60E0" w:rsidRDefault="00623887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B60E0">
              <w:rPr>
                <w:bCs/>
              </w:rPr>
              <w:t xml:space="preserve">ЛР 3 </w:t>
            </w:r>
            <w:r w:rsidRPr="009B60E0">
              <w:t>Сборка схемы, изучение режимов работы источника, расчет мощностей и проверка их баланса</w:t>
            </w:r>
            <w:r w:rsidRPr="009B60E0">
              <w:rPr>
                <w:bCs/>
              </w:rPr>
              <w:t xml:space="preserve"> в программе «ФИЗИКОН»</w:t>
            </w:r>
          </w:p>
          <w:p w:rsidR="00623887" w:rsidRPr="009B60E0" w:rsidRDefault="00623887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t>ЛР 4 Сборка схемы, проверка закономерностей последовательного и параллельного соединений резисторов</w:t>
            </w:r>
            <w:r w:rsidRPr="009B60E0">
              <w:rPr>
                <w:bCs/>
              </w:rPr>
              <w:t xml:space="preserve"> в программе «ФИЗИКОН»</w:t>
            </w:r>
          </w:p>
          <w:p w:rsidR="00623887" w:rsidRPr="009B60E0" w:rsidRDefault="00623887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t>ЛР 5 Сборка схемы, опытная проверка принципа наложения токов</w:t>
            </w:r>
            <w:r w:rsidRPr="009B60E0">
              <w:rPr>
                <w:bCs/>
              </w:rPr>
              <w:t xml:space="preserve"> в программе «ФИЗИКОН»</w:t>
            </w:r>
          </w:p>
          <w:p w:rsidR="00623887" w:rsidRPr="009B60E0" w:rsidRDefault="00623887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t>ЛР 6 Сборка схемы, опытная проверка законов Кирхгофа для многоконтурных цепей</w:t>
            </w:r>
            <w:r w:rsidRPr="009B60E0">
              <w:rPr>
                <w:bCs/>
              </w:rPr>
              <w:t xml:space="preserve"> в программе «ФИЗИКОН»</w:t>
            </w:r>
          </w:p>
          <w:p w:rsidR="00623887" w:rsidRPr="009B60E0" w:rsidRDefault="00623887" w:rsidP="003C4AE2">
            <w:pPr>
              <w:rPr>
                <w:bCs/>
              </w:rPr>
            </w:pPr>
            <w:r w:rsidRPr="009B60E0">
              <w:rPr>
                <w:bCs/>
              </w:rPr>
              <w:t>ПЗ 1 Расчет сложных электрических цепей</w:t>
            </w:r>
          </w:p>
          <w:p w:rsidR="00623887" w:rsidRPr="009B60E0" w:rsidRDefault="00623887" w:rsidP="003C4AE2">
            <w:r w:rsidRPr="009B60E0">
              <w:rPr>
                <w:bCs/>
              </w:rPr>
              <w:lastRenderedPageBreak/>
              <w:t>ПЗ 5 Расчет параметров переменных ЭДС, напряжения, тока</w:t>
            </w:r>
          </w:p>
          <w:p w:rsidR="00623887" w:rsidRPr="009B60E0" w:rsidRDefault="00623887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B60E0">
              <w:t>ЛР 9 Сборка схемы, измерение и расчет параметров неразветвленной электрической цепи RLC</w:t>
            </w:r>
          </w:p>
          <w:p w:rsidR="00623887" w:rsidRPr="009B60E0" w:rsidRDefault="00623887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B60E0">
              <w:t>ЛР 10 Сборка схемы, измерение и расчет параметров разветвленной электрической цепи RLC</w:t>
            </w:r>
          </w:p>
          <w:p w:rsidR="00623887" w:rsidRPr="009B60E0" w:rsidRDefault="00623887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ПЗ 6 Расчет параметров неразветвленной цепи </w:t>
            </w:r>
            <w:r w:rsidRPr="009B60E0">
              <w:t>RLC</w:t>
            </w:r>
          </w:p>
          <w:p w:rsidR="00623887" w:rsidRPr="009B60E0" w:rsidRDefault="00623887" w:rsidP="003C4AE2">
            <w:r w:rsidRPr="009B60E0">
              <w:t>11 Сборка схемы, измерение и расчет параметров резонансных режимов</w:t>
            </w:r>
          </w:p>
          <w:p w:rsidR="00623887" w:rsidRPr="009B60E0" w:rsidRDefault="00623887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9B60E0">
              <w:rPr>
                <w:bCs/>
              </w:rPr>
              <w:t xml:space="preserve">ПЗ 8 </w:t>
            </w:r>
            <w:r w:rsidRPr="009B60E0">
              <w:rPr>
                <w:bCs/>
                <w:lang w:eastAsia="en-US"/>
              </w:rPr>
              <w:t>Выражения параметров электрических цепей переменного тока комплексными числами</w:t>
            </w:r>
          </w:p>
          <w:p w:rsidR="00623887" w:rsidRPr="009B60E0" w:rsidRDefault="00623887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9B60E0">
              <w:rPr>
                <w:bCs/>
              </w:rPr>
              <w:t xml:space="preserve">ЛР 12 </w:t>
            </w:r>
            <w:r w:rsidRPr="009B60E0">
              <w:rPr>
                <w:lang w:eastAsia="en-US"/>
              </w:rPr>
              <w:t>Исследование трехфазной симметричной цепи при соединении потребителей «звездой»</w:t>
            </w:r>
          </w:p>
          <w:p w:rsidR="00623887" w:rsidRPr="009B60E0" w:rsidRDefault="00623887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9B60E0">
              <w:rPr>
                <w:lang w:eastAsia="en-US"/>
              </w:rPr>
              <w:t>ЛР 13 Исследование трехфазной несимметричной цепи при соединении потребителей «звездой»</w:t>
            </w:r>
          </w:p>
          <w:p w:rsidR="00623887" w:rsidRPr="009B60E0" w:rsidRDefault="00623887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9B60E0">
              <w:rPr>
                <w:lang w:eastAsia="en-US"/>
              </w:rPr>
              <w:t>ЛР 14 Исследование трехфазной симметричной цепи при схеме «треугольником»</w:t>
            </w:r>
          </w:p>
          <w:p w:rsidR="00623887" w:rsidRPr="009B60E0" w:rsidRDefault="00623887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9B60E0">
              <w:rPr>
                <w:lang w:eastAsia="en-US"/>
              </w:rPr>
              <w:t>ЛР 15 Исследование трехфазной несимметричной цепи при схеме «треугольником»</w:t>
            </w:r>
          </w:p>
          <w:p w:rsidR="00623887" w:rsidRPr="009B60E0" w:rsidRDefault="00623887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ЛР 10 Расчет трехфазных симметричных цепей</w:t>
            </w:r>
          </w:p>
          <w:p w:rsidR="00623887" w:rsidRPr="009B60E0" w:rsidRDefault="00623887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ЛР 11 Расчет трехфазных несимметричных цепей</w:t>
            </w:r>
          </w:p>
          <w:p w:rsidR="00623887" w:rsidRDefault="00623887" w:rsidP="00B73F98">
            <w:pPr>
              <w:rPr>
                <w:lang w:eastAsia="en-US"/>
              </w:rPr>
            </w:pPr>
            <w:r w:rsidRPr="009B60E0">
              <w:rPr>
                <w:bCs/>
              </w:rPr>
              <w:t xml:space="preserve">ЛР 16 </w:t>
            </w:r>
            <w:r w:rsidRPr="009B60E0">
              <w:rPr>
                <w:lang w:eastAsia="en-US"/>
              </w:rPr>
              <w:t>Изучение переходных процессов заряда и разряда конденсатора</w:t>
            </w:r>
          </w:p>
          <w:p w:rsidR="00F8356E" w:rsidRPr="009B60E0" w:rsidRDefault="00F8356E" w:rsidP="00F8356E">
            <w:pPr>
              <w:jc w:val="both"/>
              <w:rPr>
                <w:b/>
              </w:rPr>
            </w:pPr>
            <w:r w:rsidRPr="009B60E0">
              <w:rPr>
                <w:rFonts w:eastAsia="Calibri"/>
                <w:b/>
              </w:rPr>
              <w:t>Тематика практических работ:</w:t>
            </w:r>
          </w:p>
          <w:p w:rsidR="00F8356E" w:rsidRPr="001E49FE" w:rsidRDefault="00F8356E" w:rsidP="00F83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</w:rPr>
            </w:pPr>
            <w:r w:rsidRPr="001E49FE">
              <w:rPr>
                <w:bCs/>
              </w:rPr>
              <w:t>1 Расчет и построение потенциальных диаграмм</w:t>
            </w:r>
          </w:p>
          <w:p w:rsidR="00F8356E" w:rsidRPr="001E49FE" w:rsidRDefault="00F8356E" w:rsidP="00F83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E49FE">
              <w:rPr>
                <w:bCs/>
              </w:rPr>
              <w:t>2 Расчет эквивалентного сопротивления</w:t>
            </w:r>
          </w:p>
          <w:p w:rsidR="00F8356E" w:rsidRPr="001E49FE" w:rsidRDefault="00F8356E" w:rsidP="00F83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E49FE">
              <w:rPr>
                <w:bCs/>
              </w:rPr>
              <w:t>3 Расчет сложных электрических цепей</w:t>
            </w:r>
          </w:p>
          <w:p w:rsidR="00F8356E" w:rsidRPr="001E49FE" w:rsidRDefault="00F8356E" w:rsidP="00F83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E49FE">
              <w:rPr>
                <w:bCs/>
              </w:rPr>
              <w:t>4 Расчет однородных, неоднородных магнитных цепей</w:t>
            </w:r>
          </w:p>
          <w:p w:rsidR="00F8356E" w:rsidRPr="001E49FE" w:rsidRDefault="00F8356E" w:rsidP="00F83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E49FE">
              <w:rPr>
                <w:bCs/>
              </w:rPr>
              <w:t>5 Расчет параметров переменных ЭДС, напряжения, тока</w:t>
            </w:r>
          </w:p>
          <w:p w:rsidR="00F8356E" w:rsidRPr="001E49FE" w:rsidRDefault="00F8356E" w:rsidP="00F83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1E49FE">
              <w:rPr>
                <w:bCs/>
              </w:rPr>
              <w:t xml:space="preserve">6 Расчет параметров неразветвленной цепи </w:t>
            </w:r>
            <w:r w:rsidRPr="001E49FE">
              <w:t>RLC</w:t>
            </w:r>
          </w:p>
          <w:p w:rsidR="00F8356E" w:rsidRPr="001E49FE" w:rsidRDefault="00F8356E" w:rsidP="00F83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7</w:t>
            </w:r>
            <w:r w:rsidRPr="001E49FE">
              <w:rPr>
                <w:bCs/>
              </w:rPr>
              <w:t xml:space="preserve"> </w:t>
            </w:r>
            <w:r w:rsidRPr="001E49FE">
              <w:rPr>
                <w:bCs/>
                <w:lang w:eastAsia="en-US"/>
              </w:rPr>
              <w:t>Выражения параметров электрических цепей переменного тока комплексными числами</w:t>
            </w:r>
          </w:p>
          <w:p w:rsidR="00F8356E" w:rsidRPr="009B60E0" w:rsidRDefault="00F8356E" w:rsidP="00F8356E">
            <w:pPr>
              <w:rPr>
                <w:b/>
              </w:rPr>
            </w:pPr>
            <w:r>
              <w:rPr>
                <w:bCs/>
              </w:rPr>
              <w:t>8</w:t>
            </w:r>
            <w:r w:rsidRPr="001E49FE">
              <w:rPr>
                <w:bCs/>
              </w:rPr>
              <w:t xml:space="preserve"> Расчет трехфазных симметричных, несимметричных цепей</w:t>
            </w:r>
          </w:p>
        </w:tc>
        <w:tc>
          <w:tcPr>
            <w:tcW w:w="1134" w:type="dxa"/>
            <w:gridSpan w:val="2"/>
          </w:tcPr>
          <w:p w:rsidR="00623887" w:rsidRPr="009B60E0" w:rsidRDefault="00F8356E" w:rsidP="00B73F9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44</w:t>
            </w:r>
          </w:p>
        </w:tc>
      </w:tr>
      <w:tr w:rsidR="003C4AE2" w:rsidRPr="009B60E0" w:rsidTr="00623887">
        <w:tc>
          <w:tcPr>
            <w:tcW w:w="2410" w:type="dxa"/>
          </w:tcPr>
          <w:p w:rsidR="00623887" w:rsidRPr="009B60E0" w:rsidRDefault="00623887" w:rsidP="00992406">
            <w:pPr>
              <w:ind w:firstLine="45"/>
              <w:rPr>
                <w:b/>
              </w:rPr>
            </w:pPr>
            <w:r w:rsidRPr="009B60E0">
              <w:rPr>
                <w:b/>
              </w:rPr>
              <w:lastRenderedPageBreak/>
              <w:t>Знать:</w:t>
            </w:r>
          </w:p>
          <w:p w:rsidR="00623887" w:rsidRPr="00B73F98" w:rsidRDefault="00623887" w:rsidP="00992406">
            <w:pPr>
              <w:ind w:firstLine="45"/>
              <w:contextualSpacing/>
              <w:rPr>
                <w:sz w:val="23"/>
                <w:szCs w:val="23"/>
                <w:lang w:eastAsia="en-US"/>
              </w:rPr>
            </w:pPr>
            <w:r w:rsidRPr="00B73F98">
              <w:rPr>
                <w:sz w:val="23"/>
                <w:szCs w:val="23"/>
                <w:lang w:eastAsia="en-US"/>
              </w:rPr>
              <w:t>- основы работы с постоянным и переменным током;</w:t>
            </w:r>
          </w:p>
          <w:p w:rsidR="00623887" w:rsidRPr="00B73F98" w:rsidRDefault="00623887" w:rsidP="00992406">
            <w:pPr>
              <w:ind w:firstLine="45"/>
              <w:contextualSpacing/>
              <w:rPr>
                <w:sz w:val="23"/>
                <w:szCs w:val="23"/>
                <w:lang w:eastAsia="en-US"/>
              </w:rPr>
            </w:pPr>
            <w:r w:rsidRPr="00B73F98">
              <w:rPr>
                <w:sz w:val="23"/>
                <w:szCs w:val="23"/>
                <w:lang w:eastAsia="en-US"/>
              </w:rPr>
              <w:t>- основы теории пассивных четырехполюсников, фильтров и активных цепей;</w:t>
            </w:r>
          </w:p>
          <w:p w:rsidR="00623887" w:rsidRPr="00B73F98" w:rsidRDefault="00623887" w:rsidP="00992406">
            <w:pPr>
              <w:ind w:firstLine="45"/>
              <w:contextualSpacing/>
              <w:rPr>
                <w:sz w:val="23"/>
                <w:szCs w:val="23"/>
                <w:lang w:eastAsia="en-US"/>
              </w:rPr>
            </w:pPr>
            <w:r w:rsidRPr="00B73F98">
              <w:rPr>
                <w:sz w:val="23"/>
                <w:szCs w:val="23"/>
                <w:lang w:eastAsia="en-US"/>
              </w:rPr>
              <w:t>- цепи с распределенными параметрами;</w:t>
            </w:r>
          </w:p>
          <w:p w:rsidR="00623887" w:rsidRPr="00B73F98" w:rsidRDefault="00623887" w:rsidP="00992406">
            <w:pPr>
              <w:ind w:firstLine="45"/>
              <w:contextualSpacing/>
              <w:rPr>
                <w:sz w:val="23"/>
                <w:szCs w:val="23"/>
                <w:lang w:eastAsia="en-US"/>
              </w:rPr>
            </w:pPr>
            <w:r w:rsidRPr="00B73F98">
              <w:rPr>
                <w:sz w:val="23"/>
                <w:szCs w:val="23"/>
                <w:lang w:eastAsia="en-US"/>
              </w:rPr>
              <w:t>- электронные пассивные и активные цепи;</w:t>
            </w:r>
          </w:p>
          <w:p w:rsidR="00623887" w:rsidRPr="00B73F98" w:rsidRDefault="00623887" w:rsidP="00992406">
            <w:pPr>
              <w:ind w:firstLine="45"/>
              <w:contextualSpacing/>
              <w:rPr>
                <w:sz w:val="23"/>
                <w:szCs w:val="23"/>
                <w:lang w:eastAsia="en-US"/>
              </w:rPr>
            </w:pPr>
            <w:r w:rsidRPr="00B73F98">
              <w:rPr>
                <w:sz w:val="23"/>
                <w:szCs w:val="23"/>
                <w:lang w:eastAsia="en-US"/>
              </w:rPr>
              <w:t>- теорию электромагнитного поля;</w:t>
            </w:r>
          </w:p>
          <w:p w:rsidR="00623887" w:rsidRPr="00B73F98" w:rsidRDefault="00623887" w:rsidP="00992406">
            <w:pPr>
              <w:ind w:firstLine="45"/>
              <w:contextualSpacing/>
              <w:rPr>
                <w:sz w:val="23"/>
                <w:szCs w:val="23"/>
                <w:lang w:eastAsia="en-US"/>
              </w:rPr>
            </w:pPr>
            <w:r w:rsidRPr="00B73F98">
              <w:rPr>
                <w:sz w:val="23"/>
                <w:szCs w:val="23"/>
                <w:lang w:eastAsia="en-US"/>
              </w:rPr>
              <w:t>- статические, стационарные электрические и магнитные поля;</w:t>
            </w:r>
          </w:p>
          <w:p w:rsidR="00623887" w:rsidRPr="009B60E0" w:rsidRDefault="00623887" w:rsidP="00B73F98">
            <w:pPr>
              <w:shd w:val="clear" w:color="auto" w:fill="FFFFFF"/>
              <w:ind w:right="-108" w:firstLine="45"/>
            </w:pPr>
            <w:r w:rsidRPr="00B73F98">
              <w:rPr>
                <w:sz w:val="23"/>
                <w:szCs w:val="23"/>
                <w:lang w:eastAsia="en-US"/>
              </w:rPr>
              <w:t xml:space="preserve">- переменное </w:t>
            </w:r>
            <w:proofErr w:type="spellStart"/>
            <w:proofErr w:type="gramStart"/>
            <w:r w:rsidR="00B73F98">
              <w:rPr>
                <w:sz w:val="23"/>
                <w:szCs w:val="23"/>
                <w:lang w:eastAsia="en-US"/>
              </w:rPr>
              <w:t>э</w:t>
            </w:r>
            <w:r w:rsidRPr="00B73F98">
              <w:rPr>
                <w:sz w:val="23"/>
                <w:szCs w:val="23"/>
                <w:lang w:eastAsia="en-US"/>
              </w:rPr>
              <w:t>лектро</w:t>
            </w:r>
            <w:r w:rsidR="00B73F98">
              <w:rPr>
                <w:sz w:val="23"/>
                <w:szCs w:val="23"/>
                <w:lang w:eastAsia="en-US"/>
              </w:rPr>
              <w:t>-</w:t>
            </w:r>
            <w:r w:rsidRPr="00B73F98">
              <w:rPr>
                <w:sz w:val="23"/>
                <w:szCs w:val="23"/>
                <w:lang w:eastAsia="en-US"/>
              </w:rPr>
              <w:t>магнитное</w:t>
            </w:r>
            <w:proofErr w:type="spellEnd"/>
            <w:proofErr w:type="gramEnd"/>
            <w:r w:rsidRPr="00B73F98">
              <w:rPr>
                <w:sz w:val="23"/>
                <w:szCs w:val="23"/>
                <w:lang w:eastAsia="en-US"/>
              </w:rPr>
              <w:t xml:space="preserve"> поле</w:t>
            </w:r>
          </w:p>
        </w:tc>
        <w:tc>
          <w:tcPr>
            <w:tcW w:w="6237" w:type="dxa"/>
            <w:gridSpan w:val="2"/>
          </w:tcPr>
          <w:p w:rsidR="00623887" w:rsidRPr="009B60E0" w:rsidRDefault="00623887" w:rsidP="003C4AE2">
            <w:pPr>
              <w:jc w:val="both"/>
              <w:rPr>
                <w:bCs/>
              </w:rPr>
            </w:pPr>
            <w:r w:rsidRPr="009B60E0">
              <w:rPr>
                <w:rFonts w:eastAsia="Calibri"/>
              </w:rPr>
              <w:t>Перечень тем:</w:t>
            </w:r>
          </w:p>
          <w:p w:rsidR="00623887" w:rsidRPr="009B60E0" w:rsidRDefault="00623887" w:rsidP="003C4AE2">
            <w:pPr>
              <w:jc w:val="both"/>
              <w:rPr>
                <w:bCs/>
                <w:lang w:eastAsia="en-US"/>
              </w:rPr>
            </w:pPr>
            <w:r w:rsidRPr="009B60E0">
              <w:rPr>
                <w:bCs/>
                <w:lang w:eastAsia="en-US"/>
              </w:rPr>
              <w:t>Тема 1.1 Проводники и диэлектрики в электрическом поле</w:t>
            </w:r>
          </w:p>
          <w:p w:rsidR="00623887" w:rsidRPr="009B60E0" w:rsidRDefault="00623887" w:rsidP="003C4AE2">
            <w:pPr>
              <w:jc w:val="both"/>
              <w:rPr>
                <w:bCs/>
              </w:rPr>
            </w:pPr>
            <w:r w:rsidRPr="009B60E0">
              <w:rPr>
                <w:bCs/>
                <w:lang w:eastAsia="en-US"/>
              </w:rPr>
              <w:t>Тема 2.1 Простые и сложные электрические цепи постоянного тока</w:t>
            </w:r>
          </w:p>
          <w:p w:rsidR="00623887" w:rsidRPr="009B60E0" w:rsidRDefault="00623887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Тема 2.2 Расчет электрических цепей </w:t>
            </w:r>
          </w:p>
          <w:p w:rsidR="00623887" w:rsidRPr="009B60E0" w:rsidRDefault="00623887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постоянного тока</w:t>
            </w:r>
          </w:p>
          <w:p w:rsidR="00623887" w:rsidRPr="009B60E0" w:rsidRDefault="00623887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Тема 3.1 Магнитные цепи</w:t>
            </w:r>
          </w:p>
          <w:p w:rsidR="00623887" w:rsidRPr="009B60E0" w:rsidRDefault="00623887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Тема 3.2 Расчет магнитных цепей</w:t>
            </w:r>
          </w:p>
          <w:p w:rsidR="00623887" w:rsidRPr="009B60E0" w:rsidRDefault="00623887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Тема 3.3 </w:t>
            </w:r>
            <w:r w:rsidRPr="009B60E0">
              <w:rPr>
                <w:bCs/>
                <w:lang w:eastAsia="en-US"/>
              </w:rPr>
              <w:t>Электромагнитная индукция и ЭДС самоиндукции</w:t>
            </w:r>
          </w:p>
          <w:p w:rsidR="00623887" w:rsidRPr="009B60E0" w:rsidRDefault="00623887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Тема 4.1 Основные сведения о синусоидальном электрическом токе</w:t>
            </w:r>
          </w:p>
          <w:p w:rsidR="00623887" w:rsidRPr="009B60E0" w:rsidRDefault="00623887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Тема 4.2 Элементы и параметры электрических цепей переменного тока</w:t>
            </w:r>
          </w:p>
          <w:p w:rsidR="00623887" w:rsidRPr="009B60E0" w:rsidRDefault="00623887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Тема 4.3 Резонанс в электрических цепях </w:t>
            </w:r>
          </w:p>
          <w:p w:rsidR="00623887" w:rsidRPr="009B60E0" w:rsidRDefault="00623887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Тема 4.4 </w:t>
            </w:r>
            <w:r w:rsidRPr="009B60E0">
              <w:rPr>
                <w:bCs/>
                <w:lang w:eastAsia="en-US"/>
              </w:rPr>
              <w:t>Символический метод расчёта электрических цепей переменного тока</w:t>
            </w:r>
          </w:p>
          <w:p w:rsidR="00623887" w:rsidRPr="009B60E0" w:rsidRDefault="00623887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9B60E0">
              <w:rPr>
                <w:bCs/>
              </w:rPr>
              <w:t xml:space="preserve">Тема 4.5 </w:t>
            </w:r>
            <w:r w:rsidRPr="009B60E0">
              <w:rPr>
                <w:bCs/>
                <w:lang w:eastAsia="en-US"/>
              </w:rPr>
              <w:t>Трехфазные цепи</w:t>
            </w:r>
          </w:p>
          <w:p w:rsidR="00623887" w:rsidRPr="009B60E0" w:rsidRDefault="00623887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9B60E0">
              <w:rPr>
                <w:bCs/>
              </w:rPr>
              <w:t xml:space="preserve">Тема 4.6 </w:t>
            </w:r>
            <w:r w:rsidRPr="009B60E0">
              <w:rPr>
                <w:lang w:eastAsia="en-US"/>
              </w:rPr>
              <w:t>Переходные процессы в электрических цепях</w:t>
            </w:r>
          </w:p>
          <w:p w:rsidR="00122743" w:rsidRPr="009B60E0" w:rsidRDefault="00122743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B60E0">
              <w:rPr>
                <w:bCs/>
                <w:lang w:eastAsia="en-US"/>
              </w:rPr>
              <w:t>Тема 5.1.Пассивные и активные электронные цепи. Фильтры</w:t>
            </w:r>
          </w:p>
        </w:tc>
        <w:tc>
          <w:tcPr>
            <w:tcW w:w="1134" w:type="dxa"/>
            <w:gridSpan w:val="2"/>
          </w:tcPr>
          <w:p w:rsidR="00623887" w:rsidRPr="009B60E0" w:rsidRDefault="00F8356E" w:rsidP="00AC48C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623887" w:rsidRPr="009B60E0">
              <w:rPr>
                <w:b/>
              </w:rPr>
              <w:t>6</w:t>
            </w:r>
          </w:p>
        </w:tc>
      </w:tr>
      <w:tr w:rsidR="003C4AE2" w:rsidRPr="009B60E0" w:rsidTr="00623887">
        <w:tc>
          <w:tcPr>
            <w:tcW w:w="8647" w:type="dxa"/>
            <w:gridSpan w:val="3"/>
          </w:tcPr>
          <w:p w:rsidR="00623887" w:rsidRPr="009B60E0" w:rsidRDefault="00623887" w:rsidP="00AC48C7">
            <w:pPr>
              <w:jc w:val="center"/>
              <w:rPr>
                <w:b/>
              </w:rPr>
            </w:pPr>
            <w:r w:rsidRPr="009B60E0">
              <w:rPr>
                <w:b/>
              </w:rPr>
              <w:t>Самостоятельная работа студента</w:t>
            </w:r>
          </w:p>
          <w:p w:rsidR="00623887" w:rsidRPr="009B60E0" w:rsidRDefault="00623887" w:rsidP="00AC48C7">
            <w:pPr>
              <w:jc w:val="both"/>
              <w:rPr>
                <w:b/>
              </w:rPr>
            </w:pPr>
            <w:r w:rsidRPr="009B60E0">
              <w:rPr>
                <w:b/>
              </w:rPr>
              <w:t>Тематика самостоятельной работы:</w:t>
            </w:r>
          </w:p>
          <w:p w:rsidR="00623887" w:rsidRPr="009B60E0" w:rsidRDefault="00623887" w:rsidP="00623887">
            <w:r w:rsidRPr="009B60E0">
              <w:rPr>
                <w:bCs/>
              </w:rPr>
              <w:t xml:space="preserve">1 Расчет параметров цепи </w:t>
            </w:r>
            <w:r w:rsidRPr="009B60E0">
              <w:t>RLC</w:t>
            </w:r>
          </w:p>
          <w:p w:rsidR="00623887" w:rsidRPr="009B60E0" w:rsidRDefault="00623887" w:rsidP="00623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2 Выполнений действий над комплексными числами</w:t>
            </w:r>
          </w:p>
          <w:p w:rsidR="00623887" w:rsidRPr="009B60E0" w:rsidRDefault="00623887" w:rsidP="006238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3 Расчет разветвленной цепи переменного тока символическим методом</w:t>
            </w:r>
          </w:p>
          <w:p w:rsidR="00623887" w:rsidRPr="009B60E0" w:rsidRDefault="00623887" w:rsidP="00623887">
            <w:r w:rsidRPr="009B60E0">
              <w:rPr>
                <w:bCs/>
              </w:rPr>
              <w:t>4 Расчет несимметричных трехфазных цепей символическим методом</w:t>
            </w:r>
          </w:p>
        </w:tc>
        <w:tc>
          <w:tcPr>
            <w:tcW w:w="1134" w:type="dxa"/>
            <w:gridSpan w:val="2"/>
          </w:tcPr>
          <w:p w:rsidR="00623887" w:rsidRPr="009B60E0" w:rsidRDefault="00623887" w:rsidP="00AC48C7">
            <w:pPr>
              <w:ind w:left="-109" w:right="-107" w:firstLine="1"/>
              <w:jc w:val="center"/>
              <w:rPr>
                <w:b/>
              </w:rPr>
            </w:pPr>
            <w:r w:rsidRPr="009B60E0">
              <w:rPr>
                <w:b/>
              </w:rPr>
              <w:t>8</w:t>
            </w:r>
          </w:p>
        </w:tc>
      </w:tr>
    </w:tbl>
    <w:p w:rsidR="00A21EB2" w:rsidRPr="009B60E0" w:rsidRDefault="00A21EB2" w:rsidP="00A21EB2">
      <w:pPr>
        <w:spacing w:after="200" w:line="276" w:lineRule="auto"/>
        <w:rPr>
          <w:sz w:val="28"/>
          <w:szCs w:val="28"/>
        </w:rPr>
      </w:pPr>
    </w:p>
    <w:p w:rsidR="00620950" w:rsidRPr="009B60E0" w:rsidRDefault="006C71EB" w:rsidP="00620950">
      <w:pPr>
        <w:ind w:left="360"/>
        <w:jc w:val="center"/>
        <w:rPr>
          <w:b/>
          <w:sz w:val="28"/>
          <w:szCs w:val="28"/>
        </w:rPr>
      </w:pPr>
      <w:r w:rsidRPr="009B60E0">
        <w:rPr>
          <w:rFonts w:eastAsia="TimesNewRoman"/>
          <w:b/>
          <w:sz w:val="28"/>
        </w:rPr>
        <w:br w:type="page"/>
      </w:r>
      <w:r w:rsidR="00620950" w:rsidRPr="009B60E0">
        <w:rPr>
          <w:b/>
          <w:sz w:val="28"/>
          <w:szCs w:val="28"/>
        </w:rPr>
        <w:lastRenderedPageBreak/>
        <w:t>Приложение 2</w:t>
      </w:r>
    </w:p>
    <w:p w:rsidR="00620950" w:rsidRPr="009B60E0" w:rsidRDefault="00620950" w:rsidP="00620950">
      <w:pPr>
        <w:jc w:val="both"/>
        <w:rPr>
          <w:b/>
          <w:sz w:val="28"/>
          <w:szCs w:val="28"/>
        </w:rPr>
      </w:pPr>
    </w:p>
    <w:p w:rsidR="00620950" w:rsidRPr="009B60E0" w:rsidRDefault="00436E48" w:rsidP="00620950">
      <w:pPr>
        <w:jc w:val="center"/>
        <w:rPr>
          <w:b/>
          <w:sz w:val="28"/>
          <w:szCs w:val="28"/>
        </w:rPr>
      </w:pPr>
      <w:r w:rsidRPr="009B60E0">
        <w:rPr>
          <w:b/>
          <w:sz w:val="28"/>
          <w:szCs w:val="28"/>
        </w:rPr>
        <w:t xml:space="preserve">6 </w:t>
      </w:r>
      <w:r w:rsidR="00E85E91" w:rsidRPr="009B60E0">
        <w:rPr>
          <w:b/>
          <w:sz w:val="28"/>
          <w:szCs w:val="28"/>
        </w:rPr>
        <w:t>ТЕХНОЛОГИИ</w:t>
      </w:r>
      <w:r w:rsidR="00620950" w:rsidRPr="009B60E0">
        <w:rPr>
          <w:b/>
          <w:sz w:val="28"/>
          <w:szCs w:val="28"/>
        </w:rPr>
        <w:t xml:space="preserve"> ФОРМИРОВАНИЯ ОК</w:t>
      </w:r>
    </w:p>
    <w:p w:rsidR="00FB43C8" w:rsidRPr="009B60E0" w:rsidRDefault="00FB43C8" w:rsidP="00FB43C8">
      <w:pPr>
        <w:jc w:val="center"/>
        <w:rPr>
          <w:b/>
          <w:sz w:val="28"/>
          <w:szCs w:val="28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44"/>
        <w:gridCol w:w="6237"/>
      </w:tblGrid>
      <w:tr w:rsidR="00FB43C8" w:rsidRPr="009B60E0" w:rsidTr="009B60E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8" w:rsidRPr="009B60E0" w:rsidRDefault="00FB43C8">
            <w:pPr>
              <w:jc w:val="center"/>
              <w:rPr>
                <w:b/>
                <w:bCs/>
              </w:rPr>
            </w:pPr>
            <w:r w:rsidRPr="009B60E0">
              <w:rPr>
                <w:b/>
                <w:bCs/>
              </w:rPr>
              <w:t>Название 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3C8" w:rsidRPr="009B60E0" w:rsidRDefault="00FB43C8">
            <w:pPr>
              <w:ind w:right="-108"/>
              <w:jc w:val="center"/>
              <w:rPr>
                <w:b/>
              </w:rPr>
            </w:pPr>
            <w:r w:rsidRPr="009B60E0">
              <w:rPr>
                <w:b/>
              </w:rPr>
              <w:t>Технологии формирования ОК</w:t>
            </w:r>
          </w:p>
          <w:p w:rsidR="00FB43C8" w:rsidRPr="009B60E0" w:rsidRDefault="00FB43C8">
            <w:pPr>
              <w:jc w:val="center"/>
              <w:rPr>
                <w:b/>
                <w:bCs/>
              </w:rPr>
            </w:pPr>
            <w:r w:rsidRPr="009B60E0">
              <w:rPr>
                <w:b/>
              </w:rPr>
              <w:t>(на учебных занятиях)</w:t>
            </w:r>
          </w:p>
        </w:tc>
      </w:tr>
      <w:tr w:rsidR="00FB43C8" w:rsidRPr="009B60E0" w:rsidTr="009B60E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8" w:rsidRPr="009B60E0" w:rsidRDefault="00FB43C8" w:rsidP="00FB43C8">
            <w:pPr>
              <w:rPr>
                <w:iCs/>
              </w:rPr>
            </w:pPr>
            <w:r w:rsidRPr="009B60E0">
              <w:t>ОК 1</w:t>
            </w:r>
            <w:r w:rsidRPr="009B60E0">
              <w:rPr>
                <w:iCs/>
              </w:rPr>
              <w:t xml:space="preserve">Выбирать способы решения </w:t>
            </w:r>
          </w:p>
          <w:p w:rsidR="00FB43C8" w:rsidRPr="009B60E0" w:rsidRDefault="00FB43C8" w:rsidP="00FB43C8">
            <w:pPr>
              <w:rPr>
                <w:bCs/>
              </w:rPr>
            </w:pPr>
            <w:r w:rsidRPr="009B60E0">
              <w:rPr>
                <w:iCs/>
              </w:rPr>
              <w:t>задач профессиональной деятельности, применительно к различным контекстам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8" w:rsidRPr="009B60E0" w:rsidRDefault="00E73ABB" w:rsidP="00E73ABB">
            <w:pPr>
              <w:suppressAutoHyphens/>
              <w:jc w:val="both"/>
              <w:rPr>
                <w:bCs/>
              </w:rPr>
            </w:pPr>
            <w:r w:rsidRPr="009B60E0">
              <w:rPr>
                <w:bCs/>
              </w:rPr>
              <w:t>Интерпретация результатов деятельности обучающегося: р</w:t>
            </w:r>
            <w:r w:rsidR="00FB43C8" w:rsidRPr="009B60E0">
              <w:rPr>
                <w:iCs/>
              </w:rPr>
              <w:t xml:space="preserve">аспознает задачу, проблему в профессиональном контексте; анализирует задачу, проблему, выделяет её составные части; определяет этапы решения задачи; проблемы, выявляет и эффективно находит информацию, необходимую для решения задачи, </w:t>
            </w:r>
            <w:proofErr w:type="spellStart"/>
            <w:r w:rsidR="00FB43C8" w:rsidRPr="009B60E0">
              <w:rPr>
                <w:iCs/>
              </w:rPr>
              <w:t>проблемы</w:t>
            </w:r>
            <w:proofErr w:type="gramStart"/>
            <w:r w:rsidR="00FB43C8" w:rsidRPr="009B60E0">
              <w:rPr>
                <w:iCs/>
              </w:rPr>
              <w:t>;с</w:t>
            </w:r>
            <w:proofErr w:type="gramEnd"/>
            <w:r w:rsidR="00FB43C8" w:rsidRPr="009B60E0">
              <w:rPr>
                <w:iCs/>
              </w:rPr>
              <w:t>оставляет</w:t>
            </w:r>
            <w:proofErr w:type="spellEnd"/>
            <w:r w:rsidR="00FB43C8" w:rsidRPr="009B60E0">
              <w:rPr>
                <w:iCs/>
              </w:rPr>
              <w:t xml:space="preserve"> план действия; владеет актуальными методами расчета, реализует составленный план; оценивает результаты и последствия своих действий </w:t>
            </w:r>
          </w:p>
        </w:tc>
      </w:tr>
      <w:tr w:rsidR="00FB43C8" w:rsidRPr="009B60E0" w:rsidTr="009B60E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8" w:rsidRPr="009B60E0" w:rsidRDefault="00FB43C8" w:rsidP="00FB4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60E0">
              <w:t>ОК 2Осуществлять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8" w:rsidRPr="009B60E0" w:rsidRDefault="00E73ABB" w:rsidP="00E73ABB">
            <w:pPr>
              <w:jc w:val="both"/>
              <w:rPr>
                <w:bCs/>
              </w:rPr>
            </w:pPr>
            <w:r w:rsidRPr="009B60E0">
              <w:rPr>
                <w:bCs/>
              </w:rPr>
              <w:t>Интерпретация результатов деятельности обучающегося</w:t>
            </w:r>
            <w:r w:rsidRPr="009B60E0">
              <w:rPr>
                <w:iCs/>
              </w:rPr>
              <w:t>: о</w:t>
            </w:r>
            <w:r w:rsidR="00FB43C8" w:rsidRPr="009B60E0">
              <w:rPr>
                <w:iCs/>
              </w:rPr>
              <w:t>пределяет задачи для поиска информации; необходимые источники информации; планир</w:t>
            </w:r>
            <w:r w:rsidR="00A04259" w:rsidRPr="009B60E0">
              <w:rPr>
                <w:iCs/>
              </w:rPr>
              <w:t>ует</w:t>
            </w:r>
            <w:r w:rsidR="00FB43C8" w:rsidRPr="009B60E0">
              <w:rPr>
                <w:iCs/>
              </w:rPr>
              <w:t xml:space="preserve"> процесс поиска; структурир</w:t>
            </w:r>
            <w:r w:rsidR="00A04259" w:rsidRPr="009B60E0">
              <w:rPr>
                <w:iCs/>
              </w:rPr>
              <w:t>ует</w:t>
            </w:r>
            <w:r w:rsidR="00FB43C8" w:rsidRPr="009B60E0">
              <w:rPr>
                <w:iCs/>
              </w:rPr>
              <w:t xml:space="preserve"> получаемую информацию; выделя</w:t>
            </w:r>
            <w:r w:rsidR="00A04259" w:rsidRPr="009B60E0">
              <w:rPr>
                <w:iCs/>
              </w:rPr>
              <w:t>ет</w:t>
            </w:r>
            <w:r w:rsidR="00FB43C8" w:rsidRPr="009B60E0">
              <w:rPr>
                <w:iCs/>
              </w:rPr>
              <w:t xml:space="preserve"> наиболее </w:t>
            </w:r>
            <w:proofErr w:type="gramStart"/>
            <w:r w:rsidR="00FB43C8" w:rsidRPr="009B60E0">
              <w:rPr>
                <w:iCs/>
              </w:rPr>
              <w:t>значимое</w:t>
            </w:r>
            <w:proofErr w:type="gramEnd"/>
            <w:r w:rsidR="00FB43C8" w:rsidRPr="009B60E0">
              <w:rPr>
                <w:iCs/>
              </w:rPr>
              <w:t xml:space="preserve"> в перечне информации; оценива</w:t>
            </w:r>
            <w:r w:rsidR="00A04259" w:rsidRPr="009B60E0">
              <w:rPr>
                <w:iCs/>
              </w:rPr>
              <w:t>ет</w:t>
            </w:r>
            <w:r w:rsidR="00FB43C8" w:rsidRPr="009B60E0">
              <w:rPr>
                <w:iCs/>
              </w:rPr>
              <w:t xml:space="preserve"> практическую значимость результатов поиска; оформля</w:t>
            </w:r>
            <w:r w:rsidR="00A04259" w:rsidRPr="009B60E0">
              <w:rPr>
                <w:iCs/>
              </w:rPr>
              <w:t>ет</w:t>
            </w:r>
            <w:r w:rsidR="00FB43C8" w:rsidRPr="009B60E0">
              <w:rPr>
                <w:iCs/>
              </w:rPr>
              <w:t xml:space="preserve"> результаты поиска</w:t>
            </w:r>
          </w:p>
        </w:tc>
      </w:tr>
      <w:tr w:rsidR="00FB43C8" w:rsidRPr="009B60E0" w:rsidTr="009B60E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8" w:rsidRPr="009B60E0" w:rsidRDefault="00FB43C8" w:rsidP="00FB4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60E0">
              <w:t>ОК 3</w:t>
            </w:r>
            <w:proofErr w:type="gramStart"/>
            <w:r w:rsidRPr="009B60E0">
              <w:t xml:space="preserve"> П</w:t>
            </w:r>
            <w:proofErr w:type="gramEnd"/>
            <w:r w:rsidRPr="009B60E0">
              <w:t>ланировать и реализовывать собственное профессиональное и личностное развитие.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8" w:rsidRPr="009B60E0" w:rsidRDefault="00E73ABB" w:rsidP="00E73ABB">
            <w:pPr>
              <w:jc w:val="both"/>
              <w:rPr>
                <w:bCs/>
              </w:rPr>
            </w:pPr>
            <w:r w:rsidRPr="009B60E0">
              <w:rPr>
                <w:bCs/>
              </w:rPr>
              <w:t>Интерпретация результатов деятельности обучающегося</w:t>
            </w:r>
            <w:r w:rsidRPr="009B60E0">
              <w:rPr>
                <w:iCs/>
              </w:rPr>
              <w:t>: о</w:t>
            </w:r>
            <w:r w:rsidR="00A04259" w:rsidRPr="009B60E0">
              <w:rPr>
                <w:bCs/>
                <w:iCs/>
              </w:rPr>
              <w:t xml:space="preserve">пределяет актуальность нормативно-правовой документации в профессиональной деятельности; </w:t>
            </w:r>
            <w:r w:rsidR="00A04259" w:rsidRPr="009B60E0">
              <w:t>применяет современную научную профессиональную терминологию; определяет и выстраивает траектории профессионального развития и самообразования</w:t>
            </w:r>
          </w:p>
        </w:tc>
      </w:tr>
      <w:tr w:rsidR="00FB43C8" w:rsidRPr="009B60E0" w:rsidTr="009B60E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8" w:rsidRPr="009B60E0" w:rsidRDefault="00FB43C8" w:rsidP="00FB4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60E0">
              <w:t>ОК 4</w:t>
            </w:r>
            <w:proofErr w:type="gramStart"/>
            <w:r w:rsidRPr="009B60E0">
              <w:t xml:space="preserve"> Р</w:t>
            </w:r>
            <w:proofErr w:type="gramEnd"/>
            <w:r w:rsidRPr="009B60E0"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8" w:rsidRPr="009B60E0" w:rsidRDefault="00E73ABB" w:rsidP="00E73ABB">
            <w:pPr>
              <w:jc w:val="both"/>
              <w:rPr>
                <w:bCs/>
              </w:rPr>
            </w:pPr>
            <w:r w:rsidRPr="009B60E0">
              <w:rPr>
                <w:bCs/>
              </w:rPr>
              <w:t>Интерпретация результатов деятельности обучающегося</w:t>
            </w:r>
            <w:r w:rsidRPr="009B60E0">
              <w:rPr>
                <w:iCs/>
              </w:rPr>
              <w:t>: о</w:t>
            </w:r>
            <w:r w:rsidR="00A04259" w:rsidRPr="009B60E0">
              <w:rPr>
                <w:bCs/>
              </w:rPr>
              <w:t>рганизовывает работу коллектива и команды; взаимодействует с коллегами, руководством, клиентами в ходе профессиональной деятельности</w:t>
            </w:r>
          </w:p>
        </w:tc>
      </w:tr>
      <w:tr w:rsidR="00FB43C8" w:rsidRPr="009B60E0" w:rsidTr="009B60E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8" w:rsidRPr="009B60E0" w:rsidRDefault="00FB43C8" w:rsidP="00FB43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B60E0">
              <w:t>ОК 7</w:t>
            </w:r>
            <w:r w:rsidR="00C32907" w:rsidRPr="009B60E0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8" w:rsidRPr="009B60E0" w:rsidRDefault="00E73ABB" w:rsidP="00E73ABB">
            <w:pPr>
              <w:rPr>
                <w:bCs/>
              </w:rPr>
            </w:pPr>
            <w:r w:rsidRPr="009B60E0">
              <w:rPr>
                <w:bCs/>
              </w:rPr>
              <w:t>Интерпретация результатов деятельности обучающегося</w:t>
            </w:r>
            <w:r w:rsidRPr="009B60E0">
              <w:rPr>
                <w:iCs/>
              </w:rPr>
              <w:t>: с</w:t>
            </w:r>
            <w:r w:rsidR="00C32907" w:rsidRPr="009B60E0">
              <w:rPr>
                <w:bCs/>
                <w:iCs/>
              </w:rPr>
              <w:t>облюдает нормы экологической безопасности; определяет направления ресурсосбережения в рамках профессиональной деятельности по специальности</w:t>
            </w:r>
          </w:p>
        </w:tc>
      </w:tr>
      <w:tr w:rsidR="00FB43C8" w:rsidRPr="009B60E0" w:rsidTr="009B60E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8" w:rsidRPr="009B60E0" w:rsidRDefault="00FB43C8" w:rsidP="00C329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B60E0">
              <w:t xml:space="preserve">ОК </w:t>
            </w:r>
            <w:r w:rsidR="00C32907" w:rsidRPr="009B60E0">
              <w:t>9Использовать информационные технологии в профессиональной деятельности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8" w:rsidRPr="009B60E0" w:rsidRDefault="00E73ABB" w:rsidP="00E73ABB">
            <w:pPr>
              <w:rPr>
                <w:bCs/>
              </w:rPr>
            </w:pPr>
            <w:r w:rsidRPr="009B60E0">
              <w:rPr>
                <w:bCs/>
              </w:rPr>
              <w:t>Интерпретация результатов деятельности обучающегося</w:t>
            </w:r>
            <w:r w:rsidRPr="009B60E0">
              <w:rPr>
                <w:iCs/>
              </w:rPr>
              <w:t>: п</w:t>
            </w:r>
            <w:r w:rsidR="00C32907" w:rsidRPr="009B60E0">
              <w:rPr>
                <w:bCs/>
                <w:iCs/>
              </w:rPr>
              <w:t>рименяет средства информационных технологий для решения профессиональных задач; использует современное программное обеспечение</w:t>
            </w:r>
          </w:p>
        </w:tc>
      </w:tr>
      <w:tr w:rsidR="00FB43C8" w:rsidRPr="009B60E0" w:rsidTr="009B60E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8" w:rsidRPr="009B60E0" w:rsidRDefault="00FB43C8" w:rsidP="002548FB">
            <w:pPr>
              <w:rPr>
                <w:bCs/>
              </w:rPr>
            </w:pPr>
            <w:r w:rsidRPr="009B60E0">
              <w:t xml:space="preserve">ОК </w:t>
            </w:r>
            <w:r w:rsidR="00C32907" w:rsidRPr="009B60E0">
              <w:t>10</w:t>
            </w:r>
            <w:proofErr w:type="gramStart"/>
            <w:r w:rsidR="00C32907" w:rsidRPr="009B60E0">
              <w:t xml:space="preserve"> П</w:t>
            </w:r>
            <w:proofErr w:type="gramEnd"/>
            <w:r w:rsidR="00C32907" w:rsidRPr="009B60E0">
              <w:t>ользоваться профессиональной документацией на государственном и иностранном языке.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3C8" w:rsidRPr="009B60E0" w:rsidRDefault="00E73ABB" w:rsidP="00863043">
            <w:pPr>
              <w:jc w:val="both"/>
              <w:rPr>
                <w:bCs/>
              </w:rPr>
            </w:pPr>
            <w:r w:rsidRPr="009B60E0">
              <w:rPr>
                <w:bCs/>
              </w:rPr>
              <w:t xml:space="preserve">Интерпретация результатов деятельности </w:t>
            </w:r>
            <w:proofErr w:type="gramStart"/>
            <w:r w:rsidRPr="009B60E0">
              <w:rPr>
                <w:bCs/>
              </w:rPr>
              <w:t>обучающегося</w:t>
            </w:r>
            <w:proofErr w:type="gramEnd"/>
            <w:r w:rsidRPr="009B60E0">
              <w:rPr>
                <w:iCs/>
              </w:rPr>
              <w:t>: п</w:t>
            </w:r>
            <w:r w:rsidR="00C32907" w:rsidRPr="009B60E0">
              <w:rPr>
                <w:iCs/>
              </w:rPr>
              <w:t>онима</w:t>
            </w:r>
            <w:r w:rsidRPr="009B60E0">
              <w:rPr>
                <w:iCs/>
              </w:rPr>
              <w:t>ет</w:t>
            </w:r>
            <w:r w:rsidR="00C32907" w:rsidRPr="009B60E0">
              <w:rPr>
                <w:iCs/>
              </w:rPr>
              <w:t xml:space="preserve"> общий смысл четко произнесенных высказываний на известные темы (профессиональные и бытовые), понима</w:t>
            </w:r>
            <w:r w:rsidRPr="009B60E0">
              <w:rPr>
                <w:iCs/>
              </w:rPr>
              <w:t>ет</w:t>
            </w:r>
            <w:r w:rsidR="00C32907" w:rsidRPr="009B60E0">
              <w:rPr>
                <w:iCs/>
              </w:rPr>
              <w:t xml:space="preserve"> тексты на базовые профессиональные темы</w:t>
            </w:r>
          </w:p>
        </w:tc>
      </w:tr>
    </w:tbl>
    <w:p w:rsidR="00FB43C8" w:rsidRPr="009B60E0" w:rsidRDefault="00FB43C8" w:rsidP="00FB43C8">
      <w:pPr>
        <w:rPr>
          <w:b/>
          <w:sz w:val="28"/>
          <w:szCs w:val="28"/>
        </w:rPr>
      </w:pPr>
    </w:p>
    <w:p w:rsidR="00FB43C8" w:rsidRPr="009B60E0" w:rsidRDefault="00FB43C8" w:rsidP="00FB43C8">
      <w:pPr>
        <w:rPr>
          <w:b/>
          <w:sz w:val="28"/>
          <w:szCs w:val="28"/>
        </w:rPr>
      </w:pPr>
    </w:p>
    <w:p w:rsidR="00FB43C8" w:rsidRPr="009B60E0" w:rsidRDefault="00FB43C8" w:rsidP="00FB43C8">
      <w:pPr>
        <w:rPr>
          <w:b/>
          <w:sz w:val="28"/>
          <w:szCs w:val="28"/>
        </w:rPr>
        <w:sectPr w:rsidR="00FB43C8" w:rsidRPr="009B60E0" w:rsidSect="009B60E0">
          <w:pgSz w:w="11906" w:h="16838"/>
          <w:pgMar w:top="851" w:right="1021" w:bottom="851" w:left="737" w:header="567" w:footer="546" w:gutter="0"/>
          <w:cols w:space="720"/>
        </w:sectPr>
      </w:pPr>
    </w:p>
    <w:p w:rsidR="00E13902" w:rsidRPr="009B60E0" w:rsidRDefault="00E13902" w:rsidP="00E13902">
      <w:pPr>
        <w:jc w:val="center"/>
        <w:rPr>
          <w:sz w:val="28"/>
          <w:szCs w:val="28"/>
        </w:rPr>
      </w:pPr>
      <w:bookmarkStart w:id="1" w:name="_Toc444192467"/>
      <w:r w:rsidRPr="009B60E0">
        <w:rPr>
          <w:b/>
          <w:sz w:val="28"/>
          <w:szCs w:val="28"/>
        </w:rPr>
        <w:lastRenderedPageBreak/>
        <w:t xml:space="preserve">Приложение </w:t>
      </w:r>
      <w:bookmarkEnd w:id="1"/>
      <w:r w:rsidRPr="009B60E0">
        <w:rPr>
          <w:b/>
          <w:sz w:val="28"/>
          <w:szCs w:val="28"/>
        </w:rPr>
        <w:t>3</w:t>
      </w:r>
    </w:p>
    <w:p w:rsidR="00E13902" w:rsidRPr="009B60E0" w:rsidRDefault="00E13902" w:rsidP="00E13902">
      <w:pPr>
        <w:jc w:val="center"/>
        <w:rPr>
          <w:b/>
          <w:sz w:val="28"/>
          <w:szCs w:val="28"/>
          <w:lang w:eastAsia="ru-RU"/>
        </w:rPr>
      </w:pPr>
    </w:p>
    <w:p w:rsidR="00E13902" w:rsidRPr="009B60E0" w:rsidRDefault="00E13902" w:rsidP="00E13902">
      <w:pPr>
        <w:jc w:val="center"/>
        <w:rPr>
          <w:b/>
          <w:bCs/>
          <w:sz w:val="28"/>
          <w:szCs w:val="28"/>
          <w:lang w:eastAsia="ru-RU"/>
        </w:rPr>
      </w:pPr>
      <w:r w:rsidRPr="009B60E0">
        <w:rPr>
          <w:b/>
          <w:sz w:val="28"/>
          <w:szCs w:val="28"/>
          <w:lang w:eastAsia="ru-RU"/>
        </w:rPr>
        <w:t xml:space="preserve">7 ПЛАНИРОВАНИЕ </w:t>
      </w:r>
      <w:r w:rsidRPr="009B60E0">
        <w:rPr>
          <w:b/>
          <w:bCs/>
          <w:sz w:val="28"/>
          <w:szCs w:val="28"/>
          <w:lang w:eastAsia="ru-RU"/>
        </w:rPr>
        <w:t xml:space="preserve">УЧЕБНЫХ ЗАНЯТИЙ С ИСПОЛЬЗОВАНИЕМ </w:t>
      </w:r>
    </w:p>
    <w:p w:rsidR="00E13902" w:rsidRPr="009B60E0" w:rsidRDefault="00E13902" w:rsidP="00E13902">
      <w:pPr>
        <w:jc w:val="center"/>
        <w:rPr>
          <w:b/>
          <w:bCs/>
          <w:sz w:val="28"/>
          <w:szCs w:val="28"/>
          <w:lang w:eastAsia="ru-RU"/>
        </w:rPr>
      </w:pPr>
      <w:r w:rsidRPr="009B60E0">
        <w:rPr>
          <w:b/>
          <w:bCs/>
          <w:sz w:val="28"/>
          <w:szCs w:val="28"/>
          <w:lang w:eastAsia="ru-RU"/>
        </w:rPr>
        <w:t>АКТИВНЫХ И ИНТЕРАКТИВНЫХ ФОРМ И МЕТОДОВ ОБУЧЕНИЯ СТУДЕНТОВ</w:t>
      </w:r>
    </w:p>
    <w:p w:rsidR="00E13902" w:rsidRPr="009B60E0" w:rsidRDefault="00E13902" w:rsidP="00E13902">
      <w:pPr>
        <w:jc w:val="center"/>
        <w:rPr>
          <w:b/>
          <w:sz w:val="28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7949"/>
        <w:gridCol w:w="3251"/>
        <w:gridCol w:w="3251"/>
      </w:tblGrid>
      <w:tr w:rsidR="003C4AE2" w:rsidRPr="009B60E0" w:rsidTr="003C4AE2">
        <w:tc>
          <w:tcPr>
            <w:tcW w:w="293" w:type="pct"/>
            <w:shd w:val="clear" w:color="auto" w:fill="auto"/>
          </w:tcPr>
          <w:p w:rsidR="002961DB" w:rsidRPr="009B60E0" w:rsidRDefault="002961DB" w:rsidP="003C4AE2">
            <w:pPr>
              <w:jc w:val="center"/>
              <w:rPr>
                <w:b/>
                <w:lang w:eastAsia="ru-RU"/>
              </w:rPr>
            </w:pPr>
            <w:r w:rsidRPr="009B60E0">
              <w:rPr>
                <w:b/>
                <w:lang w:eastAsia="ru-RU"/>
              </w:rPr>
              <w:t>№</w:t>
            </w:r>
          </w:p>
          <w:p w:rsidR="002961DB" w:rsidRPr="009B60E0" w:rsidRDefault="002961DB" w:rsidP="003C4AE2">
            <w:pPr>
              <w:jc w:val="center"/>
              <w:rPr>
                <w:b/>
                <w:lang w:eastAsia="ru-RU"/>
              </w:rPr>
            </w:pPr>
            <w:proofErr w:type="spellStart"/>
            <w:proofErr w:type="gramStart"/>
            <w:r w:rsidRPr="009B60E0">
              <w:rPr>
                <w:b/>
                <w:lang w:eastAsia="ru-RU"/>
              </w:rPr>
              <w:t>п</w:t>
            </w:r>
            <w:proofErr w:type="spellEnd"/>
            <w:proofErr w:type="gramEnd"/>
            <w:r w:rsidRPr="009B60E0">
              <w:rPr>
                <w:b/>
                <w:lang w:eastAsia="ru-RU"/>
              </w:rPr>
              <w:t>/</w:t>
            </w:r>
            <w:proofErr w:type="spellStart"/>
            <w:r w:rsidRPr="009B60E0">
              <w:rPr>
                <w:b/>
                <w:lang w:eastAsia="ru-RU"/>
              </w:rPr>
              <w:t>п</w:t>
            </w:r>
            <w:proofErr w:type="spellEnd"/>
          </w:p>
        </w:tc>
        <w:tc>
          <w:tcPr>
            <w:tcW w:w="2589" w:type="pct"/>
            <w:shd w:val="clear" w:color="auto" w:fill="auto"/>
            <w:vAlign w:val="center"/>
          </w:tcPr>
          <w:p w:rsidR="002961DB" w:rsidRPr="009B60E0" w:rsidRDefault="002961DB" w:rsidP="003C4AE2">
            <w:pPr>
              <w:ind w:firstLine="181"/>
              <w:jc w:val="center"/>
              <w:rPr>
                <w:b/>
                <w:lang w:eastAsia="ru-RU"/>
              </w:rPr>
            </w:pPr>
            <w:r w:rsidRPr="009B60E0">
              <w:rPr>
                <w:b/>
                <w:lang w:eastAsia="ru-RU"/>
              </w:rPr>
              <w:t>Тема учебного занятия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2961DB" w:rsidRPr="009B60E0" w:rsidRDefault="002961DB" w:rsidP="004241E2">
            <w:pPr>
              <w:ind w:left="107"/>
              <w:jc w:val="center"/>
              <w:rPr>
                <w:b/>
                <w:lang w:eastAsia="ru-RU"/>
              </w:rPr>
            </w:pPr>
            <w:r w:rsidRPr="009B60E0">
              <w:rPr>
                <w:b/>
                <w:lang w:eastAsia="ru-RU"/>
              </w:rPr>
              <w:t>Активные и интерактивные формы и методы обучения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2961DB" w:rsidRPr="009B60E0" w:rsidRDefault="002961DB" w:rsidP="003C4AE2">
            <w:pPr>
              <w:jc w:val="center"/>
              <w:rPr>
                <w:b/>
                <w:lang w:eastAsia="ru-RU"/>
              </w:rPr>
            </w:pPr>
            <w:r w:rsidRPr="009B60E0">
              <w:rPr>
                <w:b/>
                <w:lang w:eastAsia="ru-RU"/>
              </w:rPr>
              <w:t xml:space="preserve">Код формируемых </w:t>
            </w:r>
          </w:p>
          <w:p w:rsidR="002961DB" w:rsidRPr="009B60E0" w:rsidRDefault="002961DB" w:rsidP="003C4AE2">
            <w:pPr>
              <w:jc w:val="center"/>
              <w:rPr>
                <w:lang w:eastAsia="ru-RU"/>
              </w:rPr>
            </w:pPr>
            <w:r w:rsidRPr="009B60E0">
              <w:rPr>
                <w:b/>
                <w:lang w:eastAsia="ru-RU"/>
              </w:rPr>
              <w:t>компетенций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2961DB" w:rsidRPr="009B60E0" w:rsidRDefault="002961DB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2961DB" w:rsidRPr="009B60E0" w:rsidRDefault="002961DB" w:rsidP="00E26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  <w:lang w:eastAsia="en-US"/>
              </w:rPr>
              <w:t xml:space="preserve">Электрическое поле и его основные характеристики. Закон Кулона. </w:t>
            </w:r>
          </w:p>
        </w:tc>
        <w:tc>
          <w:tcPr>
            <w:tcW w:w="1059" w:type="pct"/>
            <w:shd w:val="clear" w:color="auto" w:fill="auto"/>
          </w:tcPr>
          <w:p w:rsidR="002961DB" w:rsidRPr="009B60E0" w:rsidRDefault="002961DB" w:rsidP="004241E2">
            <w:pPr>
              <w:ind w:left="107"/>
              <w:jc w:val="both"/>
              <w:rPr>
                <w:lang w:eastAsia="ru-RU"/>
              </w:rPr>
            </w:pPr>
            <w:proofErr w:type="spellStart"/>
            <w:r w:rsidRPr="009B60E0">
              <w:rPr>
                <w:lang w:eastAsia="ru-RU"/>
              </w:rPr>
              <w:t>Медио</w:t>
            </w:r>
            <w:proofErr w:type="spellEnd"/>
            <w:r w:rsidRPr="009B60E0">
              <w:rPr>
                <w:lang w:eastAsia="ru-RU"/>
              </w:rPr>
              <w:t xml:space="preserve"> занятие: обучающая программа </w:t>
            </w:r>
            <w:r w:rsidRPr="009B60E0">
              <w:rPr>
                <w:sz w:val="22"/>
                <w:szCs w:val="22"/>
                <w:lang w:eastAsia="ru-RU"/>
              </w:rPr>
              <w:t>«ФИЗИКОН»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2961DB" w:rsidRPr="009B60E0" w:rsidRDefault="004241E2" w:rsidP="003C4A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  <w:r w:rsidR="00C32907" w:rsidRPr="009B60E0">
              <w:rPr>
                <w:position w:val="6"/>
              </w:rPr>
              <w:t xml:space="preserve"> - 10 </w:t>
            </w:r>
          </w:p>
          <w:p w:rsidR="004241E2" w:rsidRPr="009B60E0" w:rsidRDefault="004241E2" w:rsidP="003C4A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41E2" w:rsidRPr="009B60E0" w:rsidRDefault="004241E2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4241E2" w:rsidRPr="009B60E0" w:rsidRDefault="004241E2" w:rsidP="00E26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B60E0">
              <w:rPr>
                <w:bCs/>
                <w:lang w:eastAsia="en-US"/>
              </w:rPr>
              <w:t xml:space="preserve">Электрическая емкость. Конденсаторы. 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ind w:left="107"/>
              <w:jc w:val="both"/>
              <w:rPr>
                <w:lang w:eastAsia="ru-RU"/>
              </w:rPr>
            </w:pPr>
            <w:proofErr w:type="spellStart"/>
            <w:r w:rsidRPr="009B60E0">
              <w:rPr>
                <w:lang w:eastAsia="ru-RU"/>
              </w:rPr>
              <w:t>Медио</w:t>
            </w:r>
            <w:proofErr w:type="spellEnd"/>
            <w:r w:rsidRPr="009B60E0">
              <w:rPr>
                <w:lang w:eastAsia="ru-RU"/>
              </w:rPr>
              <w:t xml:space="preserve"> занятие: обучающая программа </w:t>
            </w:r>
            <w:r w:rsidRPr="009B60E0">
              <w:rPr>
                <w:sz w:val="22"/>
                <w:szCs w:val="22"/>
                <w:lang w:eastAsia="ru-RU"/>
              </w:rPr>
              <w:t>«ФИЗИКОН»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41E2" w:rsidRPr="009B60E0" w:rsidRDefault="004241E2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  <w:vAlign w:val="center"/>
          </w:tcPr>
          <w:p w:rsidR="004241E2" w:rsidRPr="009B60E0" w:rsidRDefault="004241E2" w:rsidP="00E268EF">
            <w:pPr>
              <w:ind w:right="177"/>
              <w:jc w:val="both"/>
              <w:rPr>
                <w:bCs/>
              </w:rPr>
            </w:pPr>
            <w:r w:rsidRPr="009B60E0">
              <w:rPr>
                <w:bCs/>
              </w:rPr>
              <w:t>ЛР 1 Сборка схемы, расчет силы взаимодействие точечных зарядов в программе «ФИЗИКОН»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ind w:left="107"/>
              <w:jc w:val="both"/>
              <w:rPr>
                <w:lang w:eastAsia="ru-RU"/>
              </w:rPr>
            </w:pPr>
            <w:r w:rsidRPr="009B60E0">
              <w:rPr>
                <w:lang w:eastAsia="ru-RU"/>
              </w:rPr>
              <w:t xml:space="preserve">Виртуальная лаборатория программы </w:t>
            </w:r>
            <w:r w:rsidRPr="009B60E0">
              <w:rPr>
                <w:sz w:val="22"/>
                <w:szCs w:val="22"/>
                <w:lang w:eastAsia="ru-RU"/>
              </w:rPr>
              <w:t>«ФИЗИКОН»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41E2" w:rsidRPr="009B60E0" w:rsidRDefault="004241E2" w:rsidP="004241E2">
            <w:pPr>
              <w:jc w:val="center"/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41E2" w:rsidRPr="009B60E0" w:rsidRDefault="004241E2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  <w:vAlign w:val="center"/>
          </w:tcPr>
          <w:p w:rsidR="004241E2" w:rsidRPr="009B60E0" w:rsidRDefault="004241E2" w:rsidP="00E26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5496"/>
                <w:tab w:val="left" w:pos="6412"/>
                <w:tab w:val="left" w:pos="6835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7"/>
              <w:jc w:val="both"/>
            </w:pPr>
            <w:r w:rsidRPr="009B60E0">
              <w:rPr>
                <w:bCs/>
                <w:lang w:eastAsia="en-US"/>
              </w:rPr>
              <w:t>Элементы электрических цепей. Электрическое сопротивление. Закон Ома.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ind w:left="107"/>
              <w:jc w:val="both"/>
              <w:rPr>
                <w:lang w:eastAsia="ru-RU"/>
              </w:rPr>
            </w:pPr>
            <w:proofErr w:type="spellStart"/>
            <w:r w:rsidRPr="009B60E0">
              <w:rPr>
                <w:lang w:eastAsia="ru-RU"/>
              </w:rPr>
              <w:t>Медио</w:t>
            </w:r>
            <w:proofErr w:type="spellEnd"/>
            <w:r w:rsidRPr="009B60E0">
              <w:rPr>
                <w:lang w:eastAsia="ru-RU"/>
              </w:rPr>
              <w:t xml:space="preserve"> занятие: обучающая программа </w:t>
            </w:r>
            <w:r w:rsidRPr="009B60E0">
              <w:rPr>
                <w:sz w:val="22"/>
                <w:szCs w:val="22"/>
                <w:lang w:eastAsia="ru-RU"/>
              </w:rPr>
              <w:t>«ФИЗИКОН»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41E2" w:rsidRPr="009B60E0" w:rsidRDefault="004241E2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  <w:vAlign w:val="center"/>
          </w:tcPr>
          <w:p w:rsidR="004241E2" w:rsidRPr="009B60E0" w:rsidRDefault="004241E2" w:rsidP="00E26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ЛР 2 </w:t>
            </w:r>
            <w:r w:rsidRPr="009B60E0">
              <w:t>Сборка схемы, расчет параметров электрической цепи с переменным сопротивлением приемника энергии</w:t>
            </w:r>
            <w:r w:rsidRPr="009B60E0">
              <w:rPr>
                <w:bCs/>
              </w:rPr>
              <w:t xml:space="preserve"> в программе «ФИЗИКОН»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ind w:left="107"/>
              <w:jc w:val="both"/>
              <w:rPr>
                <w:lang w:eastAsia="ru-RU"/>
              </w:rPr>
            </w:pPr>
            <w:proofErr w:type="spellStart"/>
            <w:r w:rsidRPr="009B60E0">
              <w:rPr>
                <w:lang w:eastAsia="ru-RU"/>
              </w:rPr>
              <w:t>Мультимедийная</w:t>
            </w:r>
            <w:proofErr w:type="spellEnd"/>
            <w:r w:rsidRPr="009B60E0">
              <w:rPr>
                <w:lang w:eastAsia="ru-RU"/>
              </w:rPr>
              <w:t xml:space="preserve"> лекция: обучающая программа </w:t>
            </w:r>
            <w:r w:rsidRPr="009B60E0">
              <w:rPr>
                <w:sz w:val="22"/>
                <w:szCs w:val="22"/>
                <w:lang w:eastAsia="ru-RU"/>
              </w:rPr>
              <w:t>«ФИЗИКОН»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41E2" w:rsidRPr="009B60E0" w:rsidRDefault="004241E2" w:rsidP="004241E2">
            <w:pPr>
              <w:jc w:val="center"/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41E2" w:rsidRPr="009B60E0" w:rsidRDefault="004241E2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  <w:vAlign w:val="center"/>
          </w:tcPr>
          <w:p w:rsidR="004241E2" w:rsidRPr="009B60E0" w:rsidRDefault="004241E2" w:rsidP="00E26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ЛР 3 </w:t>
            </w:r>
            <w:r w:rsidRPr="009B60E0">
              <w:t>Сборка схемы, изучение режимов работы источника, расчет мощностей и проверка их баланса</w:t>
            </w:r>
            <w:r w:rsidRPr="009B60E0">
              <w:rPr>
                <w:bCs/>
              </w:rPr>
              <w:t xml:space="preserve"> в программе «ФИЗИКОН»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ind w:left="107"/>
              <w:jc w:val="both"/>
              <w:rPr>
                <w:lang w:eastAsia="ru-RU"/>
              </w:rPr>
            </w:pPr>
            <w:r w:rsidRPr="009B60E0">
              <w:rPr>
                <w:lang w:eastAsia="ru-RU"/>
              </w:rPr>
              <w:t xml:space="preserve">Виртуальная лаборатория программы </w:t>
            </w:r>
            <w:r w:rsidRPr="009B60E0">
              <w:rPr>
                <w:sz w:val="22"/>
                <w:szCs w:val="22"/>
                <w:lang w:eastAsia="ru-RU"/>
              </w:rPr>
              <w:t>«ФИЗИКОН»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41E2" w:rsidRPr="009B60E0" w:rsidRDefault="004241E2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  <w:vAlign w:val="center"/>
          </w:tcPr>
          <w:p w:rsidR="004241E2" w:rsidRPr="009B60E0" w:rsidRDefault="004241E2" w:rsidP="00E26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t>ЛР 4 Сборка схемы, проверка закономерностей последовательного и параллельного соединений резисторов</w:t>
            </w:r>
            <w:r w:rsidRPr="009B60E0">
              <w:rPr>
                <w:bCs/>
              </w:rPr>
              <w:t xml:space="preserve"> в программе «ФИЗИКОН»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ind w:left="107"/>
              <w:jc w:val="both"/>
              <w:rPr>
                <w:lang w:eastAsia="ru-RU"/>
              </w:rPr>
            </w:pPr>
            <w:r w:rsidRPr="009B60E0">
              <w:rPr>
                <w:lang w:eastAsia="ru-RU"/>
              </w:rPr>
              <w:t xml:space="preserve">Виртуальная лаборатория программы </w:t>
            </w:r>
            <w:r w:rsidRPr="009B60E0">
              <w:rPr>
                <w:sz w:val="22"/>
                <w:szCs w:val="22"/>
                <w:lang w:eastAsia="ru-RU"/>
              </w:rPr>
              <w:t>«ФИЗИКОН»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41E2" w:rsidRPr="009B60E0" w:rsidRDefault="004241E2" w:rsidP="004241E2">
            <w:pPr>
              <w:jc w:val="center"/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41E2" w:rsidRPr="009B60E0" w:rsidRDefault="004241E2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4241E2" w:rsidRPr="009B60E0" w:rsidRDefault="004241E2" w:rsidP="00E26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  <w:lang w:eastAsia="en-US"/>
              </w:rPr>
              <w:t xml:space="preserve">Законы Кирхгофа, сложные электрические цепи. 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ind w:left="107"/>
              <w:jc w:val="both"/>
              <w:rPr>
                <w:lang w:eastAsia="ru-RU"/>
              </w:rPr>
            </w:pPr>
            <w:proofErr w:type="spellStart"/>
            <w:r w:rsidRPr="009B60E0">
              <w:rPr>
                <w:lang w:eastAsia="ru-RU"/>
              </w:rPr>
              <w:t>Медио</w:t>
            </w:r>
            <w:proofErr w:type="spellEnd"/>
            <w:r w:rsidRPr="009B60E0">
              <w:rPr>
                <w:lang w:eastAsia="ru-RU"/>
              </w:rPr>
              <w:t xml:space="preserve"> занятие: обучающая программа </w:t>
            </w:r>
            <w:r w:rsidRPr="009B60E0">
              <w:rPr>
                <w:sz w:val="22"/>
                <w:szCs w:val="22"/>
                <w:lang w:eastAsia="ru-RU"/>
              </w:rPr>
              <w:t>«ФИЗИКОН»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E34A7C" w:rsidRPr="009B60E0" w:rsidRDefault="00E34A7C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E34A7C" w:rsidRPr="009B60E0" w:rsidRDefault="00E34A7C" w:rsidP="00E268E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9B60E0">
              <w:rPr>
                <w:bCs/>
                <w:lang w:eastAsia="en-US"/>
              </w:rPr>
              <w:t>Методы расчета сложных электрических цепей</w:t>
            </w:r>
          </w:p>
        </w:tc>
        <w:tc>
          <w:tcPr>
            <w:tcW w:w="1059" w:type="pct"/>
            <w:shd w:val="clear" w:color="auto" w:fill="auto"/>
          </w:tcPr>
          <w:p w:rsidR="00E34A7C" w:rsidRPr="009B60E0" w:rsidRDefault="00E34A7C" w:rsidP="004241E2">
            <w:pPr>
              <w:ind w:left="107"/>
              <w:jc w:val="both"/>
              <w:rPr>
                <w:lang w:eastAsia="ru-RU"/>
              </w:rPr>
            </w:pPr>
            <w:r w:rsidRPr="009B60E0">
              <w:rPr>
                <w:bCs/>
              </w:rPr>
              <w:t>Прикладная программа  O</w:t>
            </w:r>
            <w:proofErr w:type="spellStart"/>
            <w:r w:rsidRPr="009B60E0">
              <w:rPr>
                <w:bCs/>
                <w:lang w:val="en-US"/>
              </w:rPr>
              <w:t>nLine</w:t>
            </w:r>
            <w:proofErr w:type="spellEnd"/>
            <w:r w:rsidRPr="009B60E0">
              <w:rPr>
                <w:bCs/>
              </w:rPr>
              <w:t>-калькулятор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E34A7C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E34A7C" w:rsidRPr="009B60E0" w:rsidRDefault="00E34A7C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  <w:vAlign w:val="center"/>
          </w:tcPr>
          <w:p w:rsidR="00E34A7C" w:rsidRPr="009B60E0" w:rsidRDefault="00E34A7C" w:rsidP="004205E6">
            <w:pPr>
              <w:rPr>
                <w:bCs/>
              </w:rPr>
            </w:pPr>
            <w:r w:rsidRPr="009B60E0">
              <w:t>ЛР 5 Сборка схемы, опытная проверка принципа наложения токов</w:t>
            </w:r>
            <w:r w:rsidRPr="009B60E0">
              <w:rPr>
                <w:bCs/>
              </w:rPr>
              <w:t xml:space="preserve"> в программе «ФИЗИКОН»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E34A7C" w:rsidRPr="009B60E0" w:rsidRDefault="00E34A7C" w:rsidP="004241E2">
            <w:pPr>
              <w:ind w:left="107"/>
              <w:jc w:val="both"/>
              <w:rPr>
                <w:lang w:eastAsia="ru-RU"/>
              </w:rPr>
            </w:pPr>
            <w:r w:rsidRPr="009B60E0">
              <w:rPr>
                <w:lang w:eastAsia="ru-RU"/>
              </w:rPr>
              <w:t xml:space="preserve">Виртуальная лаборатория программы </w:t>
            </w:r>
            <w:r w:rsidRPr="009B60E0">
              <w:rPr>
                <w:sz w:val="22"/>
                <w:szCs w:val="22"/>
                <w:lang w:eastAsia="ru-RU"/>
              </w:rPr>
              <w:t>«ФИЗИКОН»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E34A7C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E34A7C" w:rsidRPr="009B60E0" w:rsidRDefault="00E34A7C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  <w:vAlign w:val="center"/>
          </w:tcPr>
          <w:p w:rsidR="00E34A7C" w:rsidRPr="009B60E0" w:rsidRDefault="00E34A7C" w:rsidP="0042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t>ЛР 6 Сборка схемы, опытная проверка законов Кирхгофа для многоконтурных цепей</w:t>
            </w:r>
            <w:r w:rsidRPr="009B60E0">
              <w:rPr>
                <w:bCs/>
              </w:rPr>
              <w:t xml:space="preserve"> в программе «ФИЗИКОН»</w:t>
            </w:r>
          </w:p>
        </w:tc>
        <w:tc>
          <w:tcPr>
            <w:tcW w:w="1059" w:type="pct"/>
            <w:shd w:val="clear" w:color="auto" w:fill="auto"/>
          </w:tcPr>
          <w:p w:rsidR="00E34A7C" w:rsidRPr="009B60E0" w:rsidRDefault="00E34A7C" w:rsidP="004241E2">
            <w:pPr>
              <w:ind w:left="107"/>
              <w:jc w:val="both"/>
              <w:rPr>
                <w:lang w:eastAsia="ru-RU"/>
              </w:rPr>
            </w:pPr>
            <w:r w:rsidRPr="009B60E0">
              <w:rPr>
                <w:lang w:eastAsia="ru-RU"/>
              </w:rPr>
              <w:t xml:space="preserve">Виртуальная лаборатория программы </w:t>
            </w:r>
            <w:r w:rsidRPr="009B60E0">
              <w:rPr>
                <w:sz w:val="22"/>
                <w:szCs w:val="22"/>
                <w:lang w:eastAsia="ru-RU"/>
              </w:rPr>
              <w:t>«ФИЗИКОН»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E34A7C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E34A7C" w:rsidRPr="009B60E0" w:rsidRDefault="00E34A7C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  <w:vAlign w:val="center"/>
          </w:tcPr>
          <w:p w:rsidR="00E34A7C" w:rsidRPr="009B60E0" w:rsidRDefault="00E34A7C" w:rsidP="0042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ПЗ 1 Расчет сложных электрических цепей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E34A7C" w:rsidRPr="009B60E0" w:rsidRDefault="00E34A7C" w:rsidP="004241E2">
            <w:pPr>
              <w:ind w:left="107"/>
              <w:jc w:val="both"/>
              <w:rPr>
                <w:lang w:eastAsia="ru-RU"/>
              </w:rPr>
            </w:pPr>
            <w:r w:rsidRPr="009B60E0">
              <w:rPr>
                <w:bCs/>
              </w:rPr>
              <w:t>Прикладная программа  O</w:t>
            </w:r>
            <w:proofErr w:type="spellStart"/>
            <w:r w:rsidRPr="009B60E0">
              <w:rPr>
                <w:bCs/>
                <w:lang w:val="en-US"/>
              </w:rPr>
              <w:t>nLine</w:t>
            </w:r>
            <w:proofErr w:type="spellEnd"/>
            <w:r w:rsidRPr="009B60E0">
              <w:rPr>
                <w:bCs/>
              </w:rPr>
              <w:t>-калькулятор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E34A7C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E34A7C" w:rsidRPr="009B60E0" w:rsidRDefault="00E34A7C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E34A7C" w:rsidRPr="009B60E0" w:rsidRDefault="00E34A7C" w:rsidP="0042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B60E0">
              <w:rPr>
                <w:bCs/>
                <w:lang w:eastAsia="en-US"/>
              </w:rPr>
              <w:t xml:space="preserve">Основные параметры, характеризующие магнитное поле. Закон Ампера. </w:t>
            </w:r>
          </w:p>
        </w:tc>
        <w:tc>
          <w:tcPr>
            <w:tcW w:w="1059" w:type="pct"/>
            <w:shd w:val="clear" w:color="auto" w:fill="auto"/>
          </w:tcPr>
          <w:p w:rsidR="00E34A7C" w:rsidRPr="009B60E0" w:rsidRDefault="00E34A7C" w:rsidP="004241E2">
            <w:pPr>
              <w:ind w:left="107"/>
              <w:jc w:val="both"/>
              <w:rPr>
                <w:lang w:eastAsia="ru-RU"/>
              </w:rPr>
            </w:pPr>
            <w:proofErr w:type="spellStart"/>
            <w:r w:rsidRPr="009B60E0">
              <w:rPr>
                <w:lang w:eastAsia="ru-RU"/>
              </w:rPr>
              <w:t>Медио</w:t>
            </w:r>
            <w:proofErr w:type="spellEnd"/>
            <w:r w:rsidRPr="009B60E0">
              <w:rPr>
                <w:lang w:eastAsia="ru-RU"/>
              </w:rPr>
              <w:t xml:space="preserve"> занятие: обучающая программа </w:t>
            </w:r>
            <w:r w:rsidRPr="009B60E0">
              <w:rPr>
                <w:sz w:val="22"/>
                <w:szCs w:val="22"/>
                <w:lang w:eastAsia="ru-RU"/>
              </w:rPr>
              <w:t>«ФИЗИКОН»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E34A7C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lastRenderedPageBreak/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E34A7C" w:rsidRPr="009B60E0" w:rsidRDefault="00E34A7C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E34A7C" w:rsidRPr="009B60E0" w:rsidRDefault="00E34A7C" w:rsidP="0042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B60E0">
              <w:rPr>
                <w:bCs/>
                <w:lang w:eastAsia="en-US"/>
              </w:rPr>
              <w:t xml:space="preserve">Производные параметры, характеризующие магнитное поле </w:t>
            </w:r>
          </w:p>
        </w:tc>
        <w:tc>
          <w:tcPr>
            <w:tcW w:w="1059" w:type="pct"/>
            <w:shd w:val="clear" w:color="auto" w:fill="auto"/>
          </w:tcPr>
          <w:p w:rsidR="00E34A7C" w:rsidRPr="009B60E0" w:rsidRDefault="00E34A7C" w:rsidP="004241E2">
            <w:pPr>
              <w:ind w:left="107"/>
              <w:jc w:val="both"/>
              <w:rPr>
                <w:lang w:eastAsia="ru-RU"/>
              </w:rPr>
            </w:pPr>
            <w:proofErr w:type="spellStart"/>
            <w:r w:rsidRPr="009B60E0">
              <w:rPr>
                <w:lang w:eastAsia="ru-RU"/>
              </w:rPr>
              <w:t>Медио</w:t>
            </w:r>
            <w:proofErr w:type="spellEnd"/>
            <w:r w:rsidRPr="009B60E0">
              <w:rPr>
                <w:lang w:eastAsia="ru-RU"/>
              </w:rPr>
              <w:t xml:space="preserve"> занятие: обучающая программа </w:t>
            </w:r>
            <w:r w:rsidRPr="009B60E0">
              <w:rPr>
                <w:sz w:val="22"/>
                <w:szCs w:val="22"/>
                <w:lang w:eastAsia="ru-RU"/>
              </w:rPr>
              <w:t>«ФИЗИКОН»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E34A7C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05E6" w:rsidRPr="009B60E0" w:rsidRDefault="004205E6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4205E6" w:rsidRPr="009B60E0" w:rsidRDefault="004205E6" w:rsidP="0042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ЛР 7 Сборка схемы, расчет силы взаимодействие параллельных проводников с током в программе «ФИЗИКОН»</w:t>
            </w:r>
          </w:p>
        </w:tc>
        <w:tc>
          <w:tcPr>
            <w:tcW w:w="1059" w:type="pct"/>
            <w:shd w:val="clear" w:color="auto" w:fill="auto"/>
          </w:tcPr>
          <w:p w:rsidR="004205E6" w:rsidRPr="009B60E0" w:rsidRDefault="004205E6" w:rsidP="004241E2">
            <w:pPr>
              <w:ind w:left="107"/>
              <w:jc w:val="both"/>
              <w:rPr>
                <w:lang w:eastAsia="ru-RU"/>
              </w:rPr>
            </w:pPr>
            <w:r w:rsidRPr="009B60E0">
              <w:rPr>
                <w:lang w:eastAsia="ru-RU"/>
              </w:rPr>
              <w:t xml:space="preserve">Виртуальная лаборатория программы </w:t>
            </w:r>
            <w:r w:rsidRPr="009B60E0">
              <w:rPr>
                <w:sz w:val="22"/>
                <w:szCs w:val="22"/>
                <w:lang w:eastAsia="ru-RU"/>
              </w:rPr>
              <w:t>«ФИЗИКОН»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05E6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05E6" w:rsidRPr="009B60E0" w:rsidRDefault="004205E6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4205E6" w:rsidRPr="009B60E0" w:rsidRDefault="004205E6" w:rsidP="0042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9B60E0">
              <w:rPr>
                <w:bCs/>
                <w:lang w:eastAsia="en-US"/>
              </w:rPr>
              <w:t xml:space="preserve">Магнитные материалы. </w:t>
            </w:r>
          </w:p>
        </w:tc>
        <w:tc>
          <w:tcPr>
            <w:tcW w:w="1059" w:type="pct"/>
            <w:shd w:val="clear" w:color="auto" w:fill="auto"/>
          </w:tcPr>
          <w:p w:rsidR="004205E6" w:rsidRPr="009B60E0" w:rsidRDefault="004205E6" w:rsidP="004241E2">
            <w:pPr>
              <w:ind w:left="107"/>
              <w:jc w:val="both"/>
              <w:rPr>
                <w:lang w:eastAsia="ru-RU"/>
              </w:rPr>
            </w:pPr>
            <w:proofErr w:type="spellStart"/>
            <w:r w:rsidRPr="009B60E0">
              <w:rPr>
                <w:lang w:eastAsia="ru-RU"/>
              </w:rPr>
              <w:t>Медио</w:t>
            </w:r>
            <w:proofErr w:type="spellEnd"/>
            <w:r w:rsidRPr="009B60E0">
              <w:rPr>
                <w:lang w:eastAsia="ru-RU"/>
              </w:rPr>
              <w:t xml:space="preserve"> занятие: обучающая программа </w:t>
            </w:r>
            <w:r w:rsidRPr="009B60E0">
              <w:rPr>
                <w:sz w:val="22"/>
                <w:szCs w:val="22"/>
                <w:lang w:eastAsia="ru-RU"/>
              </w:rPr>
              <w:t>«ФИЗИКОН»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05E6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05E6" w:rsidRPr="009B60E0" w:rsidRDefault="004205E6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4205E6" w:rsidRPr="009B60E0" w:rsidRDefault="004205E6" w:rsidP="0042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  <w:lang w:eastAsia="en-US"/>
              </w:rPr>
              <w:t xml:space="preserve">Магнитные цепи. Расчет неразветвленной, разветвленной однородной и неоднородной магнитной цепи. </w:t>
            </w:r>
          </w:p>
        </w:tc>
        <w:tc>
          <w:tcPr>
            <w:tcW w:w="1059" w:type="pct"/>
            <w:shd w:val="clear" w:color="auto" w:fill="auto"/>
          </w:tcPr>
          <w:p w:rsidR="004205E6" w:rsidRPr="009B60E0" w:rsidRDefault="004205E6" w:rsidP="004241E2">
            <w:pPr>
              <w:ind w:left="107"/>
              <w:jc w:val="both"/>
              <w:rPr>
                <w:lang w:eastAsia="ru-RU"/>
              </w:rPr>
            </w:pPr>
            <w:proofErr w:type="spellStart"/>
            <w:r w:rsidRPr="009B60E0">
              <w:rPr>
                <w:lang w:eastAsia="ru-RU"/>
              </w:rPr>
              <w:t>Медио</w:t>
            </w:r>
            <w:proofErr w:type="spellEnd"/>
            <w:r w:rsidRPr="009B60E0">
              <w:rPr>
                <w:lang w:eastAsia="ru-RU"/>
              </w:rPr>
              <w:t xml:space="preserve"> занятие: обучающая программа </w:t>
            </w:r>
            <w:r w:rsidRPr="009B60E0">
              <w:rPr>
                <w:sz w:val="22"/>
                <w:szCs w:val="22"/>
                <w:lang w:eastAsia="ru-RU"/>
              </w:rPr>
              <w:t>«ФИЗИКОН»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05E6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05E6" w:rsidRPr="009B60E0" w:rsidRDefault="004205E6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4205E6" w:rsidRPr="009B60E0" w:rsidRDefault="004205E6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9B60E0">
              <w:rPr>
                <w:bCs/>
                <w:lang w:eastAsia="en-US"/>
              </w:rPr>
              <w:t xml:space="preserve">Потери в магнитных цепях. Катушка с </w:t>
            </w:r>
            <w:proofErr w:type="spellStart"/>
            <w:r w:rsidRPr="009B60E0">
              <w:rPr>
                <w:bCs/>
                <w:lang w:eastAsia="en-US"/>
              </w:rPr>
              <w:t>ферромагнитным</w:t>
            </w:r>
            <w:proofErr w:type="spellEnd"/>
            <w:r w:rsidRPr="009B60E0">
              <w:rPr>
                <w:bCs/>
                <w:lang w:eastAsia="en-US"/>
              </w:rPr>
              <w:t xml:space="preserve"> сердечником.</w:t>
            </w:r>
          </w:p>
        </w:tc>
        <w:tc>
          <w:tcPr>
            <w:tcW w:w="1059" w:type="pct"/>
            <w:shd w:val="clear" w:color="auto" w:fill="auto"/>
          </w:tcPr>
          <w:p w:rsidR="004205E6" w:rsidRPr="009B60E0" w:rsidRDefault="004205E6" w:rsidP="004241E2">
            <w:pPr>
              <w:ind w:left="107"/>
              <w:jc w:val="both"/>
              <w:rPr>
                <w:lang w:eastAsia="ru-RU"/>
              </w:rPr>
            </w:pPr>
            <w:proofErr w:type="spellStart"/>
            <w:r w:rsidRPr="009B60E0">
              <w:rPr>
                <w:lang w:eastAsia="ru-RU"/>
              </w:rPr>
              <w:t>Медио</w:t>
            </w:r>
            <w:proofErr w:type="spellEnd"/>
            <w:r w:rsidRPr="009B60E0">
              <w:rPr>
                <w:lang w:eastAsia="ru-RU"/>
              </w:rPr>
              <w:t xml:space="preserve"> занятие: обучающая программа </w:t>
            </w:r>
            <w:r w:rsidRPr="009B60E0">
              <w:rPr>
                <w:sz w:val="22"/>
                <w:szCs w:val="22"/>
                <w:lang w:eastAsia="ru-RU"/>
              </w:rPr>
              <w:t>«ФИЗИКОН»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05E6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05E6" w:rsidRPr="009B60E0" w:rsidRDefault="004205E6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4205E6" w:rsidRPr="009B60E0" w:rsidRDefault="004205E6" w:rsidP="0042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>ЛР 8 Построение петли гистерезиса</w:t>
            </w:r>
          </w:p>
        </w:tc>
        <w:tc>
          <w:tcPr>
            <w:tcW w:w="1059" w:type="pct"/>
            <w:shd w:val="clear" w:color="auto" w:fill="auto"/>
          </w:tcPr>
          <w:p w:rsidR="004205E6" w:rsidRPr="009B60E0" w:rsidRDefault="004205E6" w:rsidP="004241E2">
            <w:pPr>
              <w:ind w:left="107"/>
              <w:jc w:val="both"/>
              <w:rPr>
                <w:lang w:eastAsia="ru-RU"/>
              </w:rPr>
            </w:pPr>
            <w:r w:rsidRPr="009B60E0">
              <w:rPr>
                <w:lang w:eastAsia="ru-RU"/>
              </w:rPr>
              <w:t>Работа в малых группах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05E6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05E6" w:rsidRPr="009B60E0" w:rsidRDefault="004205E6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4205E6" w:rsidRPr="009B60E0" w:rsidRDefault="004205E6" w:rsidP="0042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  <w:lang w:eastAsia="en-US"/>
              </w:rPr>
              <w:t xml:space="preserve">Закон электромагнитной индукции. Правило Ленца. </w:t>
            </w:r>
          </w:p>
        </w:tc>
        <w:tc>
          <w:tcPr>
            <w:tcW w:w="1059" w:type="pct"/>
            <w:shd w:val="clear" w:color="auto" w:fill="auto"/>
          </w:tcPr>
          <w:p w:rsidR="004205E6" w:rsidRPr="009B60E0" w:rsidRDefault="004205E6" w:rsidP="004241E2">
            <w:pPr>
              <w:ind w:left="107"/>
              <w:jc w:val="both"/>
              <w:rPr>
                <w:lang w:eastAsia="ru-RU"/>
              </w:rPr>
            </w:pPr>
            <w:proofErr w:type="spellStart"/>
            <w:r w:rsidRPr="009B60E0">
              <w:rPr>
                <w:lang w:eastAsia="ru-RU"/>
              </w:rPr>
              <w:t>Медио</w:t>
            </w:r>
            <w:proofErr w:type="spellEnd"/>
            <w:r w:rsidRPr="009B60E0">
              <w:rPr>
                <w:lang w:eastAsia="ru-RU"/>
              </w:rPr>
              <w:t xml:space="preserve"> занятие: обучающая программа </w:t>
            </w:r>
            <w:r w:rsidRPr="009B60E0">
              <w:rPr>
                <w:sz w:val="22"/>
                <w:szCs w:val="22"/>
                <w:lang w:eastAsia="ru-RU"/>
              </w:rPr>
              <w:t>«ФИЗИКОН»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05E6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05E6" w:rsidRPr="009B60E0" w:rsidRDefault="004205E6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4205E6" w:rsidRPr="009B60E0" w:rsidRDefault="004205E6" w:rsidP="0042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9B60E0">
              <w:rPr>
                <w:bCs/>
                <w:lang w:eastAsia="en-US"/>
              </w:rPr>
              <w:t xml:space="preserve">ЭДС взаимоиндукции. </w:t>
            </w:r>
          </w:p>
        </w:tc>
        <w:tc>
          <w:tcPr>
            <w:tcW w:w="1059" w:type="pct"/>
            <w:shd w:val="clear" w:color="auto" w:fill="auto"/>
          </w:tcPr>
          <w:p w:rsidR="004205E6" w:rsidRPr="009B60E0" w:rsidRDefault="004205E6" w:rsidP="004241E2">
            <w:pPr>
              <w:ind w:left="107"/>
              <w:jc w:val="both"/>
              <w:rPr>
                <w:lang w:eastAsia="ru-RU"/>
              </w:rPr>
            </w:pPr>
            <w:proofErr w:type="spellStart"/>
            <w:r w:rsidRPr="009B60E0">
              <w:rPr>
                <w:lang w:eastAsia="ru-RU"/>
              </w:rPr>
              <w:t>Медио</w:t>
            </w:r>
            <w:proofErr w:type="spellEnd"/>
            <w:r w:rsidRPr="009B60E0">
              <w:rPr>
                <w:lang w:eastAsia="ru-RU"/>
              </w:rPr>
              <w:t xml:space="preserve"> занятие: обучающая программа </w:t>
            </w:r>
            <w:r w:rsidRPr="009B60E0">
              <w:rPr>
                <w:sz w:val="22"/>
                <w:szCs w:val="22"/>
                <w:lang w:eastAsia="ru-RU"/>
              </w:rPr>
              <w:t>«ФИЗИКОН»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05E6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41E2" w:rsidRPr="009B60E0" w:rsidRDefault="004241E2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4241E2" w:rsidRPr="009B60E0" w:rsidRDefault="004241E2" w:rsidP="00424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  <w:lang w:eastAsia="en-US"/>
              </w:rPr>
              <w:t xml:space="preserve">Получение </w:t>
            </w:r>
            <w:proofErr w:type="gramStart"/>
            <w:r w:rsidRPr="009B60E0">
              <w:rPr>
                <w:bCs/>
                <w:lang w:eastAsia="en-US"/>
              </w:rPr>
              <w:t>синусоидальной</w:t>
            </w:r>
            <w:proofErr w:type="gramEnd"/>
            <w:r w:rsidRPr="009B60E0">
              <w:rPr>
                <w:bCs/>
                <w:lang w:eastAsia="en-US"/>
              </w:rPr>
              <w:t xml:space="preserve"> ЭДС. Уравнения и графики синусоидальных величин. 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ind w:left="107"/>
              <w:jc w:val="both"/>
              <w:rPr>
                <w:lang w:eastAsia="ru-RU"/>
              </w:rPr>
            </w:pPr>
            <w:proofErr w:type="spellStart"/>
            <w:r w:rsidRPr="009B60E0">
              <w:rPr>
                <w:lang w:eastAsia="ru-RU"/>
              </w:rPr>
              <w:t>Медио</w:t>
            </w:r>
            <w:proofErr w:type="spellEnd"/>
            <w:r w:rsidRPr="009B60E0">
              <w:rPr>
                <w:lang w:eastAsia="ru-RU"/>
              </w:rPr>
              <w:t xml:space="preserve"> занятие: обучающая программа </w:t>
            </w:r>
            <w:r w:rsidRPr="009B60E0">
              <w:rPr>
                <w:sz w:val="22"/>
                <w:szCs w:val="22"/>
                <w:lang w:eastAsia="ru-RU"/>
              </w:rPr>
              <w:t>«ФИЗИКОН»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41E2" w:rsidRPr="009B60E0" w:rsidRDefault="004241E2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4241E2" w:rsidRPr="009B60E0" w:rsidRDefault="004241E2" w:rsidP="004241E2">
            <w:pPr>
              <w:pStyle w:val="ab"/>
              <w:ind w:firstLine="72"/>
              <w:jc w:val="both"/>
              <w:rPr>
                <w:bCs/>
              </w:rPr>
            </w:pPr>
            <w:r w:rsidRPr="009B60E0">
              <w:rPr>
                <w:bCs/>
              </w:rPr>
              <w:t xml:space="preserve">ЛР </w:t>
            </w:r>
            <w:r w:rsidRPr="009B60E0">
              <w:t>9 Сборка схемы, измерение и расчет параметров неразветвленной электрической цепи RLC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ind w:left="107"/>
              <w:jc w:val="both"/>
            </w:pPr>
            <w:r w:rsidRPr="009B60E0">
              <w:t>Работа в малых группах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4241E2" w:rsidRPr="009B60E0" w:rsidTr="003C4AE2">
        <w:tc>
          <w:tcPr>
            <w:tcW w:w="293" w:type="pct"/>
            <w:shd w:val="clear" w:color="auto" w:fill="auto"/>
          </w:tcPr>
          <w:p w:rsidR="004241E2" w:rsidRPr="009B60E0" w:rsidRDefault="004241E2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4241E2" w:rsidRPr="009B60E0" w:rsidRDefault="004241E2" w:rsidP="003C4AE2">
            <w:pPr>
              <w:pStyle w:val="ab"/>
              <w:ind w:firstLine="72"/>
              <w:jc w:val="both"/>
              <w:rPr>
                <w:bCs/>
              </w:rPr>
            </w:pPr>
            <w:r w:rsidRPr="009B60E0">
              <w:t>ЛР 10 Сборка схемы, измерение и расчет параметров разветвленной электрической цепи RLC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ind w:left="107"/>
              <w:jc w:val="both"/>
            </w:pPr>
            <w:r w:rsidRPr="009B60E0">
              <w:t>Работа в малых группах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41E2" w:rsidRPr="009B60E0" w:rsidRDefault="004241E2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4241E2" w:rsidRPr="009B60E0" w:rsidRDefault="004241E2" w:rsidP="003C4AE2">
            <w:pPr>
              <w:pStyle w:val="ab"/>
              <w:ind w:left="22" w:hanging="22"/>
              <w:jc w:val="both"/>
              <w:rPr>
                <w:bCs/>
                <w:lang w:eastAsia="en-US"/>
              </w:rPr>
            </w:pPr>
            <w:r w:rsidRPr="009B60E0">
              <w:rPr>
                <w:bCs/>
                <w:lang w:eastAsia="en-US"/>
              </w:rPr>
              <w:t>Резонанс напряжений, токов. Резонансная частота, добротность контура. Применение резонансных режимов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ind w:left="107"/>
              <w:jc w:val="both"/>
              <w:rPr>
                <w:lang w:eastAsia="ru-RU"/>
              </w:rPr>
            </w:pPr>
            <w:r w:rsidRPr="009B60E0">
              <w:t xml:space="preserve">Прикладная программа–приложение </w:t>
            </w:r>
            <w:proofErr w:type="spellStart"/>
            <w:r w:rsidRPr="009B60E0">
              <w:rPr>
                <w:lang w:val="en-US"/>
              </w:rPr>
              <w:t>MahtCad</w:t>
            </w:r>
            <w:proofErr w:type="spellEnd"/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41E2" w:rsidRPr="009B60E0" w:rsidRDefault="004241E2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4241E2" w:rsidRPr="009B60E0" w:rsidRDefault="004241E2" w:rsidP="00424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ЛР </w:t>
            </w:r>
            <w:r w:rsidRPr="009B60E0">
              <w:t>11 Сборка схемы, измерение и расчет параметров резонансных режимов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ind w:left="107"/>
              <w:jc w:val="both"/>
            </w:pPr>
            <w:r w:rsidRPr="009B60E0">
              <w:t>Работа в малых группах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41E2" w:rsidRPr="009B60E0" w:rsidRDefault="004241E2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4241E2" w:rsidRPr="009B60E0" w:rsidRDefault="004241E2" w:rsidP="00424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  <w:lang w:eastAsia="en-US"/>
              </w:rPr>
              <w:t>Выражения характеристик электрических цепей комплексными числами.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ind w:left="107"/>
              <w:jc w:val="both"/>
              <w:rPr>
                <w:lang w:eastAsia="ru-RU"/>
              </w:rPr>
            </w:pPr>
            <w:r w:rsidRPr="009B60E0">
              <w:t>Программное приложение «Комплексный калькулятор»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41E2" w:rsidRPr="009B60E0" w:rsidRDefault="004241E2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4241E2" w:rsidRPr="009B60E0" w:rsidRDefault="004241E2" w:rsidP="004241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lang w:eastAsia="en-US"/>
              </w:rPr>
            </w:pPr>
            <w:r w:rsidRPr="009B60E0">
              <w:rPr>
                <w:bCs/>
                <w:lang w:eastAsia="en-US"/>
              </w:rPr>
              <w:t xml:space="preserve">Основные уравнения электрических цепей в комплексной форме. 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ind w:left="107"/>
              <w:jc w:val="both"/>
              <w:rPr>
                <w:lang w:eastAsia="ru-RU"/>
              </w:rPr>
            </w:pPr>
            <w:r w:rsidRPr="009B60E0">
              <w:t>Программное приложение «Комплексный калькулятор»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41E2" w:rsidRPr="009B60E0" w:rsidRDefault="004241E2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4241E2" w:rsidRPr="009B60E0" w:rsidRDefault="004241E2" w:rsidP="0042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lang w:eastAsia="en-US"/>
              </w:rPr>
            </w:pPr>
            <w:r w:rsidRPr="009B60E0">
              <w:rPr>
                <w:bCs/>
              </w:rPr>
              <w:t xml:space="preserve">ПЗ 8 </w:t>
            </w:r>
            <w:r w:rsidRPr="009B60E0">
              <w:rPr>
                <w:bCs/>
                <w:lang w:eastAsia="en-US"/>
              </w:rPr>
              <w:t>Выражения параметров электрических цепей переменного тока комплексными числами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ind w:left="107"/>
              <w:jc w:val="both"/>
              <w:rPr>
                <w:lang w:eastAsia="ru-RU"/>
              </w:rPr>
            </w:pPr>
            <w:r w:rsidRPr="009B60E0">
              <w:t>Программное приложение «Комплексный калькулятор»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41E2" w:rsidRPr="009B60E0" w:rsidRDefault="004241E2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4241E2" w:rsidRPr="009B60E0" w:rsidRDefault="004241E2" w:rsidP="0042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gramStart"/>
            <w:r w:rsidRPr="009B60E0">
              <w:rPr>
                <w:bCs/>
              </w:rPr>
              <w:t>СР</w:t>
            </w:r>
            <w:proofErr w:type="gramEnd"/>
            <w:r w:rsidRPr="009B60E0">
              <w:rPr>
                <w:bCs/>
              </w:rPr>
              <w:t xml:space="preserve"> 2 Выполнений действий над комплексными числами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ind w:left="107"/>
              <w:jc w:val="both"/>
              <w:rPr>
                <w:lang w:eastAsia="ru-RU"/>
              </w:rPr>
            </w:pPr>
            <w:r w:rsidRPr="009B60E0">
              <w:t>Программное приложение «Комплексный калькулятор»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41E2" w:rsidRPr="009B60E0" w:rsidRDefault="004241E2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4241E2" w:rsidRPr="009B60E0" w:rsidRDefault="004241E2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gramStart"/>
            <w:r w:rsidRPr="009B60E0">
              <w:rPr>
                <w:bCs/>
              </w:rPr>
              <w:t>СР</w:t>
            </w:r>
            <w:proofErr w:type="gramEnd"/>
            <w:r w:rsidRPr="009B60E0">
              <w:rPr>
                <w:bCs/>
              </w:rPr>
              <w:t xml:space="preserve"> 3 Расчет разветвленной цепи переменного тока символическим методом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ind w:left="107"/>
              <w:jc w:val="both"/>
              <w:rPr>
                <w:lang w:eastAsia="ru-RU"/>
              </w:rPr>
            </w:pPr>
            <w:r w:rsidRPr="009B60E0">
              <w:t>Программное приложение «Комплексный калькулятор»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41E2" w:rsidRPr="009B60E0" w:rsidRDefault="004241E2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4241E2" w:rsidRPr="009B60E0" w:rsidRDefault="004241E2" w:rsidP="0042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bCs/>
              </w:rPr>
              <w:t xml:space="preserve">ЛР 12 </w:t>
            </w:r>
            <w:r w:rsidRPr="009B60E0">
              <w:rPr>
                <w:lang w:eastAsia="en-US"/>
              </w:rPr>
              <w:t>Исследование трехфазной симметричной цепи при соединении потребителей «звездой»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ind w:left="107"/>
              <w:jc w:val="both"/>
            </w:pPr>
            <w:r w:rsidRPr="009B60E0">
              <w:rPr>
                <w:lang w:eastAsia="ru-RU"/>
              </w:rPr>
              <w:t>Работа в малых группах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41E2" w:rsidRPr="009B60E0" w:rsidRDefault="004241E2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4241E2" w:rsidRPr="009B60E0" w:rsidRDefault="004241E2" w:rsidP="0042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lang w:eastAsia="en-US"/>
              </w:rPr>
              <w:t>ЛР 13 Исследование трехфазной несимметричной цепи при соединении потребителей «звездой»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ind w:left="107"/>
              <w:jc w:val="both"/>
            </w:pPr>
            <w:r w:rsidRPr="009B60E0">
              <w:rPr>
                <w:lang w:eastAsia="ru-RU"/>
              </w:rPr>
              <w:t>Работа в малых группах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41E2" w:rsidRPr="009B60E0" w:rsidRDefault="004241E2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4241E2" w:rsidRPr="009B60E0" w:rsidRDefault="004241E2" w:rsidP="0042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lang w:eastAsia="en-US"/>
              </w:rPr>
              <w:t>ЛР 14 Исследование трехфазной симметричной цепи при схеме «треугольником»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ind w:left="107"/>
              <w:jc w:val="both"/>
            </w:pPr>
            <w:r w:rsidRPr="009B60E0">
              <w:rPr>
                <w:lang w:eastAsia="ru-RU"/>
              </w:rPr>
              <w:t>Работа в малых группах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4241E2" w:rsidRPr="009B60E0" w:rsidTr="003C4AE2">
        <w:tc>
          <w:tcPr>
            <w:tcW w:w="293" w:type="pct"/>
            <w:shd w:val="clear" w:color="auto" w:fill="auto"/>
          </w:tcPr>
          <w:p w:rsidR="004241E2" w:rsidRPr="009B60E0" w:rsidRDefault="004241E2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4241E2" w:rsidRPr="009B60E0" w:rsidRDefault="004241E2" w:rsidP="003C4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B60E0">
              <w:rPr>
                <w:lang w:eastAsia="en-US"/>
              </w:rPr>
              <w:t>ЛР 15 Исследование трехфазной несимметричной цепи при схеме «треугольником»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ind w:left="107"/>
              <w:jc w:val="both"/>
            </w:pPr>
            <w:r w:rsidRPr="009B60E0">
              <w:rPr>
                <w:lang w:eastAsia="ru-RU"/>
              </w:rPr>
              <w:t>Работа в малых группах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41E2" w:rsidRPr="009B60E0" w:rsidRDefault="004241E2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4241E2" w:rsidRPr="009B60E0" w:rsidRDefault="004241E2" w:rsidP="0042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418" w:hanging="2418"/>
              <w:jc w:val="both"/>
              <w:rPr>
                <w:bCs/>
              </w:rPr>
            </w:pPr>
            <w:r w:rsidRPr="009B60E0">
              <w:rPr>
                <w:bCs/>
              </w:rPr>
              <w:t>ПЗ 10 Расчет трехфазных симметричных</w:t>
            </w:r>
            <w:r w:rsidR="00B73F98">
              <w:rPr>
                <w:bCs/>
              </w:rPr>
              <w:t>, несимметричных</w:t>
            </w:r>
            <w:r w:rsidRPr="009B60E0">
              <w:rPr>
                <w:bCs/>
              </w:rPr>
              <w:t xml:space="preserve"> цепей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ind w:left="107"/>
              <w:jc w:val="both"/>
              <w:rPr>
                <w:lang w:eastAsia="ru-RU"/>
              </w:rPr>
            </w:pPr>
            <w:r w:rsidRPr="009B60E0">
              <w:t>Программное приложение «Комплексный калькулятор»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  <w:tr w:rsidR="003C4AE2" w:rsidRPr="009B60E0" w:rsidTr="003C4AE2">
        <w:tc>
          <w:tcPr>
            <w:tcW w:w="293" w:type="pct"/>
            <w:shd w:val="clear" w:color="auto" w:fill="auto"/>
          </w:tcPr>
          <w:p w:rsidR="004241E2" w:rsidRPr="009B60E0" w:rsidRDefault="004241E2" w:rsidP="002961DB">
            <w:pPr>
              <w:numPr>
                <w:ilvl w:val="0"/>
                <w:numId w:val="33"/>
              </w:numPr>
              <w:contextualSpacing/>
              <w:jc w:val="center"/>
              <w:rPr>
                <w:lang w:eastAsia="ru-RU"/>
              </w:rPr>
            </w:pPr>
          </w:p>
        </w:tc>
        <w:tc>
          <w:tcPr>
            <w:tcW w:w="2589" w:type="pct"/>
            <w:shd w:val="clear" w:color="auto" w:fill="auto"/>
          </w:tcPr>
          <w:p w:rsidR="004241E2" w:rsidRPr="009B60E0" w:rsidRDefault="004241E2" w:rsidP="004205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proofErr w:type="gramStart"/>
            <w:r w:rsidRPr="009B60E0">
              <w:rPr>
                <w:bCs/>
              </w:rPr>
              <w:t>СР</w:t>
            </w:r>
            <w:proofErr w:type="gramEnd"/>
            <w:r w:rsidRPr="009B60E0">
              <w:rPr>
                <w:bCs/>
              </w:rPr>
              <w:t xml:space="preserve"> 4 Расчет несимметричных трехфазных цепей символическим методом</w:t>
            </w:r>
          </w:p>
        </w:tc>
        <w:tc>
          <w:tcPr>
            <w:tcW w:w="1059" w:type="pct"/>
            <w:shd w:val="clear" w:color="auto" w:fill="auto"/>
          </w:tcPr>
          <w:p w:rsidR="004241E2" w:rsidRPr="009B60E0" w:rsidRDefault="004241E2" w:rsidP="004241E2">
            <w:pPr>
              <w:ind w:left="107"/>
              <w:jc w:val="both"/>
              <w:rPr>
                <w:lang w:eastAsia="ru-RU"/>
              </w:rPr>
            </w:pPr>
            <w:r w:rsidRPr="009B60E0">
              <w:t>Программное приложение «Комплексный калькулятор»</w:t>
            </w:r>
          </w:p>
        </w:tc>
        <w:tc>
          <w:tcPr>
            <w:tcW w:w="1059" w:type="pct"/>
            <w:shd w:val="clear" w:color="auto" w:fill="auto"/>
            <w:vAlign w:val="center"/>
          </w:tcPr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ОК 01 – 04, ОК 09</w:t>
            </w:r>
          </w:p>
          <w:p w:rsidR="004241E2" w:rsidRPr="009B60E0" w:rsidRDefault="004241E2" w:rsidP="004241E2">
            <w:pPr>
              <w:jc w:val="center"/>
              <w:rPr>
                <w:position w:val="6"/>
              </w:rPr>
            </w:pPr>
            <w:r w:rsidRPr="009B60E0">
              <w:rPr>
                <w:position w:val="6"/>
              </w:rPr>
              <w:t>ПК 1.1, ПК 1.2</w:t>
            </w:r>
          </w:p>
        </w:tc>
      </w:tr>
    </w:tbl>
    <w:p w:rsidR="00E13902" w:rsidRPr="009B60E0" w:rsidRDefault="00E13902">
      <w:pPr>
        <w:rPr>
          <w:b/>
          <w:sz w:val="28"/>
          <w:szCs w:val="28"/>
        </w:rPr>
      </w:pPr>
    </w:p>
    <w:p w:rsidR="00E13902" w:rsidRPr="009B60E0" w:rsidRDefault="00E13902">
      <w:pPr>
        <w:rPr>
          <w:b/>
          <w:sz w:val="28"/>
          <w:szCs w:val="28"/>
        </w:rPr>
      </w:pPr>
    </w:p>
    <w:p w:rsidR="00E13902" w:rsidRPr="009B60E0" w:rsidRDefault="00E13902">
      <w:pPr>
        <w:rPr>
          <w:b/>
          <w:sz w:val="28"/>
          <w:szCs w:val="28"/>
        </w:rPr>
        <w:sectPr w:rsidR="00E13902" w:rsidRPr="009B60E0" w:rsidSect="00992406">
          <w:pgSz w:w="16837" w:h="11905" w:orient="landscape"/>
          <w:pgMar w:top="851" w:right="851" w:bottom="851" w:left="851" w:header="720" w:footer="720" w:gutter="0"/>
          <w:cols w:space="720"/>
          <w:titlePg/>
          <w:docGrid w:linePitch="360"/>
        </w:sectPr>
      </w:pPr>
    </w:p>
    <w:p w:rsidR="00D744D9" w:rsidRPr="009B60E0" w:rsidRDefault="004A1DD2" w:rsidP="00D12548">
      <w:pPr>
        <w:jc w:val="center"/>
        <w:rPr>
          <w:rFonts w:eastAsia="TimesNewRoman"/>
          <w:b/>
          <w:sz w:val="28"/>
        </w:rPr>
      </w:pPr>
      <w:r w:rsidRPr="009B60E0">
        <w:rPr>
          <w:b/>
          <w:sz w:val="28"/>
          <w:szCs w:val="28"/>
        </w:rPr>
        <w:lastRenderedPageBreak/>
        <w:t>8</w:t>
      </w:r>
      <w:r w:rsidR="00D12548" w:rsidRPr="009B60E0">
        <w:rPr>
          <w:rFonts w:eastAsia="TimesNewRoman"/>
          <w:b/>
          <w:sz w:val="28"/>
        </w:rPr>
        <w:t xml:space="preserve">ЛИСТ ИЗМЕНЕНИЙ И ДОПОЛНЕНИЙ, ВНЕСЕННЫХ </w:t>
      </w:r>
    </w:p>
    <w:p w:rsidR="00D12548" w:rsidRPr="009B60E0" w:rsidRDefault="00D12548" w:rsidP="00D12548">
      <w:pPr>
        <w:jc w:val="center"/>
        <w:rPr>
          <w:rFonts w:eastAsia="TimesNewRoman"/>
          <w:b/>
          <w:sz w:val="28"/>
        </w:rPr>
      </w:pPr>
      <w:r w:rsidRPr="009B60E0">
        <w:rPr>
          <w:rFonts w:eastAsia="TimesNewRoman"/>
          <w:b/>
          <w:sz w:val="28"/>
        </w:rPr>
        <w:t>В РАБОЧУЮ ПРОГРАММУ</w:t>
      </w:r>
    </w:p>
    <w:p w:rsidR="00D12548" w:rsidRPr="009B60E0" w:rsidRDefault="00D12548" w:rsidP="00D12548">
      <w:pPr>
        <w:jc w:val="center"/>
        <w:rPr>
          <w:rFonts w:eastAsia="TimesNewRoman"/>
          <w:sz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5"/>
        <w:gridCol w:w="4819"/>
      </w:tblGrid>
      <w:tr w:rsidR="00D12548" w:rsidRPr="009B60E0">
        <w:trPr>
          <w:trHeight w:val="20"/>
        </w:trPr>
        <w:tc>
          <w:tcPr>
            <w:tcW w:w="10314" w:type="dxa"/>
            <w:gridSpan w:val="2"/>
          </w:tcPr>
          <w:p w:rsidR="00D12548" w:rsidRPr="009B60E0" w:rsidRDefault="00D12548" w:rsidP="00450340">
            <w:pPr>
              <w:rPr>
                <w:szCs w:val="20"/>
              </w:rPr>
            </w:pPr>
            <w:r w:rsidRPr="009B60E0">
              <w:rPr>
                <w:szCs w:val="20"/>
              </w:rPr>
              <w:t xml:space="preserve">№ изменения,  дата внесения изменения; № страницы с изменением; </w:t>
            </w:r>
          </w:p>
          <w:p w:rsidR="00D12548" w:rsidRPr="009B60E0" w:rsidRDefault="00D12548" w:rsidP="00590308">
            <w:pPr>
              <w:jc w:val="right"/>
              <w:rPr>
                <w:i/>
                <w:sz w:val="28"/>
              </w:rPr>
            </w:pPr>
            <w:r w:rsidRPr="009B60E0">
              <w:rPr>
                <w:i/>
                <w:szCs w:val="20"/>
              </w:rPr>
              <w:t>.</w:t>
            </w:r>
          </w:p>
        </w:tc>
      </w:tr>
      <w:tr w:rsidR="00D12548" w:rsidRPr="009B60E0">
        <w:trPr>
          <w:trHeight w:val="20"/>
        </w:trPr>
        <w:tc>
          <w:tcPr>
            <w:tcW w:w="5495" w:type="dxa"/>
          </w:tcPr>
          <w:p w:rsidR="00D12548" w:rsidRPr="009B60E0" w:rsidRDefault="00D12548" w:rsidP="00590308">
            <w:pPr>
              <w:jc w:val="center"/>
              <w:rPr>
                <w:b/>
              </w:rPr>
            </w:pPr>
            <w:r w:rsidRPr="009B60E0">
              <w:rPr>
                <w:b/>
              </w:rPr>
              <w:t>БЫЛО</w:t>
            </w:r>
          </w:p>
          <w:p w:rsidR="00D12548" w:rsidRPr="009B60E0" w:rsidRDefault="00D12548" w:rsidP="00590308">
            <w:pPr>
              <w:jc w:val="center"/>
              <w:rPr>
                <w:b/>
                <w:sz w:val="28"/>
              </w:rPr>
            </w:pPr>
          </w:p>
          <w:p w:rsidR="00D12548" w:rsidRPr="009B60E0" w:rsidRDefault="00D12548" w:rsidP="00590308">
            <w:pPr>
              <w:jc w:val="center"/>
              <w:rPr>
                <w:b/>
                <w:sz w:val="28"/>
              </w:rPr>
            </w:pPr>
          </w:p>
          <w:p w:rsidR="00D12548" w:rsidRPr="009B60E0" w:rsidRDefault="00D12548" w:rsidP="00590308">
            <w:pPr>
              <w:jc w:val="center"/>
              <w:rPr>
                <w:b/>
                <w:sz w:val="28"/>
              </w:rPr>
            </w:pPr>
          </w:p>
        </w:tc>
        <w:tc>
          <w:tcPr>
            <w:tcW w:w="4819" w:type="dxa"/>
          </w:tcPr>
          <w:p w:rsidR="00D12548" w:rsidRPr="009B60E0" w:rsidRDefault="00D12548" w:rsidP="00590308">
            <w:pPr>
              <w:jc w:val="center"/>
              <w:rPr>
                <w:b/>
                <w:szCs w:val="20"/>
              </w:rPr>
            </w:pPr>
            <w:r w:rsidRPr="009B60E0">
              <w:rPr>
                <w:b/>
                <w:szCs w:val="20"/>
              </w:rPr>
              <w:t>СТАЛО</w:t>
            </w:r>
          </w:p>
          <w:p w:rsidR="00D12548" w:rsidRPr="009B60E0" w:rsidRDefault="00D12548" w:rsidP="00590308">
            <w:pPr>
              <w:jc w:val="center"/>
              <w:rPr>
                <w:b/>
                <w:szCs w:val="20"/>
              </w:rPr>
            </w:pPr>
          </w:p>
          <w:p w:rsidR="00D12548" w:rsidRPr="009B60E0" w:rsidRDefault="00D12548" w:rsidP="00590308">
            <w:pPr>
              <w:jc w:val="center"/>
              <w:rPr>
                <w:b/>
                <w:szCs w:val="20"/>
              </w:rPr>
            </w:pPr>
          </w:p>
        </w:tc>
      </w:tr>
      <w:tr w:rsidR="00D12548" w:rsidRPr="009B60E0">
        <w:trPr>
          <w:trHeight w:val="20"/>
        </w:trPr>
        <w:tc>
          <w:tcPr>
            <w:tcW w:w="10314" w:type="dxa"/>
            <w:gridSpan w:val="2"/>
          </w:tcPr>
          <w:p w:rsidR="00D12548" w:rsidRPr="009B60E0" w:rsidRDefault="00D12548" w:rsidP="00450340">
            <w:r w:rsidRPr="009B60E0">
              <w:t>Основание:</w:t>
            </w:r>
          </w:p>
          <w:p w:rsidR="00D12548" w:rsidRPr="009B60E0" w:rsidRDefault="00D12548" w:rsidP="00450340"/>
          <w:p w:rsidR="00D12548" w:rsidRPr="009B60E0" w:rsidRDefault="00D12548" w:rsidP="00450340">
            <w:r w:rsidRPr="009B60E0">
              <w:t>Подпись лица внесшего изменения</w:t>
            </w:r>
          </w:p>
          <w:p w:rsidR="00D12548" w:rsidRPr="009B60E0" w:rsidRDefault="00D12548" w:rsidP="00590308">
            <w:pPr>
              <w:jc w:val="center"/>
              <w:rPr>
                <w:b/>
                <w:szCs w:val="20"/>
              </w:rPr>
            </w:pPr>
          </w:p>
        </w:tc>
      </w:tr>
    </w:tbl>
    <w:p w:rsidR="00A21EB2" w:rsidRPr="009B60E0" w:rsidRDefault="00D12548" w:rsidP="00A21EB2">
      <w:pPr>
        <w:spacing w:after="200" w:line="276" w:lineRule="auto"/>
        <w:rPr>
          <w:sz w:val="28"/>
          <w:szCs w:val="28"/>
        </w:rPr>
      </w:pPr>
      <w:r w:rsidRPr="009B60E0">
        <w:rPr>
          <w:sz w:val="28"/>
          <w:szCs w:val="28"/>
        </w:rPr>
        <w:br w:type="page"/>
      </w:r>
    </w:p>
    <w:p w:rsidR="00A21EB2" w:rsidRPr="009B60E0" w:rsidRDefault="00A21EB2" w:rsidP="00A21EB2">
      <w:pPr>
        <w:spacing w:after="200" w:line="276" w:lineRule="auto"/>
        <w:jc w:val="center"/>
        <w:rPr>
          <w:b/>
          <w:sz w:val="28"/>
          <w:szCs w:val="28"/>
        </w:rPr>
      </w:pPr>
    </w:p>
    <w:p w:rsidR="0084047B" w:rsidRPr="009B60E0" w:rsidRDefault="0084047B" w:rsidP="00A21EB2">
      <w:pPr>
        <w:spacing w:after="200" w:line="276" w:lineRule="auto"/>
        <w:jc w:val="center"/>
        <w:rPr>
          <w:b/>
          <w:sz w:val="28"/>
          <w:szCs w:val="28"/>
        </w:rPr>
      </w:pPr>
    </w:p>
    <w:p w:rsidR="0084047B" w:rsidRPr="009B60E0" w:rsidRDefault="0084047B" w:rsidP="00A21EB2">
      <w:pPr>
        <w:spacing w:after="200" w:line="276" w:lineRule="auto"/>
        <w:jc w:val="center"/>
        <w:rPr>
          <w:b/>
          <w:sz w:val="28"/>
          <w:szCs w:val="28"/>
        </w:rPr>
      </w:pPr>
    </w:p>
    <w:p w:rsidR="0084047B" w:rsidRPr="009B60E0" w:rsidRDefault="0084047B" w:rsidP="00A21EB2">
      <w:pPr>
        <w:spacing w:after="200" w:line="276" w:lineRule="auto"/>
        <w:jc w:val="center"/>
        <w:rPr>
          <w:b/>
          <w:sz w:val="28"/>
          <w:szCs w:val="28"/>
        </w:rPr>
      </w:pPr>
    </w:p>
    <w:p w:rsidR="0084047B" w:rsidRPr="009B60E0" w:rsidRDefault="0084047B" w:rsidP="00A21EB2">
      <w:pPr>
        <w:spacing w:after="200" w:line="276" w:lineRule="auto"/>
        <w:jc w:val="center"/>
        <w:rPr>
          <w:b/>
          <w:sz w:val="28"/>
          <w:szCs w:val="28"/>
        </w:rPr>
      </w:pPr>
    </w:p>
    <w:p w:rsidR="00A21EB2" w:rsidRPr="009B60E0" w:rsidRDefault="00A20EDC" w:rsidP="00A21EB2">
      <w:pPr>
        <w:spacing w:after="200" w:line="276" w:lineRule="auto"/>
        <w:jc w:val="center"/>
        <w:rPr>
          <w:b/>
          <w:sz w:val="28"/>
          <w:szCs w:val="28"/>
        </w:rPr>
      </w:pPr>
      <w:r w:rsidRPr="009B60E0">
        <w:rPr>
          <w:b/>
          <w:sz w:val="28"/>
          <w:szCs w:val="28"/>
        </w:rPr>
        <w:t>Поликарпова Наталья Владиславовна</w:t>
      </w:r>
    </w:p>
    <w:p w:rsidR="00A21EB2" w:rsidRPr="009B60E0" w:rsidRDefault="00A21EB2" w:rsidP="00A21EB2">
      <w:pPr>
        <w:spacing w:after="200" w:line="276" w:lineRule="auto"/>
        <w:jc w:val="center"/>
        <w:rPr>
          <w:b/>
          <w:sz w:val="28"/>
          <w:szCs w:val="28"/>
        </w:rPr>
      </w:pPr>
    </w:p>
    <w:p w:rsidR="00BA6A95" w:rsidRPr="009B60E0" w:rsidRDefault="00A21EB2" w:rsidP="00A21EB2">
      <w:pPr>
        <w:spacing w:after="200" w:line="276" w:lineRule="auto"/>
        <w:jc w:val="center"/>
        <w:rPr>
          <w:b/>
          <w:sz w:val="28"/>
          <w:szCs w:val="28"/>
        </w:rPr>
      </w:pPr>
      <w:r w:rsidRPr="009B60E0">
        <w:rPr>
          <w:b/>
          <w:sz w:val="28"/>
          <w:szCs w:val="28"/>
        </w:rPr>
        <w:t xml:space="preserve">Преподаватель </w:t>
      </w:r>
      <w:r w:rsidR="00A20EDC" w:rsidRPr="009B60E0">
        <w:rPr>
          <w:b/>
          <w:sz w:val="28"/>
          <w:szCs w:val="28"/>
        </w:rPr>
        <w:t>Электротехники</w:t>
      </w:r>
    </w:p>
    <w:p w:rsidR="00A20EDC" w:rsidRPr="009B60E0" w:rsidRDefault="00A20EDC" w:rsidP="00A21EB2">
      <w:pPr>
        <w:spacing w:after="200" w:line="276" w:lineRule="auto"/>
        <w:jc w:val="center"/>
        <w:rPr>
          <w:b/>
          <w:sz w:val="28"/>
          <w:szCs w:val="28"/>
        </w:rPr>
      </w:pPr>
    </w:p>
    <w:p w:rsidR="00A20EDC" w:rsidRPr="009B60E0" w:rsidRDefault="00A20EDC" w:rsidP="00A20EDC">
      <w:pPr>
        <w:ind w:left="-240" w:firstLine="240"/>
        <w:jc w:val="center"/>
        <w:rPr>
          <w:b/>
          <w:spacing w:val="-12"/>
          <w:sz w:val="28"/>
          <w:szCs w:val="28"/>
        </w:rPr>
      </w:pPr>
      <w:r w:rsidRPr="009B60E0">
        <w:rPr>
          <w:b/>
          <w:spacing w:val="-12"/>
          <w:sz w:val="28"/>
          <w:szCs w:val="28"/>
        </w:rPr>
        <w:t>Министерство образования и науки Самарской области</w:t>
      </w:r>
    </w:p>
    <w:p w:rsidR="00A20EDC" w:rsidRPr="009B60E0" w:rsidRDefault="00A20EDC" w:rsidP="00A20EDC">
      <w:pPr>
        <w:ind w:left="-240" w:firstLine="240"/>
        <w:jc w:val="center"/>
        <w:rPr>
          <w:b/>
          <w:spacing w:val="-12"/>
          <w:sz w:val="28"/>
          <w:szCs w:val="28"/>
        </w:rPr>
      </w:pPr>
      <w:r w:rsidRPr="009B60E0">
        <w:rPr>
          <w:b/>
          <w:spacing w:val="-12"/>
          <w:sz w:val="28"/>
          <w:szCs w:val="28"/>
        </w:rPr>
        <w:t>Государственное автономное профессиональное образовательное учреждение</w:t>
      </w:r>
    </w:p>
    <w:p w:rsidR="00A20EDC" w:rsidRPr="009B60E0" w:rsidRDefault="00A20EDC" w:rsidP="00A20EDC">
      <w:pPr>
        <w:ind w:left="-240" w:firstLine="240"/>
        <w:jc w:val="center"/>
        <w:rPr>
          <w:b/>
          <w:spacing w:val="-12"/>
          <w:sz w:val="28"/>
          <w:szCs w:val="28"/>
        </w:rPr>
      </w:pPr>
      <w:r w:rsidRPr="009B60E0">
        <w:rPr>
          <w:b/>
          <w:spacing w:val="-12"/>
          <w:sz w:val="28"/>
          <w:szCs w:val="28"/>
        </w:rPr>
        <w:t>Самарской области</w:t>
      </w:r>
    </w:p>
    <w:p w:rsidR="00A20EDC" w:rsidRPr="009B60E0" w:rsidRDefault="00A20EDC" w:rsidP="00A20EDC">
      <w:pPr>
        <w:ind w:left="-240" w:firstLine="240"/>
        <w:jc w:val="center"/>
        <w:rPr>
          <w:b/>
          <w:spacing w:val="-12"/>
          <w:sz w:val="28"/>
          <w:szCs w:val="28"/>
        </w:rPr>
      </w:pPr>
      <w:r w:rsidRPr="009B60E0">
        <w:rPr>
          <w:b/>
          <w:spacing w:val="-12"/>
          <w:sz w:val="28"/>
          <w:szCs w:val="28"/>
        </w:rPr>
        <w:t>«ТОЛЬЯТТИНСКИЙ ЭЛЕКТРОТЕХНИЧЕСКИЙ ТЕХНИКУМ»</w:t>
      </w:r>
    </w:p>
    <w:p w:rsidR="00A21EB2" w:rsidRPr="009B60E0" w:rsidRDefault="00A21EB2" w:rsidP="00A21EB2">
      <w:pPr>
        <w:spacing w:after="200" w:line="276" w:lineRule="auto"/>
        <w:jc w:val="center"/>
        <w:rPr>
          <w:b/>
          <w:sz w:val="28"/>
          <w:szCs w:val="28"/>
        </w:rPr>
      </w:pPr>
    </w:p>
    <w:p w:rsidR="00A21EB2" w:rsidRPr="009B60E0" w:rsidRDefault="00A21EB2" w:rsidP="00A21EB2">
      <w:pPr>
        <w:spacing w:after="200" w:line="276" w:lineRule="auto"/>
        <w:jc w:val="center"/>
        <w:rPr>
          <w:b/>
          <w:sz w:val="28"/>
          <w:szCs w:val="28"/>
        </w:rPr>
      </w:pPr>
    </w:p>
    <w:p w:rsidR="00A21EB2" w:rsidRPr="009B60E0" w:rsidRDefault="00A21EB2" w:rsidP="00A21EB2">
      <w:pPr>
        <w:spacing w:after="200" w:line="276" w:lineRule="auto"/>
        <w:jc w:val="center"/>
        <w:rPr>
          <w:b/>
          <w:sz w:val="28"/>
          <w:szCs w:val="28"/>
        </w:rPr>
      </w:pPr>
    </w:p>
    <w:p w:rsidR="00A20EDC" w:rsidRPr="009B60E0" w:rsidRDefault="00A20EDC" w:rsidP="00A20EDC">
      <w:pPr>
        <w:jc w:val="center"/>
        <w:rPr>
          <w:b/>
          <w:sz w:val="28"/>
          <w:szCs w:val="28"/>
        </w:rPr>
      </w:pPr>
    </w:p>
    <w:p w:rsidR="00A20EDC" w:rsidRPr="009B60E0" w:rsidRDefault="00A20EDC" w:rsidP="00A20EDC">
      <w:pPr>
        <w:jc w:val="center"/>
        <w:rPr>
          <w:b/>
          <w:sz w:val="28"/>
          <w:szCs w:val="28"/>
        </w:rPr>
      </w:pPr>
      <w:r w:rsidRPr="009B60E0">
        <w:rPr>
          <w:b/>
          <w:sz w:val="28"/>
          <w:szCs w:val="28"/>
        </w:rPr>
        <w:t>РАБОЧАЯ ПРОГРАММА ОБЩЕПРОФЕССИОНАЛЬНОЙ ДИСЦИПЛИНЫ</w:t>
      </w:r>
    </w:p>
    <w:p w:rsidR="00A20EDC" w:rsidRPr="009B60E0" w:rsidRDefault="00A20EDC" w:rsidP="00A20EDC">
      <w:pPr>
        <w:spacing w:before="120"/>
        <w:jc w:val="center"/>
        <w:rPr>
          <w:b/>
          <w:sz w:val="28"/>
          <w:szCs w:val="28"/>
        </w:rPr>
      </w:pPr>
      <w:r w:rsidRPr="009B60E0">
        <w:rPr>
          <w:b/>
          <w:sz w:val="28"/>
          <w:szCs w:val="28"/>
        </w:rPr>
        <w:t>ОП. 02 ЭЛЕКТРОТЕХНИКА</w:t>
      </w:r>
    </w:p>
    <w:p w:rsidR="00A20EDC" w:rsidRPr="009B60E0" w:rsidRDefault="00A20EDC" w:rsidP="00A20EDC">
      <w:pPr>
        <w:jc w:val="center"/>
        <w:rPr>
          <w:b/>
          <w:sz w:val="28"/>
          <w:szCs w:val="28"/>
        </w:rPr>
      </w:pPr>
    </w:p>
    <w:p w:rsidR="00A20EDC" w:rsidRPr="009B60E0" w:rsidRDefault="00F114B1" w:rsidP="00A20EDC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</w:t>
      </w:r>
      <w:r w:rsidR="00A20EDC" w:rsidRPr="009B60E0">
        <w:rPr>
          <w:sz w:val="28"/>
          <w:szCs w:val="28"/>
        </w:rPr>
        <w:t>ПРОФЕССИОНАЛЬНЫЙ ЦИКЛ</w:t>
      </w:r>
    </w:p>
    <w:p w:rsidR="00A20EDC" w:rsidRPr="009B60E0" w:rsidRDefault="00A20EDC" w:rsidP="00A20EDC">
      <w:pPr>
        <w:jc w:val="center"/>
        <w:rPr>
          <w:i/>
          <w:sz w:val="28"/>
          <w:szCs w:val="28"/>
        </w:rPr>
      </w:pPr>
      <w:r w:rsidRPr="009B60E0">
        <w:rPr>
          <w:i/>
          <w:sz w:val="28"/>
          <w:szCs w:val="28"/>
        </w:rPr>
        <w:t>программы подготовки специалистов среднего звена</w:t>
      </w:r>
    </w:p>
    <w:p w:rsidR="00A20EDC" w:rsidRPr="009B60E0" w:rsidRDefault="00A20EDC" w:rsidP="00A20EDC">
      <w:pPr>
        <w:jc w:val="center"/>
        <w:rPr>
          <w:b/>
          <w:i/>
          <w:sz w:val="28"/>
          <w:szCs w:val="28"/>
        </w:rPr>
      </w:pPr>
      <w:r w:rsidRPr="009B60E0">
        <w:rPr>
          <w:i/>
          <w:sz w:val="28"/>
          <w:szCs w:val="28"/>
        </w:rPr>
        <w:t>по специальности</w:t>
      </w:r>
      <w:r w:rsidRPr="009B60E0">
        <w:rPr>
          <w:b/>
          <w:i/>
          <w:sz w:val="28"/>
          <w:szCs w:val="28"/>
        </w:rPr>
        <w:t xml:space="preserve"> 11.02.16 Монтаж, техническое обслуживание </w:t>
      </w:r>
    </w:p>
    <w:p w:rsidR="00A20EDC" w:rsidRPr="009B60E0" w:rsidRDefault="00A20EDC" w:rsidP="00A20EDC">
      <w:pPr>
        <w:jc w:val="center"/>
        <w:rPr>
          <w:b/>
          <w:i/>
          <w:sz w:val="28"/>
          <w:szCs w:val="28"/>
        </w:rPr>
      </w:pPr>
      <w:r w:rsidRPr="009B60E0">
        <w:rPr>
          <w:b/>
          <w:i/>
          <w:sz w:val="28"/>
          <w:szCs w:val="28"/>
        </w:rPr>
        <w:t>и ремонт электронных приборов и устройств</w:t>
      </w:r>
    </w:p>
    <w:p w:rsidR="00A20EDC" w:rsidRPr="009B60E0" w:rsidRDefault="00A20EDC" w:rsidP="00A20EDC">
      <w:pPr>
        <w:jc w:val="center"/>
        <w:rPr>
          <w:b/>
          <w:i/>
          <w:sz w:val="28"/>
          <w:szCs w:val="28"/>
        </w:rPr>
      </w:pPr>
    </w:p>
    <w:p w:rsidR="00A20EDC" w:rsidRPr="009B60E0" w:rsidRDefault="00A20EDC" w:rsidP="00A20EDC">
      <w:pPr>
        <w:jc w:val="center"/>
        <w:rPr>
          <w:b/>
          <w:sz w:val="28"/>
          <w:szCs w:val="28"/>
        </w:rPr>
      </w:pPr>
    </w:p>
    <w:p w:rsidR="002C710B" w:rsidRPr="009B60E0" w:rsidRDefault="002C710B" w:rsidP="002F413E">
      <w:pPr>
        <w:spacing w:before="120"/>
        <w:jc w:val="center"/>
        <w:rPr>
          <w:b/>
          <w:sz w:val="28"/>
          <w:szCs w:val="28"/>
        </w:rPr>
      </w:pPr>
    </w:p>
    <w:p w:rsidR="002C710B" w:rsidRPr="009B60E0" w:rsidRDefault="002C710B" w:rsidP="002F413E">
      <w:pPr>
        <w:spacing w:before="120"/>
        <w:jc w:val="center"/>
        <w:rPr>
          <w:b/>
          <w:sz w:val="28"/>
          <w:szCs w:val="28"/>
        </w:rPr>
      </w:pPr>
    </w:p>
    <w:p w:rsidR="002C710B" w:rsidRPr="009B60E0" w:rsidRDefault="002C710B" w:rsidP="002F413E">
      <w:pPr>
        <w:spacing w:before="120"/>
        <w:jc w:val="center"/>
        <w:rPr>
          <w:b/>
          <w:sz w:val="28"/>
          <w:szCs w:val="28"/>
        </w:rPr>
      </w:pPr>
    </w:p>
    <w:p w:rsidR="002C710B" w:rsidRPr="009B60E0" w:rsidRDefault="002C710B" w:rsidP="002F413E">
      <w:pPr>
        <w:spacing w:before="120"/>
        <w:jc w:val="center"/>
        <w:rPr>
          <w:b/>
          <w:sz w:val="28"/>
          <w:szCs w:val="28"/>
        </w:rPr>
      </w:pPr>
    </w:p>
    <w:p w:rsidR="002C710B" w:rsidRPr="009B60E0" w:rsidRDefault="002C710B" w:rsidP="002F413E">
      <w:pPr>
        <w:spacing w:before="120"/>
        <w:jc w:val="center"/>
        <w:rPr>
          <w:b/>
          <w:sz w:val="28"/>
          <w:szCs w:val="28"/>
        </w:rPr>
      </w:pPr>
    </w:p>
    <w:p w:rsidR="002C710B" w:rsidRPr="009B60E0" w:rsidRDefault="002C710B" w:rsidP="002F413E">
      <w:pPr>
        <w:spacing w:before="120"/>
        <w:jc w:val="center"/>
        <w:rPr>
          <w:b/>
          <w:sz w:val="28"/>
          <w:szCs w:val="28"/>
        </w:rPr>
      </w:pPr>
    </w:p>
    <w:p w:rsidR="002C710B" w:rsidRPr="009B60E0" w:rsidRDefault="002C710B" w:rsidP="002F413E">
      <w:pPr>
        <w:spacing w:before="120"/>
        <w:jc w:val="center"/>
        <w:rPr>
          <w:b/>
          <w:sz w:val="28"/>
          <w:szCs w:val="28"/>
        </w:rPr>
      </w:pPr>
    </w:p>
    <w:sectPr w:rsidR="002C710B" w:rsidRPr="009B60E0" w:rsidSect="002548FB">
      <w:pgSz w:w="11905" w:h="16837"/>
      <w:pgMar w:top="851" w:right="851" w:bottom="851" w:left="851" w:header="720" w:footer="720" w:gutter="0"/>
      <w:pgNumType w:start="27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FA9" w:rsidRDefault="00A13FA9">
      <w:r>
        <w:separator/>
      </w:r>
    </w:p>
  </w:endnote>
  <w:endnote w:type="continuationSeparator" w:id="1">
    <w:p w:rsidR="00A13FA9" w:rsidRDefault="00A13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FA9" w:rsidRDefault="00A13FA9" w:rsidP="004D5BBA">
    <w:pPr>
      <w:pStyle w:val="ae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3FA9" w:rsidRDefault="00A13FA9" w:rsidP="0082386C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8421025"/>
    </w:sdtPr>
    <w:sdtContent>
      <w:p w:rsidR="00A13FA9" w:rsidRDefault="00A13FA9">
        <w:pPr>
          <w:pStyle w:val="ae"/>
          <w:jc w:val="center"/>
        </w:pPr>
        <w:fldSimple w:instr="PAGE   \* MERGEFORMAT">
          <w:r w:rsidR="00F8356E">
            <w:rPr>
              <w:noProof/>
            </w:rPr>
            <w:t>28</w:t>
          </w:r>
        </w:fldSimple>
      </w:p>
    </w:sdtContent>
  </w:sdt>
  <w:p w:rsidR="00A13FA9" w:rsidRDefault="00A13FA9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FA9" w:rsidRDefault="00A13FA9">
      <w:r>
        <w:separator/>
      </w:r>
    </w:p>
  </w:footnote>
  <w:footnote w:type="continuationSeparator" w:id="1">
    <w:p w:rsidR="00A13FA9" w:rsidRDefault="00A13F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1EE262C"/>
    <w:multiLevelType w:val="hybridMultilevel"/>
    <w:tmpl w:val="319C967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0272789C"/>
    <w:multiLevelType w:val="hybridMultilevel"/>
    <w:tmpl w:val="F3C442DA"/>
    <w:lvl w:ilvl="0" w:tplc="40EAA1F4">
      <w:start w:val="2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02DD115F"/>
    <w:multiLevelType w:val="hybridMultilevel"/>
    <w:tmpl w:val="34DC2B08"/>
    <w:lvl w:ilvl="0" w:tplc="9482B4D2">
      <w:start w:val="1"/>
      <w:numFmt w:val="decimal"/>
      <w:lvlText w:val="%1."/>
      <w:lvlJc w:val="center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081134C3"/>
    <w:multiLevelType w:val="hybridMultilevel"/>
    <w:tmpl w:val="30BE76AE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B642778"/>
    <w:multiLevelType w:val="hybridMultilevel"/>
    <w:tmpl w:val="BCCC5E36"/>
    <w:lvl w:ilvl="0" w:tplc="4CDC2CC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0D5A75E0"/>
    <w:multiLevelType w:val="hybridMultilevel"/>
    <w:tmpl w:val="EAD8F962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7C240C"/>
    <w:multiLevelType w:val="hybridMultilevel"/>
    <w:tmpl w:val="2168EDBA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C03977"/>
    <w:multiLevelType w:val="hybridMultilevel"/>
    <w:tmpl w:val="8B90A082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EA54E44"/>
    <w:multiLevelType w:val="hybridMultilevel"/>
    <w:tmpl w:val="BE3CB9B6"/>
    <w:lvl w:ilvl="0" w:tplc="4CDC2CC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221B22B7"/>
    <w:multiLevelType w:val="hybridMultilevel"/>
    <w:tmpl w:val="1F648F16"/>
    <w:lvl w:ilvl="0" w:tplc="4CDC2C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3842761"/>
    <w:multiLevelType w:val="hybridMultilevel"/>
    <w:tmpl w:val="F78C57B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35497C13"/>
    <w:multiLevelType w:val="hybridMultilevel"/>
    <w:tmpl w:val="57B40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DC2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94ACA"/>
    <w:multiLevelType w:val="hybridMultilevel"/>
    <w:tmpl w:val="EDC8D7EA"/>
    <w:lvl w:ilvl="0" w:tplc="FE16279E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8F712D"/>
    <w:multiLevelType w:val="hybridMultilevel"/>
    <w:tmpl w:val="4726F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826B98"/>
    <w:multiLevelType w:val="hybridMultilevel"/>
    <w:tmpl w:val="0C7EC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BB3CF9"/>
    <w:multiLevelType w:val="hybridMultilevel"/>
    <w:tmpl w:val="C3EE1FBA"/>
    <w:lvl w:ilvl="0" w:tplc="0419000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>
    <w:nsid w:val="5B132539"/>
    <w:multiLevelType w:val="hybridMultilevel"/>
    <w:tmpl w:val="489E4CF2"/>
    <w:lvl w:ilvl="0" w:tplc="6DBC63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5">
    <w:nsid w:val="5C404712"/>
    <w:multiLevelType w:val="hybridMultilevel"/>
    <w:tmpl w:val="739826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6">
    <w:nsid w:val="5F324303"/>
    <w:multiLevelType w:val="hybridMultilevel"/>
    <w:tmpl w:val="1936A5FA"/>
    <w:lvl w:ilvl="0" w:tplc="4CDC2C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6422E1D"/>
    <w:multiLevelType w:val="hybridMultilevel"/>
    <w:tmpl w:val="FC3E8326"/>
    <w:lvl w:ilvl="0" w:tplc="BE9E542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6A3B1DA4"/>
    <w:multiLevelType w:val="hybridMultilevel"/>
    <w:tmpl w:val="8EF26196"/>
    <w:lvl w:ilvl="0" w:tplc="4CDC2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DC2C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44634B"/>
    <w:multiLevelType w:val="hybridMultilevel"/>
    <w:tmpl w:val="3730AD90"/>
    <w:lvl w:ilvl="0" w:tplc="03F2976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DF07E7"/>
    <w:multiLevelType w:val="hybridMultilevel"/>
    <w:tmpl w:val="D26059C8"/>
    <w:lvl w:ilvl="0" w:tplc="4CDC2CC6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0"/>
  </w:num>
  <w:num w:numId="10">
    <w:abstractNumId w:val="29"/>
  </w:num>
  <w:num w:numId="11">
    <w:abstractNumId w:val="21"/>
  </w:num>
  <w:num w:numId="12">
    <w:abstractNumId w:val="27"/>
  </w:num>
  <w:num w:numId="13">
    <w:abstractNumId w:val="26"/>
  </w:num>
  <w:num w:numId="14">
    <w:abstractNumId w:val="13"/>
  </w:num>
  <w:num w:numId="15">
    <w:abstractNumId w:val="18"/>
  </w:num>
  <w:num w:numId="16">
    <w:abstractNumId w:val="12"/>
  </w:num>
  <w:num w:numId="17">
    <w:abstractNumId w:val="25"/>
  </w:num>
  <w:num w:numId="18">
    <w:abstractNumId w:val="30"/>
  </w:num>
  <w:num w:numId="19">
    <w:abstractNumId w:val="24"/>
  </w:num>
  <w:num w:numId="20">
    <w:abstractNumId w:val="16"/>
  </w:num>
  <w:num w:numId="21">
    <w:abstractNumId w:val="8"/>
  </w:num>
  <w:num w:numId="22">
    <w:abstractNumId w:val="11"/>
  </w:num>
  <w:num w:numId="23">
    <w:abstractNumId w:val="15"/>
  </w:num>
  <w:num w:numId="24">
    <w:abstractNumId w:val="17"/>
  </w:num>
  <w:num w:numId="25">
    <w:abstractNumId w:val="14"/>
  </w:num>
  <w:num w:numId="26">
    <w:abstractNumId w:val="22"/>
  </w:num>
  <w:num w:numId="27">
    <w:abstractNumId w:val="19"/>
  </w:num>
  <w:num w:numId="28">
    <w:abstractNumId w:val="28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3"/>
  </w:num>
  <w:num w:numId="32">
    <w:abstractNumId w:val="9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attachedTemplate r:id="rId1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E356B1"/>
    <w:rsid w:val="00006515"/>
    <w:rsid w:val="000109AD"/>
    <w:rsid w:val="00010CF8"/>
    <w:rsid w:val="000155D0"/>
    <w:rsid w:val="000252CE"/>
    <w:rsid w:val="0003262C"/>
    <w:rsid w:val="000377C8"/>
    <w:rsid w:val="000378C8"/>
    <w:rsid w:val="00043AA4"/>
    <w:rsid w:val="00043EB9"/>
    <w:rsid w:val="00057AAD"/>
    <w:rsid w:val="000664C2"/>
    <w:rsid w:val="00071305"/>
    <w:rsid w:val="000757B8"/>
    <w:rsid w:val="00082DEC"/>
    <w:rsid w:val="00084EFE"/>
    <w:rsid w:val="00087E5E"/>
    <w:rsid w:val="000927C2"/>
    <w:rsid w:val="00097824"/>
    <w:rsid w:val="000A4460"/>
    <w:rsid w:val="000A5F5B"/>
    <w:rsid w:val="000A5FF9"/>
    <w:rsid w:val="000C0AB6"/>
    <w:rsid w:val="000C39A3"/>
    <w:rsid w:val="000D2BD6"/>
    <w:rsid w:val="000D48F2"/>
    <w:rsid w:val="000D745C"/>
    <w:rsid w:val="000F010B"/>
    <w:rsid w:val="00113A82"/>
    <w:rsid w:val="001167E8"/>
    <w:rsid w:val="001179BC"/>
    <w:rsid w:val="001208BB"/>
    <w:rsid w:val="00122743"/>
    <w:rsid w:val="00123D24"/>
    <w:rsid w:val="00126908"/>
    <w:rsid w:val="00130DE9"/>
    <w:rsid w:val="00132E11"/>
    <w:rsid w:val="0015096C"/>
    <w:rsid w:val="001566D0"/>
    <w:rsid w:val="00156CE2"/>
    <w:rsid w:val="00174052"/>
    <w:rsid w:val="00176B27"/>
    <w:rsid w:val="001909FB"/>
    <w:rsid w:val="00191243"/>
    <w:rsid w:val="00194E36"/>
    <w:rsid w:val="00195A2C"/>
    <w:rsid w:val="001A7162"/>
    <w:rsid w:val="001B1740"/>
    <w:rsid w:val="001B174E"/>
    <w:rsid w:val="001B6EB9"/>
    <w:rsid w:val="001B7FAF"/>
    <w:rsid w:val="00200E65"/>
    <w:rsid w:val="00201ADB"/>
    <w:rsid w:val="00203CB4"/>
    <w:rsid w:val="00210D64"/>
    <w:rsid w:val="00210F02"/>
    <w:rsid w:val="002110A5"/>
    <w:rsid w:val="0021161C"/>
    <w:rsid w:val="002202A9"/>
    <w:rsid w:val="00221D3B"/>
    <w:rsid w:val="0023666F"/>
    <w:rsid w:val="002372B7"/>
    <w:rsid w:val="0024414C"/>
    <w:rsid w:val="0024498C"/>
    <w:rsid w:val="00250314"/>
    <w:rsid w:val="00251BC7"/>
    <w:rsid w:val="00251C2C"/>
    <w:rsid w:val="002536CA"/>
    <w:rsid w:val="002548FB"/>
    <w:rsid w:val="00256F9A"/>
    <w:rsid w:val="00257BA3"/>
    <w:rsid w:val="00261AF3"/>
    <w:rsid w:val="002621E5"/>
    <w:rsid w:val="00285A9B"/>
    <w:rsid w:val="00294031"/>
    <w:rsid w:val="002961DB"/>
    <w:rsid w:val="002A1E6E"/>
    <w:rsid w:val="002B0229"/>
    <w:rsid w:val="002B0866"/>
    <w:rsid w:val="002B1DF0"/>
    <w:rsid w:val="002B20F0"/>
    <w:rsid w:val="002B25D2"/>
    <w:rsid w:val="002C710B"/>
    <w:rsid w:val="002E6740"/>
    <w:rsid w:val="002E6F0D"/>
    <w:rsid w:val="002F413E"/>
    <w:rsid w:val="003047DA"/>
    <w:rsid w:val="00306609"/>
    <w:rsid w:val="00310E6F"/>
    <w:rsid w:val="00314B95"/>
    <w:rsid w:val="003176FF"/>
    <w:rsid w:val="00321F00"/>
    <w:rsid w:val="00324D59"/>
    <w:rsid w:val="00326EDB"/>
    <w:rsid w:val="00340433"/>
    <w:rsid w:val="0034049A"/>
    <w:rsid w:val="00340DB3"/>
    <w:rsid w:val="00343D27"/>
    <w:rsid w:val="00344905"/>
    <w:rsid w:val="00347DB1"/>
    <w:rsid w:val="0036096E"/>
    <w:rsid w:val="00365073"/>
    <w:rsid w:val="003666EE"/>
    <w:rsid w:val="00371E75"/>
    <w:rsid w:val="00374013"/>
    <w:rsid w:val="00375A0F"/>
    <w:rsid w:val="00375EF8"/>
    <w:rsid w:val="003760B8"/>
    <w:rsid w:val="00391A48"/>
    <w:rsid w:val="00395AAA"/>
    <w:rsid w:val="003B082B"/>
    <w:rsid w:val="003B1118"/>
    <w:rsid w:val="003B1BBE"/>
    <w:rsid w:val="003B3CB9"/>
    <w:rsid w:val="003B3EB1"/>
    <w:rsid w:val="003C3670"/>
    <w:rsid w:val="003C4AE2"/>
    <w:rsid w:val="003E6AB0"/>
    <w:rsid w:val="003F162C"/>
    <w:rsid w:val="00402540"/>
    <w:rsid w:val="00404B6C"/>
    <w:rsid w:val="00406B20"/>
    <w:rsid w:val="00407F6C"/>
    <w:rsid w:val="00410A94"/>
    <w:rsid w:val="00411A0C"/>
    <w:rsid w:val="00411FD2"/>
    <w:rsid w:val="004205E6"/>
    <w:rsid w:val="00421A08"/>
    <w:rsid w:val="004241E2"/>
    <w:rsid w:val="00426AFA"/>
    <w:rsid w:val="0043073E"/>
    <w:rsid w:val="00436E48"/>
    <w:rsid w:val="00445B70"/>
    <w:rsid w:val="00450340"/>
    <w:rsid w:val="004512AA"/>
    <w:rsid w:val="00454F47"/>
    <w:rsid w:val="00457AF5"/>
    <w:rsid w:val="00460EF7"/>
    <w:rsid w:val="00470F10"/>
    <w:rsid w:val="00473317"/>
    <w:rsid w:val="00476963"/>
    <w:rsid w:val="004806AB"/>
    <w:rsid w:val="00483B69"/>
    <w:rsid w:val="00484AB1"/>
    <w:rsid w:val="004873B7"/>
    <w:rsid w:val="00491B3A"/>
    <w:rsid w:val="0049320D"/>
    <w:rsid w:val="00497BEF"/>
    <w:rsid w:val="004A0E5E"/>
    <w:rsid w:val="004A1DD2"/>
    <w:rsid w:val="004A604D"/>
    <w:rsid w:val="004B5481"/>
    <w:rsid w:val="004B610D"/>
    <w:rsid w:val="004C141A"/>
    <w:rsid w:val="004C4502"/>
    <w:rsid w:val="004C5F88"/>
    <w:rsid w:val="004D03CE"/>
    <w:rsid w:val="004D5BBA"/>
    <w:rsid w:val="00505890"/>
    <w:rsid w:val="00516A91"/>
    <w:rsid w:val="00527A43"/>
    <w:rsid w:val="005300D1"/>
    <w:rsid w:val="005305B6"/>
    <w:rsid w:val="00530DAA"/>
    <w:rsid w:val="00532042"/>
    <w:rsid w:val="00533E34"/>
    <w:rsid w:val="005368E6"/>
    <w:rsid w:val="005401FF"/>
    <w:rsid w:val="00540DA5"/>
    <w:rsid w:val="005445BB"/>
    <w:rsid w:val="005577A4"/>
    <w:rsid w:val="00557916"/>
    <w:rsid w:val="0055792C"/>
    <w:rsid w:val="005600D2"/>
    <w:rsid w:val="00561DF0"/>
    <w:rsid w:val="00570674"/>
    <w:rsid w:val="0057748B"/>
    <w:rsid w:val="00590308"/>
    <w:rsid w:val="005909CE"/>
    <w:rsid w:val="005915A8"/>
    <w:rsid w:val="0059690A"/>
    <w:rsid w:val="005969C7"/>
    <w:rsid w:val="00596ED7"/>
    <w:rsid w:val="005A1B2E"/>
    <w:rsid w:val="005A2AAB"/>
    <w:rsid w:val="005A401A"/>
    <w:rsid w:val="005B533F"/>
    <w:rsid w:val="005C105B"/>
    <w:rsid w:val="005C2B6C"/>
    <w:rsid w:val="005C315E"/>
    <w:rsid w:val="005C6F84"/>
    <w:rsid w:val="005C79BD"/>
    <w:rsid w:val="005D0650"/>
    <w:rsid w:val="005D21A9"/>
    <w:rsid w:val="005E4E66"/>
    <w:rsid w:val="005E7192"/>
    <w:rsid w:val="005F5905"/>
    <w:rsid w:val="005F6BF6"/>
    <w:rsid w:val="0060016B"/>
    <w:rsid w:val="00603991"/>
    <w:rsid w:val="006039F2"/>
    <w:rsid w:val="00606F9C"/>
    <w:rsid w:val="00607B45"/>
    <w:rsid w:val="00614A40"/>
    <w:rsid w:val="006165A9"/>
    <w:rsid w:val="00617C7A"/>
    <w:rsid w:val="00620950"/>
    <w:rsid w:val="00623887"/>
    <w:rsid w:val="00632DAC"/>
    <w:rsid w:val="00633C45"/>
    <w:rsid w:val="00635322"/>
    <w:rsid w:val="006454FE"/>
    <w:rsid w:val="00647E26"/>
    <w:rsid w:val="0065275F"/>
    <w:rsid w:val="006552D2"/>
    <w:rsid w:val="0066007D"/>
    <w:rsid w:val="00663B04"/>
    <w:rsid w:val="00665555"/>
    <w:rsid w:val="006670E1"/>
    <w:rsid w:val="006721B2"/>
    <w:rsid w:val="0068165A"/>
    <w:rsid w:val="00682AC5"/>
    <w:rsid w:val="006A151D"/>
    <w:rsid w:val="006A290B"/>
    <w:rsid w:val="006A60FE"/>
    <w:rsid w:val="006B290D"/>
    <w:rsid w:val="006B395E"/>
    <w:rsid w:val="006B5072"/>
    <w:rsid w:val="006C6969"/>
    <w:rsid w:val="006C6CBC"/>
    <w:rsid w:val="006C71EB"/>
    <w:rsid w:val="006D4AC1"/>
    <w:rsid w:val="006E002B"/>
    <w:rsid w:val="006E16EA"/>
    <w:rsid w:val="006E5CA7"/>
    <w:rsid w:val="006F391D"/>
    <w:rsid w:val="006F5352"/>
    <w:rsid w:val="006F7C85"/>
    <w:rsid w:val="007038BB"/>
    <w:rsid w:val="0070450F"/>
    <w:rsid w:val="007205AB"/>
    <w:rsid w:val="007211B5"/>
    <w:rsid w:val="00725BF1"/>
    <w:rsid w:val="007314A0"/>
    <w:rsid w:val="007370D5"/>
    <w:rsid w:val="007375F9"/>
    <w:rsid w:val="007406C1"/>
    <w:rsid w:val="00740764"/>
    <w:rsid w:val="00742474"/>
    <w:rsid w:val="0074368C"/>
    <w:rsid w:val="007474B5"/>
    <w:rsid w:val="00747BC2"/>
    <w:rsid w:val="00753748"/>
    <w:rsid w:val="00756139"/>
    <w:rsid w:val="00774F79"/>
    <w:rsid w:val="007B0AB0"/>
    <w:rsid w:val="007B1CB6"/>
    <w:rsid w:val="007B52AB"/>
    <w:rsid w:val="007B55FC"/>
    <w:rsid w:val="007C0436"/>
    <w:rsid w:val="007C0EA8"/>
    <w:rsid w:val="007C1512"/>
    <w:rsid w:val="007C1BA8"/>
    <w:rsid w:val="007D064F"/>
    <w:rsid w:val="007D2E6B"/>
    <w:rsid w:val="007D5124"/>
    <w:rsid w:val="007E1D41"/>
    <w:rsid w:val="007F0174"/>
    <w:rsid w:val="007F3C0C"/>
    <w:rsid w:val="007F727E"/>
    <w:rsid w:val="007F77CB"/>
    <w:rsid w:val="0080075B"/>
    <w:rsid w:val="00805242"/>
    <w:rsid w:val="00811951"/>
    <w:rsid w:val="008165B6"/>
    <w:rsid w:val="00820F99"/>
    <w:rsid w:val="00822CEA"/>
    <w:rsid w:val="0082386C"/>
    <w:rsid w:val="00823883"/>
    <w:rsid w:val="00823995"/>
    <w:rsid w:val="0084047B"/>
    <w:rsid w:val="00846003"/>
    <w:rsid w:val="0085035F"/>
    <w:rsid w:val="0085191A"/>
    <w:rsid w:val="0085374F"/>
    <w:rsid w:val="00853A78"/>
    <w:rsid w:val="0085414D"/>
    <w:rsid w:val="00861BDA"/>
    <w:rsid w:val="00863043"/>
    <w:rsid w:val="00866284"/>
    <w:rsid w:val="00872C62"/>
    <w:rsid w:val="00876398"/>
    <w:rsid w:val="00896BF6"/>
    <w:rsid w:val="008A1487"/>
    <w:rsid w:val="008B13A3"/>
    <w:rsid w:val="008B6A9F"/>
    <w:rsid w:val="008B7F57"/>
    <w:rsid w:val="008C0EAC"/>
    <w:rsid w:val="008C293D"/>
    <w:rsid w:val="008C7C66"/>
    <w:rsid w:val="008D2493"/>
    <w:rsid w:val="008E50A2"/>
    <w:rsid w:val="008E6426"/>
    <w:rsid w:val="008E6DE4"/>
    <w:rsid w:val="008F0F09"/>
    <w:rsid w:val="008F6EC8"/>
    <w:rsid w:val="008F6FBD"/>
    <w:rsid w:val="00902218"/>
    <w:rsid w:val="00905C35"/>
    <w:rsid w:val="0091574B"/>
    <w:rsid w:val="00925309"/>
    <w:rsid w:val="00926EB3"/>
    <w:rsid w:val="00927BE5"/>
    <w:rsid w:val="00936D1B"/>
    <w:rsid w:val="00941EF2"/>
    <w:rsid w:val="00947707"/>
    <w:rsid w:val="009614D9"/>
    <w:rsid w:val="00964B3A"/>
    <w:rsid w:val="00970283"/>
    <w:rsid w:val="00970DA2"/>
    <w:rsid w:val="00972874"/>
    <w:rsid w:val="0098358D"/>
    <w:rsid w:val="009841E5"/>
    <w:rsid w:val="009842DC"/>
    <w:rsid w:val="00985CB1"/>
    <w:rsid w:val="00992406"/>
    <w:rsid w:val="009977E6"/>
    <w:rsid w:val="009A46DF"/>
    <w:rsid w:val="009A4A2B"/>
    <w:rsid w:val="009A4AC5"/>
    <w:rsid w:val="009B00A7"/>
    <w:rsid w:val="009B29DD"/>
    <w:rsid w:val="009B47F8"/>
    <w:rsid w:val="009B60E0"/>
    <w:rsid w:val="009B7A6A"/>
    <w:rsid w:val="009C6E75"/>
    <w:rsid w:val="009C76D0"/>
    <w:rsid w:val="009D46F0"/>
    <w:rsid w:val="009D5962"/>
    <w:rsid w:val="009E225E"/>
    <w:rsid w:val="009F3303"/>
    <w:rsid w:val="009F6FA2"/>
    <w:rsid w:val="009F78D6"/>
    <w:rsid w:val="00A04259"/>
    <w:rsid w:val="00A05886"/>
    <w:rsid w:val="00A130C4"/>
    <w:rsid w:val="00A13FA9"/>
    <w:rsid w:val="00A15107"/>
    <w:rsid w:val="00A20E5A"/>
    <w:rsid w:val="00A20EDC"/>
    <w:rsid w:val="00A21DBF"/>
    <w:rsid w:val="00A21EB2"/>
    <w:rsid w:val="00A234CF"/>
    <w:rsid w:val="00A2543F"/>
    <w:rsid w:val="00A260D4"/>
    <w:rsid w:val="00A300E0"/>
    <w:rsid w:val="00A37083"/>
    <w:rsid w:val="00A4267F"/>
    <w:rsid w:val="00A43393"/>
    <w:rsid w:val="00A47582"/>
    <w:rsid w:val="00A506B2"/>
    <w:rsid w:val="00A57609"/>
    <w:rsid w:val="00A61311"/>
    <w:rsid w:val="00A62195"/>
    <w:rsid w:val="00A64D95"/>
    <w:rsid w:val="00A70F5E"/>
    <w:rsid w:val="00A720C3"/>
    <w:rsid w:val="00A92C8A"/>
    <w:rsid w:val="00A93AEB"/>
    <w:rsid w:val="00A94081"/>
    <w:rsid w:val="00A97AEA"/>
    <w:rsid w:val="00AA2AC7"/>
    <w:rsid w:val="00AC0BA5"/>
    <w:rsid w:val="00AC3D9D"/>
    <w:rsid w:val="00AC48C7"/>
    <w:rsid w:val="00AC4F2B"/>
    <w:rsid w:val="00AC6C9D"/>
    <w:rsid w:val="00AD0DC6"/>
    <w:rsid w:val="00AD1DE0"/>
    <w:rsid w:val="00AD22C2"/>
    <w:rsid w:val="00AD60B1"/>
    <w:rsid w:val="00AD7A90"/>
    <w:rsid w:val="00AF2DAA"/>
    <w:rsid w:val="00B02290"/>
    <w:rsid w:val="00B13A6B"/>
    <w:rsid w:val="00B141DE"/>
    <w:rsid w:val="00B15830"/>
    <w:rsid w:val="00B210CF"/>
    <w:rsid w:val="00B22E97"/>
    <w:rsid w:val="00B23E82"/>
    <w:rsid w:val="00B24570"/>
    <w:rsid w:val="00B2508E"/>
    <w:rsid w:val="00B300A0"/>
    <w:rsid w:val="00B300BB"/>
    <w:rsid w:val="00B41A06"/>
    <w:rsid w:val="00B505CE"/>
    <w:rsid w:val="00B61CFA"/>
    <w:rsid w:val="00B707E1"/>
    <w:rsid w:val="00B713E1"/>
    <w:rsid w:val="00B73F98"/>
    <w:rsid w:val="00B76060"/>
    <w:rsid w:val="00B76BDB"/>
    <w:rsid w:val="00B76CFB"/>
    <w:rsid w:val="00B87A73"/>
    <w:rsid w:val="00B87CE7"/>
    <w:rsid w:val="00B95CD6"/>
    <w:rsid w:val="00BA6A95"/>
    <w:rsid w:val="00BB366A"/>
    <w:rsid w:val="00BB7E10"/>
    <w:rsid w:val="00BD79B1"/>
    <w:rsid w:val="00BE3520"/>
    <w:rsid w:val="00BE3FC6"/>
    <w:rsid w:val="00C14E42"/>
    <w:rsid w:val="00C15569"/>
    <w:rsid w:val="00C164C9"/>
    <w:rsid w:val="00C23560"/>
    <w:rsid w:val="00C24A83"/>
    <w:rsid w:val="00C32603"/>
    <w:rsid w:val="00C32907"/>
    <w:rsid w:val="00C35493"/>
    <w:rsid w:val="00C42824"/>
    <w:rsid w:val="00C4439F"/>
    <w:rsid w:val="00C453B3"/>
    <w:rsid w:val="00C5017E"/>
    <w:rsid w:val="00C52221"/>
    <w:rsid w:val="00C541EB"/>
    <w:rsid w:val="00C5469C"/>
    <w:rsid w:val="00C55C5A"/>
    <w:rsid w:val="00C57F68"/>
    <w:rsid w:val="00C62DED"/>
    <w:rsid w:val="00C66694"/>
    <w:rsid w:val="00C70FF5"/>
    <w:rsid w:val="00C71FB2"/>
    <w:rsid w:val="00C750C2"/>
    <w:rsid w:val="00C76334"/>
    <w:rsid w:val="00C7662F"/>
    <w:rsid w:val="00C80F25"/>
    <w:rsid w:val="00C84F4D"/>
    <w:rsid w:val="00C879F8"/>
    <w:rsid w:val="00C87FBC"/>
    <w:rsid w:val="00C93DE4"/>
    <w:rsid w:val="00C94F77"/>
    <w:rsid w:val="00C95E92"/>
    <w:rsid w:val="00CA322E"/>
    <w:rsid w:val="00CA7459"/>
    <w:rsid w:val="00CC2185"/>
    <w:rsid w:val="00CC37B1"/>
    <w:rsid w:val="00CC475D"/>
    <w:rsid w:val="00CC4766"/>
    <w:rsid w:val="00CC4E6E"/>
    <w:rsid w:val="00CC6B58"/>
    <w:rsid w:val="00CD0B7F"/>
    <w:rsid w:val="00CE4056"/>
    <w:rsid w:val="00CF3E89"/>
    <w:rsid w:val="00CF64A5"/>
    <w:rsid w:val="00D003B0"/>
    <w:rsid w:val="00D066E6"/>
    <w:rsid w:val="00D07F31"/>
    <w:rsid w:val="00D11C33"/>
    <w:rsid w:val="00D12548"/>
    <w:rsid w:val="00D14239"/>
    <w:rsid w:val="00D176AF"/>
    <w:rsid w:val="00D20296"/>
    <w:rsid w:val="00D2123B"/>
    <w:rsid w:val="00D3089B"/>
    <w:rsid w:val="00D33206"/>
    <w:rsid w:val="00D3476F"/>
    <w:rsid w:val="00D347FB"/>
    <w:rsid w:val="00D40989"/>
    <w:rsid w:val="00D4249C"/>
    <w:rsid w:val="00D5408E"/>
    <w:rsid w:val="00D55D24"/>
    <w:rsid w:val="00D56A6D"/>
    <w:rsid w:val="00D60DE0"/>
    <w:rsid w:val="00D644CE"/>
    <w:rsid w:val="00D71336"/>
    <w:rsid w:val="00D744D9"/>
    <w:rsid w:val="00D767AB"/>
    <w:rsid w:val="00D76FD6"/>
    <w:rsid w:val="00D8573D"/>
    <w:rsid w:val="00D85D7C"/>
    <w:rsid w:val="00D90B35"/>
    <w:rsid w:val="00DA227A"/>
    <w:rsid w:val="00DB397A"/>
    <w:rsid w:val="00DC6802"/>
    <w:rsid w:val="00DF0237"/>
    <w:rsid w:val="00DF6570"/>
    <w:rsid w:val="00E00B68"/>
    <w:rsid w:val="00E04C13"/>
    <w:rsid w:val="00E13902"/>
    <w:rsid w:val="00E211C7"/>
    <w:rsid w:val="00E213F4"/>
    <w:rsid w:val="00E2234E"/>
    <w:rsid w:val="00E257F7"/>
    <w:rsid w:val="00E268EF"/>
    <w:rsid w:val="00E27BC1"/>
    <w:rsid w:val="00E34A7C"/>
    <w:rsid w:val="00E356B1"/>
    <w:rsid w:val="00E41852"/>
    <w:rsid w:val="00E43763"/>
    <w:rsid w:val="00E504F4"/>
    <w:rsid w:val="00E50626"/>
    <w:rsid w:val="00E541CB"/>
    <w:rsid w:val="00E73461"/>
    <w:rsid w:val="00E73ABB"/>
    <w:rsid w:val="00E85E91"/>
    <w:rsid w:val="00E9421B"/>
    <w:rsid w:val="00E948B7"/>
    <w:rsid w:val="00EA41DE"/>
    <w:rsid w:val="00EA7F54"/>
    <w:rsid w:val="00EB1A47"/>
    <w:rsid w:val="00EF08A7"/>
    <w:rsid w:val="00EF1956"/>
    <w:rsid w:val="00EF64AD"/>
    <w:rsid w:val="00F114B1"/>
    <w:rsid w:val="00F14EA4"/>
    <w:rsid w:val="00F14EC1"/>
    <w:rsid w:val="00F20200"/>
    <w:rsid w:val="00F2261C"/>
    <w:rsid w:val="00F342CC"/>
    <w:rsid w:val="00F37352"/>
    <w:rsid w:val="00F40A88"/>
    <w:rsid w:val="00F42473"/>
    <w:rsid w:val="00F53D21"/>
    <w:rsid w:val="00F56951"/>
    <w:rsid w:val="00F633B3"/>
    <w:rsid w:val="00F64D32"/>
    <w:rsid w:val="00F71231"/>
    <w:rsid w:val="00F74D4B"/>
    <w:rsid w:val="00F74EB4"/>
    <w:rsid w:val="00F76FDA"/>
    <w:rsid w:val="00F77276"/>
    <w:rsid w:val="00F81364"/>
    <w:rsid w:val="00F8356E"/>
    <w:rsid w:val="00F87194"/>
    <w:rsid w:val="00F951BC"/>
    <w:rsid w:val="00F95A06"/>
    <w:rsid w:val="00F96FC1"/>
    <w:rsid w:val="00FA46E8"/>
    <w:rsid w:val="00FB43C8"/>
    <w:rsid w:val="00FB79A4"/>
    <w:rsid w:val="00FC13DE"/>
    <w:rsid w:val="00FC65D6"/>
    <w:rsid w:val="00FE2572"/>
    <w:rsid w:val="00FE473E"/>
    <w:rsid w:val="00FE65CB"/>
    <w:rsid w:val="00FF4272"/>
    <w:rsid w:val="00FF7D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74B5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7474B5"/>
    <w:pPr>
      <w:keepNext/>
      <w:ind w:left="1416" w:firstLine="708"/>
      <w:outlineLvl w:val="0"/>
    </w:pPr>
    <w:rPr>
      <w:b/>
    </w:rPr>
  </w:style>
  <w:style w:type="paragraph" w:styleId="2">
    <w:name w:val="heading 2"/>
    <w:basedOn w:val="a"/>
    <w:next w:val="a"/>
    <w:qFormat/>
    <w:rsid w:val="007474B5"/>
    <w:pPr>
      <w:keepNext/>
      <w:ind w:firstLine="360"/>
      <w:outlineLvl w:val="1"/>
    </w:pPr>
    <w:rPr>
      <w:b/>
    </w:rPr>
  </w:style>
  <w:style w:type="paragraph" w:styleId="3">
    <w:name w:val="heading 3"/>
    <w:basedOn w:val="a"/>
    <w:next w:val="a"/>
    <w:qFormat/>
    <w:rsid w:val="007474B5"/>
    <w:pPr>
      <w:keepNext/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7474B5"/>
    <w:pPr>
      <w:keepNext/>
      <w:ind w:firstLine="720"/>
      <w:jc w:val="both"/>
      <w:outlineLvl w:val="3"/>
    </w:pPr>
    <w:rPr>
      <w:rFonts w:ascii="Arial" w:hAnsi="Arial"/>
      <w:i/>
      <w:color w:val="FF0000"/>
    </w:rPr>
  </w:style>
  <w:style w:type="paragraph" w:styleId="5">
    <w:name w:val="heading 5"/>
    <w:basedOn w:val="a"/>
    <w:next w:val="a"/>
    <w:qFormat/>
    <w:rsid w:val="007474B5"/>
    <w:pPr>
      <w:keepNext/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7474B5"/>
    <w:pPr>
      <w:keepNext/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qFormat/>
    <w:rsid w:val="007474B5"/>
    <w:pPr>
      <w:keepNext/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7474B5"/>
    <w:pPr>
      <w:keepNext/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qFormat/>
    <w:rsid w:val="007474B5"/>
    <w:pPr>
      <w:keepNext/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474B5"/>
    <w:rPr>
      <w:rFonts w:ascii="Symbol" w:hAnsi="Symbol"/>
    </w:rPr>
  </w:style>
  <w:style w:type="character" w:customStyle="1" w:styleId="WW8Num2z0">
    <w:name w:val="WW8Num2z0"/>
    <w:rsid w:val="007474B5"/>
    <w:rPr>
      <w:rFonts w:ascii="Symbol" w:hAnsi="Symbol"/>
    </w:rPr>
  </w:style>
  <w:style w:type="character" w:customStyle="1" w:styleId="WW8Num2z1">
    <w:name w:val="WW8Num2z1"/>
    <w:rsid w:val="007474B5"/>
    <w:rPr>
      <w:rFonts w:ascii="Courier New" w:hAnsi="Courier New"/>
    </w:rPr>
  </w:style>
  <w:style w:type="character" w:customStyle="1" w:styleId="WW8Num2z2">
    <w:name w:val="WW8Num2z2"/>
    <w:rsid w:val="007474B5"/>
    <w:rPr>
      <w:rFonts w:ascii="Wingdings" w:hAnsi="Wingdings"/>
    </w:rPr>
  </w:style>
  <w:style w:type="character" w:customStyle="1" w:styleId="WW8Num3z0">
    <w:name w:val="WW8Num3z0"/>
    <w:rsid w:val="007474B5"/>
    <w:rPr>
      <w:rFonts w:ascii="Symbol" w:hAnsi="Symbol"/>
    </w:rPr>
  </w:style>
  <w:style w:type="character" w:customStyle="1" w:styleId="WW8Num4z0">
    <w:name w:val="WW8Num4z0"/>
    <w:rsid w:val="007474B5"/>
    <w:rPr>
      <w:rFonts w:ascii="Symbol" w:hAnsi="Symbol"/>
    </w:rPr>
  </w:style>
  <w:style w:type="character" w:customStyle="1" w:styleId="WW8Num5z0">
    <w:name w:val="WW8Num5z0"/>
    <w:rsid w:val="007474B5"/>
    <w:rPr>
      <w:rFonts w:ascii="Symbol" w:hAnsi="Symbol"/>
    </w:rPr>
  </w:style>
  <w:style w:type="character" w:customStyle="1" w:styleId="WW8Num6z0">
    <w:name w:val="WW8Num6z0"/>
    <w:rsid w:val="007474B5"/>
    <w:rPr>
      <w:rFonts w:ascii="Symbol" w:hAnsi="Symbol"/>
    </w:rPr>
  </w:style>
  <w:style w:type="character" w:customStyle="1" w:styleId="WW8Num10z0">
    <w:name w:val="WW8Num10z0"/>
    <w:rsid w:val="007474B5"/>
    <w:rPr>
      <w:rFonts w:ascii="Symbol" w:hAnsi="Symbol"/>
    </w:rPr>
  </w:style>
  <w:style w:type="character" w:customStyle="1" w:styleId="WW8Num10z1">
    <w:name w:val="WW8Num10z1"/>
    <w:rsid w:val="007474B5"/>
    <w:rPr>
      <w:rFonts w:ascii="Courier New" w:hAnsi="Courier New"/>
    </w:rPr>
  </w:style>
  <w:style w:type="character" w:customStyle="1" w:styleId="WW8Num10z2">
    <w:name w:val="WW8Num10z2"/>
    <w:rsid w:val="007474B5"/>
    <w:rPr>
      <w:rFonts w:ascii="Wingdings" w:hAnsi="Wingdings"/>
    </w:rPr>
  </w:style>
  <w:style w:type="character" w:customStyle="1" w:styleId="WW8Num10z3">
    <w:name w:val="WW8Num10z3"/>
    <w:rsid w:val="007474B5"/>
    <w:rPr>
      <w:rFonts w:ascii="Symbol" w:hAnsi="Symbol"/>
    </w:rPr>
  </w:style>
  <w:style w:type="character" w:customStyle="1" w:styleId="20">
    <w:name w:val="Основной шрифт абзаца2"/>
    <w:rsid w:val="007474B5"/>
  </w:style>
  <w:style w:type="character" w:customStyle="1" w:styleId="WW8Num1z1">
    <w:name w:val="WW8Num1z1"/>
    <w:rsid w:val="007474B5"/>
    <w:rPr>
      <w:rFonts w:ascii="Courier New" w:hAnsi="Courier New" w:cs="Courier New"/>
    </w:rPr>
  </w:style>
  <w:style w:type="character" w:customStyle="1" w:styleId="WW8Num1z2">
    <w:name w:val="WW8Num1z2"/>
    <w:rsid w:val="007474B5"/>
    <w:rPr>
      <w:rFonts w:ascii="Wingdings" w:hAnsi="Wingdings"/>
    </w:rPr>
  </w:style>
  <w:style w:type="character" w:customStyle="1" w:styleId="WW8Num3z1">
    <w:name w:val="WW8Num3z1"/>
    <w:rsid w:val="007474B5"/>
    <w:rPr>
      <w:rFonts w:ascii="Courier New" w:hAnsi="Courier New"/>
    </w:rPr>
  </w:style>
  <w:style w:type="character" w:customStyle="1" w:styleId="WW8Num3z2">
    <w:name w:val="WW8Num3z2"/>
    <w:rsid w:val="007474B5"/>
    <w:rPr>
      <w:rFonts w:ascii="Wingdings" w:hAnsi="Wingdings"/>
    </w:rPr>
  </w:style>
  <w:style w:type="character" w:customStyle="1" w:styleId="WW8Num5z1">
    <w:name w:val="WW8Num5z1"/>
    <w:rsid w:val="007474B5"/>
    <w:rPr>
      <w:rFonts w:ascii="Courier New" w:hAnsi="Courier New"/>
    </w:rPr>
  </w:style>
  <w:style w:type="character" w:customStyle="1" w:styleId="WW8Num5z2">
    <w:name w:val="WW8Num5z2"/>
    <w:rsid w:val="007474B5"/>
    <w:rPr>
      <w:rFonts w:ascii="Wingdings" w:hAnsi="Wingdings"/>
    </w:rPr>
  </w:style>
  <w:style w:type="character" w:customStyle="1" w:styleId="WW8Num8z0">
    <w:name w:val="WW8Num8z0"/>
    <w:rsid w:val="007474B5"/>
    <w:rPr>
      <w:rFonts w:ascii="Symbol" w:hAnsi="Symbol"/>
    </w:rPr>
  </w:style>
  <w:style w:type="character" w:customStyle="1" w:styleId="WW8Num8z1">
    <w:name w:val="WW8Num8z1"/>
    <w:rsid w:val="007474B5"/>
    <w:rPr>
      <w:rFonts w:ascii="Courier New" w:hAnsi="Courier New"/>
    </w:rPr>
  </w:style>
  <w:style w:type="character" w:customStyle="1" w:styleId="WW8Num8z2">
    <w:name w:val="WW8Num8z2"/>
    <w:rsid w:val="007474B5"/>
    <w:rPr>
      <w:rFonts w:ascii="Wingdings" w:hAnsi="Wingdings"/>
    </w:rPr>
  </w:style>
  <w:style w:type="character" w:customStyle="1" w:styleId="WW8Num9z0">
    <w:name w:val="WW8Num9z0"/>
    <w:rsid w:val="007474B5"/>
    <w:rPr>
      <w:rFonts w:ascii="Symbol" w:hAnsi="Symbol"/>
    </w:rPr>
  </w:style>
  <w:style w:type="character" w:customStyle="1" w:styleId="WW8Num12z0">
    <w:name w:val="WW8Num12z0"/>
    <w:rsid w:val="007474B5"/>
    <w:rPr>
      <w:rFonts w:ascii="Symbol" w:hAnsi="Symbol"/>
    </w:rPr>
  </w:style>
  <w:style w:type="character" w:customStyle="1" w:styleId="WW8Num13z0">
    <w:name w:val="WW8Num13z0"/>
    <w:rsid w:val="007474B5"/>
    <w:rPr>
      <w:rFonts w:ascii="Symbol" w:hAnsi="Symbol"/>
    </w:rPr>
  </w:style>
  <w:style w:type="character" w:customStyle="1" w:styleId="WW8Num13z1">
    <w:name w:val="WW8Num13z1"/>
    <w:rsid w:val="007474B5"/>
    <w:rPr>
      <w:rFonts w:ascii="Courier New" w:hAnsi="Courier New" w:cs="Courier New"/>
    </w:rPr>
  </w:style>
  <w:style w:type="character" w:customStyle="1" w:styleId="WW8Num13z2">
    <w:name w:val="WW8Num13z2"/>
    <w:rsid w:val="007474B5"/>
    <w:rPr>
      <w:rFonts w:ascii="Wingdings" w:hAnsi="Wingdings"/>
    </w:rPr>
  </w:style>
  <w:style w:type="character" w:customStyle="1" w:styleId="WW8Num16z0">
    <w:name w:val="WW8Num16z0"/>
    <w:rsid w:val="007474B5"/>
    <w:rPr>
      <w:rFonts w:ascii="Symbol" w:hAnsi="Symbol"/>
    </w:rPr>
  </w:style>
  <w:style w:type="character" w:customStyle="1" w:styleId="WW8Num17z0">
    <w:name w:val="WW8Num17z0"/>
    <w:rsid w:val="007474B5"/>
    <w:rPr>
      <w:rFonts w:ascii="Symbol" w:hAnsi="Symbol"/>
    </w:rPr>
  </w:style>
  <w:style w:type="character" w:customStyle="1" w:styleId="WW8Num18z0">
    <w:name w:val="WW8Num18z0"/>
    <w:rsid w:val="007474B5"/>
    <w:rPr>
      <w:rFonts w:ascii="Symbol" w:hAnsi="Symbol"/>
    </w:rPr>
  </w:style>
  <w:style w:type="character" w:customStyle="1" w:styleId="WW8Num19z0">
    <w:name w:val="WW8Num19z0"/>
    <w:rsid w:val="007474B5"/>
    <w:rPr>
      <w:rFonts w:ascii="Symbol" w:hAnsi="Symbol"/>
    </w:rPr>
  </w:style>
  <w:style w:type="character" w:customStyle="1" w:styleId="WW8Num20z0">
    <w:name w:val="WW8Num20z0"/>
    <w:rsid w:val="007474B5"/>
    <w:rPr>
      <w:rFonts w:ascii="Symbol" w:hAnsi="Symbol"/>
    </w:rPr>
  </w:style>
  <w:style w:type="character" w:customStyle="1" w:styleId="WW8Num20z1">
    <w:name w:val="WW8Num20z1"/>
    <w:rsid w:val="007474B5"/>
    <w:rPr>
      <w:rFonts w:ascii="Courier New" w:hAnsi="Courier New" w:cs="Courier New"/>
    </w:rPr>
  </w:style>
  <w:style w:type="character" w:customStyle="1" w:styleId="WW8Num20z2">
    <w:name w:val="WW8Num20z2"/>
    <w:rsid w:val="007474B5"/>
    <w:rPr>
      <w:rFonts w:ascii="Wingdings" w:hAnsi="Wingdings"/>
    </w:rPr>
  </w:style>
  <w:style w:type="character" w:customStyle="1" w:styleId="10">
    <w:name w:val="Основной шрифт абзаца1"/>
    <w:rsid w:val="007474B5"/>
  </w:style>
  <w:style w:type="character" w:customStyle="1" w:styleId="a3">
    <w:name w:val="Символ сноски"/>
    <w:rsid w:val="007474B5"/>
    <w:rPr>
      <w:vertAlign w:val="superscript"/>
    </w:rPr>
  </w:style>
  <w:style w:type="character" w:styleId="a4">
    <w:name w:val="page number"/>
    <w:basedOn w:val="10"/>
    <w:rsid w:val="007474B5"/>
  </w:style>
  <w:style w:type="character" w:customStyle="1" w:styleId="11">
    <w:name w:val="Знак сноски1"/>
    <w:rsid w:val="007474B5"/>
    <w:rPr>
      <w:vertAlign w:val="superscript"/>
    </w:rPr>
  </w:style>
  <w:style w:type="character" w:customStyle="1" w:styleId="a5">
    <w:name w:val="Символы концевой сноски"/>
    <w:rsid w:val="007474B5"/>
    <w:rPr>
      <w:vertAlign w:val="superscript"/>
    </w:rPr>
  </w:style>
  <w:style w:type="character" w:customStyle="1" w:styleId="WW-">
    <w:name w:val="WW-Символы концевой сноски"/>
    <w:rsid w:val="007474B5"/>
  </w:style>
  <w:style w:type="character" w:styleId="a6">
    <w:name w:val="footnote reference"/>
    <w:semiHidden/>
    <w:rsid w:val="007474B5"/>
    <w:rPr>
      <w:vertAlign w:val="superscript"/>
    </w:rPr>
  </w:style>
  <w:style w:type="character" w:styleId="a7">
    <w:name w:val="endnote reference"/>
    <w:semiHidden/>
    <w:rsid w:val="007474B5"/>
    <w:rPr>
      <w:vertAlign w:val="superscript"/>
    </w:rPr>
  </w:style>
  <w:style w:type="paragraph" w:customStyle="1" w:styleId="a8">
    <w:name w:val="Заголовок"/>
    <w:basedOn w:val="a"/>
    <w:next w:val="a9"/>
    <w:rsid w:val="007474B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rsid w:val="007474B5"/>
    <w:pPr>
      <w:jc w:val="both"/>
    </w:pPr>
  </w:style>
  <w:style w:type="paragraph" w:styleId="aa">
    <w:name w:val="List"/>
    <w:basedOn w:val="a9"/>
    <w:rsid w:val="007474B5"/>
    <w:rPr>
      <w:rFonts w:cs="Tahoma"/>
    </w:rPr>
  </w:style>
  <w:style w:type="paragraph" w:customStyle="1" w:styleId="21">
    <w:name w:val="Название2"/>
    <w:basedOn w:val="a"/>
    <w:rsid w:val="007474B5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7474B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7474B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7474B5"/>
    <w:pPr>
      <w:suppressLineNumbers/>
    </w:pPr>
    <w:rPr>
      <w:rFonts w:cs="Tahoma"/>
    </w:rPr>
  </w:style>
  <w:style w:type="paragraph" w:styleId="ab">
    <w:name w:val="Body Text Indent"/>
    <w:basedOn w:val="a"/>
    <w:rsid w:val="007474B5"/>
    <w:pPr>
      <w:ind w:firstLine="360"/>
    </w:pPr>
  </w:style>
  <w:style w:type="paragraph" w:customStyle="1" w:styleId="210">
    <w:name w:val="Основной текст с отступом 21"/>
    <w:basedOn w:val="a"/>
    <w:rsid w:val="007474B5"/>
    <w:pPr>
      <w:ind w:firstLine="360"/>
      <w:jc w:val="both"/>
    </w:pPr>
  </w:style>
  <w:style w:type="paragraph" w:customStyle="1" w:styleId="31">
    <w:name w:val="Основной текст с отступом 31"/>
    <w:basedOn w:val="a"/>
    <w:rsid w:val="007474B5"/>
    <w:pPr>
      <w:ind w:firstLine="709"/>
    </w:pPr>
  </w:style>
  <w:style w:type="paragraph" w:styleId="ac">
    <w:name w:val="footnote text"/>
    <w:basedOn w:val="a"/>
    <w:link w:val="ad"/>
    <w:semiHidden/>
    <w:rsid w:val="007474B5"/>
    <w:rPr>
      <w:sz w:val="20"/>
    </w:rPr>
  </w:style>
  <w:style w:type="paragraph" w:styleId="ae">
    <w:name w:val="footer"/>
    <w:basedOn w:val="a"/>
    <w:link w:val="af"/>
    <w:uiPriority w:val="99"/>
    <w:rsid w:val="007474B5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7474B5"/>
    <w:pPr>
      <w:jc w:val="both"/>
    </w:pPr>
    <w:rPr>
      <w:b/>
      <w:sz w:val="28"/>
    </w:rPr>
  </w:style>
  <w:style w:type="paragraph" w:styleId="af0">
    <w:name w:val="Title"/>
    <w:basedOn w:val="a"/>
    <w:next w:val="af1"/>
    <w:qFormat/>
    <w:rsid w:val="007474B5"/>
    <w:pPr>
      <w:jc w:val="center"/>
    </w:pPr>
    <w:rPr>
      <w:b/>
      <w:sz w:val="28"/>
    </w:rPr>
  </w:style>
  <w:style w:type="paragraph" w:styleId="af1">
    <w:name w:val="Subtitle"/>
    <w:basedOn w:val="a8"/>
    <w:next w:val="a9"/>
    <w:qFormat/>
    <w:rsid w:val="007474B5"/>
    <w:pPr>
      <w:jc w:val="center"/>
    </w:pPr>
    <w:rPr>
      <w:i/>
      <w:iCs/>
    </w:rPr>
  </w:style>
  <w:style w:type="paragraph" w:customStyle="1" w:styleId="14">
    <w:name w:val="Текст1"/>
    <w:basedOn w:val="a"/>
    <w:rsid w:val="007474B5"/>
    <w:rPr>
      <w:rFonts w:ascii="Courier New" w:hAnsi="Courier New"/>
      <w:sz w:val="20"/>
      <w:szCs w:val="20"/>
    </w:rPr>
  </w:style>
  <w:style w:type="paragraph" w:customStyle="1" w:styleId="15">
    <w:name w:val="Стиль1"/>
    <w:rsid w:val="007474B5"/>
    <w:pPr>
      <w:suppressAutoHyphens/>
      <w:spacing w:line="360" w:lineRule="auto"/>
      <w:ind w:firstLine="720"/>
      <w:jc w:val="both"/>
    </w:pPr>
    <w:rPr>
      <w:sz w:val="24"/>
      <w:lang w:eastAsia="ar-SA"/>
    </w:rPr>
  </w:style>
  <w:style w:type="paragraph" w:customStyle="1" w:styleId="211">
    <w:name w:val="Основной текст 21"/>
    <w:basedOn w:val="a"/>
    <w:rsid w:val="007474B5"/>
    <w:pPr>
      <w:spacing w:after="120" w:line="480" w:lineRule="auto"/>
    </w:pPr>
  </w:style>
  <w:style w:type="paragraph" w:styleId="af2">
    <w:name w:val="Normal (Web)"/>
    <w:basedOn w:val="a"/>
    <w:rsid w:val="007474B5"/>
    <w:pPr>
      <w:spacing w:before="100" w:after="100"/>
    </w:pPr>
  </w:style>
  <w:style w:type="paragraph" w:styleId="af3">
    <w:name w:val="header"/>
    <w:basedOn w:val="a"/>
    <w:link w:val="af4"/>
    <w:rsid w:val="007474B5"/>
    <w:pPr>
      <w:tabs>
        <w:tab w:val="center" w:pos="4677"/>
        <w:tab w:val="right" w:pos="9355"/>
      </w:tabs>
    </w:pPr>
  </w:style>
  <w:style w:type="paragraph" w:customStyle="1" w:styleId="af5">
    <w:name w:val="Содержимое врезки"/>
    <w:basedOn w:val="a9"/>
    <w:rsid w:val="007474B5"/>
  </w:style>
  <w:style w:type="paragraph" w:customStyle="1" w:styleId="af6">
    <w:name w:val="Содержимое таблицы"/>
    <w:basedOn w:val="a"/>
    <w:rsid w:val="007474B5"/>
    <w:pPr>
      <w:suppressLineNumbers/>
    </w:pPr>
  </w:style>
  <w:style w:type="paragraph" w:customStyle="1" w:styleId="af7">
    <w:name w:val="Заголовок таблицы"/>
    <w:basedOn w:val="af6"/>
    <w:rsid w:val="007474B5"/>
    <w:pPr>
      <w:jc w:val="center"/>
    </w:pPr>
    <w:rPr>
      <w:b/>
      <w:bCs/>
    </w:rPr>
  </w:style>
  <w:style w:type="table" w:styleId="af8">
    <w:name w:val="Table Grid"/>
    <w:basedOn w:val="a1"/>
    <w:rsid w:val="004D0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сноски Знак"/>
    <w:link w:val="ac"/>
    <w:semiHidden/>
    <w:rsid w:val="00C14E42"/>
    <w:rPr>
      <w:szCs w:val="24"/>
      <w:lang w:val="ru-RU" w:eastAsia="ar-SA" w:bidi="ar-SA"/>
    </w:rPr>
  </w:style>
  <w:style w:type="paragraph" w:customStyle="1" w:styleId="af9">
    <w:name w:val="Знак Знак Знак"/>
    <w:basedOn w:val="a"/>
    <w:rsid w:val="000A5FF9"/>
    <w:pPr>
      <w:spacing w:after="160" w:line="240" w:lineRule="exact"/>
    </w:pPr>
    <w:rPr>
      <w:rFonts w:ascii="Verdana" w:hAnsi="Verdana"/>
      <w:sz w:val="20"/>
      <w:szCs w:val="20"/>
      <w:lang w:eastAsia="ru-RU"/>
    </w:rPr>
  </w:style>
  <w:style w:type="character" w:customStyle="1" w:styleId="FontStyle73">
    <w:name w:val="Font Style73"/>
    <w:rsid w:val="00130DE9"/>
    <w:rPr>
      <w:rFonts w:ascii="Times New Roman" w:hAnsi="Times New Roman" w:cs="Times New Roman"/>
      <w:sz w:val="26"/>
      <w:szCs w:val="26"/>
    </w:rPr>
  </w:style>
  <w:style w:type="paragraph" w:styleId="23">
    <w:name w:val="Body Text 2"/>
    <w:basedOn w:val="a"/>
    <w:rsid w:val="00130DE9"/>
    <w:pPr>
      <w:spacing w:after="120" w:line="480" w:lineRule="auto"/>
    </w:pPr>
    <w:rPr>
      <w:lang w:eastAsia="ru-RU"/>
    </w:rPr>
  </w:style>
  <w:style w:type="paragraph" w:customStyle="1" w:styleId="Style9">
    <w:name w:val="Style9"/>
    <w:basedOn w:val="a"/>
    <w:rsid w:val="00896BF6"/>
    <w:pPr>
      <w:widowControl w:val="0"/>
      <w:autoSpaceDE w:val="0"/>
      <w:autoSpaceDN w:val="0"/>
      <w:adjustRightInd w:val="0"/>
      <w:jc w:val="both"/>
    </w:pPr>
    <w:rPr>
      <w:lang w:eastAsia="ru-RU"/>
    </w:rPr>
  </w:style>
  <w:style w:type="character" w:customStyle="1" w:styleId="FontStyle72">
    <w:name w:val="Font Style72"/>
    <w:rsid w:val="00896BF6"/>
    <w:rPr>
      <w:rFonts w:ascii="Times New Roman" w:hAnsi="Times New Roman" w:cs="Times New Roman"/>
      <w:b/>
      <w:bCs/>
      <w:sz w:val="26"/>
      <w:szCs w:val="26"/>
    </w:rPr>
  </w:style>
  <w:style w:type="table" w:styleId="16">
    <w:name w:val="Table Grid 1"/>
    <w:basedOn w:val="a1"/>
    <w:rsid w:val="00D3320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a">
    <w:name w:val="Strong"/>
    <w:qFormat/>
    <w:rsid w:val="0036096E"/>
    <w:rPr>
      <w:b/>
      <w:bCs/>
    </w:rPr>
  </w:style>
  <w:style w:type="paragraph" w:customStyle="1" w:styleId="afb">
    <w:name w:val="+Заголовок"/>
    <w:basedOn w:val="a"/>
    <w:rsid w:val="002372B7"/>
    <w:pPr>
      <w:jc w:val="center"/>
    </w:pPr>
    <w:rPr>
      <w:rFonts w:ascii="Tahoma" w:hAnsi="Tahoma" w:cs="Tahoma"/>
      <w:b/>
      <w:caps/>
      <w:sz w:val="22"/>
      <w:lang w:eastAsia="ru-RU"/>
    </w:rPr>
  </w:style>
  <w:style w:type="character" w:customStyle="1" w:styleId="FontStyle50">
    <w:name w:val="Font Style50"/>
    <w:rsid w:val="00F76FDA"/>
    <w:rPr>
      <w:rFonts w:ascii="Times New Roman" w:hAnsi="Times New Roman" w:cs="Times New Roman"/>
      <w:b/>
      <w:bCs/>
      <w:sz w:val="22"/>
      <w:szCs w:val="22"/>
    </w:rPr>
  </w:style>
  <w:style w:type="paragraph" w:styleId="afc">
    <w:name w:val="Balloon Text"/>
    <w:basedOn w:val="a"/>
    <w:semiHidden/>
    <w:rsid w:val="00866284"/>
    <w:rPr>
      <w:rFonts w:ascii="Tahoma" w:hAnsi="Tahoma" w:cs="Tahoma"/>
      <w:sz w:val="16"/>
      <w:szCs w:val="16"/>
    </w:rPr>
  </w:style>
  <w:style w:type="character" w:customStyle="1" w:styleId="af4">
    <w:name w:val="Верхний колонтитул Знак"/>
    <w:link w:val="af3"/>
    <w:locked/>
    <w:rsid w:val="00C32603"/>
    <w:rPr>
      <w:sz w:val="24"/>
      <w:szCs w:val="24"/>
      <w:lang w:val="ru-RU" w:eastAsia="ar-SA" w:bidi="ar-SA"/>
    </w:rPr>
  </w:style>
  <w:style w:type="paragraph" w:customStyle="1" w:styleId="17">
    <w:name w:val="Обычный1"/>
    <w:rsid w:val="00057AAD"/>
    <w:pPr>
      <w:widowControl w:val="0"/>
      <w:snapToGrid w:val="0"/>
      <w:ind w:left="200"/>
      <w:jc w:val="both"/>
    </w:pPr>
    <w:rPr>
      <w:sz w:val="18"/>
    </w:rPr>
  </w:style>
  <w:style w:type="paragraph" w:customStyle="1" w:styleId="24">
    <w:name w:val="Обычный2"/>
    <w:rsid w:val="00057AAD"/>
    <w:pPr>
      <w:suppressAutoHyphens/>
    </w:pPr>
    <w:rPr>
      <w:rFonts w:ascii="Courier New" w:hAnsi="Courier New"/>
      <w:lang w:eastAsia="ar-SA"/>
    </w:rPr>
  </w:style>
  <w:style w:type="paragraph" w:styleId="afd">
    <w:name w:val="List Paragraph"/>
    <w:basedOn w:val="a"/>
    <w:link w:val="afe"/>
    <w:uiPriority w:val="34"/>
    <w:qFormat/>
    <w:rsid w:val="009B29DD"/>
    <w:pPr>
      <w:ind w:left="720"/>
      <w:contextualSpacing/>
    </w:pPr>
  </w:style>
  <w:style w:type="character" w:customStyle="1" w:styleId="af">
    <w:name w:val="Нижний колонтитул Знак"/>
    <w:basedOn w:val="a0"/>
    <w:link w:val="ae"/>
    <w:uiPriority w:val="99"/>
    <w:rsid w:val="006670E1"/>
    <w:rPr>
      <w:sz w:val="24"/>
      <w:szCs w:val="24"/>
      <w:lang w:eastAsia="ar-SA"/>
    </w:rPr>
  </w:style>
  <w:style w:type="character" w:styleId="aff">
    <w:name w:val="Hyperlink"/>
    <w:uiPriority w:val="99"/>
    <w:rsid w:val="00194E36"/>
    <w:rPr>
      <w:color w:val="0000FF"/>
      <w:u w:val="single"/>
    </w:rPr>
  </w:style>
  <w:style w:type="character" w:customStyle="1" w:styleId="afe">
    <w:name w:val="Абзац списка Знак"/>
    <w:link w:val="afd"/>
    <w:uiPriority w:val="34"/>
    <w:locked/>
    <w:rsid w:val="00194E36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urstoe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.gendocs.ru/docs/index-213249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kontrolnaya-rabota.ru/s/kopleksnyie-chisl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lektro-tex.ru/dictionary/index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onlinemschool.com/math/assistance/equation/kramer/" TargetMode="External"/><Relationship Id="rId10" Type="http://schemas.openxmlformats.org/officeDocument/2006/relationships/footer" Target="foot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oftforfree.com/programs/fizikon-4768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52;&#1056;%20&#1087;&#1086;%20&#1088;&#1072;&#1079;&#1088;&#1072;&#1073;&#1086;&#1090;&#1082;&#1077;%20&#1056;&#1055;%20&#1080;%20&#1096;&#1072;&#1073;&#1083;&#1086;&#1085;&#1099;\&#1064;&#1072;&#1073;&#1083;&#1086;&#1085;%20&#1056;&#1055;%20&#1087;&#1086;%20&#1059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685EC-10C9-4618-B96F-5AEA66F78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РП по УД</Template>
  <TotalTime>4294964590</TotalTime>
  <Pages>27</Pages>
  <Words>5964</Words>
  <Characters>33996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ПРОГРАММЫ НПО</vt:lpstr>
    </vt:vector>
  </TitlesOfParts>
  <Company/>
  <LinksUpToDate>false</LinksUpToDate>
  <CharactersWithSpaces>39881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ПРОГРАММЫ НПО</dc:title>
  <dc:subject/>
  <dc:creator>Пользователь</dc:creator>
  <cp:keywords/>
  <dc:description/>
  <cp:lastModifiedBy>Конкурс</cp:lastModifiedBy>
  <cp:revision>21</cp:revision>
  <cp:lastPrinted>2004-01-01T03:13:00Z</cp:lastPrinted>
  <dcterms:created xsi:type="dcterms:W3CDTF">2019-02-05T05:28:00Z</dcterms:created>
  <dcterms:modified xsi:type="dcterms:W3CDTF">2022-06-27T08:16:00Z</dcterms:modified>
</cp:coreProperties>
</file>