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4981" w14:textId="77777777" w:rsidR="007A11C1" w:rsidRPr="004A3E51" w:rsidRDefault="007A11C1" w:rsidP="007A11C1">
      <w:pPr>
        <w:spacing w:line="360" w:lineRule="auto"/>
        <w:jc w:val="center"/>
        <w:rPr>
          <w:rFonts w:ascii="Times New Roman" w:hAnsi="Times New Roman" w:cs="Times New Roman"/>
          <w:sz w:val="28"/>
          <w:szCs w:val="28"/>
        </w:rPr>
      </w:pPr>
      <w:r w:rsidRPr="004A3E51">
        <w:rPr>
          <w:rFonts w:ascii="Times New Roman" w:hAnsi="Times New Roman" w:cs="Times New Roman"/>
          <w:noProof/>
          <w:lang w:eastAsia="ru-RU"/>
        </w:rPr>
        <w:drawing>
          <wp:inline distT="0" distB="0" distL="0" distR="0" wp14:anchorId="22C5A068" wp14:editId="12A778D8">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cstate="print"/>
                    <a:stretch/>
                  </pic:blipFill>
                  <pic:spPr bwMode="auto">
                    <a:xfrm>
                      <a:off x="0" y="0"/>
                      <a:ext cx="5945612" cy="2710747"/>
                    </a:xfrm>
                    <a:prstGeom prst="rect">
                      <a:avLst/>
                    </a:prstGeom>
                  </pic:spPr>
                </pic:pic>
              </a:graphicData>
            </a:graphic>
          </wp:inline>
        </w:drawing>
      </w:r>
    </w:p>
    <w:p w14:paraId="5FA2962E" w14:textId="77777777" w:rsidR="007A11C1" w:rsidRPr="004A3E51" w:rsidRDefault="007A11C1" w:rsidP="007A11C1">
      <w:pPr>
        <w:spacing w:after="0" w:line="360" w:lineRule="auto"/>
        <w:jc w:val="center"/>
        <w:rPr>
          <w:rFonts w:ascii="Times New Roman" w:hAnsi="Times New Roman" w:cs="Times New Roman"/>
          <w:b/>
          <w:bCs/>
          <w:sz w:val="36"/>
          <w:szCs w:val="36"/>
        </w:rPr>
      </w:pPr>
      <w:r w:rsidRPr="004A3E51">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Математика</w:t>
      </w:r>
      <w:r w:rsidRPr="004A3E51">
        <w:rPr>
          <w:rFonts w:ascii="Times New Roman" w:hAnsi="Times New Roman" w:cs="Times New Roman"/>
          <w:b/>
          <w:bCs/>
          <w:sz w:val="36"/>
          <w:szCs w:val="36"/>
        </w:rPr>
        <w:t xml:space="preserve">» </w:t>
      </w:r>
    </w:p>
    <w:p w14:paraId="7B684503" w14:textId="77777777" w:rsidR="007A11C1" w:rsidRPr="004A3E51" w:rsidRDefault="007A11C1" w:rsidP="007A11C1">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 xml:space="preserve">для участия в конкурсе </w:t>
      </w:r>
    </w:p>
    <w:p w14:paraId="6A2C9047" w14:textId="77777777" w:rsidR="007A11C1" w:rsidRPr="004A3E51" w:rsidRDefault="007A11C1" w:rsidP="007A11C1">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«Лучшие образовательные модели реализации общеобразовательной подготовки»</w:t>
      </w:r>
    </w:p>
    <w:p w14:paraId="4AA7EE4D" w14:textId="77777777" w:rsidR="007A11C1" w:rsidRPr="004A3E51" w:rsidRDefault="007A11C1" w:rsidP="007A11C1">
      <w:pPr>
        <w:spacing w:after="0" w:line="360" w:lineRule="auto"/>
        <w:jc w:val="both"/>
        <w:rPr>
          <w:rFonts w:ascii="Times New Roman" w:hAnsi="Times New Roman" w:cs="Times New Roman"/>
          <w:sz w:val="28"/>
          <w:szCs w:val="28"/>
          <w:u w:val="single"/>
        </w:rPr>
      </w:pPr>
      <w:r w:rsidRPr="004A3E51">
        <w:rPr>
          <w:rFonts w:ascii="Times New Roman" w:hAnsi="Times New Roman" w:cs="Times New Roman"/>
          <w:sz w:val="28"/>
          <w:szCs w:val="28"/>
        </w:rPr>
        <w:t xml:space="preserve">Направление </w:t>
      </w:r>
      <w:r w:rsidRPr="004A3E51">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«Математика»</w:t>
      </w:r>
    </w:p>
    <w:tbl>
      <w:tblPr>
        <w:tblStyle w:val="a3"/>
        <w:tblW w:w="9493" w:type="dxa"/>
        <w:tblLook w:val="04A0" w:firstRow="1" w:lastRow="0" w:firstColumn="1" w:lastColumn="0" w:noHBand="0" w:noVBand="1"/>
      </w:tblPr>
      <w:tblGrid>
        <w:gridCol w:w="3373"/>
        <w:gridCol w:w="6120"/>
      </w:tblGrid>
      <w:tr w:rsidR="007A11C1" w:rsidRPr="004A3E51" w14:paraId="1699682C" w14:textId="77777777" w:rsidTr="00BE3AD8">
        <w:tc>
          <w:tcPr>
            <w:tcW w:w="3373" w:type="dxa"/>
          </w:tcPr>
          <w:p w14:paraId="276DD924" w14:textId="77777777" w:rsidR="007A11C1" w:rsidRPr="004A3E51" w:rsidRDefault="007A11C1" w:rsidP="00BE3AD8">
            <w:pPr>
              <w:spacing w:after="0"/>
              <w:jc w:val="both"/>
              <w:rPr>
                <w:rFonts w:ascii="Times New Roman" w:hAnsi="Times New Roman"/>
                <w:sz w:val="28"/>
                <w:szCs w:val="28"/>
              </w:rPr>
            </w:pPr>
            <w:r w:rsidRPr="004A3E51">
              <w:rPr>
                <w:rFonts w:ascii="Times New Roman" w:hAnsi="Times New Roman"/>
                <w:sz w:val="28"/>
                <w:szCs w:val="28"/>
              </w:rPr>
              <w:t>Федеральный округ</w:t>
            </w:r>
          </w:p>
        </w:tc>
        <w:tc>
          <w:tcPr>
            <w:tcW w:w="6120" w:type="dxa"/>
          </w:tcPr>
          <w:p w14:paraId="3C2FF366" w14:textId="77777777" w:rsidR="007A11C1" w:rsidRPr="004A3E51" w:rsidRDefault="007A11C1" w:rsidP="00BE3AD8">
            <w:pPr>
              <w:spacing w:after="0"/>
              <w:jc w:val="both"/>
              <w:rPr>
                <w:rFonts w:ascii="Times New Roman" w:hAnsi="Times New Roman"/>
                <w:sz w:val="28"/>
                <w:szCs w:val="28"/>
              </w:rPr>
            </w:pPr>
            <w:r w:rsidRPr="004A3E51">
              <w:rPr>
                <w:rFonts w:ascii="Times New Roman" w:hAnsi="Times New Roman"/>
                <w:sz w:val="28"/>
                <w:szCs w:val="28"/>
              </w:rPr>
              <w:t>Приволжский Федеральный округ</w:t>
            </w:r>
          </w:p>
        </w:tc>
      </w:tr>
      <w:tr w:rsidR="007A11C1" w:rsidRPr="004A3E51" w14:paraId="59CB0068" w14:textId="77777777" w:rsidTr="00BE3AD8">
        <w:tc>
          <w:tcPr>
            <w:tcW w:w="3373" w:type="dxa"/>
          </w:tcPr>
          <w:p w14:paraId="163E2AD7" w14:textId="77777777" w:rsidR="007A11C1" w:rsidRPr="004A3E51" w:rsidRDefault="007A11C1" w:rsidP="00BE3AD8">
            <w:pPr>
              <w:spacing w:after="0"/>
              <w:jc w:val="both"/>
              <w:rPr>
                <w:rFonts w:ascii="Times New Roman" w:hAnsi="Times New Roman"/>
                <w:sz w:val="28"/>
                <w:szCs w:val="28"/>
              </w:rPr>
            </w:pPr>
            <w:r w:rsidRPr="004A3E51">
              <w:rPr>
                <w:rFonts w:ascii="Times New Roman" w:hAnsi="Times New Roman"/>
                <w:sz w:val="28"/>
                <w:szCs w:val="28"/>
              </w:rPr>
              <w:t>Регион</w:t>
            </w:r>
          </w:p>
        </w:tc>
        <w:tc>
          <w:tcPr>
            <w:tcW w:w="6120" w:type="dxa"/>
          </w:tcPr>
          <w:p w14:paraId="69FE3F30" w14:textId="77777777" w:rsidR="007A11C1" w:rsidRPr="004A3E51" w:rsidRDefault="007A11C1" w:rsidP="00BE3AD8">
            <w:pPr>
              <w:spacing w:after="0"/>
              <w:jc w:val="both"/>
              <w:rPr>
                <w:rFonts w:ascii="Times New Roman" w:hAnsi="Times New Roman"/>
                <w:sz w:val="28"/>
                <w:szCs w:val="28"/>
              </w:rPr>
            </w:pPr>
            <w:r w:rsidRPr="004A3E51">
              <w:rPr>
                <w:rFonts w:ascii="Times New Roman" w:hAnsi="Times New Roman"/>
                <w:sz w:val="28"/>
                <w:szCs w:val="28"/>
              </w:rPr>
              <w:t>Самарская область</w:t>
            </w:r>
          </w:p>
        </w:tc>
      </w:tr>
      <w:tr w:rsidR="007A11C1" w:rsidRPr="004A3E51" w14:paraId="77F42C0E" w14:textId="77777777" w:rsidTr="00BE3AD8">
        <w:tc>
          <w:tcPr>
            <w:tcW w:w="3373" w:type="dxa"/>
          </w:tcPr>
          <w:p w14:paraId="5BDB8C2B" w14:textId="77777777" w:rsidR="007A11C1" w:rsidRPr="004A3E51" w:rsidRDefault="007A11C1" w:rsidP="00BE3AD8">
            <w:pPr>
              <w:spacing w:after="0"/>
              <w:jc w:val="both"/>
              <w:rPr>
                <w:rFonts w:ascii="Times New Roman" w:hAnsi="Times New Roman"/>
                <w:sz w:val="28"/>
                <w:szCs w:val="28"/>
              </w:rPr>
            </w:pPr>
            <w:r w:rsidRPr="004A3E51">
              <w:rPr>
                <w:rFonts w:ascii="Times New Roman" w:hAnsi="Times New Roman"/>
                <w:sz w:val="28"/>
                <w:szCs w:val="28"/>
              </w:rPr>
              <w:t>Наименование ФПП</w:t>
            </w:r>
          </w:p>
        </w:tc>
        <w:tc>
          <w:tcPr>
            <w:tcW w:w="6120" w:type="dxa"/>
          </w:tcPr>
          <w:p w14:paraId="109D272A" w14:textId="77777777" w:rsidR="007A11C1" w:rsidRPr="004A3E51" w:rsidRDefault="007A11C1" w:rsidP="00BE3AD8">
            <w:pPr>
              <w:spacing w:after="0"/>
              <w:jc w:val="both"/>
              <w:rPr>
                <w:rFonts w:ascii="Times New Roman" w:hAnsi="Times New Roman"/>
                <w:sz w:val="28"/>
                <w:szCs w:val="28"/>
              </w:rPr>
            </w:pPr>
            <w:r w:rsidRPr="004A3E51">
              <w:rPr>
                <w:rFonts w:ascii="Times New Roman" w:hAnsi="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7A11C1" w:rsidRPr="004A3E51" w14:paraId="0AC18282" w14:textId="77777777" w:rsidTr="00BE3AD8">
        <w:tc>
          <w:tcPr>
            <w:tcW w:w="3373" w:type="dxa"/>
          </w:tcPr>
          <w:p w14:paraId="6D4AFEF5" w14:textId="77777777" w:rsidR="007A11C1" w:rsidRPr="004A3E51" w:rsidRDefault="007A11C1" w:rsidP="00BE3AD8">
            <w:pPr>
              <w:spacing w:after="0"/>
              <w:jc w:val="both"/>
              <w:rPr>
                <w:rFonts w:ascii="Times New Roman" w:hAnsi="Times New Roman"/>
                <w:sz w:val="28"/>
                <w:szCs w:val="28"/>
              </w:rPr>
            </w:pPr>
            <w:r w:rsidRPr="004A3E51">
              <w:rPr>
                <w:rFonts w:ascii="Times New Roman" w:hAnsi="Times New Roman"/>
                <w:sz w:val="28"/>
                <w:szCs w:val="28"/>
                <w:lang w:val="en-US"/>
              </w:rPr>
              <w:t xml:space="preserve">ID </w:t>
            </w:r>
            <w:r w:rsidRPr="004A3E51">
              <w:rPr>
                <w:rFonts w:ascii="Times New Roman" w:hAnsi="Times New Roman"/>
                <w:sz w:val="28"/>
                <w:szCs w:val="28"/>
              </w:rPr>
              <w:t>ФПП</w:t>
            </w:r>
          </w:p>
        </w:tc>
        <w:tc>
          <w:tcPr>
            <w:tcW w:w="6120" w:type="dxa"/>
          </w:tcPr>
          <w:p w14:paraId="7123F02B" w14:textId="77777777" w:rsidR="007A11C1" w:rsidRPr="004A3E51" w:rsidRDefault="007A11C1" w:rsidP="00BE3AD8">
            <w:pPr>
              <w:spacing w:after="0"/>
              <w:jc w:val="both"/>
              <w:rPr>
                <w:rFonts w:ascii="Times New Roman" w:hAnsi="Times New Roman"/>
                <w:sz w:val="28"/>
                <w:szCs w:val="28"/>
              </w:rPr>
            </w:pPr>
            <w:r w:rsidRPr="004A3E51">
              <w:rPr>
                <w:rFonts w:ascii="Times New Roman" w:hAnsi="Times New Roman"/>
                <w:sz w:val="28"/>
                <w:szCs w:val="28"/>
              </w:rPr>
              <w:t>89</w:t>
            </w:r>
          </w:p>
        </w:tc>
      </w:tr>
      <w:tr w:rsidR="007A11C1" w:rsidRPr="004A3E51" w14:paraId="658751D2" w14:textId="77777777" w:rsidTr="00BE3AD8">
        <w:tc>
          <w:tcPr>
            <w:tcW w:w="3373" w:type="dxa"/>
          </w:tcPr>
          <w:p w14:paraId="3CB86375" w14:textId="77777777" w:rsidR="007A11C1" w:rsidRPr="004A3E51" w:rsidRDefault="007A11C1" w:rsidP="00BE3AD8">
            <w:pPr>
              <w:spacing w:after="0"/>
              <w:jc w:val="both"/>
              <w:rPr>
                <w:rFonts w:ascii="Times New Roman" w:hAnsi="Times New Roman"/>
                <w:sz w:val="28"/>
                <w:szCs w:val="28"/>
              </w:rPr>
            </w:pPr>
            <w:r w:rsidRPr="004A3E51">
              <w:rPr>
                <w:rFonts w:ascii="Times New Roman" w:hAnsi="Times New Roman"/>
                <w:sz w:val="28"/>
                <w:szCs w:val="28"/>
              </w:rPr>
              <w:t>ФИО преподавателя-участника апробации, контакты (</w:t>
            </w:r>
            <w:r w:rsidRPr="004A3E51">
              <w:rPr>
                <w:rFonts w:ascii="Times New Roman" w:hAnsi="Times New Roman"/>
                <w:sz w:val="28"/>
                <w:szCs w:val="28"/>
                <w:lang w:val="en-US"/>
              </w:rPr>
              <w:t>e</w:t>
            </w:r>
            <w:r w:rsidRPr="004A3E51">
              <w:rPr>
                <w:rFonts w:ascii="Times New Roman" w:hAnsi="Times New Roman"/>
                <w:sz w:val="28"/>
                <w:szCs w:val="28"/>
              </w:rPr>
              <w:t>-</w:t>
            </w:r>
            <w:r w:rsidRPr="004A3E51">
              <w:rPr>
                <w:rFonts w:ascii="Times New Roman" w:hAnsi="Times New Roman"/>
                <w:sz w:val="28"/>
                <w:szCs w:val="28"/>
                <w:lang w:val="en-US"/>
              </w:rPr>
              <w:t>mail</w:t>
            </w:r>
            <w:r w:rsidRPr="004A3E51">
              <w:rPr>
                <w:rFonts w:ascii="Times New Roman" w:hAnsi="Times New Roman"/>
                <w:sz w:val="28"/>
                <w:szCs w:val="28"/>
              </w:rPr>
              <w:t>, тел.)</w:t>
            </w:r>
          </w:p>
        </w:tc>
        <w:tc>
          <w:tcPr>
            <w:tcW w:w="6120" w:type="dxa"/>
          </w:tcPr>
          <w:p w14:paraId="08CC5C1E" w14:textId="35571BF5" w:rsidR="007A11C1" w:rsidRPr="00694B3D" w:rsidRDefault="007A11C1" w:rsidP="00BE3AD8">
            <w:pPr>
              <w:spacing w:after="0"/>
              <w:jc w:val="both"/>
              <w:rPr>
                <w:rFonts w:ascii="Times New Roman" w:hAnsi="Times New Roman"/>
                <w:sz w:val="28"/>
                <w:szCs w:val="28"/>
              </w:rPr>
            </w:pPr>
            <w:r w:rsidRPr="00694B3D">
              <w:rPr>
                <w:rFonts w:ascii="Times New Roman" w:hAnsi="Times New Roman"/>
                <w:sz w:val="28"/>
                <w:szCs w:val="28"/>
              </w:rPr>
              <w:t>Нугаева В</w:t>
            </w:r>
            <w:r w:rsidR="00570333" w:rsidRPr="00694B3D">
              <w:rPr>
                <w:rFonts w:ascii="Times New Roman" w:hAnsi="Times New Roman"/>
                <w:sz w:val="28"/>
                <w:szCs w:val="28"/>
              </w:rPr>
              <w:t xml:space="preserve">енера </w:t>
            </w:r>
            <w:r w:rsidRPr="00694B3D">
              <w:rPr>
                <w:rFonts w:ascii="Times New Roman" w:hAnsi="Times New Roman"/>
                <w:sz w:val="28"/>
                <w:szCs w:val="28"/>
              </w:rPr>
              <w:t>Р</w:t>
            </w:r>
            <w:r w:rsidR="00570333" w:rsidRPr="00694B3D">
              <w:rPr>
                <w:rFonts w:ascii="Times New Roman" w:hAnsi="Times New Roman"/>
                <w:sz w:val="28"/>
                <w:szCs w:val="28"/>
              </w:rPr>
              <w:t>амазановна</w:t>
            </w:r>
          </w:p>
          <w:p w14:paraId="75C9423A" w14:textId="77777777" w:rsidR="007A11C1" w:rsidRPr="00694B3D" w:rsidRDefault="00000000" w:rsidP="007A11C1">
            <w:pPr>
              <w:widowControl w:val="0"/>
              <w:suppressLineNumbers/>
              <w:suppressAutoHyphens/>
              <w:autoSpaceDE w:val="0"/>
              <w:spacing w:after="0" w:line="240" w:lineRule="auto"/>
              <w:rPr>
                <w:rFonts w:ascii="Times New Roman" w:eastAsia="Times New Roman" w:hAnsi="Times New Roman"/>
                <w:sz w:val="28"/>
                <w:szCs w:val="28"/>
                <w:lang w:eastAsia="zh-CN"/>
              </w:rPr>
            </w:pPr>
            <w:hyperlink r:id="rId8" w:history="1">
              <w:r w:rsidR="007A11C1" w:rsidRPr="00694B3D">
                <w:rPr>
                  <w:rFonts w:ascii="Times New Roman" w:eastAsia="Times New Roman" w:hAnsi="Times New Roman"/>
                  <w:color w:val="0563C1"/>
                  <w:sz w:val="28"/>
                  <w:szCs w:val="28"/>
                  <w:lang w:val="en-US" w:eastAsia="zh-CN"/>
                </w:rPr>
                <w:t>nugaeva</w:t>
              </w:r>
              <w:r w:rsidR="007A11C1" w:rsidRPr="00694B3D">
                <w:rPr>
                  <w:rFonts w:ascii="Times New Roman" w:eastAsia="Times New Roman" w:hAnsi="Times New Roman"/>
                  <w:color w:val="0563C1"/>
                  <w:sz w:val="28"/>
                  <w:szCs w:val="28"/>
                  <w:lang w:eastAsia="zh-CN"/>
                </w:rPr>
                <w:t>.</w:t>
              </w:r>
              <w:r w:rsidR="007A11C1" w:rsidRPr="00694B3D">
                <w:rPr>
                  <w:rFonts w:ascii="Times New Roman" w:eastAsia="Times New Roman" w:hAnsi="Times New Roman"/>
                  <w:color w:val="0563C1"/>
                  <w:sz w:val="28"/>
                  <w:szCs w:val="28"/>
                  <w:lang w:val="en-US" w:eastAsia="zh-CN"/>
                </w:rPr>
                <w:t>venera</w:t>
              </w:r>
              <w:r w:rsidR="007A11C1" w:rsidRPr="00694B3D">
                <w:rPr>
                  <w:rFonts w:ascii="Times New Roman" w:eastAsia="Times New Roman" w:hAnsi="Times New Roman"/>
                  <w:color w:val="0563C1"/>
                  <w:sz w:val="28"/>
                  <w:szCs w:val="28"/>
                  <w:lang w:eastAsia="zh-CN"/>
                </w:rPr>
                <w:t>@</w:t>
              </w:r>
              <w:r w:rsidR="007A11C1" w:rsidRPr="00694B3D">
                <w:rPr>
                  <w:rFonts w:ascii="Times New Roman" w:eastAsia="Times New Roman" w:hAnsi="Times New Roman"/>
                  <w:color w:val="0563C1"/>
                  <w:sz w:val="28"/>
                  <w:szCs w:val="28"/>
                  <w:lang w:val="en-US" w:eastAsia="zh-CN"/>
                </w:rPr>
                <w:t>yandex</w:t>
              </w:r>
              <w:r w:rsidR="007A11C1" w:rsidRPr="00694B3D">
                <w:rPr>
                  <w:rFonts w:ascii="Times New Roman" w:eastAsia="Times New Roman" w:hAnsi="Times New Roman"/>
                  <w:color w:val="0563C1"/>
                  <w:sz w:val="28"/>
                  <w:szCs w:val="28"/>
                  <w:lang w:eastAsia="zh-CN"/>
                </w:rPr>
                <w:t>.</w:t>
              </w:r>
            </w:hyperlink>
            <w:r w:rsidR="007A11C1" w:rsidRPr="00694B3D">
              <w:rPr>
                <w:rFonts w:ascii="Times New Roman" w:eastAsia="Times New Roman" w:hAnsi="Times New Roman"/>
                <w:sz w:val="28"/>
                <w:szCs w:val="28"/>
                <w:lang w:val="en-US" w:eastAsia="zh-CN"/>
              </w:rPr>
              <w:t>ru</w:t>
            </w:r>
          </w:p>
          <w:p w14:paraId="6D11F8EB" w14:textId="44FEB085" w:rsidR="007A11C1" w:rsidRPr="004A3E51" w:rsidRDefault="007A11C1" w:rsidP="007A11C1">
            <w:pPr>
              <w:spacing w:after="0"/>
              <w:jc w:val="both"/>
              <w:rPr>
                <w:rFonts w:ascii="Times New Roman" w:hAnsi="Times New Roman"/>
                <w:sz w:val="28"/>
                <w:szCs w:val="28"/>
              </w:rPr>
            </w:pPr>
            <w:r w:rsidRPr="00694B3D">
              <w:rPr>
                <w:rFonts w:ascii="Times New Roman" w:eastAsia="Times New Roman" w:hAnsi="Times New Roman"/>
                <w:sz w:val="28"/>
                <w:szCs w:val="28"/>
                <w:lang w:val="en-US" w:eastAsia="zh-CN"/>
              </w:rPr>
              <w:t>89277797145</w:t>
            </w:r>
          </w:p>
        </w:tc>
      </w:tr>
      <w:tr w:rsidR="007A11C1" w:rsidRPr="004A3E51" w14:paraId="42D5F7FB" w14:textId="77777777" w:rsidTr="00BE3AD8">
        <w:tc>
          <w:tcPr>
            <w:tcW w:w="3373" w:type="dxa"/>
          </w:tcPr>
          <w:p w14:paraId="135AC846" w14:textId="77777777" w:rsidR="007A11C1" w:rsidRPr="004A3E51" w:rsidRDefault="007A11C1" w:rsidP="00BE3AD8">
            <w:pPr>
              <w:spacing w:after="0"/>
              <w:jc w:val="both"/>
              <w:rPr>
                <w:rFonts w:ascii="Times New Roman" w:hAnsi="Times New Roman"/>
                <w:sz w:val="28"/>
                <w:szCs w:val="28"/>
              </w:rPr>
            </w:pPr>
            <w:r w:rsidRPr="004A3E51">
              <w:rPr>
                <w:rFonts w:ascii="Times New Roman" w:hAnsi="Times New Roman"/>
                <w:sz w:val="28"/>
                <w:szCs w:val="28"/>
              </w:rPr>
              <w:t xml:space="preserve">Специальность/профессия </w:t>
            </w:r>
          </w:p>
          <w:p w14:paraId="1CC1D6E3" w14:textId="77777777" w:rsidR="007A11C1" w:rsidRPr="004A3E51" w:rsidRDefault="007A11C1" w:rsidP="00BE3AD8">
            <w:pPr>
              <w:spacing w:after="0"/>
              <w:jc w:val="both"/>
              <w:rPr>
                <w:rFonts w:ascii="Times New Roman" w:hAnsi="Times New Roman"/>
                <w:sz w:val="28"/>
                <w:szCs w:val="28"/>
              </w:rPr>
            </w:pPr>
            <w:r w:rsidRPr="004A3E51">
              <w:rPr>
                <w:rFonts w:ascii="Times New Roman" w:hAnsi="Times New Roman"/>
                <w:sz w:val="28"/>
                <w:szCs w:val="28"/>
              </w:rPr>
              <w:t>(в формате ХХ.00.00)</w:t>
            </w:r>
          </w:p>
        </w:tc>
        <w:tc>
          <w:tcPr>
            <w:tcW w:w="6120" w:type="dxa"/>
          </w:tcPr>
          <w:p w14:paraId="535D7172" w14:textId="12292539" w:rsidR="007A11C1" w:rsidRPr="004A3E51" w:rsidRDefault="007A11C1" w:rsidP="00BE3AD8">
            <w:pPr>
              <w:spacing w:after="0"/>
              <w:jc w:val="both"/>
              <w:rPr>
                <w:rFonts w:ascii="Times New Roman" w:hAnsi="Times New Roman"/>
                <w:sz w:val="28"/>
                <w:szCs w:val="28"/>
              </w:rPr>
            </w:pPr>
            <w:r>
              <w:rPr>
                <w:rFonts w:ascii="Times New Roman" w:hAnsi="Times New Roman"/>
                <w:sz w:val="28"/>
                <w:szCs w:val="28"/>
              </w:rPr>
              <w:t>40</w:t>
            </w:r>
            <w:r w:rsidRPr="004A3E51">
              <w:rPr>
                <w:rFonts w:ascii="Times New Roman" w:hAnsi="Times New Roman"/>
                <w:sz w:val="28"/>
                <w:szCs w:val="28"/>
              </w:rPr>
              <w:t>.02.0</w:t>
            </w:r>
            <w:r>
              <w:rPr>
                <w:rFonts w:ascii="Times New Roman" w:hAnsi="Times New Roman"/>
                <w:sz w:val="28"/>
                <w:szCs w:val="28"/>
              </w:rPr>
              <w:t>2</w:t>
            </w:r>
            <w:r w:rsidR="00825004">
              <w:rPr>
                <w:rFonts w:ascii="Times New Roman" w:hAnsi="Times New Roman"/>
                <w:sz w:val="28"/>
                <w:szCs w:val="28"/>
              </w:rPr>
              <w:t xml:space="preserve"> Правоохранительная деятельность</w:t>
            </w:r>
          </w:p>
        </w:tc>
      </w:tr>
    </w:tbl>
    <w:p w14:paraId="259742A9" w14:textId="77777777" w:rsidR="007A11C1" w:rsidRPr="004A3E51" w:rsidRDefault="007A11C1" w:rsidP="007A11C1">
      <w:pPr>
        <w:jc w:val="center"/>
        <w:rPr>
          <w:rFonts w:ascii="Times New Roman" w:hAnsi="Times New Roman" w:cs="Times New Roman"/>
          <w:sz w:val="28"/>
          <w:szCs w:val="28"/>
        </w:rPr>
      </w:pPr>
      <w:r w:rsidRPr="004A3E51">
        <w:rPr>
          <w:rFonts w:ascii="Times New Roman" w:hAnsi="Times New Roman" w:cs="Times New Roman"/>
          <w:sz w:val="28"/>
          <w:szCs w:val="28"/>
        </w:rPr>
        <w:t>Москва    ИРПО</w:t>
      </w:r>
    </w:p>
    <w:p w14:paraId="36E50524" w14:textId="77777777" w:rsidR="007A11C1" w:rsidRDefault="007A11C1" w:rsidP="007A11C1">
      <w:pPr>
        <w:jc w:val="center"/>
        <w:rPr>
          <w:rFonts w:ascii="Times New Roman" w:hAnsi="Times New Roman" w:cs="Times New Roman"/>
          <w:sz w:val="28"/>
          <w:szCs w:val="28"/>
        </w:rPr>
      </w:pPr>
      <w:r w:rsidRPr="004A3E51">
        <w:rPr>
          <w:rFonts w:ascii="Times New Roman" w:hAnsi="Times New Roman" w:cs="Times New Roman"/>
          <w:sz w:val="28"/>
          <w:szCs w:val="28"/>
        </w:rPr>
        <w:t>2022 год</w:t>
      </w:r>
    </w:p>
    <w:p w14:paraId="0B031551" w14:textId="77777777" w:rsidR="007A11C1" w:rsidRDefault="007A11C1" w:rsidP="007A11C1">
      <w:pPr>
        <w:widowControl w:val="0"/>
        <w:spacing w:after="0" w:line="240" w:lineRule="auto"/>
        <w:jc w:val="center"/>
        <w:rPr>
          <w:rFonts w:ascii="Times New Roman" w:eastAsia="Calibri" w:hAnsi="Times New Roman" w:cs="Times New Roman"/>
          <w:b/>
          <w:bCs/>
          <w:color w:val="FFFFFF"/>
          <w:spacing w:val="-1"/>
          <w:sz w:val="28"/>
          <w:szCs w:val="28"/>
          <w:lang w:val="x-none" w:eastAsia="x-none"/>
        </w:rPr>
      </w:pPr>
      <w:r w:rsidRPr="00E91396">
        <w:rPr>
          <w:rFonts w:ascii="Times New Roman" w:eastAsia="Calibri" w:hAnsi="Times New Roman" w:cs="Times New Roman"/>
          <w:b/>
          <w:bCs/>
          <w:color w:val="FFFFFF"/>
          <w:spacing w:val="-1"/>
          <w:sz w:val="28"/>
          <w:szCs w:val="28"/>
          <w:lang w:val="x-none" w:eastAsia="x-none"/>
        </w:rPr>
        <w:t>Э Э ЭКСП Э</w:t>
      </w:r>
    </w:p>
    <w:p w14:paraId="105572BC" w14:textId="77777777" w:rsidR="007A11C1" w:rsidRDefault="007A11C1" w:rsidP="007A11C1">
      <w:pPr>
        <w:spacing w:after="160" w:line="259" w:lineRule="auto"/>
        <w:rPr>
          <w:rFonts w:ascii="Times New Roman" w:eastAsia="Calibri" w:hAnsi="Times New Roman" w:cs="Times New Roman"/>
          <w:b/>
          <w:bCs/>
          <w:color w:val="FFFFFF"/>
          <w:spacing w:val="-1"/>
          <w:sz w:val="28"/>
          <w:szCs w:val="28"/>
          <w:lang w:val="x-none" w:eastAsia="x-none"/>
        </w:rPr>
      </w:pPr>
      <w:r>
        <w:rPr>
          <w:rFonts w:ascii="Times New Roman" w:eastAsia="Calibri" w:hAnsi="Times New Roman" w:cs="Times New Roman"/>
          <w:b/>
          <w:bCs/>
          <w:color w:val="FFFFFF"/>
          <w:spacing w:val="-1"/>
          <w:sz w:val="28"/>
          <w:szCs w:val="28"/>
          <w:lang w:val="x-none" w:eastAsia="x-none"/>
        </w:rPr>
        <w:br w:type="page"/>
      </w:r>
    </w:p>
    <w:p w14:paraId="391F5384" w14:textId="77777777" w:rsidR="007A11C1" w:rsidRPr="00E91396" w:rsidRDefault="007A11C1" w:rsidP="007A11C1">
      <w:pPr>
        <w:widowControl w:val="0"/>
        <w:spacing w:after="0" w:line="240" w:lineRule="auto"/>
        <w:jc w:val="center"/>
        <w:rPr>
          <w:rFonts w:ascii="Times New Roman" w:eastAsia="Calibri" w:hAnsi="Times New Roman" w:cs="Times New Roman"/>
          <w:bCs/>
          <w:spacing w:val="-1"/>
          <w:sz w:val="28"/>
          <w:szCs w:val="28"/>
          <w:lang w:eastAsia="ru-RU"/>
        </w:rPr>
      </w:pPr>
      <w:r w:rsidRPr="00E91396">
        <w:rPr>
          <w:rFonts w:ascii="Times New Roman" w:eastAsia="Calibri" w:hAnsi="Times New Roman" w:cs="Times New Roman"/>
          <w:bCs/>
          <w:spacing w:val="-1"/>
          <w:sz w:val="28"/>
          <w:szCs w:val="28"/>
          <w:lang w:val="x-none" w:eastAsia="ru-RU"/>
        </w:rPr>
        <w:lastRenderedPageBreak/>
        <w:t xml:space="preserve"> </w:t>
      </w:r>
      <w:r w:rsidRPr="00E91396">
        <w:rPr>
          <w:rFonts w:ascii="Times New Roman" w:eastAsia="Calibri" w:hAnsi="Times New Roman" w:cs="Times New Roman"/>
          <w:bCs/>
          <w:spacing w:val="-1"/>
          <w:sz w:val="28"/>
          <w:szCs w:val="28"/>
          <w:lang w:eastAsia="ru-RU"/>
        </w:rPr>
        <w:t xml:space="preserve">Государственное бюджетное профессиональное </w:t>
      </w:r>
    </w:p>
    <w:p w14:paraId="01D3B1CB" w14:textId="77777777" w:rsidR="007A11C1" w:rsidRPr="00E91396" w:rsidRDefault="007A11C1" w:rsidP="007A11C1">
      <w:pPr>
        <w:widowControl w:val="0"/>
        <w:spacing w:after="0" w:line="240" w:lineRule="auto"/>
        <w:jc w:val="center"/>
        <w:rPr>
          <w:rFonts w:ascii="Times New Roman" w:eastAsia="Calibri" w:hAnsi="Times New Roman" w:cs="Times New Roman"/>
          <w:b/>
          <w:bCs/>
          <w:spacing w:val="-1"/>
          <w:sz w:val="28"/>
          <w:szCs w:val="28"/>
          <w:lang w:val="x-none" w:eastAsia="x-none"/>
        </w:rPr>
      </w:pPr>
      <w:r w:rsidRPr="00E91396">
        <w:rPr>
          <w:rFonts w:ascii="Times New Roman" w:eastAsia="Calibri" w:hAnsi="Times New Roman" w:cs="Times New Roman"/>
          <w:bCs/>
          <w:spacing w:val="-1"/>
          <w:sz w:val="28"/>
          <w:szCs w:val="28"/>
          <w:lang w:eastAsia="ru-RU"/>
        </w:rPr>
        <w:t>образовательное учреждение Самарской области</w:t>
      </w:r>
    </w:p>
    <w:p w14:paraId="31586D1F" w14:textId="77777777" w:rsidR="007A11C1" w:rsidRPr="00E91396" w:rsidRDefault="007A11C1" w:rsidP="007A11C1">
      <w:pPr>
        <w:spacing w:after="0" w:line="240" w:lineRule="auto"/>
        <w:jc w:val="center"/>
        <w:rPr>
          <w:rFonts w:ascii="Times New Roman" w:eastAsia="Calibri" w:hAnsi="Times New Roman" w:cs="Times New Roman"/>
          <w:caps/>
          <w:sz w:val="28"/>
          <w:szCs w:val="28"/>
        </w:rPr>
      </w:pPr>
      <w:r w:rsidRPr="00E91396">
        <w:rPr>
          <w:rFonts w:ascii="Times New Roman" w:eastAsia="Calibri" w:hAnsi="Times New Roman" w:cs="Times New Roman"/>
          <w:sz w:val="28"/>
          <w:szCs w:val="28"/>
        </w:rPr>
        <w:t>«Сызранский медико-гуманитарный колледж»</w:t>
      </w:r>
    </w:p>
    <w:p w14:paraId="285F16D5" w14:textId="77777777" w:rsidR="007A11C1" w:rsidRPr="00E91396" w:rsidRDefault="007A11C1" w:rsidP="007A11C1">
      <w:pPr>
        <w:spacing w:after="0" w:line="240" w:lineRule="auto"/>
        <w:rPr>
          <w:rFonts w:ascii="Times New Roman" w:eastAsia="Calibri" w:hAnsi="Times New Roman" w:cs="Times New Roman"/>
          <w:sz w:val="28"/>
          <w:szCs w:val="28"/>
        </w:rPr>
      </w:pPr>
    </w:p>
    <w:p w14:paraId="62FBA851" w14:textId="77777777" w:rsidR="007A11C1" w:rsidRPr="00E91396" w:rsidRDefault="007A11C1" w:rsidP="007A11C1">
      <w:pPr>
        <w:spacing w:after="0" w:line="240" w:lineRule="auto"/>
        <w:rPr>
          <w:rFonts w:ascii="Times New Roman" w:eastAsia="Calibri" w:hAnsi="Times New Roman" w:cs="Times New Roman"/>
          <w:sz w:val="28"/>
          <w:szCs w:val="28"/>
        </w:rPr>
      </w:pPr>
    </w:p>
    <w:p w14:paraId="6B751B71" w14:textId="77777777" w:rsidR="007A11C1" w:rsidRPr="00E91396" w:rsidRDefault="007A11C1" w:rsidP="007A11C1">
      <w:pPr>
        <w:spacing w:after="0" w:line="240" w:lineRule="auto"/>
        <w:rPr>
          <w:rFonts w:ascii="Times New Roman" w:eastAsia="Calibri" w:hAnsi="Times New Roman" w:cs="Times New Roman"/>
          <w:sz w:val="28"/>
          <w:szCs w:val="28"/>
        </w:rPr>
      </w:pPr>
    </w:p>
    <w:p w14:paraId="06AAAD19" w14:textId="77777777" w:rsidR="007A11C1" w:rsidRPr="00E91396" w:rsidRDefault="007A11C1" w:rsidP="007A11C1">
      <w:pPr>
        <w:spacing w:after="0" w:line="240" w:lineRule="auto"/>
        <w:rPr>
          <w:rFonts w:ascii="Times New Roman" w:eastAsia="Calibri" w:hAnsi="Times New Roman" w:cs="Times New Roman"/>
          <w:sz w:val="28"/>
          <w:szCs w:val="28"/>
        </w:rPr>
      </w:pPr>
    </w:p>
    <w:p w14:paraId="5CBF530D" w14:textId="77777777" w:rsidR="007A11C1" w:rsidRPr="00E91396" w:rsidRDefault="007A11C1" w:rsidP="007A11C1">
      <w:pPr>
        <w:spacing w:after="0" w:line="240" w:lineRule="auto"/>
        <w:rPr>
          <w:rFonts w:ascii="Times New Roman" w:eastAsia="Calibri" w:hAnsi="Times New Roman" w:cs="Times New Roman"/>
          <w:sz w:val="28"/>
          <w:szCs w:val="28"/>
        </w:rPr>
      </w:pPr>
    </w:p>
    <w:p w14:paraId="32E1F1B1" w14:textId="77777777" w:rsidR="007A11C1" w:rsidRPr="00E91396" w:rsidRDefault="007A11C1" w:rsidP="007A11C1">
      <w:pPr>
        <w:spacing w:after="0" w:line="240" w:lineRule="auto"/>
        <w:rPr>
          <w:rFonts w:ascii="Times New Roman" w:eastAsia="Calibri" w:hAnsi="Times New Roman" w:cs="Times New Roman"/>
          <w:sz w:val="28"/>
          <w:szCs w:val="28"/>
        </w:rPr>
      </w:pPr>
    </w:p>
    <w:p w14:paraId="2101D038" w14:textId="77777777" w:rsidR="007A11C1" w:rsidRPr="00E91396" w:rsidRDefault="007A11C1" w:rsidP="007A11C1">
      <w:pPr>
        <w:spacing w:after="0" w:line="240" w:lineRule="auto"/>
        <w:rPr>
          <w:rFonts w:ascii="Times New Roman" w:eastAsia="Calibri" w:hAnsi="Times New Roman" w:cs="Times New Roman"/>
          <w:sz w:val="28"/>
          <w:szCs w:val="28"/>
        </w:rPr>
      </w:pPr>
    </w:p>
    <w:p w14:paraId="5D9DC1AB" w14:textId="77777777" w:rsidR="007A11C1" w:rsidRPr="00E91396" w:rsidRDefault="007A11C1" w:rsidP="007A11C1">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 xml:space="preserve">РАБОЧАЯ ПРОГРАММА </w:t>
      </w:r>
    </w:p>
    <w:p w14:paraId="081BA859" w14:textId="77777777" w:rsidR="007A11C1" w:rsidRPr="00E91396" w:rsidRDefault="007A11C1" w:rsidP="007A11C1">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ОБЩЕОБРАЗОВАТЕЛЬНОЙ ДИСЦИПЛИНЫ</w:t>
      </w:r>
    </w:p>
    <w:p w14:paraId="28160F0A" w14:textId="77777777" w:rsidR="007A11C1" w:rsidRPr="00E91396" w:rsidRDefault="007A11C1" w:rsidP="007A11C1">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 xml:space="preserve">«Математика» </w:t>
      </w:r>
    </w:p>
    <w:p w14:paraId="714BA8A7" w14:textId="77777777" w:rsidR="007A11C1" w:rsidRPr="00E91396" w:rsidRDefault="007A11C1" w:rsidP="007A11C1">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углубленный уровень</w:t>
      </w:r>
    </w:p>
    <w:p w14:paraId="7E920D71" w14:textId="040EE412" w:rsidR="007A11C1" w:rsidRPr="00E91396" w:rsidRDefault="007A11C1" w:rsidP="007A11C1">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 xml:space="preserve">профиль обучения:  </w:t>
      </w:r>
      <w:r>
        <w:rPr>
          <w:rFonts w:ascii="Times New Roman" w:eastAsia="Calibri" w:hAnsi="Times New Roman" w:cs="Times New Roman"/>
          <w:bCs/>
          <w:sz w:val="28"/>
          <w:szCs w:val="28"/>
        </w:rPr>
        <w:t>социально-экономический</w:t>
      </w:r>
    </w:p>
    <w:p w14:paraId="441AB524" w14:textId="77777777" w:rsidR="007A11C1" w:rsidRPr="00E91396" w:rsidRDefault="007A11C1" w:rsidP="007A11C1">
      <w:pPr>
        <w:spacing w:after="0" w:line="360" w:lineRule="auto"/>
        <w:jc w:val="center"/>
        <w:rPr>
          <w:rFonts w:ascii="Times New Roman" w:eastAsia="Calibri" w:hAnsi="Times New Roman" w:cs="Times New Roman"/>
          <w:b/>
          <w:bCs/>
          <w:sz w:val="28"/>
          <w:szCs w:val="28"/>
        </w:rPr>
      </w:pPr>
      <w:r w:rsidRPr="00E91396">
        <w:rPr>
          <w:rFonts w:ascii="Times New Roman" w:eastAsia="Calibri" w:hAnsi="Times New Roman" w:cs="Times New Roman"/>
          <w:b/>
          <w:bCs/>
          <w:sz w:val="28"/>
          <w:szCs w:val="28"/>
        </w:rPr>
        <w:t>для профессиональных образовательных организаций</w:t>
      </w:r>
    </w:p>
    <w:p w14:paraId="4FA4011E" w14:textId="77777777" w:rsidR="007A11C1" w:rsidRPr="00E91396" w:rsidRDefault="007A11C1" w:rsidP="007A11C1">
      <w:pPr>
        <w:spacing w:after="0" w:line="360" w:lineRule="auto"/>
        <w:ind w:left="5670"/>
        <w:rPr>
          <w:rFonts w:ascii="Times New Roman" w:eastAsia="Calibri" w:hAnsi="Times New Roman" w:cs="Times New Roman"/>
          <w:sz w:val="28"/>
          <w:szCs w:val="28"/>
        </w:rPr>
      </w:pPr>
    </w:p>
    <w:p w14:paraId="61CBA9F9" w14:textId="77777777" w:rsidR="007A11C1" w:rsidRPr="00E91396" w:rsidRDefault="007A11C1" w:rsidP="007A11C1">
      <w:pPr>
        <w:spacing w:after="0" w:line="360" w:lineRule="auto"/>
        <w:ind w:left="5670"/>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7A11C1" w:rsidRPr="00E91396" w14:paraId="061D4076" w14:textId="77777777" w:rsidTr="00BE3AD8">
        <w:tc>
          <w:tcPr>
            <w:tcW w:w="3310" w:type="dxa"/>
          </w:tcPr>
          <w:p w14:paraId="5D4499A2" w14:textId="77777777" w:rsidR="007A11C1" w:rsidRPr="00E91396" w:rsidRDefault="007A11C1" w:rsidP="00BE3AD8">
            <w:pPr>
              <w:spacing w:after="0" w:line="36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Регион</w:t>
            </w:r>
          </w:p>
        </w:tc>
        <w:tc>
          <w:tcPr>
            <w:tcW w:w="6183" w:type="dxa"/>
          </w:tcPr>
          <w:p w14:paraId="2BC6D670" w14:textId="77777777" w:rsidR="007A11C1" w:rsidRPr="00694B3D" w:rsidRDefault="007A11C1" w:rsidP="00BE3AD8">
            <w:pPr>
              <w:spacing w:after="0" w:line="360" w:lineRule="auto"/>
              <w:jc w:val="both"/>
              <w:rPr>
                <w:rFonts w:ascii="Times New Roman" w:eastAsia="Calibri" w:hAnsi="Times New Roman" w:cs="Times New Roman"/>
                <w:sz w:val="28"/>
                <w:szCs w:val="28"/>
              </w:rPr>
            </w:pPr>
            <w:r w:rsidRPr="00694B3D">
              <w:rPr>
                <w:rFonts w:ascii="Times New Roman" w:eastAsia="Calibri" w:hAnsi="Times New Roman" w:cs="Times New Roman"/>
                <w:sz w:val="28"/>
                <w:szCs w:val="28"/>
              </w:rPr>
              <w:t>Самарская область</w:t>
            </w:r>
          </w:p>
        </w:tc>
      </w:tr>
      <w:tr w:rsidR="007A11C1" w:rsidRPr="00E91396" w14:paraId="713B9A07" w14:textId="77777777" w:rsidTr="00BE3AD8">
        <w:tc>
          <w:tcPr>
            <w:tcW w:w="3310" w:type="dxa"/>
          </w:tcPr>
          <w:p w14:paraId="2B3EA411" w14:textId="77777777" w:rsidR="007A11C1" w:rsidRPr="00E91396" w:rsidRDefault="007A11C1" w:rsidP="00BE3AD8">
            <w:pPr>
              <w:spacing w:after="0" w:line="36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Наименование ФПП</w:t>
            </w:r>
          </w:p>
        </w:tc>
        <w:tc>
          <w:tcPr>
            <w:tcW w:w="6183" w:type="dxa"/>
          </w:tcPr>
          <w:p w14:paraId="1D28F8AB" w14:textId="77777777" w:rsidR="007A11C1" w:rsidRPr="00E91396" w:rsidRDefault="007A11C1" w:rsidP="00BE3AD8">
            <w:pPr>
              <w:widowControl w:val="0"/>
              <w:spacing w:after="0" w:line="360" w:lineRule="auto"/>
              <w:jc w:val="center"/>
              <w:rPr>
                <w:rFonts w:ascii="Times New Roman" w:eastAsia="Calibri" w:hAnsi="Times New Roman" w:cs="Times New Roman"/>
                <w:bCs/>
                <w:spacing w:val="-1"/>
                <w:sz w:val="28"/>
                <w:szCs w:val="28"/>
                <w:lang w:eastAsia="ru-RU"/>
              </w:rPr>
            </w:pPr>
            <w:r w:rsidRPr="00E91396">
              <w:rPr>
                <w:rFonts w:ascii="Times New Roman" w:eastAsia="Calibri" w:hAnsi="Times New Roman" w:cs="Times New Roman"/>
                <w:bCs/>
                <w:spacing w:val="-1"/>
                <w:sz w:val="28"/>
                <w:szCs w:val="28"/>
                <w:lang w:eastAsia="ru-RU"/>
              </w:rPr>
              <w:t xml:space="preserve">Государственное бюджетное профессиональное </w:t>
            </w:r>
          </w:p>
          <w:p w14:paraId="47D87F74" w14:textId="77777777" w:rsidR="007A11C1" w:rsidRPr="00E91396" w:rsidRDefault="007A11C1" w:rsidP="00BE3AD8">
            <w:pPr>
              <w:widowControl w:val="0"/>
              <w:spacing w:after="0" w:line="360" w:lineRule="auto"/>
              <w:jc w:val="center"/>
              <w:rPr>
                <w:rFonts w:ascii="Times New Roman" w:eastAsia="Calibri" w:hAnsi="Times New Roman" w:cs="Times New Roman"/>
                <w:b/>
                <w:bCs/>
                <w:spacing w:val="-1"/>
                <w:sz w:val="28"/>
                <w:szCs w:val="28"/>
                <w:lang w:eastAsia="ru-RU"/>
              </w:rPr>
            </w:pPr>
            <w:r w:rsidRPr="00E91396">
              <w:rPr>
                <w:rFonts w:ascii="Times New Roman" w:eastAsia="Calibri" w:hAnsi="Times New Roman" w:cs="Times New Roman"/>
                <w:bCs/>
                <w:spacing w:val="-1"/>
                <w:sz w:val="28"/>
                <w:szCs w:val="28"/>
                <w:lang w:eastAsia="ru-RU"/>
              </w:rPr>
              <w:t>образовательное учреждение Самарской области</w:t>
            </w:r>
          </w:p>
          <w:p w14:paraId="579E5BFB" w14:textId="77777777" w:rsidR="007A11C1" w:rsidRPr="00E91396" w:rsidRDefault="007A11C1" w:rsidP="00BE3AD8">
            <w:pPr>
              <w:tabs>
                <w:tab w:val="left" w:pos="6765"/>
              </w:tabs>
              <w:spacing w:after="0" w:line="360" w:lineRule="auto"/>
              <w:rPr>
                <w:rFonts w:ascii="Times New Roman" w:eastAsia="Calibri" w:hAnsi="Times New Roman" w:cs="Times New Roman"/>
                <w:caps/>
                <w:sz w:val="28"/>
                <w:szCs w:val="28"/>
              </w:rPr>
            </w:pPr>
            <w:r w:rsidRPr="00E91396">
              <w:rPr>
                <w:rFonts w:ascii="Times New Roman" w:eastAsia="Calibri" w:hAnsi="Times New Roman" w:cs="Times New Roman"/>
                <w:sz w:val="28"/>
                <w:szCs w:val="28"/>
              </w:rPr>
              <w:t>«Сызранский медико-гуманитарный колледж»</w:t>
            </w:r>
          </w:p>
        </w:tc>
      </w:tr>
      <w:tr w:rsidR="007A11C1" w:rsidRPr="00E91396" w14:paraId="3C980FBA" w14:textId="77777777" w:rsidTr="00BE3AD8">
        <w:tc>
          <w:tcPr>
            <w:tcW w:w="3310" w:type="dxa"/>
          </w:tcPr>
          <w:p w14:paraId="1690E353" w14:textId="77777777" w:rsidR="007A11C1" w:rsidRPr="00E91396" w:rsidRDefault="007A11C1" w:rsidP="00BE3AD8">
            <w:pPr>
              <w:spacing w:after="0" w:line="36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Наименование специальности</w:t>
            </w:r>
          </w:p>
        </w:tc>
        <w:tc>
          <w:tcPr>
            <w:tcW w:w="6183" w:type="dxa"/>
          </w:tcPr>
          <w:p w14:paraId="4F6DA677" w14:textId="36D73CF0" w:rsidR="007A11C1" w:rsidRPr="00E91396" w:rsidRDefault="007A11C1" w:rsidP="00BE3AD8">
            <w:pPr>
              <w:spacing w:after="0" w:line="360" w:lineRule="auto"/>
              <w:jc w:val="both"/>
              <w:rPr>
                <w:rFonts w:ascii="Times New Roman" w:eastAsia="Calibri" w:hAnsi="Times New Roman" w:cs="Times New Roman"/>
                <w:sz w:val="28"/>
                <w:szCs w:val="28"/>
                <w:u w:val="single"/>
              </w:rPr>
            </w:pPr>
            <w:r>
              <w:rPr>
                <w:rFonts w:ascii="Times New Roman" w:eastAsia="Calibri" w:hAnsi="Times New Roman" w:cs="Times New Roman"/>
                <w:bCs/>
                <w:sz w:val="28"/>
                <w:szCs w:val="28"/>
              </w:rPr>
              <w:t>40</w:t>
            </w:r>
            <w:r w:rsidRPr="00E91396">
              <w:rPr>
                <w:rFonts w:ascii="Times New Roman" w:eastAsia="Calibri" w:hAnsi="Times New Roman" w:cs="Times New Roman"/>
                <w:bCs/>
                <w:sz w:val="28"/>
                <w:szCs w:val="28"/>
              </w:rPr>
              <w:t>.02.0</w:t>
            </w:r>
            <w:r>
              <w:rPr>
                <w:rFonts w:ascii="Times New Roman" w:eastAsia="Calibri" w:hAnsi="Times New Roman" w:cs="Times New Roman"/>
                <w:bCs/>
                <w:sz w:val="28"/>
                <w:szCs w:val="28"/>
              </w:rPr>
              <w:t>2</w:t>
            </w:r>
            <w:r w:rsidRPr="00E91396">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Правоохранительная деятельность</w:t>
            </w:r>
          </w:p>
        </w:tc>
      </w:tr>
      <w:tr w:rsidR="007A11C1" w:rsidRPr="00E91396" w14:paraId="139D8A60" w14:textId="77777777" w:rsidTr="00BE3AD8">
        <w:tc>
          <w:tcPr>
            <w:tcW w:w="3310" w:type="dxa"/>
          </w:tcPr>
          <w:p w14:paraId="30A02D03" w14:textId="77777777" w:rsidR="007A11C1" w:rsidRPr="00E91396" w:rsidRDefault="007A11C1" w:rsidP="00BE3AD8">
            <w:pPr>
              <w:spacing w:after="0" w:line="360" w:lineRule="auto"/>
              <w:jc w:val="both"/>
              <w:rPr>
                <w:rFonts w:ascii="Times New Roman" w:eastAsia="Calibri" w:hAnsi="Times New Roman" w:cs="Times New Roman"/>
                <w:sz w:val="28"/>
                <w:szCs w:val="28"/>
              </w:rPr>
            </w:pPr>
            <w:r w:rsidRPr="00E91396">
              <w:rPr>
                <w:rFonts w:ascii="Times New Roman" w:eastAsia="Calibri" w:hAnsi="Times New Roman" w:cs="Times New Roman"/>
                <w:sz w:val="28"/>
                <w:szCs w:val="28"/>
              </w:rPr>
              <w:t>ФИО преподавателя-участника апробации, контакты (</w:t>
            </w:r>
            <w:r w:rsidRPr="00E91396">
              <w:rPr>
                <w:rFonts w:ascii="Times New Roman" w:eastAsia="Calibri" w:hAnsi="Times New Roman" w:cs="Times New Roman"/>
                <w:sz w:val="28"/>
                <w:szCs w:val="28"/>
                <w:lang w:val="en-US"/>
              </w:rPr>
              <w:t>e</w:t>
            </w:r>
            <w:r w:rsidRPr="00E91396">
              <w:rPr>
                <w:rFonts w:ascii="Times New Roman" w:eastAsia="Calibri" w:hAnsi="Times New Roman" w:cs="Times New Roman"/>
                <w:sz w:val="28"/>
                <w:szCs w:val="28"/>
              </w:rPr>
              <w:t>-</w:t>
            </w:r>
            <w:r w:rsidRPr="00E91396">
              <w:rPr>
                <w:rFonts w:ascii="Times New Roman" w:eastAsia="Calibri" w:hAnsi="Times New Roman" w:cs="Times New Roman"/>
                <w:sz w:val="28"/>
                <w:szCs w:val="28"/>
                <w:lang w:val="en-US"/>
              </w:rPr>
              <w:t>mail</w:t>
            </w:r>
            <w:r w:rsidRPr="00E91396">
              <w:rPr>
                <w:rFonts w:ascii="Times New Roman" w:eastAsia="Calibri" w:hAnsi="Times New Roman" w:cs="Times New Roman"/>
                <w:sz w:val="28"/>
                <w:szCs w:val="28"/>
              </w:rPr>
              <w:t>, тел.)</w:t>
            </w:r>
          </w:p>
        </w:tc>
        <w:tc>
          <w:tcPr>
            <w:tcW w:w="6183" w:type="dxa"/>
          </w:tcPr>
          <w:p w14:paraId="0BEB88C9" w14:textId="2E577BEC" w:rsidR="007A11C1" w:rsidRPr="00694B3D" w:rsidRDefault="007A11C1" w:rsidP="00BE3AD8">
            <w:pPr>
              <w:spacing w:after="0" w:line="360" w:lineRule="auto"/>
              <w:jc w:val="both"/>
              <w:rPr>
                <w:rFonts w:ascii="Times New Roman" w:eastAsia="Calibri" w:hAnsi="Times New Roman" w:cs="Times New Roman"/>
                <w:sz w:val="28"/>
                <w:szCs w:val="28"/>
              </w:rPr>
            </w:pPr>
            <w:r w:rsidRPr="00694B3D">
              <w:rPr>
                <w:rFonts w:ascii="Times New Roman" w:eastAsia="Calibri" w:hAnsi="Times New Roman" w:cs="Times New Roman"/>
                <w:sz w:val="28"/>
                <w:szCs w:val="28"/>
              </w:rPr>
              <w:t>Нугаева Венера Рамазановна</w:t>
            </w:r>
          </w:p>
          <w:p w14:paraId="7298E40D" w14:textId="77777777" w:rsidR="007A11C1" w:rsidRPr="00694B3D" w:rsidRDefault="00000000" w:rsidP="007A11C1">
            <w:pPr>
              <w:widowControl w:val="0"/>
              <w:suppressLineNumbers/>
              <w:suppressAutoHyphens/>
              <w:autoSpaceDE w:val="0"/>
              <w:spacing w:after="0" w:line="360" w:lineRule="auto"/>
              <w:rPr>
                <w:rFonts w:ascii="Times New Roman" w:eastAsia="Times New Roman" w:hAnsi="Times New Roman" w:cs="Times New Roman"/>
                <w:sz w:val="28"/>
                <w:szCs w:val="28"/>
                <w:lang w:eastAsia="zh-CN"/>
              </w:rPr>
            </w:pPr>
            <w:hyperlink r:id="rId9" w:history="1">
              <w:r w:rsidR="007A11C1" w:rsidRPr="00694B3D">
                <w:rPr>
                  <w:rFonts w:ascii="Times New Roman" w:eastAsia="Times New Roman" w:hAnsi="Times New Roman" w:cs="Times New Roman"/>
                  <w:color w:val="0563C1"/>
                  <w:sz w:val="28"/>
                  <w:szCs w:val="28"/>
                  <w:lang w:val="en-US" w:eastAsia="zh-CN"/>
                </w:rPr>
                <w:t>nugaeva</w:t>
              </w:r>
              <w:r w:rsidR="007A11C1" w:rsidRPr="00694B3D">
                <w:rPr>
                  <w:rFonts w:ascii="Times New Roman" w:eastAsia="Times New Roman" w:hAnsi="Times New Roman" w:cs="Times New Roman"/>
                  <w:color w:val="0563C1"/>
                  <w:sz w:val="28"/>
                  <w:szCs w:val="28"/>
                  <w:lang w:eastAsia="zh-CN"/>
                </w:rPr>
                <w:t>.</w:t>
              </w:r>
              <w:r w:rsidR="007A11C1" w:rsidRPr="00694B3D">
                <w:rPr>
                  <w:rFonts w:ascii="Times New Roman" w:eastAsia="Times New Roman" w:hAnsi="Times New Roman" w:cs="Times New Roman"/>
                  <w:color w:val="0563C1"/>
                  <w:sz w:val="28"/>
                  <w:szCs w:val="28"/>
                  <w:lang w:val="en-US" w:eastAsia="zh-CN"/>
                </w:rPr>
                <w:t>venera</w:t>
              </w:r>
              <w:r w:rsidR="007A11C1" w:rsidRPr="00694B3D">
                <w:rPr>
                  <w:rFonts w:ascii="Times New Roman" w:eastAsia="Times New Roman" w:hAnsi="Times New Roman" w:cs="Times New Roman"/>
                  <w:color w:val="0563C1"/>
                  <w:sz w:val="28"/>
                  <w:szCs w:val="28"/>
                  <w:lang w:eastAsia="zh-CN"/>
                </w:rPr>
                <w:t>@</w:t>
              </w:r>
              <w:r w:rsidR="007A11C1" w:rsidRPr="00694B3D">
                <w:rPr>
                  <w:rFonts w:ascii="Times New Roman" w:eastAsia="Times New Roman" w:hAnsi="Times New Roman" w:cs="Times New Roman"/>
                  <w:color w:val="0563C1"/>
                  <w:sz w:val="28"/>
                  <w:szCs w:val="28"/>
                  <w:lang w:val="en-US" w:eastAsia="zh-CN"/>
                </w:rPr>
                <w:t>yandex</w:t>
              </w:r>
              <w:r w:rsidR="007A11C1" w:rsidRPr="00694B3D">
                <w:rPr>
                  <w:rFonts w:ascii="Times New Roman" w:eastAsia="Times New Roman" w:hAnsi="Times New Roman" w:cs="Times New Roman"/>
                  <w:color w:val="0563C1"/>
                  <w:sz w:val="28"/>
                  <w:szCs w:val="28"/>
                  <w:lang w:eastAsia="zh-CN"/>
                </w:rPr>
                <w:t>.</w:t>
              </w:r>
            </w:hyperlink>
            <w:r w:rsidR="007A11C1" w:rsidRPr="00694B3D">
              <w:rPr>
                <w:rFonts w:ascii="Times New Roman" w:eastAsia="Times New Roman" w:hAnsi="Times New Roman" w:cs="Times New Roman"/>
                <w:sz w:val="28"/>
                <w:szCs w:val="28"/>
                <w:lang w:val="en-US" w:eastAsia="zh-CN"/>
              </w:rPr>
              <w:t>ru</w:t>
            </w:r>
          </w:p>
          <w:p w14:paraId="0CEDA347" w14:textId="6E71C4D3" w:rsidR="007A11C1" w:rsidRPr="00E91396" w:rsidRDefault="007A11C1" w:rsidP="007A11C1">
            <w:pPr>
              <w:spacing w:after="0" w:line="360" w:lineRule="auto"/>
              <w:jc w:val="both"/>
              <w:rPr>
                <w:rFonts w:ascii="Times New Roman" w:eastAsia="Calibri" w:hAnsi="Times New Roman" w:cs="Times New Roman"/>
                <w:sz w:val="28"/>
                <w:szCs w:val="28"/>
                <w:u w:val="single"/>
                <w:lang w:val="en-US"/>
              </w:rPr>
            </w:pPr>
            <w:r w:rsidRPr="007A11C1">
              <w:rPr>
                <w:rFonts w:ascii="Times New Roman" w:eastAsia="Times New Roman" w:hAnsi="Times New Roman" w:cs="Times New Roman"/>
                <w:sz w:val="28"/>
                <w:szCs w:val="28"/>
                <w:lang w:val="en-US" w:eastAsia="zh-CN"/>
              </w:rPr>
              <w:t>89277797145</w:t>
            </w:r>
          </w:p>
        </w:tc>
      </w:tr>
    </w:tbl>
    <w:p w14:paraId="1DD24577" w14:textId="77777777" w:rsidR="007A11C1" w:rsidRPr="00E91396" w:rsidRDefault="007A11C1" w:rsidP="007A11C1">
      <w:pPr>
        <w:spacing w:after="0" w:line="360" w:lineRule="auto"/>
        <w:rPr>
          <w:rFonts w:ascii="Times New Roman" w:eastAsia="Calibri" w:hAnsi="Times New Roman" w:cs="Times New Roman"/>
          <w:color w:val="FFFFFF"/>
          <w:sz w:val="28"/>
          <w:szCs w:val="28"/>
        </w:rPr>
      </w:pPr>
    </w:p>
    <w:p w14:paraId="26BFAFBD" w14:textId="77777777" w:rsidR="007A11C1" w:rsidRPr="00E91396" w:rsidRDefault="007A11C1" w:rsidP="007A11C1">
      <w:pPr>
        <w:spacing w:after="0" w:line="240" w:lineRule="auto"/>
        <w:rPr>
          <w:rFonts w:ascii="Times New Roman" w:eastAsia="Calibri" w:hAnsi="Times New Roman" w:cs="Times New Roman"/>
          <w:color w:val="FFFFFF"/>
          <w:sz w:val="28"/>
          <w:szCs w:val="28"/>
        </w:rPr>
      </w:pPr>
    </w:p>
    <w:p w14:paraId="003128D9" w14:textId="2B9B009C" w:rsidR="007A11C1" w:rsidRPr="007A11C1" w:rsidRDefault="007A11C1" w:rsidP="007A11C1">
      <w:pPr>
        <w:spacing w:after="0" w:line="240" w:lineRule="auto"/>
        <w:rPr>
          <w:rFonts w:ascii="Times New Roman" w:hAnsi="Times New Roman" w:cs="Times New Roman"/>
          <w:sz w:val="28"/>
          <w:szCs w:val="28"/>
        </w:rPr>
      </w:pPr>
      <w:r>
        <w:br w:type="page"/>
      </w:r>
    </w:p>
    <w:p w14:paraId="1D8F6C4D" w14:textId="77777777" w:rsidR="007A11C1" w:rsidRPr="007A11C1" w:rsidRDefault="007A11C1" w:rsidP="007A11C1">
      <w:pPr>
        <w:widowControl w:val="0"/>
        <w:suppressAutoHyphens/>
        <w:autoSpaceDE w:val="0"/>
        <w:spacing w:after="0" w:line="240" w:lineRule="auto"/>
        <w:ind w:left="1652" w:right="1482"/>
        <w:jc w:val="center"/>
        <w:rPr>
          <w:rFonts w:ascii="Times New Roman" w:eastAsia="Times New Roman" w:hAnsi="Times New Roman" w:cs="Times New Roman"/>
          <w:b/>
          <w:bCs/>
          <w:sz w:val="28"/>
          <w:szCs w:val="28"/>
          <w:lang w:eastAsia="zh-CN"/>
        </w:rPr>
      </w:pPr>
    </w:p>
    <w:p w14:paraId="223A983F" w14:textId="77777777" w:rsidR="007A11C1" w:rsidRPr="007A11C1" w:rsidRDefault="007A11C1" w:rsidP="007A11C1">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7A11C1">
        <w:rPr>
          <w:rFonts w:ascii="Times New Roman" w:eastAsia="Times New Roman" w:hAnsi="Times New Roman" w:cs="Times New Roman"/>
          <w:b/>
          <w:sz w:val="28"/>
          <w:szCs w:val="28"/>
          <w:lang w:eastAsia="zh-CN"/>
        </w:rPr>
        <w:t>СОДЕРЖАНИЕ</w:t>
      </w:r>
    </w:p>
    <w:p w14:paraId="3CEF6D4C" w14:textId="77777777" w:rsidR="007A11C1" w:rsidRPr="007A11C1" w:rsidRDefault="007A11C1" w:rsidP="007A11C1">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14:paraId="4840D03B"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7981362E" w14:textId="27628EEC" w:rsidR="007A11C1" w:rsidRPr="007A11C1" w:rsidRDefault="007A11C1" w:rsidP="007A11C1">
      <w:pPr>
        <w:widowControl w:val="0"/>
        <w:suppressAutoHyphens/>
        <w:autoSpaceDE w:val="0"/>
        <w:spacing w:after="0" w:line="240" w:lineRule="auto"/>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1. ОБЩАЯ ХАРАКТЕРИСТИКА РАБОЧЕЙ ПРОГРАММЫ ОБЩЕОБРАЗОВАТЕЛЬНОЙ ДИСЦИПЛИНЫ</w:t>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t>3</w:t>
      </w:r>
    </w:p>
    <w:p w14:paraId="6D087F3D"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2. СТРУКТУРА И СОДЕРЖАНИЕ ОБЩЕОБРАЗОВАТЕЛЬНОЙ ДИСЦИПЛИНЫ</w:t>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t>7</w:t>
      </w:r>
    </w:p>
    <w:p w14:paraId="7A06432A"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3. УСЛОВИЯ РЕАЛИЗАЦИИ ПРОГРАММЫ ОБЩЕОБРАЗОВАТЕЛЬНОЙ ДИСЦИПЛИНЫ   </w:t>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t>22</w:t>
      </w:r>
    </w:p>
    <w:p w14:paraId="5D4B93C6"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4. КОНТРОЛЬ И ОЦЕНКА РЕЗУЛЬТАТОВ ОСВОЕНИЯ ОБЩЕОБРАЗОВАТЕЛЬНОЙ ДИСЦИПЛИНЫ</w:t>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r>
      <w:r w:rsidRPr="007A11C1">
        <w:rPr>
          <w:rFonts w:ascii="Times New Roman" w:eastAsia="Times New Roman" w:hAnsi="Times New Roman" w:cs="Times New Roman"/>
          <w:bCs/>
          <w:sz w:val="28"/>
          <w:szCs w:val="28"/>
          <w:lang w:eastAsia="zh-CN"/>
        </w:rPr>
        <w:tab/>
        <w:t>24</w:t>
      </w:r>
    </w:p>
    <w:p w14:paraId="3770F3F6"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034C06D4"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16AE9A0E"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4358D6EA"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4239B8F5"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3B7962B3"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3ACC42BF"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49296B6F"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550B5731"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2F1CD2C9"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7FCF36A4"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4B7038AC"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2B3B0B82"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133538B8"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7BCDB10C"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1D0E2122"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4219CDEC"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72FDB5E4"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0A37DFE5"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p>
    <w:p w14:paraId="1C95159B" w14:textId="77777777" w:rsidR="007A11C1" w:rsidRPr="007A11C1" w:rsidRDefault="007A11C1" w:rsidP="007A11C1">
      <w:pPr>
        <w:tabs>
          <w:tab w:val="right" w:leader="dot" w:pos="10193"/>
        </w:tabs>
        <w:suppressAutoHyphens/>
        <w:spacing w:after="0" w:line="240" w:lineRule="auto"/>
        <w:ind w:right="111"/>
        <w:rPr>
          <w:rFonts w:ascii="Times New Roman" w:eastAsia="Times New Roman" w:hAnsi="Times New Roman" w:cs="Times New Roman"/>
          <w:sz w:val="28"/>
          <w:szCs w:val="28"/>
          <w:lang w:eastAsia="zh-CN"/>
        </w:rPr>
      </w:pPr>
    </w:p>
    <w:p w14:paraId="40036BE2" w14:textId="77777777" w:rsidR="007A11C1" w:rsidRDefault="007A11C1">
      <w:pPr>
        <w:spacing w:after="160" w:line="259" w:lineRule="auto"/>
        <w:rPr>
          <w:rFonts w:ascii="Times New Roman" w:eastAsia="DejaVu Sans" w:hAnsi="Times New Roman" w:cs="Times New Roman"/>
          <w:b/>
          <w:bCs/>
          <w:iCs/>
          <w:sz w:val="28"/>
          <w:szCs w:val="28"/>
          <w:lang w:eastAsia="ja-JP" w:bidi="ne-IN"/>
        </w:rPr>
      </w:pPr>
      <w:r>
        <w:rPr>
          <w:rFonts w:ascii="Times New Roman" w:eastAsia="DejaVu Sans" w:hAnsi="Times New Roman" w:cs="Times New Roman"/>
          <w:b/>
          <w:bCs/>
          <w:iCs/>
          <w:sz w:val="28"/>
          <w:szCs w:val="28"/>
          <w:lang w:eastAsia="ja-JP" w:bidi="ne-IN"/>
        </w:rPr>
        <w:br w:type="page"/>
      </w:r>
    </w:p>
    <w:p w14:paraId="1E6AA4BE" w14:textId="0B11AC16" w:rsidR="007A11C1" w:rsidRPr="007A11C1" w:rsidRDefault="007A11C1" w:rsidP="007A11C1">
      <w:pPr>
        <w:keepNext/>
        <w:suppressAutoHyphens/>
        <w:spacing w:after="0" w:line="240" w:lineRule="auto"/>
        <w:ind w:right="111"/>
        <w:jc w:val="center"/>
        <w:rPr>
          <w:rFonts w:ascii="Times New Roman" w:eastAsia="Times New Roman" w:hAnsi="Times New Roman" w:cs="Times New Roman"/>
          <w:sz w:val="28"/>
          <w:szCs w:val="28"/>
          <w:lang w:eastAsia="zh-CN"/>
        </w:rPr>
      </w:pPr>
      <w:r w:rsidRPr="007A11C1">
        <w:rPr>
          <w:rFonts w:ascii="Times New Roman" w:eastAsia="DejaVu Sans" w:hAnsi="Times New Roman" w:cs="Times New Roman"/>
          <w:b/>
          <w:bCs/>
          <w:iCs/>
          <w:sz w:val="28"/>
          <w:szCs w:val="28"/>
          <w:lang w:eastAsia="ja-JP" w:bidi="ne-IN"/>
        </w:rPr>
        <w:lastRenderedPageBreak/>
        <w:t>1. ОБЩАЯ  ХАРАКТЕРИСТИКА РАБОЧЕЙ ПРОГРАММЫ ОБЩЕОБРАЗОВАТЕЛЬНОЙ ДИСЦИПЛИНЫ «Математика»</w:t>
      </w:r>
    </w:p>
    <w:p w14:paraId="7C3EC0CC" w14:textId="77777777" w:rsidR="007A11C1" w:rsidRPr="007A11C1" w:rsidRDefault="007A11C1" w:rsidP="007A11C1">
      <w:pPr>
        <w:suppressAutoHyphens/>
        <w:spacing w:after="0" w:line="240" w:lineRule="auto"/>
        <w:ind w:right="113" w:firstLine="567"/>
        <w:jc w:val="both"/>
        <w:rPr>
          <w:rFonts w:ascii="Times New Roman" w:eastAsia="Times New Roman" w:hAnsi="Times New Roman" w:cs="Times New Roman"/>
          <w:sz w:val="28"/>
          <w:szCs w:val="28"/>
          <w:lang w:eastAsia="zh-CN"/>
        </w:rPr>
      </w:pPr>
    </w:p>
    <w:p w14:paraId="0E773FA8" w14:textId="77777777" w:rsidR="007A11C1" w:rsidRPr="007A11C1" w:rsidRDefault="007A11C1" w:rsidP="007A11C1">
      <w:pPr>
        <w:suppressAutoHyphens/>
        <w:spacing w:after="0" w:line="240" w:lineRule="auto"/>
        <w:ind w:right="113" w:firstLine="567"/>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sz w:val="28"/>
          <w:szCs w:val="28"/>
          <w:lang w:eastAsia="zh-CN"/>
        </w:rPr>
        <w:t>1.1. Место дисциплины в структуре профессиональной образовательной программы  СПО:</w:t>
      </w:r>
    </w:p>
    <w:p w14:paraId="0FD1D917" w14:textId="77777777" w:rsidR="007A11C1" w:rsidRPr="007A11C1" w:rsidRDefault="007A11C1" w:rsidP="007A11C1">
      <w:pPr>
        <w:suppressAutoHyphens/>
        <w:spacing w:after="0" w:line="240" w:lineRule="auto"/>
        <w:ind w:right="113" w:firstLine="567"/>
        <w:jc w:val="both"/>
        <w:rPr>
          <w:rFonts w:ascii="Times New Roman" w:eastAsia="Times New Roman" w:hAnsi="Times New Roman" w:cs="Times New Roman"/>
          <w:sz w:val="28"/>
          <w:szCs w:val="28"/>
          <w:lang w:eastAsia="zh-CN"/>
        </w:rPr>
      </w:pPr>
    </w:p>
    <w:p w14:paraId="0081FEA8" w14:textId="5154744C" w:rsidR="007A11C1" w:rsidRPr="007A11C1" w:rsidRDefault="007A11C1" w:rsidP="007A11C1">
      <w:pPr>
        <w:suppressAutoHyphens/>
        <w:spacing w:after="0" w:line="240" w:lineRule="auto"/>
        <w:ind w:right="113" w:firstLine="567"/>
        <w:jc w:val="both"/>
        <w:rPr>
          <w:rFonts w:ascii="Times New Roman" w:eastAsia="Times New Roman" w:hAnsi="Times New Roman" w:cs="Times New Roman"/>
          <w:sz w:val="28"/>
          <w:szCs w:val="28"/>
          <w:lang w:eastAsia="zh-CN"/>
        </w:rPr>
      </w:pPr>
      <w:r w:rsidRPr="007A11C1">
        <w:rPr>
          <w:rFonts w:ascii="Times New Roman" w:eastAsia="DejaVu Sans" w:hAnsi="Times New Roman" w:cs="Times New Roman"/>
          <w:iCs/>
          <w:sz w:val="28"/>
          <w:szCs w:val="28"/>
          <w:lang w:eastAsia="ja-JP" w:bidi="ne-IN"/>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w:t>
      </w:r>
      <w:r w:rsidR="00694B3D">
        <w:rPr>
          <w:rFonts w:ascii="Times New Roman" w:eastAsia="DejaVu Sans" w:hAnsi="Times New Roman" w:cs="Times New Roman"/>
          <w:iCs/>
          <w:sz w:val="28"/>
          <w:szCs w:val="28"/>
          <w:lang w:eastAsia="ja-JP" w:bidi="ne-IN"/>
        </w:rPr>
        <w:t xml:space="preserve"> СПО</w:t>
      </w:r>
      <w:r w:rsidRPr="007A11C1">
        <w:rPr>
          <w:rFonts w:ascii="Times New Roman" w:eastAsia="DejaVu Sans" w:hAnsi="Times New Roman" w:cs="Times New Roman"/>
          <w:iCs/>
          <w:sz w:val="28"/>
          <w:szCs w:val="28"/>
          <w:lang w:eastAsia="ja-JP" w:bidi="ne-IN"/>
        </w:rPr>
        <w:t xml:space="preserve"> </w:t>
      </w:r>
      <w:r w:rsidRPr="007A11C1">
        <w:rPr>
          <w:rFonts w:ascii="Times New Roman" w:eastAsia="DejaVu Sans" w:hAnsi="Times New Roman" w:cs="Times New Roman"/>
          <w:iCs/>
          <w:sz w:val="28"/>
          <w:szCs w:val="28"/>
          <w:lang w:eastAsia="zh-CN" w:bidi="ne-IN"/>
        </w:rPr>
        <w:t xml:space="preserve">по </w:t>
      </w:r>
      <w:bookmarkStart w:id="0" w:name="_Hlk117176976"/>
      <w:r w:rsidRPr="007A11C1">
        <w:rPr>
          <w:rFonts w:ascii="Times New Roman" w:eastAsia="DejaVu Sans" w:hAnsi="Times New Roman" w:cs="Times New Roman"/>
          <w:iCs/>
          <w:sz w:val="28"/>
          <w:szCs w:val="28"/>
          <w:lang w:eastAsia="zh-CN" w:bidi="ne-IN"/>
        </w:rPr>
        <w:t xml:space="preserve">специальности </w:t>
      </w:r>
      <w:r w:rsidRPr="007A11C1">
        <w:rPr>
          <w:rFonts w:ascii="Times New Roman" w:eastAsia="DejaVu Sans" w:hAnsi="Times New Roman" w:cs="Times New Roman"/>
          <w:b/>
          <w:bCs/>
          <w:iCs/>
          <w:sz w:val="28"/>
          <w:szCs w:val="28"/>
          <w:lang w:eastAsia="zh-CN" w:bidi="ne-IN"/>
        </w:rPr>
        <w:t>40.02.02</w:t>
      </w:r>
      <w:r w:rsidRPr="007A11C1">
        <w:rPr>
          <w:rFonts w:ascii="Times New Roman" w:eastAsia="DejaVu Sans" w:hAnsi="Times New Roman" w:cs="Times New Roman"/>
          <w:b/>
          <w:bCs/>
          <w:iCs/>
          <w:spacing w:val="-2"/>
          <w:sz w:val="28"/>
          <w:szCs w:val="28"/>
          <w:lang w:eastAsia="zh-CN" w:bidi="ne-IN"/>
        </w:rPr>
        <w:t xml:space="preserve"> </w:t>
      </w:r>
      <w:r w:rsidRPr="007A11C1">
        <w:rPr>
          <w:rFonts w:ascii="Times New Roman" w:eastAsia="DejaVu Sans" w:hAnsi="Times New Roman" w:cs="Times New Roman"/>
          <w:b/>
          <w:bCs/>
          <w:iCs/>
          <w:sz w:val="28"/>
          <w:szCs w:val="28"/>
          <w:lang w:eastAsia="zh-CN" w:bidi="ne-IN"/>
        </w:rPr>
        <w:t>Право</w:t>
      </w:r>
      <w:r w:rsidRPr="007A11C1">
        <w:rPr>
          <w:rFonts w:ascii="Times New Roman" w:eastAsia="DejaVu Sans" w:hAnsi="Times New Roman" w:cs="Times New Roman"/>
          <w:b/>
          <w:bCs/>
          <w:iCs/>
          <w:spacing w:val="-1"/>
          <w:sz w:val="28"/>
          <w:szCs w:val="28"/>
          <w:lang w:eastAsia="zh-CN" w:bidi="ne-IN"/>
        </w:rPr>
        <w:t>охранительная  деятельность.</w:t>
      </w:r>
    </w:p>
    <w:bookmarkEnd w:id="0"/>
    <w:p w14:paraId="16132875" w14:textId="77777777" w:rsidR="007A11C1" w:rsidRPr="007A11C1" w:rsidRDefault="007A11C1" w:rsidP="007A11C1">
      <w:pPr>
        <w:suppressAutoHyphens/>
        <w:spacing w:after="0" w:line="240" w:lineRule="auto"/>
        <w:ind w:right="113" w:firstLine="567"/>
        <w:jc w:val="both"/>
        <w:rPr>
          <w:rFonts w:ascii="Times New Roman" w:eastAsia="Times New Roman" w:hAnsi="Times New Roman" w:cs="Times New Roman"/>
          <w:sz w:val="28"/>
          <w:szCs w:val="28"/>
          <w:lang w:eastAsia="zh-CN"/>
        </w:rPr>
      </w:pPr>
    </w:p>
    <w:p w14:paraId="7803D789" w14:textId="77777777" w:rsidR="007A11C1" w:rsidRPr="007A11C1" w:rsidRDefault="007A11C1" w:rsidP="007A11C1">
      <w:pPr>
        <w:suppressAutoHyphens/>
        <w:spacing w:after="0" w:line="240" w:lineRule="auto"/>
        <w:ind w:right="111" w:firstLine="709"/>
        <w:jc w:val="both"/>
        <w:rPr>
          <w:rFonts w:ascii="Times New Roman" w:eastAsia="Times New Roman" w:hAnsi="Times New Roman" w:cs="Times New Roman"/>
          <w:sz w:val="28"/>
          <w:szCs w:val="28"/>
          <w:lang w:eastAsia="zh-CN"/>
        </w:rPr>
      </w:pPr>
      <w:r w:rsidRPr="007A11C1">
        <w:rPr>
          <w:rFonts w:ascii="Times New Roman" w:eastAsia="DejaVu Sans" w:hAnsi="Times New Roman" w:cs="Times New Roman"/>
          <w:b/>
          <w:bCs/>
          <w:iCs/>
          <w:sz w:val="28"/>
          <w:szCs w:val="28"/>
          <w:lang w:eastAsia="zh-CN" w:bidi="ne-IN"/>
        </w:rPr>
        <w:t>1.2. Цели и планируемые результаты освоения дисциплины:</w:t>
      </w:r>
    </w:p>
    <w:p w14:paraId="46708F9A" w14:textId="77777777" w:rsidR="007A11C1" w:rsidRPr="007A11C1" w:rsidRDefault="007A11C1" w:rsidP="007A11C1">
      <w:pPr>
        <w:suppressAutoHyphens/>
        <w:spacing w:after="0" w:line="240" w:lineRule="auto"/>
        <w:ind w:right="111" w:firstLine="709"/>
        <w:jc w:val="both"/>
        <w:rPr>
          <w:rFonts w:ascii="Times New Roman" w:eastAsia="Times New Roman" w:hAnsi="Times New Roman" w:cs="Times New Roman"/>
          <w:sz w:val="28"/>
          <w:szCs w:val="28"/>
          <w:lang w:eastAsia="zh-CN"/>
        </w:rPr>
      </w:pPr>
    </w:p>
    <w:p w14:paraId="6741EDAC" w14:textId="77777777" w:rsidR="007A11C1" w:rsidRPr="007A11C1" w:rsidRDefault="007A11C1" w:rsidP="007A11C1">
      <w:pPr>
        <w:suppressAutoHyphens/>
        <w:spacing w:after="0" w:line="240" w:lineRule="auto"/>
        <w:ind w:right="111" w:firstLine="709"/>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1.2.1. Цель дисциплины</w:t>
      </w:r>
    </w:p>
    <w:p w14:paraId="6747BA72" w14:textId="77777777" w:rsidR="007A11C1" w:rsidRPr="007A11C1" w:rsidRDefault="007A11C1" w:rsidP="007A11C1">
      <w:pPr>
        <w:suppressAutoHyphens/>
        <w:spacing w:after="0" w:line="240" w:lineRule="auto"/>
        <w:ind w:right="111" w:firstLine="709"/>
        <w:jc w:val="both"/>
        <w:rPr>
          <w:rFonts w:ascii="Times New Roman" w:eastAsia="Times New Roman" w:hAnsi="Times New Roman" w:cs="Times New Roman"/>
          <w:sz w:val="28"/>
          <w:szCs w:val="28"/>
          <w:lang w:eastAsia="zh-CN"/>
        </w:rPr>
      </w:pPr>
    </w:p>
    <w:p w14:paraId="45C894E2" w14:textId="77777777" w:rsidR="007A11C1" w:rsidRPr="007A11C1" w:rsidRDefault="007A11C1" w:rsidP="007A11C1">
      <w:pPr>
        <w:suppressAutoHyphens/>
        <w:spacing w:after="0" w:line="240" w:lineRule="auto"/>
        <w:ind w:right="113" w:firstLine="567"/>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iCs/>
          <w:sz w:val="28"/>
          <w:szCs w:val="28"/>
          <w:lang w:eastAsia="ru-RU" w:bidi="ne-IN"/>
        </w:rPr>
        <w:t xml:space="preserve">Содержание программы общеобразовательной дисциплины «Математика» направлено на достижение </w:t>
      </w:r>
      <w:r w:rsidRPr="007A11C1">
        <w:rPr>
          <w:rFonts w:ascii="Times New Roman" w:eastAsia="DejaVu Sans" w:hAnsi="Times New Roman" w:cs="Times New Roman"/>
          <w:iCs/>
          <w:sz w:val="28"/>
          <w:szCs w:val="28"/>
          <w:lang w:eastAsia="zh-CN" w:bidi="ne-IN"/>
        </w:rPr>
        <w:t xml:space="preserve">результатов ее изучения в соответствии с требованиями ФГОС СОО с учетом профессиональной направленности ФГОС СПО специальности </w:t>
      </w:r>
      <w:r w:rsidRPr="007A11C1">
        <w:rPr>
          <w:rFonts w:ascii="Times New Roman" w:eastAsia="DejaVu Sans" w:hAnsi="Times New Roman" w:cs="Times New Roman"/>
          <w:b/>
          <w:bCs/>
          <w:iCs/>
          <w:sz w:val="28"/>
          <w:szCs w:val="28"/>
          <w:lang w:eastAsia="zh-CN" w:bidi="ne-IN"/>
        </w:rPr>
        <w:t>40.02.02</w:t>
      </w:r>
      <w:r w:rsidRPr="007A11C1">
        <w:rPr>
          <w:rFonts w:ascii="Times New Roman" w:eastAsia="DejaVu Sans" w:hAnsi="Times New Roman" w:cs="Times New Roman"/>
          <w:b/>
          <w:bCs/>
          <w:iCs/>
          <w:spacing w:val="-2"/>
          <w:sz w:val="28"/>
          <w:szCs w:val="28"/>
          <w:lang w:eastAsia="zh-CN" w:bidi="ne-IN"/>
        </w:rPr>
        <w:t xml:space="preserve"> </w:t>
      </w:r>
      <w:r w:rsidRPr="007A11C1">
        <w:rPr>
          <w:rFonts w:ascii="Times New Roman" w:eastAsia="DejaVu Sans" w:hAnsi="Times New Roman" w:cs="Times New Roman"/>
          <w:b/>
          <w:bCs/>
          <w:iCs/>
          <w:sz w:val="28"/>
          <w:szCs w:val="28"/>
          <w:lang w:eastAsia="zh-CN" w:bidi="ne-IN"/>
        </w:rPr>
        <w:t>Право</w:t>
      </w:r>
      <w:r w:rsidRPr="007A11C1">
        <w:rPr>
          <w:rFonts w:ascii="Times New Roman" w:eastAsia="DejaVu Sans" w:hAnsi="Times New Roman" w:cs="Times New Roman"/>
          <w:b/>
          <w:bCs/>
          <w:iCs/>
          <w:spacing w:val="-1"/>
          <w:sz w:val="28"/>
          <w:szCs w:val="28"/>
          <w:lang w:eastAsia="zh-CN" w:bidi="ne-IN"/>
        </w:rPr>
        <w:t>охранительная  деятельность.</w:t>
      </w:r>
    </w:p>
    <w:p w14:paraId="3B048A67" w14:textId="77777777" w:rsidR="007A11C1" w:rsidRPr="007A11C1" w:rsidRDefault="007A11C1" w:rsidP="007A11C1">
      <w:pPr>
        <w:suppressAutoHyphens/>
        <w:spacing w:after="0" w:line="240" w:lineRule="auto"/>
        <w:ind w:right="111" w:firstLine="709"/>
        <w:jc w:val="both"/>
        <w:rPr>
          <w:rFonts w:ascii="Times New Roman" w:eastAsia="Times New Roman" w:hAnsi="Times New Roman" w:cs="Times New Roman"/>
          <w:sz w:val="28"/>
          <w:szCs w:val="28"/>
          <w:lang w:eastAsia="zh-CN"/>
        </w:rPr>
      </w:pPr>
    </w:p>
    <w:p w14:paraId="383E6543" w14:textId="77777777" w:rsidR="007A11C1" w:rsidRPr="007A11C1" w:rsidRDefault="007A11C1" w:rsidP="007A11C1">
      <w:pPr>
        <w:suppressAutoHyphens/>
        <w:spacing w:after="0" w:line="240" w:lineRule="auto"/>
        <w:ind w:firstLine="709"/>
        <w:jc w:val="both"/>
        <w:rPr>
          <w:rFonts w:ascii="Times New Roman" w:eastAsia="Times New Roman" w:hAnsi="Times New Roman" w:cs="Times New Roman"/>
          <w:b/>
          <w:bCs/>
          <w:sz w:val="28"/>
          <w:szCs w:val="28"/>
          <w:lang w:eastAsia="zh-CN"/>
        </w:rPr>
      </w:pPr>
    </w:p>
    <w:p w14:paraId="4CBF9EFE" w14:textId="77777777" w:rsidR="007A11C1" w:rsidRPr="007A11C1" w:rsidRDefault="007A11C1" w:rsidP="007A11C1">
      <w:pPr>
        <w:suppressAutoHyphens/>
        <w:spacing w:after="0" w:line="240" w:lineRule="auto"/>
        <w:ind w:firstLine="709"/>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iCs/>
          <w:sz w:val="28"/>
          <w:szCs w:val="28"/>
          <w:lang w:eastAsia="zh-CN" w:bidi="ne-IN"/>
        </w:rPr>
        <w:t xml:space="preserve">1.2.2. </w:t>
      </w:r>
      <w:bookmarkStart w:id="1" w:name="_Hlk117203907"/>
      <w:r w:rsidRPr="007A11C1">
        <w:rPr>
          <w:rFonts w:ascii="Times New Roman" w:eastAsia="Times New Roman" w:hAnsi="Times New Roman" w:cs="Times New Roman"/>
          <w:b/>
          <w:bCs/>
          <w:iCs/>
          <w:sz w:val="28"/>
          <w:szCs w:val="28"/>
          <w:lang w:eastAsia="zh-CN" w:bidi="ne-IN"/>
        </w:rPr>
        <w:t>Планируемые результаты освоения общеобразовательной дисциплины</w:t>
      </w:r>
      <w:r w:rsidRPr="007A11C1">
        <w:rPr>
          <w:rFonts w:ascii="Times New Roman" w:eastAsia="Calibri" w:hAnsi="Times New Roman" w:cs="Times New Roman"/>
          <w:b/>
          <w:bCs/>
          <w:iCs/>
          <w:sz w:val="28"/>
          <w:szCs w:val="28"/>
          <w:lang w:eastAsia="zh-CN" w:bidi="ne-IN"/>
        </w:rPr>
        <w:t xml:space="preserve"> в соответствии с ФГОС СПО и на основе ФГОС СОО</w:t>
      </w:r>
    </w:p>
    <w:p w14:paraId="6E436670" w14:textId="77777777" w:rsidR="007A11C1" w:rsidRPr="007A11C1" w:rsidRDefault="007A11C1" w:rsidP="007A11C1">
      <w:pPr>
        <w:suppressAutoHyphens/>
        <w:spacing w:after="0" w:line="240" w:lineRule="auto"/>
        <w:ind w:firstLine="709"/>
        <w:jc w:val="both"/>
        <w:rPr>
          <w:rFonts w:ascii="Times New Roman" w:eastAsia="Times New Roman" w:hAnsi="Times New Roman" w:cs="Times New Roman"/>
          <w:b/>
          <w:bCs/>
          <w:sz w:val="28"/>
          <w:szCs w:val="28"/>
          <w:lang w:eastAsia="zh-CN"/>
        </w:rPr>
      </w:pPr>
    </w:p>
    <w:p w14:paraId="2ABDD3AB" w14:textId="77777777" w:rsidR="007A11C1" w:rsidRPr="007A11C1" w:rsidRDefault="007A11C1" w:rsidP="007A1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70" w:firstLine="737"/>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iCs/>
          <w:sz w:val="28"/>
          <w:szCs w:val="28"/>
          <w:lang w:eastAsia="ru-RU" w:bidi="ne-IN"/>
        </w:rPr>
        <w:t xml:space="preserve">Особое значение дисциплина </w:t>
      </w:r>
      <w:r w:rsidRPr="007A11C1">
        <w:rPr>
          <w:rFonts w:ascii="Times New Roman" w:eastAsia="DejaVu Sans" w:hAnsi="Times New Roman" w:cs="Times New Roman"/>
          <w:iCs/>
          <w:sz w:val="28"/>
          <w:szCs w:val="28"/>
          <w:lang w:eastAsia="ja-JP" w:bidi="ne-IN"/>
        </w:rPr>
        <w:t xml:space="preserve">«Математика» </w:t>
      </w:r>
      <w:r w:rsidRPr="007A11C1">
        <w:rPr>
          <w:rFonts w:ascii="Times New Roman" w:eastAsia="Times New Roman" w:hAnsi="Times New Roman" w:cs="Times New Roman"/>
          <w:iCs/>
          <w:sz w:val="28"/>
          <w:szCs w:val="28"/>
          <w:lang w:eastAsia="ru-RU" w:bidi="ne-IN"/>
        </w:rPr>
        <w:t xml:space="preserve">имеет при формировании и развитии ОК и ПК </w:t>
      </w:r>
      <w:r w:rsidRPr="007A11C1">
        <w:rPr>
          <w:rFonts w:ascii="Times New Roman" w:eastAsia="DejaVu Sans" w:hAnsi="Times New Roman" w:cs="Times New Roman"/>
          <w:iCs/>
          <w:sz w:val="28"/>
          <w:szCs w:val="28"/>
          <w:lang w:eastAsia="zh-CN" w:bidi="ne-IN"/>
        </w:rPr>
        <w:t xml:space="preserve">специальности </w:t>
      </w:r>
      <w:r w:rsidRPr="007A11C1">
        <w:rPr>
          <w:rFonts w:ascii="Times New Roman" w:eastAsia="DejaVu Sans" w:hAnsi="Times New Roman" w:cs="Times New Roman"/>
          <w:b/>
          <w:bCs/>
          <w:iCs/>
          <w:sz w:val="28"/>
          <w:szCs w:val="28"/>
          <w:lang w:eastAsia="zh-CN" w:bidi="ne-IN"/>
        </w:rPr>
        <w:t>40.02.02</w:t>
      </w:r>
      <w:r w:rsidRPr="007A11C1">
        <w:rPr>
          <w:rFonts w:ascii="Times New Roman" w:eastAsia="DejaVu Sans" w:hAnsi="Times New Roman" w:cs="Times New Roman"/>
          <w:b/>
          <w:bCs/>
          <w:iCs/>
          <w:spacing w:val="-2"/>
          <w:sz w:val="28"/>
          <w:szCs w:val="28"/>
          <w:lang w:eastAsia="zh-CN" w:bidi="ne-IN"/>
        </w:rPr>
        <w:t xml:space="preserve"> </w:t>
      </w:r>
      <w:r w:rsidRPr="007A11C1">
        <w:rPr>
          <w:rFonts w:ascii="Times New Roman" w:eastAsia="DejaVu Sans" w:hAnsi="Times New Roman" w:cs="Times New Roman"/>
          <w:b/>
          <w:bCs/>
          <w:iCs/>
          <w:sz w:val="28"/>
          <w:szCs w:val="28"/>
          <w:lang w:eastAsia="zh-CN" w:bidi="ne-IN"/>
        </w:rPr>
        <w:t>Право</w:t>
      </w:r>
      <w:r w:rsidRPr="007A11C1">
        <w:rPr>
          <w:rFonts w:ascii="Times New Roman" w:eastAsia="DejaVu Sans" w:hAnsi="Times New Roman" w:cs="Times New Roman"/>
          <w:b/>
          <w:bCs/>
          <w:iCs/>
          <w:spacing w:val="-1"/>
          <w:sz w:val="28"/>
          <w:szCs w:val="28"/>
          <w:lang w:eastAsia="zh-CN" w:bidi="ne-IN"/>
        </w:rPr>
        <w:t>охранительная  деятельность</w:t>
      </w:r>
    </w:p>
    <w:bookmarkEnd w:id="1"/>
    <w:p w14:paraId="4F6E200F" w14:textId="77777777" w:rsidR="007A11C1" w:rsidRPr="007A11C1" w:rsidRDefault="007A11C1" w:rsidP="007A1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70"/>
        <w:jc w:val="both"/>
        <w:rPr>
          <w:rFonts w:ascii="Times New Roman" w:eastAsia="Times New Roman" w:hAnsi="Times New Roman" w:cs="Times New Roman"/>
          <w:sz w:val="28"/>
          <w:szCs w:val="28"/>
          <w:lang w:eastAsia="zh-CN"/>
        </w:rPr>
      </w:pPr>
    </w:p>
    <w:p w14:paraId="4ED0D097" w14:textId="77777777" w:rsidR="007A11C1" w:rsidRPr="007A11C1" w:rsidRDefault="007A11C1" w:rsidP="007A11C1">
      <w:pPr>
        <w:widowControl w:val="0"/>
        <w:suppressAutoHyphens/>
        <w:autoSpaceDE w:val="0"/>
        <w:spacing w:after="0" w:line="240" w:lineRule="auto"/>
        <w:ind w:left="-11" w:firstLine="720"/>
        <w:jc w:val="both"/>
        <w:rPr>
          <w:rFonts w:ascii="Times New Roman" w:eastAsia="Times New Roman" w:hAnsi="Times New Roman" w:cs="Times New Roman"/>
          <w:sz w:val="28"/>
          <w:szCs w:val="28"/>
          <w:lang w:eastAsia="zh-CN"/>
        </w:rPr>
      </w:pP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3225"/>
        <w:gridCol w:w="3240"/>
        <w:gridCol w:w="3246"/>
      </w:tblGrid>
      <w:tr w:rsidR="007A11C1" w:rsidRPr="007A11C1" w14:paraId="22B6191C" w14:textId="77777777" w:rsidTr="00BE3AD8">
        <w:trPr>
          <w:jc w:val="right"/>
        </w:trPr>
        <w:tc>
          <w:tcPr>
            <w:tcW w:w="3225" w:type="dxa"/>
            <w:vMerge w:val="restart"/>
            <w:tcBorders>
              <w:top w:val="single" w:sz="4" w:space="0" w:color="000000"/>
              <w:left w:val="single" w:sz="4" w:space="0" w:color="000000"/>
              <w:bottom w:val="single" w:sz="4" w:space="0" w:color="000000"/>
            </w:tcBorders>
            <w:shd w:val="clear" w:color="auto" w:fill="auto"/>
          </w:tcPr>
          <w:p w14:paraId="3BDF1556" w14:textId="77777777" w:rsidR="007A11C1" w:rsidRPr="007A11C1" w:rsidRDefault="007A11C1" w:rsidP="007A11C1">
            <w:pPr>
              <w:widowControl w:val="0"/>
              <w:suppressAutoHyphens/>
              <w:autoSpaceDE w:val="0"/>
              <w:spacing w:after="0" w:line="240" w:lineRule="auto"/>
              <w:jc w:val="center"/>
              <w:textAlignment w:val="baseline"/>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ru-RU"/>
              </w:rPr>
              <w:t>Общие компетенции</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14:paraId="78424DF8" w14:textId="77777777" w:rsidR="007A11C1" w:rsidRPr="007A11C1" w:rsidRDefault="007A11C1" w:rsidP="007A11C1">
            <w:pPr>
              <w:widowControl w:val="0"/>
              <w:suppressAutoHyphens/>
              <w:autoSpaceDE w:val="0"/>
              <w:spacing w:after="0" w:line="240" w:lineRule="auto"/>
              <w:jc w:val="center"/>
              <w:textAlignment w:val="baseline"/>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ru-RU"/>
              </w:rPr>
              <w:t>Планируемые результаты обучения</w:t>
            </w:r>
          </w:p>
        </w:tc>
      </w:tr>
      <w:tr w:rsidR="007A11C1" w:rsidRPr="007A11C1" w14:paraId="6C9499C3" w14:textId="77777777" w:rsidTr="00BE3AD8">
        <w:trPr>
          <w:jc w:val="right"/>
        </w:trPr>
        <w:tc>
          <w:tcPr>
            <w:tcW w:w="3225" w:type="dxa"/>
            <w:vMerge/>
            <w:tcBorders>
              <w:top w:val="single" w:sz="4" w:space="0" w:color="000000"/>
              <w:left w:val="single" w:sz="4" w:space="0" w:color="000000"/>
              <w:bottom w:val="single" w:sz="4" w:space="0" w:color="000000"/>
            </w:tcBorders>
            <w:shd w:val="clear" w:color="auto" w:fill="auto"/>
          </w:tcPr>
          <w:p w14:paraId="3EEDFDF2" w14:textId="77777777" w:rsidR="007A11C1" w:rsidRPr="007A11C1" w:rsidRDefault="007A11C1" w:rsidP="007A11C1">
            <w:pPr>
              <w:widowControl w:val="0"/>
              <w:suppressLineNumbers/>
              <w:suppressAutoHyphens/>
              <w:autoSpaceDE w:val="0"/>
              <w:spacing w:after="0" w:line="240" w:lineRule="auto"/>
              <w:rPr>
                <w:rFonts w:ascii="Times New Roman" w:eastAsia="Times New Roman" w:hAnsi="Times New Roman" w:cs="Times New Roman"/>
                <w:sz w:val="28"/>
                <w:szCs w:val="28"/>
                <w:lang w:eastAsia="zh-CN"/>
              </w:rPr>
            </w:pPr>
          </w:p>
        </w:tc>
        <w:tc>
          <w:tcPr>
            <w:tcW w:w="3240" w:type="dxa"/>
            <w:tcBorders>
              <w:left w:val="single" w:sz="4" w:space="0" w:color="000000"/>
              <w:bottom w:val="single" w:sz="4" w:space="0" w:color="000000"/>
            </w:tcBorders>
            <w:shd w:val="clear" w:color="auto" w:fill="auto"/>
          </w:tcPr>
          <w:p w14:paraId="4B33FE49" w14:textId="77777777" w:rsidR="007A11C1" w:rsidRPr="007A11C1" w:rsidRDefault="007A11C1" w:rsidP="007A11C1">
            <w:pPr>
              <w:widowControl w:val="0"/>
              <w:suppressAutoHyphens/>
              <w:autoSpaceDE w:val="0"/>
              <w:spacing w:after="0" w:line="240" w:lineRule="auto"/>
              <w:jc w:val="center"/>
              <w:textAlignment w:val="baseline"/>
              <w:rPr>
                <w:rFonts w:ascii="Times New Roman" w:eastAsia="Times New Roman" w:hAnsi="Times New Roman" w:cs="Times New Roman"/>
                <w:b/>
                <w:bCs/>
                <w:sz w:val="28"/>
                <w:szCs w:val="28"/>
                <w:lang w:eastAsia="ru-RU"/>
              </w:rPr>
            </w:pPr>
            <w:r w:rsidRPr="007A11C1">
              <w:rPr>
                <w:rFonts w:ascii="Times New Roman" w:eastAsia="Times New Roman" w:hAnsi="Times New Roman" w:cs="Times New Roman"/>
                <w:b/>
                <w:bCs/>
                <w:sz w:val="28"/>
                <w:szCs w:val="28"/>
                <w:lang w:eastAsia="ru-RU"/>
              </w:rPr>
              <w:t>Общие</w:t>
            </w:r>
          </w:p>
        </w:tc>
        <w:tc>
          <w:tcPr>
            <w:tcW w:w="3246" w:type="dxa"/>
            <w:tcBorders>
              <w:left w:val="single" w:sz="4" w:space="0" w:color="000000"/>
              <w:bottom w:val="single" w:sz="4" w:space="0" w:color="000000"/>
              <w:right w:val="single" w:sz="4" w:space="0" w:color="000000"/>
            </w:tcBorders>
            <w:shd w:val="clear" w:color="auto" w:fill="auto"/>
          </w:tcPr>
          <w:p w14:paraId="24AF1A67" w14:textId="77777777" w:rsidR="007A11C1" w:rsidRPr="007A11C1" w:rsidRDefault="007A11C1" w:rsidP="007A11C1">
            <w:pPr>
              <w:widowControl w:val="0"/>
              <w:suppressAutoHyphens/>
              <w:autoSpaceDE w:val="0"/>
              <w:spacing w:after="0" w:line="240" w:lineRule="auto"/>
              <w:jc w:val="center"/>
              <w:textAlignment w:val="baseline"/>
              <w:rPr>
                <w:rFonts w:ascii="Times New Roman" w:eastAsia="Times New Roman" w:hAnsi="Times New Roman" w:cs="Times New Roman"/>
                <w:sz w:val="28"/>
                <w:szCs w:val="28"/>
                <w:lang w:eastAsia="ru-RU"/>
              </w:rPr>
            </w:pPr>
            <w:r w:rsidRPr="007A11C1">
              <w:rPr>
                <w:rFonts w:ascii="Times New Roman" w:eastAsia="Times New Roman" w:hAnsi="Times New Roman" w:cs="Times New Roman"/>
                <w:b/>
                <w:bCs/>
                <w:sz w:val="28"/>
                <w:szCs w:val="28"/>
                <w:lang w:eastAsia="ru-RU"/>
              </w:rPr>
              <w:t>Дисциплинарные</w:t>
            </w:r>
          </w:p>
        </w:tc>
      </w:tr>
      <w:tr w:rsidR="007A11C1" w:rsidRPr="007A11C1" w14:paraId="5D067C89" w14:textId="77777777" w:rsidTr="00BE3AD8">
        <w:trPr>
          <w:jc w:val="right"/>
        </w:trPr>
        <w:tc>
          <w:tcPr>
            <w:tcW w:w="3225" w:type="dxa"/>
            <w:tcBorders>
              <w:left w:val="single" w:sz="4" w:space="0" w:color="000000"/>
              <w:bottom w:val="single" w:sz="4" w:space="0" w:color="000000"/>
            </w:tcBorders>
            <w:shd w:val="clear" w:color="auto" w:fill="auto"/>
          </w:tcPr>
          <w:p w14:paraId="1BDBBE76"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bookmarkStart w:id="2" w:name="_Hlk117183156"/>
            <w:r w:rsidRPr="007A11C1">
              <w:rPr>
                <w:rFonts w:ascii="Times New Roman" w:eastAsia="Times New Roman" w:hAnsi="Times New Roman" w:cs="Times New Roman"/>
                <w:sz w:val="28"/>
                <w:szCs w:val="28"/>
                <w:lang w:eastAsia="ru-RU"/>
              </w:rPr>
              <w:t xml:space="preserve">ОК 1 </w:t>
            </w:r>
            <w:r w:rsidRPr="007A11C1">
              <w:rPr>
                <w:rFonts w:ascii="Times New Roman" w:eastAsia="Times New Roman" w:hAnsi="Times New Roman" w:cs="Times New Roman"/>
                <w:sz w:val="28"/>
                <w:szCs w:val="28"/>
                <w:lang w:eastAsia="zh-CN"/>
              </w:rPr>
              <w:t>Понимать сущность и социальную значимость своей будущей профессии, проявлять к ней устойчивый интерес</w:t>
            </w:r>
          </w:p>
          <w:p w14:paraId="582668A4" w14:textId="77777777" w:rsidR="007A11C1" w:rsidRPr="007A11C1" w:rsidRDefault="007A11C1" w:rsidP="007A11C1">
            <w:pPr>
              <w:tabs>
                <w:tab w:val="left" w:pos="165"/>
                <w:tab w:val="left" w:pos="225"/>
                <w:tab w:val="left" w:pos="34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 xml:space="preserve">ОК 2 </w:t>
            </w:r>
            <w:r w:rsidRPr="007A11C1">
              <w:rPr>
                <w:rFonts w:ascii="Times New Roman" w:eastAsia="Times New Roman" w:hAnsi="Times New Roman" w:cs="Times New Roman"/>
                <w:sz w:val="28"/>
                <w:szCs w:val="28"/>
                <w:lang w:eastAsia="zh-CN"/>
              </w:rPr>
              <w:t>Понимать и анализировать вопросы ценностно-мотивационной сферы</w:t>
            </w:r>
          </w:p>
          <w:p w14:paraId="5489491F" w14:textId="77777777" w:rsidR="007A11C1" w:rsidRPr="007A11C1" w:rsidRDefault="007A11C1" w:rsidP="007A11C1">
            <w:pPr>
              <w:tabs>
                <w:tab w:val="left" w:pos="165"/>
                <w:tab w:val="left" w:pos="225"/>
              </w:tabs>
              <w:suppressAutoHyphens/>
              <w:spacing w:after="0" w:line="240" w:lineRule="auto"/>
              <w:jc w:val="both"/>
              <w:rPr>
                <w:rFonts w:ascii="Times New Roman" w:eastAsia="Calibri" w:hAnsi="Times New Roman" w:cs="Times New Roman"/>
                <w:sz w:val="28"/>
                <w:szCs w:val="28"/>
                <w:lang w:eastAsia="zh-CN"/>
              </w:rPr>
            </w:pPr>
          </w:p>
          <w:p w14:paraId="31C71988"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zh-CN"/>
              </w:rPr>
              <w:t xml:space="preserve">ОК 3 Организовывать собственную деятельность, выбирать типовые методы и </w:t>
            </w:r>
            <w:r w:rsidRPr="007A11C1">
              <w:rPr>
                <w:rFonts w:ascii="Times New Roman" w:eastAsia="Calibri" w:hAnsi="Times New Roman" w:cs="Times New Roman"/>
                <w:sz w:val="28"/>
                <w:szCs w:val="28"/>
                <w:lang w:eastAsia="zh-CN"/>
              </w:rPr>
              <w:lastRenderedPageBreak/>
              <w:t>способы</w:t>
            </w:r>
            <w:r w:rsidRPr="007A11C1">
              <w:rPr>
                <w:rFonts w:ascii="Times New Roman" w:eastAsia="Times New Roman" w:hAnsi="Times New Roman" w:cs="Times New Roman"/>
                <w:color w:val="000000"/>
                <w:sz w:val="28"/>
                <w:szCs w:val="28"/>
                <w:shd w:val="clear" w:color="auto" w:fill="FFFFFF"/>
                <w:lang w:eastAsia="zh-CN"/>
              </w:rPr>
              <w:t xml:space="preserve"> выполнения профессиональных задач, оценивать их эффективность и качество.</w:t>
            </w:r>
          </w:p>
          <w:p w14:paraId="3E2B4621"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zh-CN"/>
              </w:rPr>
              <w:t xml:space="preserve">ОК 4 Принимать решения в стандартных и нестандартных ситуациях, в том числе ситуациях риска, и нести за них ответственность </w:t>
            </w:r>
          </w:p>
          <w:p w14:paraId="1D2E4405"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zh-CN"/>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14:paraId="12F43A1A" w14:textId="77777777" w:rsidR="007A11C1" w:rsidRPr="007A11C1" w:rsidRDefault="007A11C1" w:rsidP="007A11C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zh-CN"/>
              </w:rPr>
              <w:t>ОК6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E65B975" w14:textId="77777777" w:rsidR="007A11C1" w:rsidRPr="007A11C1" w:rsidRDefault="007A11C1" w:rsidP="007A11C1">
            <w:pPr>
              <w:widowControl w:val="0"/>
              <w:suppressAutoHyphens/>
              <w:autoSpaceDE w:val="0"/>
              <w:spacing w:after="0" w:line="240" w:lineRule="auto"/>
              <w:jc w:val="both"/>
              <w:rPr>
                <w:rFonts w:ascii="Times New Roman" w:eastAsia="Calibri" w:hAnsi="Times New Roman" w:cs="Times New Roman"/>
                <w:sz w:val="28"/>
                <w:szCs w:val="28"/>
                <w:lang w:eastAsia="zh-CN"/>
              </w:rPr>
            </w:pPr>
          </w:p>
          <w:p w14:paraId="5F889851"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zh-CN"/>
              </w:rPr>
              <w:t>ОК 7 Использовать информационно-коммуникационные технологии в профессиональной деятельности</w:t>
            </w:r>
          </w:p>
          <w:p w14:paraId="16483AF6" w14:textId="77777777" w:rsidR="007A11C1" w:rsidRPr="007A11C1" w:rsidRDefault="007A11C1" w:rsidP="007A11C1">
            <w:pPr>
              <w:suppressAutoHyphens/>
              <w:spacing w:after="0" w:line="240" w:lineRule="auto"/>
              <w:jc w:val="both"/>
              <w:rPr>
                <w:rFonts w:ascii="Times New Roman" w:eastAsia="Calibri" w:hAnsi="Times New Roman" w:cs="Times New Roman"/>
                <w:sz w:val="28"/>
                <w:szCs w:val="28"/>
                <w:lang w:eastAsia="zh-CN"/>
              </w:rPr>
            </w:pPr>
          </w:p>
          <w:p w14:paraId="6C0AB98B" w14:textId="77777777" w:rsidR="007A11C1" w:rsidRPr="007A11C1" w:rsidRDefault="007A11C1" w:rsidP="007A11C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zh-CN"/>
              </w:rPr>
              <w:t xml:space="preserve">ОК 8 Правильно строить отношения с коллегами, с различными категориями граждан, в том числе с представителями различных </w:t>
            </w:r>
            <w:r w:rsidRPr="007A11C1">
              <w:rPr>
                <w:rFonts w:ascii="Times New Roman" w:eastAsia="Calibri" w:hAnsi="Times New Roman" w:cs="Times New Roman"/>
                <w:sz w:val="28"/>
                <w:szCs w:val="28"/>
                <w:lang w:eastAsia="zh-CN"/>
              </w:rPr>
              <w:lastRenderedPageBreak/>
              <w:t>национальностей и конфессий</w:t>
            </w:r>
          </w:p>
          <w:p w14:paraId="727D02F4" w14:textId="77777777" w:rsidR="007A11C1" w:rsidRPr="007A11C1" w:rsidRDefault="007A11C1" w:rsidP="007A11C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40E7356A"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zh-CN"/>
              </w:rPr>
              <w:t>ОК 9 Устанавливать психологический контакт с окружающими</w:t>
            </w:r>
          </w:p>
          <w:p w14:paraId="00F8F735"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 10 Адаптироваться к меняющимся условиям профессиональной деятельности</w:t>
            </w:r>
          </w:p>
          <w:p w14:paraId="6A305B9B"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p>
          <w:p w14:paraId="5C3741B8"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 xml:space="preserve">ОК 11 </w:t>
            </w:r>
            <w:r w:rsidRPr="007A11C1">
              <w:rPr>
                <w:rFonts w:ascii="Times New Roman" w:eastAsia="Calibri" w:hAnsi="Times New Roman" w:cs="Times New Roman"/>
                <w:sz w:val="28"/>
                <w:szCs w:val="28"/>
                <w:lang w:eastAsia="zh-C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EE1112D"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zh-CN"/>
              </w:rPr>
              <w:t xml:space="preserve">ОК 12 </w:t>
            </w:r>
            <w:r w:rsidRPr="007A11C1">
              <w:rPr>
                <w:rFonts w:ascii="Times New Roman" w:eastAsia="Times New Roman" w:hAnsi="Times New Roman" w:cs="Times New Roman"/>
                <w:sz w:val="28"/>
                <w:szCs w:val="28"/>
                <w:lang w:eastAsia="zh-CN"/>
              </w:rPr>
              <w:t>Выполнять профессиональные задачи в соответствии с нормами морали, профессиональной этики и служебного этикета</w:t>
            </w:r>
          </w:p>
          <w:p w14:paraId="2B5CC351"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zh-CN"/>
              </w:rPr>
            </w:pPr>
          </w:p>
          <w:p w14:paraId="20BDB758"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zh-CN"/>
              </w:rPr>
              <w:t>ОК 13 Проявлять нетерпимость к коррупционному поведению, уважительно относиться к праву и закону</w:t>
            </w:r>
          </w:p>
          <w:p w14:paraId="292F784C"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zh-CN"/>
              </w:rPr>
            </w:pPr>
          </w:p>
          <w:p w14:paraId="1D26C079" w14:textId="77777777" w:rsidR="007A11C1" w:rsidRPr="007A11C1" w:rsidRDefault="007A11C1" w:rsidP="007A11C1">
            <w:pPr>
              <w:tabs>
                <w:tab w:val="left" w:pos="165"/>
                <w:tab w:val="left" w:pos="225"/>
              </w:tabs>
              <w:suppressAutoHyphens/>
              <w:spacing w:after="0" w:line="240" w:lineRule="auto"/>
              <w:jc w:val="both"/>
              <w:rPr>
                <w:rFonts w:ascii="Times New Roman" w:eastAsia="Calibri" w:hAnsi="Times New Roman" w:cs="Times New Roman"/>
                <w:sz w:val="28"/>
                <w:szCs w:val="28"/>
                <w:lang w:eastAsia="zh-CN"/>
              </w:rPr>
            </w:pPr>
            <w:r w:rsidRPr="007A11C1">
              <w:rPr>
                <w:rFonts w:ascii="Times New Roman" w:eastAsia="Calibri" w:hAnsi="Times New Roman" w:cs="Times New Roman"/>
                <w:sz w:val="28"/>
                <w:szCs w:val="28"/>
                <w:lang w:eastAsia="zh-CN"/>
              </w:rPr>
              <w:t xml:space="preserve">ОК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w:t>
            </w:r>
            <w:r w:rsidRPr="007A11C1">
              <w:rPr>
                <w:rFonts w:ascii="Times New Roman" w:eastAsia="Calibri" w:hAnsi="Times New Roman" w:cs="Times New Roman"/>
                <w:sz w:val="28"/>
                <w:szCs w:val="28"/>
                <w:lang w:eastAsia="zh-CN"/>
              </w:rPr>
              <w:lastRenderedPageBreak/>
              <w:t>социальной и профессиональной деятельности</w:t>
            </w:r>
          </w:p>
          <w:p w14:paraId="72B292A8" w14:textId="77777777" w:rsidR="007A11C1" w:rsidRPr="007A11C1" w:rsidRDefault="007A11C1" w:rsidP="007A11C1">
            <w:pPr>
              <w:tabs>
                <w:tab w:val="left" w:pos="165"/>
                <w:tab w:val="left" w:pos="225"/>
              </w:tabs>
              <w:suppressAutoHyphens/>
              <w:spacing w:after="0" w:line="240" w:lineRule="auto"/>
              <w:jc w:val="both"/>
              <w:rPr>
                <w:rFonts w:ascii="Times New Roman" w:eastAsia="Calibri" w:hAnsi="Times New Roman" w:cs="Times New Roman"/>
                <w:sz w:val="28"/>
                <w:szCs w:val="28"/>
                <w:lang w:eastAsia="zh-CN"/>
              </w:rPr>
            </w:pPr>
          </w:p>
          <w:p w14:paraId="47B139C8" w14:textId="77777777" w:rsidR="007A11C1" w:rsidRPr="007A11C1" w:rsidRDefault="007A11C1" w:rsidP="007A11C1">
            <w:pPr>
              <w:tabs>
                <w:tab w:val="left" w:pos="165"/>
                <w:tab w:val="left" w:pos="225"/>
              </w:tabs>
              <w:suppressAutoHyphens/>
              <w:spacing w:after="0" w:line="240" w:lineRule="auto"/>
              <w:jc w:val="both"/>
              <w:rPr>
                <w:rFonts w:ascii="Times New Roman" w:eastAsia="Calibri" w:hAnsi="Times New Roman" w:cs="Times New Roman"/>
                <w:b/>
                <w:bCs/>
                <w:sz w:val="28"/>
                <w:szCs w:val="28"/>
                <w:lang w:eastAsia="zh-CN"/>
              </w:rPr>
            </w:pPr>
            <w:r w:rsidRPr="007A11C1">
              <w:rPr>
                <w:rFonts w:ascii="Times New Roman" w:eastAsia="Calibri" w:hAnsi="Times New Roman" w:cs="Times New Roman"/>
                <w:sz w:val="28"/>
                <w:szCs w:val="28"/>
                <w:lang w:eastAsia="zh-CN"/>
              </w:rPr>
              <w:t xml:space="preserve"> </w:t>
            </w:r>
            <w:r w:rsidRPr="007A11C1">
              <w:rPr>
                <w:rFonts w:ascii="Times New Roman" w:eastAsia="Calibri" w:hAnsi="Times New Roman" w:cs="Times New Roman"/>
                <w:b/>
                <w:bCs/>
                <w:sz w:val="28"/>
                <w:szCs w:val="28"/>
                <w:lang w:eastAsia="zh-CN"/>
              </w:rPr>
              <w:t>Профессиональные компетенции:</w:t>
            </w:r>
          </w:p>
          <w:p w14:paraId="75028625" w14:textId="75E834AC"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ПК 1.6 </w:t>
            </w:r>
          </w:p>
          <w:p w14:paraId="7CE12722" w14:textId="4B8FED94" w:rsidR="007A11C1" w:rsidRPr="00570333" w:rsidRDefault="00570333"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570333">
              <w:rPr>
                <w:rFonts w:ascii="Times New Roman" w:eastAsia="Times New Roman" w:hAnsi="Times New Roman" w:cs="Times New Roman"/>
                <w:sz w:val="28"/>
                <w:szCs w:val="28"/>
                <w:lang w:eastAsia="zh-CN"/>
              </w:rPr>
              <w:t>Применять меры административного пресечения правонарушений, включая применение физической силы и специальных средств.</w:t>
            </w:r>
          </w:p>
          <w:p w14:paraId="64A7408E"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 ПК 1.7 Обеспечивать выявление, раскрытие и расследование преступлений и иных правонарушений в соответствии с профилем подготовки;</w:t>
            </w:r>
          </w:p>
          <w:p w14:paraId="7F647581"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p>
          <w:p w14:paraId="4BFCC19C"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ПК 1.13 Осуществлять свою профессиональную деятельность во взаимодействии с сотрудниками иных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bookmarkEnd w:id="2"/>
          </w:p>
        </w:tc>
        <w:tc>
          <w:tcPr>
            <w:tcW w:w="3240" w:type="dxa"/>
            <w:tcBorders>
              <w:left w:val="single" w:sz="4" w:space="0" w:color="000000"/>
              <w:bottom w:val="single" w:sz="4" w:space="0" w:color="000000"/>
            </w:tcBorders>
            <w:shd w:val="clear" w:color="auto" w:fill="auto"/>
          </w:tcPr>
          <w:p w14:paraId="3A9C5F4E" w14:textId="77777777" w:rsidR="007A11C1" w:rsidRPr="007A11C1" w:rsidRDefault="007A11C1" w:rsidP="007A11C1">
            <w:pPr>
              <w:suppressAutoHyphens/>
              <w:spacing w:after="0" w:line="240" w:lineRule="auto"/>
              <w:jc w:val="both"/>
              <w:rPr>
                <w:rFonts w:ascii="Times New Roman" w:eastAsia="Times New Roman" w:hAnsi="Times New Roman" w:cs="Times New Roman"/>
                <w:b/>
                <w:bCs/>
                <w:sz w:val="28"/>
                <w:szCs w:val="28"/>
                <w:lang w:eastAsia="zh-CN"/>
              </w:rPr>
            </w:pPr>
            <w:r w:rsidRPr="007A11C1">
              <w:rPr>
                <w:rFonts w:ascii="Times New Roman" w:eastAsia="Times New Roman" w:hAnsi="Times New Roman" w:cs="Times New Roman"/>
                <w:b/>
                <w:bCs/>
                <w:sz w:val="28"/>
                <w:szCs w:val="28"/>
                <w:lang w:eastAsia="zh-CN"/>
              </w:rPr>
              <w:lastRenderedPageBreak/>
              <w:t>Личностные результаты:</w:t>
            </w:r>
          </w:p>
          <w:p w14:paraId="1C0100D0"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6D88FE5B"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p>
          <w:p w14:paraId="3B92DE3F"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0C64F407"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p>
          <w:p w14:paraId="17F25B8E"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ЛР 07</w:t>
            </w:r>
            <w:r w:rsidRPr="007A11C1">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sz w:val="28"/>
                <w:szCs w:val="28"/>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47AF141A"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ЛР08 нравственное сознание и поведение на основе усвоения общечеловеческих ценностей;</w:t>
            </w:r>
          </w:p>
          <w:p w14:paraId="22A30828"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p>
          <w:p w14:paraId="637CB0C9"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 xml:space="preserve">ЛР 09 готовность и способность к образованию, в том числе самообразованию, на протяжении всей жизни; </w:t>
            </w:r>
            <w:r w:rsidRPr="007A11C1">
              <w:rPr>
                <w:rFonts w:ascii="Times New Roman" w:eastAsia="Times New Roman" w:hAnsi="Times New Roman" w:cs="Times New Roman"/>
                <w:sz w:val="28"/>
                <w:szCs w:val="28"/>
                <w:lang w:eastAsia="ru-RU"/>
              </w:rPr>
              <w:lastRenderedPageBreak/>
              <w:t>сознательное отношение к непрерывному образованию как условию успешной профессиональной и общественной деятельности;</w:t>
            </w:r>
          </w:p>
          <w:p w14:paraId="4196E915"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p>
          <w:p w14:paraId="5578B134"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ЛР 10 эстетическое отношение к миру, включая эстетику быта, научного и технического творчества, спорта, общественных отношений;</w:t>
            </w:r>
          </w:p>
          <w:p w14:paraId="12330B49"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zh-CN"/>
              </w:rPr>
            </w:pPr>
          </w:p>
          <w:p w14:paraId="4B449881"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ЛР 13</w:t>
            </w:r>
            <w:r w:rsidRPr="007A11C1">
              <w:rPr>
                <w:rFonts w:ascii="Times New Roman" w:eastAsia="Times New Roman" w:hAnsi="Times New Roman" w:cs="Times New Roman"/>
                <w:sz w:val="28"/>
                <w:szCs w:val="28"/>
                <w:lang w:eastAsia="ru-RU"/>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219B746B" w14:textId="77777777" w:rsidR="007A11C1" w:rsidRPr="007A11C1" w:rsidRDefault="007A11C1" w:rsidP="007A11C1">
            <w:pPr>
              <w:suppressAutoHyphens/>
              <w:spacing w:after="0" w:line="240" w:lineRule="auto"/>
              <w:jc w:val="both"/>
              <w:rPr>
                <w:rFonts w:ascii="Times New Roman" w:eastAsia="Times New Roman" w:hAnsi="Times New Roman" w:cs="Times New Roman"/>
                <w:b/>
                <w:bCs/>
                <w:sz w:val="28"/>
                <w:szCs w:val="28"/>
                <w:lang w:eastAsia="zh-CN"/>
              </w:rPr>
            </w:pPr>
            <w:r w:rsidRPr="007A11C1">
              <w:rPr>
                <w:rFonts w:ascii="Times New Roman" w:eastAsia="Times New Roman" w:hAnsi="Times New Roman" w:cs="Times New Roman"/>
                <w:b/>
                <w:bCs/>
                <w:sz w:val="28"/>
                <w:szCs w:val="28"/>
                <w:lang w:eastAsia="zh-CN"/>
              </w:rPr>
              <w:t>Метапредметные результаты:</w:t>
            </w:r>
          </w:p>
          <w:p w14:paraId="63CDE165"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zh-CN"/>
              </w:rPr>
              <w:t>МР 01</w:t>
            </w:r>
            <w:r w:rsidRPr="007A11C1">
              <w:rPr>
                <w:rFonts w:ascii="Times New Roman" w:eastAsia="Times New Roman" w:hAnsi="Times New Roman" w:cs="Times New Roman"/>
                <w:sz w:val="28"/>
                <w:szCs w:val="28"/>
                <w:lang w:eastAsia="ru-RU"/>
              </w:rPr>
              <w:t xml:space="preserve"> уметь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w:t>
            </w:r>
            <w:r w:rsidRPr="007A11C1">
              <w:rPr>
                <w:rFonts w:ascii="Times New Roman" w:eastAsia="Times New Roman" w:hAnsi="Times New Roman" w:cs="Times New Roman"/>
                <w:sz w:val="28"/>
                <w:szCs w:val="28"/>
                <w:lang w:eastAsia="ru-RU"/>
              </w:rPr>
              <w:lastRenderedPageBreak/>
              <w:t>достижения поставленных целей и реализации планов деятельности; выбирать успешные стратегии в различных ситуациях;</w:t>
            </w:r>
          </w:p>
          <w:p w14:paraId="6C4CC631"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p>
          <w:p w14:paraId="585C3239"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МР 02 уметь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3FF8840"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p>
          <w:p w14:paraId="5D1AED65"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МР 03 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D1215FA"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p>
          <w:p w14:paraId="69E2134D"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 xml:space="preserve">МР 04 готовность и способность к самостоятельной информационно-познавательной деятельности, владеть навыками получения необходимой информации из словарей разных типов, уметь ориентироваться в различных источниках информации, критически оценивать и </w:t>
            </w:r>
            <w:r w:rsidRPr="007A11C1">
              <w:rPr>
                <w:rFonts w:ascii="Times New Roman" w:eastAsia="Times New Roman" w:hAnsi="Times New Roman" w:cs="Times New Roman"/>
                <w:sz w:val="28"/>
                <w:szCs w:val="28"/>
                <w:lang w:eastAsia="ru-RU"/>
              </w:rPr>
              <w:lastRenderedPageBreak/>
              <w:t>интерпретировать информацию, получаемую из различных источников;</w:t>
            </w:r>
          </w:p>
          <w:p w14:paraId="210B5800"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p>
          <w:p w14:paraId="4B3BC879"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МР 05 уметь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F86A6F1"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p>
          <w:p w14:paraId="7BBF5559"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МР 07 уметь самостоятельно оценивать и принимать решения, определяющие стратегию поведения, с учетом гражданских и нравственных ценностей;</w:t>
            </w:r>
          </w:p>
          <w:p w14:paraId="763A2373"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p>
          <w:p w14:paraId="2F6EF72D"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МР08 владеть языковыми средствами – умение ясно, логично и точно излагать свою точку зрения, использовать адекватные языковые средства;</w:t>
            </w:r>
          </w:p>
          <w:p w14:paraId="4F0D51B0" w14:textId="77777777" w:rsidR="007A11C1" w:rsidRPr="007A11C1" w:rsidRDefault="007A11C1" w:rsidP="007A11C1">
            <w:pPr>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br/>
              <w:t xml:space="preserve">МР 09 владеть навыками познавательной рефлексии как осознания совершаемых действий и мыслительных процессов, их результатов и </w:t>
            </w:r>
            <w:r w:rsidRPr="007A11C1">
              <w:rPr>
                <w:rFonts w:ascii="Times New Roman" w:eastAsia="Times New Roman" w:hAnsi="Times New Roman" w:cs="Times New Roman"/>
                <w:sz w:val="28"/>
                <w:szCs w:val="28"/>
                <w:lang w:eastAsia="ru-RU"/>
              </w:rPr>
              <w:lastRenderedPageBreak/>
              <w:t>оснований, границ своего знания и незнания, новых познавательных задач и средств их достижения.</w:t>
            </w:r>
          </w:p>
        </w:tc>
        <w:tc>
          <w:tcPr>
            <w:tcW w:w="3246" w:type="dxa"/>
            <w:tcBorders>
              <w:left w:val="single" w:sz="4" w:space="0" w:color="000000"/>
              <w:bottom w:val="single" w:sz="4" w:space="0" w:color="000000"/>
              <w:right w:val="single" w:sz="4" w:space="0" w:color="000000"/>
            </w:tcBorders>
            <w:shd w:val="clear" w:color="auto" w:fill="auto"/>
          </w:tcPr>
          <w:p w14:paraId="4D03ACB2"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b/>
                <w:sz w:val="28"/>
                <w:szCs w:val="28"/>
                <w:lang w:eastAsia="zh-CN"/>
              </w:rPr>
              <w:lastRenderedPageBreak/>
              <w:t>Предметные результаты углубленный уровень  (ПР б + ПР у)</w:t>
            </w:r>
          </w:p>
          <w:p w14:paraId="210507C0"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ПРб 01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14:paraId="5907177B"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p>
          <w:p w14:paraId="001CB582"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ПРб 02сформированность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686BFE50"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p>
          <w:p w14:paraId="120824D9"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 xml:space="preserve">ПРб 03 владение методами доказательств и алгоритмов решения, умение их применять, проводить доказательные рассуждения в ходе решения задач; владение стандартными приемами решения рациональных и иррациональных, показательных, степенных, тригонометрических уравнений и неравенств, их систем; </w:t>
            </w:r>
          </w:p>
          <w:p w14:paraId="5D7A5C44"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p>
          <w:p w14:paraId="3A3288D3"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ПРб 04 использование готовых компьютерных программ, в том числе для поиска пути решения и иллюстрации решения уравнений и неравенств;</w:t>
            </w:r>
          </w:p>
          <w:p w14:paraId="3FB7E49D"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p>
          <w:p w14:paraId="0CCA2C56"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ПРб 05 сформированность представлений об основных понятиях, идеях и методах математического анализа;</w:t>
            </w:r>
          </w:p>
          <w:p w14:paraId="431395CA"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p>
          <w:p w14:paraId="61664936"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lastRenderedPageBreak/>
              <w:t>ПРб 06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14:paraId="2C138CDC"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 xml:space="preserve">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w:t>
            </w:r>
          </w:p>
          <w:p w14:paraId="050FB183"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p>
          <w:p w14:paraId="46199D0C"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 xml:space="preserve">ПРб 07 умений находить и оценивать вероятности наступления событий в простейших практических ситуациях и основные характеристики случайных величин; </w:t>
            </w:r>
          </w:p>
          <w:p w14:paraId="5FAAA083"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p>
          <w:p w14:paraId="2FDCA28C"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ПРб 08 владение навыками использования готовых компьютерных программ при решении задач;</w:t>
            </w:r>
          </w:p>
          <w:p w14:paraId="3E54B059"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p>
          <w:p w14:paraId="51FE17DA"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 xml:space="preserve">ПРу 01 сформированность </w:t>
            </w:r>
            <w:r w:rsidRPr="007A11C1">
              <w:rPr>
                <w:rFonts w:ascii="Times New Roman" w:eastAsia="Times New Roman" w:hAnsi="Times New Roman" w:cs="Times New Roman"/>
                <w:sz w:val="28"/>
                <w:szCs w:val="28"/>
                <w:lang w:eastAsia="ru-RU"/>
              </w:rPr>
              <w:lastRenderedPageBreak/>
              <w:t>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14:paraId="1BE5F804"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p>
          <w:p w14:paraId="6068618E"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ПРу 02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14:paraId="1F7375F4"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p>
          <w:p w14:paraId="2B80E4AA"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r w:rsidRPr="007A11C1">
              <w:rPr>
                <w:rFonts w:ascii="Times New Roman" w:eastAsia="Times New Roman" w:hAnsi="Times New Roman" w:cs="Times New Roman"/>
                <w:sz w:val="28"/>
                <w:szCs w:val="28"/>
                <w:lang w:eastAsia="ru-RU"/>
              </w:rPr>
              <w:t xml:space="preserve"> ПРу 03 сформированность умений моделировать реальные ситуации, исследовать построенные модели, интерпретировать полученный результат; </w:t>
            </w:r>
          </w:p>
          <w:p w14:paraId="0AD10B21"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ru-RU"/>
              </w:rPr>
            </w:pPr>
          </w:p>
          <w:p w14:paraId="10A49B67"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ПРу 04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r w:rsidRPr="007A11C1">
              <w:rPr>
                <w:rFonts w:ascii="Times New Roman" w:eastAsia="Times New Roman" w:hAnsi="Times New Roman" w:cs="Times New Roman"/>
                <w:sz w:val="28"/>
                <w:szCs w:val="28"/>
                <w:lang w:eastAsia="zh-CN"/>
              </w:rPr>
              <w:t xml:space="preserve"> </w:t>
            </w:r>
          </w:p>
          <w:p w14:paraId="15EA6A8E" w14:textId="77777777" w:rsidR="007A11C1" w:rsidRPr="007A11C1" w:rsidRDefault="007A11C1" w:rsidP="007A11C1">
            <w:pPr>
              <w:widowControl w:val="0"/>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 xml:space="preserve">ПРу 05 владение </w:t>
            </w:r>
            <w:r w:rsidRPr="007A11C1">
              <w:rPr>
                <w:rFonts w:ascii="Times New Roman" w:eastAsia="Times New Roman" w:hAnsi="Times New Roman" w:cs="Times New Roman"/>
                <w:sz w:val="28"/>
                <w:szCs w:val="28"/>
                <w:lang w:eastAsia="ru-RU"/>
              </w:rPr>
              <w:lastRenderedPageBreak/>
              <w:t>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7A11C1">
              <w:rPr>
                <w:rFonts w:ascii="Times New Roman" w:eastAsia="Times New Roman" w:hAnsi="Times New Roman" w:cs="Times New Roman"/>
                <w:sz w:val="28"/>
                <w:szCs w:val="28"/>
                <w:lang w:eastAsia="ru-RU"/>
              </w:rPr>
              <w:tab/>
            </w:r>
          </w:p>
        </w:tc>
      </w:tr>
    </w:tbl>
    <w:p w14:paraId="5CE48163" w14:textId="77777777" w:rsidR="007A11C1" w:rsidRPr="007A11C1" w:rsidRDefault="007A11C1" w:rsidP="007A11C1">
      <w:pPr>
        <w:widowControl w:val="0"/>
        <w:suppressAutoHyphens/>
        <w:autoSpaceDE w:val="0"/>
        <w:spacing w:after="0" w:line="240" w:lineRule="auto"/>
        <w:ind w:left="139"/>
        <w:textAlignment w:val="baseline"/>
        <w:rPr>
          <w:rFonts w:ascii="Times New Roman" w:eastAsia="Times New Roman" w:hAnsi="Times New Roman" w:cs="Times New Roman"/>
          <w:sz w:val="28"/>
          <w:szCs w:val="28"/>
          <w:lang w:eastAsia="zh-CN"/>
        </w:rPr>
      </w:pPr>
    </w:p>
    <w:p w14:paraId="4544A934"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zh-CN"/>
        </w:rPr>
      </w:pPr>
    </w:p>
    <w:p w14:paraId="761BFB7E"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zh-CN"/>
        </w:rPr>
      </w:pPr>
    </w:p>
    <w:p w14:paraId="2A8BF52E"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zh-CN"/>
        </w:rPr>
      </w:pPr>
    </w:p>
    <w:p w14:paraId="5649A879"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zh-CN"/>
        </w:rPr>
      </w:pPr>
    </w:p>
    <w:p w14:paraId="62D0FDBA"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zh-CN"/>
        </w:rPr>
      </w:pPr>
    </w:p>
    <w:p w14:paraId="06A2A543"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zh-CN"/>
        </w:rPr>
      </w:pPr>
    </w:p>
    <w:p w14:paraId="28AAA2E7"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zh-CN"/>
        </w:rPr>
      </w:pPr>
    </w:p>
    <w:p w14:paraId="080A0CD7" w14:textId="77777777" w:rsidR="007A11C1" w:rsidRDefault="007A11C1">
      <w:pPr>
        <w:spacing w:after="160" w:line="259" w:lineRule="auto"/>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br w:type="page"/>
      </w:r>
    </w:p>
    <w:p w14:paraId="35384E29" w14:textId="5E4E972A"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zh-CN"/>
        </w:rPr>
      </w:pPr>
      <w:r w:rsidRPr="007A11C1">
        <w:rPr>
          <w:rFonts w:ascii="Times New Roman" w:eastAsia="Times New Roman" w:hAnsi="Times New Roman" w:cs="Times New Roman"/>
          <w:b/>
          <w:sz w:val="28"/>
          <w:szCs w:val="28"/>
          <w:lang w:eastAsia="zh-CN"/>
        </w:rPr>
        <w:t>2. СТРУКТУРА И СОДЕРЖАНИЕ ОБЩЕОБРАЗОВАТЕЛЬНОЙ ДИСЦИПЛИНЫ</w:t>
      </w:r>
    </w:p>
    <w:p w14:paraId="4C1B575B"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zh-CN"/>
        </w:rPr>
      </w:pPr>
    </w:p>
    <w:p w14:paraId="4FF31D71"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26"/>
        <w:rPr>
          <w:rFonts w:ascii="Times New Roman" w:eastAsia="Times New Roman" w:hAnsi="Times New Roman" w:cs="Times New Roman"/>
          <w:b/>
          <w:sz w:val="28"/>
          <w:szCs w:val="28"/>
          <w:lang w:eastAsia="zh-CN"/>
        </w:rPr>
      </w:pPr>
      <w:r w:rsidRPr="007A11C1">
        <w:rPr>
          <w:rFonts w:ascii="Times New Roman" w:eastAsia="Times New Roman" w:hAnsi="Times New Roman" w:cs="Times New Roman"/>
          <w:b/>
          <w:sz w:val="28"/>
          <w:szCs w:val="28"/>
          <w:lang w:eastAsia="zh-CN"/>
        </w:rPr>
        <w:t xml:space="preserve">2.1. Объем дисциплины и виды учебной работы </w:t>
      </w:r>
    </w:p>
    <w:p w14:paraId="3CBD5AA8"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26"/>
        <w:rPr>
          <w:rFonts w:ascii="Times New Roman" w:eastAsia="Times New Roman" w:hAnsi="Times New Roman" w:cs="Times New Roman"/>
          <w:b/>
          <w:sz w:val="28"/>
          <w:szCs w:val="28"/>
          <w:lang w:eastAsia="zh-CN"/>
        </w:rPr>
      </w:pPr>
    </w:p>
    <w:tbl>
      <w:tblPr>
        <w:tblW w:w="4800" w:type="pct"/>
        <w:tblInd w:w="108" w:type="dxa"/>
        <w:tblLayout w:type="fixed"/>
        <w:tblLook w:val="0000" w:firstRow="0" w:lastRow="0" w:firstColumn="0" w:lastColumn="0" w:noHBand="0" w:noVBand="0"/>
      </w:tblPr>
      <w:tblGrid>
        <w:gridCol w:w="7525"/>
        <w:gridCol w:w="1847"/>
      </w:tblGrid>
      <w:tr w:rsidR="007A11C1" w:rsidRPr="007A11C1" w14:paraId="1EA69CC7" w14:textId="77777777" w:rsidTr="00BB6705">
        <w:trPr>
          <w:trHeight w:val="490"/>
        </w:trPr>
        <w:tc>
          <w:tcPr>
            <w:tcW w:w="75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4BBA5E" w14:textId="77777777" w:rsidR="007A11C1" w:rsidRPr="007A11C1" w:rsidRDefault="007A11C1" w:rsidP="007A11C1">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sz w:val="28"/>
                <w:szCs w:val="28"/>
                <w:lang w:eastAsia="ru-RU"/>
              </w:rPr>
              <w:t>Вид учебной работы</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99219" w14:textId="77777777" w:rsidR="007A11C1" w:rsidRPr="007A11C1" w:rsidRDefault="007A11C1" w:rsidP="007A11C1">
            <w:pPr>
              <w:suppressAutoHyphens/>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iCs/>
                <w:sz w:val="28"/>
                <w:szCs w:val="28"/>
                <w:lang w:eastAsia="ru-RU"/>
              </w:rPr>
              <w:t>Объем в часах</w:t>
            </w:r>
          </w:p>
        </w:tc>
      </w:tr>
      <w:tr w:rsidR="00694B3D" w:rsidRPr="007A11C1" w14:paraId="129047B9" w14:textId="77777777" w:rsidTr="00BB6705">
        <w:trPr>
          <w:trHeight w:val="490"/>
        </w:trPr>
        <w:tc>
          <w:tcPr>
            <w:tcW w:w="75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E9876C" w14:textId="31EA811B" w:rsidR="00694B3D" w:rsidRPr="007A11C1" w:rsidRDefault="00694B3D" w:rsidP="00694B3D">
            <w:pPr>
              <w:suppressAutoHyphens/>
              <w:spacing w:after="0" w:line="240" w:lineRule="auto"/>
              <w:rPr>
                <w:rFonts w:ascii="Times New Roman" w:eastAsia="Times New Roman" w:hAnsi="Times New Roman" w:cs="Times New Roman"/>
                <w:b/>
                <w:sz w:val="28"/>
                <w:szCs w:val="28"/>
                <w:lang w:eastAsia="ru-RU"/>
              </w:rPr>
            </w:pPr>
            <w:r w:rsidRPr="007A11C1">
              <w:rPr>
                <w:rFonts w:ascii="Times New Roman" w:eastAsia="Times New Roman" w:hAnsi="Times New Roman" w:cs="Times New Roman"/>
                <w:b/>
                <w:sz w:val="28"/>
                <w:szCs w:val="28"/>
                <w:lang w:eastAsia="ru-RU"/>
              </w:rPr>
              <w:t xml:space="preserve">Объем </w:t>
            </w:r>
            <w:r>
              <w:rPr>
                <w:rFonts w:ascii="Times New Roman" w:eastAsia="Times New Roman" w:hAnsi="Times New Roman" w:cs="Times New Roman"/>
                <w:b/>
                <w:sz w:val="28"/>
                <w:szCs w:val="28"/>
                <w:lang w:eastAsia="ru-RU"/>
              </w:rPr>
              <w:t xml:space="preserve"> (максимальной) </w:t>
            </w:r>
            <w:r w:rsidRPr="007A11C1">
              <w:rPr>
                <w:rFonts w:ascii="Times New Roman" w:eastAsia="Times New Roman" w:hAnsi="Times New Roman" w:cs="Times New Roman"/>
                <w:b/>
                <w:sz w:val="28"/>
                <w:szCs w:val="28"/>
                <w:lang w:eastAsia="ru-RU"/>
              </w:rPr>
              <w:t>образовательной программы учебно</w:t>
            </w:r>
            <w:r>
              <w:rPr>
                <w:rFonts w:ascii="Times New Roman" w:eastAsia="Times New Roman" w:hAnsi="Times New Roman" w:cs="Times New Roman"/>
                <w:b/>
                <w:sz w:val="28"/>
                <w:szCs w:val="28"/>
                <w:lang w:eastAsia="ru-RU"/>
              </w:rPr>
              <w:t>й дисциплины</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D180C" w14:textId="10332D7E" w:rsidR="00694B3D" w:rsidRPr="007A11C1" w:rsidRDefault="00694B3D" w:rsidP="00694B3D">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279</w:t>
            </w:r>
          </w:p>
        </w:tc>
      </w:tr>
      <w:tr w:rsidR="00694B3D" w:rsidRPr="007A11C1" w14:paraId="3404364A" w14:textId="77777777" w:rsidTr="00BB6705">
        <w:trPr>
          <w:trHeight w:val="490"/>
        </w:trPr>
        <w:tc>
          <w:tcPr>
            <w:tcW w:w="75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1EDC5" w14:textId="3A6839B3" w:rsidR="00694B3D" w:rsidRPr="007A11C1" w:rsidRDefault="00694B3D" w:rsidP="00694B3D">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Самостоятельная учебная работа</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B58A3" w14:textId="3CB0459B" w:rsidR="00694B3D" w:rsidRPr="007A11C1" w:rsidRDefault="00694B3D" w:rsidP="00694B3D">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123</w:t>
            </w:r>
          </w:p>
        </w:tc>
      </w:tr>
      <w:tr w:rsidR="00694B3D" w:rsidRPr="007A11C1" w14:paraId="68C919A8" w14:textId="77777777" w:rsidTr="00BB6705">
        <w:trPr>
          <w:trHeight w:val="490"/>
        </w:trPr>
        <w:tc>
          <w:tcPr>
            <w:tcW w:w="75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95402" w14:textId="0C96AB41" w:rsidR="00694B3D" w:rsidRPr="007A11C1" w:rsidRDefault="00694B3D" w:rsidP="00694B3D">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sz w:val="28"/>
                <w:szCs w:val="28"/>
                <w:lang w:eastAsia="ru-RU"/>
              </w:rPr>
              <w:t xml:space="preserve">Объем </w:t>
            </w:r>
            <w:r>
              <w:rPr>
                <w:rFonts w:ascii="Times New Roman" w:eastAsia="Times New Roman" w:hAnsi="Times New Roman" w:cs="Times New Roman"/>
                <w:b/>
                <w:sz w:val="28"/>
                <w:szCs w:val="28"/>
                <w:lang w:eastAsia="ru-RU"/>
              </w:rPr>
              <w:t xml:space="preserve"> (обязательной) </w:t>
            </w:r>
            <w:r w:rsidRPr="007A11C1">
              <w:rPr>
                <w:rFonts w:ascii="Times New Roman" w:eastAsia="Times New Roman" w:hAnsi="Times New Roman" w:cs="Times New Roman"/>
                <w:b/>
                <w:sz w:val="28"/>
                <w:szCs w:val="28"/>
                <w:lang w:eastAsia="ru-RU"/>
              </w:rPr>
              <w:t>образовательной программы учебно</w:t>
            </w:r>
            <w:r>
              <w:rPr>
                <w:rFonts w:ascii="Times New Roman" w:eastAsia="Times New Roman" w:hAnsi="Times New Roman" w:cs="Times New Roman"/>
                <w:b/>
                <w:sz w:val="28"/>
                <w:szCs w:val="28"/>
                <w:lang w:eastAsia="ru-RU"/>
              </w:rPr>
              <w:t>й дисциплины</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8C923" w14:textId="377C7282" w:rsidR="00694B3D" w:rsidRPr="007A11C1" w:rsidRDefault="00694B3D" w:rsidP="00694B3D">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iCs/>
                <w:sz w:val="28"/>
                <w:szCs w:val="28"/>
                <w:lang w:eastAsia="ru-RU"/>
              </w:rPr>
              <w:t>156</w:t>
            </w:r>
          </w:p>
        </w:tc>
      </w:tr>
      <w:tr w:rsidR="00694B3D" w:rsidRPr="007A11C1" w14:paraId="557BBB61" w14:textId="77777777" w:rsidTr="00BB6705">
        <w:trPr>
          <w:trHeight w:val="490"/>
        </w:trPr>
        <w:tc>
          <w:tcPr>
            <w:tcW w:w="7525" w:type="dxa"/>
            <w:tcBorders>
              <w:top w:val="single" w:sz="6" w:space="0" w:color="000000"/>
              <w:left w:val="single" w:sz="6" w:space="0" w:color="000000"/>
              <w:bottom w:val="single" w:sz="6" w:space="0" w:color="000000"/>
              <w:right w:val="single" w:sz="6" w:space="0" w:color="000000"/>
            </w:tcBorders>
            <w:shd w:val="clear" w:color="auto" w:fill="auto"/>
          </w:tcPr>
          <w:p w14:paraId="077DD272" w14:textId="77777777" w:rsidR="00694B3D" w:rsidRPr="007A11C1" w:rsidRDefault="00694B3D" w:rsidP="00694B3D">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iCs/>
                <w:sz w:val="28"/>
                <w:szCs w:val="28"/>
                <w:lang w:eastAsia="ru-RU"/>
              </w:rPr>
              <w:t>Основное содержание</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F1956" w14:textId="4EEEA3C8" w:rsidR="00694B3D" w:rsidRPr="00694B3D" w:rsidRDefault="00694B3D" w:rsidP="00694B3D">
            <w:pPr>
              <w:suppressAutoHyphens/>
              <w:spacing w:after="0" w:line="240" w:lineRule="auto"/>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76</w:t>
            </w:r>
          </w:p>
        </w:tc>
      </w:tr>
      <w:tr w:rsidR="00694B3D" w:rsidRPr="007A11C1" w14:paraId="7F79B6F4" w14:textId="77777777" w:rsidTr="00BB6705">
        <w:trPr>
          <w:trHeight w:val="516"/>
        </w:trPr>
        <w:tc>
          <w:tcPr>
            <w:tcW w:w="93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6D0487E" w14:textId="77777777" w:rsidR="00694B3D" w:rsidRPr="007A11C1" w:rsidRDefault="00694B3D" w:rsidP="00694B3D">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в т. ч.:</w:t>
            </w:r>
          </w:p>
        </w:tc>
      </w:tr>
      <w:tr w:rsidR="00694B3D" w:rsidRPr="007A11C1" w14:paraId="56235CA2" w14:textId="77777777" w:rsidTr="00BB6705">
        <w:trPr>
          <w:trHeight w:val="490"/>
        </w:trPr>
        <w:tc>
          <w:tcPr>
            <w:tcW w:w="75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C9CC8" w14:textId="77777777" w:rsidR="00694B3D" w:rsidRPr="007A11C1" w:rsidRDefault="00694B3D" w:rsidP="00694B3D">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теоретическое обучение</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7A576" w14:textId="3E590E34" w:rsidR="00694B3D" w:rsidRPr="007A11C1" w:rsidRDefault="00694B3D" w:rsidP="00694B3D">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w:t>
            </w:r>
          </w:p>
        </w:tc>
      </w:tr>
      <w:tr w:rsidR="00694B3D" w:rsidRPr="007A11C1" w14:paraId="08797577" w14:textId="77777777" w:rsidTr="00BB6705">
        <w:trPr>
          <w:trHeight w:val="490"/>
        </w:trPr>
        <w:tc>
          <w:tcPr>
            <w:tcW w:w="75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5989B" w14:textId="77777777" w:rsidR="00694B3D" w:rsidRPr="007A11C1" w:rsidRDefault="00694B3D" w:rsidP="00694B3D">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практические занятия</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C3F69" w14:textId="2805E0D0" w:rsidR="00694B3D" w:rsidRPr="007A11C1" w:rsidRDefault="00694B3D" w:rsidP="00694B3D">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35</w:t>
            </w:r>
          </w:p>
        </w:tc>
      </w:tr>
      <w:tr w:rsidR="00694B3D" w:rsidRPr="007A11C1" w14:paraId="53C2BEFE" w14:textId="77777777" w:rsidTr="00BB6705">
        <w:trPr>
          <w:trHeight w:val="490"/>
        </w:trPr>
        <w:tc>
          <w:tcPr>
            <w:tcW w:w="75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C134C" w14:textId="77777777" w:rsidR="00694B3D" w:rsidRPr="007A11C1" w:rsidRDefault="00694B3D" w:rsidP="00694B3D">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ru-RU"/>
              </w:rPr>
              <w:t>Профессионально ориентированное содержание</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9D25E0" w14:textId="7D31BA25" w:rsidR="00694B3D" w:rsidRPr="007A11C1" w:rsidRDefault="00694B3D" w:rsidP="00694B3D">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iCs/>
                <w:sz w:val="28"/>
                <w:szCs w:val="28"/>
                <w:lang w:eastAsia="ru-RU"/>
              </w:rPr>
              <w:t>72</w:t>
            </w:r>
          </w:p>
        </w:tc>
      </w:tr>
      <w:tr w:rsidR="00694B3D" w:rsidRPr="007A11C1" w14:paraId="572BBDB3" w14:textId="77777777" w:rsidTr="00BB6705">
        <w:trPr>
          <w:trHeight w:val="486"/>
        </w:trPr>
        <w:tc>
          <w:tcPr>
            <w:tcW w:w="93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25EE16" w14:textId="77777777" w:rsidR="00694B3D" w:rsidRPr="007A11C1" w:rsidRDefault="00694B3D" w:rsidP="00694B3D">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в т. ч.:</w:t>
            </w:r>
          </w:p>
        </w:tc>
      </w:tr>
      <w:tr w:rsidR="00694B3D" w:rsidRPr="007A11C1" w14:paraId="4958B44D" w14:textId="77777777" w:rsidTr="00BB6705">
        <w:trPr>
          <w:trHeight w:val="490"/>
        </w:trPr>
        <w:tc>
          <w:tcPr>
            <w:tcW w:w="75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951AC" w14:textId="77777777" w:rsidR="00694B3D" w:rsidRPr="007A11C1" w:rsidRDefault="00694B3D" w:rsidP="00694B3D">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теоретическое обучение</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EFE91" w14:textId="3E92BC4A" w:rsidR="00694B3D" w:rsidRPr="007A11C1" w:rsidRDefault="00694B3D" w:rsidP="00694B3D">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iCs/>
                <w:sz w:val="28"/>
                <w:szCs w:val="28"/>
                <w:lang w:eastAsia="ru-RU"/>
              </w:rPr>
              <w:t>33</w:t>
            </w:r>
          </w:p>
        </w:tc>
      </w:tr>
      <w:tr w:rsidR="00694B3D" w:rsidRPr="007A11C1" w14:paraId="6864D8D7" w14:textId="77777777" w:rsidTr="00BB6705">
        <w:trPr>
          <w:trHeight w:val="490"/>
        </w:trPr>
        <w:tc>
          <w:tcPr>
            <w:tcW w:w="75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9CD94" w14:textId="77777777" w:rsidR="00694B3D" w:rsidRPr="007A11C1" w:rsidRDefault="00694B3D" w:rsidP="00694B3D">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практические занятия</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09E46" w14:textId="3B1ACAB3" w:rsidR="00694B3D" w:rsidRPr="007A11C1" w:rsidRDefault="00694B3D" w:rsidP="00694B3D">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iCs/>
                <w:sz w:val="28"/>
                <w:szCs w:val="28"/>
                <w:lang w:eastAsia="ru-RU"/>
              </w:rPr>
              <w:t>39</w:t>
            </w:r>
          </w:p>
        </w:tc>
      </w:tr>
      <w:tr w:rsidR="00694B3D" w:rsidRPr="007A11C1" w14:paraId="7BDB8A9A" w14:textId="77777777" w:rsidTr="00BB6705">
        <w:trPr>
          <w:trHeight w:val="331"/>
        </w:trPr>
        <w:tc>
          <w:tcPr>
            <w:tcW w:w="75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DFA238" w14:textId="77A8BFAF" w:rsidR="00694B3D" w:rsidRPr="007A11C1" w:rsidRDefault="00694B3D" w:rsidP="00694B3D">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iCs/>
                <w:sz w:val="28"/>
                <w:szCs w:val="28"/>
                <w:lang w:eastAsia="ru-RU"/>
              </w:rPr>
              <w:t xml:space="preserve">Промежуточная аттестация  - </w:t>
            </w:r>
            <w:r>
              <w:rPr>
                <w:rFonts w:ascii="Times New Roman" w:eastAsia="Times New Roman" w:hAnsi="Times New Roman" w:cs="Times New Roman"/>
                <w:b/>
                <w:iCs/>
                <w:sz w:val="28"/>
                <w:szCs w:val="28"/>
                <w:lang w:eastAsia="ru-RU"/>
              </w:rPr>
              <w:t xml:space="preserve">консультация, </w:t>
            </w:r>
            <w:r w:rsidRPr="007A11C1">
              <w:rPr>
                <w:rFonts w:ascii="Times New Roman" w:eastAsia="Times New Roman" w:hAnsi="Times New Roman" w:cs="Times New Roman"/>
                <w:b/>
                <w:iCs/>
                <w:sz w:val="28"/>
                <w:szCs w:val="28"/>
                <w:lang w:eastAsia="ru-RU"/>
              </w:rPr>
              <w:t>экзамен</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F30AF" w14:textId="553EA601" w:rsidR="00694B3D" w:rsidRPr="007A11C1" w:rsidRDefault="00694B3D" w:rsidP="00694B3D">
            <w:pPr>
              <w:suppressAutoHyphens/>
              <w:snapToGrid w:val="0"/>
              <w:spacing w:after="0" w:line="240" w:lineRule="auto"/>
              <w:jc w:val="center"/>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8</w:t>
            </w:r>
          </w:p>
        </w:tc>
      </w:tr>
    </w:tbl>
    <w:p w14:paraId="30613EC4"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i/>
          <w:sz w:val="28"/>
          <w:szCs w:val="28"/>
          <w:lang w:eastAsia="zh-CN"/>
        </w:rPr>
      </w:pPr>
    </w:p>
    <w:p w14:paraId="1DB1B2C2"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sectPr w:rsidR="007A11C1" w:rsidRPr="007A11C1" w:rsidSect="005E3883">
          <w:footerReference w:type="default" r:id="rId10"/>
          <w:pgSz w:w="11906" w:h="16838"/>
          <w:pgMar w:top="1276" w:right="707" w:bottom="980" w:left="1420" w:header="720" w:footer="791" w:gutter="0"/>
          <w:cols w:space="720"/>
          <w:docGrid w:linePitch="360"/>
        </w:sectPr>
      </w:pPr>
      <w:r w:rsidRPr="007A11C1">
        <w:rPr>
          <w:rFonts w:ascii="Times New Roman" w:eastAsia="Times New Roman" w:hAnsi="Times New Roman" w:cs="Times New Roman"/>
          <w:sz w:val="28"/>
          <w:szCs w:val="28"/>
          <w:lang w:eastAsia="zh-CN"/>
        </w:rPr>
        <w:br/>
      </w:r>
    </w:p>
    <w:p w14:paraId="45236FE1" w14:textId="77777777" w:rsidR="007A11C1" w:rsidRPr="007A11C1" w:rsidRDefault="007A11C1" w:rsidP="007A11C1">
      <w:pPr>
        <w:keepNext/>
        <w:widowControl w:val="0"/>
        <w:tabs>
          <w:tab w:val="num" w:pos="0"/>
        </w:tabs>
        <w:suppressAutoHyphens/>
        <w:autoSpaceDE w:val="0"/>
        <w:spacing w:after="0" w:line="240" w:lineRule="auto"/>
        <w:ind w:firstLine="600"/>
        <w:outlineLvl w:val="0"/>
        <w:rPr>
          <w:rFonts w:ascii="Times New Roman" w:eastAsia="Times New Roman" w:hAnsi="Times New Roman" w:cs="Times New Roman"/>
          <w:b/>
          <w:bCs/>
          <w:kern w:val="2"/>
          <w:sz w:val="28"/>
          <w:szCs w:val="28"/>
          <w:lang w:eastAsia="zh-CN"/>
        </w:rPr>
      </w:pPr>
      <w:r w:rsidRPr="007A11C1">
        <w:rPr>
          <w:rFonts w:ascii="Times New Roman" w:eastAsia="Times New Roman" w:hAnsi="Times New Roman" w:cs="Times New Roman"/>
          <w:b/>
          <w:bCs/>
          <w:kern w:val="2"/>
          <w:sz w:val="28"/>
          <w:szCs w:val="28"/>
          <w:lang w:eastAsia="zh-CN"/>
        </w:rPr>
        <w:t>2.2 Тематический план и содержание дисциплины «Математика»</w:t>
      </w:r>
    </w:p>
    <w:p w14:paraId="7B87D570"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Cs/>
          <w:sz w:val="28"/>
          <w:szCs w:val="28"/>
          <w:lang w:eastAsia="zh-CN"/>
        </w:rPr>
      </w:pPr>
    </w:p>
    <w:p w14:paraId="25142D90"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tbl>
      <w:tblPr>
        <w:tblW w:w="14034" w:type="dxa"/>
        <w:tblInd w:w="5" w:type="dxa"/>
        <w:tblLayout w:type="fixed"/>
        <w:tblCellMar>
          <w:left w:w="0" w:type="dxa"/>
          <w:right w:w="0" w:type="dxa"/>
        </w:tblCellMar>
        <w:tblLook w:val="0000" w:firstRow="0" w:lastRow="0" w:firstColumn="0" w:lastColumn="0" w:noHBand="0" w:noVBand="0"/>
      </w:tblPr>
      <w:tblGrid>
        <w:gridCol w:w="2296"/>
        <w:gridCol w:w="567"/>
        <w:gridCol w:w="8336"/>
        <w:gridCol w:w="1559"/>
        <w:gridCol w:w="1276"/>
      </w:tblGrid>
      <w:tr w:rsidR="007A11C1" w:rsidRPr="007A11C1" w14:paraId="3854FB80" w14:textId="77777777" w:rsidTr="00BE3AD8">
        <w:trPr>
          <w:trHeight w:val="309"/>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14:paraId="1224BB2B" w14:textId="77777777" w:rsidR="007A11C1" w:rsidRPr="007A11C1" w:rsidRDefault="007A11C1" w:rsidP="007A11C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ru-RU"/>
              </w:rPr>
              <w:t>Наименование разделов и тем</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0989" w14:textId="77777777" w:rsidR="007A11C1" w:rsidRPr="007A11C1" w:rsidRDefault="007A11C1" w:rsidP="007A11C1">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 учебного материала и формы организации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D386FE" w14:textId="77777777" w:rsidR="007A11C1" w:rsidRPr="007A11C1" w:rsidRDefault="007A11C1" w:rsidP="007A11C1">
            <w:pPr>
              <w:widowControl w:val="0"/>
              <w:suppressAutoHyphens/>
              <w:autoSpaceDE w:val="0"/>
              <w:spacing w:after="0" w:line="240" w:lineRule="auto"/>
              <w:ind w:right="426"/>
              <w:jc w:val="right"/>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Объем</w:t>
            </w:r>
            <w:r w:rsidRPr="007A11C1">
              <w:rPr>
                <w:rFonts w:ascii="Times New Roman" w:eastAsia="Times New Roman" w:hAnsi="Times New Roman" w:cs="Times New Roman"/>
                <w:b/>
                <w:bCs/>
                <w:spacing w:val="-58"/>
                <w:sz w:val="28"/>
                <w:szCs w:val="28"/>
                <w:lang w:eastAsia="zh-CN"/>
              </w:rPr>
              <w:t xml:space="preserve"> </w:t>
            </w:r>
            <w:r w:rsidRPr="007A11C1">
              <w:rPr>
                <w:rFonts w:ascii="Times New Roman" w:eastAsia="Times New Roman" w:hAnsi="Times New Roman" w:cs="Times New Roman"/>
                <w:b/>
                <w:bCs/>
                <w:sz w:val="28"/>
                <w:szCs w:val="28"/>
                <w:lang w:eastAsia="zh-CN"/>
              </w:rPr>
              <w:t>часов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EE76EB" w14:textId="77777777" w:rsidR="007A11C1" w:rsidRPr="007A11C1" w:rsidRDefault="007A11C1" w:rsidP="007A11C1">
            <w:pPr>
              <w:widowControl w:val="0"/>
              <w:tabs>
                <w:tab w:val="left" w:pos="0"/>
              </w:tabs>
              <w:suppressAutoHyphens/>
              <w:autoSpaceDE w:val="0"/>
              <w:spacing w:after="0" w:line="240" w:lineRule="auto"/>
              <w:ind w:right="13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Формируемые компетенции</w:t>
            </w:r>
          </w:p>
        </w:tc>
      </w:tr>
      <w:tr w:rsidR="007A11C1" w:rsidRPr="007A11C1" w14:paraId="11DFEEA8" w14:textId="77777777" w:rsidTr="00BE3AD8">
        <w:trPr>
          <w:trHeight w:val="309"/>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14:paraId="2F412715" w14:textId="77777777" w:rsidR="007A11C1" w:rsidRPr="007A11C1" w:rsidRDefault="007A11C1" w:rsidP="007A11C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1851257" w14:textId="77777777" w:rsidR="007A11C1" w:rsidRPr="007A11C1" w:rsidRDefault="007A11C1" w:rsidP="007A11C1">
            <w:pPr>
              <w:widowControl w:val="0"/>
              <w:suppressAutoHyphens/>
              <w:autoSpaceDE w:val="0"/>
              <w:spacing w:after="0" w:line="240" w:lineRule="auto"/>
              <w:ind w:left="108"/>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1D78E9" w14:textId="77777777" w:rsidR="007A11C1" w:rsidRPr="007A11C1" w:rsidRDefault="007A11C1" w:rsidP="007A11C1">
            <w:pPr>
              <w:widowControl w:val="0"/>
              <w:suppressAutoHyphens/>
              <w:autoSpaceDE w:val="0"/>
              <w:spacing w:after="0" w:line="240" w:lineRule="auto"/>
              <w:ind w:right="426"/>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B44C4D" w14:textId="77777777" w:rsidR="007A11C1" w:rsidRPr="007A11C1" w:rsidRDefault="007A11C1" w:rsidP="007A11C1">
            <w:pPr>
              <w:widowControl w:val="0"/>
              <w:suppressAutoHyphens/>
              <w:autoSpaceDE w:val="0"/>
              <w:spacing w:after="0" w:line="240" w:lineRule="auto"/>
              <w:ind w:right="426"/>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r>
      <w:tr w:rsidR="007A11C1" w:rsidRPr="007A11C1" w14:paraId="4C403003" w14:textId="77777777" w:rsidTr="00BE3AD8">
        <w:trPr>
          <w:trHeight w:val="309"/>
        </w:trPr>
        <w:tc>
          <w:tcPr>
            <w:tcW w:w="11199" w:type="dxa"/>
            <w:gridSpan w:val="3"/>
            <w:tcBorders>
              <w:top w:val="single" w:sz="4" w:space="0" w:color="000000"/>
              <w:left w:val="single" w:sz="4" w:space="0" w:color="000000"/>
              <w:bottom w:val="single" w:sz="4" w:space="0" w:color="000000"/>
              <w:right w:val="single" w:sz="4" w:space="0" w:color="000000"/>
            </w:tcBorders>
            <w:shd w:val="clear" w:color="auto" w:fill="auto"/>
          </w:tcPr>
          <w:p w14:paraId="56D35DD9"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Раздел</w:t>
            </w:r>
            <w:r w:rsidRPr="007A11C1">
              <w:rPr>
                <w:rFonts w:ascii="Times New Roman" w:eastAsia="Times New Roman" w:hAnsi="Times New Roman" w:cs="Times New Roman"/>
                <w:b/>
                <w:bCs/>
                <w:spacing w:val="-3"/>
                <w:sz w:val="28"/>
                <w:szCs w:val="28"/>
                <w:lang w:eastAsia="zh-CN"/>
              </w:rPr>
              <w:t xml:space="preserve"> </w:t>
            </w:r>
            <w:r w:rsidRPr="007A11C1">
              <w:rPr>
                <w:rFonts w:ascii="Times New Roman" w:eastAsia="Times New Roman" w:hAnsi="Times New Roman" w:cs="Times New Roman"/>
                <w:b/>
                <w:bCs/>
                <w:sz w:val="28"/>
                <w:szCs w:val="28"/>
                <w:lang w:eastAsia="zh-CN"/>
              </w:rPr>
              <w:t>1. Алгебра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C43E3A" w14:textId="52103263" w:rsidR="007A11C1" w:rsidRPr="007A11C1" w:rsidRDefault="007A11C1" w:rsidP="007A11C1">
            <w:pPr>
              <w:widowControl w:val="0"/>
              <w:suppressAutoHyphens/>
              <w:autoSpaceDE w:val="0"/>
              <w:spacing w:after="0" w:line="240" w:lineRule="auto"/>
              <w:ind w:right="15"/>
              <w:jc w:val="center"/>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93FC3A"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7A11C1" w:rsidRPr="007A11C1" w14:paraId="68700640" w14:textId="77777777" w:rsidTr="00BE3AD8">
        <w:trPr>
          <w:trHeight w:val="309"/>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7EAEFE"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b/>
                <w:bCs/>
                <w:sz w:val="28"/>
                <w:szCs w:val="28"/>
                <w:lang w:eastAsia="zh-CN"/>
              </w:rPr>
            </w:pPr>
          </w:p>
          <w:p w14:paraId="780C202F" w14:textId="77777777" w:rsidR="007A11C1" w:rsidRPr="007A11C1" w:rsidRDefault="007A11C1" w:rsidP="007A11C1">
            <w:pPr>
              <w:widowControl w:val="0"/>
              <w:suppressAutoHyphens/>
              <w:autoSpaceDE w:val="0"/>
              <w:spacing w:after="0" w:line="240" w:lineRule="auto"/>
              <w:ind w:right="185"/>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Тема</w:t>
            </w:r>
            <w:r w:rsidRPr="007A11C1">
              <w:rPr>
                <w:rFonts w:ascii="Times New Roman" w:eastAsia="Times New Roman" w:hAnsi="Times New Roman" w:cs="Times New Roman"/>
                <w:b/>
                <w:bCs/>
                <w:spacing w:val="-2"/>
                <w:sz w:val="28"/>
                <w:szCs w:val="28"/>
                <w:lang w:eastAsia="zh-CN"/>
              </w:rPr>
              <w:t xml:space="preserve"> </w:t>
            </w:r>
            <w:r w:rsidRPr="007A11C1">
              <w:rPr>
                <w:rFonts w:ascii="Times New Roman" w:eastAsia="Times New Roman" w:hAnsi="Times New Roman" w:cs="Times New Roman"/>
                <w:b/>
                <w:bCs/>
                <w:sz w:val="28"/>
                <w:szCs w:val="28"/>
                <w:lang w:eastAsia="zh-CN"/>
              </w:rPr>
              <w:t>1.1.</w:t>
            </w:r>
          </w:p>
          <w:p w14:paraId="043BAA15"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Развитие понятия</w:t>
            </w:r>
            <w:r w:rsidRPr="007A11C1">
              <w:rPr>
                <w:rFonts w:ascii="Times New Roman" w:eastAsia="Times New Roman" w:hAnsi="Times New Roman" w:cs="Times New Roman"/>
                <w:b/>
                <w:bCs/>
                <w:spacing w:val="-57"/>
                <w:sz w:val="28"/>
                <w:szCs w:val="28"/>
                <w:lang w:eastAsia="zh-CN"/>
              </w:rPr>
              <w:t xml:space="preserve"> </w:t>
            </w:r>
          </w:p>
          <w:p w14:paraId="7FF8969B"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о</w:t>
            </w:r>
            <w:r w:rsidRPr="007A11C1">
              <w:rPr>
                <w:rFonts w:ascii="Times New Roman" w:eastAsia="Times New Roman" w:hAnsi="Times New Roman" w:cs="Times New Roman"/>
                <w:b/>
                <w:bCs/>
                <w:spacing w:val="-1"/>
                <w:sz w:val="28"/>
                <w:szCs w:val="28"/>
                <w:lang w:eastAsia="zh-CN"/>
              </w:rPr>
              <w:t xml:space="preserve"> </w:t>
            </w:r>
            <w:r w:rsidRPr="007A11C1">
              <w:rPr>
                <w:rFonts w:ascii="Times New Roman" w:eastAsia="Times New Roman" w:hAnsi="Times New Roman" w:cs="Times New Roman"/>
                <w:b/>
                <w:bCs/>
                <w:sz w:val="28"/>
                <w:szCs w:val="28"/>
                <w:lang w:eastAsia="zh-CN"/>
              </w:rPr>
              <w:t>числе</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EB6B43D" w14:textId="77777777" w:rsidR="007A11C1" w:rsidRPr="007A11C1" w:rsidRDefault="007A11C1" w:rsidP="007A11C1">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2D72C9" w14:textId="1D067929" w:rsidR="007A11C1" w:rsidRPr="007A11C1" w:rsidRDefault="00BB6705" w:rsidP="007A11C1">
            <w:pPr>
              <w:widowControl w:val="0"/>
              <w:suppressAutoHyphens/>
              <w:autoSpaceDE w:val="0"/>
              <w:spacing w:after="0" w:line="240" w:lineRule="auto"/>
              <w:ind w:right="15"/>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994EC7" w14:textId="77777777" w:rsidR="007A11C1" w:rsidRPr="007A11C1" w:rsidRDefault="007A11C1" w:rsidP="007A11C1">
            <w:pPr>
              <w:suppressAutoHyphens/>
              <w:snapToGrid w:val="0"/>
              <w:spacing w:after="0" w:line="240" w:lineRule="auto"/>
              <w:ind w:firstLine="142"/>
              <w:rPr>
                <w:rFonts w:ascii="Times New Roman" w:eastAsia="Calibri" w:hAnsi="Times New Roman" w:cs="Times New Roman"/>
                <w:b/>
                <w:bCs/>
                <w:sz w:val="28"/>
                <w:szCs w:val="28"/>
                <w:lang w:eastAsia="zh-CN"/>
              </w:rPr>
            </w:pPr>
          </w:p>
        </w:tc>
      </w:tr>
      <w:tr w:rsidR="007A11C1" w:rsidRPr="007A11C1" w14:paraId="4405599C" w14:textId="77777777" w:rsidTr="00694B3D">
        <w:trPr>
          <w:trHeight w:val="555"/>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CACBCE9"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D8138D" w14:textId="77777777" w:rsidR="007A11C1" w:rsidRPr="007A11C1" w:rsidRDefault="007A11C1" w:rsidP="007A11C1">
            <w:pPr>
              <w:widowControl w:val="0"/>
              <w:suppressAutoHyphens/>
              <w:autoSpaceDE w:val="0"/>
              <w:snapToGrid w:val="0"/>
              <w:spacing w:after="0" w:line="240" w:lineRule="auto"/>
              <w:ind w:left="107"/>
              <w:rPr>
                <w:rFonts w:ascii="Times New Roman" w:eastAsia="Times New Roman" w:hAnsi="Times New Roman" w:cs="Times New Roman"/>
                <w:sz w:val="28"/>
                <w:szCs w:val="28"/>
                <w:lang w:eastAsia="zh-CN"/>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66FFFD3" w14:textId="17A0B50E" w:rsidR="007A11C1" w:rsidRPr="00694B3D" w:rsidRDefault="007A11C1" w:rsidP="007A11C1">
            <w:pPr>
              <w:widowControl w:val="0"/>
              <w:suppressAutoHyphens/>
              <w:autoSpaceDE w:val="0"/>
              <w:spacing w:after="0" w:line="240" w:lineRule="auto"/>
              <w:rPr>
                <w:rFonts w:ascii="Times New Roman" w:eastAsia="Times New Roman" w:hAnsi="Times New Roman" w:cs="Times New Roman"/>
                <w:b/>
                <w:bCs/>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B62647" w14:textId="77777777" w:rsidR="007A11C1" w:rsidRPr="007A11C1" w:rsidRDefault="007A11C1" w:rsidP="007A11C1">
            <w:pPr>
              <w:widowControl w:val="0"/>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1276" w:type="dxa"/>
            <w:vMerge w:val="restart"/>
            <w:tcBorders>
              <w:top w:val="single" w:sz="4" w:space="0" w:color="000000"/>
              <w:left w:val="single" w:sz="4" w:space="0" w:color="000000"/>
              <w:right w:val="single" w:sz="4" w:space="0" w:color="000000"/>
            </w:tcBorders>
            <w:shd w:val="clear" w:color="auto" w:fill="auto"/>
          </w:tcPr>
          <w:p w14:paraId="73E76FD2"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10B9B936"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40031213"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50D94B5A"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3B2C9D7A"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39A22CBC"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1D9AF2DA"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5C6364C5"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6C1DAFA8"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49E8B4EB"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14,</w:t>
            </w:r>
          </w:p>
          <w:p w14:paraId="7F7182FE"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1.6</w:t>
            </w:r>
          </w:p>
          <w:p w14:paraId="40BB527E"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1.7</w:t>
            </w:r>
          </w:p>
          <w:p w14:paraId="6D588E4D" w14:textId="340DFC9C"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w:t>
            </w:r>
            <w:r w:rsidR="00694B3D">
              <w:rPr>
                <w:rFonts w:ascii="Times New Roman" w:eastAsia="Times New Roman" w:hAnsi="Times New Roman" w:cs="Times New Roman"/>
                <w:bCs/>
                <w:sz w:val="28"/>
                <w:szCs w:val="28"/>
                <w:lang w:eastAsia="zh-CN"/>
              </w:rPr>
              <w:t xml:space="preserve"> </w:t>
            </w:r>
            <w:r w:rsidRPr="007A11C1">
              <w:rPr>
                <w:rFonts w:ascii="Times New Roman" w:eastAsia="Times New Roman" w:hAnsi="Times New Roman" w:cs="Times New Roman"/>
                <w:bCs/>
                <w:sz w:val="28"/>
                <w:szCs w:val="28"/>
                <w:lang w:eastAsia="zh-CN"/>
              </w:rPr>
              <w:t>1.13</w:t>
            </w:r>
          </w:p>
          <w:p w14:paraId="79581AB4" w14:textId="77777777" w:rsidR="007A11C1" w:rsidRPr="007A11C1" w:rsidRDefault="007A11C1" w:rsidP="007A11C1">
            <w:pPr>
              <w:widowControl w:val="0"/>
              <w:suppressAutoHyphens/>
              <w:autoSpaceDE w:val="0"/>
              <w:spacing w:after="0" w:line="240" w:lineRule="auto"/>
              <w:ind w:right="426"/>
              <w:jc w:val="right"/>
              <w:rPr>
                <w:rFonts w:ascii="Times New Roman" w:eastAsia="Times New Roman" w:hAnsi="Times New Roman" w:cs="Times New Roman"/>
                <w:bCs/>
                <w:sz w:val="28"/>
                <w:szCs w:val="28"/>
                <w:lang w:eastAsia="zh-CN"/>
              </w:rPr>
            </w:pPr>
          </w:p>
        </w:tc>
      </w:tr>
      <w:tr w:rsidR="007A11C1" w:rsidRPr="007A11C1" w14:paraId="22B027EE" w14:textId="77777777" w:rsidTr="00BE3AD8">
        <w:trPr>
          <w:trHeight w:val="83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C4B9702"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ECD955" w14:textId="77777777" w:rsidR="007A11C1" w:rsidRPr="007A11C1" w:rsidRDefault="007A11C1" w:rsidP="007A11C1">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B5A4ECD" w14:textId="118E954A"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Введение. Математика в науке, технике, экономике, информационных технологиях и практической деятельности. Цели и задачи изучения математики при освоении специальност</w:t>
            </w:r>
            <w:r w:rsidR="00BB6705">
              <w:rPr>
                <w:rFonts w:ascii="Times New Roman" w:eastAsia="Times New Roman" w:hAnsi="Times New Roman" w:cs="Times New Roman"/>
                <w:sz w:val="28"/>
                <w:szCs w:val="28"/>
                <w:lang w:eastAsia="zh-CN"/>
              </w:rPr>
              <w:t>и Правоохранительная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8DB570" w14:textId="77777777" w:rsidR="007A11C1" w:rsidRPr="007A11C1" w:rsidRDefault="007A11C1" w:rsidP="007A11C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31764E8C" w14:textId="77777777" w:rsidR="007A11C1" w:rsidRPr="007A11C1" w:rsidRDefault="007A11C1" w:rsidP="007A11C1">
            <w:pPr>
              <w:widowControl w:val="0"/>
              <w:suppressAutoHyphens/>
              <w:autoSpaceDE w:val="0"/>
              <w:spacing w:after="0" w:line="240" w:lineRule="auto"/>
              <w:ind w:right="426"/>
              <w:jc w:val="right"/>
              <w:rPr>
                <w:rFonts w:ascii="Times New Roman" w:eastAsia="Times New Roman" w:hAnsi="Times New Roman" w:cs="Times New Roman"/>
                <w:bCs/>
                <w:sz w:val="28"/>
                <w:szCs w:val="28"/>
                <w:lang w:val="en-US" w:eastAsia="zh-CN"/>
              </w:rPr>
            </w:pPr>
          </w:p>
        </w:tc>
      </w:tr>
      <w:tr w:rsidR="007A11C1" w:rsidRPr="007A11C1" w14:paraId="3AB7DE03"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AF88B7C"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0BEC77" w14:textId="77777777" w:rsidR="007A11C1" w:rsidRPr="007A11C1" w:rsidRDefault="007A11C1" w:rsidP="007A11C1">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07B5198" w14:textId="23C977C9"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Целые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и</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рациональные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числа.</w:t>
            </w:r>
            <w:r w:rsidR="00BB6705" w:rsidRPr="007A11C1">
              <w:rPr>
                <w:rFonts w:ascii="Times New Roman" w:eastAsia="Times New Roman" w:hAnsi="Times New Roman" w:cs="Times New Roman"/>
                <w:sz w:val="28"/>
                <w:szCs w:val="28"/>
                <w:lang w:eastAsia="zh-CN"/>
              </w:rPr>
              <w:t xml:space="preserve"> Действительные</w:t>
            </w:r>
            <w:r w:rsidR="00BB6705" w:rsidRPr="007A11C1">
              <w:rPr>
                <w:rFonts w:ascii="Times New Roman" w:eastAsia="Times New Roman" w:hAnsi="Times New Roman" w:cs="Times New Roman"/>
                <w:spacing w:val="-6"/>
                <w:sz w:val="28"/>
                <w:szCs w:val="28"/>
                <w:lang w:eastAsia="zh-CN"/>
              </w:rPr>
              <w:t xml:space="preserve"> </w:t>
            </w:r>
            <w:r w:rsidR="00BB6705" w:rsidRPr="007A11C1">
              <w:rPr>
                <w:rFonts w:ascii="Times New Roman" w:eastAsia="Times New Roman" w:hAnsi="Times New Roman" w:cs="Times New Roman"/>
                <w:sz w:val="28"/>
                <w:szCs w:val="28"/>
                <w:lang w:eastAsia="zh-CN"/>
              </w:rPr>
              <w:t>числа.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F60F2E" w14:textId="77777777" w:rsidR="007A11C1" w:rsidRPr="007A11C1" w:rsidRDefault="007A11C1" w:rsidP="007A11C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5BB1452E"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7A11C1" w:rsidRPr="007A11C1" w14:paraId="3B4EBAE7"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ACCECEF"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AA707A" w14:textId="77777777" w:rsidR="007A11C1" w:rsidRPr="007A11C1" w:rsidRDefault="007A11C1" w:rsidP="007A11C1">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FA9E87D" w14:textId="32813299" w:rsidR="007A11C1" w:rsidRPr="007A11C1" w:rsidRDefault="00BB6705" w:rsidP="007A11C1">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Абсолютная и относительная погрешности числа.</w:t>
            </w:r>
            <w:r w:rsidRPr="007A11C1">
              <w:rPr>
                <w:rFonts w:ascii="Times New Roman" w:eastAsia="Times New Roman" w:hAnsi="Times New Roman" w:cs="Times New Roman"/>
                <w:sz w:val="28"/>
                <w:szCs w:val="28"/>
                <w:lang w:eastAsia="zh-CN"/>
              </w:rPr>
              <w:t xml:space="preserve"> Приближенное</w:t>
            </w:r>
            <w:r w:rsidRPr="007A11C1">
              <w:rPr>
                <w:rFonts w:ascii="Times New Roman" w:eastAsia="Times New Roman" w:hAnsi="Times New Roman" w:cs="Times New Roman"/>
                <w:spacing w:val="-8"/>
                <w:sz w:val="28"/>
                <w:szCs w:val="28"/>
                <w:lang w:eastAsia="zh-CN"/>
              </w:rPr>
              <w:t xml:space="preserve"> </w:t>
            </w:r>
            <w:r w:rsidRPr="007A11C1">
              <w:rPr>
                <w:rFonts w:ascii="Times New Roman" w:eastAsia="Times New Roman" w:hAnsi="Times New Roman" w:cs="Times New Roman"/>
                <w:sz w:val="28"/>
                <w:szCs w:val="28"/>
                <w:lang w:eastAsia="zh-CN"/>
              </w:rPr>
              <w:t>значение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величины</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и</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погрешности</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приближений.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48DA06" w14:textId="77777777" w:rsidR="007A11C1" w:rsidRPr="007A11C1" w:rsidRDefault="007A11C1" w:rsidP="007A11C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29E1177C"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7A11C1" w:rsidRPr="007A11C1" w14:paraId="19462785"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664F500"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17ECF8" w14:textId="77777777" w:rsidR="007A11C1" w:rsidRPr="007A11C1" w:rsidRDefault="007A11C1" w:rsidP="007A11C1">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2EADC7C" w14:textId="42DAEC9D" w:rsidR="007A11C1" w:rsidRPr="007A11C1" w:rsidRDefault="00BB6705" w:rsidP="007A11C1">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 xml:space="preserve">Нахождение приближенных значений величин и погрешностей вычислений. </w:t>
            </w:r>
            <w:r w:rsidRPr="007A11C1">
              <w:rPr>
                <w:rFonts w:ascii="Times New Roman" w:eastAsia="Times New Roman" w:hAnsi="Times New Roman" w:cs="Times New Roman"/>
                <w:sz w:val="28"/>
                <w:szCs w:val="28"/>
                <w:lang w:eastAsia="zh-CN"/>
              </w:rPr>
              <w:t>Приближенные</w:t>
            </w:r>
            <w:r w:rsidRPr="007A11C1">
              <w:rPr>
                <w:rFonts w:ascii="Times New Roman" w:eastAsia="Times New Roman" w:hAnsi="Times New Roman" w:cs="Times New Roman"/>
                <w:spacing w:val="-5"/>
                <w:sz w:val="28"/>
                <w:szCs w:val="28"/>
                <w:lang w:eastAsia="zh-CN"/>
              </w:rPr>
              <w:t xml:space="preserve"> </w:t>
            </w:r>
            <w:r w:rsidRPr="007A11C1">
              <w:rPr>
                <w:rFonts w:ascii="Times New Roman" w:eastAsia="Times New Roman" w:hAnsi="Times New Roman" w:cs="Times New Roman"/>
                <w:sz w:val="28"/>
                <w:szCs w:val="28"/>
                <w:lang w:eastAsia="zh-CN"/>
              </w:rPr>
              <w:t>вычисления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19343A" w14:textId="77777777" w:rsidR="007A11C1" w:rsidRPr="007A11C1" w:rsidRDefault="007A11C1" w:rsidP="007A11C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6CF54ADE"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7A11C1" w:rsidRPr="007A11C1" w14:paraId="247E49A1"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366CDD8"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F3979C" w14:textId="77777777" w:rsidR="007A11C1" w:rsidRPr="007A11C1" w:rsidRDefault="007A11C1" w:rsidP="007A11C1">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10C01BA" w14:textId="2309DB08" w:rsidR="007A11C1" w:rsidRPr="007A11C1" w:rsidRDefault="00BB6705" w:rsidP="007A11C1">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Комплексные</w:t>
            </w:r>
            <w:r w:rsidRPr="007A11C1">
              <w:rPr>
                <w:rFonts w:ascii="Times New Roman" w:eastAsia="Times New Roman" w:hAnsi="Times New Roman" w:cs="Times New Roman"/>
                <w:spacing w:val="-5"/>
                <w:sz w:val="28"/>
                <w:szCs w:val="28"/>
                <w:lang w:eastAsia="zh-CN"/>
              </w:rPr>
              <w:t xml:space="preserve"> </w:t>
            </w:r>
            <w:r w:rsidRPr="007A11C1">
              <w:rPr>
                <w:rFonts w:ascii="Times New Roman" w:eastAsia="Times New Roman" w:hAnsi="Times New Roman" w:cs="Times New Roman"/>
                <w:sz w:val="28"/>
                <w:szCs w:val="28"/>
                <w:lang w:eastAsia="zh-CN"/>
              </w:rPr>
              <w:t>числа.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AB3668" w14:textId="77777777" w:rsidR="007A11C1" w:rsidRPr="007A11C1" w:rsidRDefault="007A11C1" w:rsidP="007A11C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5752F498"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7A11C1" w:rsidRPr="007A11C1" w14:paraId="7D00C021"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BDB7A3C"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ED13FB" w14:textId="77777777" w:rsidR="007A11C1" w:rsidRPr="007A11C1" w:rsidRDefault="007A11C1" w:rsidP="007A11C1">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6.</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B246944" w14:textId="238709AF" w:rsidR="007A11C1" w:rsidRPr="007A11C1" w:rsidRDefault="00BB6705" w:rsidP="007A11C1">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Арифметические действия над комплексными числами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E70A73" w14:textId="77777777" w:rsidR="007A11C1" w:rsidRPr="007A11C1" w:rsidRDefault="007A11C1" w:rsidP="007A11C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6088D92F"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7A11C1" w:rsidRPr="007A11C1" w14:paraId="1CD439CE"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07EDDBB"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E0D5548" w14:textId="77777777" w:rsidR="007A11C1" w:rsidRPr="007A11C1" w:rsidRDefault="007A11C1" w:rsidP="007A11C1">
            <w:pPr>
              <w:widowControl w:val="0"/>
              <w:tabs>
                <w:tab w:val="left" w:pos="1486"/>
                <w:tab w:val="left" w:pos="3169"/>
                <w:tab w:val="left" w:pos="4726"/>
                <w:tab w:val="left" w:pos="5313"/>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8D78DB" w14:textId="602BA0F9" w:rsidR="007A11C1" w:rsidRPr="007A11C1" w:rsidRDefault="007F328B" w:rsidP="007A11C1">
            <w:pPr>
              <w:widowControl w:val="0"/>
              <w:tabs>
                <w:tab w:val="left" w:pos="143"/>
              </w:tabs>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8</w:t>
            </w:r>
          </w:p>
        </w:tc>
        <w:tc>
          <w:tcPr>
            <w:tcW w:w="1276" w:type="dxa"/>
            <w:vMerge/>
            <w:tcBorders>
              <w:left w:val="single" w:sz="4" w:space="0" w:color="000000"/>
              <w:right w:val="single" w:sz="4" w:space="0" w:color="000000"/>
            </w:tcBorders>
            <w:shd w:val="clear" w:color="auto" w:fill="auto"/>
          </w:tcPr>
          <w:p w14:paraId="7E625142"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7A11C1" w:rsidRPr="007A11C1" w14:paraId="1ECC3127"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4BA4BCF"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9FB11F9" w14:textId="2601EAC3"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ED6C20" w14:textId="77777777" w:rsidR="007A11C1" w:rsidRPr="007A11C1" w:rsidRDefault="007A11C1" w:rsidP="007A11C1">
            <w:pPr>
              <w:widowControl w:val="0"/>
              <w:tabs>
                <w:tab w:val="left" w:pos="143"/>
              </w:tabs>
              <w:suppressAutoHyphens/>
              <w:autoSpaceDE w:val="0"/>
              <w:spacing w:after="0" w:line="240" w:lineRule="auto"/>
              <w:jc w:val="center"/>
              <w:rPr>
                <w:rFonts w:ascii="Times New Roman" w:eastAsia="Times New Roman" w:hAnsi="Times New Roman" w:cs="Times New Roman"/>
                <w:b/>
                <w:bCs/>
                <w:sz w:val="28"/>
                <w:szCs w:val="28"/>
                <w:lang w:eastAsia="zh-CN"/>
              </w:rPr>
            </w:pPr>
          </w:p>
        </w:tc>
        <w:tc>
          <w:tcPr>
            <w:tcW w:w="1276" w:type="dxa"/>
            <w:vMerge/>
            <w:tcBorders>
              <w:left w:val="single" w:sz="4" w:space="0" w:color="000000"/>
              <w:right w:val="single" w:sz="4" w:space="0" w:color="000000"/>
            </w:tcBorders>
            <w:shd w:val="clear" w:color="auto" w:fill="auto"/>
          </w:tcPr>
          <w:p w14:paraId="1259EC55"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7A11C1" w:rsidRPr="007A11C1" w14:paraId="66CB20F2"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A866875"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620854" w14:textId="77777777" w:rsidR="007A11C1" w:rsidRPr="007A11C1" w:rsidRDefault="007A11C1" w:rsidP="007A11C1">
            <w:pPr>
              <w:widowControl w:val="0"/>
              <w:tabs>
                <w:tab w:val="left" w:pos="1486"/>
                <w:tab w:val="left" w:pos="3169"/>
                <w:tab w:val="left" w:pos="4726"/>
                <w:tab w:val="left" w:pos="5313"/>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8E63E5B"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 xml:space="preserve">Практическое занятие №1 </w:t>
            </w:r>
          </w:p>
          <w:p w14:paraId="53F2F99B"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Действия над приближёнными значениями чисел.</w:t>
            </w:r>
            <w:r w:rsidRPr="007A11C1">
              <w:rPr>
                <w:rFonts w:ascii="Times New Roman" w:eastAsia="Times New Roman" w:hAnsi="Times New Roman" w:cs="Times New Roman"/>
                <w:sz w:val="28"/>
                <w:szCs w:val="28"/>
                <w:lang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5E9344" w14:textId="3026B764" w:rsidR="007A11C1" w:rsidRPr="007A11C1" w:rsidRDefault="007F328B" w:rsidP="007A11C1">
            <w:pPr>
              <w:widowControl w:val="0"/>
              <w:tabs>
                <w:tab w:val="left" w:pos="143"/>
              </w:tabs>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c>
          <w:tcPr>
            <w:tcW w:w="1276" w:type="dxa"/>
            <w:vMerge/>
            <w:tcBorders>
              <w:left w:val="single" w:sz="4" w:space="0" w:color="000000"/>
              <w:bottom w:val="single" w:sz="4" w:space="0" w:color="000000"/>
              <w:right w:val="single" w:sz="4" w:space="0" w:color="000000"/>
            </w:tcBorders>
            <w:shd w:val="clear" w:color="auto" w:fill="auto"/>
          </w:tcPr>
          <w:p w14:paraId="66445704"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7A11C1" w:rsidRPr="007A11C1" w14:paraId="273C8D41"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9BBE4B8"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422389" w14:textId="77777777" w:rsidR="007A11C1" w:rsidRPr="007A11C1" w:rsidRDefault="007A11C1" w:rsidP="007A11C1">
            <w:pPr>
              <w:widowControl w:val="0"/>
              <w:tabs>
                <w:tab w:val="left" w:pos="1486"/>
                <w:tab w:val="left" w:pos="3169"/>
                <w:tab w:val="left" w:pos="4726"/>
                <w:tab w:val="left" w:pos="5313"/>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C5A1D8D"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 xml:space="preserve">Практическое занятие №2 </w:t>
            </w:r>
          </w:p>
          <w:p w14:paraId="282CA1CF"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«Процентные вычисления. Доли»</w:t>
            </w:r>
          </w:p>
          <w:p w14:paraId="53485824" w14:textId="77777777" w:rsidR="007A11C1" w:rsidRPr="007A11C1" w:rsidRDefault="007A11C1" w:rsidP="007A11C1">
            <w:pPr>
              <w:widowControl w:val="0"/>
              <w:suppressAutoHyphens/>
              <w:autoSpaceDE w:val="0"/>
              <w:spacing w:after="0" w:line="240" w:lineRule="auto"/>
              <w:rPr>
                <w:rFonts w:ascii="Times New Roman" w:eastAsia="Calibri"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6A4408" w14:textId="0E2A1457" w:rsidR="007A11C1" w:rsidRPr="007A11C1" w:rsidRDefault="007F328B" w:rsidP="007A11C1">
            <w:pPr>
              <w:widowControl w:val="0"/>
              <w:tabs>
                <w:tab w:val="left" w:pos="143"/>
              </w:tabs>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C0B06A"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7A11C1" w:rsidRPr="007A11C1" w14:paraId="1ED34919"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903B9AC"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EF6EB20" w14:textId="77777777" w:rsidR="007A11C1" w:rsidRPr="007A11C1" w:rsidRDefault="007A11C1" w:rsidP="007A11C1">
            <w:pPr>
              <w:widowControl w:val="0"/>
              <w:tabs>
                <w:tab w:val="left" w:pos="1486"/>
                <w:tab w:val="left" w:pos="3169"/>
                <w:tab w:val="left" w:pos="4726"/>
                <w:tab w:val="left" w:pos="5313"/>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A71D30" w14:textId="77777777" w:rsidR="007A11C1" w:rsidRPr="007A11C1" w:rsidRDefault="007A11C1" w:rsidP="007A11C1">
            <w:pPr>
              <w:widowControl w:val="0"/>
              <w:tabs>
                <w:tab w:val="left" w:pos="121"/>
              </w:tabs>
              <w:suppressAutoHyphens/>
              <w:autoSpaceDE w:val="0"/>
              <w:spacing w:after="0" w:line="240" w:lineRule="auto"/>
              <w:ind w:right="1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не предусмотрено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17B04C"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7A11C1" w:rsidRPr="007A11C1" w14:paraId="6ECDECF2"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AA816BB"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0D7CC4D3" w14:textId="77777777" w:rsidR="007A11C1" w:rsidRPr="007A11C1" w:rsidRDefault="007A11C1" w:rsidP="007A11C1">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9791AC" w14:textId="77777777" w:rsidR="007A11C1" w:rsidRPr="007A11C1" w:rsidRDefault="007A11C1" w:rsidP="007A11C1">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BC1DBE"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7A11C1" w:rsidRPr="007A11C1" w14:paraId="07309E87"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D07E18B"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648569" w14:textId="77777777" w:rsidR="007A11C1" w:rsidRPr="007A11C1" w:rsidRDefault="007A11C1" w:rsidP="007A11C1">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55EE6FC" w14:textId="77777777" w:rsidR="007A11C1" w:rsidRPr="007A11C1" w:rsidRDefault="007A11C1" w:rsidP="007A11C1">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D02337" w14:textId="77777777" w:rsidR="007A11C1" w:rsidRPr="007A11C1" w:rsidRDefault="007A11C1" w:rsidP="007A11C1">
            <w:pPr>
              <w:widowControl w:val="0"/>
              <w:tabs>
                <w:tab w:val="left" w:pos="1"/>
              </w:tabs>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E3F4BC"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7A11C1" w:rsidRPr="007A11C1" w14:paraId="33075E21"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F3E466E"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20DC4D" w14:textId="77777777" w:rsidR="007A11C1" w:rsidRPr="007A11C1" w:rsidRDefault="007A11C1" w:rsidP="007A11C1">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EB05701" w14:textId="77777777" w:rsidR="007A11C1" w:rsidRPr="007A11C1" w:rsidRDefault="007A11C1" w:rsidP="007A11C1">
            <w:pPr>
              <w:widowControl w:val="0"/>
              <w:tabs>
                <w:tab w:val="left" w:pos="127"/>
                <w:tab w:val="left" w:pos="4031"/>
                <w:tab w:val="left" w:pos="5029"/>
                <w:tab w:val="left" w:pos="5448"/>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Работа с Интернет-ресурсами, работа</w:t>
            </w:r>
            <w:r w:rsidRPr="007A11C1">
              <w:rPr>
                <w:rFonts w:ascii="Times New Roman" w:eastAsia="Times New Roman" w:hAnsi="Times New Roman" w:cs="Times New Roman"/>
                <w:sz w:val="28"/>
                <w:szCs w:val="28"/>
                <w:lang w:eastAsia="zh-CN"/>
              </w:rPr>
              <w:tab/>
              <w:t>с дополнительной 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06A3D2" w14:textId="77777777" w:rsidR="007A11C1" w:rsidRPr="007A11C1" w:rsidRDefault="007A11C1" w:rsidP="007A11C1">
            <w:pPr>
              <w:widowControl w:val="0"/>
              <w:tabs>
                <w:tab w:val="left" w:pos="0"/>
              </w:tabs>
              <w:suppressAutoHyphens/>
              <w:autoSpaceDE w:val="0"/>
              <w:spacing w:after="0" w:line="240" w:lineRule="auto"/>
              <w:ind w:right="-7"/>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C77CB0" w14:textId="77777777" w:rsidR="007A11C1" w:rsidRPr="007A11C1" w:rsidRDefault="007A11C1" w:rsidP="007A11C1">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7A11C1" w:rsidRPr="007A11C1" w14:paraId="2532CD88" w14:textId="77777777" w:rsidTr="00BE3AD8">
        <w:trPr>
          <w:trHeight w:val="309"/>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B2EAEF" w14:textId="77777777" w:rsidR="007A11C1" w:rsidRPr="007A11C1" w:rsidRDefault="007A11C1" w:rsidP="007A11C1">
            <w:pPr>
              <w:widowControl w:val="0"/>
              <w:suppressAutoHyphens/>
              <w:autoSpaceDE w:val="0"/>
              <w:spacing w:after="0" w:line="240" w:lineRule="auto"/>
              <w:ind w:left="455" w:right="185" w:hanging="263"/>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Тема</w:t>
            </w:r>
            <w:r w:rsidRPr="007A11C1">
              <w:rPr>
                <w:rFonts w:ascii="Times New Roman" w:eastAsia="Times New Roman" w:hAnsi="Times New Roman" w:cs="Times New Roman"/>
                <w:b/>
                <w:bCs/>
                <w:spacing w:val="-1"/>
                <w:sz w:val="28"/>
                <w:szCs w:val="28"/>
                <w:lang w:eastAsia="zh-CN"/>
              </w:rPr>
              <w:t xml:space="preserve"> </w:t>
            </w:r>
            <w:r w:rsidRPr="007A11C1">
              <w:rPr>
                <w:rFonts w:ascii="Times New Roman" w:eastAsia="Times New Roman" w:hAnsi="Times New Roman" w:cs="Times New Roman"/>
                <w:b/>
                <w:bCs/>
                <w:sz w:val="28"/>
                <w:szCs w:val="28"/>
                <w:lang w:eastAsia="zh-CN"/>
              </w:rPr>
              <w:t>1.2.</w:t>
            </w:r>
          </w:p>
          <w:p w14:paraId="36EBAF96"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Корни, степени, логарифмы</w:t>
            </w:r>
          </w:p>
          <w:p w14:paraId="0ABBE264"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bCs/>
                <w:sz w:val="28"/>
                <w:szCs w:val="28"/>
                <w:lang w:eastAsia="zh-CN"/>
              </w:rPr>
            </w:pPr>
          </w:p>
          <w:p w14:paraId="64E8C216"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bCs/>
                <w:sz w:val="28"/>
                <w:szCs w:val="28"/>
                <w:lang w:eastAsia="zh-CN"/>
              </w:rPr>
            </w:pPr>
          </w:p>
          <w:p w14:paraId="506AA2D4"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p>
          <w:p w14:paraId="25F57AE1"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577D7BD"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4"/>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58"/>
                <w:sz w:val="28"/>
                <w:szCs w:val="28"/>
                <w:lang w:eastAsia="zh-CN"/>
              </w:rPr>
              <w:t xml:space="preserve"> </w:t>
            </w:r>
            <w:r w:rsidRPr="007A11C1">
              <w:rPr>
                <w:rFonts w:ascii="Times New Roman" w:eastAsia="Times New Roman" w:hAnsi="Times New Roman" w:cs="Times New Roman"/>
                <w:b/>
                <w:bCs/>
                <w:sz w:val="28"/>
                <w:szCs w:val="28"/>
                <w:lang w:eastAsia="zh-CN"/>
              </w:rPr>
              <w:t>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9C4ADE" w14:textId="62D2F58C" w:rsidR="007A11C1" w:rsidRPr="007A11C1" w:rsidRDefault="00A255E3" w:rsidP="007A11C1">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F1255B" w14:textId="77777777" w:rsidR="007A11C1" w:rsidRPr="007A11C1" w:rsidRDefault="007A11C1" w:rsidP="007A11C1">
            <w:pPr>
              <w:suppressAutoHyphens/>
              <w:snapToGrid w:val="0"/>
              <w:spacing w:after="0" w:line="240" w:lineRule="auto"/>
              <w:ind w:left="142"/>
              <w:jc w:val="both"/>
              <w:rPr>
                <w:rFonts w:ascii="Times New Roman" w:eastAsia="Calibri" w:hAnsi="Times New Roman" w:cs="Times New Roman"/>
                <w:b/>
                <w:bCs/>
                <w:sz w:val="28"/>
                <w:szCs w:val="28"/>
                <w:lang w:eastAsia="zh-CN"/>
              </w:rPr>
            </w:pPr>
          </w:p>
        </w:tc>
      </w:tr>
      <w:tr w:rsidR="007A11C1" w:rsidRPr="007A11C1" w14:paraId="229C1661"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9039A19" w14:textId="77777777" w:rsidR="007A11C1" w:rsidRPr="007A11C1" w:rsidRDefault="007A11C1" w:rsidP="007A11C1">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3B73B2" w14:textId="77777777" w:rsidR="007A11C1" w:rsidRPr="007A11C1" w:rsidRDefault="007A11C1" w:rsidP="007A11C1">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5D23980" w14:textId="32E90D2C" w:rsidR="007A11C1" w:rsidRPr="007A11C1" w:rsidRDefault="007A11C1" w:rsidP="007A11C1">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Корни натуральной степени из числа.</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Свойства</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корня</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натуральной степени.</w:t>
            </w:r>
            <w:r w:rsidR="00BB6705" w:rsidRPr="007A11C1">
              <w:rPr>
                <w:rFonts w:ascii="Times New Roman" w:eastAsia="Times New Roman" w:hAnsi="Times New Roman" w:cs="Times New Roman"/>
                <w:sz w:val="28"/>
                <w:szCs w:val="28"/>
                <w:lang w:eastAsia="zh-CN"/>
              </w:rPr>
              <w:t xml:space="preserve"> Действия</w:t>
            </w:r>
            <w:r w:rsidR="00BB6705" w:rsidRPr="007A11C1">
              <w:rPr>
                <w:rFonts w:ascii="Times New Roman" w:eastAsia="Times New Roman" w:hAnsi="Times New Roman" w:cs="Times New Roman"/>
                <w:spacing w:val="-2"/>
                <w:sz w:val="28"/>
                <w:szCs w:val="28"/>
                <w:lang w:eastAsia="zh-CN"/>
              </w:rPr>
              <w:t xml:space="preserve"> </w:t>
            </w:r>
            <w:r w:rsidR="00BB6705" w:rsidRPr="007A11C1">
              <w:rPr>
                <w:rFonts w:ascii="Times New Roman" w:eastAsia="Times New Roman" w:hAnsi="Times New Roman" w:cs="Times New Roman"/>
                <w:sz w:val="28"/>
                <w:szCs w:val="28"/>
                <w:lang w:eastAsia="zh-CN"/>
              </w:rPr>
              <w:t>над</w:t>
            </w:r>
            <w:r w:rsidR="00BB6705" w:rsidRPr="007A11C1">
              <w:rPr>
                <w:rFonts w:ascii="Times New Roman" w:eastAsia="Times New Roman" w:hAnsi="Times New Roman" w:cs="Times New Roman"/>
                <w:spacing w:val="-2"/>
                <w:sz w:val="28"/>
                <w:szCs w:val="28"/>
                <w:lang w:eastAsia="zh-CN"/>
              </w:rPr>
              <w:t xml:space="preserve"> </w:t>
            </w:r>
            <w:r w:rsidR="00BB6705" w:rsidRPr="007A11C1">
              <w:rPr>
                <w:rFonts w:ascii="Times New Roman" w:eastAsia="Times New Roman" w:hAnsi="Times New Roman" w:cs="Times New Roman"/>
                <w:sz w:val="28"/>
                <w:szCs w:val="28"/>
                <w:lang w:eastAsia="zh-CN"/>
              </w:rPr>
              <w:t>корнями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F4A212" w14:textId="77777777" w:rsidR="007A11C1" w:rsidRPr="007A11C1" w:rsidRDefault="007A11C1" w:rsidP="007A11C1">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val="restart"/>
            <w:tcBorders>
              <w:top w:val="single" w:sz="4" w:space="0" w:color="000000"/>
              <w:left w:val="single" w:sz="4" w:space="0" w:color="000000"/>
              <w:right w:val="single" w:sz="4" w:space="0" w:color="000000"/>
            </w:tcBorders>
            <w:shd w:val="clear" w:color="auto" w:fill="auto"/>
          </w:tcPr>
          <w:p w14:paraId="1FFA335B"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5C90E0FB"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3D13DC7E"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3DFEA969"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6DB6009A"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7A41FD84"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50A7AE9B"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4BE261AD"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46C9FCDE" w14:textId="77777777" w:rsidR="007A11C1" w:rsidRPr="007A11C1" w:rsidRDefault="007A11C1" w:rsidP="007A11C1">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365CD675" w14:textId="529CDA8B" w:rsidR="007A11C1" w:rsidRPr="007A11C1" w:rsidRDefault="007A11C1"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tc>
      </w:tr>
      <w:tr w:rsidR="00A255E3" w:rsidRPr="007A11C1" w14:paraId="6349DC4B"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91352D7"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5DE682"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E60F25B" w14:textId="72D56B30"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iCs/>
                <w:sz w:val="28"/>
                <w:szCs w:val="28"/>
                <w:lang w:eastAsia="zh-CN"/>
              </w:rPr>
              <w:t>Свойства степени с действительным показателем</w:t>
            </w:r>
            <w:r w:rsidRPr="007A11C1">
              <w:rPr>
                <w:rFonts w:ascii="Times New Roman" w:eastAsia="Times New Roman" w:hAnsi="Times New Roman" w:cs="Times New Roman"/>
                <w:sz w:val="28"/>
                <w:szCs w:val="28"/>
                <w:lang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3E3A77"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4655C3EB"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4E13D0A"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39525DB"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D9F8A9"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425246A" w14:textId="3FB64FE4"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color w:val="000000"/>
                <w:sz w:val="28"/>
                <w:szCs w:val="28"/>
                <w:lang w:eastAsia="zh-CN"/>
              </w:rPr>
              <w:t>Понятие логарифма числа.</w:t>
            </w:r>
            <w:r w:rsidRPr="007A11C1">
              <w:rPr>
                <w:rFonts w:ascii="Times New Roman" w:eastAsia="Times New Roman" w:hAnsi="Times New Roman" w:cs="Times New Roman"/>
                <w:sz w:val="28"/>
                <w:szCs w:val="28"/>
                <w:lang w:eastAsia="zh-CN"/>
              </w:rPr>
              <w:t xml:space="preserve"> Свойства логарифма</w:t>
            </w:r>
            <w:r>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color w:val="000000"/>
                <w:sz w:val="28"/>
                <w:szCs w:val="28"/>
                <w:lang w:eastAsia="zh-CN"/>
              </w:rPr>
              <w:t>Основное логарифмическое тождество Правила действий с логарифмами.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F2D91C"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228008E0"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1C51FB1A"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FEF5CEE"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CD0E6C"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1AF17BA" w14:textId="2B951B62"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color w:val="000000"/>
                <w:sz w:val="28"/>
                <w:szCs w:val="28"/>
                <w:lang w:eastAsia="zh-CN"/>
              </w:rPr>
              <w:t>Правило перехода к новому основанию логарифма. Логарифмирование и потенцирование.</w:t>
            </w:r>
            <w:r w:rsidRPr="007A11C1">
              <w:rPr>
                <w:rFonts w:ascii="Times New Roman" w:eastAsia="Times New Roman" w:hAnsi="Times New Roman" w:cs="Times New Roman"/>
                <w:sz w:val="28"/>
                <w:szCs w:val="28"/>
                <w:lang w:eastAsia="zh-CN"/>
              </w:rPr>
              <w:t xml:space="preserve"> Нахождение значений логарифма по произвольному основанию. Переход от одного основания к другому.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2E3A3F"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397D7082"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3E46EC41"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01AE00D"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1210C3"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A19F1F7" w14:textId="666AEB4C"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Преобразование рациональных, иррациональных степенных, показательных и логарифмических выражений</w:t>
            </w:r>
            <w:r>
              <w:rPr>
                <w:rFonts w:ascii="Times New Roman" w:eastAsia="Times New Roman" w:hAnsi="Times New Roman" w:cs="Times New Roman"/>
                <w:sz w:val="28"/>
                <w:szCs w:val="28"/>
                <w:lang w:eastAsia="zh-CN"/>
              </w:rPr>
              <w:t>.</w:t>
            </w:r>
            <w:r w:rsidRPr="007A11C1">
              <w:rPr>
                <w:rFonts w:ascii="Times New Roman" w:eastAsia="Times New Roman" w:hAnsi="Times New Roman" w:cs="Times New Roman"/>
                <w:color w:val="000000"/>
                <w:sz w:val="28"/>
                <w:szCs w:val="28"/>
                <w:lang w:eastAsia="zh-CN"/>
              </w:rPr>
              <w:t xml:space="preserve"> Десятичные и натуральные логарифмы.</w:t>
            </w:r>
            <w:r w:rsidRPr="007A11C1">
              <w:rPr>
                <w:rFonts w:ascii="Times New Roman" w:eastAsia="Times New Roman" w:hAnsi="Times New Roman" w:cs="Times New Roman"/>
                <w:sz w:val="28"/>
                <w:szCs w:val="28"/>
                <w:lang w:eastAsia="zh-CN"/>
              </w:rPr>
              <w:t xml:space="preserve"> Вычисление и сравнение логарифмов. Логарифмирование и потенцирование выражений</w:t>
            </w:r>
            <w:r>
              <w:rPr>
                <w:rFonts w:ascii="Times New Roman" w:eastAsia="Times New Roman" w:hAnsi="Times New Roman" w:cs="Times New Roman"/>
                <w:sz w:val="28"/>
                <w:szCs w:val="28"/>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646494"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76733F0E"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170611EC"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CF8CB95"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FA6EEFE"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2B5446"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4</w:t>
            </w:r>
          </w:p>
        </w:tc>
        <w:tc>
          <w:tcPr>
            <w:tcW w:w="1276" w:type="dxa"/>
            <w:vMerge/>
            <w:tcBorders>
              <w:left w:val="single" w:sz="4" w:space="0" w:color="000000"/>
              <w:right w:val="single" w:sz="4" w:space="0" w:color="000000"/>
            </w:tcBorders>
            <w:shd w:val="clear" w:color="auto" w:fill="auto"/>
          </w:tcPr>
          <w:p w14:paraId="634CDEA3"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18B447B9"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EEA4421"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448512"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BB1F0A2" w14:textId="77777777"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 xml:space="preserve">Практическое занятие №3 </w:t>
            </w:r>
          </w:p>
          <w:p w14:paraId="046962AD" w14:textId="77777777"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Вычисление и сравнение корней. Выполнение расчетов с радикалами.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FB48EF"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1829DA9C"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F24EF17"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7304EC2"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4A5E69"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714DE9B"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Практическое занятие№4 Логарифмирование и потенцирование выражений.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AC888C"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63FF2B17"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0204016F"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6F5281C"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1610A373"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5B2E20"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2</w:t>
            </w:r>
          </w:p>
        </w:tc>
        <w:tc>
          <w:tcPr>
            <w:tcW w:w="1276" w:type="dxa"/>
            <w:vMerge/>
            <w:tcBorders>
              <w:left w:val="single" w:sz="4" w:space="0" w:color="000000"/>
              <w:right w:val="single" w:sz="4" w:space="0" w:color="000000"/>
            </w:tcBorders>
            <w:shd w:val="clear" w:color="auto" w:fill="auto"/>
          </w:tcPr>
          <w:p w14:paraId="20052FB5"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318B95FC"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EB7A828"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BB0684"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FF5A370"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Контрольная работа № 1</w:t>
            </w:r>
          </w:p>
          <w:p w14:paraId="2D8BBCFB"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 xml:space="preserve">  </w:t>
            </w:r>
            <w:r w:rsidRPr="007A11C1">
              <w:rPr>
                <w:rFonts w:ascii="Times New Roman" w:eastAsia="Calibri" w:hAnsi="Times New Roman" w:cs="Times New Roman"/>
                <w:sz w:val="28"/>
                <w:szCs w:val="28"/>
                <w:lang w:eastAsia="ru-RU"/>
              </w:rPr>
              <w:t>Корни, степени и логарифмы.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DDB2FC"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vMerge/>
            <w:tcBorders>
              <w:left w:val="single" w:sz="4" w:space="0" w:color="000000"/>
              <w:bottom w:val="single" w:sz="4" w:space="0" w:color="000000"/>
              <w:right w:val="single" w:sz="4" w:space="0" w:color="000000"/>
            </w:tcBorders>
            <w:shd w:val="clear" w:color="auto" w:fill="auto"/>
          </w:tcPr>
          <w:p w14:paraId="28286A87"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935795B"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305AF53"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1C23E7A2"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79FB95"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B552C7"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662D7835"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37D6277"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3730DF"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C5A92FD"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59B53"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E48774"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3B316C62"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96967E3"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C3591D"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03E8BDE"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Работа с Интернет-ресурсами, работа с дополнительной 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88B7CA"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FF88D6"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28B992E" w14:textId="77777777" w:rsidTr="00BE3AD8">
        <w:trPr>
          <w:trHeight w:val="309"/>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17C1FE"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Тема 1.3 Основы тригонометрии</w:t>
            </w:r>
          </w:p>
          <w:p w14:paraId="147A17AD"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b/>
                <w:bCs/>
                <w:sz w:val="28"/>
                <w:szCs w:val="28"/>
                <w:lang w:eastAsia="zh-CN"/>
              </w:rPr>
            </w:pPr>
          </w:p>
          <w:p w14:paraId="2AEAF8A1"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1350F57C"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4"/>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58"/>
                <w:sz w:val="28"/>
                <w:szCs w:val="28"/>
                <w:lang w:eastAsia="zh-CN"/>
              </w:rPr>
              <w:t xml:space="preserve"> </w:t>
            </w:r>
            <w:r w:rsidRPr="007A11C1">
              <w:rPr>
                <w:rFonts w:ascii="Times New Roman" w:eastAsia="Times New Roman" w:hAnsi="Times New Roman" w:cs="Times New Roman"/>
                <w:b/>
                <w:bCs/>
                <w:sz w:val="28"/>
                <w:szCs w:val="28"/>
                <w:lang w:eastAsia="zh-CN"/>
              </w:rPr>
              <w:t>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E643FB" w14:textId="3CC47E6C"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CAB4EC" w14:textId="77777777" w:rsidR="00A255E3" w:rsidRPr="007A11C1" w:rsidRDefault="00A255E3" w:rsidP="00A255E3">
            <w:pPr>
              <w:suppressAutoHyphens/>
              <w:snapToGrid w:val="0"/>
              <w:spacing w:after="0" w:line="240" w:lineRule="auto"/>
              <w:ind w:left="142"/>
              <w:jc w:val="both"/>
              <w:rPr>
                <w:rFonts w:ascii="Times New Roman" w:eastAsia="Calibri" w:hAnsi="Times New Roman" w:cs="Times New Roman"/>
                <w:b/>
                <w:bCs/>
                <w:sz w:val="28"/>
                <w:szCs w:val="28"/>
                <w:lang w:eastAsia="zh-CN"/>
              </w:rPr>
            </w:pPr>
          </w:p>
        </w:tc>
      </w:tr>
      <w:tr w:rsidR="00A255E3" w:rsidRPr="007A11C1" w14:paraId="5043821E"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0802C36"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2CFDCB"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91116FC" w14:textId="2F07426F"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Радианное измерение углов.  Вращательное движение</w:t>
            </w:r>
            <w:r>
              <w:rPr>
                <w:rFonts w:ascii="Times New Roman" w:eastAsia="Times New Roman" w:hAnsi="Times New Roman" w:cs="Times New Roman"/>
                <w:sz w:val="28"/>
                <w:szCs w:val="28"/>
                <w:lang w:eastAsia="zh-CN"/>
              </w:rPr>
              <w:t xml:space="preserve">. </w:t>
            </w:r>
            <w:r w:rsidRPr="007A11C1">
              <w:rPr>
                <w:rFonts w:ascii="Times New Roman" w:eastAsia="Calibri" w:hAnsi="Times New Roman" w:cs="Times New Roman"/>
                <w:sz w:val="28"/>
                <w:szCs w:val="28"/>
                <w:lang w:eastAsia="ru-RU"/>
              </w:rPr>
              <w:t xml:space="preserve">Определение тригонометрических функций. </w:t>
            </w:r>
            <w:r w:rsidRPr="007A11C1">
              <w:rPr>
                <w:rFonts w:ascii="Times New Roman" w:eastAsia="Times New Roman" w:hAnsi="Times New Roman" w:cs="Times New Roman"/>
                <w:sz w:val="28"/>
                <w:szCs w:val="28"/>
                <w:lang w:eastAsia="zh-CN"/>
              </w:rPr>
              <w:t>Синус, косинус, тангенс и котангенс числа. Основные тригонометрические тождества. Формулы приведения</w:t>
            </w:r>
            <w:r>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sz w:val="28"/>
                <w:szCs w:val="28"/>
                <w:lang w:eastAsia="zh-CN"/>
              </w:rPr>
              <w:t>Синус, косинус и тангенс суммы и разности двух углов.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AB8AE7"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val="restart"/>
            <w:tcBorders>
              <w:top w:val="single" w:sz="4" w:space="0" w:color="000000"/>
              <w:left w:val="single" w:sz="4" w:space="0" w:color="000000"/>
              <w:right w:val="single" w:sz="4" w:space="0" w:color="000000"/>
            </w:tcBorders>
            <w:shd w:val="clear" w:color="auto" w:fill="auto"/>
          </w:tcPr>
          <w:p w14:paraId="62FC9316"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0EA3A4A9"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36F0AFED"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4A99EA58"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0DC0043E"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1A6F82F0"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42FEDE72"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46A88A2A"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4AC9436D"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3A5454BC" w14:textId="49B86D15"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tc>
      </w:tr>
      <w:tr w:rsidR="00A255E3" w:rsidRPr="007A11C1" w14:paraId="192AA524"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8E3A039"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86970D"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95DC096" w14:textId="790DA65A"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Формулы половинного угла</w:t>
            </w:r>
            <w:r>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color w:val="000000"/>
                <w:sz w:val="28"/>
                <w:szCs w:val="28"/>
                <w:lang w:eastAsia="zh-CN"/>
              </w:rPr>
              <w:t>Преобразования суммы тригонометрических функций в произведение Преобразования произведения тригонометрических функций в сумму.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B225CA"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4960946B"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291D6AB" w14:textId="77777777" w:rsidTr="00A255E3">
        <w:trPr>
          <w:trHeight w:val="89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40E0882"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692011"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10018E5" w14:textId="449468A1"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Обратные тригонометрические функции Арксинус, арккосинус</w:t>
            </w:r>
            <w:r>
              <w:rPr>
                <w:rFonts w:ascii="Times New Roman" w:eastAsia="Calibri" w:hAnsi="Times New Roman" w:cs="Times New Roman"/>
                <w:sz w:val="28"/>
                <w:szCs w:val="28"/>
                <w:lang w:eastAsia="ru-RU"/>
              </w:rPr>
              <w:t xml:space="preserve">. </w:t>
            </w:r>
            <w:r w:rsidRPr="007A11C1">
              <w:rPr>
                <w:rFonts w:ascii="Times New Roman" w:eastAsia="Calibri" w:hAnsi="Times New Roman" w:cs="Times New Roman"/>
                <w:sz w:val="28"/>
                <w:szCs w:val="28"/>
                <w:lang w:eastAsia="ru-RU"/>
              </w:rPr>
              <w:t>Обратные тригонометрические функции Арктангенс, арккотангенс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C7F89D" w14:textId="1E5F4A3D"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11995656"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FE6226F"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FE52527"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CF2A80"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A9E488A" w14:textId="270FA8B2"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Простейшие тригонометрические уравнения</w:t>
            </w:r>
            <w:r>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color w:val="000000"/>
                <w:sz w:val="28"/>
                <w:szCs w:val="28"/>
                <w:lang w:eastAsia="zh-CN"/>
              </w:rPr>
              <w:t>Тригонометрические уравнения</w:t>
            </w:r>
            <w:r>
              <w:rPr>
                <w:rFonts w:ascii="Times New Roman" w:eastAsia="Times New Roman" w:hAnsi="Times New Roman" w:cs="Times New Roman"/>
                <w:color w:val="000000"/>
                <w:sz w:val="28"/>
                <w:szCs w:val="28"/>
                <w:lang w:eastAsia="zh-CN"/>
              </w:rPr>
              <w:t xml:space="preserve"> </w:t>
            </w:r>
            <w:r w:rsidRPr="007A11C1">
              <w:rPr>
                <w:rFonts w:ascii="Times New Roman" w:eastAsia="Times New Roman" w:hAnsi="Times New Roman" w:cs="Times New Roman"/>
                <w:color w:val="000000"/>
                <w:sz w:val="28"/>
                <w:szCs w:val="28"/>
                <w:lang w:eastAsia="zh-CN"/>
              </w:rPr>
              <w:t xml:space="preserve"> sinx = a Тригонометрические уравнения cos x =a Тригонометрические уравнения</w:t>
            </w:r>
            <w:r>
              <w:rPr>
                <w:rFonts w:ascii="Times New Roman" w:eastAsia="Times New Roman" w:hAnsi="Times New Roman" w:cs="Times New Roman"/>
                <w:color w:val="000000"/>
                <w:sz w:val="28"/>
                <w:szCs w:val="28"/>
                <w:lang w:eastAsia="zh-CN"/>
              </w:rPr>
              <w:t xml:space="preserve"> </w:t>
            </w:r>
            <w:r w:rsidRPr="007A11C1">
              <w:rPr>
                <w:rFonts w:ascii="Times New Roman" w:eastAsia="Times New Roman" w:hAnsi="Times New Roman" w:cs="Times New Roman"/>
                <w:color w:val="000000"/>
                <w:sz w:val="28"/>
                <w:szCs w:val="28"/>
                <w:lang w:eastAsia="zh-CN"/>
              </w:rPr>
              <w:t xml:space="preserve"> tgx = 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51C063" w14:textId="48AFD11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2C4E38CF"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5EEE1DBF"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AC3CFDE"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0A65CB"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A22CAB5" w14:textId="77777777"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color w:val="000000"/>
                <w:sz w:val="28"/>
                <w:szCs w:val="28"/>
                <w:lang w:eastAsia="zh-CN"/>
              </w:rPr>
              <w:t>Общие методы решения тригонометрических уравнений.</w:t>
            </w:r>
          </w:p>
          <w:p w14:paraId="0AEFF70A" w14:textId="5DEA17BD"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Решение тригонометрических уравнений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E4E964" w14:textId="1BF52B69"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12DA61FF"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6F0066D5"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7629E73"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D656433"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C1CF86"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2</w:t>
            </w:r>
          </w:p>
        </w:tc>
        <w:tc>
          <w:tcPr>
            <w:tcW w:w="1276" w:type="dxa"/>
            <w:vMerge/>
            <w:tcBorders>
              <w:left w:val="single" w:sz="4" w:space="0" w:color="000000"/>
              <w:right w:val="single" w:sz="4" w:space="0" w:color="000000"/>
            </w:tcBorders>
            <w:shd w:val="clear" w:color="auto" w:fill="auto"/>
          </w:tcPr>
          <w:p w14:paraId="4742F6BC"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428DB379" w14:textId="77777777" w:rsidTr="00BE3AD8">
        <w:trPr>
          <w:trHeight w:val="85"/>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D75DFBA"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14E792"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3048F66" w14:textId="77777777" w:rsidR="00A255E3" w:rsidRPr="007A11C1" w:rsidRDefault="00A255E3" w:rsidP="00A255E3">
            <w:pPr>
              <w:widowControl w:val="0"/>
              <w:suppressAutoHyphens/>
              <w:autoSpaceDE w:val="0"/>
              <w:spacing w:after="0" w:line="240" w:lineRule="auto"/>
              <w:ind w:left="108"/>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Практическое занятие №5.</w:t>
            </w:r>
          </w:p>
          <w:p w14:paraId="10FE2136" w14:textId="77777777" w:rsidR="00A255E3" w:rsidRPr="007A11C1" w:rsidRDefault="00A255E3" w:rsidP="00A255E3">
            <w:pPr>
              <w:widowControl w:val="0"/>
              <w:suppressAutoHyphens/>
              <w:autoSpaceDE w:val="0"/>
              <w:spacing w:after="0" w:line="240" w:lineRule="auto"/>
              <w:ind w:left="108"/>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Преобразование тригонометрических выражений.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4CD07D"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1DE703E9"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57EED5A"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12B092A"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B0B72C9"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3F83C2"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2</w:t>
            </w:r>
          </w:p>
        </w:tc>
        <w:tc>
          <w:tcPr>
            <w:tcW w:w="1276" w:type="dxa"/>
            <w:vMerge/>
            <w:tcBorders>
              <w:left w:val="single" w:sz="4" w:space="0" w:color="000000"/>
              <w:right w:val="single" w:sz="4" w:space="0" w:color="000000"/>
            </w:tcBorders>
            <w:shd w:val="clear" w:color="auto" w:fill="auto"/>
          </w:tcPr>
          <w:p w14:paraId="7CAE4AF7"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09A59264"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164723C"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7F27C8"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A262881"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 № 2</w:t>
            </w:r>
          </w:p>
          <w:p w14:paraId="14ECB8A7"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Основы тригонометрии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74A5B3"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vMerge/>
            <w:tcBorders>
              <w:left w:val="single" w:sz="4" w:space="0" w:color="000000"/>
              <w:bottom w:val="single" w:sz="4" w:space="0" w:color="000000"/>
              <w:right w:val="single" w:sz="4" w:space="0" w:color="000000"/>
            </w:tcBorders>
            <w:shd w:val="clear" w:color="auto" w:fill="auto"/>
          </w:tcPr>
          <w:p w14:paraId="0E05A55D"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1B14E260"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FEDC33F"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F681536"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02A3D6"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54462B"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547F1C02"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0B3D2F01"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100B2"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9C48381"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F5D9B6"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ADD989"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382A108A"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B625E42"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C6C22B"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F13F4AB"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Работа с Интернет-ресурсами, работа с дополнительной 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9E0023" w14:textId="77777777" w:rsidR="00A255E3" w:rsidRPr="007A11C1" w:rsidRDefault="00A255E3" w:rsidP="00A255E3">
            <w:pPr>
              <w:widowControl w:val="0"/>
              <w:tabs>
                <w:tab w:val="left" w:pos="0"/>
              </w:tabs>
              <w:suppressAutoHyphens/>
              <w:autoSpaceDE w:val="0"/>
              <w:spacing w:after="0" w:line="240" w:lineRule="auto"/>
              <w:ind w:right="135"/>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782B82"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9DBE899" w14:textId="77777777" w:rsidTr="00BE3AD8">
        <w:trPr>
          <w:trHeight w:val="309"/>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C950B4"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b/>
                <w:bCs/>
                <w:sz w:val="28"/>
                <w:szCs w:val="28"/>
                <w:lang w:eastAsia="zh-CN"/>
              </w:rPr>
            </w:pPr>
          </w:p>
          <w:p w14:paraId="0629E9AD"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Тема 1.4.</w:t>
            </w:r>
            <w:r w:rsidRPr="007A11C1">
              <w:rPr>
                <w:rFonts w:ascii="Times New Roman" w:eastAsia="Times New Roman" w:hAnsi="Times New Roman" w:cs="Times New Roman"/>
                <w:b/>
                <w:bCs/>
                <w:spacing w:val="1"/>
                <w:sz w:val="28"/>
                <w:szCs w:val="28"/>
                <w:lang w:eastAsia="zh-CN"/>
              </w:rPr>
              <w:t xml:space="preserve"> </w:t>
            </w:r>
            <w:r w:rsidRPr="007A11C1">
              <w:rPr>
                <w:rFonts w:ascii="Times New Roman" w:eastAsia="Times New Roman" w:hAnsi="Times New Roman" w:cs="Times New Roman"/>
                <w:b/>
                <w:bCs/>
                <w:sz w:val="28"/>
                <w:szCs w:val="28"/>
                <w:lang w:eastAsia="zh-CN"/>
              </w:rPr>
              <w:t>Функции, их свойства и</w:t>
            </w:r>
            <w:r w:rsidRPr="007A11C1">
              <w:rPr>
                <w:rFonts w:ascii="Times New Roman" w:eastAsia="Times New Roman" w:hAnsi="Times New Roman" w:cs="Times New Roman"/>
                <w:b/>
                <w:bCs/>
                <w:spacing w:val="-57"/>
                <w:sz w:val="28"/>
                <w:szCs w:val="28"/>
                <w:lang w:eastAsia="zh-CN"/>
              </w:rPr>
              <w:t xml:space="preserve"> </w:t>
            </w:r>
            <w:r w:rsidRPr="007A11C1">
              <w:rPr>
                <w:rFonts w:ascii="Times New Roman" w:eastAsia="Times New Roman" w:hAnsi="Times New Roman" w:cs="Times New Roman"/>
                <w:b/>
                <w:bCs/>
                <w:sz w:val="28"/>
                <w:szCs w:val="28"/>
                <w:lang w:eastAsia="zh-CN"/>
              </w:rPr>
              <w:t>графики</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10F654FD"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2717CB" w14:textId="3BA05EA5"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C8B530" w14:textId="77777777" w:rsidR="00A255E3" w:rsidRPr="007A11C1" w:rsidRDefault="00A255E3" w:rsidP="00A255E3">
            <w:pPr>
              <w:suppressAutoHyphens/>
              <w:snapToGrid w:val="0"/>
              <w:spacing w:after="0" w:line="240" w:lineRule="auto"/>
              <w:ind w:left="142"/>
              <w:jc w:val="both"/>
              <w:rPr>
                <w:rFonts w:ascii="Times New Roman" w:eastAsia="Calibri" w:hAnsi="Times New Roman" w:cs="Times New Roman"/>
                <w:b/>
                <w:bCs/>
                <w:sz w:val="28"/>
                <w:szCs w:val="28"/>
                <w:lang w:eastAsia="zh-CN"/>
              </w:rPr>
            </w:pPr>
          </w:p>
        </w:tc>
      </w:tr>
      <w:tr w:rsidR="00A255E3" w:rsidRPr="007A11C1" w14:paraId="6D933D06"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4772095"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29B64B"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0431DA3" w14:textId="2CE4EBFE"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Понятие</w:t>
            </w:r>
            <w:r w:rsidRPr="007A11C1">
              <w:rPr>
                <w:rFonts w:ascii="Times New Roman" w:eastAsia="Times New Roman" w:hAnsi="Times New Roman" w:cs="Times New Roman"/>
                <w:spacing w:val="-5"/>
                <w:sz w:val="28"/>
                <w:szCs w:val="28"/>
                <w:lang w:eastAsia="zh-CN"/>
              </w:rPr>
              <w:t xml:space="preserve"> </w:t>
            </w:r>
            <w:r w:rsidRPr="007A11C1">
              <w:rPr>
                <w:rFonts w:ascii="Times New Roman" w:eastAsia="Times New Roman" w:hAnsi="Times New Roman" w:cs="Times New Roman"/>
                <w:sz w:val="28"/>
                <w:szCs w:val="28"/>
                <w:lang w:eastAsia="zh-CN"/>
              </w:rPr>
              <w:t>функции.</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Область определения и множество значений. Построение графиков функций, заданных различными способами. Обратные функции: область определения и область значений. График обратной функции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D4A724" w14:textId="77777777"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val="restart"/>
            <w:tcBorders>
              <w:top w:val="single" w:sz="4" w:space="0" w:color="000000"/>
              <w:left w:val="single" w:sz="4" w:space="0" w:color="000000"/>
              <w:right w:val="single" w:sz="4" w:space="0" w:color="000000"/>
            </w:tcBorders>
            <w:shd w:val="clear" w:color="auto" w:fill="auto"/>
          </w:tcPr>
          <w:p w14:paraId="6E1D015E"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69CA6590"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14A72D3E"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6C7F5486"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6BDA90F0"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3AF7358F"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38CE77DB"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63D8DC48"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11879A30"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1A32E9B9" w14:textId="52A15FF0"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p w14:paraId="3A41136E"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bCs/>
                <w:sz w:val="28"/>
                <w:szCs w:val="28"/>
                <w:lang w:eastAsia="zh-CN"/>
              </w:rPr>
            </w:pPr>
          </w:p>
        </w:tc>
      </w:tr>
      <w:tr w:rsidR="00A255E3" w:rsidRPr="007A11C1" w14:paraId="6AFAA018" w14:textId="77777777" w:rsidTr="00BE3AD8">
        <w:trPr>
          <w:trHeight w:val="563"/>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498F5C2"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18E094"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46C6415" w14:textId="09A2D641"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Свойства функции: монотонность, четность, нечетность, ограниченность, периодичность. Промежутки</w:t>
            </w:r>
            <w:r w:rsidRPr="007A11C1">
              <w:rPr>
                <w:rFonts w:ascii="Times New Roman" w:eastAsia="Times New Roman" w:hAnsi="Times New Roman" w:cs="Times New Roman"/>
                <w:spacing w:val="49"/>
                <w:sz w:val="28"/>
                <w:szCs w:val="28"/>
                <w:lang w:eastAsia="zh-CN"/>
              </w:rPr>
              <w:t xml:space="preserve"> </w:t>
            </w:r>
            <w:r w:rsidRPr="007A11C1">
              <w:rPr>
                <w:rFonts w:ascii="Times New Roman" w:eastAsia="Times New Roman" w:hAnsi="Times New Roman" w:cs="Times New Roman"/>
                <w:sz w:val="28"/>
                <w:szCs w:val="28"/>
                <w:lang w:eastAsia="zh-CN"/>
              </w:rPr>
              <w:t>возрастания</w:t>
            </w:r>
            <w:r w:rsidRPr="007A11C1">
              <w:rPr>
                <w:rFonts w:ascii="Times New Roman" w:eastAsia="Times New Roman" w:hAnsi="Times New Roman" w:cs="Times New Roman"/>
                <w:spacing w:val="48"/>
                <w:sz w:val="28"/>
                <w:szCs w:val="28"/>
                <w:lang w:eastAsia="zh-CN"/>
              </w:rPr>
              <w:t xml:space="preserve"> </w:t>
            </w:r>
            <w:r w:rsidRPr="007A11C1">
              <w:rPr>
                <w:rFonts w:ascii="Times New Roman" w:eastAsia="Times New Roman" w:hAnsi="Times New Roman" w:cs="Times New Roman"/>
                <w:sz w:val="28"/>
                <w:szCs w:val="28"/>
                <w:lang w:eastAsia="zh-CN"/>
              </w:rPr>
              <w:t>и</w:t>
            </w:r>
            <w:r w:rsidRPr="007A11C1">
              <w:rPr>
                <w:rFonts w:ascii="Times New Roman" w:eastAsia="Times New Roman" w:hAnsi="Times New Roman" w:cs="Times New Roman"/>
                <w:spacing w:val="51"/>
                <w:sz w:val="28"/>
                <w:szCs w:val="28"/>
                <w:lang w:eastAsia="zh-CN"/>
              </w:rPr>
              <w:t xml:space="preserve"> </w:t>
            </w:r>
            <w:r w:rsidRPr="007A11C1">
              <w:rPr>
                <w:rFonts w:ascii="Times New Roman" w:eastAsia="Times New Roman" w:hAnsi="Times New Roman" w:cs="Times New Roman"/>
                <w:sz w:val="28"/>
                <w:szCs w:val="28"/>
                <w:lang w:eastAsia="zh-CN"/>
              </w:rPr>
              <w:t>убывания,</w:t>
            </w:r>
            <w:r w:rsidRPr="007A11C1">
              <w:rPr>
                <w:rFonts w:ascii="Times New Roman" w:eastAsia="Times New Roman" w:hAnsi="Times New Roman" w:cs="Times New Roman"/>
                <w:spacing w:val="48"/>
                <w:sz w:val="28"/>
                <w:szCs w:val="28"/>
                <w:lang w:eastAsia="zh-CN"/>
              </w:rPr>
              <w:t xml:space="preserve"> </w:t>
            </w:r>
            <w:r w:rsidRPr="007A11C1">
              <w:rPr>
                <w:rFonts w:ascii="Times New Roman" w:eastAsia="Times New Roman" w:hAnsi="Times New Roman" w:cs="Times New Roman"/>
                <w:sz w:val="28"/>
                <w:szCs w:val="28"/>
                <w:lang w:eastAsia="zh-CN"/>
              </w:rPr>
              <w:t>наибольшее</w:t>
            </w:r>
            <w:r w:rsidRPr="007A11C1">
              <w:rPr>
                <w:rFonts w:ascii="Times New Roman" w:eastAsia="Times New Roman" w:hAnsi="Times New Roman" w:cs="Times New Roman"/>
                <w:spacing w:val="47"/>
                <w:sz w:val="28"/>
                <w:szCs w:val="28"/>
                <w:lang w:eastAsia="zh-CN"/>
              </w:rPr>
              <w:t xml:space="preserve"> </w:t>
            </w:r>
            <w:r w:rsidRPr="007A11C1">
              <w:rPr>
                <w:rFonts w:ascii="Times New Roman" w:eastAsia="Times New Roman" w:hAnsi="Times New Roman" w:cs="Times New Roman"/>
                <w:sz w:val="28"/>
                <w:szCs w:val="28"/>
                <w:lang w:eastAsia="zh-CN"/>
              </w:rPr>
              <w:t>и</w:t>
            </w:r>
            <w:r w:rsidRPr="007A11C1">
              <w:rPr>
                <w:rFonts w:ascii="Times New Roman" w:eastAsia="Times New Roman" w:hAnsi="Times New Roman" w:cs="Times New Roman"/>
                <w:spacing w:val="49"/>
                <w:sz w:val="28"/>
                <w:szCs w:val="28"/>
                <w:lang w:eastAsia="zh-CN"/>
              </w:rPr>
              <w:t xml:space="preserve"> </w:t>
            </w:r>
            <w:r w:rsidRPr="007A11C1">
              <w:rPr>
                <w:rFonts w:ascii="Times New Roman" w:eastAsia="Times New Roman" w:hAnsi="Times New Roman" w:cs="Times New Roman"/>
                <w:sz w:val="28"/>
                <w:szCs w:val="28"/>
                <w:lang w:eastAsia="zh-CN"/>
              </w:rPr>
              <w:t>наименьшее значения</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функции, точки экстремума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485D10" w14:textId="77777777"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2C26E3B7"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0A1F6905"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BDCB6E6"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616AE6"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D4ECF20" w14:textId="49C77AA1"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Примеры функциональных зависимостей в реальных процессах и явлениях Решение задач на использование свойств функции.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6CC2BC" w14:textId="431D41E3"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3E778468"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0924E19"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20C931F"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74EFD7"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C21F462" w14:textId="01435E3B"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Определение степенных функций, их свойства и графики. Показательная функция, ее свойства и график.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A90EF3" w14:textId="77777777"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29AF2E5C"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035F58DA" w14:textId="77777777" w:rsidTr="00BE3AD8">
        <w:trPr>
          <w:trHeight w:val="309"/>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7CAE448"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A477C5"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F1E5A8A"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Логарифмическая функция, ее свойства и график</w:t>
            </w:r>
          </w:p>
          <w:p w14:paraId="2A84504D"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Определение тригонометрических функций, их свойства и графики</w:t>
            </w:r>
          </w:p>
          <w:p w14:paraId="3993A3B2" w14:textId="31097097" w:rsidR="00A255E3" w:rsidRPr="007A11C1" w:rsidRDefault="00A255E3" w:rsidP="00A255E3">
            <w:pPr>
              <w:widowControl w:val="0"/>
              <w:tabs>
                <w:tab w:val="left" w:pos="1333"/>
                <w:tab w:val="left" w:pos="2579"/>
                <w:tab w:val="left" w:pos="4358"/>
                <w:tab w:val="left" w:pos="5533"/>
                <w:tab w:val="left" w:pos="5936"/>
              </w:tabs>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Преобразования графиков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FBC96A" w14:textId="77777777"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296ADAF9"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DE33D99"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30CBFE7"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B2B0158"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DF73B2" w14:textId="77777777" w:rsidR="00A255E3" w:rsidRPr="007A11C1" w:rsidRDefault="00A255E3"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4</w:t>
            </w:r>
          </w:p>
        </w:tc>
        <w:tc>
          <w:tcPr>
            <w:tcW w:w="1276" w:type="dxa"/>
            <w:vMerge/>
            <w:tcBorders>
              <w:left w:val="single" w:sz="4" w:space="0" w:color="000000"/>
              <w:right w:val="single" w:sz="4" w:space="0" w:color="000000"/>
            </w:tcBorders>
            <w:shd w:val="clear" w:color="auto" w:fill="auto"/>
          </w:tcPr>
          <w:p w14:paraId="56664EA0"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0894FFC6"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01BED886"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853A2A"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F151A8D"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Практическое занятие № 6</w:t>
            </w:r>
          </w:p>
          <w:p w14:paraId="27A87408"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Функции,</w:t>
            </w:r>
            <w:r w:rsidRPr="007A11C1">
              <w:rPr>
                <w:rFonts w:ascii="Times New Roman" w:eastAsia="Times New Roman" w:hAnsi="Times New Roman" w:cs="Times New Roman"/>
                <w:spacing w:val="-5"/>
                <w:sz w:val="28"/>
                <w:szCs w:val="28"/>
                <w:lang w:eastAsia="zh-CN"/>
              </w:rPr>
              <w:t xml:space="preserve"> </w:t>
            </w:r>
            <w:r w:rsidRPr="007A11C1">
              <w:rPr>
                <w:rFonts w:ascii="Times New Roman" w:eastAsia="Times New Roman" w:hAnsi="Times New Roman" w:cs="Times New Roman"/>
                <w:sz w:val="28"/>
                <w:szCs w:val="28"/>
                <w:lang w:eastAsia="zh-CN"/>
              </w:rPr>
              <w:t>их свойства</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и</w:t>
            </w:r>
            <w:r w:rsidRPr="007A11C1">
              <w:rPr>
                <w:rFonts w:ascii="Times New Roman" w:eastAsia="Times New Roman" w:hAnsi="Times New Roman" w:cs="Times New Roman"/>
                <w:spacing w:val="-1"/>
                <w:sz w:val="28"/>
                <w:szCs w:val="28"/>
                <w:lang w:eastAsia="zh-CN"/>
              </w:rPr>
              <w:t xml:space="preserve"> </w:t>
            </w:r>
            <w:r w:rsidRPr="007A11C1">
              <w:rPr>
                <w:rFonts w:ascii="Times New Roman" w:eastAsia="Times New Roman" w:hAnsi="Times New Roman" w:cs="Times New Roman"/>
                <w:sz w:val="28"/>
                <w:szCs w:val="28"/>
                <w:lang w:eastAsia="zh-CN"/>
              </w:rPr>
              <w:t>графики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782476" w14:textId="77777777"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1276" w:type="dxa"/>
            <w:vMerge/>
            <w:tcBorders>
              <w:left w:val="single" w:sz="4" w:space="0" w:color="000000"/>
              <w:bottom w:val="single" w:sz="4" w:space="0" w:color="000000"/>
              <w:right w:val="single" w:sz="4" w:space="0" w:color="000000"/>
            </w:tcBorders>
            <w:shd w:val="clear" w:color="auto" w:fill="auto"/>
          </w:tcPr>
          <w:p w14:paraId="101B7645"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F4C56B0"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7250613"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266FB1E"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Контрольные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BC7D2D" w14:textId="77777777" w:rsidR="00A255E3" w:rsidRPr="007A11C1" w:rsidRDefault="00A255E3"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Не предусмотрено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1AE190"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22B44A0" w14:textId="77777777" w:rsidTr="00BE3AD8">
        <w:trPr>
          <w:trHeight w:val="308"/>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EA65DB4"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6F658BF8"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B7912C" w14:textId="77777777" w:rsidR="00A255E3" w:rsidRPr="007A11C1" w:rsidRDefault="00A255E3"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490401"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47E8E969"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0F472AF"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E08521"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C603001"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 Выполнение графических работ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1EA1A8" w14:textId="77777777" w:rsidR="00A255E3" w:rsidRPr="007A11C1" w:rsidRDefault="00A255E3"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2C7748"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382A5DD7" w14:textId="77777777" w:rsidTr="00BE3AD8">
        <w:trPr>
          <w:trHeight w:val="613"/>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D4F3C55"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CA64E3"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68D5AC4" w14:textId="77777777" w:rsidR="00A255E3" w:rsidRPr="007A11C1" w:rsidRDefault="00A255E3" w:rsidP="00A255E3">
            <w:pPr>
              <w:widowControl w:val="0"/>
              <w:tabs>
                <w:tab w:val="left" w:pos="127"/>
                <w:tab w:val="left" w:pos="4031"/>
                <w:tab w:val="left" w:pos="5029"/>
                <w:tab w:val="left" w:pos="5448"/>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Работа с Интернет-ресурсами,</w:t>
            </w:r>
            <w:r w:rsidRPr="007A11C1">
              <w:rPr>
                <w:rFonts w:ascii="Times New Roman" w:eastAsia="Times New Roman" w:hAnsi="Times New Roman" w:cs="Times New Roman"/>
                <w:sz w:val="28"/>
                <w:szCs w:val="28"/>
                <w:lang w:eastAsia="zh-CN"/>
              </w:rPr>
              <w:tab/>
              <w:t>работа с дополнительной</w:t>
            </w:r>
          </w:p>
          <w:p w14:paraId="67DFE63F"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90DEF3" w14:textId="77777777" w:rsidR="00A255E3" w:rsidRPr="007A11C1" w:rsidRDefault="00A255E3"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C5BE82"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5943329" w14:textId="77777777" w:rsidTr="00BE3AD8">
        <w:trPr>
          <w:trHeight w:val="283"/>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C5EC810"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2DE82C" w14:textId="77777777"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B30E26F"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 xml:space="preserve"> </w:t>
            </w:r>
            <w:r w:rsidRPr="007A11C1">
              <w:rPr>
                <w:rFonts w:ascii="Times New Roman" w:eastAsia="Calibri" w:hAnsi="Times New Roman" w:cs="Times New Roman"/>
                <w:sz w:val="28"/>
                <w:szCs w:val="28"/>
                <w:lang w:eastAsia="ru-RU"/>
              </w:rPr>
              <w:t>Подготовка реферата по теме:</w:t>
            </w:r>
          </w:p>
          <w:p w14:paraId="7D6B9F4D"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«Математические функции в повседневной жизни»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CB4B27" w14:textId="77777777" w:rsidR="00A255E3" w:rsidRPr="007A11C1" w:rsidRDefault="00A255E3"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0EEC83"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745DE8B" w14:textId="77777777" w:rsidTr="00BE3AD8">
        <w:trPr>
          <w:trHeight w:val="308"/>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7B7001" w14:textId="77777777"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Тема 1.5. Уравнения и неравенства</w:t>
            </w:r>
          </w:p>
          <w:p w14:paraId="3784B479" w14:textId="77777777" w:rsidR="00A255E3" w:rsidRPr="007A11C1" w:rsidRDefault="00A255E3" w:rsidP="00A255E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 </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90C6530" w14:textId="32B512CD"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p>
          <w:p w14:paraId="6B92DD78" w14:textId="679F01C9" w:rsidR="00A255E3" w:rsidRPr="007A11C1" w:rsidRDefault="00A255E3" w:rsidP="00A255E3">
            <w:pPr>
              <w:widowControl w:val="0"/>
              <w:suppressAutoHyphens/>
              <w:autoSpaceDE w:val="0"/>
              <w:spacing w:after="0" w:line="240" w:lineRule="auto"/>
              <w:ind w:left="10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4"/>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58"/>
                <w:sz w:val="28"/>
                <w:szCs w:val="28"/>
                <w:lang w:eastAsia="zh-CN"/>
              </w:rPr>
              <w:t xml:space="preserve"> </w:t>
            </w:r>
            <w:r w:rsidRPr="007A11C1">
              <w:rPr>
                <w:rFonts w:ascii="Times New Roman" w:eastAsia="Times New Roman" w:hAnsi="Times New Roman" w:cs="Times New Roman"/>
                <w:b/>
                <w:bCs/>
                <w:sz w:val="28"/>
                <w:szCs w:val="28"/>
                <w:lang w:eastAsia="zh-CN"/>
              </w:rPr>
              <w:t>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472852" w14:textId="30D06162" w:rsidR="00A255E3" w:rsidRPr="007A11C1" w:rsidRDefault="00A255E3" w:rsidP="00A255E3">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E2C900" w14:textId="77777777" w:rsidR="00A255E3" w:rsidRPr="007A11C1" w:rsidRDefault="00A255E3" w:rsidP="00A255E3">
            <w:pPr>
              <w:suppressAutoHyphens/>
              <w:snapToGrid w:val="0"/>
              <w:spacing w:after="0" w:line="240" w:lineRule="auto"/>
              <w:ind w:left="142"/>
              <w:jc w:val="both"/>
              <w:rPr>
                <w:rFonts w:ascii="Times New Roman" w:eastAsia="Calibri" w:hAnsi="Times New Roman" w:cs="Times New Roman"/>
                <w:b/>
                <w:bCs/>
                <w:sz w:val="28"/>
                <w:szCs w:val="28"/>
                <w:lang w:eastAsia="zh-CN"/>
              </w:rPr>
            </w:pPr>
          </w:p>
        </w:tc>
      </w:tr>
      <w:tr w:rsidR="00A255E3" w:rsidRPr="007A11C1" w14:paraId="06046265"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E77304C"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84971E"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2A64CFD" w14:textId="77777777" w:rsidR="00A255E3" w:rsidRPr="007A11C1" w:rsidRDefault="00A255E3" w:rsidP="00A255E3">
            <w:pPr>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Рациональные уравнения.</w:t>
            </w:r>
          </w:p>
          <w:p w14:paraId="77BD048B" w14:textId="77777777" w:rsidR="00A255E3" w:rsidRDefault="00A255E3" w:rsidP="00A255E3">
            <w:pPr>
              <w:suppressAutoHyphens/>
              <w:autoSpaceDE w:val="0"/>
              <w:spacing w:after="0" w:line="240" w:lineRule="auto"/>
              <w:jc w:val="both"/>
              <w:rPr>
                <w:rFonts w:ascii="Times New Roman" w:eastAsia="Calibri" w:hAnsi="Times New Roman" w:cs="Times New Roman"/>
                <w:sz w:val="28"/>
                <w:szCs w:val="28"/>
                <w:lang w:eastAsia="ru-RU"/>
              </w:rPr>
            </w:pPr>
            <w:r w:rsidRPr="007A11C1">
              <w:rPr>
                <w:rFonts w:ascii="Times New Roman" w:eastAsia="Calibri" w:hAnsi="Times New Roman" w:cs="Times New Roman"/>
                <w:sz w:val="28"/>
                <w:szCs w:val="28"/>
                <w:lang w:eastAsia="ru-RU"/>
              </w:rPr>
              <w:t xml:space="preserve">Методы решения рациональных уравнений </w:t>
            </w:r>
          </w:p>
          <w:p w14:paraId="56C2ED53" w14:textId="5E798A57" w:rsidR="00A255E3" w:rsidRPr="007A11C1" w:rsidRDefault="00A255E3" w:rsidP="00A255E3">
            <w:pPr>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Показательные уравнения.</w:t>
            </w:r>
          </w:p>
          <w:p w14:paraId="0F175D00" w14:textId="77777777" w:rsidR="00A255E3" w:rsidRPr="007A11C1" w:rsidRDefault="00A255E3" w:rsidP="00A255E3">
            <w:pPr>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Методы решения показательных уравнений.</w:t>
            </w:r>
          </w:p>
          <w:p w14:paraId="20E45FC0" w14:textId="0E57864B" w:rsidR="00A255E3" w:rsidRPr="007A11C1" w:rsidRDefault="00A255E3" w:rsidP="00A255E3">
            <w:pPr>
              <w:widowControl w:val="0"/>
              <w:suppressAutoHyphens/>
              <w:autoSpaceDE w:val="0"/>
              <w:spacing w:after="0" w:line="240" w:lineRule="auto"/>
              <w:ind w:left="108"/>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Решение показательных уравнений различными методами.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3A1A6B" w14:textId="6FEA0804"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val="restart"/>
            <w:tcBorders>
              <w:top w:val="single" w:sz="4" w:space="0" w:color="000000"/>
              <w:left w:val="single" w:sz="4" w:space="0" w:color="000000"/>
              <w:right w:val="single" w:sz="4" w:space="0" w:color="000000"/>
            </w:tcBorders>
            <w:shd w:val="clear" w:color="auto" w:fill="auto"/>
          </w:tcPr>
          <w:p w14:paraId="74147A9F"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50B11A6D"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354F9A65"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49E2E384"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203F1C17"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30256FBB"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273C1674"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4736187D"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01563DAB"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64887CD2"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p w14:paraId="63296ADE"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1.6</w:t>
            </w:r>
          </w:p>
          <w:p w14:paraId="46F59F23"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1.7</w:t>
            </w:r>
          </w:p>
          <w:p w14:paraId="57E6EF69" w14:textId="13EA67D0"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w:t>
            </w:r>
            <w:r w:rsidR="00694B3D">
              <w:rPr>
                <w:rFonts w:ascii="Times New Roman" w:eastAsia="Times New Roman" w:hAnsi="Times New Roman" w:cs="Times New Roman"/>
                <w:bCs/>
                <w:sz w:val="28"/>
                <w:szCs w:val="28"/>
                <w:lang w:eastAsia="zh-CN"/>
              </w:rPr>
              <w:t xml:space="preserve"> </w:t>
            </w:r>
            <w:r w:rsidRPr="007A11C1">
              <w:rPr>
                <w:rFonts w:ascii="Times New Roman" w:eastAsia="Times New Roman" w:hAnsi="Times New Roman" w:cs="Times New Roman"/>
                <w:bCs/>
                <w:sz w:val="28"/>
                <w:szCs w:val="28"/>
                <w:lang w:eastAsia="zh-CN"/>
              </w:rPr>
              <w:t>1.13</w:t>
            </w:r>
          </w:p>
          <w:p w14:paraId="517B65FC" w14:textId="77777777" w:rsidR="00A255E3" w:rsidRPr="007A11C1" w:rsidRDefault="00A255E3" w:rsidP="00A255E3">
            <w:pPr>
              <w:widowControl w:val="0"/>
              <w:suppressAutoHyphens/>
              <w:autoSpaceDE w:val="0"/>
              <w:spacing w:after="0" w:line="240" w:lineRule="auto"/>
              <w:ind w:right="426"/>
              <w:jc w:val="right"/>
              <w:rPr>
                <w:rFonts w:ascii="Times New Roman" w:eastAsia="Times New Roman" w:hAnsi="Times New Roman" w:cs="Times New Roman"/>
                <w:bCs/>
                <w:sz w:val="28"/>
                <w:szCs w:val="28"/>
                <w:lang w:eastAsia="zh-CN"/>
              </w:rPr>
            </w:pPr>
          </w:p>
        </w:tc>
      </w:tr>
      <w:tr w:rsidR="00A255E3" w:rsidRPr="007A11C1" w14:paraId="3DA34124"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13F7B1B"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62A06A"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0A6CDAA" w14:textId="77777777" w:rsidR="00A255E3" w:rsidRPr="007A11C1" w:rsidRDefault="00A255E3" w:rsidP="00A255E3">
            <w:pPr>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Логарифмические уравнения.</w:t>
            </w:r>
          </w:p>
          <w:p w14:paraId="05DB02AF" w14:textId="2C7EDF15" w:rsidR="00A255E3" w:rsidRPr="007A11C1" w:rsidRDefault="00A255E3" w:rsidP="00A255E3">
            <w:pPr>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Методы решения логарифмических уравнений. Показательные и логарифмические неравенства. Методы решения показательных и логарифмических неравенств.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02A028" w14:textId="00427346"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05C6FB4C"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01EB224A" w14:textId="77777777" w:rsidTr="00BE3AD8">
        <w:trPr>
          <w:trHeight w:val="308"/>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B06D433"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7855E"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C1BDA4E" w14:textId="0B00B71E" w:rsidR="00A255E3" w:rsidRPr="007A11C1" w:rsidRDefault="00A255E3" w:rsidP="00A255E3">
            <w:pPr>
              <w:widowControl w:val="0"/>
              <w:suppressAutoHyphens/>
              <w:autoSpaceDE w:val="0"/>
              <w:spacing w:after="0" w:line="240" w:lineRule="auto"/>
              <w:ind w:left="108"/>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Решение тригонометрических уравнений. Методы решения тригонометрических уравнений.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92BF8B" w14:textId="104CF49D"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0FCB3634"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54237BA8"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48F299B"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3BE60A"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BF51075" w14:textId="4B4157D8" w:rsidR="00A255E3" w:rsidRPr="007A11C1" w:rsidRDefault="00A255E3" w:rsidP="00A255E3">
            <w:pPr>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Решение тригонометрических уравнений методом введения новых неизвестных, подстановок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853809" w14:textId="7350D6A4"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08C3A1D1"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EC236AE"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04BC6BA"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13C096"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B4A0029" w14:textId="77777777"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Решение тригонометрических уравнений разложением на множители, графическим методом</w:t>
            </w:r>
          </w:p>
          <w:p w14:paraId="10F51238" w14:textId="77777777" w:rsidR="00A255E3" w:rsidRPr="007A11C1" w:rsidRDefault="00A255E3" w:rsidP="00A255E3">
            <w:pPr>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Системы уравнений.</w:t>
            </w:r>
          </w:p>
          <w:p w14:paraId="5ED00D70" w14:textId="24C8A26C" w:rsidR="00A255E3" w:rsidRPr="007A11C1" w:rsidRDefault="00A255E3" w:rsidP="00A255E3">
            <w:pPr>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Решение систем уравнений.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A05E72" w14:textId="7F475534" w:rsidR="00A255E3" w:rsidRPr="007A11C1" w:rsidRDefault="00A255E3" w:rsidP="00A255E3">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195436AC"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7CB12214"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52D5B99"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81FBCB8" w14:textId="77777777" w:rsidR="00A255E3" w:rsidRPr="007A11C1" w:rsidRDefault="00A255E3" w:rsidP="00A255E3">
            <w:pPr>
              <w:suppressAutoHyphens/>
              <w:autoSpaceDE w:val="0"/>
              <w:spacing w:after="0" w:line="240" w:lineRule="auto"/>
              <w:rPr>
                <w:rFonts w:ascii="Times New Roman" w:eastAsia="Times New Roman" w:hAnsi="Times New Roman" w:cs="Times New Roman"/>
                <w:b/>
                <w:bCs/>
                <w:sz w:val="28"/>
                <w:szCs w:val="28"/>
                <w:lang w:eastAsia="zh-CN"/>
              </w:rPr>
            </w:pPr>
            <w:r w:rsidRPr="007A11C1">
              <w:rPr>
                <w:rFonts w:ascii="Times New Roman" w:eastAsia="Times New Roman" w:hAnsi="Times New Roman" w:cs="Times New Roman"/>
                <w:b/>
                <w:bCs/>
                <w:sz w:val="28"/>
                <w:szCs w:val="28"/>
                <w:lang w:eastAsia="zh-CN"/>
              </w:rPr>
              <w:t xml:space="preserve">Практические занятия </w:t>
            </w:r>
          </w:p>
          <w:p w14:paraId="5497CB44" w14:textId="1EB4F3E2"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Профессионально-ориентированное содержание</w:t>
            </w:r>
          </w:p>
          <w:p w14:paraId="5E5DC32C"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155629" w14:textId="60C71F7F" w:rsidR="00A255E3" w:rsidRPr="007A11C1" w:rsidRDefault="007F328B"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w:t>
            </w:r>
          </w:p>
        </w:tc>
        <w:tc>
          <w:tcPr>
            <w:tcW w:w="1276" w:type="dxa"/>
            <w:vMerge/>
            <w:tcBorders>
              <w:left w:val="single" w:sz="4" w:space="0" w:color="000000"/>
              <w:right w:val="single" w:sz="4" w:space="0" w:color="000000"/>
            </w:tcBorders>
            <w:shd w:val="clear" w:color="auto" w:fill="auto"/>
          </w:tcPr>
          <w:p w14:paraId="2397414E"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2BB1F525"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27543D1"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B767CA"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215996F" w14:textId="77777777" w:rsidR="00A255E3" w:rsidRPr="007A11C1" w:rsidRDefault="00A255E3" w:rsidP="00A255E3">
            <w:pPr>
              <w:widowControl w:val="0"/>
              <w:suppressAutoHyphens/>
              <w:autoSpaceDE w:val="0"/>
              <w:spacing w:after="0" w:line="240" w:lineRule="auto"/>
              <w:ind w:left="108"/>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Практическое занятие №7.</w:t>
            </w:r>
          </w:p>
          <w:p w14:paraId="01AC0421" w14:textId="77777777"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Показательные уравнения и неравенства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27206F" w14:textId="7204F489" w:rsidR="00A255E3" w:rsidRPr="007A11C1" w:rsidRDefault="007F328B"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c>
          <w:tcPr>
            <w:tcW w:w="1276" w:type="dxa"/>
            <w:vMerge/>
            <w:tcBorders>
              <w:left w:val="single" w:sz="4" w:space="0" w:color="000000"/>
              <w:right w:val="single" w:sz="4" w:space="0" w:color="000000"/>
            </w:tcBorders>
            <w:shd w:val="clear" w:color="auto" w:fill="auto"/>
          </w:tcPr>
          <w:p w14:paraId="5B140FE0"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76571376" w14:textId="77777777" w:rsidTr="00BE3AD8">
        <w:trPr>
          <w:trHeight w:val="308"/>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5164E14"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BE339A"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2CE68B8" w14:textId="77777777" w:rsidR="00A255E3" w:rsidRPr="007A11C1" w:rsidRDefault="00A255E3" w:rsidP="00A255E3">
            <w:pPr>
              <w:widowControl w:val="0"/>
              <w:suppressAutoHyphens/>
              <w:autoSpaceDE w:val="0"/>
              <w:spacing w:after="0" w:line="240" w:lineRule="auto"/>
              <w:ind w:left="108"/>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Практическое занятие №8.</w:t>
            </w:r>
          </w:p>
          <w:p w14:paraId="53944983"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Логарифмические уравнения и неравенства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D50B4A" w14:textId="264A310E" w:rsidR="00A255E3" w:rsidRPr="007A11C1" w:rsidRDefault="007F328B"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c>
          <w:tcPr>
            <w:tcW w:w="1276" w:type="dxa"/>
            <w:vMerge/>
            <w:tcBorders>
              <w:left w:val="single" w:sz="4" w:space="0" w:color="000000"/>
              <w:right w:val="single" w:sz="4" w:space="0" w:color="000000"/>
            </w:tcBorders>
            <w:shd w:val="clear" w:color="auto" w:fill="auto"/>
          </w:tcPr>
          <w:p w14:paraId="5A1F1AE1"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0F5DE0F"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05927B06"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86510C"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EE01838" w14:textId="77777777" w:rsidR="00A255E3" w:rsidRPr="007A11C1" w:rsidRDefault="00A255E3" w:rsidP="00A255E3">
            <w:pPr>
              <w:widowControl w:val="0"/>
              <w:suppressAutoHyphens/>
              <w:autoSpaceDE w:val="0"/>
              <w:spacing w:after="0" w:line="240" w:lineRule="auto"/>
              <w:ind w:left="108"/>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Практическое занятие №9.</w:t>
            </w:r>
          </w:p>
          <w:p w14:paraId="360DF489"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Решение тригонометрических уравнений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6AFD97" w14:textId="0C7C1E55" w:rsidR="00A255E3" w:rsidRPr="007A11C1" w:rsidRDefault="007F328B"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c>
          <w:tcPr>
            <w:tcW w:w="1276" w:type="dxa"/>
            <w:vMerge/>
            <w:tcBorders>
              <w:left w:val="single" w:sz="4" w:space="0" w:color="000000"/>
              <w:right w:val="single" w:sz="4" w:space="0" w:color="000000"/>
            </w:tcBorders>
            <w:shd w:val="clear" w:color="auto" w:fill="auto"/>
          </w:tcPr>
          <w:p w14:paraId="338F712F"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63E5806E"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354B1F4"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333BA293"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D8BF71" w14:textId="0F0FAA83" w:rsidR="00A255E3" w:rsidRPr="007A11C1" w:rsidRDefault="007F328B" w:rsidP="00A255E3">
            <w:pPr>
              <w:widowControl w:val="0"/>
              <w:suppressAutoHyphens/>
              <w:autoSpaceDE w:val="0"/>
              <w:spacing w:after="0" w:line="240" w:lineRule="auto"/>
              <w:ind w:right="141"/>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2</w:t>
            </w:r>
          </w:p>
        </w:tc>
        <w:tc>
          <w:tcPr>
            <w:tcW w:w="1276" w:type="dxa"/>
            <w:vMerge/>
            <w:tcBorders>
              <w:left w:val="single" w:sz="4" w:space="0" w:color="000000"/>
              <w:right w:val="single" w:sz="4" w:space="0" w:color="000000"/>
            </w:tcBorders>
            <w:shd w:val="clear" w:color="auto" w:fill="auto"/>
          </w:tcPr>
          <w:p w14:paraId="433503F4"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3AFE23F1"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67CDF2A"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8A3AFB"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505783D"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 № 3</w:t>
            </w:r>
          </w:p>
          <w:p w14:paraId="1DE299D3"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«Уравнения и неравенства»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33E914" w14:textId="7F90726F" w:rsidR="00A255E3" w:rsidRPr="007A11C1" w:rsidRDefault="007F328B" w:rsidP="00A255E3">
            <w:pPr>
              <w:widowControl w:val="0"/>
              <w:suppressAutoHyphens/>
              <w:autoSpaceDE w:val="0"/>
              <w:spacing w:after="0" w:line="240" w:lineRule="auto"/>
              <w:ind w:right="14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left w:val="single" w:sz="4" w:space="0" w:color="000000"/>
              <w:bottom w:val="single" w:sz="4" w:space="0" w:color="000000"/>
              <w:right w:val="single" w:sz="4" w:space="0" w:color="000000"/>
            </w:tcBorders>
            <w:shd w:val="clear" w:color="auto" w:fill="auto"/>
          </w:tcPr>
          <w:p w14:paraId="77816B4B"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6F3DB97B"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2B5AC97"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EAB071A" w14:textId="77777777" w:rsidR="00A255E3" w:rsidRPr="007A11C1" w:rsidRDefault="00A255E3" w:rsidP="00A255E3">
            <w:pPr>
              <w:widowControl w:val="0"/>
              <w:suppressAutoHyphens/>
              <w:autoSpaceDE w:val="0"/>
              <w:spacing w:after="0" w:line="240" w:lineRule="auto"/>
              <w:ind w:left="168" w:hanging="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3C6004" w14:textId="77777777" w:rsidR="00A255E3" w:rsidRPr="007A11C1" w:rsidRDefault="00A255E3" w:rsidP="00A255E3">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3C3EB0"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15821472"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E0191D4"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444C75"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035E133"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0D19F2" w14:textId="77777777" w:rsidR="00A255E3" w:rsidRPr="007A11C1" w:rsidRDefault="00A255E3"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A95080"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1E6FE58B"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A571A01"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8D61DE"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CF062C1" w14:textId="77777777" w:rsidR="00A255E3" w:rsidRPr="007A11C1" w:rsidRDefault="00A255E3" w:rsidP="00A255E3">
            <w:pPr>
              <w:widowControl w:val="0"/>
              <w:tabs>
                <w:tab w:val="left" w:pos="129"/>
                <w:tab w:val="left" w:pos="4031"/>
                <w:tab w:val="left" w:pos="5029"/>
                <w:tab w:val="left" w:pos="5448"/>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Работа с Интернет-ресурсами,</w:t>
            </w:r>
            <w:r w:rsidRPr="007A11C1">
              <w:rPr>
                <w:rFonts w:ascii="Times New Roman" w:eastAsia="Times New Roman" w:hAnsi="Times New Roman" w:cs="Times New Roman"/>
                <w:sz w:val="28"/>
                <w:szCs w:val="28"/>
                <w:lang w:eastAsia="zh-CN"/>
              </w:rPr>
              <w:tab/>
              <w:t>работа с дополнительной</w:t>
            </w:r>
          </w:p>
          <w:p w14:paraId="0D096F8A"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08CA6A" w14:textId="77777777" w:rsidR="00A255E3" w:rsidRPr="007A11C1" w:rsidRDefault="00A255E3"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4A10B5"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9BD31B4" w14:textId="77777777" w:rsidTr="00BE3AD8">
        <w:trPr>
          <w:trHeight w:val="1201"/>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14:paraId="45C5CDA7" w14:textId="77777777" w:rsidR="00A255E3" w:rsidRPr="007A11C1" w:rsidRDefault="00A255E3" w:rsidP="00A255E3">
            <w:pPr>
              <w:suppressAutoHyphens/>
              <w:autoSpaceDE w:val="0"/>
              <w:spacing w:after="0" w:line="240" w:lineRule="auto"/>
              <w:ind w:left="164"/>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Раздел</w:t>
            </w:r>
            <w:r w:rsidRPr="007A11C1">
              <w:rPr>
                <w:rFonts w:ascii="Times New Roman" w:eastAsia="Times New Roman" w:hAnsi="Times New Roman" w:cs="Times New Roman"/>
                <w:b/>
                <w:bCs/>
                <w:spacing w:val="-3"/>
                <w:sz w:val="28"/>
                <w:szCs w:val="28"/>
                <w:lang w:eastAsia="zh-CN"/>
              </w:rPr>
              <w:t xml:space="preserve"> </w:t>
            </w:r>
            <w:r w:rsidRPr="007A11C1">
              <w:rPr>
                <w:rFonts w:ascii="Times New Roman" w:eastAsia="Times New Roman" w:hAnsi="Times New Roman" w:cs="Times New Roman"/>
                <w:b/>
                <w:bCs/>
                <w:sz w:val="28"/>
                <w:szCs w:val="28"/>
                <w:lang w:eastAsia="zh-CN"/>
              </w:rPr>
              <w:t>2.</w:t>
            </w:r>
            <w:r w:rsidRPr="007A11C1">
              <w:rPr>
                <w:rFonts w:ascii="Times New Roman" w:eastAsia="Calibri" w:hAnsi="Times New Roman" w:cs="Times New Roman"/>
                <w:b/>
                <w:bCs/>
                <w:sz w:val="28"/>
                <w:szCs w:val="28"/>
                <w:lang w:eastAsia="ru-RU"/>
              </w:rPr>
              <w:t xml:space="preserve"> </w:t>
            </w:r>
          </w:p>
          <w:p w14:paraId="506F566F" w14:textId="77777777" w:rsidR="00A255E3" w:rsidRPr="007A11C1" w:rsidRDefault="00A255E3" w:rsidP="00A255E3">
            <w:pPr>
              <w:suppressAutoHyphens/>
              <w:autoSpaceDE w:val="0"/>
              <w:spacing w:after="0" w:line="240" w:lineRule="auto"/>
              <w:ind w:left="164"/>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НАЧАЛА МАТЕМАТИЧЕСКОГО АНАЛИЗА</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A53C733" w14:textId="77777777" w:rsidR="00A255E3" w:rsidRPr="007A11C1" w:rsidRDefault="00A255E3" w:rsidP="00A255E3">
            <w:pPr>
              <w:suppressAutoHyphens/>
              <w:autoSpaceDE w:val="0"/>
              <w:snapToGrid w:val="0"/>
              <w:spacing w:after="0" w:line="240" w:lineRule="auto"/>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0DD86D" w14:textId="5269E558" w:rsidR="00A255E3" w:rsidRPr="007A11C1" w:rsidRDefault="00A255E3"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34B2D4"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583C25FB" w14:textId="77777777" w:rsidTr="00BE3AD8">
        <w:trPr>
          <w:trHeight w:val="306"/>
        </w:trPr>
        <w:tc>
          <w:tcPr>
            <w:tcW w:w="2296" w:type="dxa"/>
            <w:vMerge w:val="restart"/>
            <w:tcBorders>
              <w:left w:val="single" w:sz="4" w:space="0" w:color="000000"/>
              <w:bottom w:val="single" w:sz="4" w:space="0" w:color="000000"/>
              <w:right w:val="single" w:sz="4" w:space="0" w:color="000000"/>
            </w:tcBorders>
            <w:shd w:val="clear" w:color="auto" w:fill="auto"/>
          </w:tcPr>
          <w:p w14:paraId="5A289331" w14:textId="77777777" w:rsidR="00A255E3" w:rsidRPr="007A11C1" w:rsidRDefault="00A255E3" w:rsidP="00A255E3">
            <w:pPr>
              <w:suppressAutoHyphens/>
              <w:autoSpaceDE w:val="0"/>
              <w:spacing w:after="0" w:line="240" w:lineRule="auto"/>
              <w:ind w:firstLine="164"/>
              <w:rPr>
                <w:rFonts w:ascii="Times New Roman" w:eastAsia="Times New Roman" w:hAnsi="Times New Roman" w:cs="Times New Roman"/>
                <w:sz w:val="28"/>
                <w:szCs w:val="28"/>
                <w:lang w:eastAsia="zh-CN"/>
              </w:rPr>
            </w:pPr>
            <w:bookmarkStart w:id="3" w:name="_Hlk112751995"/>
            <w:r w:rsidRPr="007A11C1">
              <w:rPr>
                <w:rFonts w:ascii="Times New Roman" w:eastAsia="Calibri" w:hAnsi="Times New Roman" w:cs="Times New Roman"/>
                <w:b/>
                <w:bCs/>
                <w:sz w:val="28"/>
                <w:szCs w:val="28"/>
                <w:lang w:eastAsia="ru-RU"/>
              </w:rPr>
              <w:t>Тема 2.1</w:t>
            </w:r>
          </w:p>
          <w:p w14:paraId="61A39F9B" w14:textId="77777777" w:rsidR="00A255E3" w:rsidRPr="007A11C1" w:rsidRDefault="00A255E3" w:rsidP="00A255E3">
            <w:pPr>
              <w:widowControl w:val="0"/>
              <w:suppressAutoHyphens/>
              <w:autoSpaceDE w:val="0"/>
              <w:spacing w:after="0" w:line="240" w:lineRule="auto"/>
              <w:ind w:firstLine="164"/>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Производная</w:t>
            </w:r>
            <w:bookmarkEnd w:id="3"/>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D2EF139"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2"/>
                <w:sz w:val="28"/>
                <w:szCs w:val="28"/>
                <w:lang w:eastAsia="zh-CN"/>
              </w:rPr>
              <w:t xml:space="preserve"> </w:t>
            </w:r>
            <w:r w:rsidRPr="007A11C1">
              <w:rPr>
                <w:rFonts w:ascii="Times New Roman" w:eastAsia="Times New Roman" w:hAnsi="Times New Roman" w:cs="Times New Roman"/>
                <w:b/>
                <w:bCs/>
                <w:sz w:val="28"/>
                <w:szCs w:val="28"/>
                <w:lang w:eastAsia="zh-CN"/>
              </w:rPr>
              <w:t>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E8F178" w14:textId="53DE13AB" w:rsidR="00A255E3" w:rsidRPr="007A11C1" w:rsidRDefault="00A255E3"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8479A9" w14:textId="77777777" w:rsidR="00A255E3" w:rsidRPr="007A11C1" w:rsidRDefault="00A255E3" w:rsidP="00A255E3">
            <w:pPr>
              <w:suppressAutoHyphens/>
              <w:snapToGrid w:val="0"/>
              <w:spacing w:after="0" w:line="240" w:lineRule="auto"/>
              <w:ind w:left="142"/>
              <w:jc w:val="both"/>
              <w:rPr>
                <w:rFonts w:ascii="Times New Roman" w:eastAsia="Calibri" w:hAnsi="Times New Roman" w:cs="Times New Roman"/>
                <w:b/>
                <w:bCs/>
                <w:sz w:val="28"/>
                <w:szCs w:val="28"/>
                <w:lang w:eastAsia="zh-CN"/>
              </w:rPr>
            </w:pPr>
          </w:p>
        </w:tc>
      </w:tr>
      <w:tr w:rsidR="00A255E3" w:rsidRPr="007A11C1" w14:paraId="4007C1C5"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1689E301"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D66884"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67470E9" w14:textId="1CC9B296"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Числовая последовательность, пределы. Способы задания и свойства числовых последовательностей</w:t>
            </w:r>
            <w:r w:rsidRPr="007A11C1">
              <w:rPr>
                <w:rFonts w:ascii="Times New Roman" w:eastAsia="Times New Roman" w:hAnsi="Times New Roman" w:cs="Times New Roman"/>
                <w:sz w:val="28"/>
                <w:szCs w:val="28"/>
                <w:lang w:eastAsia="zh-CN"/>
              </w:rPr>
              <w:t xml:space="preserve"> Предел последовательности Понятие о пределе последовательности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1C7622" w14:textId="065E87E7" w:rsidR="00A255E3" w:rsidRPr="007A11C1" w:rsidRDefault="00A255E3"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ECC7DF"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48BCA7D4"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087F467D"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15BFCE0E"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7A509BBD"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0173ABC2"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4D90DBF6"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495345D5"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1AAADD0A"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27EE8840"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p w14:paraId="04EDBAE6"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1.6</w:t>
            </w:r>
          </w:p>
          <w:p w14:paraId="2F27AD26"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1.7</w:t>
            </w:r>
          </w:p>
          <w:p w14:paraId="202A48FF" w14:textId="229D4013"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w:t>
            </w:r>
            <w:r w:rsidR="00694B3D">
              <w:rPr>
                <w:rFonts w:ascii="Times New Roman" w:eastAsia="Times New Roman" w:hAnsi="Times New Roman" w:cs="Times New Roman"/>
                <w:bCs/>
                <w:sz w:val="28"/>
                <w:szCs w:val="28"/>
                <w:lang w:eastAsia="zh-CN"/>
              </w:rPr>
              <w:t xml:space="preserve"> </w:t>
            </w:r>
            <w:r w:rsidRPr="007A11C1">
              <w:rPr>
                <w:rFonts w:ascii="Times New Roman" w:eastAsia="Times New Roman" w:hAnsi="Times New Roman" w:cs="Times New Roman"/>
                <w:bCs/>
                <w:sz w:val="28"/>
                <w:szCs w:val="28"/>
                <w:lang w:eastAsia="zh-CN"/>
              </w:rPr>
              <w:t>1.13</w:t>
            </w:r>
          </w:p>
          <w:p w14:paraId="113F2F56" w14:textId="77777777" w:rsidR="00A255E3" w:rsidRPr="007A11C1" w:rsidRDefault="00A255E3" w:rsidP="00A255E3">
            <w:pPr>
              <w:widowControl w:val="0"/>
              <w:suppressAutoHyphens/>
              <w:autoSpaceDE w:val="0"/>
              <w:spacing w:after="0" w:line="240" w:lineRule="auto"/>
              <w:ind w:right="426"/>
              <w:jc w:val="right"/>
              <w:rPr>
                <w:rFonts w:ascii="Times New Roman" w:eastAsia="Times New Roman" w:hAnsi="Times New Roman" w:cs="Times New Roman"/>
                <w:bCs/>
                <w:sz w:val="28"/>
                <w:szCs w:val="28"/>
                <w:lang w:eastAsia="zh-CN"/>
              </w:rPr>
            </w:pPr>
          </w:p>
        </w:tc>
      </w:tr>
      <w:tr w:rsidR="00A255E3" w:rsidRPr="007A11C1" w14:paraId="48150CCB"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04A18002"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B86D3F"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098A801" w14:textId="77777777" w:rsidR="00A255E3" w:rsidRPr="007A11C1" w:rsidRDefault="00A255E3" w:rsidP="00A255E3">
            <w:pPr>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 </w:t>
            </w:r>
            <w:r w:rsidRPr="007A11C1">
              <w:rPr>
                <w:rFonts w:ascii="Times New Roman" w:eastAsia="Calibri" w:hAnsi="Times New Roman" w:cs="Times New Roman"/>
                <w:sz w:val="28"/>
                <w:szCs w:val="28"/>
                <w:lang w:eastAsia="ru-RU"/>
              </w:rPr>
              <w:t>Понятие о производной функции.</w:t>
            </w:r>
          </w:p>
          <w:p w14:paraId="42DC1760" w14:textId="2408D5CB"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Приращение аргумента, приращение функции. Правила нахождения производной.</w:t>
            </w:r>
            <w:r>
              <w:rPr>
                <w:rFonts w:ascii="Times New Roman" w:eastAsia="Calibri" w:hAnsi="Times New Roman" w:cs="Times New Roman"/>
                <w:sz w:val="28"/>
                <w:szCs w:val="28"/>
                <w:lang w:eastAsia="ru-RU"/>
              </w:rPr>
              <w:t xml:space="preserve"> </w:t>
            </w:r>
            <w:r w:rsidRPr="007A11C1">
              <w:rPr>
                <w:rFonts w:ascii="Times New Roman" w:eastAsia="Calibri" w:hAnsi="Times New Roman" w:cs="Times New Roman"/>
                <w:sz w:val="28"/>
                <w:szCs w:val="28"/>
                <w:lang w:eastAsia="ru-RU"/>
              </w:rPr>
              <w:t>Правила дифференцирования. Производные суммы, разности Правила нахождения производной.</w:t>
            </w:r>
          </w:p>
          <w:p w14:paraId="3843DD48" w14:textId="107999AA"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Правила дифференцирования. Производные произведения, частные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8CF35E" w14:textId="05F00C73" w:rsidR="00A255E3" w:rsidRPr="007A11C1" w:rsidRDefault="00A255E3"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20611951"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69942218"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A98B5D0"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83E63E"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9E5F95F" w14:textId="77777777" w:rsidR="00A255E3" w:rsidRDefault="00A255E3" w:rsidP="00A255E3">
            <w:pPr>
              <w:widowControl w:val="0"/>
              <w:suppressAutoHyphens/>
              <w:autoSpaceDE w:val="0"/>
              <w:spacing w:after="0" w:line="240" w:lineRule="auto"/>
              <w:ind w:left="168"/>
              <w:rPr>
                <w:rFonts w:ascii="Times New Roman" w:eastAsia="Calibri" w:hAnsi="Times New Roman" w:cs="Times New Roman"/>
                <w:sz w:val="28"/>
                <w:szCs w:val="28"/>
                <w:lang w:eastAsia="ru-RU"/>
              </w:rPr>
            </w:pPr>
            <w:r w:rsidRPr="007A11C1">
              <w:rPr>
                <w:rFonts w:ascii="Times New Roman" w:eastAsia="Calibri" w:hAnsi="Times New Roman" w:cs="Times New Roman"/>
                <w:sz w:val="28"/>
                <w:szCs w:val="28"/>
                <w:lang w:eastAsia="ru-RU"/>
              </w:rPr>
              <w:t xml:space="preserve"> Производные основных элементарных функций. Таблица производных. Сложная функция. Производная сложной функции.</w:t>
            </w:r>
          </w:p>
          <w:p w14:paraId="5A842A5A" w14:textId="0E5A631A"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Правило нахождения производной сложной функции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5999AA" w14:textId="739067EE" w:rsidR="00A255E3" w:rsidRPr="007A11C1" w:rsidRDefault="00A255E3" w:rsidP="00A255E3">
            <w:pPr>
              <w:widowControl w:val="0"/>
              <w:tabs>
                <w:tab w:val="left" w:pos="0"/>
              </w:tabs>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5768C681"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08FB8E02"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72ECEDC0"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69C255"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78B9C18" w14:textId="4164EE95"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r w:rsidRPr="007A11C1">
              <w:rPr>
                <w:rFonts w:ascii="Times New Roman" w:eastAsia="Calibri" w:hAnsi="Times New Roman" w:cs="Times New Roman"/>
                <w:sz w:val="28"/>
                <w:szCs w:val="28"/>
                <w:lang w:eastAsia="ru-RU"/>
              </w:rPr>
              <w:t>Физический смысл производной. Вторая производная, ее физический смысл. Нахождение скорости для процесса, заданного формулой и графиком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EFF2CC" w14:textId="651A5C56" w:rsidR="00A255E3" w:rsidRPr="007A11C1" w:rsidRDefault="00A255E3" w:rsidP="00A255E3">
            <w:pPr>
              <w:widowControl w:val="0"/>
              <w:tabs>
                <w:tab w:val="left" w:pos="0"/>
              </w:tabs>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4D427126"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577CB2EF"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358395FA"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1D7AF4"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D2D8279" w14:textId="77777777"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Геометрический смысл производной.</w:t>
            </w:r>
          </w:p>
          <w:p w14:paraId="65F33532"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 xml:space="preserve">Уравнение касательной к графику функции. </w:t>
            </w:r>
          </w:p>
          <w:p w14:paraId="3E4CA5D1" w14:textId="77777777"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Наибольшее и наименьшее значение функции.</w:t>
            </w:r>
          </w:p>
          <w:p w14:paraId="1D8216EC" w14:textId="77777777"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Примеры использования производной для нахождения наилучшего решения в прикладных задачах</w:t>
            </w:r>
          </w:p>
          <w:p w14:paraId="22B626F7" w14:textId="77777777"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Приложения производной.</w:t>
            </w:r>
          </w:p>
          <w:p w14:paraId="620EDA01" w14:textId="4101934B"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Решение задач на нахождения промежутков возрастания и убывания, точек экстремума. Применение производной к исследованию функций и построению графиков.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CE550B" w14:textId="3F5530CD" w:rsidR="00A255E3" w:rsidRPr="007A11C1" w:rsidRDefault="00A255E3" w:rsidP="00A255E3">
            <w:pPr>
              <w:widowControl w:val="0"/>
              <w:tabs>
                <w:tab w:val="left" w:pos="0"/>
              </w:tabs>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7CA16A6C"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C0329C6"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4871D122"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669F07EE" w14:textId="77777777" w:rsidR="00A255E3" w:rsidRDefault="00A255E3" w:rsidP="00A255E3">
            <w:pPr>
              <w:widowControl w:val="0"/>
              <w:suppressAutoHyphens/>
              <w:autoSpaceDE w:val="0"/>
              <w:spacing w:after="0" w:line="240" w:lineRule="auto"/>
              <w:ind w:left="168"/>
              <w:rPr>
                <w:rFonts w:ascii="Times New Roman" w:eastAsia="Times New Roman" w:hAnsi="Times New Roman" w:cs="Times New Roman"/>
                <w:b/>
                <w:bCs/>
                <w:sz w:val="28"/>
                <w:szCs w:val="28"/>
                <w:lang w:eastAsia="zh-CN"/>
              </w:rPr>
            </w:pPr>
            <w:r w:rsidRPr="007A11C1">
              <w:rPr>
                <w:rFonts w:ascii="Times New Roman" w:eastAsia="Times New Roman" w:hAnsi="Times New Roman" w:cs="Times New Roman"/>
                <w:b/>
                <w:bCs/>
                <w:sz w:val="28"/>
                <w:szCs w:val="28"/>
                <w:lang w:eastAsia="zh-CN"/>
              </w:rPr>
              <w:t xml:space="preserve">Практические занятия </w:t>
            </w:r>
          </w:p>
          <w:p w14:paraId="7514CB1B" w14:textId="7E0023D4"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C0AF23" w14:textId="64E2CBD8" w:rsidR="00A255E3" w:rsidRPr="007A11C1" w:rsidRDefault="007F328B"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0BB3F2"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59B0D604"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3066691F"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DB9C15"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AFFB8F4" w14:textId="77777777" w:rsidR="00A255E3" w:rsidRPr="007A11C1" w:rsidRDefault="00A255E3" w:rsidP="00A255E3">
            <w:pPr>
              <w:widowControl w:val="0"/>
              <w:suppressAutoHyphens/>
              <w:autoSpaceDE w:val="0"/>
              <w:spacing w:after="0" w:line="240" w:lineRule="auto"/>
              <w:ind w:left="108"/>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Практическое занятие №10.</w:t>
            </w:r>
          </w:p>
          <w:p w14:paraId="3F6754FD"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Вычисление производной по формулам дифференцирования. Уравнение касательной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343A8F" w14:textId="77777777" w:rsidR="00A255E3" w:rsidRPr="007A11C1" w:rsidRDefault="00A255E3"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B7792F"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7F22FAF7"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700F3E67"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D9E54A"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93E02B4" w14:textId="77777777" w:rsidR="00A255E3" w:rsidRPr="007A11C1" w:rsidRDefault="00A255E3" w:rsidP="00A255E3">
            <w:pPr>
              <w:widowControl w:val="0"/>
              <w:suppressAutoHyphens/>
              <w:autoSpaceDE w:val="0"/>
              <w:spacing w:after="0" w:line="240" w:lineRule="auto"/>
              <w:ind w:left="108"/>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Практическое занятие №11</w:t>
            </w:r>
          </w:p>
          <w:p w14:paraId="4AFA7D6B"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Исследование функции с помощью производной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AA5D66" w14:textId="13A24527" w:rsidR="00A255E3" w:rsidRPr="007A11C1" w:rsidRDefault="007F328B"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CDB844"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343ED06F"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7C02D601"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D8E35F"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297627F" w14:textId="77777777" w:rsidR="00A255E3" w:rsidRPr="007A11C1" w:rsidRDefault="00A255E3" w:rsidP="00A255E3">
            <w:pPr>
              <w:widowControl w:val="0"/>
              <w:suppressAutoHyphens/>
              <w:autoSpaceDE w:val="0"/>
              <w:spacing w:after="0" w:line="240" w:lineRule="auto"/>
              <w:ind w:left="108"/>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Практическое занятие №12.</w:t>
            </w:r>
          </w:p>
          <w:p w14:paraId="04AA5158" w14:textId="77777777"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Нахождение наибольшего, наименьшего значения и экстремальных значений функции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FF6115" w14:textId="6353A3A7" w:rsidR="00A255E3" w:rsidRPr="007A11C1" w:rsidRDefault="00D13228"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3C315F"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19FCBE66"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8CEF605"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66C10F25"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6EE133" w14:textId="3138BDE3" w:rsidR="00A255E3" w:rsidRPr="007A11C1" w:rsidRDefault="007F328B"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C22471"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6D745BB8"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1020FD24"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9BF663"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6482986" w14:textId="77777777" w:rsidR="00A255E3" w:rsidRPr="007A11C1" w:rsidRDefault="00A255E3" w:rsidP="00A255E3">
            <w:pPr>
              <w:suppressAutoHyphens/>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 №4 «Производная»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6DF9A7" w14:textId="77B0807A" w:rsidR="00A255E3" w:rsidRPr="007A11C1" w:rsidRDefault="007F328B"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0F852A"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50E24790"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23EF9C47"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3A4B2224"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698A74" w14:textId="77777777" w:rsidR="00A255E3" w:rsidRPr="007A11C1" w:rsidRDefault="00A255E3"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F17A01"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5438B964"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13E038EE"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F4BF3B"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758F9D3"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74E0C1" w14:textId="77777777" w:rsidR="00A255E3" w:rsidRPr="007A11C1" w:rsidRDefault="00A255E3"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DF226E"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7273BC44"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1F2D0C98"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48DFD7"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CBFEC8E" w14:textId="77777777" w:rsidR="00A255E3" w:rsidRPr="007A11C1" w:rsidRDefault="00A255E3" w:rsidP="00A255E3">
            <w:pPr>
              <w:widowControl w:val="0"/>
              <w:tabs>
                <w:tab w:val="left" w:pos="1115"/>
                <w:tab w:val="left" w:pos="1537"/>
                <w:tab w:val="left" w:pos="4031"/>
                <w:tab w:val="left" w:pos="5029"/>
                <w:tab w:val="left" w:pos="5448"/>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Работа</w:t>
            </w:r>
            <w:r w:rsidRPr="007A11C1">
              <w:rPr>
                <w:rFonts w:ascii="Times New Roman" w:eastAsia="Times New Roman" w:hAnsi="Times New Roman" w:cs="Times New Roman"/>
                <w:sz w:val="28"/>
                <w:szCs w:val="28"/>
                <w:lang w:eastAsia="zh-CN"/>
              </w:rPr>
              <w:tab/>
              <w:t>с</w:t>
            </w:r>
            <w:r w:rsidRPr="007A11C1">
              <w:rPr>
                <w:rFonts w:ascii="Times New Roman" w:eastAsia="Times New Roman" w:hAnsi="Times New Roman" w:cs="Times New Roman"/>
                <w:sz w:val="28"/>
                <w:szCs w:val="28"/>
                <w:lang w:eastAsia="zh-CN"/>
              </w:rPr>
              <w:tab/>
              <w:t>Интернет-ресурсами, работа с дополнительной</w:t>
            </w:r>
          </w:p>
          <w:p w14:paraId="19E2FF4C"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68B5E4" w14:textId="77777777" w:rsidR="00A255E3" w:rsidRPr="007A11C1" w:rsidRDefault="00A255E3"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16B6E8"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4CAEB5D"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5D0A82AC"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43F7FE"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58DC09D" w14:textId="77777777" w:rsidR="00A255E3" w:rsidRPr="007A11C1" w:rsidRDefault="00A255E3" w:rsidP="00A255E3">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Реферативная</w:t>
            </w:r>
            <w:r w:rsidRPr="007A11C1">
              <w:rPr>
                <w:rFonts w:ascii="Times New Roman" w:eastAsia="Times New Roman" w:hAnsi="Times New Roman" w:cs="Times New Roman"/>
                <w:spacing w:val="33"/>
                <w:sz w:val="28"/>
                <w:szCs w:val="28"/>
                <w:lang w:eastAsia="zh-CN"/>
              </w:rPr>
              <w:t xml:space="preserve"> </w:t>
            </w:r>
            <w:r w:rsidRPr="007A11C1">
              <w:rPr>
                <w:rFonts w:ascii="Times New Roman" w:eastAsia="Times New Roman" w:hAnsi="Times New Roman" w:cs="Times New Roman"/>
                <w:sz w:val="28"/>
                <w:szCs w:val="28"/>
                <w:lang w:eastAsia="zh-CN"/>
              </w:rPr>
              <w:t>работа</w:t>
            </w:r>
            <w:r w:rsidRPr="007A11C1">
              <w:rPr>
                <w:rFonts w:ascii="Times New Roman" w:eastAsia="Times New Roman" w:hAnsi="Times New Roman" w:cs="Times New Roman"/>
                <w:spacing w:val="88"/>
                <w:sz w:val="28"/>
                <w:szCs w:val="28"/>
                <w:lang w:eastAsia="zh-CN"/>
              </w:rPr>
              <w:t xml:space="preserve"> </w:t>
            </w:r>
            <w:r w:rsidRPr="007A11C1">
              <w:rPr>
                <w:rFonts w:ascii="Times New Roman" w:eastAsia="Times New Roman" w:hAnsi="Times New Roman" w:cs="Times New Roman"/>
                <w:sz w:val="28"/>
                <w:szCs w:val="28"/>
                <w:lang w:eastAsia="zh-CN"/>
              </w:rPr>
              <w:t>«Исследование функций с помощью производной»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230BE5" w14:textId="77777777" w:rsidR="00A255E3" w:rsidRPr="007A11C1" w:rsidRDefault="00A255E3"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8C2743"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F58BBBB" w14:textId="77777777" w:rsidTr="00BE3AD8">
        <w:trPr>
          <w:trHeight w:val="306"/>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B42734" w14:textId="77777777" w:rsidR="00A255E3" w:rsidRPr="007A11C1" w:rsidRDefault="00A255E3" w:rsidP="00A255E3">
            <w:pPr>
              <w:suppressAutoHyphens/>
              <w:autoSpaceDE w:val="0"/>
              <w:spacing w:after="0" w:line="240" w:lineRule="auto"/>
              <w:ind w:left="164"/>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Тема 2.2</w:t>
            </w:r>
          </w:p>
          <w:p w14:paraId="7550B640" w14:textId="77777777" w:rsidR="00A255E3" w:rsidRPr="007A11C1" w:rsidRDefault="00A255E3" w:rsidP="00A255E3">
            <w:pPr>
              <w:widowControl w:val="0"/>
              <w:suppressAutoHyphens/>
              <w:autoSpaceDE w:val="0"/>
              <w:spacing w:after="0" w:line="240" w:lineRule="auto"/>
              <w:ind w:left="164"/>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Первообразная и интеграл</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346CB694" w14:textId="77777777" w:rsidR="00A255E3" w:rsidRPr="007A11C1" w:rsidRDefault="00A255E3" w:rsidP="00A255E3">
            <w:pPr>
              <w:suppressAutoHyphens/>
              <w:autoSpaceDE w:val="0"/>
              <w:spacing w:after="0" w:line="240" w:lineRule="auto"/>
              <w:rPr>
                <w:rFonts w:ascii="Times New Roman" w:eastAsia="Times New Roman" w:hAnsi="Times New Roman" w:cs="Times New Roman"/>
                <w:b/>
                <w:bCs/>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2"/>
                <w:sz w:val="28"/>
                <w:szCs w:val="28"/>
                <w:lang w:eastAsia="zh-CN"/>
              </w:rPr>
              <w:t xml:space="preserve"> </w:t>
            </w:r>
            <w:r w:rsidRPr="007A11C1">
              <w:rPr>
                <w:rFonts w:ascii="Times New Roman" w:eastAsia="Times New Roman" w:hAnsi="Times New Roman" w:cs="Times New Roman"/>
                <w:b/>
                <w:bCs/>
                <w:sz w:val="28"/>
                <w:szCs w:val="28"/>
                <w:lang w:eastAsia="zh-CN"/>
              </w:rPr>
              <w:t>материала</w:t>
            </w:r>
          </w:p>
          <w:p w14:paraId="5CD79D0D" w14:textId="432ABC23" w:rsidR="00A255E3" w:rsidRPr="007A11C1" w:rsidRDefault="00A255E3"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 Профессионально-ориентированное содержание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B0EDB0" w14:textId="24DF06F8" w:rsidR="00A255E3" w:rsidRPr="007A11C1" w:rsidRDefault="00D13228"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9B5D57"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5999DDFF"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A26C8B5"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EE7E13"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4679331"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Понятие первообразной функции. Таблица первообразных. Правила нахождения первообразных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86950B" w14:textId="50ED6C4A" w:rsidR="00A255E3" w:rsidRPr="007A11C1" w:rsidRDefault="00D13228"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val="restart"/>
            <w:tcBorders>
              <w:top w:val="single" w:sz="4" w:space="0" w:color="000000"/>
              <w:left w:val="single" w:sz="4" w:space="0" w:color="000000"/>
              <w:right w:val="single" w:sz="4" w:space="0" w:color="000000"/>
            </w:tcBorders>
            <w:shd w:val="clear" w:color="auto" w:fill="auto"/>
          </w:tcPr>
          <w:p w14:paraId="4A10A375"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7B5B9EE2"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04EB4D13"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51F886E0"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465B2953"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324D28D9"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5524E28D"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03140D46"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334DE5EF"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4E7AE1CF"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p w14:paraId="5B35A6D4"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1.6</w:t>
            </w:r>
          </w:p>
          <w:p w14:paraId="344DEAAF"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1.7</w:t>
            </w:r>
          </w:p>
          <w:p w14:paraId="2C3102FB" w14:textId="05AFE482"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w:t>
            </w:r>
            <w:r w:rsidR="00694B3D">
              <w:rPr>
                <w:rFonts w:ascii="Times New Roman" w:eastAsia="Times New Roman" w:hAnsi="Times New Roman" w:cs="Times New Roman"/>
                <w:bCs/>
                <w:sz w:val="28"/>
                <w:szCs w:val="28"/>
                <w:lang w:eastAsia="zh-CN"/>
              </w:rPr>
              <w:t xml:space="preserve"> </w:t>
            </w:r>
            <w:r w:rsidRPr="007A11C1">
              <w:rPr>
                <w:rFonts w:ascii="Times New Roman" w:eastAsia="Times New Roman" w:hAnsi="Times New Roman" w:cs="Times New Roman"/>
                <w:bCs/>
                <w:sz w:val="28"/>
                <w:szCs w:val="28"/>
                <w:lang w:eastAsia="zh-CN"/>
              </w:rPr>
              <w:t>1.13</w:t>
            </w:r>
          </w:p>
          <w:p w14:paraId="6F4C34FE" w14:textId="77777777" w:rsidR="00A255E3" w:rsidRPr="007A11C1" w:rsidRDefault="00A255E3" w:rsidP="00A255E3">
            <w:pPr>
              <w:suppressAutoHyphens/>
              <w:spacing w:after="0" w:line="240" w:lineRule="auto"/>
              <w:ind w:left="142"/>
              <w:jc w:val="both"/>
              <w:rPr>
                <w:rFonts w:ascii="Times New Roman" w:eastAsia="Calibri" w:hAnsi="Times New Roman" w:cs="Times New Roman"/>
                <w:bCs/>
                <w:sz w:val="28"/>
                <w:szCs w:val="28"/>
                <w:lang w:eastAsia="zh-CN"/>
              </w:rPr>
            </w:pPr>
          </w:p>
        </w:tc>
      </w:tr>
      <w:tr w:rsidR="00A255E3" w:rsidRPr="007A11C1" w14:paraId="508EBD22"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EE664DC"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B85B55"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694BF32"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Неопределенный интеграл, его свойства</w:t>
            </w:r>
            <w:r w:rsidRPr="007A11C1">
              <w:rPr>
                <w:rFonts w:ascii="Times New Roman" w:eastAsia="Times New Roman" w:hAnsi="Times New Roman" w:cs="Times New Roman"/>
                <w:sz w:val="28"/>
                <w:szCs w:val="28"/>
                <w:lang w:eastAsia="zh-CN"/>
              </w:rPr>
              <w:t xml:space="preserve">. Основные формулы интегрирования.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77A98C" w14:textId="3F604227" w:rsidR="00A255E3" w:rsidRPr="007A11C1" w:rsidRDefault="00D13228"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10B0252C"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7EC1129"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0EFAAB61"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8D5C8A"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723EBBA"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 xml:space="preserve">Определение определенного интеграла и его свойства.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17375A" w14:textId="6AD6A1E4" w:rsidR="00A255E3" w:rsidRPr="007A11C1" w:rsidRDefault="00D13228"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5DB37067"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628970F6"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65B2165"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1CEED1"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E029A92"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Формула Ньютона-Лейбница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F0BA4B" w14:textId="470D8BDB" w:rsidR="00A255E3" w:rsidRPr="007A11C1" w:rsidRDefault="00D13228"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22278E43"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7D7303BC" w14:textId="77777777" w:rsidTr="00D90F73">
        <w:trPr>
          <w:trHeight w:val="1288"/>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DBF784A" w14:textId="77777777" w:rsidR="00D13228" w:rsidRPr="007A11C1" w:rsidRDefault="00D13228"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right w:val="single" w:sz="4" w:space="0" w:color="000000"/>
            </w:tcBorders>
            <w:shd w:val="clear" w:color="auto" w:fill="auto"/>
          </w:tcPr>
          <w:p w14:paraId="45769070" w14:textId="77777777" w:rsidR="00D13228" w:rsidRPr="007A11C1" w:rsidRDefault="00D13228"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8336" w:type="dxa"/>
            <w:tcBorders>
              <w:top w:val="single" w:sz="4" w:space="0" w:color="000000"/>
              <w:left w:val="single" w:sz="4" w:space="0" w:color="000000"/>
              <w:right w:val="single" w:sz="4" w:space="0" w:color="000000"/>
            </w:tcBorders>
            <w:shd w:val="clear" w:color="auto" w:fill="auto"/>
          </w:tcPr>
          <w:p w14:paraId="65983415" w14:textId="77777777" w:rsidR="00D13228" w:rsidRPr="007A11C1" w:rsidRDefault="00D13228"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Геометрический смысл определенного интеграла. Определение криволинейной трапеции.</w:t>
            </w:r>
          </w:p>
          <w:p w14:paraId="7090058E" w14:textId="1B12F9E0" w:rsidR="00D13228" w:rsidRPr="007A11C1" w:rsidRDefault="00D13228"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Применение определенного интеграла для нахождения площади криволинейной трапеции.</w:t>
            </w:r>
          </w:p>
        </w:tc>
        <w:tc>
          <w:tcPr>
            <w:tcW w:w="1559" w:type="dxa"/>
            <w:tcBorders>
              <w:top w:val="single" w:sz="4" w:space="0" w:color="000000"/>
              <w:left w:val="single" w:sz="4" w:space="0" w:color="000000"/>
              <w:right w:val="single" w:sz="4" w:space="0" w:color="000000"/>
            </w:tcBorders>
            <w:shd w:val="clear" w:color="auto" w:fill="auto"/>
          </w:tcPr>
          <w:p w14:paraId="603215DD" w14:textId="6DBB3D47" w:rsidR="00D13228" w:rsidRPr="007A11C1" w:rsidRDefault="00D13228"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7C7DB418" w14:textId="77777777" w:rsidR="00D13228" w:rsidRPr="007A11C1" w:rsidRDefault="00D13228"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532D4BD1"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F8DFBFB"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1508BE74"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7F1BB2" w14:textId="77777777" w:rsidR="00A255E3" w:rsidRPr="007A11C1" w:rsidRDefault="00A255E3"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4</w:t>
            </w:r>
          </w:p>
        </w:tc>
        <w:tc>
          <w:tcPr>
            <w:tcW w:w="1276" w:type="dxa"/>
            <w:vMerge/>
            <w:tcBorders>
              <w:left w:val="single" w:sz="4" w:space="0" w:color="000000"/>
              <w:right w:val="single" w:sz="4" w:space="0" w:color="000000"/>
            </w:tcBorders>
            <w:shd w:val="clear" w:color="auto" w:fill="auto"/>
          </w:tcPr>
          <w:p w14:paraId="26562DF1"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7BBA6D4C"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0BC285E4"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97440F"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61AD130"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Практическое занятие №13</w:t>
            </w:r>
          </w:p>
          <w:p w14:paraId="4DD7DAD4"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 Интеграл. Теорема Ньютона-Лейбница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2E04A" w14:textId="77777777" w:rsidR="00A255E3" w:rsidRPr="007A11C1" w:rsidRDefault="00A255E3"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3C935897"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18FDF53D"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9FFF1A6"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E63CA8"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DB1BA38" w14:textId="6BB2FF79"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p>
          <w:p w14:paraId="0641D13C"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Практическое занятие №14</w:t>
            </w:r>
          </w:p>
          <w:p w14:paraId="2604AAF0"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Применение интеграла к вычислению физических величин и площадей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1E7F3F" w14:textId="77777777" w:rsidR="00A255E3" w:rsidRPr="007A11C1" w:rsidRDefault="00A255E3"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vMerge/>
            <w:tcBorders>
              <w:left w:val="single" w:sz="4" w:space="0" w:color="000000"/>
              <w:bottom w:val="single" w:sz="4" w:space="0" w:color="000000"/>
              <w:right w:val="single" w:sz="4" w:space="0" w:color="000000"/>
            </w:tcBorders>
            <w:shd w:val="clear" w:color="auto" w:fill="auto"/>
          </w:tcPr>
          <w:p w14:paraId="5904675B"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52271248"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1B5DD34"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18F40F00"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F0372F" w14:textId="77777777" w:rsidR="00A255E3" w:rsidRPr="007A11C1" w:rsidRDefault="00A255E3"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не предусмотрено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81EB27"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7C2A9D43"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FF52933"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3B3A6996" w14:textId="77777777" w:rsidR="00A255E3" w:rsidRPr="007A11C1" w:rsidRDefault="00A255E3" w:rsidP="00A255E3">
            <w:pPr>
              <w:widowControl w:val="0"/>
              <w:suppressAutoHyphens/>
              <w:autoSpaceDE w:val="0"/>
              <w:spacing w:after="0" w:line="240" w:lineRule="auto"/>
              <w:ind w:left="168" w:hanging="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F17416" w14:textId="77777777" w:rsidR="00A255E3" w:rsidRPr="007A11C1" w:rsidRDefault="00A255E3"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FF4C9B"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083C778E"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09E01412"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6EAC69"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4D928FC"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 Выполнение расчетно-графических работ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063AAB" w14:textId="77777777" w:rsidR="00A255E3" w:rsidRPr="007A11C1" w:rsidRDefault="00A255E3"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0573E8"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51A93508"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2C3481F"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B29651"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63D7F17" w14:textId="77777777" w:rsidR="00A255E3" w:rsidRPr="007A11C1" w:rsidRDefault="00A255E3" w:rsidP="00A255E3">
            <w:pPr>
              <w:widowControl w:val="0"/>
              <w:tabs>
                <w:tab w:val="left" w:pos="1115"/>
                <w:tab w:val="left" w:pos="1537"/>
                <w:tab w:val="left" w:pos="4031"/>
                <w:tab w:val="left" w:pos="5029"/>
                <w:tab w:val="left" w:pos="5448"/>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Работа</w:t>
            </w:r>
            <w:r w:rsidRPr="007A11C1">
              <w:rPr>
                <w:rFonts w:ascii="Times New Roman" w:eastAsia="Times New Roman" w:hAnsi="Times New Roman" w:cs="Times New Roman"/>
                <w:sz w:val="28"/>
                <w:szCs w:val="28"/>
                <w:lang w:eastAsia="zh-CN"/>
              </w:rPr>
              <w:tab/>
              <w:t>с</w:t>
            </w:r>
            <w:r w:rsidRPr="007A11C1">
              <w:rPr>
                <w:rFonts w:ascii="Times New Roman" w:eastAsia="Times New Roman" w:hAnsi="Times New Roman" w:cs="Times New Roman"/>
                <w:sz w:val="28"/>
                <w:szCs w:val="28"/>
                <w:lang w:eastAsia="zh-CN"/>
              </w:rPr>
              <w:tab/>
              <w:t>Интернет-ресурсами, работа с дополнительной</w:t>
            </w:r>
          </w:p>
          <w:p w14:paraId="20414AC8"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DEA1B1" w14:textId="77777777" w:rsidR="00A255E3" w:rsidRPr="007A11C1" w:rsidRDefault="00A255E3" w:rsidP="00A255E3">
            <w:pPr>
              <w:widowControl w:val="0"/>
              <w:tabs>
                <w:tab w:val="left" w:pos="0"/>
              </w:tabs>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EDBE46"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037CE0C9" w14:textId="77777777" w:rsidTr="00BE3AD8">
        <w:trPr>
          <w:trHeight w:val="306"/>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14:paraId="6364572F" w14:textId="77777777" w:rsidR="00A255E3" w:rsidRPr="007A11C1" w:rsidRDefault="00A255E3" w:rsidP="00A255E3">
            <w:pPr>
              <w:widowControl w:val="0"/>
              <w:suppressAutoHyphens/>
              <w:autoSpaceDE w:val="0"/>
              <w:spacing w:after="0" w:line="240" w:lineRule="auto"/>
              <w:ind w:left="16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Раздел</w:t>
            </w:r>
            <w:r w:rsidRPr="007A11C1">
              <w:rPr>
                <w:rFonts w:ascii="Times New Roman" w:eastAsia="Times New Roman" w:hAnsi="Times New Roman" w:cs="Times New Roman"/>
                <w:b/>
                <w:bCs/>
                <w:spacing w:val="-3"/>
                <w:sz w:val="28"/>
                <w:szCs w:val="28"/>
                <w:lang w:eastAsia="zh-CN"/>
              </w:rPr>
              <w:t xml:space="preserve"> </w:t>
            </w:r>
            <w:r w:rsidRPr="007A11C1">
              <w:rPr>
                <w:rFonts w:ascii="Times New Roman" w:eastAsia="Times New Roman" w:hAnsi="Times New Roman" w:cs="Times New Roman"/>
                <w:b/>
                <w:bCs/>
                <w:sz w:val="28"/>
                <w:szCs w:val="28"/>
                <w:lang w:eastAsia="zh-CN"/>
              </w:rPr>
              <w:t>3.</w:t>
            </w:r>
          </w:p>
          <w:p w14:paraId="1B7199C4" w14:textId="77777777" w:rsidR="00A255E3" w:rsidRPr="007A11C1" w:rsidRDefault="00A255E3" w:rsidP="00A255E3">
            <w:pPr>
              <w:widowControl w:val="0"/>
              <w:suppressAutoHyphens/>
              <w:autoSpaceDE w:val="0"/>
              <w:spacing w:after="0" w:line="240" w:lineRule="auto"/>
              <w:ind w:left="16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ГЕОМЕТРИЯ</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024B90F" w14:textId="77777777" w:rsidR="00A255E3" w:rsidRPr="007A11C1" w:rsidRDefault="00A255E3" w:rsidP="00A255E3">
            <w:pPr>
              <w:widowControl w:val="0"/>
              <w:suppressAutoHyphens/>
              <w:autoSpaceDE w:val="0"/>
              <w:snapToGrid w:val="0"/>
              <w:spacing w:after="0" w:line="240" w:lineRule="auto"/>
              <w:ind w:left="168"/>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DC71E1" w14:textId="43903197" w:rsidR="00A255E3" w:rsidRPr="007A11C1" w:rsidRDefault="00A255E3"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09A146"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25115435" w14:textId="77777777" w:rsidTr="00BE3AD8">
        <w:trPr>
          <w:trHeight w:val="306"/>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C83723" w14:textId="77777777" w:rsidR="00A255E3" w:rsidRPr="007A11C1" w:rsidRDefault="00A255E3" w:rsidP="00A255E3">
            <w:pPr>
              <w:suppressAutoHyphens/>
              <w:autoSpaceDE w:val="0"/>
              <w:spacing w:after="0" w:line="240" w:lineRule="auto"/>
              <w:ind w:left="164"/>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Тема 3.1</w:t>
            </w:r>
          </w:p>
          <w:p w14:paraId="63F83BCA" w14:textId="77777777" w:rsidR="00A255E3" w:rsidRPr="007A11C1" w:rsidRDefault="00A255E3" w:rsidP="00A255E3">
            <w:pPr>
              <w:widowControl w:val="0"/>
              <w:suppressAutoHyphens/>
              <w:autoSpaceDE w:val="0"/>
              <w:spacing w:after="0" w:line="240" w:lineRule="auto"/>
              <w:ind w:left="167"/>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Координаты и векторы</w:t>
            </w:r>
          </w:p>
          <w:p w14:paraId="451A9ACF" w14:textId="77777777" w:rsidR="00A255E3" w:rsidRPr="007A11C1" w:rsidRDefault="00A255E3" w:rsidP="00A255E3">
            <w:pPr>
              <w:widowControl w:val="0"/>
              <w:suppressAutoHyphens/>
              <w:autoSpaceDE w:val="0"/>
              <w:spacing w:after="0" w:line="240" w:lineRule="auto"/>
              <w:ind w:left="167"/>
              <w:rPr>
                <w:rFonts w:ascii="Times New Roman" w:eastAsia="Times New Roman" w:hAnsi="Times New Roman" w:cs="Times New Roman"/>
                <w:b/>
                <w:bCs/>
                <w:sz w:val="28"/>
                <w:szCs w:val="28"/>
                <w:lang w:eastAsia="zh-CN"/>
              </w:rPr>
            </w:pPr>
          </w:p>
          <w:p w14:paraId="28B1DCA7" w14:textId="77777777" w:rsidR="00A255E3" w:rsidRPr="007A11C1" w:rsidRDefault="00A255E3" w:rsidP="00A255E3">
            <w:pPr>
              <w:widowControl w:val="0"/>
              <w:suppressAutoHyphens/>
              <w:autoSpaceDE w:val="0"/>
              <w:spacing w:after="0" w:line="240" w:lineRule="auto"/>
              <w:ind w:left="167"/>
              <w:rPr>
                <w:rFonts w:ascii="Times New Roman" w:eastAsia="Calibri" w:hAnsi="Times New Roman" w:cs="Times New Roman"/>
                <w:b/>
                <w:bCs/>
                <w:sz w:val="28"/>
                <w:szCs w:val="28"/>
                <w:lang w:eastAsia="ru-RU"/>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A6ACA42" w14:textId="77777777" w:rsidR="00A255E3" w:rsidRPr="007A11C1" w:rsidRDefault="00A255E3" w:rsidP="00A255E3">
            <w:pPr>
              <w:suppressAutoHyphens/>
              <w:autoSpaceDE w:val="0"/>
              <w:spacing w:after="0" w:line="240" w:lineRule="auto"/>
              <w:rPr>
                <w:rFonts w:ascii="Times New Roman" w:eastAsia="Times New Roman" w:hAnsi="Times New Roman" w:cs="Times New Roman"/>
                <w:b/>
                <w:bCs/>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2"/>
                <w:sz w:val="28"/>
                <w:szCs w:val="28"/>
                <w:lang w:eastAsia="zh-CN"/>
              </w:rPr>
              <w:t xml:space="preserve"> </w:t>
            </w:r>
            <w:r w:rsidRPr="007A11C1">
              <w:rPr>
                <w:rFonts w:ascii="Times New Roman" w:eastAsia="Times New Roman" w:hAnsi="Times New Roman" w:cs="Times New Roman"/>
                <w:b/>
                <w:bCs/>
                <w:sz w:val="28"/>
                <w:szCs w:val="28"/>
                <w:lang w:eastAsia="zh-CN"/>
              </w:rPr>
              <w:t xml:space="preserve">материала </w:t>
            </w:r>
          </w:p>
          <w:p w14:paraId="7DDE2CC6" w14:textId="3F18168B" w:rsidR="00A255E3" w:rsidRPr="007A11C1" w:rsidRDefault="00A255E3" w:rsidP="00A255E3">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Профессионально-ориентированное содержание</w:t>
            </w:r>
          </w:p>
          <w:p w14:paraId="4F68B039" w14:textId="77777777" w:rsidR="00A255E3" w:rsidRPr="007A11C1" w:rsidRDefault="00A255E3" w:rsidP="007F328B">
            <w:pPr>
              <w:widowControl w:val="0"/>
              <w:tabs>
                <w:tab w:val="left" w:pos="3260"/>
              </w:tabs>
              <w:suppressAutoHyphens/>
              <w:autoSpaceDE w:val="0"/>
              <w:spacing w:after="0" w:line="240" w:lineRule="auto"/>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3D6421" w14:textId="47B1BBC8" w:rsidR="00A255E3" w:rsidRPr="007A11C1" w:rsidRDefault="00D13228" w:rsidP="00A255E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3735A2" w14:textId="77777777" w:rsidR="00A255E3" w:rsidRPr="007A11C1" w:rsidRDefault="00A255E3" w:rsidP="00A255E3">
            <w:pPr>
              <w:widowControl w:val="0"/>
              <w:suppressAutoHyphens/>
              <w:autoSpaceDE w:val="0"/>
              <w:snapToGrid w:val="0"/>
              <w:spacing w:after="0" w:line="240" w:lineRule="auto"/>
              <w:ind w:left="142"/>
              <w:jc w:val="both"/>
              <w:rPr>
                <w:rFonts w:ascii="Times New Roman" w:eastAsia="Times New Roman" w:hAnsi="Times New Roman" w:cs="Times New Roman"/>
                <w:b/>
                <w:bCs/>
                <w:sz w:val="28"/>
                <w:szCs w:val="28"/>
                <w:lang w:eastAsia="zh-CN"/>
              </w:rPr>
            </w:pPr>
          </w:p>
        </w:tc>
      </w:tr>
      <w:tr w:rsidR="00A255E3" w:rsidRPr="007A11C1" w14:paraId="2C4346BB"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4D82C41" w14:textId="77777777" w:rsidR="00A255E3" w:rsidRPr="007A11C1" w:rsidRDefault="00A255E3" w:rsidP="00A255E3">
            <w:pPr>
              <w:widowControl w:val="0"/>
              <w:suppressAutoHyphens/>
              <w:autoSpaceDE w:val="0"/>
              <w:snapToGrid w:val="0"/>
              <w:spacing w:after="0" w:line="240" w:lineRule="auto"/>
              <w:ind w:left="167"/>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267988"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3110790" w14:textId="7FD1D141" w:rsidR="00A255E3" w:rsidRPr="007A11C1" w:rsidRDefault="00A255E3" w:rsidP="00A255E3">
            <w:pPr>
              <w:suppressAutoHyphens/>
              <w:autoSpaceDE w:val="0"/>
              <w:spacing w:after="0" w:line="240" w:lineRule="auto"/>
              <w:ind w:right="145"/>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 xml:space="preserve">Декартовы координаты в пространстве. Прямоугольная система координат в пространстве. Расстояния между двумя точками. Координаты середины отрезка. </w:t>
            </w:r>
            <w:r w:rsidR="00D13228" w:rsidRPr="007A11C1">
              <w:rPr>
                <w:rFonts w:ascii="Times New Roman" w:eastAsia="Calibri" w:hAnsi="Times New Roman" w:cs="Times New Roman"/>
                <w:sz w:val="28"/>
                <w:szCs w:val="28"/>
                <w:lang w:eastAsia="ru-RU"/>
              </w:rPr>
              <w:t>Векторы в пространстве.</w:t>
            </w:r>
            <w:r w:rsidR="00D13228" w:rsidRPr="007A11C1">
              <w:rPr>
                <w:rFonts w:ascii="Times New Roman" w:eastAsia="Times New Roman" w:hAnsi="Times New Roman" w:cs="Times New Roman"/>
                <w:sz w:val="28"/>
                <w:szCs w:val="28"/>
                <w:lang w:eastAsia="zh-CN"/>
              </w:rPr>
              <w:t xml:space="preserve"> Понятие</w:t>
            </w:r>
            <w:r w:rsidR="00D13228" w:rsidRPr="007A11C1">
              <w:rPr>
                <w:rFonts w:ascii="Times New Roman" w:eastAsia="Times New Roman" w:hAnsi="Times New Roman" w:cs="Times New Roman"/>
                <w:spacing w:val="47"/>
                <w:sz w:val="28"/>
                <w:szCs w:val="28"/>
                <w:lang w:eastAsia="zh-CN"/>
              </w:rPr>
              <w:t xml:space="preserve"> </w:t>
            </w:r>
            <w:r w:rsidR="00D13228" w:rsidRPr="007A11C1">
              <w:rPr>
                <w:rFonts w:ascii="Times New Roman" w:eastAsia="Times New Roman" w:hAnsi="Times New Roman" w:cs="Times New Roman"/>
                <w:sz w:val="28"/>
                <w:szCs w:val="28"/>
                <w:lang w:eastAsia="zh-CN"/>
              </w:rPr>
              <w:t>вектора.</w:t>
            </w:r>
            <w:r w:rsidR="00D13228" w:rsidRPr="007A11C1">
              <w:rPr>
                <w:rFonts w:ascii="Times New Roman" w:eastAsia="Times New Roman" w:hAnsi="Times New Roman" w:cs="Times New Roman"/>
                <w:spacing w:val="48"/>
                <w:sz w:val="28"/>
                <w:szCs w:val="28"/>
                <w:lang w:eastAsia="zh-CN"/>
              </w:rPr>
              <w:t xml:space="preserve"> </w:t>
            </w:r>
            <w:r w:rsidR="00D13228" w:rsidRPr="007A11C1">
              <w:rPr>
                <w:rFonts w:ascii="Times New Roman" w:eastAsia="Times New Roman" w:hAnsi="Times New Roman" w:cs="Times New Roman"/>
                <w:sz w:val="28"/>
                <w:szCs w:val="28"/>
                <w:lang w:eastAsia="zh-CN"/>
              </w:rPr>
              <w:t>Свойства вектора.</w:t>
            </w:r>
            <w:r w:rsidR="00D13228" w:rsidRPr="007A11C1">
              <w:rPr>
                <w:rFonts w:ascii="Times New Roman" w:eastAsia="Times New Roman" w:hAnsi="Times New Roman" w:cs="Times New Roman"/>
                <w:spacing w:val="47"/>
                <w:sz w:val="28"/>
                <w:szCs w:val="28"/>
                <w:lang w:eastAsia="zh-CN"/>
              </w:rPr>
              <w:t xml:space="preserve"> </w:t>
            </w:r>
            <w:r w:rsidR="00D13228" w:rsidRPr="007A11C1">
              <w:rPr>
                <w:rFonts w:ascii="Times New Roman" w:eastAsia="Times New Roman" w:hAnsi="Times New Roman" w:cs="Times New Roman"/>
                <w:sz w:val="28"/>
                <w:szCs w:val="28"/>
                <w:lang w:eastAsia="zh-CN"/>
              </w:rPr>
              <w:t>Модуль</w:t>
            </w:r>
            <w:r w:rsidR="00D13228" w:rsidRPr="007A11C1">
              <w:rPr>
                <w:rFonts w:ascii="Times New Roman" w:eastAsia="Times New Roman" w:hAnsi="Times New Roman" w:cs="Times New Roman"/>
                <w:spacing w:val="48"/>
                <w:sz w:val="28"/>
                <w:szCs w:val="28"/>
                <w:lang w:eastAsia="zh-CN"/>
              </w:rPr>
              <w:t xml:space="preserve"> </w:t>
            </w:r>
            <w:r w:rsidR="00D13228" w:rsidRPr="007A11C1">
              <w:rPr>
                <w:rFonts w:ascii="Times New Roman" w:eastAsia="Times New Roman" w:hAnsi="Times New Roman" w:cs="Times New Roman"/>
                <w:sz w:val="28"/>
                <w:szCs w:val="28"/>
                <w:lang w:eastAsia="zh-CN"/>
              </w:rPr>
              <w:t>вектора.</w:t>
            </w:r>
            <w:r w:rsidR="00D13228" w:rsidRPr="007A11C1">
              <w:rPr>
                <w:rFonts w:ascii="Times New Roman" w:eastAsia="Times New Roman" w:hAnsi="Times New Roman" w:cs="Times New Roman"/>
                <w:spacing w:val="48"/>
                <w:sz w:val="28"/>
                <w:szCs w:val="28"/>
                <w:lang w:eastAsia="zh-CN"/>
              </w:rPr>
              <w:t xml:space="preserve"> </w:t>
            </w:r>
            <w:r w:rsidR="00D13228" w:rsidRPr="007A11C1">
              <w:rPr>
                <w:rFonts w:ascii="Times New Roman" w:eastAsia="Times New Roman" w:hAnsi="Times New Roman" w:cs="Times New Roman"/>
                <w:sz w:val="28"/>
                <w:szCs w:val="28"/>
                <w:lang w:eastAsia="zh-CN"/>
              </w:rPr>
              <w:t>Равенство векторов.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5BD8C8" w14:textId="5126E7BF" w:rsidR="00A255E3" w:rsidRPr="007A11C1" w:rsidRDefault="00D13228"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val="restart"/>
            <w:tcBorders>
              <w:top w:val="single" w:sz="4" w:space="0" w:color="000000"/>
              <w:left w:val="single" w:sz="4" w:space="0" w:color="000000"/>
              <w:right w:val="single" w:sz="4" w:space="0" w:color="000000"/>
            </w:tcBorders>
            <w:shd w:val="clear" w:color="auto" w:fill="auto"/>
          </w:tcPr>
          <w:p w14:paraId="619856B5"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3BE6954A"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BFD39C5" w14:textId="77777777" w:rsidR="00A255E3" w:rsidRPr="007A11C1" w:rsidRDefault="00A255E3" w:rsidP="00A255E3">
            <w:pPr>
              <w:widowControl w:val="0"/>
              <w:suppressAutoHyphens/>
              <w:autoSpaceDE w:val="0"/>
              <w:snapToGrid w:val="0"/>
              <w:spacing w:after="0" w:line="240" w:lineRule="auto"/>
              <w:ind w:left="167"/>
              <w:rPr>
                <w:rFonts w:ascii="Times New Roman" w:eastAsia="Calibri" w:hAnsi="Times New Roman" w:cs="Times New Roman"/>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9DF922"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2EAFAEA" w14:textId="5BC4BA30" w:rsidR="00D13228" w:rsidRPr="007A11C1" w:rsidRDefault="00D13228" w:rsidP="00D13228">
            <w:pPr>
              <w:widowControl w:val="0"/>
              <w:suppressAutoHyphens/>
              <w:autoSpaceDE w:val="0"/>
              <w:spacing w:after="0" w:line="240" w:lineRule="auto"/>
              <w:ind w:left="141"/>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 xml:space="preserve">Действия над векторами в пространстве. </w:t>
            </w:r>
            <w:r w:rsidRPr="007A11C1">
              <w:rPr>
                <w:rFonts w:ascii="Times New Roman" w:eastAsia="Times New Roman" w:hAnsi="Times New Roman" w:cs="Times New Roman"/>
                <w:sz w:val="28"/>
                <w:szCs w:val="28"/>
                <w:lang w:eastAsia="zh-CN"/>
              </w:rPr>
              <w:t>Сложение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и</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вычитание</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векторов.</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Умножение</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вектора</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на</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число. Компланарные</w:t>
            </w:r>
            <w:r w:rsidRPr="007A11C1">
              <w:rPr>
                <w:rFonts w:ascii="Times New Roman" w:eastAsia="Times New Roman" w:hAnsi="Times New Roman" w:cs="Times New Roman"/>
                <w:spacing w:val="36"/>
                <w:sz w:val="28"/>
                <w:szCs w:val="28"/>
                <w:lang w:eastAsia="zh-CN"/>
              </w:rPr>
              <w:t xml:space="preserve"> </w:t>
            </w:r>
            <w:r w:rsidRPr="007A11C1">
              <w:rPr>
                <w:rFonts w:ascii="Times New Roman" w:eastAsia="Times New Roman" w:hAnsi="Times New Roman" w:cs="Times New Roman"/>
                <w:sz w:val="28"/>
                <w:szCs w:val="28"/>
                <w:lang w:eastAsia="zh-CN"/>
              </w:rPr>
              <w:t>векторы.</w:t>
            </w:r>
            <w:r w:rsidRPr="007A11C1">
              <w:rPr>
                <w:rFonts w:ascii="Times New Roman" w:eastAsia="Times New Roman" w:hAnsi="Times New Roman" w:cs="Times New Roman"/>
                <w:spacing w:val="96"/>
                <w:sz w:val="28"/>
                <w:szCs w:val="28"/>
                <w:lang w:eastAsia="zh-CN"/>
              </w:rPr>
              <w:t xml:space="preserve"> </w:t>
            </w:r>
            <w:r w:rsidRPr="007A11C1">
              <w:rPr>
                <w:rFonts w:ascii="Times New Roman" w:eastAsia="Times New Roman" w:hAnsi="Times New Roman" w:cs="Times New Roman"/>
                <w:sz w:val="28"/>
                <w:szCs w:val="28"/>
                <w:lang w:eastAsia="zh-CN"/>
              </w:rPr>
              <w:t>Правило</w:t>
            </w:r>
            <w:r w:rsidRPr="007A11C1">
              <w:rPr>
                <w:rFonts w:ascii="Times New Roman" w:eastAsia="Times New Roman" w:hAnsi="Times New Roman" w:cs="Times New Roman"/>
                <w:spacing w:val="96"/>
                <w:sz w:val="28"/>
                <w:szCs w:val="28"/>
                <w:lang w:eastAsia="zh-CN"/>
              </w:rPr>
              <w:t xml:space="preserve"> </w:t>
            </w:r>
            <w:r w:rsidRPr="007A11C1">
              <w:rPr>
                <w:rFonts w:ascii="Times New Roman" w:eastAsia="Times New Roman" w:hAnsi="Times New Roman" w:cs="Times New Roman"/>
                <w:sz w:val="28"/>
                <w:szCs w:val="28"/>
                <w:lang w:eastAsia="zh-CN"/>
              </w:rPr>
              <w:t>параллелепипеда.</w:t>
            </w:r>
            <w:r w:rsidRPr="007A11C1">
              <w:rPr>
                <w:rFonts w:ascii="Times New Roman" w:eastAsia="Times New Roman" w:hAnsi="Times New Roman" w:cs="Times New Roman"/>
                <w:spacing w:val="97"/>
                <w:sz w:val="28"/>
                <w:szCs w:val="28"/>
                <w:lang w:eastAsia="zh-CN"/>
              </w:rPr>
              <w:t xml:space="preserve"> </w:t>
            </w:r>
            <w:r w:rsidRPr="007A11C1">
              <w:rPr>
                <w:rFonts w:ascii="Times New Roman" w:eastAsia="Times New Roman" w:hAnsi="Times New Roman" w:cs="Times New Roman"/>
                <w:sz w:val="28"/>
                <w:szCs w:val="28"/>
                <w:lang w:eastAsia="zh-CN"/>
              </w:rPr>
              <w:t>Разложение</w:t>
            </w:r>
          </w:p>
          <w:p w14:paraId="436B5A87" w14:textId="0BA88A0D" w:rsidR="00A255E3" w:rsidRPr="007A11C1" w:rsidRDefault="00D13228" w:rsidP="00D13228">
            <w:pPr>
              <w:widowControl w:val="0"/>
              <w:tabs>
                <w:tab w:val="left" w:pos="3260"/>
              </w:tabs>
              <w:suppressAutoHyphens/>
              <w:autoSpaceDE w:val="0"/>
              <w:spacing w:after="0" w:line="240" w:lineRule="auto"/>
              <w:ind w:left="141"/>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вектора</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трем</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некомпланарным</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векторам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7CCA55" w14:textId="5C95650C" w:rsidR="00A255E3" w:rsidRPr="007A11C1" w:rsidRDefault="00D13228"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366AD7D3"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6F98B320"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7FA1758" w14:textId="77777777" w:rsidR="00A255E3" w:rsidRPr="007A11C1" w:rsidRDefault="00A255E3" w:rsidP="00A255E3">
            <w:pPr>
              <w:widowControl w:val="0"/>
              <w:suppressAutoHyphens/>
              <w:autoSpaceDE w:val="0"/>
              <w:snapToGrid w:val="0"/>
              <w:spacing w:after="0" w:line="240" w:lineRule="auto"/>
              <w:ind w:left="167"/>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5E4E2D"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CEA11ED" w14:textId="0BFAE258" w:rsidR="00A255E3" w:rsidRPr="007A11C1" w:rsidRDefault="00D13228"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Угол</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между</w:t>
            </w:r>
            <w:r w:rsidRPr="007A11C1">
              <w:rPr>
                <w:rFonts w:ascii="Times New Roman" w:eastAsia="Times New Roman" w:hAnsi="Times New Roman" w:cs="Times New Roman"/>
                <w:spacing w:val="-5"/>
                <w:sz w:val="28"/>
                <w:szCs w:val="28"/>
                <w:lang w:eastAsia="zh-CN"/>
              </w:rPr>
              <w:t xml:space="preserve"> </w:t>
            </w:r>
            <w:r w:rsidRPr="007A11C1">
              <w:rPr>
                <w:rFonts w:ascii="Times New Roman" w:eastAsia="Times New Roman" w:hAnsi="Times New Roman" w:cs="Times New Roman"/>
                <w:sz w:val="28"/>
                <w:szCs w:val="28"/>
                <w:lang w:eastAsia="zh-CN"/>
              </w:rPr>
              <w:t>векторами.</w:t>
            </w:r>
            <w:r w:rsidRPr="007A11C1">
              <w:rPr>
                <w:rFonts w:ascii="Times New Roman" w:eastAsia="Times New Roman" w:hAnsi="Times New Roman" w:cs="Times New Roman"/>
                <w:spacing w:val="-1"/>
                <w:sz w:val="28"/>
                <w:szCs w:val="28"/>
                <w:lang w:eastAsia="zh-CN"/>
              </w:rPr>
              <w:t xml:space="preserve"> </w:t>
            </w:r>
            <w:r w:rsidRPr="007A11C1">
              <w:rPr>
                <w:rFonts w:ascii="Times New Roman" w:eastAsia="Times New Roman" w:hAnsi="Times New Roman" w:cs="Times New Roman"/>
                <w:sz w:val="28"/>
                <w:szCs w:val="28"/>
                <w:lang w:eastAsia="zh-CN"/>
              </w:rPr>
              <w:t>Скалярное</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произведение</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векторов. Уравнение</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прямой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плоскости.</w:t>
            </w:r>
            <w:r w:rsidRPr="007A11C1">
              <w:rPr>
                <w:rFonts w:ascii="Times New Roman" w:eastAsia="Calibri" w:hAnsi="Times New Roman" w:cs="Times New Roman"/>
                <w:sz w:val="28"/>
                <w:szCs w:val="28"/>
                <w:lang w:eastAsia="ru-RU"/>
              </w:rPr>
              <w:t xml:space="preserve"> Условие перпендикулярности векторов.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BE9B6B" w14:textId="6A527551" w:rsidR="00A255E3" w:rsidRPr="007A11C1" w:rsidRDefault="00D13228"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2D5D4E7C"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3D9D8D29"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01CC8C9" w14:textId="77777777" w:rsidR="00A255E3" w:rsidRPr="007A11C1" w:rsidRDefault="00A255E3" w:rsidP="00A255E3">
            <w:pPr>
              <w:widowControl w:val="0"/>
              <w:suppressAutoHyphens/>
              <w:autoSpaceDE w:val="0"/>
              <w:snapToGrid w:val="0"/>
              <w:spacing w:after="0" w:line="240" w:lineRule="auto"/>
              <w:ind w:left="167"/>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4FB217"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10C2B10" w14:textId="06F4565C" w:rsidR="00D13228" w:rsidRPr="007A11C1" w:rsidRDefault="00D13228" w:rsidP="00D13228">
            <w:pPr>
              <w:widowControl w:val="0"/>
              <w:suppressAutoHyphens/>
              <w:autoSpaceDE w:val="0"/>
              <w:spacing w:after="0" w:line="240" w:lineRule="auto"/>
              <w:ind w:left="141"/>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 xml:space="preserve"> Уравнение окружности, сферы</w:t>
            </w:r>
            <w:r>
              <w:rPr>
                <w:rFonts w:ascii="Times New Roman" w:eastAsia="Calibri" w:hAnsi="Times New Roman" w:cs="Times New Roman"/>
                <w:sz w:val="28"/>
                <w:szCs w:val="28"/>
                <w:lang w:eastAsia="ru-RU"/>
              </w:rPr>
              <w:t>.</w:t>
            </w:r>
            <w:r w:rsidRPr="007A11C1">
              <w:rPr>
                <w:rFonts w:ascii="Times New Roman" w:eastAsia="Times New Roman" w:hAnsi="Times New Roman" w:cs="Times New Roman"/>
                <w:sz w:val="28"/>
                <w:szCs w:val="28"/>
                <w:lang w:eastAsia="zh-CN"/>
              </w:rPr>
              <w:t xml:space="preserve"> Использование</w:t>
            </w:r>
            <w:r w:rsidRPr="007A11C1">
              <w:rPr>
                <w:rFonts w:ascii="Times New Roman" w:eastAsia="Times New Roman" w:hAnsi="Times New Roman" w:cs="Times New Roman"/>
                <w:spacing w:val="-1"/>
                <w:sz w:val="28"/>
                <w:szCs w:val="28"/>
                <w:lang w:eastAsia="zh-CN"/>
              </w:rPr>
              <w:t xml:space="preserve"> </w:t>
            </w:r>
            <w:r w:rsidRPr="007A11C1">
              <w:rPr>
                <w:rFonts w:ascii="Times New Roman" w:eastAsia="Times New Roman" w:hAnsi="Times New Roman" w:cs="Times New Roman"/>
                <w:sz w:val="28"/>
                <w:szCs w:val="28"/>
                <w:lang w:eastAsia="zh-CN"/>
              </w:rPr>
              <w:t>координат</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векторов при</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решении</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математических</w:t>
            </w:r>
          </w:p>
          <w:p w14:paraId="54836876" w14:textId="3ADCE492" w:rsidR="00A255E3"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прикладных задач.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4B4E88" w14:textId="786B9D35" w:rsidR="00A255E3" w:rsidRPr="007A11C1" w:rsidRDefault="00D13228"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7410A52C"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1152B374" w14:textId="77777777" w:rsidTr="00BE3AD8">
        <w:trPr>
          <w:trHeight w:val="362"/>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FD03392" w14:textId="77777777" w:rsidR="00A255E3" w:rsidRPr="007A11C1" w:rsidRDefault="00A255E3" w:rsidP="00A255E3">
            <w:pPr>
              <w:widowControl w:val="0"/>
              <w:suppressAutoHyphens/>
              <w:autoSpaceDE w:val="0"/>
              <w:snapToGrid w:val="0"/>
              <w:spacing w:after="0" w:line="240" w:lineRule="auto"/>
              <w:ind w:left="167"/>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21574EB1"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72B072" w14:textId="13A08902" w:rsidR="00A255E3" w:rsidRPr="007A11C1" w:rsidRDefault="00D13228"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4</w:t>
            </w:r>
          </w:p>
        </w:tc>
        <w:tc>
          <w:tcPr>
            <w:tcW w:w="1276" w:type="dxa"/>
            <w:vMerge/>
            <w:tcBorders>
              <w:left w:val="single" w:sz="4" w:space="0" w:color="000000"/>
              <w:right w:val="single" w:sz="4" w:space="0" w:color="000000"/>
            </w:tcBorders>
            <w:shd w:val="clear" w:color="auto" w:fill="auto"/>
          </w:tcPr>
          <w:p w14:paraId="23E7DE95"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4891F01F"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CBB1AE5" w14:textId="77777777" w:rsidR="00A255E3" w:rsidRPr="007A11C1" w:rsidRDefault="00A255E3" w:rsidP="00A255E3">
            <w:pPr>
              <w:widowControl w:val="0"/>
              <w:suppressAutoHyphens/>
              <w:autoSpaceDE w:val="0"/>
              <w:snapToGrid w:val="0"/>
              <w:spacing w:after="0" w:line="240" w:lineRule="auto"/>
              <w:ind w:left="167"/>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038E0C"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06D2772" w14:textId="66A1CCE1"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p>
          <w:p w14:paraId="168F0606"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Практическое занятие №15 </w:t>
            </w:r>
            <w:r w:rsidRPr="007A11C1">
              <w:rPr>
                <w:rFonts w:ascii="Times New Roman" w:eastAsia="Calibri" w:hAnsi="Times New Roman" w:cs="Times New Roman"/>
                <w:sz w:val="28"/>
                <w:szCs w:val="28"/>
                <w:lang w:eastAsia="ru-RU"/>
              </w:rPr>
              <w:t>Действия над векторами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E6E435" w14:textId="41EB3166" w:rsidR="00A255E3" w:rsidRPr="007A11C1" w:rsidRDefault="00D13228"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c>
          <w:tcPr>
            <w:tcW w:w="1276" w:type="dxa"/>
            <w:vMerge/>
            <w:tcBorders>
              <w:left w:val="single" w:sz="4" w:space="0" w:color="000000"/>
              <w:bottom w:val="single" w:sz="4" w:space="0" w:color="000000"/>
              <w:right w:val="single" w:sz="4" w:space="0" w:color="000000"/>
            </w:tcBorders>
            <w:shd w:val="clear" w:color="auto" w:fill="auto"/>
          </w:tcPr>
          <w:p w14:paraId="3FCD786E"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9CFC1E4"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1B5BF23" w14:textId="77777777" w:rsidR="00A255E3" w:rsidRPr="007A11C1" w:rsidRDefault="00A255E3" w:rsidP="00A255E3">
            <w:pPr>
              <w:widowControl w:val="0"/>
              <w:suppressAutoHyphens/>
              <w:autoSpaceDE w:val="0"/>
              <w:snapToGrid w:val="0"/>
              <w:spacing w:after="0" w:line="240" w:lineRule="auto"/>
              <w:ind w:left="167"/>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4726E71"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r w:rsidRPr="007A11C1">
              <w:rPr>
                <w:rFonts w:ascii="Times New Roman" w:eastAsia="Times New Roman" w:hAnsi="Times New Roman" w:cs="Times New Roman"/>
                <w:b/>
                <w:bCs/>
                <w:sz w:val="28"/>
                <w:szCs w:val="28"/>
                <w:lang w:eastAsia="zh-CN"/>
              </w:rPr>
              <w:tab/>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03BEE4" w14:textId="77777777" w:rsidR="00A255E3" w:rsidRPr="007A11C1" w:rsidRDefault="00A255E3" w:rsidP="00A255E3">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не предусмотрено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BF0280"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2127321C"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24E160E" w14:textId="77777777" w:rsidR="00A255E3" w:rsidRPr="007A11C1" w:rsidRDefault="00A255E3" w:rsidP="00A255E3">
            <w:pPr>
              <w:widowControl w:val="0"/>
              <w:suppressAutoHyphens/>
              <w:autoSpaceDE w:val="0"/>
              <w:snapToGrid w:val="0"/>
              <w:spacing w:after="0" w:line="240" w:lineRule="auto"/>
              <w:ind w:left="167"/>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28B0E2D7"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FB1E16" w14:textId="77777777" w:rsidR="00A255E3" w:rsidRPr="007A11C1" w:rsidRDefault="00A255E3" w:rsidP="00A255E3">
            <w:pPr>
              <w:widowControl w:val="0"/>
              <w:tabs>
                <w:tab w:val="left" w:pos="139"/>
              </w:tabs>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BDEC83"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A255E3" w:rsidRPr="007A11C1" w14:paraId="1DAE276E"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7BA31D0" w14:textId="77777777" w:rsidR="00A255E3" w:rsidRPr="007A11C1" w:rsidRDefault="00A255E3" w:rsidP="00A255E3">
            <w:pPr>
              <w:widowControl w:val="0"/>
              <w:suppressAutoHyphens/>
              <w:autoSpaceDE w:val="0"/>
              <w:snapToGrid w:val="0"/>
              <w:spacing w:after="0" w:line="240" w:lineRule="auto"/>
              <w:ind w:left="167"/>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15EA01"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CBF0281"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 Выполнение расчетно-графических работ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CFD60C" w14:textId="77777777" w:rsidR="00A255E3" w:rsidRPr="007A11C1" w:rsidRDefault="00A255E3"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535344"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7DC2D20E"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D2B64A1" w14:textId="77777777" w:rsidR="00A255E3" w:rsidRPr="007A11C1" w:rsidRDefault="00A255E3" w:rsidP="00A255E3">
            <w:pPr>
              <w:widowControl w:val="0"/>
              <w:suppressAutoHyphens/>
              <w:autoSpaceDE w:val="0"/>
              <w:snapToGrid w:val="0"/>
              <w:spacing w:after="0" w:line="240" w:lineRule="auto"/>
              <w:ind w:left="167"/>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C03AC5"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1881B5C" w14:textId="5A8E5F53" w:rsidR="00A255E3" w:rsidRPr="007A11C1" w:rsidRDefault="00A255E3" w:rsidP="00694B3D">
            <w:pPr>
              <w:widowControl w:val="0"/>
              <w:tabs>
                <w:tab w:val="left" w:pos="1115"/>
                <w:tab w:val="left" w:pos="1537"/>
                <w:tab w:val="left" w:pos="4031"/>
                <w:tab w:val="left" w:pos="5029"/>
                <w:tab w:val="left" w:pos="5448"/>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Работа</w:t>
            </w:r>
            <w:r w:rsidR="00694B3D">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sz w:val="28"/>
                <w:szCs w:val="28"/>
                <w:lang w:eastAsia="zh-CN"/>
              </w:rPr>
              <w:t>с</w:t>
            </w:r>
            <w:r w:rsidR="00694B3D">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sz w:val="28"/>
                <w:szCs w:val="28"/>
                <w:lang w:eastAsia="zh-CN"/>
              </w:rPr>
              <w:t>Интернет-ресурсами, работа с дополнительной</w:t>
            </w:r>
            <w:r w:rsidR="00694B3D">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sz w:val="28"/>
                <w:szCs w:val="28"/>
                <w:lang w:eastAsia="zh-CN"/>
              </w:rPr>
              <w:t>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8E9E52" w14:textId="77777777" w:rsidR="00A255E3" w:rsidRPr="007A11C1" w:rsidRDefault="00A255E3"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5C7A0B" w14:textId="77777777" w:rsidR="00A255E3" w:rsidRPr="007A11C1" w:rsidRDefault="00A255E3" w:rsidP="00A255E3">
            <w:pPr>
              <w:widowControl w:val="0"/>
              <w:suppressAutoHyphens/>
              <w:autoSpaceDE w:val="0"/>
              <w:snapToGrid w:val="0"/>
              <w:spacing w:after="0" w:line="240" w:lineRule="auto"/>
              <w:ind w:right="426"/>
              <w:jc w:val="center"/>
              <w:rPr>
                <w:rFonts w:ascii="Times New Roman" w:eastAsia="Times New Roman" w:hAnsi="Times New Roman" w:cs="Times New Roman"/>
                <w:sz w:val="28"/>
                <w:szCs w:val="28"/>
                <w:lang w:eastAsia="zh-CN"/>
              </w:rPr>
            </w:pPr>
          </w:p>
        </w:tc>
      </w:tr>
      <w:tr w:rsidR="00A255E3" w:rsidRPr="007A11C1" w14:paraId="042AEC85" w14:textId="77777777" w:rsidTr="00BE3AD8">
        <w:trPr>
          <w:trHeight w:val="306"/>
        </w:trPr>
        <w:tc>
          <w:tcPr>
            <w:tcW w:w="2296" w:type="dxa"/>
            <w:vMerge w:val="restart"/>
            <w:tcBorders>
              <w:left w:val="single" w:sz="4" w:space="0" w:color="000000"/>
              <w:bottom w:val="single" w:sz="4" w:space="0" w:color="000000"/>
              <w:right w:val="single" w:sz="4" w:space="0" w:color="000000"/>
            </w:tcBorders>
            <w:shd w:val="clear" w:color="auto" w:fill="auto"/>
          </w:tcPr>
          <w:p w14:paraId="36017007" w14:textId="77777777" w:rsidR="00A255E3" w:rsidRPr="007A11C1" w:rsidRDefault="00A255E3" w:rsidP="00A255E3">
            <w:pPr>
              <w:widowControl w:val="0"/>
              <w:suppressAutoHyphens/>
              <w:autoSpaceDE w:val="0"/>
              <w:spacing w:after="0" w:line="240" w:lineRule="auto"/>
              <w:ind w:left="16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Тема</w:t>
            </w:r>
            <w:r w:rsidRPr="007A11C1">
              <w:rPr>
                <w:rFonts w:ascii="Times New Roman" w:eastAsia="Times New Roman" w:hAnsi="Times New Roman" w:cs="Times New Roman"/>
                <w:b/>
                <w:bCs/>
                <w:spacing w:val="-1"/>
                <w:sz w:val="28"/>
                <w:szCs w:val="28"/>
                <w:lang w:eastAsia="zh-CN"/>
              </w:rPr>
              <w:t xml:space="preserve"> </w:t>
            </w:r>
            <w:r w:rsidRPr="007A11C1">
              <w:rPr>
                <w:rFonts w:ascii="Times New Roman" w:eastAsia="Times New Roman" w:hAnsi="Times New Roman" w:cs="Times New Roman"/>
                <w:b/>
                <w:bCs/>
                <w:sz w:val="28"/>
                <w:szCs w:val="28"/>
                <w:lang w:eastAsia="zh-CN"/>
              </w:rPr>
              <w:t>3.2</w:t>
            </w:r>
          </w:p>
          <w:p w14:paraId="703389A4" w14:textId="77777777" w:rsidR="00A255E3" w:rsidRPr="007A11C1" w:rsidRDefault="00A255E3" w:rsidP="00A255E3">
            <w:pPr>
              <w:widowControl w:val="0"/>
              <w:suppressAutoHyphens/>
              <w:autoSpaceDE w:val="0"/>
              <w:spacing w:after="0" w:line="240" w:lineRule="auto"/>
              <w:ind w:left="16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Прямые и</w:t>
            </w:r>
            <w:r w:rsidRPr="007A11C1">
              <w:rPr>
                <w:rFonts w:ascii="Times New Roman" w:eastAsia="Times New Roman" w:hAnsi="Times New Roman" w:cs="Times New Roman"/>
                <w:b/>
                <w:bCs/>
                <w:spacing w:val="1"/>
                <w:sz w:val="28"/>
                <w:szCs w:val="28"/>
                <w:lang w:eastAsia="zh-CN"/>
              </w:rPr>
              <w:t xml:space="preserve"> </w:t>
            </w:r>
            <w:r w:rsidRPr="007A11C1">
              <w:rPr>
                <w:rFonts w:ascii="Times New Roman" w:eastAsia="Times New Roman" w:hAnsi="Times New Roman" w:cs="Times New Roman"/>
                <w:b/>
                <w:bCs/>
                <w:sz w:val="28"/>
                <w:szCs w:val="28"/>
                <w:lang w:eastAsia="zh-CN"/>
              </w:rPr>
              <w:t>плоскости в</w:t>
            </w:r>
            <w:r w:rsidRPr="007A11C1">
              <w:rPr>
                <w:rFonts w:ascii="Times New Roman" w:eastAsia="Times New Roman" w:hAnsi="Times New Roman" w:cs="Times New Roman"/>
                <w:b/>
                <w:bCs/>
                <w:spacing w:val="1"/>
                <w:sz w:val="28"/>
                <w:szCs w:val="28"/>
                <w:lang w:eastAsia="zh-CN"/>
              </w:rPr>
              <w:t xml:space="preserve"> </w:t>
            </w:r>
            <w:r w:rsidRPr="007A11C1">
              <w:rPr>
                <w:rFonts w:ascii="Times New Roman" w:eastAsia="Times New Roman" w:hAnsi="Times New Roman" w:cs="Times New Roman"/>
                <w:b/>
                <w:bCs/>
                <w:sz w:val="28"/>
                <w:szCs w:val="28"/>
                <w:lang w:eastAsia="zh-CN"/>
              </w:rPr>
              <w:t>пространстве</w:t>
            </w:r>
          </w:p>
          <w:p w14:paraId="04345543" w14:textId="77777777" w:rsidR="00A255E3" w:rsidRPr="007A11C1" w:rsidRDefault="00A255E3" w:rsidP="00A255E3">
            <w:pPr>
              <w:widowControl w:val="0"/>
              <w:suppressAutoHyphens/>
              <w:autoSpaceDE w:val="0"/>
              <w:spacing w:after="0" w:line="240" w:lineRule="auto"/>
              <w:ind w:left="167"/>
              <w:rPr>
                <w:rFonts w:ascii="Times New Roman" w:eastAsia="Times New Roman" w:hAnsi="Times New Roman" w:cs="Times New Roman"/>
                <w:b/>
                <w:bCs/>
                <w:sz w:val="28"/>
                <w:szCs w:val="28"/>
                <w:lang w:eastAsia="zh-CN"/>
              </w:rPr>
            </w:pPr>
          </w:p>
          <w:p w14:paraId="66B7A868" w14:textId="77777777" w:rsidR="00A255E3" w:rsidRPr="007A11C1" w:rsidRDefault="00A255E3" w:rsidP="00A255E3">
            <w:pPr>
              <w:widowControl w:val="0"/>
              <w:suppressAutoHyphens/>
              <w:autoSpaceDE w:val="0"/>
              <w:spacing w:after="0" w:line="240" w:lineRule="auto"/>
              <w:ind w:left="167"/>
              <w:rPr>
                <w:rFonts w:ascii="Times New Roman" w:eastAsia="Times New Roman" w:hAnsi="Times New Roman" w:cs="Times New Roman"/>
                <w:b/>
                <w:bCs/>
                <w:sz w:val="28"/>
                <w:szCs w:val="28"/>
                <w:lang w:eastAsia="zh-CN"/>
              </w:rPr>
            </w:pPr>
          </w:p>
          <w:p w14:paraId="2EC4790C" w14:textId="77777777" w:rsidR="00A255E3" w:rsidRPr="007A11C1" w:rsidRDefault="00A255E3" w:rsidP="00A255E3">
            <w:pPr>
              <w:widowControl w:val="0"/>
              <w:suppressAutoHyphens/>
              <w:autoSpaceDE w:val="0"/>
              <w:spacing w:after="0" w:line="240" w:lineRule="auto"/>
              <w:rPr>
                <w:rFonts w:ascii="Times New Roman" w:eastAsia="Times New Roman" w:hAnsi="Times New Roman" w:cs="Times New Roman"/>
                <w:b/>
                <w:bCs/>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2647DFA" w14:textId="77777777" w:rsidR="00A255E3" w:rsidRPr="007A11C1" w:rsidRDefault="00A255E3" w:rsidP="00A255E3">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2"/>
                <w:sz w:val="28"/>
                <w:szCs w:val="28"/>
                <w:lang w:eastAsia="zh-CN"/>
              </w:rPr>
              <w:t xml:space="preserve"> </w:t>
            </w:r>
            <w:r w:rsidRPr="007A11C1">
              <w:rPr>
                <w:rFonts w:ascii="Times New Roman" w:eastAsia="Times New Roman" w:hAnsi="Times New Roman" w:cs="Times New Roman"/>
                <w:b/>
                <w:bCs/>
                <w:sz w:val="28"/>
                <w:szCs w:val="28"/>
                <w:lang w:eastAsia="zh-CN"/>
              </w:rPr>
              <w:t>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41B7A3" w14:textId="48C742F8" w:rsidR="00A255E3" w:rsidRPr="007A11C1" w:rsidRDefault="00D13228"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2EBD90" w14:textId="77777777" w:rsidR="00A255E3" w:rsidRPr="007A11C1" w:rsidRDefault="00A255E3" w:rsidP="00A255E3">
            <w:pPr>
              <w:suppressAutoHyphens/>
              <w:snapToGrid w:val="0"/>
              <w:spacing w:after="0" w:line="240" w:lineRule="auto"/>
              <w:ind w:left="142"/>
              <w:jc w:val="both"/>
              <w:rPr>
                <w:rFonts w:ascii="Times New Roman" w:eastAsia="Calibri" w:hAnsi="Times New Roman" w:cs="Times New Roman"/>
                <w:b/>
                <w:bCs/>
                <w:sz w:val="28"/>
                <w:szCs w:val="28"/>
                <w:lang w:eastAsia="zh-CN"/>
              </w:rPr>
            </w:pPr>
          </w:p>
        </w:tc>
      </w:tr>
      <w:tr w:rsidR="00A255E3" w:rsidRPr="007A11C1" w14:paraId="5A83C985"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7DC06E6C"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A5929B5" w14:textId="683DBC30" w:rsidR="00A255E3" w:rsidRPr="007A11C1" w:rsidRDefault="00A255E3" w:rsidP="00A255E3">
            <w:pPr>
              <w:widowControl w:val="0"/>
              <w:suppressAutoHyphens/>
              <w:autoSpaceDE w:val="0"/>
              <w:spacing w:after="0" w:line="240" w:lineRule="auto"/>
              <w:ind w:left="139" w:firstLine="29"/>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A1E3FD" w14:textId="68509C1B" w:rsidR="00A255E3" w:rsidRPr="007A11C1" w:rsidRDefault="00D13228"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p>
        </w:tc>
        <w:tc>
          <w:tcPr>
            <w:tcW w:w="1276" w:type="dxa"/>
            <w:vMerge w:val="restart"/>
            <w:tcBorders>
              <w:top w:val="single" w:sz="4" w:space="0" w:color="000000"/>
              <w:left w:val="single" w:sz="4" w:space="0" w:color="000000"/>
              <w:right w:val="single" w:sz="4" w:space="0" w:color="000000"/>
            </w:tcBorders>
            <w:shd w:val="clear" w:color="auto" w:fill="auto"/>
          </w:tcPr>
          <w:p w14:paraId="42B43594"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16785259"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20FBE32C"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7A46C35B"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07C178FE"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244B505D"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7856BA14"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322D773F"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1544679C"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7C47763A"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p w14:paraId="5C8F95DD"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1.6</w:t>
            </w:r>
          </w:p>
          <w:p w14:paraId="0B7536CD" w14:textId="77777777"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1.7</w:t>
            </w:r>
          </w:p>
          <w:p w14:paraId="2AC3FF16" w14:textId="22EBCB7F" w:rsidR="00A255E3" w:rsidRPr="007A11C1" w:rsidRDefault="00A255E3" w:rsidP="00A255E3">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w:t>
            </w:r>
            <w:r w:rsidR="00694B3D">
              <w:rPr>
                <w:rFonts w:ascii="Times New Roman" w:eastAsia="Times New Roman" w:hAnsi="Times New Roman" w:cs="Times New Roman"/>
                <w:bCs/>
                <w:sz w:val="28"/>
                <w:szCs w:val="28"/>
                <w:lang w:eastAsia="zh-CN"/>
              </w:rPr>
              <w:t xml:space="preserve"> </w:t>
            </w:r>
            <w:r w:rsidRPr="007A11C1">
              <w:rPr>
                <w:rFonts w:ascii="Times New Roman" w:eastAsia="Times New Roman" w:hAnsi="Times New Roman" w:cs="Times New Roman"/>
                <w:bCs/>
                <w:sz w:val="28"/>
                <w:szCs w:val="28"/>
                <w:lang w:eastAsia="zh-CN"/>
              </w:rPr>
              <w:t>1.13</w:t>
            </w:r>
          </w:p>
          <w:p w14:paraId="3C1DB3B4" w14:textId="77777777" w:rsidR="00A255E3" w:rsidRPr="007A11C1" w:rsidRDefault="00A255E3" w:rsidP="00A255E3">
            <w:pPr>
              <w:widowControl w:val="0"/>
              <w:suppressAutoHyphens/>
              <w:autoSpaceDE w:val="0"/>
              <w:spacing w:after="0" w:line="240" w:lineRule="auto"/>
              <w:ind w:right="426"/>
              <w:jc w:val="right"/>
              <w:rPr>
                <w:rFonts w:ascii="Times New Roman" w:eastAsia="Times New Roman" w:hAnsi="Times New Roman" w:cs="Times New Roman"/>
                <w:bCs/>
                <w:sz w:val="28"/>
                <w:szCs w:val="28"/>
                <w:lang w:eastAsia="zh-CN"/>
              </w:rPr>
            </w:pPr>
          </w:p>
        </w:tc>
      </w:tr>
      <w:tr w:rsidR="00A255E3" w:rsidRPr="007A11C1" w14:paraId="5196E590"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0CD6D7F3"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273695"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065B989" w14:textId="23A50F3B" w:rsidR="00A255E3" w:rsidRPr="007A11C1" w:rsidRDefault="00A255E3" w:rsidP="00A255E3">
            <w:pPr>
              <w:widowControl w:val="0"/>
              <w:suppressAutoHyphens/>
              <w:autoSpaceDE w:val="0"/>
              <w:spacing w:after="0" w:line="240" w:lineRule="auto"/>
              <w:ind w:left="139" w:firstLine="29"/>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Аксиомы</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стереометрии. Некоторые</w:t>
            </w:r>
            <w:r w:rsidRPr="007A11C1">
              <w:rPr>
                <w:rFonts w:ascii="Times New Roman" w:eastAsia="Times New Roman" w:hAnsi="Times New Roman" w:cs="Times New Roman"/>
                <w:spacing w:val="-5"/>
                <w:sz w:val="28"/>
                <w:szCs w:val="28"/>
                <w:lang w:eastAsia="zh-CN"/>
              </w:rPr>
              <w:t xml:space="preserve"> </w:t>
            </w:r>
            <w:r w:rsidRPr="007A11C1">
              <w:rPr>
                <w:rFonts w:ascii="Times New Roman" w:eastAsia="Times New Roman" w:hAnsi="Times New Roman" w:cs="Times New Roman"/>
                <w:sz w:val="28"/>
                <w:szCs w:val="28"/>
                <w:lang w:eastAsia="zh-CN"/>
              </w:rPr>
              <w:t>следствия</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из</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аксиом</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стереометрии</w:t>
            </w:r>
            <w:r w:rsidR="00D13228" w:rsidRPr="007A11C1">
              <w:rPr>
                <w:rFonts w:ascii="Times New Roman" w:eastAsia="Times New Roman" w:hAnsi="Times New Roman" w:cs="Times New Roman"/>
                <w:sz w:val="28"/>
                <w:szCs w:val="28"/>
                <w:lang w:eastAsia="zh-CN"/>
              </w:rPr>
              <w:t xml:space="preserve"> Взаимное</w:t>
            </w:r>
            <w:r w:rsidR="00D13228" w:rsidRPr="007A11C1">
              <w:rPr>
                <w:rFonts w:ascii="Times New Roman" w:eastAsia="Times New Roman" w:hAnsi="Times New Roman" w:cs="Times New Roman"/>
                <w:spacing w:val="-5"/>
                <w:sz w:val="28"/>
                <w:szCs w:val="28"/>
                <w:lang w:eastAsia="zh-CN"/>
              </w:rPr>
              <w:t xml:space="preserve"> </w:t>
            </w:r>
            <w:r w:rsidR="00D13228" w:rsidRPr="007A11C1">
              <w:rPr>
                <w:rFonts w:ascii="Times New Roman" w:eastAsia="Times New Roman" w:hAnsi="Times New Roman" w:cs="Times New Roman"/>
                <w:sz w:val="28"/>
                <w:szCs w:val="28"/>
                <w:lang w:eastAsia="zh-CN"/>
              </w:rPr>
              <w:t>расположение</w:t>
            </w:r>
            <w:r w:rsidR="00D13228" w:rsidRPr="007A11C1">
              <w:rPr>
                <w:rFonts w:ascii="Times New Roman" w:eastAsia="Times New Roman" w:hAnsi="Times New Roman" w:cs="Times New Roman"/>
                <w:spacing w:val="-4"/>
                <w:sz w:val="28"/>
                <w:szCs w:val="28"/>
                <w:lang w:eastAsia="zh-CN"/>
              </w:rPr>
              <w:t xml:space="preserve"> </w:t>
            </w:r>
            <w:r w:rsidR="00D13228" w:rsidRPr="007A11C1">
              <w:rPr>
                <w:rFonts w:ascii="Times New Roman" w:eastAsia="Times New Roman" w:hAnsi="Times New Roman" w:cs="Times New Roman"/>
                <w:sz w:val="28"/>
                <w:szCs w:val="28"/>
                <w:lang w:eastAsia="zh-CN"/>
              </w:rPr>
              <w:t>двух</w:t>
            </w:r>
            <w:r w:rsidR="00D13228" w:rsidRPr="007A11C1">
              <w:rPr>
                <w:rFonts w:ascii="Times New Roman" w:eastAsia="Times New Roman" w:hAnsi="Times New Roman" w:cs="Times New Roman"/>
                <w:spacing w:val="-1"/>
                <w:sz w:val="28"/>
                <w:szCs w:val="28"/>
                <w:lang w:eastAsia="zh-CN"/>
              </w:rPr>
              <w:t xml:space="preserve"> </w:t>
            </w:r>
            <w:r w:rsidR="00D13228" w:rsidRPr="007A11C1">
              <w:rPr>
                <w:rFonts w:ascii="Times New Roman" w:eastAsia="Times New Roman" w:hAnsi="Times New Roman" w:cs="Times New Roman"/>
                <w:sz w:val="28"/>
                <w:szCs w:val="28"/>
                <w:lang w:eastAsia="zh-CN"/>
              </w:rPr>
              <w:t>прямых</w:t>
            </w:r>
            <w:r w:rsidR="00D13228" w:rsidRPr="007A11C1">
              <w:rPr>
                <w:rFonts w:ascii="Times New Roman" w:eastAsia="Times New Roman" w:hAnsi="Times New Roman" w:cs="Times New Roman"/>
                <w:spacing w:val="-3"/>
                <w:sz w:val="28"/>
                <w:szCs w:val="28"/>
                <w:lang w:eastAsia="zh-CN"/>
              </w:rPr>
              <w:t xml:space="preserve"> </w:t>
            </w:r>
            <w:r w:rsidR="00D13228" w:rsidRPr="007A11C1">
              <w:rPr>
                <w:rFonts w:ascii="Times New Roman" w:eastAsia="Times New Roman" w:hAnsi="Times New Roman" w:cs="Times New Roman"/>
                <w:sz w:val="28"/>
                <w:szCs w:val="28"/>
                <w:lang w:eastAsia="zh-CN"/>
              </w:rPr>
              <w:t>в</w:t>
            </w:r>
            <w:r w:rsidR="00D13228" w:rsidRPr="007A11C1">
              <w:rPr>
                <w:rFonts w:ascii="Times New Roman" w:eastAsia="Times New Roman" w:hAnsi="Times New Roman" w:cs="Times New Roman"/>
                <w:spacing w:val="-4"/>
                <w:sz w:val="28"/>
                <w:szCs w:val="28"/>
                <w:lang w:eastAsia="zh-CN"/>
              </w:rPr>
              <w:t xml:space="preserve"> </w:t>
            </w:r>
            <w:r w:rsidR="00D13228" w:rsidRPr="007A11C1">
              <w:rPr>
                <w:rFonts w:ascii="Times New Roman" w:eastAsia="Times New Roman" w:hAnsi="Times New Roman" w:cs="Times New Roman"/>
                <w:sz w:val="28"/>
                <w:szCs w:val="28"/>
                <w:lang w:eastAsia="zh-CN"/>
              </w:rPr>
              <w:t>пространстве. Угол между</w:t>
            </w:r>
            <w:r w:rsidR="00D13228" w:rsidRPr="007A11C1">
              <w:rPr>
                <w:rFonts w:ascii="Times New Roman" w:eastAsia="Times New Roman" w:hAnsi="Times New Roman" w:cs="Times New Roman"/>
                <w:spacing w:val="-5"/>
                <w:sz w:val="28"/>
                <w:szCs w:val="28"/>
                <w:lang w:eastAsia="zh-CN"/>
              </w:rPr>
              <w:t xml:space="preserve"> </w:t>
            </w:r>
            <w:r w:rsidR="00D13228" w:rsidRPr="007A11C1">
              <w:rPr>
                <w:rFonts w:ascii="Times New Roman" w:eastAsia="Times New Roman" w:hAnsi="Times New Roman" w:cs="Times New Roman"/>
                <w:sz w:val="28"/>
                <w:szCs w:val="28"/>
                <w:lang w:eastAsia="zh-CN"/>
              </w:rPr>
              <w:t>прямыми.</w:t>
            </w:r>
            <w:r w:rsidR="00D13228" w:rsidRPr="007A11C1">
              <w:rPr>
                <w:rFonts w:ascii="Times New Roman" w:eastAsia="Calibri" w:hAnsi="Times New Roman" w:cs="Times New Roman"/>
                <w:sz w:val="28"/>
                <w:szCs w:val="28"/>
                <w:lang w:eastAsia="ru-RU"/>
              </w:rPr>
              <w:t xml:space="preserve"> Параллельность прямой и плоскости.</w:t>
            </w:r>
            <w:r w:rsidR="00D13228" w:rsidRPr="007A11C1">
              <w:rPr>
                <w:rFonts w:ascii="Times New Roman" w:eastAsia="Times New Roman" w:hAnsi="Times New Roman" w:cs="Times New Roman"/>
                <w:sz w:val="28"/>
                <w:szCs w:val="28"/>
                <w:lang w:eastAsia="zh-CN"/>
              </w:rPr>
              <w:t xml:space="preserve"> Свойства</w:t>
            </w:r>
            <w:r w:rsidR="00D13228" w:rsidRPr="007A11C1">
              <w:rPr>
                <w:rFonts w:ascii="Times New Roman" w:eastAsia="Times New Roman" w:hAnsi="Times New Roman" w:cs="Times New Roman"/>
                <w:spacing w:val="-6"/>
                <w:sz w:val="28"/>
                <w:szCs w:val="28"/>
                <w:lang w:eastAsia="zh-CN"/>
              </w:rPr>
              <w:t xml:space="preserve"> </w:t>
            </w:r>
            <w:r w:rsidR="00D13228" w:rsidRPr="007A11C1">
              <w:rPr>
                <w:rFonts w:ascii="Times New Roman" w:eastAsia="Times New Roman" w:hAnsi="Times New Roman" w:cs="Times New Roman"/>
                <w:sz w:val="28"/>
                <w:szCs w:val="28"/>
                <w:lang w:eastAsia="zh-CN"/>
              </w:rPr>
              <w:t>параллельных</w:t>
            </w:r>
            <w:r w:rsidR="00D13228" w:rsidRPr="007A11C1">
              <w:rPr>
                <w:rFonts w:ascii="Times New Roman" w:eastAsia="Times New Roman" w:hAnsi="Times New Roman" w:cs="Times New Roman"/>
                <w:spacing w:val="-2"/>
                <w:sz w:val="28"/>
                <w:szCs w:val="28"/>
                <w:lang w:eastAsia="zh-CN"/>
              </w:rPr>
              <w:t xml:space="preserve"> </w:t>
            </w:r>
            <w:r w:rsidR="00D13228" w:rsidRPr="007A11C1">
              <w:rPr>
                <w:rFonts w:ascii="Times New Roman" w:eastAsia="Times New Roman" w:hAnsi="Times New Roman" w:cs="Times New Roman"/>
                <w:sz w:val="28"/>
                <w:szCs w:val="28"/>
                <w:lang w:eastAsia="zh-CN"/>
              </w:rPr>
              <w:t>плоскостей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8B9A95" w14:textId="4D96E9D4" w:rsidR="00A255E3" w:rsidRPr="007A11C1" w:rsidRDefault="00D13228" w:rsidP="00A255E3">
            <w:pPr>
              <w:widowControl w:val="0"/>
              <w:suppressAutoHyphens/>
              <w:autoSpaceDE w:val="0"/>
              <w:snapToGrid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3BB6097D" w14:textId="77777777" w:rsidR="00A255E3" w:rsidRPr="007A11C1" w:rsidRDefault="00A255E3" w:rsidP="00A255E3">
            <w:pPr>
              <w:widowControl w:val="0"/>
              <w:suppressAutoHyphens/>
              <w:autoSpaceDE w:val="0"/>
              <w:snapToGrid w:val="0"/>
              <w:spacing w:after="0" w:line="240" w:lineRule="auto"/>
              <w:ind w:right="426"/>
              <w:rPr>
                <w:rFonts w:ascii="Times New Roman" w:eastAsia="Times New Roman" w:hAnsi="Times New Roman" w:cs="Times New Roman"/>
                <w:bCs/>
                <w:sz w:val="28"/>
                <w:szCs w:val="28"/>
                <w:lang w:eastAsia="zh-CN"/>
              </w:rPr>
            </w:pPr>
          </w:p>
        </w:tc>
      </w:tr>
      <w:tr w:rsidR="00A255E3" w:rsidRPr="007A11C1" w14:paraId="315FAFD2"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24F1A765"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AF9E9D"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D64CD78" w14:textId="3DBACFD4" w:rsidR="00A255E3" w:rsidRPr="007A11C1" w:rsidRDefault="00D13228" w:rsidP="00A255E3">
            <w:pPr>
              <w:widowControl w:val="0"/>
              <w:suppressAutoHyphens/>
              <w:autoSpaceDE w:val="0"/>
              <w:spacing w:after="0" w:line="240" w:lineRule="auto"/>
              <w:ind w:left="139" w:firstLine="29"/>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Перпендикулярность прямой и плоскости. Параллельность двух плоскостей Перпендикулярность двух плоскостей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2B45AB" w14:textId="31954B93" w:rsidR="00A255E3" w:rsidRPr="007A11C1" w:rsidRDefault="00D13228"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7A1C7920"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A255E3" w:rsidRPr="007A11C1" w14:paraId="4596B9F6"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3EE8D40B" w14:textId="77777777" w:rsidR="00A255E3" w:rsidRPr="007A11C1" w:rsidRDefault="00A255E3" w:rsidP="00A255E3">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1B9226" w14:textId="77777777" w:rsidR="00A255E3" w:rsidRPr="007A11C1" w:rsidRDefault="00A255E3" w:rsidP="00A255E3">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DC281B7" w14:textId="58199106" w:rsidR="00A255E3" w:rsidRPr="007A11C1" w:rsidRDefault="00D13228" w:rsidP="00A255E3">
            <w:pPr>
              <w:widowControl w:val="0"/>
              <w:suppressAutoHyphens/>
              <w:autoSpaceDE w:val="0"/>
              <w:spacing w:after="0" w:line="240" w:lineRule="auto"/>
              <w:ind w:left="139" w:firstLine="29"/>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Перпендикуляр и наклонная</w:t>
            </w:r>
            <w:r w:rsidRPr="007A11C1">
              <w:rPr>
                <w:rFonts w:ascii="Times New Roman" w:eastAsia="Times New Roman" w:hAnsi="Times New Roman" w:cs="Times New Roman"/>
                <w:sz w:val="28"/>
                <w:szCs w:val="28"/>
                <w:lang w:eastAsia="zh-CN"/>
              </w:rPr>
              <w:t xml:space="preserve"> Угол</w:t>
            </w:r>
            <w:r w:rsidRPr="007A11C1">
              <w:rPr>
                <w:rFonts w:ascii="Times New Roman" w:eastAsia="Times New Roman" w:hAnsi="Times New Roman" w:cs="Times New Roman"/>
                <w:spacing w:val="-1"/>
                <w:sz w:val="28"/>
                <w:szCs w:val="28"/>
                <w:lang w:eastAsia="zh-CN"/>
              </w:rPr>
              <w:t xml:space="preserve"> </w:t>
            </w:r>
            <w:r w:rsidRPr="007A11C1">
              <w:rPr>
                <w:rFonts w:ascii="Times New Roman" w:eastAsia="Times New Roman" w:hAnsi="Times New Roman" w:cs="Times New Roman"/>
                <w:sz w:val="28"/>
                <w:szCs w:val="28"/>
                <w:lang w:eastAsia="zh-CN"/>
              </w:rPr>
              <w:t>между</w:t>
            </w:r>
            <w:r w:rsidRPr="007A11C1">
              <w:rPr>
                <w:rFonts w:ascii="Times New Roman" w:eastAsia="Times New Roman" w:hAnsi="Times New Roman" w:cs="Times New Roman"/>
                <w:spacing w:val="-5"/>
                <w:sz w:val="28"/>
                <w:szCs w:val="28"/>
                <w:lang w:eastAsia="zh-CN"/>
              </w:rPr>
              <w:t xml:space="preserve"> </w:t>
            </w:r>
            <w:r w:rsidRPr="007A11C1">
              <w:rPr>
                <w:rFonts w:ascii="Times New Roman" w:eastAsia="Times New Roman" w:hAnsi="Times New Roman" w:cs="Times New Roman"/>
                <w:sz w:val="28"/>
                <w:szCs w:val="28"/>
                <w:lang w:eastAsia="zh-CN"/>
              </w:rPr>
              <w:t>прямой</w:t>
            </w:r>
            <w:r w:rsidRPr="007A11C1">
              <w:rPr>
                <w:rFonts w:ascii="Times New Roman" w:eastAsia="Times New Roman" w:hAnsi="Times New Roman" w:cs="Times New Roman"/>
                <w:spacing w:val="-1"/>
                <w:sz w:val="28"/>
                <w:szCs w:val="28"/>
                <w:lang w:eastAsia="zh-CN"/>
              </w:rPr>
              <w:t xml:space="preserve"> </w:t>
            </w:r>
            <w:r w:rsidRPr="007A11C1">
              <w:rPr>
                <w:rFonts w:ascii="Times New Roman" w:eastAsia="Times New Roman" w:hAnsi="Times New Roman" w:cs="Times New Roman"/>
                <w:sz w:val="28"/>
                <w:szCs w:val="28"/>
                <w:lang w:eastAsia="zh-CN"/>
              </w:rPr>
              <w:t>и плоскостью</w:t>
            </w:r>
            <w:r w:rsidRPr="007A11C1">
              <w:rPr>
                <w:rFonts w:ascii="Times New Roman" w:eastAsia="Calibri" w:hAnsi="Times New Roman" w:cs="Times New Roman"/>
                <w:sz w:val="28"/>
                <w:szCs w:val="28"/>
                <w:lang w:eastAsia="ru-RU"/>
              </w:rPr>
              <w:t xml:space="preserve"> Правило нахождения производной сложной функции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F70F03" w14:textId="47810CE9" w:rsidR="00A255E3" w:rsidRPr="007A11C1" w:rsidRDefault="00D13228" w:rsidP="00A255E3">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1607D583" w14:textId="77777777" w:rsidR="00A255E3" w:rsidRPr="007A11C1" w:rsidRDefault="00A255E3" w:rsidP="00A255E3">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0E8787D0"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4268F51F"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908F89"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7DF5C79" w14:textId="5BD614AC" w:rsidR="00D13228" w:rsidRPr="007A11C1" w:rsidRDefault="00D13228" w:rsidP="00D13228">
            <w:pPr>
              <w:widowControl w:val="0"/>
              <w:suppressAutoHyphens/>
              <w:autoSpaceDE w:val="0"/>
              <w:spacing w:after="0" w:line="240" w:lineRule="auto"/>
              <w:ind w:left="139" w:firstLine="29"/>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Двугранный</w:t>
            </w:r>
            <w:r w:rsidRPr="007A11C1">
              <w:rPr>
                <w:rFonts w:ascii="Times New Roman" w:eastAsia="Times New Roman" w:hAnsi="Times New Roman" w:cs="Times New Roman"/>
                <w:spacing w:val="-5"/>
                <w:sz w:val="28"/>
                <w:szCs w:val="28"/>
                <w:lang w:eastAsia="zh-CN"/>
              </w:rPr>
              <w:t xml:space="preserve"> </w:t>
            </w:r>
            <w:r w:rsidRPr="007A11C1">
              <w:rPr>
                <w:rFonts w:ascii="Times New Roman" w:eastAsia="Times New Roman" w:hAnsi="Times New Roman" w:cs="Times New Roman"/>
                <w:sz w:val="28"/>
                <w:szCs w:val="28"/>
                <w:lang w:eastAsia="zh-CN"/>
              </w:rPr>
              <w:t>угол. Угол между</w:t>
            </w:r>
            <w:r w:rsidRPr="007A11C1">
              <w:rPr>
                <w:rFonts w:ascii="Times New Roman" w:eastAsia="Times New Roman" w:hAnsi="Times New Roman" w:cs="Times New Roman"/>
                <w:spacing w:val="-5"/>
                <w:sz w:val="28"/>
                <w:szCs w:val="28"/>
                <w:lang w:eastAsia="zh-CN"/>
              </w:rPr>
              <w:t xml:space="preserve"> </w:t>
            </w:r>
            <w:r w:rsidRPr="007A11C1">
              <w:rPr>
                <w:rFonts w:ascii="Times New Roman" w:eastAsia="Times New Roman" w:hAnsi="Times New Roman" w:cs="Times New Roman"/>
                <w:sz w:val="28"/>
                <w:szCs w:val="28"/>
                <w:lang w:eastAsia="zh-CN"/>
              </w:rPr>
              <w:t>плоскостями. Геометрические</w:t>
            </w:r>
            <w:r>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sz w:val="28"/>
                <w:szCs w:val="28"/>
                <w:lang w:eastAsia="zh-CN"/>
              </w:rPr>
              <w:t>преобразования пространства:</w:t>
            </w:r>
            <w:r>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sz w:val="28"/>
                <w:szCs w:val="28"/>
                <w:lang w:eastAsia="zh-CN"/>
              </w:rPr>
              <w:t>параллельный</w:t>
            </w:r>
            <w:r>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sz w:val="28"/>
                <w:szCs w:val="28"/>
                <w:lang w:eastAsia="zh-CN"/>
              </w:rPr>
              <w:t>перенос.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EB88C4" w14:textId="3CD91D90"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3CEA95F4"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438A4E05"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0071E5B2"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859ACF"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6434A5D" w14:textId="41727BB2" w:rsidR="00D13228" w:rsidRPr="007A11C1" w:rsidRDefault="00D13228" w:rsidP="00D13228">
            <w:pPr>
              <w:widowControl w:val="0"/>
              <w:suppressAutoHyphens/>
              <w:autoSpaceDE w:val="0"/>
              <w:spacing w:after="0" w:line="240" w:lineRule="auto"/>
              <w:ind w:left="139" w:firstLine="29"/>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Геометрические</w:t>
            </w:r>
            <w:r w:rsidRPr="007A11C1">
              <w:rPr>
                <w:rFonts w:ascii="Times New Roman" w:eastAsia="Times New Roman" w:hAnsi="Times New Roman" w:cs="Times New Roman"/>
                <w:sz w:val="28"/>
                <w:szCs w:val="28"/>
                <w:lang w:eastAsia="zh-CN"/>
              </w:rPr>
              <w:tab/>
              <w:t>преобразования пространства:</w:t>
            </w:r>
            <w:r>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sz w:val="28"/>
                <w:szCs w:val="28"/>
                <w:lang w:eastAsia="zh-CN"/>
              </w:rPr>
              <w:t>симметрия</w:t>
            </w:r>
          </w:p>
          <w:p w14:paraId="35588D56" w14:textId="77777777" w:rsidR="00D13228" w:rsidRPr="007A11C1" w:rsidRDefault="00D13228" w:rsidP="00D13228">
            <w:pPr>
              <w:widowControl w:val="0"/>
              <w:suppressAutoHyphens/>
              <w:autoSpaceDE w:val="0"/>
              <w:spacing w:after="0" w:line="240" w:lineRule="auto"/>
              <w:ind w:left="139" w:firstLine="29"/>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относительно плоскости.</w:t>
            </w:r>
            <w:r>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sz w:val="28"/>
                <w:szCs w:val="28"/>
                <w:lang w:eastAsia="zh-CN"/>
              </w:rPr>
              <w:t>Параллельное</w:t>
            </w:r>
            <w:r w:rsidRPr="007A11C1">
              <w:rPr>
                <w:rFonts w:ascii="Times New Roman" w:eastAsia="Times New Roman" w:hAnsi="Times New Roman" w:cs="Times New Roman"/>
                <w:spacing w:val="-5"/>
                <w:sz w:val="28"/>
                <w:szCs w:val="28"/>
                <w:lang w:eastAsia="zh-CN"/>
              </w:rPr>
              <w:t xml:space="preserve"> </w:t>
            </w:r>
            <w:r w:rsidRPr="007A11C1">
              <w:rPr>
                <w:rFonts w:ascii="Times New Roman" w:eastAsia="Times New Roman" w:hAnsi="Times New Roman" w:cs="Times New Roman"/>
                <w:sz w:val="28"/>
                <w:szCs w:val="28"/>
                <w:lang w:eastAsia="zh-CN"/>
              </w:rPr>
              <w:t>проектирование</w:t>
            </w:r>
          </w:p>
          <w:p w14:paraId="1C90B312" w14:textId="2132EDB1" w:rsidR="00D13228" w:rsidRPr="007A11C1" w:rsidRDefault="00D13228" w:rsidP="00D13228">
            <w:pPr>
              <w:widowControl w:val="0"/>
              <w:suppressAutoHyphens/>
              <w:autoSpaceDE w:val="0"/>
              <w:spacing w:after="0" w:line="240" w:lineRule="auto"/>
              <w:ind w:left="139" w:firstLine="29"/>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 xml:space="preserve"> </w:t>
            </w:r>
            <w:r w:rsidRPr="007A11C1">
              <w:rPr>
                <w:rFonts w:ascii="Times New Roman" w:eastAsia="Calibri" w:hAnsi="Times New Roman" w:cs="Times New Roman"/>
                <w:sz w:val="28"/>
                <w:szCs w:val="28"/>
                <w:lang w:eastAsia="ru-RU"/>
              </w:rPr>
              <w:t>Изображение пространственных фигур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327D89" w14:textId="704FEBC3"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0A06D79D"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574488C4"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0F337AA6"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4F4F79D"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CC1C8D" w14:textId="559399E4"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4</w:t>
            </w:r>
          </w:p>
        </w:tc>
        <w:tc>
          <w:tcPr>
            <w:tcW w:w="1276" w:type="dxa"/>
            <w:vMerge/>
            <w:tcBorders>
              <w:left w:val="single" w:sz="4" w:space="0" w:color="000000"/>
              <w:right w:val="single" w:sz="4" w:space="0" w:color="000000"/>
            </w:tcBorders>
            <w:shd w:val="clear" w:color="auto" w:fill="auto"/>
          </w:tcPr>
          <w:p w14:paraId="257010E3"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73AF2154"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7B3F98CC"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D5C2E5"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0A29D8A"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Практическое занятие №16</w:t>
            </w:r>
          </w:p>
          <w:p w14:paraId="49828283"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Теорема о трех перпендикулярах.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D5AB17" w14:textId="74899D7A"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c>
          <w:tcPr>
            <w:tcW w:w="1276" w:type="dxa"/>
            <w:vMerge/>
            <w:tcBorders>
              <w:left w:val="single" w:sz="4" w:space="0" w:color="000000"/>
              <w:bottom w:val="single" w:sz="4" w:space="0" w:color="000000"/>
              <w:right w:val="single" w:sz="4" w:space="0" w:color="000000"/>
            </w:tcBorders>
            <w:shd w:val="clear" w:color="auto" w:fill="auto"/>
          </w:tcPr>
          <w:p w14:paraId="5611607B"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09A02A31"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209E7AC5"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AD896BA"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r w:rsidRPr="007A11C1">
              <w:rPr>
                <w:rFonts w:ascii="Times New Roman" w:eastAsia="Times New Roman" w:hAnsi="Times New Roman" w:cs="Times New Roman"/>
                <w:b/>
                <w:bCs/>
                <w:sz w:val="28"/>
                <w:szCs w:val="28"/>
                <w:lang w:eastAsia="zh-CN"/>
              </w:rPr>
              <w:tab/>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1B627E"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не предусмотрено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9E5E9A"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6024071C"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07F5105"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0F542800" w14:textId="77777777" w:rsidR="00D13228" w:rsidRPr="007A11C1" w:rsidRDefault="00D13228" w:rsidP="00D13228">
            <w:pPr>
              <w:widowControl w:val="0"/>
              <w:suppressAutoHyphens/>
              <w:autoSpaceDE w:val="0"/>
              <w:spacing w:after="0" w:line="240" w:lineRule="auto"/>
              <w:ind w:left="168" w:hanging="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8F5328"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75E020"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1263C445"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131B50E"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FBCBE7"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8CA3363"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227F8"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64281C"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11F792EB"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186D358E"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AC3BB0"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A7AA421"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Расчетно-графическая</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F773FC"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2956E7"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5FDFDB13"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1CC0148"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5A2509"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F4BAA1B" w14:textId="77777777" w:rsidR="00D13228" w:rsidRPr="007A11C1" w:rsidRDefault="00D13228" w:rsidP="00D13228">
            <w:pPr>
              <w:widowControl w:val="0"/>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Подготовка</w:t>
            </w:r>
            <w:r w:rsidRPr="007A11C1">
              <w:rPr>
                <w:rFonts w:ascii="Times New Roman" w:eastAsia="Times New Roman" w:hAnsi="Times New Roman" w:cs="Times New Roman"/>
                <w:spacing w:val="35"/>
                <w:sz w:val="28"/>
                <w:szCs w:val="28"/>
                <w:lang w:eastAsia="zh-CN"/>
              </w:rPr>
              <w:t xml:space="preserve"> </w:t>
            </w:r>
            <w:r w:rsidRPr="007A11C1">
              <w:rPr>
                <w:rFonts w:ascii="Times New Roman" w:eastAsia="Times New Roman" w:hAnsi="Times New Roman" w:cs="Times New Roman"/>
                <w:sz w:val="28"/>
                <w:szCs w:val="28"/>
                <w:lang w:eastAsia="zh-CN"/>
              </w:rPr>
              <w:t>реферата</w:t>
            </w:r>
            <w:r w:rsidRPr="007A11C1">
              <w:rPr>
                <w:rFonts w:ascii="Times New Roman" w:eastAsia="Times New Roman" w:hAnsi="Times New Roman" w:cs="Times New Roman"/>
                <w:spacing w:val="96"/>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98"/>
                <w:sz w:val="28"/>
                <w:szCs w:val="28"/>
                <w:lang w:eastAsia="zh-CN"/>
              </w:rPr>
              <w:t xml:space="preserve"> </w:t>
            </w:r>
            <w:r w:rsidRPr="007A11C1">
              <w:rPr>
                <w:rFonts w:ascii="Times New Roman" w:eastAsia="Times New Roman" w:hAnsi="Times New Roman" w:cs="Times New Roman"/>
                <w:sz w:val="28"/>
                <w:szCs w:val="28"/>
                <w:lang w:eastAsia="zh-CN"/>
              </w:rPr>
              <w:t>теме</w:t>
            </w:r>
            <w:r w:rsidRPr="007A11C1">
              <w:rPr>
                <w:rFonts w:ascii="Times New Roman" w:eastAsia="Times New Roman" w:hAnsi="Times New Roman" w:cs="Times New Roman"/>
                <w:spacing w:val="100"/>
                <w:sz w:val="28"/>
                <w:szCs w:val="28"/>
                <w:lang w:eastAsia="zh-CN"/>
              </w:rPr>
              <w:t xml:space="preserve"> </w:t>
            </w:r>
            <w:r w:rsidRPr="007A11C1">
              <w:rPr>
                <w:rFonts w:ascii="Times New Roman" w:eastAsia="Times New Roman" w:hAnsi="Times New Roman" w:cs="Times New Roman"/>
                <w:sz w:val="28"/>
                <w:szCs w:val="28"/>
                <w:lang w:eastAsia="zh-CN"/>
              </w:rPr>
              <w:t>«Параллельное</w:t>
            </w:r>
            <w:r w:rsidRPr="007A11C1">
              <w:rPr>
                <w:rFonts w:ascii="Times New Roman" w:eastAsia="Times New Roman" w:hAnsi="Times New Roman" w:cs="Times New Roman"/>
                <w:spacing w:val="94"/>
                <w:sz w:val="28"/>
                <w:szCs w:val="28"/>
                <w:lang w:eastAsia="zh-CN"/>
              </w:rPr>
              <w:t xml:space="preserve"> </w:t>
            </w:r>
            <w:r w:rsidRPr="007A11C1">
              <w:rPr>
                <w:rFonts w:ascii="Times New Roman" w:eastAsia="Times New Roman" w:hAnsi="Times New Roman" w:cs="Times New Roman"/>
                <w:sz w:val="28"/>
                <w:szCs w:val="28"/>
                <w:lang w:eastAsia="zh-CN"/>
              </w:rPr>
              <w:t>проектирование»,</w:t>
            </w:r>
          </w:p>
          <w:p w14:paraId="34C98D80"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«Изображение</w:t>
            </w:r>
            <w:r w:rsidRPr="007A11C1">
              <w:rPr>
                <w:rFonts w:ascii="Times New Roman" w:eastAsia="Times New Roman" w:hAnsi="Times New Roman" w:cs="Times New Roman"/>
                <w:spacing w:val="-8"/>
                <w:sz w:val="28"/>
                <w:szCs w:val="28"/>
                <w:lang w:eastAsia="zh-CN"/>
              </w:rPr>
              <w:t xml:space="preserve"> </w:t>
            </w:r>
            <w:r w:rsidRPr="007A11C1">
              <w:rPr>
                <w:rFonts w:ascii="Times New Roman" w:eastAsia="Times New Roman" w:hAnsi="Times New Roman" w:cs="Times New Roman"/>
                <w:sz w:val="28"/>
                <w:szCs w:val="28"/>
                <w:lang w:eastAsia="zh-CN"/>
              </w:rPr>
              <w:t>пространственных</w:t>
            </w:r>
            <w:r w:rsidRPr="007A11C1">
              <w:rPr>
                <w:rFonts w:ascii="Times New Roman" w:eastAsia="Times New Roman" w:hAnsi="Times New Roman" w:cs="Times New Roman"/>
                <w:spacing w:val="-5"/>
                <w:sz w:val="28"/>
                <w:szCs w:val="28"/>
                <w:lang w:eastAsia="zh-CN"/>
              </w:rPr>
              <w:t xml:space="preserve"> </w:t>
            </w:r>
            <w:r w:rsidRPr="007A11C1">
              <w:rPr>
                <w:rFonts w:ascii="Times New Roman" w:eastAsia="Times New Roman" w:hAnsi="Times New Roman" w:cs="Times New Roman"/>
                <w:sz w:val="28"/>
                <w:szCs w:val="28"/>
                <w:lang w:eastAsia="zh-CN"/>
              </w:rPr>
              <w:t>фигур».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462A1D" w14:textId="77777777" w:rsidR="00D13228" w:rsidRPr="007A11C1" w:rsidRDefault="00D13228" w:rsidP="00D13228">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CA605F"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31110899" w14:textId="77777777" w:rsidTr="00BE3AD8">
        <w:trPr>
          <w:trHeight w:val="306"/>
        </w:trPr>
        <w:tc>
          <w:tcPr>
            <w:tcW w:w="2296" w:type="dxa"/>
            <w:vMerge w:val="restart"/>
            <w:tcBorders>
              <w:left w:val="single" w:sz="4" w:space="0" w:color="000000"/>
              <w:bottom w:val="single" w:sz="4" w:space="0" w:color="000000"/>
              <w:right w:val="single" w:sz="4" w:space="0" w:color="000000"/>
            </w:tcBorders>
            <w:shd w:val="clear" w:color="auto" w:fill="auto"/>
          </w:tcPr>
          <w:p w14:paraId="29E45B72"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b/>
                <w:bCs/>
                <w:sz w:val="28"/>
                <w:szCs w:val="28"/>
                <w:lang w:eastAsia="zh-CN"/>
              </w:rPr>
            </w:pPr>
          </w:p>
          <w:p w14:paraId="3894DB56" w14:textId="77777777" w:rsidR="00D13228" w:rsidRPr="007A11C1" w:rsidRDefault="00D13228" w:rsidP="00D13228">
            <w:pPr>
              <w:widowControl w:val="0"/>
              <w:suppressAutoHyphens/>
              <w:autoSpaceDE w:val="0"/>
              <w:spacing w:after="0" w:line="240" w:lineRule="auto"/>
              <w:ind w:left="192" w:right="185"/>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Тема</w:t>
            </w:r>
            <w:r w:rsidRPr="007A11C1">
              <w:rPr>
                <w:rFonts w:ascii="Times New Roman" w:eastAsia="Times New Roman" w:hAnsi="Times New Roman" w:cs="Times New Roman"/>
                <w:b/>
                <w:bCs/>
                <w:spacing w:val="-2"/>
                <w:sz w:val="28"/>
                <w:szCs w:val="28"/>
                <w:lang w:eastAsia="zh-CN"/>
              </w:rPr>
              <w:t xml:space="preserve"> </w:t>
            </w:r>
            <w:r w:rsidRPr="007A11C1">
              <w:rPr>
                <w:rFonts w:ascii="Times New Roman" w:eastAsia="Times New Roman" w:hAnsi="Times New Roman" w:cs="Times New Roman"/>
                <w:b/>
                <w:bCs/>
                <w:sz w:val="28"/>
                <w:szCs w:val="28"/>
                <w:lang w:eastAsia="zh-CN"/>
              </w:rPr>
              <w:t>3.3</w:t>
            </w:r>
          </w:p>
          <w:p w14:paraId="41AF518D" w14:textId="77777777" w:rsidR="00D13228" w:rsidRPr="007A11C1" w:rsidRDefault="00D13228" w:rsidP="00D13228">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Многогранники</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DD869DB"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2"/>
                <w:sz w:val="28"/>
                <w:szCs w:val="28"/>
                <w:lang w:eastAsia="zh-CN"/>
              </w:rPr>
              <w:t xml:space="preserve"> </w:t>
            </w:r>
            <w:r w:rsidRPr="007A11C1">
              <w:rPr>
                <w:rFonts w:ascii="Times New Roman" w:eastAsia="Times New Roman" w:hAnsi="Times New Roman" w:cs="Times New Roman"/>
                <w:b/>
                <w:bCs/>
                <w:sz w:val="28"/>
                <w:szCs w:val="28"/>
                <w:lang w:eastAsia="zh-CN"/>
              </w:rPr>
              <w:t>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61FC61" w14:textId="358A79B8" w:rsidR="00D13228" w:rsidRPr="007A11C1" w:rsidRDefault="00D13228" w:rsidP="00D13228">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1BFEF7" w14:textId="77777777" w:rsidR="00D13228" w:rsidRPr="007A11C1" w:rsidRDefault="00D13228" w:rsidP="00D13228">
            <w:pPr>
              <w:suppressAutoHyphens/>
              <w:snapToGrid w:val="0"/>
              <w:spacing w:after="0" w:line="240" w:lineRule="auto"/>
              <w:ind w:left="142"/>
              <w:jc w:val="both"/>
              <w:rPr>
                <w:rFonts w:ascii="Times New Roman" w:eastAsia="Calibri" w:hAnsi="Times New Roman" w:cs="Times New Roman"/>
                <w:b/>
                <w:bCs/>
                <w:sz w:val="28"/>
                <w:szCs w:val="28"/>
                <w:lang w:eastAsia="zh-CN"/>
              </w:rPr>
            </w:pPr>
          </w:p>
        </w:tc>
      </w:tr>
      <w:tr w:rsidR="00D13228" w:rsidRPr="007A11C1" w14:paraId="27E1E897"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75839844"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755BDE"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5523488" w14:textId="77777777" w:rsidR="00D13228" w:rsidRPr="007A11C1" w:rsidRDefault="00D13228" w:rsidP="00D13228">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Многогранники, элементы многогранника. Вершины, ребра, грани многогранника</w:t>
            </w:r>
            <w:r w:rsidRPr="007A11C1">
              <w:rPr>
                <w:rFonts w:ascii="Times New Roman" w:eastAsia="Times New Roman" w:hAnsi="Times New Roman" w:cs="Times New Roman"/>
                <w:sz w:val="28"/>
                <w:szCs w:val="28"/>
                <w:lang w:eastAsia="zh-CN"/>
              </w:rPr>
              <w:t xml:space="preserve"> Развертка. Многогранные углы. Выпуклые многогранники. Теорема Эйлера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B619ED" w14:textId="6E47EA8F"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val="restart"/>
            <w:tcBorders>
              <w:top w:val="single" w:sz="4" w:space="0" w:color="000000"/>
              <w:left w:val="single" w:sz="4" w:space="0" w:color="000000"/>
              <w:right w:val="single" w:sz="4" w:space="0" w:color="000000"/>
            </w:tcBorders>
            <w:shd w:val="clear" w:color="auto" w:fill="auto"/>
          </w:tcPr>
          <w:p w14:paraId="3E0D6EBE"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245E3A1B"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4DE7D16F"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515A6EEF"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155E97F9"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68F8FA6E"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32AC3909"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1414D767"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7E9848AE"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5485B0F1" w14:textId="7E49289F"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tc>
      </w:tr>
      <w:tr w:rsidR="00D13228" w:rsidRPr="007A11C1" w14:paraId="3523E3A2"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20A4B6EF"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0AACA3"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68DE3CC"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Призма, виды призм. Призма: определение, вершины, ребра, грани, высота, основания, диагональ. Прямая и наклонная призма. Правильная призма. Формулы для вычисления боковой и полной поверхностей призмы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68E93D" w14:textId="5635A485"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5FC8CB16"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2004DF1D"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3CE0931F"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78DADD"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D711884"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Параллелепипед, виды.</w:t>
            </w:r>
          </w:p>
          <w:p w14:paraId="06C65DB1"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Куб. Симметрия в кубе, в параллелепипеде, в призме. Формулы для вычисления боковой и полной поверхностей параллелепипеда и куба.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050BB2" w14:textId="79BD9D9F"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739E6E92"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7168C2BA"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75F020B1"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23193E"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58C2B94"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Пирамида, виды пирамид.</w:t>
            </w:r>
          </w:p>
          <w:p w14:paraId="3D708E41"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Пирамида: определение, вершины, ребра, грани, высота, ось, апофема, основание. Правильная пирамида. Усечённая пирамида. Тетраэдр. Симметрия в пирамиде. Формулы для вычисления боковой и полной поверхностей пирамиды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0E2403" w14:textId="25A7D64E"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13885D1C"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382BCE97" w14:textId="77777777" w:rsidTr="00BE3AD8">
        <w:trPr>
          <w:trHeight w:val="225"/>
        </w:trPr>
        <w:tc>
          <w:tcPr>
            <w:tcW w:w="2296" w:type="dxa"/>
            <w:vMerge/>
            <w:tcBorders>
              <w:left w:val="single" w:sz="4" w:space="0" w:color="000000"/>
              <w:bottom w:val="single" w:sz="4" w:space="0" w:color="000000"/>
              <w:right w:val="single" w:sz="4" w:space="0" w:color="000000"/>
            </w:tcBorders>
            <w:shd w:val="clear" w:color="auto" w:fill="auto"/>
          </w:tcPr>
          <w:p w14:paraId="5B034551"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87160F"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82C3DE3" w14:textId="10B6939F"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Сечения многогранников. Сечения куба, призмы и пирамиды Правильные многогранники.</w:t>
            </w:r>
          </w:p>
          <w:p w14:paraId="04660AEE" w14:textId="744EDE64"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Представление о правильных многогранниках (тетраэдре, кубе, октаэдре, додекаэдре, икосаэдре).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BDF8E4" w14:textId="1F0F8312"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68023804"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73B46E39"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272765B3"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2D754537"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ED29DF" w14:textId="24E183AF"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4</w:t>
            </w:r>
          </w:p>
        </w:tc>
        <w:tc>
          <w:tcPr>
            <w:tcW w:w="1276" w:type="dxa"/>
            <w:vMerge/>
            <w:tcBorders>
              <w:left w:val="single" w:sz="4" w:space="0" w:color="000000"/>
              <w:right w:val="single" w:sz="4" w:space="0" w:color="000000"/>
            </w:tcBorders>
            <w:shd w:val="clear" w:color="auto" w:fill="auto"/>
          </w:tcPr>
          <w:p w14:paraId="536C1026"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6AAD52D5"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BF57A8A"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6AE776"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73E5FEC"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Практическое занятие №17</w:t>
            </w:r>
          </w:p>
          <w:p w14:paraId="2EF2DA92"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Построение сечений многогранников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B7D401" w14:textId="62669E81"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c>
          <w:tcPr>
            <w:tcW w:w="1276" w:type="dxa"/>
            <w:vMerge/>
            <w:tcBorders>
              <w:left w:val="single" w:sz="4" w:space="0" w:color="000000"/>
              <w:bottom w:val="single" w:sz="4" w:space="0" w:color="000000"/>
              <w:right w:val="single" w:sz="4" w:space="0" w:color="000000"/>
            </w:tcBorders>
            <w:shd w:val="clear" w:color="auto" w:fill="auto"/>
          </w:tcPr>
          <w:p w14:paraId="684CF058"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254BC865"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164FA0AE"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07D3EAE3"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r w:rsidRPr="007A11C1">
              <w:rPr>
                <w:rFonts w:ascii="Times New Roman" w:eastAsia="Times New Roman" w:hAnsi="Times New Roman" w:cs="Times New Roman"/>
                <w:b/>
                <w:bCs/>
                <w:sz w:val="28"/>
                <w:szCs w:val="28"/>
                <w:lang w:eastAsia="zh-CN"/>
              </w:rPr>
              <w:tab/>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E6B85D" w14:textId="77777777" w:rsidR="00D13228" w:rsidRPr="007A11C1" w:rsidRDefault="00D13228" w:rsidP="00D13228">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не предусмотрено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3BC6F1"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7C759DC9"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753910C"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0BF068B5" w14:textId="77777777" w:rsidR="00D13228" w:rsidRPr="007A11C1" w:rsidRDefault="00D13228" w:rsidP="00D13228">
            <w:pPr>
              <w:widowControl w:val="0"/>
              <w:suppressAutoHyphens/>
              <w:autoSpaceDE w:val="0"/>
              <w:spacing w:after="0" w:line="240" w:lineRule="auto"/>
              <w:ind w:left="168" w:hanging="30"/>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ED9816" w14:textId="77777777" w:rsidR="00D13228" w:rsidRPr="007A11C1" w:rsidRDefault="00D13228" w:rsidP="00D13228">
            <w:pPr>
              <w:widowControl w:val="0"/>
              <w:suppressAutoHyphens/>
              <w:autoSpaceDE w:val="0"/>
              <w:spacing w:after="0" w:line="240" w:lineRule="auto"/>
              <w:ind w:right="142" w:hanging="30"/>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F03D89"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48FD07A1"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4733333C"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417185"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3ACC44B"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F36E4D"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DB5FF5"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7DAB1F3C"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2E1A8C39"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822D4A"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C104DC4"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Расчетно-графическая</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8448E4"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ED5A3A"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0D3EBC93"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28DA3B88"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2A9843" w14:textId="77777777" w:rsidR="00D13228" w:rsidRPr="007A11C1" w:rsidRDefault="00D13228" w:rsidP="00D13228">
            <w:pPr>
              <w:widowControl w:val="0"/>
              <w:suppressAutoHyphens/>
              <w:autoSpaceDE w:val="0"/>
              <w:snapToGrid w:val="0"/>
              <w:spacing w:after="0" w:line="240" w:lineRule="auto"/>
              <w:ind w:left="88"/>
              <w:rPr>
                <w:rFonts w:ascii="Times New Roman" w:eastAsia="Times New Roman" w:hAnsi="Times New Roman" w:cs="Times New Roman"/>
                <w:sz w:val="28"/>
                <w:szCs w:val="28"/>
                <w:lang w:eastAsia="zh-CN"/>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8202399" w14:textId="77777777" w:rsidR="00D13228" w:rsidRPr="007A11C1" w:rsidRDefault="00D13228" w:rsidP="00D13228">
            <w:pPr>
              <w:suppressAutoHyphens/>
              <w:autoSpaceDE w:val="0"/>
              <w:spacing w:after="0" w:line="240" w:lineRule="auto"/>
              <w:ind w:left="139"/>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Изготовление моделей  многогранников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027595"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65962C"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7B019134"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3AD51BC9"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97B355"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2C77808"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Подготовка</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реферата</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тематике.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548E91"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EE2B57"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2F0CFD0F" w14:textId="77777777" w:rsidTr="00BE3AD8">
        <w:trPr>
          <w:trHeight w:val="306"/>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2C679D" w14:textId="77777777" w:rsidR="00D13228" w:rsidRPr="007A11C1" w:rsidRDefault="00D13228" w:rsidP="00D13228">
            <w:pPr>
              <w:widowControl w:val="0"/>
              <w:suppressAutoHyphens/>
              <w:autoSpaceDE w:val="0"/>
              <w:spacing w:after="0" w:line="240" w:lineRule="auto"/>
              <w:ind w:left="164"/>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Тема 3.4 Тела вращения</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08F9EEA"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2"/>
                <w:sz w:val="28"/>
                <w:szCs w:val="28"/>
                <w:lang w:eastAsia="zh-CN"/>
              </w:rPr>
              <w:t xml:space="preserve"> </w:t>
            </w:r>
            <w:r w:rsidRPr="007A11C1">
              <w:rPr>
                <w:rFonts w:ascii="Times New Roman" w:eastAsia="Times New Roman" w:hAnsi="Times New Roman" w:cs="Times New Roman"/>
                <w:b/>
                <w:bCs/>
                <w:sz w:val="28"/>
                <w:szCs w:val="28"/>
                <w:lang w:eastAsia="zh-CN"/>
              </w:rPr>
              <w:t>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D06FA4" w14:textId="3128DEE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57D180" w14:textId="77777777" w:rsidR="00D13228" w:rsidRPr="007A11C1" w:rsidRDefault="00D13228" w:rsidP="00D13228">
            <w:pPr>
              <w:suppressAutoHyphens/>
              <w:snapToGrid w:val="0"/>
              <w:spacing w:after="0" w:line="240" w:lineRule="auto"/>
              <w:ind w:left="142"/>
              <w:jc w:val="both"/>
              <w:rPr>
                <w:rFonts w:ascii="Times New Roman" w:eastAsia="Calibri" w:hAnsi="Times New Roman" w:cs="Times New Roman"/>
                <w:b/>
                <w:bCs/>
                <w:sz w:val="28"/>
                <w:szCs w:val="28"/>
                <w:lang w:eastAsia="zh-CN"/>
              </w:rPr>
            </w:pPr>
          </w:p>
        </w:tc>
      </w:tr>
      <w:tr w:rsidR="00D13228" w:rsidRPr="007A11C1" w14:paraId="3AA85381"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054EEF6"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6003EB"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F83432E"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Цилиндр: определение, свойства, развертка, сечения, образующая, ось, высота, основания. Формулы для вычисления боковой и полной поверхностей цилиндра.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B542CE" w14:textId="5E83F196"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D0C5DB"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0943476A"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751773B6"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1FBF14E4"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00912767"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5BA15336"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570232AE"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0A5F3061"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00CFB3B0"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3B2D0E20" w14:textId="20072811"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p w14:paraId="3112D5FF"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bCs/>
                <w:sz w:val="28"/>
                <w:szCs w:val="28"/>
                <w:lang w:eastAsia="zh-CN"/>
              </w:rPr>
            </w:pPr>
          </w:p>
        </w:tc>
      </w:tr>
      <w:tr w:rsidR="00D13228" w:rsidRPr="007A11C1" w14:paraId="1E6EFF61"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6985AB8"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DD4365"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C6F71E1"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Конус: определение, свойства, развертка, сечения, образующая, ось, высота. Формулы для вычисления боковой и полной поверхностей конуса.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7085B3" w14:textId="234B2749"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59C6105F"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39A83A7F"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347F12D"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FC0306"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40CAF14"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Сечения цилиндра и конуса. Осевые сечения и сечения, параллельные основанию.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A5916C" w14:textId="425460F4"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5BC89926"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26BAA78A"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05D8DF00"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EFB3B3"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5CDDCC6"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Шар и его части. Шар: определение, свойства, развертка, сечения, радиус, диаметр. Сфера. Касательная плоскость к сфере.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9B96C9" w14:textId="4EA69C9C"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5CF4645A"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288BF973"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1BA209D"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820BD0"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34C4990" w14:textId="6969EF1D"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Вписанные и описанные многогранники Решение задач по теме «Круглые тела»</w:t>
            </w:r>
          </w:p>
          <w:p w14:paraId="640C102A" w14:textId="50AF1FF6"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Решение задач на построение сечений, вычисление длин, расстояний, углов. Изображение тел и построение рисунка по условию задачи.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D500C9" w14:textId="7CB42ED6"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2F8BFD95"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16647420"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CED6CB9"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70B4AC" w14:textId="2151C07E"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F655FC7" w14:textId="0196050C"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185F75" w14:textId="58526881"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1513099C"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575C7B80"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6C7A9EC"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4CE8259"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6B7257" w14:textId="77777777" w:rsidR="00D13228" w:rsidRPr="007A11C1" w:rsidRDefault="00D13228" w:rsidP="00D13228">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не предусмотрено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0E3D8F"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053017A3"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1FAD490"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EB963D7"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380C8B" w14:textId="77777777" w:rsidR="00D13228" w:rsidRPr="007A11C1" w:rsidRDefault="00D13228" w:rsidP="00D13228">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не предусмотрено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45F761"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343C0391"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1078210"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38155BFB" w14:textId="77777777" w:rsidR="00D13228" w:rsidRPr="007A11C1" w:rsidRDefault="00D13228" w:rsidP="00D13228">
            <w:pPr>
              <w:widowControl w:val="0"/>
              <w:suppressAutoHyphens/>
              <w:autoSpaceDE w:val="0"/>
              <w:spacing w:after="0" w:line="240" w:lineRule="auto"/>
              <w:ind w:left="168" w:hanging="30"/>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76808E" w14:textId="77777777" w:rsidR="00D13228" w:rsidRPr="007A11C1" w:rsidRDefault="00D13228" w:rsidP="00D13228">
            <w:pPr>
              <w:widowControl w:val="0"/>
              <w:suppressAutoHyphens/>
              <w:autoSpaceDE w:val="0"/>
              <w:spacing w:after="0" w:line="240" w:lineRule="auto"/>
              <w:ind w:right="142" w:hanging="30"/>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2E8F4B"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05E0F71B"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D61AAE9"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E6B9A9"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C6D5C89"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83F34D"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198A72"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1C2EE5EA"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274896D"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C8D10F"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2091F6E"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Расчетно-графическая</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077B48"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113519"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04B22507"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E3706B7"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0989FA"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8FEFA15" w14:textId="77777777" w:rsidR="00D13228" w:rsidRPr="007A11C1" w:rsidRDefault="00D13228" w:rsidP="00D13228">
            <w:pPr>
              <w:widowControl w:val="0"/>
              <w:tabs>
                <w:tab w:val="left" w:pos="1115"/>
                <w:tab w:val="left" w:pos="1537"/>
                <w:tab w:val="left" w:pos="4031"/>
                <w:tab w:val="left" w:pos="5029"/>
                <w:tab w:val="left" w:pos="5448"/>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Работа</w:t>
            </w:r>
            <w:r w:rsidRPr="007A11C1">
              <w:rPr>
                <w:rFonts w:ascii="Times New Roman" w:eastAsia="Times New Roman" w:hAnsi="Times New Roman" w:cs="Times New Roman"/>
                <w:sz w:val="28"/>
                <w:szCs w:val="28"/>
                <w:lang w:eastAsia="zh-CN"/>
              </w:rPr>
              <w:tab/>
              <w:t>с</w:t>
            </w:r>
            <w:r w:rsidRPr="007A11C1">
              <w:rPr>
                <w:rFonts w:ascii="Times New Roman" w:eastAsia="Times New Roman" w:hAnsi="Times New Roman" w:cs="Times New Roman"/>
                <w:sz w:val="28"/>
                <w:szCs w:val="28"/>
                <w:lang w:eastAsia="zh-CN"/>
              </w:rPr>
              <w:tab/>
              <w:t>Интернет-ресурсами, работа с дополнительной 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CCF5A8"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F91BF4"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0FB4AB18" w14:textId="77777777" w:rsidTr="00BE3AD8">
        <w:trPr>
          <w:trHeight w:val="306"/>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4338A9" w14:textId="77777777" w:rsidR="00D13228" w:rsidRPr="007A11C1" w:rsidRDefault="00D13228" w:rsidP="00D13228">
            <w:pPr>
              <w:suppressAutoHyphens/>
              <w:autoSpaceDE w:val="0"/>
              <w:spacing w:after="0" w:line="240" w:lineRule="auto"/>
              <w:ind w:left="167"/>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Тема 3.5</w:t>
            </w:r>
          </w:p>
          <w:p w14:paraId="4AE1914C" w14:textId="77777777" w:rsidR="00D13228" w:rsidRPr="007A11C1" w:rsidRDefault="00D13228" w:rsidP="00D13228">
            <w:pPr>
              <w:widowControl w:val="0"/>
              <w:suppressAutoHyphens/>
              <w:autoSpaceDE w:val="0"/>
              <w:spacing w:after="0" w:line="240" w:lineRule="auto"/>
              <w:ind w:left="167"/>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Измерения в геометрии</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A8FEBA6"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2"/>
                <w:sz w:val="28"/>
                <w:szCs w:val="28"/>
                <w:lang w:eastAsia="zh-CN"/>
              </w:rPr>
              <w:t xml:space="preserve"> </w:t>
            </w:r>
            <w:r w:rsidRPr="007A11C1">
              <w:rPr>
                <w:rFonts w:ascii="Times New Roman" w:eastAsia="Times New Roman" w:hAnsi="Times New Roman" w:cs="Times New Roman"/>
                <w:b/>
                <w:bCs/>
                <w:sz w:val="28"/>
                <w:szCs w:val="28"/>
                <w:lang w:eastAsia="zh-CN"/>
              </w:rPr>
              <w:t>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500D62" w14:textId="695644DA"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1E266B" w14:textId="77777777" w:rsidR="00D13228" w:rsidRPr="007A11C1" w:rsidRDefault="00D13228" w:rsidP="00D13228">
            <w:pPr>
              <w:suppressAutoHyphens/>
              <w:snapToGrid w:val="0"/>
              <w:spacing w:after="0" w:line="240" w:lineRule="auto"/>
              <w:ind w:left="142"/>
              <w:jc w:val="both"/>
              <w:rPr>
                <w:rFonts w:ascii="Times New Roman" w:eastAsia="Calibri" w:hAnsi="Times New Roman" w:cs="Times New Roman"/>
                <w:b/>
                <w:bCs/>
                <w:sz w:val="28"/>
                <w:szCs w:val="28"/>
                <w:lang w:eastAsia="zh-CN"/>
              </w:rPr>
            </w:pPr>
          </w:p>
        </w:tc>
      </w:tr>
      <w:tr w:rsidR="00D13228" w:rsidRPr="007A11C1" w14:paraId="7CB279EE"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114717E"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52A3F9"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5695FF4" w14:textId="77777777" w:rsidR="00D13228" w:rsidRPr="007A11C1" w:rsidRDefault="00D13228" w:rsidP="00D13228">
            <w:pPr>
              <w:suppressAutoHyphens/>
              <w:autoSpaceDE w:val="0"/>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ru-RU"/>
              </w:rPr>
              <w:t xml:space="preserve"> </w:t>
            </w:r>
            <w:r w:rsidRPr="007A11C1">
              <w:rPr>
                <w:rFonts w:ascii="Times New Roman" w:eastAsia="Calibri" w:hAnsi="Times New Roman" w:cs="Times New Roman"/>
                <w:sz w:val="28"/>
                <w:szCs w:val="28"/>
                <w:lang w:eastAsia="ru-RU"/>
              </w:rPr>
              <w:t>Измерения   в геометрии. Объем и его измерение.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92B49C" w14:textId="0241BB8D"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val="restart"/>
            <w:tcBorders>
              <w:top w:val="single" w:sz="4" w:space="0" w:color="000000"/>
              <w:left w:val="single" w:sz="4" w:space="0" w:color="000000"/>
              <w:right w:val="single" w:sz="4" w:space="0" w:color="000000"/>
            </w:tcBorders>
            <w:shd w:val="clear" w:color="auto" w:fill="auto"/>
          </w:tcPr>
          <w:p w14:paraId="35279B84"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4B85DE6F"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69B32D1A"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19D6240D"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4731C5E3"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5B817406"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104CECDD"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7227963A"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73BB14E5"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6B1D8FB2" w14:textId="2404506F"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p w14:paraId="4B89B35B"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bCs/>
                <w:sz w:val="28"/>
                <w:szCs w:val="28"/>
                <w:lang w:eastAsia="zh-CN"/>
              </w:rPr>
            </w:pPr>
          </w:p>
        </w:tc>
      </w:tr>
      <w:tr w:rsidR="00D13228" w:rsidRPr="007A11C1" w14:paraId="47C3CC88"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5FC916D"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63E714"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4A4B400" w14:textId="77777777" w:rsidR="00D13228" w:rsidRPr="007A11C1" w:rsidRDefault="00D13228" w:rsidP="00D13228">
            <w:pPr>
              <w:suppressAutoHyphens/>
              <w:autoSpaceDE w:val="0"/>
              <w:spacing w:after="0" w:line="240" w:lineRule="auto"/>
              <w:ind w:left="139" w:right="145"/>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Объем призмы. Формулы для вычисления объема призмы. Решение задач на нахождение объема призмы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9A0D49" w14:textId="4EFEAB68"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59FC8694"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2F8B9FC2"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D8A6568"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61251F"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6D9BDAE" w14:textId="77777777" w:rsidR="00D13228" w:rsidRPr="007A11C1" w:rsidRDefault="00D13228" w:rsidP="00D13228">
            <w:pPr>
              <w:suppressAutoHyphens/>
              <w:autoSpaceDE w:val="0"/>
              <w:spacing w:after="0" w:line="240" w:lineRule="auto"/>
              <w:ind w:left="139" w:right="145"/>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Объем пирамиды. Формулы для вычисления объема пирамиды. Решение задач на нахождение объема пирамиды.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4E5E27" w14:textId="4C73D7F1"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5B7EEE5F"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5B3D451D"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A7CA8E0"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675338"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5F06DE1" w14:textId="73F4CDBB" w:rsidR="00D13228" w:rsidRPr="007A11C1" w:rsidRDefault="00D13228" w:rsidP="00D13228">
            <w:pPr>
              <w:suppressAutoHyphens/>
              <w:autoSpaceDE w:val="0"/>
              <w:spacing w:after="0" w:line="240" w:lineRule="auto"/>
              <w:ind w:left="139" w:right="145"/>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Объем цилиндра.  Формулы для вычисления объема цилиндра. Решение задач на нахождение объема цилиндра Объем конуса. Формулы для вычисления объема конуса. Решение задач на нахождение объема конуса.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B3FEBE" w14:textId="36BFB22E"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5B40AD17"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3E860BED"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89149BE"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C6E08E"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5.</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AA2DCE0" w14:textId="77777777" w:rsidR="00D13228" w:rsidRPr="007A11C1" w:rsidRDefault="00D13228" w:rsidP="00D13228">
            <w:pPr>
              <w:suppressAutoHyphens/>
              <w:autoSpaceDE w:val="0"/>
              <w:spacing w:after="0" w:line="240" w:lineRule="auto"/>
              <w:ind w:left="139" w:right="145"/>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Объем шара и его частей. Формулы для вычисления объема шара и его частей. Решение задач на нахождение объема шара и его частей</w:t>
            </w:r>
          </w:p>
          <w:p w14:paraId="3500544B" w14:textId="77777777" w:rsidR="00D13228" w:rsidRPr="007A11C1" w:rsidRDefault="00D13228" w:rsidP="00D13228">
            <w:pPr>
              <w:suppressAutoHyphens/>
              <w:autoSpaceDE w:val="0"/>
              <w:spacing w:after="0" w:line="240" w:lineRule="auto"/>
              <w:ind w:left="139" w:right="145"/>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Решение задач по теме «Измерения в геометрии»</w:t>
            </w:r>
          </w:p>
          <w:p w14:paraId="60A17BF4" w14:textId="68AE8FB2" w:rsidR="00D13228" w:rsidRPr="007A11C1" w:rsidRDefault="00D13228" w:rsidP="00D13228">
            <w:pPr>
              <w:suppressAutoHyphens/>
              <w:autoSpaceDE w:val="0"/>
              <w:spacing w:after="0" w:line="240" w:lineRule="auto"/>
              <w:ind w:left="139" w:right="145"/>
              <w:jc w:val="both"/>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Решение задач на нахождение объема многогранников и круглых тел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1D2DB6" w14:textId="3151D0AE"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306F7270"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7D3523DE"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5CC33DE"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5EE9B72"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CE4F6A"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2</w:t>
            </w:r>
          </w:p>
        </w:tc>
        <w:tc>
          <w:tcPr>
            <w:tcW w:w="1276" w:type="dxa"/>
            <w:vMerge/>
            <w:tcBorders>
              <w:left w:val="single" w:sz="4" w:space="0" w:color="000000"/>
              <w:right w:val="single" w:sz="4" w:space="0" w:color="000000"/>
            </w:tcBorders>
            <w:shd w:val="clear" w:color="auto" w:fill="auto"/>
          </w:tcPr>
          <w:p w14:paraId="2EC957AC"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0D45A5C4"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AADF94D"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41F056"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FAE0CB4"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Практическое занятие №18</w:t>
            </w:r>
          </w:p>
          <w:p w14:paraId="732A19CC"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Вычисление объема многогранников и тел вращения»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2CA118"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182CE479"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4C26865A"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3F4FF55"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28F44363"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C9E8D5" w14:textId="77777777" w:rsidR="00D13228" w:rsidRPr="007A11C1" w:rsidRDefault="00D13228" w:rsidP="00D13228">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2</w:t>
            </w:r>
          </w:p>
        </w:tc>
        <w:tc>
          <w:tcPr>
            <w:tcW w:w="1276" w:type="dxa"/>
            <w:vMerge/>
            <w:tcBorders>
              <w:left w:val="single" w:sz="4" w:space="0" w:color="000000"/>
              <w:right w:val="single" w:sz="4" w:space="0" w:color="000000"/>
            </w:tcBorders>
            <w:shd w:val="clear" w:color="auto" w:fill="auto"/>
          </w:tcPr>
          <w:p w14:paraId="05F6123E"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019A1D0E"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7CFCFC83"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703B48"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C9EFF37"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Вычисление объема многогранников и тел вращения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B1B474" w14:textId="77777777" w:rsidR="00D13228" w:rsidRPr="007A11C1" w:rsidRDefault="00D13228" w:rsidP="00D13228">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vMerge/>
            <w:tcBorders>
              <w:left w:val="single" w:sz="4" w:space="0" w:color="000000"/>
              <w:bottom w:val="single" w:sz="4" w:space="0" w:color="000000"/>
              <w:right w:val="single" w:sz="4" w:space="0" w:color="000000"/>
            </w:tcBorders>
            <w:shd w:val="clear" w:color="auto" w:fill="auto"/>
          </w:tcPr>
          <w:p w14:paraId="4E6486F4"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4130D252"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0595078"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D70CFC7" w14:textId="77777777" w:rsidR="00D13228" w:rsidRPr="007A11C1" w:rsidRDefault="00D13228" w:rsidP="00D13228">
            <w:pPr>
              <w:widowControl w:val="0"/>
              <w:suppressAutoHyphens/>
              <w:autoSpaceDE w:val="0"/>
              <w:spacing w:after="0" w:line="240" w:lineRule="auto"/>
              <w:ind w:left="168" w:hanging="30"/>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55"/>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56"/>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DFF5DF"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E855CF"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32970EE9"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090171C1"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75A40D"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7233D46"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F262E6"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C8DB70"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2484C712"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823D576"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C10162"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45EED90"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Расчетно-графическая</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CC626F"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E93437"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027319C6" w14:textId="77777777" w:rsidTr="00BE3AD8">
        <w:trPr>
          <w:trHeight w:val="306"/>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4D5D402"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331BBA"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5BBA7F4" w14:textId="77777777" w:rsidR="00D13228" w:rsidRPr="007A11C1" w:rsidRDefault="00D13228" w:rsidP="00D13228">
            <w:pPr>
              <w:widowControl w:val="0"/>
              <w:tabs>
                <w:tab w:val="left" w:pos="1115"/>
                <w:tab w:val="left" w:pos="1537"/>
                <w:tab w:val="left" w:pos="4031"/>
                <w:tab w:val="left" w:pos="5029"/>
                <w:tab w:val="left" w:pos="5448"/>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Работа</w:t>
            </w:r>
            <w:r w:rsidRPr="007A11C1">
              <w:rPr>
                <w:rFonts w:ascii="Times New Roman" w:eastAsia="Times New Roman" w:hAnsi="Times New Roman" w:cs="Times New Roman"/>
                <w:sz w:val="28"/>
                <w:szCs w:val="28"/>
                <w:lang w:eastAsia="zh-CN"/>
              </w:rPr>
              <w:tab/>
              <w:t>с</w:t>
            </w:r>
            <w:r w:rsidRPr="007A11C1">
              <w:rPr>
                <w:rFonts w:ascii="Times New Roman" w:eastAsia="Times New Roman" w:hAnsi="Times New Roman" w:cs="Times New Roman"/>
                <w:sz w:val="28"/>
                <w:szCs w:val="28"/>
                <w:lang w:eastAsia="zh-CN"/>
              </w:rPr>
              <w:tab/>
              <w:t>Интернет-ресурсами, работа с дополнительной</w:t>
            </w:r>
          </w:p>
          <w:p w14:paraId="4B271F5F"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EB5049"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73D303"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77C88948" w14:textId="77777777" w:rsidTr="00BE3AD8">
        <w:trPr>
          <w:trHeight w:val="306"/>
        </w:trPr>
        <w:tc>
          <w:tcPr>
            <w:tcW w:w="2296" w:type="dxa"/>
            <w:tcBorders>
              <w:left w:val="single" w:sz="4" w:space="0" w:color="000000"/>
              <w:bottom w:val="single" w:sz="4" w:space="0" w:color="000000"/>
              <w:right w:val="single" w:sz="4" w:space="0" w:color="000000"/>
            </w:tcBorders>
            <w:shd w:val="clear" w:color="auto" w:fill="auto"/>
          </w:tcPr>
          <w:p w14:paraId="14B061D4" w14:textId="30353FD0" w:rsidR="00D13228" w:rsidRPr="007A11C1" w:rsidRDefault="00D13228" w:rsidP="00D13228">
            <w:pPr>
              <w:suppressAutoHyphens/>
              <w:autoSpaceDE w:val="0"/>
              <w:spacing w:after="0" w:line="240" w:lineRule="auto"/>
              <w:ind w:left="22"/>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b/>
                <w:bCs/>
                <w:sz w:val="28"/>
                <w:szCs w:val="28"/>
                <w:lang w:eastAsia="zh-CN"/>
              </w:rPr>
              <w:t>Раздел</w:t>
            </w:r>
            <w:r w:rsidRPr="007A11C1">
              <w:rPr>
                <w:rFonts w:ascii="Times New Roman" w:eastAsia="Times New Roman" w:hAnsi="Times New Roman" w:cs="Times New Roman"/>
                <w:b/>
                <w:bCs/>
                <w:spacing w:val="-3"/>
                <w:sz w:val="28"/>
                <w:szCs w:val="28"/>
                <w:lang w:eastAsia="zh-CN"/>
              </w:rPr>
              <w:t xml:space="preserve"> </w:t>
            </w:r>
            <w:r w:rsidRPr="007A11C1">
              <w:rPr>
                <w:rFonts w:ascii="Times New Roman" w:eastAsia="Times New Roman" w:hAnsi="Times New Roman" w:cs="Times New Roman"/>
                <w:b/>
                <w:bCs/>
                <w:sz w:val="28"/>
                <w:szCs w:val="28"/>
                <w:lang w:eastAsia="zh-CN"/>
              </w:rPr>
              <w:t>4.</w:t>
            </w:r>
            <w:r w:rsidRPr="007A11C1">
              <w:rPr>
                <w:rFonts w:ascii="Times New Roman" w:eastAsia="Times New Roman" w:hAnsi="Times New Roman" w:cs="Times New Roman"/>
                <w:sz w:val="28"/>
                <w:szCs w:val="28"/>
                <w:lang w:eastAsia="zh-CN"/>
              </w:rPr>
              <w:t xml:space="preserve"> </w:t>
            </w:r>
          </w:p>
          <w:p w14:paraId="4DA5AB87" w14:textId="77777777" w:rsidR="00D13228" w:rsidRPr="007A11C1" w:rsidRDefault="00D13228" w:rsidP="00D13228">
            <w:pPr>
              <w:suppressAutoHyphens/>
              <w:autoSpaceDE w:val="0"/>
              <w:spacing w:after="0" w:line="240" w:lineRule="auto"/>
              <w:ind w:left="22"/>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КОМБИНАТОРИКА,</w:t>
            </w:r>
          </w:p>
          <w:p w14:paraId="67B23CA6" w14:textId="77777777" w:rsidR="00D13228" w:rsidRPr="007A11C1" w:rsidRDefault="00D13228" w:rsidP="00D13228">
            <w:pPr>
              <w:suppressAutoHyphens/>
              <w:autoSpaceDE w:val="0"/>
              <w:spacing w:after="0" w:line="240" w:lineRule="auto"/>
              <w:ind w:left="22"/>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СТАТИСТИКА И ТЕОРИЯ</w:t>
            </w:r>
          </w:p>
          <w:p w14:paraId="3BCD87A5" w14:textId="77777777" w:rsidR="00D13228" w:rsidRPr="007A11C1" w:rsidRDefault="00D13228" w:rsidP="00D13228">
            <w:pPr>
              <w:widowControl w:val="0"/>
              <w:suppressAutoHyphens/>
              <w:autoSpaceDE w:val="0"/>
              <w:spacing w:after="0" w:line="240" w:lineRule="auto"/>
              <w:ind w:left="22"/>
              <w:rPr>
                <w:rFonts w:ascii="Times New Roman" w:eastAsia="Times New Roman" w:hAnsi="Times New Roman" w:cs="Times New Roman"/>
                <w:sz w:val="28"/>
                <w:szCs w:val="28"/>
                <w:lang w:eastAsia="zh-CN"/>
              </w:rPr>
            </w:pPr>
            <w:r w:rsidRPr="007A11C1">
              <w:rPr>
                <w:rFonts w:ascii="Times New Roman" w:eastAsia="Calibri" w:hAnsi="Times New Roman" w:cs="Times New Roman"/>
                <w:b/>
                <w:bCs/>
                <w:sz w:val="28"/>
                <w:szCs w:val="28"/>
                <w:lang w:eastAsia="ru-RU"/>
              </w:rPr>
              <w:t>ВЕРОЯТНОСТЕЙ</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6D98887" w14:textId="77777777" w:rsidR="00D13228" w:rsidRPr="007A11C1" w:rsidRDefault="00D13228" w:rsidP="00D13228">
            <w:pPr>
              <w:widowControl w:val="0"/>
              <w:suppressAutoHyphens/>
              <w:autoSpaceDE w:val="0"/>
              <w:snapToGrid w:val="0"/>
              <w:spacing w:after="0" w:line="240" w:lineRule="auto"/>
              <w:ind w:left="168"/>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5776BC" w14:textId="0DCB58C8"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730661"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629785DB" w14:textId="77777777" w:rsidTr="00BE3AD8">
        <w:trPr>
          <w:trHeight w:val="306"/>
        </w:trPr>
        <w:tc>
          <w:tcPr>
            <w:tcW w:w="2296" w:type="dxa"/>
            <w:vMerge w:val="restart"/>
            <w:tcBorders>
              <w:left w:val="single" w:sz="4" w:space="0" w:color="000000"/>
              <w:bottom w:val="single" w:sz="4" w:space="0" w:color="000000"/>
              <w:right w:val="single" w:sz="4" w:space="0" w:color="000000"/>
            </w:tcBorders>
            <w:shd w:val="clear" w:color="auto" w:fill="auto"/>
          </w:tcPr>
          <w:p w14:paraId="63478B63" w14:textId="77777777" w:rsidR="00D13228" w:rsidRPr="007A11C1" w:rsidRDefault="00D13228" w:rsidP="00D13228">
            <w:pPr>
              <w:widowControl w:val="0"/>
              <w:suppressAutoHyphens/>
              <w:autoSpaceDE w:val="0"/>
              <w:spacing w:after="0" w:line="240" w:lineRule="auto"/>
              <w:ind w:left="164"/>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Тема 4.1.</w:t>
            </w:r>
            <w:r w:rsidRPr="007A11C1">
              <w:rPr>
                <w:rFonts w:ascii="Times New Roman" w:eastAsia="Times New Roman" w:hAnsi="Times New Roman" w:cs="Times New Roman"/>
                <w:b/>
                <w:bCs/>
                <w:spacing w:val="1"/>
                <w:sz w:val="28"/>
                <w:szCs w:val="28"/>
                <w:lang w:eastAsia="zh-CN"/>
              </w:rPr>
              <w:t xml:space="preserve"> </w:t>
            </w:r>
            <w:r w:rsidRPr="007A11C1">
              <w:rPr>
                <w:rFonts w:ascii="Times New Roman" w:eastAsia="Times New Roman" w:hAnsi="Times New Roman" w:cs="Times New Roman"/>
                <w:b/>
                <w:bCs/>
                <w:sz w:val="28"/>
                <w:szCs w:val="28"/>
                <w:lang w:eastAsia="zh-CN"/>
              </w:rPr>
              <w:t>Элементы</w:t>
            </w:r>
            <w:r w:rsidRPr="007A11C1">
              <w:rPr>
                <w:rFonts w:ascii="Times New Roman" w:eastAsia="Times New Roman" w:hAnsi="Times New Roman" w:cs="Times New Roman"/>
                <w:b/>
                <w:bCs/>
                <w:spacing w:val="1"/>
                <w:sz w:val="28"/>
                <w:szCs w:val="28"/>
                <w:lang w:eastAsia="zh-CN"/>
              </w:rPr>
              <w:t xml:space="preserve"> </w:t>
            </w:r>
            <w:r w:rsidRPr="007A11C1">
              <w:rPr>
                <w:rFonts w:ascii="Times New Roman" w:eastAsia="Times New Roman" w:hAnsi="Times New Roman" w:cs="Times New Roman"/>
                <w:b/>
                <w:bCs/>
                <w:sz w:val="28"/>
                <w:szCs w:val="28"/>
                <w:lang w:eastAsia="zh-CN"/>
              </w:rPr>
              <w:t>комбинаторики</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ABB3519"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b/>
                <w:bCs/>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4"/>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58"/>
                <w:sz w:val="28"/>
                <w:szCs w:val="28"/>
                <w:lang w:eastAsia="zh-CN"/>
              </w:rPr>
              <w:t xml:space="preserve"> </w:t>
            </w:r>
            <w:r w:rsidRPr="007A11C1">
              <w:rPr>
                <w:rFonts w:ascii="Times New Roman" w:eastAsia="Times New Roman" w:hAnsi="Times New Roman" w:cs="Times New Roman"/>
                <w:b/>
                <w:bCs/>
                <w:sz w:val="28"/>
                <w:szCs w:val="28"/>
                <w:lang w:eastAsia="zh-CN"/>
              </w:rPr>
              <w:t xml:space="preserve">материала </w:t>
            </w:r>
          </w:p>
          <w:p w14:paraId="0AF0DBA6" w14:textId="05DDDF7D"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p>
          <w:p w14:paraId="5527216E"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3A66A8"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8111E0" w14:textId="77777777" w:rsidR="00D13228" w:rsidRPr="007A11C1" w:rsidRDefault="00D13228" w:rsidP="00D13228">
            <w:pPr>
              <w:suppressAutoHyphens/>
              <w:snapToGrid w:val="0"/>
              <w:spacing w:after="0" w:line="240" w:lineRule="auto"/>
              <w:ind w:left="142"/>
              <w:jc w:val="both"/>
              <w:rPr>
                <w:rFonts w:ascii="Times New Roman" w:eastAsia="Calibri" w:hAnsi="Times New Roman" w:cs="Times New Roman"/>
                <w:b/>
                <w:bCs/>
                <w:sz w:val="28"/>
                <w:szCs w:val="28"/>
                <w:lang w:eastAsia="zh-CN"/>
              </w:rPr>
            </w:pPr>
          </w:p>
        </w:tc>
      </w:tr>
      <w:tr w:rsidR="00D13228" w:rsidRPr="007A11C1" w14:paraId="019987C1"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9F70756"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E153D8"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35A6B00"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Основные понятия комбинаторики.</w:t>
            </w:r>
          </w:p>
          <w:p w14:paraId="0EC79733"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Задачи на подсчет числа размещений, перестановок, сочетаний. Решение задач на перебор вариантов.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003BD9"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vMerge w:val="restart"/>
            <w:tcBorders>
              <w:top w:val="single" w:sz="4" w:space="0" w:color="000000"/>
              <w:left w:val="single" w:sz="4" w:space="0" w:color="000000"/>
              <w:right w:val="single" w:sz="4" w:space="0" w:color="000000"/>
            </w:tcBorders>
            <w:shd w:val="clear" w:color="auto" w:fill="auto"/>
          </w:tcPr>
          <w:p w14:paraId="1604AFC7"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4CD824C2"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1B06FA8C"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75C69F0E"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5FD0BFE4"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665E6591"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4E6B606A"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085E9C33"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309B1444"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48652FF9"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p w14:paraId="6CEE30EE"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1.6</w:t>
            </w:r>
          </w:p>
          <w:p w14:paraId="08D813A0"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1.7</w:t>
            </w:r>
          </w:p>
          <w:p w14:paraId="647589A9" w14:textId="6C8008AF"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w:t>
            </w:r>
            <w:r w:rsidR="00694B3D">
              <w:rPr>
                <w:rFonts w:ascii="Times New Roman" w:eastAsia="Times New Roman" w:hAnsi="Times New Roman" w:cs="Times New Roman"/>
                <w:bCs/>
                <w:sz w:val="28"/>
                <w:szCs w:val="28"/>
                <w:lang w:eastAsia="zh-CN"/>
              </w:rPr>
              <w:t xml:space="preserve"> </w:t>
            </w:r>
            <w:r w:rsidRPr="007A11C1">
              <w:rPr>
                <w:rFonts w:ascii="Times New Roman" w:eastAsia="Times New Roman" w:hAnsi="Times New Roman" w:cs="Times New Roman"/>
                <w:bCs/>
                <w:sz w:val="28"/>
                <w:szCs w:val="28"/>
                <w:lang w:eastAsia="zh-CN"/>
              </w:rPr>
              <w:t>1.13</w:t>
            </w:r>
          </w:p>
          <w:p w14:paraId="0C2EFC81" w14:textId="77777777" w:rsidR="00D13228" w:rsidRPr="007A11C1" w:rsidRDefault="00D13228" w:rsidP="00D13228">
            <w:pPr>
              <w:widowControl w:val="0"/>
              <w:suppressAutoHyphens/>
              <w:autoSpaceDE w:val="0"/>
              <w:spacing w:after="0" w:line="240" w:lineRule="auto"/>
              <w:ind w:right="426"/>
              <w:jc w:val="right"/>
              <w:rPr>
                <w:rFonts w:ascii="Times New Roman" w:eastAsia="Times New Roman" w:hAnsi="Times New Roman" w:cs="Times New Roman"/>
                <w:bCs/>
                <w:sz w:val="28"/>
                <w:szCs w:val="28"/>
                <w:lang w:eastAsia="zh-CN"/>
              </w:rPr>
            </w:pPr>
          </w:p>
        </w:tc>
      </w:tr>
      <w:tr w:rsidR="00D13228" w:rsidRPr="007A11C1" w14:paraId="2969141D"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79F9B500"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A1C28D"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7B182DA"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Формула Бинома Ньютона. Свойства биноминальных коэффициентов. Треугольник Паскаля.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F5A0C3"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vMerge/>
            <w:tcBorders>
              <w:left w:val="single" w:sz="4" w:space="0" w:color="000000"/>
              <w:right w:val="single" w:sz="4" w:space="0" w:color="000000"/>
            </w:tcBorders>
            <w:shd w:val="clear" w:color="auto" w:fill="auto"/>
          </w:tcPr>
          <w:p w14:paraId="4D254230"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6FD57B06"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3F356CDC"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F9E02F8"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E4D622" w14:textId="069C5EE2"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c>
          <w:tcPr>
            <w:tcW w:w="1276" w:type="dxa"/>
            <w:vMerge/>
            <w:tcBorders>
              <w:left w:val="single" w:sz="4" w:space="0" w:color="000000"/>
              <w:right w:val="single" w:sz="4" w:space="0" w:color="000000"/>
            </w:tcBorders>
            <w:shd w:val="clear" w:color="auto" w:fill="auto"/>
          </w:tcPr>
          <w:p w14:paraId="44F7C1E0"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65F687FA"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BDD8E69"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AD4E74"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CA778CD" w14:textId="4CFFB546"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p>
          <w:p w14:paraId="6FD2474E"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Практическое занятие №19</w:t>
            </w:r>
          </w:p>
          <w:p w14:paraId="71067ED5"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Решение комбинаторных задач.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3CA931" w14:textId="6AC1D7C1"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c>
          <w:tcPr>
            <w:tcW w:w="1276" w:type="dxa"/>
            <w:vMerge/>
            <w:tcBorders>
              <w:left w:val="single" w:sz="4" w:space="0" w:color="000000"/>
              <w:right w:val="single" w:sz="4" w:space="0" w:color="000000"/>
            </w:tcBorders>
            <w:shd w:val="clear" w:color="auto" w:fill="auto"/>
          </w:tcPr>
          <w:p w14:paraId="2F33815D"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1A70D266"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3DCB6EB1"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40625338"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1F59CC"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не предусмотрено</w:t>
            </w:r>
          </w:p>
        </w:tc>
        <w:tc>
          <w:tcPr>
            <w:tcW w:w="1276" w:type="dxa"/>
            <w:vMerge/>
            <w:tcBorders>
              <w:left w:val="single" w:sz="4" w:space="0" w:color="000000"/>
              <w:right w:val="single" w:sz="4" w:space="0" w:color="000000"/>
            </w:tcBorders>
            <w:shd w:val="clear" w:color="auto" w:fill="auto"/>
          </w:tcPr>
          <w:p w14:paraId="28C4A168"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6B34B8D7"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75444EB2"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88BF2FB"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Самостоятельная</w:t>
            </w:r>
            <w:r w:rsidRPr="007A11C1">
              <w:rPr>
                <w:rFonts w:ascii="Times New Roman" w:eastAsia="Times New Roman" w:hAnsi="Times New Roman" w:cs="Times New Roman"/>
                <w:b/>
                <w:bCs/>
                <w:spacing w:val="-4"/>
                <w:sz w:val="28"/>
                <w:szCs w:val="28"/>
                <w:lang w:eastAsia="zh-CN"/>
              </w:rPr>
              <w:t xml:space="preserve"> </w:t>
            </w:r>
            <w:r w:rsidRPr="007A11C1">
              <w:rPr>
                <w:rFonts w:ascii="Times New Roman" w:eastAsia="Times New Roman" w:hAnsi="Times New Roman" w:cs="Times New Roman"/>
                <w:b/>
                <w:bCs/>
                <w:sz w:val="28"/>
                <w:szCs w:val="28"/>
                <w:lang w:eastAsia="zh-CN"/>
              </w:rPr>
              <w:t>работа</w:t>
            </w:r>
            <w:r w:rsidRPr="007A11C1">
              <w:rPr>
                <w:rFonts w:ascii="Times New Roman" w:eastAsia="Times New Roman" w:hAnsi="Times New Roman" w:cs="Times New Roman"/>
                <w:b/>
                <w:bCs/>
                <w:spacing w:val="-3"/>
                <w:sz w:val="28"/>
                <w:szCs w:val="28"/>
                <w:lang w:eastAsia="zh-CN"/>
              </w:rPr>
              <w:t xml:space="preserve"> </w:t>
            </w:r>
            <w:r w:rsidRPr="007A11C1">
              <w:rPr>
                <w:rFonts w:ascii="Times New Roman" w:eastAsia="Times New Roman" w:hAnsi="Times New Roman" w:cs="Times New Roman"/>
                <w:b/>
                <w:bCs/>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F56BD1"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6</w:t>
            </w:r>
          </w:p>
        </w:tc>
        <w:tc>
          <w:tcPr>
            <w:tcW w:w="1276" w:type="dxa"/>
            <w:vMerge/>
            <w:tcBorders>
              <w:left w:val="single" w:sz="4" w:space="0" w:color="000000"/>
              <w:right w:val="single" w:sz="4" w:space="0" w:color="000000"/>
            </w:tcBorders>
            <w:shd w:val="clear" w:color="auto" w:fill="auto"/>
          </w:tcPr>
          <w:p w14:paraId="6135E23A"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26911C16"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0A3EDEA"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EB13BC"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460D216"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Выполнение</w:t>
            </w:r>
            <w:r w:rsidRPr="007A11C1">
              <w:rPr>
                <w:rFonts w:ascii="Times New Roman" w:eastAsia="Times New Roman" w:hAnsi="Times New Roman" w:cs="Times New Roman"/>
                <w:spacing w:val="-4"/>
                <w:sz w:val="28"/>
                <w:szCs w:val="28"/>
                <w:lang w:eastAsia="zh-CN"/>
              </w:rPr>
              <w:t xml:space="preserve"> </w:t>
            </w:r>
            <w:r w:rsidRPr="007A11C1">
              <w:rPr>
                <w:rFonts w:ascii="Times New Roman" w:eastAsia="Times New Roman" w:hAnsi="Times New Roman" w:cs="Times New Roman"/>
                <w:sz w:val="28"/>
                <w:szCs w:val="28"/>
                <w:lang w:eastAsia="zh-CN"/>
              </w:rPr>
              <w:t>домашних</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заданий</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по</w:t>
            </w:r>
            <w:r w:rsidRPr="007A11C1">
              <w:rPr>
                <w:rFonts w:ascii="Times New Roman" w:eastAsia="Times New Roman" w:hAnsi="Times New Roman" w:cs="Times New Roman"/>
                <w:spacing w:val="-2"/>
                <w:sz w:val="28"/>
                <w:szCs w:val="28"/>
                <w:lang w:eastAsia="zh-CN"/>
              </w:rPr>
              <w:t xml:space="preserve"> </w:t>
            </w:r>
            <w:r w:rsidRPr="007A11C1">
              <w:rPr>
                <w:rFonts w:ascii="Times New Roman" w:eastAsia="Times New Roman" w:hAnsi="Times New Roman" w:cs="Times New Roman"/>
                <w:sz w:val="28"/>
                <w:szCs w:val="28"/>
                <w:lang w:eastAsia="zh-CN"/>
              </w:rPr>
              <w:t>изучаемой</w:t>
            </w:r>
            <w:r w:rsidRPr="007A11C1">
              <w:rPr>
                <w:rFonts w:ascii="Times New Roman" w:eastAsia="Times New Roman" w:hAnsi="Times New Roman" w:cs="Times New Roman"/>
                <w:spacing w:val="-3"/>
                <w:sz w:val="28"/>
                <w:szCs w:val="28"/>
                <w:lang w:eastAsia="zh-CN"/>
              </w:rPr>
              <w:t xml:space="preserve"> </w:t>
            </w:r>
            <w:r w:rsidRPr="007A11C1">
              <w:rPr>
                <w:rFonts w:ascii="Times New Roman" w:eastAsia="Times New Roman" w:hAnsi="Times New Roman" w:cs="Times New Roman"/>
                <w:sz w:val="28"/>
                <w:szCs w:val="28"/>
                <w:lang w:eastAsia="zh-CN"/>
              </w:rPr>
              <w:t>теме.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687813" w14:textId="77777777" w:rsidR="00D13228" w:rsidRPr="007A11C1" w:rsidRDefault="00D13228" w:rsidP="00D13228">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1276" w:type="dxa"/>
            <w:vMerge/>
            <w:tcBorders>
              <w:left w:val="single" w:sz="4" w:space="0" w:color="000000"/>
              <w:right w:val="single" w:sz="4" w:space="0" w:color="000000"/>
            </w:tcBorders>
            <w:shd w:val="clear" w:color="auto" w:fill="auto"/>
          </w:tcPr>
          <w:p w14:paraId="3FD341D3"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03DC5AFB"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27EF4911"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D2D92F"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0E2A8E8" w14:textId="77777777" w:rsidR="00D13228" w:rsidRPr="007A11C1" w:rsidRDefault="00D13228" w:rsidP="00D13228">
            <w:pPr>
              <w:widowControl w:val="0"/>
              <w:tabs>
                <w:tab w:val="left" w:pos="1115"/>
                <w:tab w:val="left" w:pos="1537"/>
                <w:tab w:val="left" w:pos="4031"/>
                <w:tab w:val="left" w:pos="5029"/>
                <w:tab w:val="left" w:pos="5448"/>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Работа</w:t>
            </w:r>
            <w:r w:rsidRPr="007A11C1">
              <w:rPr>
                <w:rFonts w:ascii="Times New Roman" w:eastAsia="Times New Roman" w:hAnsi="Times New Roman" w:cs="Times New Roman"/>
                <w:sz w:val="28"/>
                <w:szCs w:val="28"/>
                <w:lang w:eastAsia="zh-CN"/>
              </w:rPr>
              <w:tab/>
              <w:t>с</w:t>
            </w:r>
            <w:r w:rsidRPr="007A11C1">
              <w:rPr>
                <w:rFonts w:ascii="Times New Roman" w:eastAsia="Times New Roman" w:hAnsi="Times New Roman" w:cs="Times New Roman"/>
                <w:sz w:val="28"/>
                <w:szCs w:val="28"/>
                <w:lang w:eastAsia="zh-CN"/>
              </w:rPr>
              <w:tab/>
              <w:t>Интернет-ресурсами,</w:t>
            </w:r>
            <w:r w:rsidRPr="007A11C1">
              <w:rPr>
                <w:rFonts w:ascii="Times New Roman" w:eastAsia="Times New Roman" w:hAnsi="Times New Roman" w:cs="Times New Roman"/>
                <w:sz w:val="28"/>
                <w:szCs w:val="28"/>
                <w:lang w:eastAsia="zh-CN"/>
              </w:rPr>
              <w:tab/>
              <w:t>работа</w:t>
            </w:r>
            <w:r w:rsidRPr="007A11C1">
              <w:rPr>
                <w:rFonts w:ascii="Times New Roman" w:eastAsia="Times New Roman" w:hAnsi="Times New Roman" w:cs="Times New Roman"/>
                <w:sz w:val="28"/>
                <w:szCs w:val="28"/>
                <w:lang w:eastAsia="zh-CN"/>
              </w:rPr>
              <w:tab/>
              <w:t>с</w:t>
            </w:r>
            <w:r w:rsidRPr="007A11C1">
              <w:rPr>
                <w:rFonts w:ascii="Times New Roman" w:eastAsia="Times New Roman" w:hAnsi="Times New Roman" w:cs="Times New Roman"/>
                <w:sz w:val="28"/>
                <w:szCs w:val="28"/>
                <w:lang w:eastAsia="zh-CN"/>
              </w:rPr>
              <w:tab/>
              <w:t>дополнительной</w:t>
            </w:r>
          </w:p>
          <w:p w14:paraId="0276950A"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40626C"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1276" w:type="dxa"/>
            <w:vMerge/>
            <w:tcBorders>
              <w:left w:val="single" w:sz="4" w:space="0" w:color="000000"/>
              <w:bottom w:val="single" w:sz="4" w:space="0" w:color="000000"/>
              <w:right w:val="single" w:sz="4" w:space="0" w:color="000000"/>
            </w:tcBorders>
            <w:shd w:val="clear" w:color="auto" w:fill="auto"/>
          </w:tcPr>
          <w:p w14:paraId="330C8F25"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20652CD7" w14:textId="77777777" w:rsidTr="00BE3AD8">
        <w:trPr>
          <w:trHeight w:val="306"/>
        </w:trPr>
        <w:tc>
          <w:tcPr>
            <w:tcW w:w="2296" w:type="dxa"/>
            <w:vMerge w:val="restart"/>
            <w:tcBorders>
              <w:left w:val="single" w:sz="4" w:space="0" w:color="000000"/>
              <w:bottom w:val="single" w:sz="4" w:space="0" w:color="000000"/>
              <w:right w:val="single" w:sz="4" w:space="0" w:color="000000"/>
            </w:tcBorders>
            <w:shd w:val="clear" w:color="auto" w:fill="auto"/>
          </w:tcPr>
          <w:p w14:paraId="379B0F2C" w14:textId="77777777" w:rsidR="00D13228" w:rsidRPr="007A11C1" w:rsidRDefault="00D13228" w:rsidP="00D13228">
            <w:pPr>
              <w:widowControl w:val="0"/>
              <w:suppressAutoHyphens/>
              <w:autoSpaceDE w:val="0"/>
              <w:spacing w:after="0" w:line="240" w:lineRule="auto"/>
              <w:ind w:left="167" w:right="185"/>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Тема</w:t>
            </w:r>
            <w:r w:rsidRPr="007A11C1">
              <w:rPr>
                <w:rFonts w:ascii="Times New Roman" w:eastAsia="Times New Roman" w:hAnsi="Times New Roman" w:cs="Times New Roman"/>
                <w:b/>
                <w:bCs/>
                <w:spacing w:val="-1"/>
                <w:sz w:val="28"/>
                <w:szCs w:val="28"/>
                <w:lang w:eastAsia="zh-CN"/>
              </w:rPr>
              <w:t xml:space="preserve"> </w:t>
            </w:r>
            <w:r w:rsidRPr="007A11C1">
              <w:rPr>
                <w:rFonts w:ascii="Times New Roman" w:eastAsia="Times New Roman" w:hAnsi="Times New Roman" w:cs="Times New Roman"/>
                <w:b/>
                <w:bCs/>
                <w:sz w:val="28"/>
                <w:szCs w:val="28"/>
                <w:lang w:eastAsia="zh-CN"/>
              </w:rPr>
              <w:t>4.2.</w:t>
            </w:r>
          </w:p>
          <w:p w14:paraId="52A1E978" w14:textId="77777777" w:rsidR="00D13228" w:rsidRPr="007A11C1" w:rsidRDefault="00D13228" w:rsidP="00D13228">
            <w:pPr>
              <w:widowControl w:val="0"/>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Элементы теории</w:t>
            </w:r>
            <w:r w:rsidRPr="007A11C1">
              <w:rPr>
                <w:rFonts w:ascii="Times New Roman" w:eastAsia="Times New Roman" w:hAnsi="Times New Roman" w:cs="Times New Roman"/>
                <w:b/>
                <w:bCs/>
                <w:spacing w:val="-57"/>
                <w:sz w:val="28"/>
                <w:szCs w:val="28"/>
                <w:lang w:eastAsia="zh-CN"/>
              </w:rPr>
              <w:t xml:space="preserve"> </w:t>
            </w:r>
            <w:r w:rsidRPr="007A11C1">
              <w:rPr>
                <w:rFonts w:ascii="Times New Roman" w:eastAsia="Times New Roman" w:hAnsi="Times New Roman" w:cs="Times New Roman"/>
                <w:b/>
                <w:bCs/>
                <w:sz w:val="28"/>
                <w:szCs w:val="28"/>
                <w:lang w:eastAsia="zh-CN"/>
              </w:rPr>
              <w:t>вероятностей</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28867C4F"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Содержание</w:t>
            </w:r>
            <w:r w:rsidRPr="007A11C1">
              <w:rPr>
                <w:rFonts w:ascii="Times New Roman" w:eastAsia="Times New Roman" w:hAnsi="Times New Roman" w:cs="Times New Roman"/>
                <w:b/>
                <w:bCs/>
                <w:spacing w:val="54"/>
                <w:sz w:val="28"/>
                <w:szCs w:val="28"/>
                <w:lang w:eastAsia="zh-CN"/>
              </w:rPr>
              <w:t xml:space="preserve"> </w:t>
            </w:r>
            <w:r w:rsidRPr="007A11C1">
              <w:rPr>
                <w:rFonts w:ascii="Times New Roman" w:eastAsia="Times New Roman" w:hAnsi="Times New Roman" w:cs="Times New Roman"/>
                <w:b/>
                <w:bCs/>
                <w:sz w:val="28"/>
                <w:szCs w:val="28"/>
                <w:lang w:eastAsia="zh-CN"/>
              </w:rPr>
              <w:t>учебного</w:t>
            </w:r>
            <w:r w:rsidRPr="007A11C1">
              <w:rPr>
                <w:rFonts w:ascii="Times New Roman" w:eastAsia="Times New Roman" w:hAnsi="Times New Roman" w:cs="Times New Roman"/>
                <w:b/>
                <w:bCs/>
                <w:spacing w:val="58"/>
                <w:sz w:val="28"/>
                <w:szCs w:val="28"/>
                <w:lang w:eastAsia="zh-CN"/>
              </w:rPr>
              <w:t xml:space="preserve"> </w:t>
            </w:r>
            <w:r w:rsidRPr="007A11C1">
              <w:rPr>
                <w:rFonts w:ascii="Times New Roman" w:eastAsia="Times New Roman" w:hAnsi="Times New Roman" w:cs="Times New Roman"/>
                <w:b/>
                <w:bCs/>
                <w:sz w:val="28"/>
                <w:szCs w:val="28"/>
                <w:lang w:eastAsia="zh-CN"/>
              </w:rPr>
              <w:t>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5BA2C3" w14:textId="5D5FE614"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7FF84B" w14:textId="77777777" w:rsidR="00D13228" w:rsidRPr="007A11C1" w:rsidRDefault="00D13228" w:rsidP="00D13228">
            <w:pPr>
              <w:suppressAutoHyphens/>
              <w:snapToGrid w:val="0"/>
              <w:spacing w:after="0" w:line="240" w:lineRule="auto"/>
              <w:ind w:left="142"/>
              <w:jc w:val="both"/>
              <w:rPr>
                <w:rFonts w:ascii="Times New Roman" w:eastAsia="Calibri" w:hAnsi="Times New Roman" w:cs="Times New Roman"/>
                <w:b/>
                <w:bCs/>
                <w:sz w:val="28"/>
                <w:szCs w:val="28"/>
                <w:lang w:eastAsia="zh-CN"/>
              </w:rPr>
            </w:pPr>
          </w:p>
        </w:tc>
      </w:tr>
      <w:tr w:rsidR="00D13228" w:rsidRPr="007A11C1" w14:paraId="4B1ADFE3"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475F48B"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1C335A6E" w14:textId="263017ED"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20F0F2" w14:textId="77777777" w:rsidR="00D13228" w:rsidRPr="007A11C1" w:rsidRDefault="00D13228" w:rsidP="00D13228">
            <w:pPr>
              <w:widowControl w:val="0"/>
              <w:suppressAutoHyphens/>
              <w:autoSpaceDE w:val="0"/>
              <w:snapToGrid w:val="0"/>
              <w:spacing w:after="0" w:line="240" w:lineRule="auto"/>
              <w:ind w:right="1"/>
              <w:jc w:val="center"/>
              <w:rPr>
                <w:rFonts w:ascii="Times New Roman" w:eastAsia="Calibri" w:hAnsi="Times New Roman" w:cs="Times New Roman"/>
                <w:sz w:val="28"/>
                <w:szCs w:val="28"/>
                <w:lang w:eastAsia="ru-RU"/>
              </w:rPr>
            </w:pPr>
          </w:p>
        </w:tc>
        <w:tc>
          <w:tcPr>
            <w:tcW w:w="1276" w:type="dxa"/>
            <w:vMerge w:val="restart"/>
            <w:tcBorders>
              <w:top w:val="single" w:sz="4" w:space="0" w:color="000000"/>
              <w:left w:val="single" w:sz="4" w:space="0" w:color="000000"/>
              <w:right w:val="single" w:sz="4" w:space="0" w:color="000000"/>
            </w:tcBorders>
            <w:shd w:val="clear" w:color="auto" w:fill="auto"/>
          </w:tcPr>
          <w:p w14:paraId="7FC85C96"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1, </w:t>
            </w:r>
          </w:p>
          <w:p w14:paraId="4494DD41"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2, </w:t>
            </w:r>
          </w:p>
          <w:p w14:paraId="1DF8DCB5"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3,</w:t>
            </w:r>
          </w:p>
          <w:p w14:paraId="6F37DA47"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4, </w:t>
            </w:r>
          </w:p>
          <w:p w14:paraId="4CBDBD6B"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ОК 5, </w:t>
            </w:r>
          </w:p>
          <w:p w14:paraId="261893CE"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6,</w:t>
            </w:r>
          </w:p>
          <w:p w14:paraId="17EB08D3"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7,</w:t>
            </w:r>
          </w:p>
          <w:p w14:paraId="2EBE48F7"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9,</w:t>
            </w:r>
          </w:p>
          <w:p w14:paraId="5501FC0D"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 11,</w:t>
            </w:r>
          </w:p>
          <w:p w14:paraId="482F7423"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ОК14,</w:t>
            </w:r>
          </w:p>
          <w:p w14:paraId="5F872E64"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1.6</w:t>
            </w:r>
          </w:p>
          <w:p w14:paraId="600B9DB3" w14:textId="7777777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 1.7</w:t>
            </w:r>
          </w:p>
          <w:p w14:paraId="38ADC108" w14:textId="06DA0A07" w:rsidR="00D13228" w:rsidRPr="007A11C1" w:rsidRDefault="00D13228" w:rsidP="00D13228">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ПК</w:t>
            </w:r>
            <w:r w:rsidR="00694B3D">
              <w:rPr>
                <w:rFonts w:ascii="Times New Roman" w:eastAsia="Times New Roman" w:hAnsi="Times New Roman" w:cs="Times New Roman"/>
                <w:bCs/>
                <w:sz w:val="28"/>
                <w:szCs w:val="28"/>
                <w:lang w:eastAsia="zh-CN"/>
              </w:rPr>
              <w:t xml:space="preserve"> </w:t>
            </w:r>
            <w:r w:rsidRPr="007A11C1">
              <w:rPr>
                <w:rFonts w:ascii="Times New Roman" w:eastAsia="Times New Roman" w:hAnsi="Times New Roman" w:cs="Times New Roman"/>
                <w:bCs/>
                <w:sz w:val="28"/>
                <w:szCs w:val="28"/>
                <w:lang w:eastAsia="zh-CN"/>
              </w:rPr>
              <w:t>1.13</w:t>
            </w:r>
          </w:p>
          <w:p w14:paraId="7CD3240C" w14:textId="77777777" w:rsidR="00D13228" w:rsidRPr="007A11C1" w:rsidRDefault="00D13228" w:rsidP="00D13228">
            <w:pPr>
              <w:widowControl w:val="0"/>
              <w:suppressAutoHyphens/>
              <w:autoSpaceDE w:val="0"/>
              <w:spacing w:after="0" w:line="240" w:lineRule="auto"/>
              <w:ind w:right="426"/>
              <w:jc w:val="right"/>
              <w:rPr>
                <w:rFonts w:ascii="Times New Roman" w:eastAsia="Times New Roman" w:hAnsi="Times New Roman" w:cs="Times New Roman"/>
                <w:bCs/>
                <w:sz w:val="28"/>
                <w:szCs w:val="28"/>
                <w:lang w:eastAsia="zh-CN"/>
              </w:rPr>
            </w:pPr>
          </w:p>
        </w:tc>
      </w:tr>
      <w:tr w:rsidR="00D13228" w:rsidRPr="007A11C1" w14:paraId="7FC9BABA"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10BE74C"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B534AA"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2B2205E"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Испытание и событие. Виды событий. Действия над событиями.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90A258"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55B0EEE5" w14:textId="77777777" w:rsidR="00D13228" w:rsidRPr="007A11C1" w:rsidRDefault="00D13228" w:rsidP="00D13228">
            <w:pPr>
              <w:widowControl w:val="0"/>
              <w:suppressAutoHyphens/>
              <w:autoSpaceDE w:val="0"/>
              <w:spacing w:after="0" w:line="240" w:lineRule="auto"/>
              <w:ind w:right="426"/>
              <w:jc w:val="right"/>
              <w:rPr>
                <w:rFonts w:ascii="Times New Roman" w:eastAsia="Times New Roman" w:hAnsi="Times New Roman" w:cs="Times New Roman"/>
                <w:bCs/>
                <w:sz w:val="28"/>
                <w:szCs w:val="28"/>
                <w:lang w:eastAsia="zh-CN"/>
              </w:rPr>
            </w:pPr>
          </w:p>
        </w:tc>
      </w:tr>
      <w:tr w:rsidR="00D13228" w:rsidRPr="007A11C1" w14:paraId="753CDE93"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790D7537"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56C4BB"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FC5F640"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Классическое определение вероятностей. Свойства вероятностей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84D78E"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2B4E486A"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27EDB06A"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3B33A5F6"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72B23F"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62CF999"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Представление статистических данных. Статистика. Выборка. Частота. Представление данных (таблицы, диаграммы, графики).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702CD6" w14:textId="4C510342"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2874E7CF"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48203C6A"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4959F88"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161A1E"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9F4D872"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Выборочные характеристики.</w:t>
            </w:r>
          </w:p>
          <w:p w14:paraId="41208EAA" w14:textId="77777777" w:rsidR="00D13228" w:rsidRPr="007A11C1" w:rsidRDefault="00D13228" w:rsidP="00D13228">
            <w:pPr>
              <w:suppressAutoHyphens/>
              <w:autoSpaceDE w:val="0"/>
              <w:spacing w:after="0" w:line="240" w:lineRule="auto"/>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Среднее арифметической, выборочная дисперсия, выборочное среднее квадратическое отклонение.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0DF656" w14:textId="4D8B025A" w:rsidR="00D13228" w:rsidRPr="007A11C1" w:rsidRDefault="00D13228" w:rsidP="00D13228">
            <w:pPr>
              <w:widowControl w:val="0"/>
              <w:tabs>
                <w:tab w:val="left" w:pos="0"/>
              </w:tabs>
              <w:suppressAutoHyphens/>
              <w:autoSpaceDE w:val="0"/>
              <w:spacing w:after="0" w:line="240" w:lineRule="auto"/>
              <w:ind w:right="14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1276" w:type="dxa"/>
            <w:vMerge/>
            <w:tcBorders>
              <w:left w:val="single" w:sz="4" w:space="0" w:color="000000"/>
              <w:right w:val="single" w:sz="4" w:space="0" w:color="000000"/>
            </w:tcBorders>
            <w:shd w:val="clear" w:color="auto" w:fill="auto"/>
          </w:tcPr>
          <w:p w14:paraId="47B00E45"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591362F5"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17BA9610"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6C1B9856"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B001BE"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4</w:t>
            </w:r>
          </w:p>
        </w:tc>
        <w:tc>
          <w:tcPr>
            <w:tcW w:w="1276" w:type="dxa"/>
            <w:vMerge/>
            <w:tcBorders>
              <w:left w:val="single" w:sz="4" w:space="0" w:color="000000"/>
              <w:right w:val="single" w:sz="4" w:space="0" w:color="000000"/>
            </w:tcBorders>
            <w:shd w:val="clear" w:color="auto" w:fill="auto"/>
          </w:tcPr>
          <w:p w14:paraId="703FC271"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173C1436" w14:textId="77777777" w:rsidTr="0044345D">
        <w:trPr>
          <w:trHeight w:val="1544"/>
        </w:trPr>
        <w:tc>
          <w:tcPr>
            <w:tcW w:w="2296" w:type="dxa"/>
            <w:vMerge/>
            <w:tcBorders>
              <w:left w:val="single" w:sz="4" w:space="0" w:color="000000"/>
              <w:bottom w:val="single" w:sz="4" w:space="0" w:color="000000"/>
              <w:right w:val="single" w:sz="4" w:space="0" w:color="000000"/>
            </w:tcBorders>
            <w:shd w:val="clear" w:color="auto" w:fill="auto"/>
          </w:tcPr>
          <w:p w14:paraId="57C83F39"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2E4EF7"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3982ABA" w14:textId="08DA2310"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 xml:space="preserve">Профессионально-ориентированное содержание </w:t>
            </w:r>
          </w:p>
          <w:p w14:paraId="5FAC08F8"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Практическое занятие №20</w:t>
            </w:r>
          </w:p>
          <w:p w14:paraId="65E10568"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ru-RU"/>
              </w:rPr>
              <w:t>Решение практических задач с применением вероятностных методов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995587" w14:textId="77777777" w:rsidR="00D13228" w:rsidRPr="007A11C1" w:rsidRDefault="00D13228" w:rsidP="00D13228">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4</w:t>
            </w:r>
          </w:p>
        </w:tc>
        <w:tc>
          <w:tcPr>
            <w:tcW w:w="1276" w:type="dxa"/>
            <w:vMerge/>
            <w:tcBorders>
              <w:left w:val="single" w:sz="4" w:space="0" w:color="000000"/>
              <w:bottom w:val="single" w:sz="4" w:space="0" w:color="000000"/>
              <w:right w:val="single" w:sz="4" w:space="0" w:color="000000"/>
            </w:tcBorders>
            <w:shd w:val="clear" w:color="auto" w:fill="auto"/>
          </w:tcPr>
          <w:p w14:paraId="0972E15B"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7695D4C6"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76E01F46"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0F1CC176"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Контрольные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367740" w14:textId="77777777" w:rsidR="00D13228" w:rsidRPr="007A11C1" w:rsidRDefault="00D13228" w:rsidP="00D13228">
            <w:pPr>
              <w:widowControl w:val="0"/>
              <w:suppressAutoHyphens/>
              <w:autoSpaceDE w:val="0"/>
              <w:spacing w:after="0" w:line="240" w:lineRule="auto"/>
              <w:ind w:right="1"/>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не предусмотрено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89B29C"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585E3DD2"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6D10A26B"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3233D1B1"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color w:val="000000"/>
                <w:sz w:val="28"/>
                <w:szCs w:val="28"/>
                <w:lang w:eastAsia="zh-CN"/>
              </w:rPr>
              <w:t>Самостоятельная</w:t>
            </w:r>
            <w:r w:rsidRPr="007A11C1">
              <w:rPr>
                <w:rFonts w:ascii="Times New Roman" w:eastAsia="Times New Roman" w:hAnsi="Times New Roman" w:cs="Times New Roman"/>
                <w:b/>
                <w:bCs/>
                <w:color w:val="000000"/>
                <w:spacing w:val="-4"/>
                <w:sz w:val="28"/>
                <w:szCs w:val="28"/>
                <w:lang w:eastAsia="zh-CN"/>
              </w:rPr>
              <w:t xml:space="preserve"> </w:t>
            </w:r>
            <w:r w:rsidRPr="007A11C1">
              <w:rPr>
                <w:rFonts w:ascii="Times New Roman" w:eastAsia="Times New Roman" w:hAnsi="Times New Roman" w:cs="Times New Roman"/>
                <w:b/>
                <w:bCs/>
                <w:color w:val="000000"/>
                <w:sz w:val="28"/>
                <w:szCs w:val="28"/>
                <w:lang w:eastAsia="zh-CN"/>
              </w:rPr>
              <w:t>работа</w:t>
            </w:r>
            <w:r w:rsidRPr="007A11C1">
              <w:rPr>
                <w:rFonts w:ascii="Times New Roman" w:eastAsia="Times New Roman" w:hAnsi="Times New Roman" w:cs="Times New Roman"/>
                <w:b/>
                <w:bCs/>
                <w:color w:val="000000"/>
                <w:spacing w:val="-3"/>
                <w:sz w:val="28"/>
                <w:szCs w:val="28"/>
                <w:lang w:eastAsia="zh-CN"/>
              </w:rPr>
              <w:t xml:space="preserve"> </w:t>
            </w:r>
            <w:r w:rsidRPr="007A11C1">
              <w:rPr>
                <w:rFonts w:ascii="Times New Roman" w:eastAsia="Times New Roman" w:hAnsi="Times New Roman" w:cs="Times New Roman"/>
                <w:b/>
                <w:bCs/>
                <w:color w:val="000000"/>
                <w:sz w:val="28"/>
                <w:szCs w:val="28"/>
                <w:lang w:eastAsia="zh-CN"/>
              </w:rPr>
              <w:t>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003FA8"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bCs/>
                <w:sz w:val="28"/>
                <w:szCs w:val="28"/>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96C707"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b/>
                <w:bCs/>
                <w:sz w:val="28"/>
                <w:szCs w:val="28"/>
                <w:lang w:eastAsia="zh-CN"/>
              </w:rPr>
            </w:pPr>
          </w:p>
        </w:tc>
      </w:tr>
      <w:tr w:rsidR="00D13228" w:rsidRPr="007A11C1" w14:paraId="64841474"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327678CE"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0556AC"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5DAC42D"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color w:val="000000"/>
                <w:sz w:val="28"/>
                <w:szCs w:val="28"/>
                <w:lang w:eastAsia="zh-CN"/>
              </w:rPr>
              <w:t>Выполнение</w:t>
            </w:r>
            <w:r w:rsidRPr="007A11C1">
              <w:rPr>
                <w:rFonts w:ascii="Times New Roman" w:eastAsia="Times New Roman" w:hAnsi="Times New Roman" w:cs="Times New Roman"/>
                <w:color w:val="000000"/>
                <w:spacing w:val="-4"/>
                <w:sz w:val="28"/>
                <w:szCs w:val="28"/>
                <w:lang w:eastAsia="zh-CN"/>
              </w:rPr>
              <w:t xml:space="preserve"> </w:t>
            </w:r>
            <w:r w:rsidRPr="007A11C1">
              <w:rPr>
                <w:rFonts w:ascii="Times New Roman" w:eastAsia="Times New Roman" w:hAnsi="Times New Roman" w:cs="Times New Roman"/>
                <w:color w:val="000000"/>
                <w:sz w:val="28"/>
                <w:szCs w:val="28"/>
                <w:lang w:eastAsia="zh-CN"/>
              </w:rPr>
              <w:t>домашних</w:t>
            </w:r>
            <w:r w:rsidRPr="007A11C1">
              <w:rPr>
                <w:rFonts w:ascii="Times New Roman" w:eastAsia="Times New Roman" w:hAnsi="Times New Roman" w:cs="Times New Roman"/>
                <w:color w:val="000000"/>
                <w:spacing w:val="-2"/>
                <w:sz w:val="28"/>
                <w:szCs w:val="28"/>
                <w:lang w:eastAsia="zh-CN"/>
              </w:rPr>
              <w:t xml:space="preserve"> </w:t>
            </w:r>
            <w:r w:rsidRPr="007A11C1">
              <w:rPr>
                <w:rFonts w:ascii="Times New Roman" w:eastAsia="Times New Roman" w:hAnsi="Times New Roman" w:cs="Times New Roman"/>
                <w:color w:val="000000"/>
                <w:sz w:val="28"/>
                <w:szCs w:val="28"/>
                <w:lang w:eastAsia="zh-CN"/>
              </w:rPr>
              <w:t>заданий</w:t>
            </w:r>
            <w:r w:rsidRPr="007A11C1">
              <w:rPr>
                <w:rFonts w:ascii="Times New Roman" w:eastAsia="Times New Roman" w:hAnsi="Times New Roman" w:cs="Times New Roman"/>
                <w:color w:val="000000"/>
                <w:spacing w:val="-2"/>
                <w:sz w:val="28"/>
                <w:szCs w:val="28"/>
                <w:lang w:eastAsia="zh-CN"/>
              </w:rPr>
              <w:t xml:space="preserve"> </w:t>
            </w:r>
            <w:r w:rsidRPr="007A11C1">
              <w:rPr>
                <w:rFonts w:ascii="Times New Roman" w:eastAsia="Times New Roman" w:hAnsi="Times New Roman" w:cs="Times New Roman"/>
                <w:color w:val="000000"/>
                <w:sz w:val="28"/>
                <w:szCs w:val="28"/>
                <w:lang w:eastAsia="zh-CN"/>
              </w:rPr>
              <w:t>по</w:t>
            </w:r>
            <w:r w:rsidRPr="007A11C1">
              <w:rPr>
                <w:rFonts w:ascii="Times New Roman" w:eastAsia="Times New Roman" w:hAnsi="Times New Roman" w:cs="Times New Roman"/>
                <w:color w:val="000000"/>
                <w:spacing w:val="-2"/>
                <w:sz w:val="28"/>
                <w:szCs w:val="28"/>
                <w:lang w:eastAsia="zh-CN"/>
              </w:rPr>
              <w:t xml:space="preserve"> </w:t>
            </w:r>
            <w:r w:rsidRPr="007A11C1">
              <w:rPr>
                <w:rFonts w:ascii="Times New Roman" w:eastAsia="Times New Roman" w:hAnsi="Times New Roman" w:cs="Times New Roman"/>
                <w:color w:val="000000"/>
                <w:sz w:val="28"/>
                <w:szCs w:val="28"/>
                <w:lang w:eastAsia="zh-CN"/>
              </w:rPr>
              <w:t>изучаемой</w:t>
            </w:r>
            <w:r w:rsidRPr="007A11C1">
              <w:rPr>
                <w:rFonts w:ascii="Times New Roman" w:eastAsia="Times New Roman" w:hAnsi="Times New Roman" w:cs="Times New Roman"/>
                <w:color w:val="000000"/>
                <w:spacing w:val="-3"/>
                <w:sz w:val="28"/>
                <w:szCs w:val="28"/>
                <w:lang w:eastAsia="zh-CN"/>
              </w:rPr>
              <w:t xml:space="preserve"> </w:t>
            </w:r>
            <w:r w:rsidRPr="007A11C1">
              <w:rPr>
                <w:rFonts w:ascii="Times New Roman" w:eastAsia="Times New Roman" w:hAnsi="Times New Roman" w:cs="Times New Roman"/>
                <w:color w:val="000000"/>
                <w:sz w:val="28"/>
                <w:szCs w:val="28"/>
                <w:lang w:eastAsia="zh-CN"/>
              </w:rPr>
              <w:t>теме.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A4B4F6"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BF0733"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67FF56C6"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3A1199AE"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41857F"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FA1490D" w14:textId="0BCF783E" w:rsidR="00D13228" w:rsidRPr="007A11C1" w:rsidRDefault="00D13228" w:rsidP="0044345D">
            <w:pPr>
              <w:widowControl w:val="0"/>
              <w:tabs>
                <w:tab w:val="left" w:pos="1115"/>
                <w:tab w:val="left" w:pos="1537"/>
                <w:tab w:val="left" w:pos="4031"/>
                <w:tab w:val="left" w:pos="5029"/>
                <w:tab w:val="left" w:pos="5448"/>
              </w:tabs>
              <w:suppressAutoHyphens/>
              <w:autoSpaceDE w:val="0"/>
              <w:spacing w:after="0" w:line="240" w:lineRule="auto"/>
              <w:ind w:left="108"/>
              <w:rPr>
                <w:rFonts w:ascii="Times New Roman" w:eastAsia="Times New Roman" w:hAnsi="Times New Roman" w:cs="Times New Roman"/>
                <w:sz w:val="28"/>
                <w:szCs w:val="28"/>
                <w:lang w:eastAsia="zh-CN"/>
              </w:rPr>
            </w:pPr>
            <w:r w:rsidRPr="007A11C1">
              <w:rPr>
                <w:rFonts w:ascii="Times New Roman" w:eastAsia="Times New Roman" w:hAnsi="Times New Roman" w:cs="Times New Roman"/>
                <w:color w:val="000000"/>
                <w:sz w:val="28"/>
                <w:szCs w:val="28"/>
                <w:lang w:eastAsia="zh-CN"/>
              </w:rPr>
              <w:t>Работа</w:t>
            </w:r>
            <w:r w:rsidR="0044345D">
              <w:rPr>
                <w:rFonts w:ascii="Times New Roman" w:eastAsia="Times New Roman" w:hAnsi="Times New Roman" w:cs="Times New Roman"/>
                <w:color w:val="000000"/>
                <w:sz w:val="28"/>
                <w:szCs w:val="28"/>
                <w:lang w:eastAsia="zh-CN"/>
              </w:rPr>
              <w:t xml:space="preserve"> </w:t>
            </w:r>
            <w:r w:rsidRPr="007A11C1">
              <w:rPr>
                <w:rFonts w:ascii="Times New Roman" w:eastAsia="Times New Roman" w:hAnsi="Times New Roman" w:cs="Times New Roman"/>
                <w:color w:val="000000"/>
                <w:sz w:val="28"/>
                <w:szCs w:val="28"/>
                <w:lang w:eastAsia="zh-CN"/>
              </w:rPr>
              <w:t>с</w:t>
            </w:r>
            <w:r w:rsidRPr="007A11C1">
              <w:rPr>
                <w:rFonts w:ascii="Times New Roman" w:eastAsia="Times New Roman" w:hAnsi="Times New Roman" w:cs="Times New Roman"/>
                <w:color w:val="000000"/>
                <w:sz w:val="28"/>
                <w:szCs w:val="28"/>
                <w:lang w:eastAsia="zh-CN"/>
              </w:rPr>
              <w:tab/>
            </w:r>
            <w:r w:rsidR="0044345D">
              <w:rPr>
                <w:rFonts w:ascii="Times New Roman" w:eastAsia="Times New Roman" w:hAnsi="Times New Roman" w:cs="Times New Roman"/>
                <w:color w:val="000000"/>
                <w:sz w:val="28"/>
                <w:szCs w:val="28"/>
                <w:lang w:eastAsia="zh-CN"/>
              </w:rPr>
              <w:t xml:space="preserve"> </w:t>
            </w:r>
            <w:r w:rsidRPr="007A11C1">
              <w:rPr>
                <w:rFonts w:ascii="Times New Roman" w:eastAsia="Times New Roman" w:hAnsi="Times New Roman" w:cs="Times New Roman"/>
                <w:color w:val="000000"/>
                <w:sz w:val="28"/>
                <w:szCs w:val="28"/>
                <w:lang w:eastAsia="zh-CN"/>
              </w:rPr>
              <w:t>Интернет-ресурсами,</w:t>
            </w:r>
            <w:r w:rsidR="0044345D">
              <w:rPr>
                <w:rFonts w:ascii="Times New Roman" w:eastAsia="Times New Roman" w:hAnsi="Times New Roman" w:cs="Times New Roman"/>
                <w:color w:val="000000"/>
                <w:sz w:val="28"/>
                <w:szCs w:val="28"/>
                <w:lang w:eastAsia="zh-CN"/>
              </w:rPr>
              <w:t xml:space="preserve"> </w:t>
            </w:r>
            <w:r w:rsidRPr="007A11C1">
              <w:rPr>
                <w:rFonts w:ascii="Times New Roman" w:eastAsia="Times New Roman" w:hAnsi="Times New Roman" w:cs="Times New Roman"/>
                <w:color w:val="000000"/>
                <w:sz w:val="28"/>
                <w:szCs w:val="28"/>
                <w:lang w:eastAsia="zh-CN"/>
              </w:rPr>
              <w:t>работа</w:t>
            </w:r>
            <w:r w:rsidR="0044345D">
              <w:rPr>
                <w:rFonts w:ascii="Times New Roman" w:eastAsia="Times New Roman" w:hAnsi="Times New Roman" w:cs="Times New Roman"/>
                <w:color w:val="000000"/>
                <w:sz w:val="28"/>
                <w:szCs w:val="28"/>
                <w:lang w:eastAsia="zh-CN"/>
              </w:rPr>
              <w:t xml:space="preserve"> </w:t>
            </w:r>
            <w:r w:rsidRPr="007A11C1">
              <w:rPr>
                <w:rFonts w:ascii="Times New Roman" w:eastAsia="Times New Roman" w:hAnsi="Times New Roman" w:cs="Times New Roman"/>
                <w:color w:val="000000"/>
                <w:sz w:val="28"/>
                <w:szCs w:val="28"/>
                <w:lang w:eastAsia="zh-CN"/>
              </w:rPr>
              <w:t>с</w:t>
            </w:r>
            <w:r w:rsidR="0044345D">
              <w:rPr>
                <w:rFonts w:ascii="Times New Roman" w:eastAsia="Times New Roman" w:hAnsi="Times New Roman" w:cs="Times New Roman"/>
                <w:color w:val="000000"/>
                <w:sz w:val="28"/>
                <w:szCs w:val="28"/>
                <w:lang w:eastAsia="zh-CN"/>
              </w:rPr>
              <w:t xml:space="preserve"> </w:t>
            </w:r>
            <w:r w:rsidRPr="007A11C1">
              <w:rPr>
                <w:rFonts w:ascii="Times New Roman" w:eastAsia="Times New Roman" w:hAnsi="Times New Roman" w:cs="Times New Roman"/>
                <w:color w:val="000000"/>
                <w:sz w:val="28"/>
                <w:szCs w:val="28"/>
                <w:lang w:eastAsia="zh-CN"/>
              </w:rPr>
              <w:t>дополнительной</w:t>
            </w:r>
            <w:r w:rsidR="0044345D">
              <w:rPr>
                <w:rFonts w:ascii="Times New Roman" w:eastAsia="Times New Roman" w:hAnsi="Times New Roman" w:cs="Times New Roman"/>
                <w:color w:val="000000"/>
                <w:sz w:val="28"/>
                <w:szCs w:val="28"/>
                <w:lang w:eastAsia="zh-CN"/>
              </w:rPr>
              <w:t xml:space="preserve"> </w:t>
            </w:r>
            <w:r w:rsidRPr="007A11C1">
              <w:rPr>
                <w:rFonts w:ascii="Times New Roman" w:eastAsia="Times New Roman" w:hAnsi="Times New Roman" w:cs="Times New Roman"/>
                <w:color w:val="000000"/>
                <w:sz w:val="28"/>
                <w:szCs w:val="28"/>
                <w:lang w:eastAsia="zh-CN"/>
              </w:rPr>
              <w:t>литературой.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7C5741"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2C4928"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36D948EE" w14:textId="77777777" w:rsidTr="00BE3AD8">
        <w:trPr>
          <w:trHeight w:val="306"/>
        </w:trPr>
        <w:tc>
          <w:tcPr>
            <w:tcW w:w="2296" w:type="dxa"/>
            <w:vMerge/>
            <w:tcBorders>
              <w:left w:val="single" w:sz="4" w:space="0" w:color="000000"/>
              <w:bottom w:val="single" w:sz="4" w:space="0" w:color="000000"/>
              <w:right w:val="single" w:sz="4" w:space="0" w:color="000000"/>
            </w:tcBorders>
            <w:shd w:val="clear" w:color="auto" w:fill="auto"/>
          </w:tcPr>
          <w:p w14:paraId="49B0E290" w14:textId="77777777"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F09916"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3.</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62DB49D" w14:textId="77777777" w:rsidR="00D13228" w:rsidRPr="007A11C1" w:rsidRDefault="00D13228" w:rsidP="00D13228">
            <w:pPr>
              <w:widowControl w:val="0"/>
              <w:suppressAutoHyphens/>
              <w:autoSpaceDE w:val="0"/>
              <w:spacing w:after="0" w:line="240" w:lineRule="auto"/>
              <w:ind w:left="168"/>
              <w:rPr>
                <w:rFonts w:ascii="Times New Roman" w:eastAsia="Times New Roman" w:hAnsi="Times New Roman" w:cs="Times New Roman"/>
                <w:sz w:val="28"/>
                <w:szCs w:val="28"/>
                <w:lang w:eastAsia="zh-CN"/>
              </w:rPr>
            </w:pPr>
            <w:r w:rsidRPr="007A11C1">
              <w:rPr>
                <w:rFonts w:ascii="Times New Roman" w:eastAsia="Times New Roman" w:hAnsi="Times New Roman" w:cs="Times New Roman"/>
                <w:color w:val="000000"/>
                <w:sz w:val="28"/>
                <w:szCs w:val="28"/>
                <w:lang w:eastAsia="zh-CN"/>
              </w:rPr>
              <w:t>Подготовка</w:t>
            </w:r>
            <w:r w:rsidRPr="007A11C1">
              <w:rPr>
                <w:rFonts w:ascii="Times New Roman" w:eastAsia="Times New Roman" w:hAnsi="Times New Roman" w:cs="Times New Roman"/>
                <w:color w:val="000000"/>
                <w:spacing w:val="-4"/>
                <w:sz w:val="28"/>
                <w:szCs w:val="28"/>
                <w:lang w:eastAsia="zh-CN"/>
              </w:rPr>
              <w:t xml:space="preserve"> </w:t>
            </w:r>
            <w:r w:rsidRPr="007A11C1">
              <w:rPr>
                <w:rFonts w:ascii="Times New Roman" w:eastAsia="Times New Roman" w:hAnsi="Times New Roman" w:cs="Times New Roman"/>
                <w:color w:val="000000"/>
                <w:sz w:val="28"/>
                <w:szCs w:val="28"/>
                <w:lang w:eastAsia="zh-CN"/>
              </w:rPr>
              <w:t>реферата</w:t>
            </w:r>
            <w:r w:rsidRPr="007A11C1">
              <w:rPr>
                <w:rFonts w:ascii="Times New Roman" w:eastAsia="Times New Roman" w:hAnsi="Times New Roman" w:cs="Times New Roman"/>
                <w:color w:val="000000"/>
                <w:spacing w:val="-3"/>
                <w:sz w:val="28"/>
                <w:szCs w:val="28"/>
                <w:lang w:eastAsia="zh-CN"/>
              </w:rPr>
              <w:t xml:space="preserve"> </w:t>
            </w:r>
            <w:r w:rsidRPr="007A11C1">
              <w:rPr>
                <w:rFonts w:ascii="Times New Roman" w:eastAsia="Times New Roman" w:hAnsi="Times New Roman" w:cs="Times New Roman"/>
                <w:color w:val="000000"/>
                <w:sz w:val="28"/>
                <w:szCs w:val="28"/>
                <w:lang w:eastAsia="zh-CN"/>
              </w:rPr>
              <w:t>по</w:t>
            </w:r>
            <w:r w:rsidRPr="007A11C1">
              <w:rPr>
                <w:rFonts w:ascii="Times New Roman" w:eastAsia="Times New Roman" w:hAnsi="Times New Roman" w:cs="Times New Roman"/>
                <w:color w:val="000000"/>
                <w:spacing w:val="-2"/>
                <w:sz w:val="28"/>
                <w:szCs w:val="28"/>
                <w:lang w:eastAsia="zh-CN"/>
              </w:rPr>
              <w:t xml:space="preserve"> </w:t>
            </w:r>
            <w:r w:rsidRPr="007A11C1">
              <w:rPr>
                <w:rFonts w:ascii="Times New Roman" w:eastAsia="Times New Roman" w:hAnsi="Times New Roman" w:cs="Times New Roman"/>
                <w:color w:val="000000"/>
                <w:sz w:val="28"/>
                <w:szCs w:val="28"/>
                <w:lang w:eastAsia="zh-CN"/>
              </w:rPr>
              <w:t>изучаемой</w:t>
            </w:r>
            <w:r w:rsidRPr="007A11C1">
              <w:rPr>
                <w:rFonts w:ascii="Times New Roman" w:eastAsia="Times New Roman" w:hAnsi="Times New Roman" w:cs="Times New Roman"/>
                <w:color w:val="000000"/>
                <w:spacing w:val="-3"/>
                <w:sz w:val="28"/>
                <w:szCs w:val="28"/>
                <w:lang w:eastAsia="zh-CN"/>
              </w:rPr>
              <w:t xml:space="preserve"> </w:t>
            </w:r>
            <w:r w:rsidRPr="007A11C1">
              <w:rPr>
                <w:rFonts w:ascii="Times New Roman" w:eastAsia="Times New Roman" w:hAnsi="Times New Roman" w:cs="Times New Roman"/>
                <w:color w:val="000000"/>
                <w:sz w:val="28"/>
                <w:szCs w:val="28"/>
                <w:lang w:eastAsia="zh-CN"/>
              </w:rPr>
              <w:t>тематике.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76B9C9" w14:textId="77777777" w:rsidR="00D13228" w:rsidRPr="007A11C1" w:rsidRDefault="00D13228" w:rsidP="00D13228">
            <w:pPr>
              <w:widowControl w:val="0"/>
              <w:suppressAutoHyphens/>
              <w:autoSpaceDE w:val="0"/>
              <w:spacing w:after="0" w:line="240" w:lineRule="auto"/>
              <w:ind w:right="142"/>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C22A2F"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r w:rsidR="00D13228" w:rsidRPr="007A11C1" w14:paraId="191D7004" w14:textId="77777777" w:rsidTr="00BE3AD8">
        <w:trPr>
          <w:trHeight w:val="306"/>
        </w:trPr>
        <w:tc>
          <w:tcPr>
            <w:tcW w:w="2296" w:type="dxa"/>
            <w:tcBorders>
              <w:left w:val="single" w:sz="4" w:space="0" w:color="000000"/>
              <w:bottom w:val="single" w:sz="4" w:space="0" w:color="000000"/>
              <w:right w:val="single" w:sz="4" w:space="0" w:color="000000"/>
            </w:tcBorders>
            <w:shd w:val="clear" w:color="auto" w:fill="auto"/>
          </w:tcPr>
          <w:p w14:paraId="0BC5C66A" w14:textId="195EFAAF" w:rsidR="00D13228" w:rsidRPr="007A11C1" w:rsidRDefault="00D13228" w:rsidP="00D13228">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598ED9" w14:textId="77777777" w:rsidR="00D13228" w:rsidRPr="007A11C1" w:rsidRDefault="00D13228" w:rsidP="00D13228">
            <w:pPr>
              <w:widowControl w:val="0"/>
              <w:suppressAutoHyphens/>
              <w:autoSpaceDE w:val="0"/>
              <w:spacing w:after="0" w:line="240" w:lineRule="auto"/>
              <w:ind w:left="88"/>
              <w:rPr>
                <w:rFonts w:ascii="Times New Roman" w:eastAsia="Times New Roman" w:hAnsi="Times New Roman" w:cs="Times New Roman"/>
                <w:sz w:val="28"/>
                <w:szCs w:val="28"/>
                <w:lang w:eastAsia="zh-CN"/>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FC9F978" w14:textId="69CAC34E" w:rsidR="00D13228" w:rsidRPr="00875CF4" w:rsidRDefault="00D13228" w:rsidP="00D13228">
            <w:pPr>
              <w:widowControl w:val="0"/>
              <w:suppressAutoHyphens/>
              <w:autoSpaceDE w:val="0"/>
              <w:spacing w:after="0" w:line="240" w:lineRule="auto"/>
              <w:ind w:left="168"/>
              <w:jc w:val="right"/>
              <w:rPr>
                <w:rFonts w:ascii="Times New Roman" w:eastAsia="Times New Roman" w:hAnsi="Times New Roman" w:cs="Times New Roman"/>
                <w:b/>
                <w:bCs/>
                <w:color w:val="000000"/>
                <w:sz w:val="28"/>
                <w:szCs w:val="28"/>
                <w:lang w:eastAsia="zh-CN"/>
              </w:rPr>
            </w:pPr>
            <w:r w:rsidRPr="00875CF4">
              <w:rPr>
                <w:rFonts w:ascii="Times New Roman" w:eastAsia="Times New Roman" w:hAnsi="Times New Roman" w:cs="Times New Roman"/>
                <w:b/>
                <w:bCs/>
                <w:color w:val="000000"/>
                <w:sz w:val="28"/>
                <w:szCs w:val="28"/>
                <w:lang w:eastAsia="zh-CN"/>
              </w:rPr>
              <w:t>Консультация, экзамен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7433E0" w14:textId="22B36D77" w:rsidR="00D13228" w:rsidRPr="00875CF4" w:rsidRDefault="00D13228" w:rsidP="00D13228">
            <w:pPr>
              <w:widowControl w:val="0"/>
              <w:suppressAutoHyphens/>
              <w:autoSpaceDE w:val="0"/>
              <w:spacing w:after="0" w:line="240" w:lineRule="auto"/>
              <w:ind w:right="142"/>
              <w:jc w:val="center"/>
              <w:rPr>
                <w:rFonts w:ascii="Times New Roman" w:eastAsia="Times New Roman" w:hAnsi="Times New Roman" w:cs="Times New Roman"/>
                <w:b/>
                <w:bCs/>
                <w:sz w:val="28"/>
                <w:szCs w:val="28"/>
                <w:lang w:eastAsia="zh-CN"/>
              </w:rPr>
            </w:pPr>
            <w:r w:rsidRPr="00875CF4">
              <w:rPr>
                <w:rFonts w:ascii="Times New Roman" w:eastAsia="Times New Roman" w:hAnsi="Times New Roman" w:cs="Times New Roman"/>
                <w:b/>
                <w:bCs/>
                <w:sz w:val="28"/>
                <w:szCs w:val="28"/>
                <w:lang w:eastAsia="zh-CN"/>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F71CEC" w14:textId="77777777" w:rsidR="00D13228" w:rsidRPr="007A11C1" w:rsidRDefault="00D13228" w:rsidP="00D13228">
            <w:pPr>
              <w:widowControl w:val="0"/>
              <w:suppressAutoHyphens/>
              <w:autoSpaceDE w:val="0"/>
              <w:snapToGrid w:val="0"/>
              <w:spacing w:after="0" w:line="240" w:lineRule="auto"/>
              <w:ind w:right="426"/>
              <w:jc w:val="right"/>
              <w:rPr>
                <w:rFonts w:ascii="Times New Roman" w:eastAsia="Times New Roman" w:hAnsi="Times New Roman" w:cs="Times New Roman"/>
                <w:sz w:val="28"/>
                <w:szCs w:val="28"/>
                <w:lang w:eastAsia="zh-CN"/>
              </w:rPr>
            </w:pPr>
          </w:p>
        </w:tc>
      </w:tr>
    </w:tbl>
    <w:p w14:paraId="5F5F7B3C"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p>
    <w:p w14:paraId="6D079B17"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p>
    <w:p w14:paraId="57D5A994"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p>
    <w:p w14:paraId="104D7EC0" w14:textId="77777777" w:rsidR="007A11C1" w:rsidRPr="007A11C1" w:rsidRDefault="007A11C1" w:rsidP="007A11C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bookmarkStart w:id="4" w:name="_Hlk112543168"/>
    </w:p>
    <w:p w14:paraId="08044393"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p>
    <w:p w14:paraId="26A11E3E"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p>
    <w:p w14:paraId="0E120113"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p>
    <w:bookmarkEnd w:id="4"/>
    <w:p w14:paraId="63BFF37E"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p>
    <w:p w14:paraId="55ED0E73"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02503E47"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sz w:val="28"/>
          <w:szCs w:val="28"/>
          <w:lang w:eastAsia="zh-CN"/>
        </w:rPr>
      </w:pPr>
    </w:p>
    <w:p w14:paraId="5B71DDDE" w14:textId="77777777" w:rsidR="007A11C1" w:rsidRPr="007A11C1" w:rsidRDefault="007A11C1" w:rsidP="007A11C1">
      <w:pPr>
        <w:widowControl w:val="0"/>
        <w:tabs>
          <w:tab w:val="left" w:pos="0"/>
        </w:tabs>
        <w:suppressAutoHyphens/>
        <w:autoSpaceDE w:val="0"/>
        <w:spacing w:after="0" w:line="240" w:lineRule="auto"/>
        <w:rPr>
          <w:rFonts w:ascii="Times New Roman" w:eastAsia="Times New Roman" w:hAnsi="Times New Roman" w:cs="Times New Roman"/>
          <w:b/>
          <w:bCs/>
          <w:sz w:val="28"/>
          <w:szCs w:val="28"/>
          <w:lang w:eastAsia="ru-RU"/>
        </w:rPr>
        <w:sectPr w:rsidR="007A11C1" w:rsidRPr="007A11C1" w:rsidSect="005E3883">
          <w:footerReference w:type="even" r:id="rId11"/>
          <w:footerReference w:type="default" r:id="rId12"/>
          <w:footerReference w:type="first" r:id="rId13"/>
          <w:pgSz w:w="16838" w:h="11906" w:orient="landscape"/>
          <w:pgMar w:top="1418" w:right="851" w:bottom="850" w:left="1276" w:header="720" w:footer="794" w:gutter="0"/>
          <w:cols w:space="720"/>
          <w:docGrid w:linePitch="360"/>
        </w:sectPr>
      </w:pPr>
    </w:p>
    <w:p w14:paraId="3A5970B5" w14:textId="77777777" w:rsidR="007A11C1" w:rsidRPr="007A11C1" w:rsidRDefault="007A11C1" w:rsidP="007F328B">
      <w:pPr>
        <w:widowControl w:val="0"/>
        <w:tabs>
          <w:tab w:val="left" w:pos="0"/>
        </w:tabs>
        <w:suppressAutoHyphens/>
        <w:autoSpaceDE w:val="0"/>
        <w:spacing w:after="0" w:line="240" w:lineRule="auto"/>
        <w:jc w:val="center"/>
        <w:rPr>
          <w:rFonts w:ascii="Times New Roman" w:eastAsia="Times New Roman" w:hAnsi="Times New Roman" w:cs="Times New Roman"/>
          <w:b/>
          <w:bCs/>
          <w:sz w:val="28"/>
          <w:szCs w:val="28"/>
          <w:lang w:eastAsia="ru-RU"/>
        </w:rPr>
      </w:pPr>
      <w:r w:rsidRPr="007A11C1">
        <w:rPr>
          <w:rFonts w:ascii="Times New Roman" w:eastAsia="Times New Roman" w:hAnsi="Times New Roman" w:cs="Times New Roman"/>
          <w:b/>
          <w:bCs/>
          <w:sz w:val="28"/>
          <w:szCs w:val="28"/>
          <w:lang w:eastAsia="ru-RU"/>
        </w:rPr>
        <w:t>3. УСЛОВИЯ РЕАЛИЗАЦИИ ПРОГРАММЫ  ОБЩЕОБРАЗОВАТЕЛЬНОЙ ДИСЦИПЛИНЫ</w:t>
      </w:r>
    </w:p>
    <w:p w14:paraId="14459F2E"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b/>
          <w:bCs/>
          <w:sz w:val="28"/>
          <w:szCs w:val="28"/>
          <w:lang w:eastAsia="zh-CN"/>
        </w:rPr>
      </w:pPr>
      <w:r w:rsidRPr="007A11C1">
        <w:rPr>
          <w:rFonts w:ascii="Times New Roman" w:eastAsia="Times New Roman" w:hAnsi="Times New Roman" w:cs="Times New Roman"/>
          <w:b/>
          <w:bCs/>
          <w:sz w:val="28"/>
          <w:szCs w:val="28"/>
          <w:lang w:eastAsia="zh-CN"/>
        </w:rPr>
        <w:t xml:space="preserve">3.1. </w:t>
      </w:r>
      <w:r w:rsidRPr="007A11C1">
        <w:rPr>
          <w:rFonts w:ascii="Times New Roman" w:eastAsia="Times New Roman" w:hAnsi="Times New Roman" w:cs="Times New Roman"/>
          <w:bCs/>
          <w:sz w:val="28"/>
          <w:szCs w:val="28"/>
          <w:lang w:eastAsia="ru-RU"/>
        </w:rPr>
        <w:t>Для реализации программы дисциплины должны быть предусмотрены следующие специальные помещения:</w:t>
      </w:r>
    </w:p>
    <w:p w14:paraId="4DF86FDE"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Реализация программы дисциплины требует наличия учебного кабинета математики. </w:t>
      </w:r>
    </w:p>
    <w:p w14:paraId="4EE86E6A"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Оборудование учебного кабинета: </w:t>
      </w:r>
    </w:p>
    <w:p w14:paraId="45E0BF62"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посадочные места по количеству обучающихся;</w:t>
      </w:r>
    </w:p>
    <w:p w14:paraId="5A1AFB80"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рабочее место преподавателя;</w:t>
      </w:r>
    </w:p>
    <w:p w14:paraId="582F42BA"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комплект учебно-наглядных пособий;</w:t>
      </w:r>
    </w:p>
    <w:p w14:paraId="281FC29F"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комплект электронных видеоматериалов;</w:t>
      </w:r>
    </w:p>
    <w:p w14:paraId="657A1A90"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задания для контрольных работ;</w:t>
      </w:r>
    </w:p>
    <w:p w14:paraId="1859E71F"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профессионально ориентированные задания;</w:t>
      </w:r>
    </w:p>
    <w:p w14:paraId="4C045DD0"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материалы экзамена.</w:t>
      </w:r>
    </w:p>
    <w:p w14:paraId="5E8FCE53"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Технические средства обучения: </w:t>
      </w:r>
    </w:p>
    <w:p w14:paraId="4DEB3738"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персональный компьютер с лицензионным программным обеспечением;</w:t>
      </w:r>
    </w:p>
    <w:p w14:paraId="53B23CDA"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проектор с экраном.</w:t>
      </w:r>
    </w:p>
    <w:p w14:paraId="77D56B68" w14:textId="77777777" w:rsidR="007A11C1" w:rsidRPr="007A11C1" w:rsidRDefault="007A11C1" w:rsidP="007A11C1">
      <w:pPr>
        <w:keepNext/>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Cs/>
          <w:kern w:val="2"/>
          <w:sz w:val="28"/>
          <w:szCs w:val="28"/>
          <w:lang w:eastAsia="zh-CN"/>
        </w:rPr>
      </w:pPr>
      <w:r w:rsidRPr="007A11C1">
        <w:rPr>
          <w:rFonts w:ascii="Times New Roman" w:eastAsia="Times New Roman" w:hAnsi="Times New Roman" w:cs="Times New Roman"/>
          <w:b/>
          <w:bCs/>
          <w:kern w:val="2"/>
          <w:sz w:val="28"/>
          <w:szCs w:val="28"/>
          <w:lang w:eastAsia="zh-CN"/>
        </w:rPr>
        <w:t>3.2. Информационное обеспечение обучения</w:t>
      </w:r>
    </w:p>
    <w:p w14:paraId="51866A6B"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b/>
          <w:bCs/>
          <w:sz w:val="28"/>
          <w:szCs w:val="28"/>
          <w:lang w:eastAsia="zh-CN"/>
        </w:rPr>
      </w:pPr>
      <w:r w:rsidRPr="007A11C1">
        <w:rPr>
          <w:rFonts w:ascii="Times New Roman" w:eastAsia="Times New Roman" w:hAnsi="Times New Roman" w:cs="Times New Roman"/>
          <w:b/>
          <w:bCs/>
          <w:sz w:val="28"/>
          <w:szCs w:val="28"/>
          <w:lang w:eastAsia="zh-CN"/>
        </w:rPr>
        <w:t>Перечень рекомендуемых учебных изданий, Интернет-ресурсов, дополнительной литературы</w:t>
      </w:r>
    </w:p>
    <w:p w14:paraId="2CAD6B9B" w14:textId="77777777" w:rsidR="007A11C1" w:rsidRPr="007A11C1" w:rsidRDefault="007A11C1" w:rsidP="007A11C1">
      <w:pPr>
        <w:widowControl w:val="0"/>
        <w:suppressAutoHyphens/>
        <w:autoSpaceDE w:val="0"/>
        <w:spacing w:after="0" w:line="240" w:lineRule="auto"/>
        <w:ind w:firstLine="567"/>
        <w:rPr>
          <w:rFonts w:ascii="Times New Roman" w:eastAsia="Times New Roman" w:hAnsi="Times New Roman" w:cs="Times New Roman"/>
          <w:b/>
          <w:sz w:val="28"/>
          <w:szCs w:val="28"/>
          <w:lang w:val="x-none" w:eastAsia="x-none"/>
        </w:rPr>
      </w:pPr>
    </w:p>
    <w:p w14:paraId="1405DFE5" w14:textId="77777777" w:rsidR="007A11C1" w:rsidRPr="007A11C1" w:rsidRDefault="007A11C1" w:rsidP="007A11C1">
      <w:pPr>
        <w:widowControl w:val="0"/>
        <w:suppressAutoHyphens/>
        <w:autoSpaceDE w:val="0"/>
        <w:spacing w:after="0" w:line="240" w:lineRule="auto"/>
        <w:ind w:firstLine="567"/>
        <w:rPr>
          <w:rFonts w:ascii="Times New Roman" w:eastAsia="Times New Roman" w:hAnsi="Times New Roman" w:cs="Times New Roman"/>
          <w:b/>
          <w:sz w:val="28"/>
          <w:szCs w:val="28"/>
          <w:lang w:val="x-none" w:eastAsia="x-none"/>
        </w:rPr>
      </w:pPr>
      <w:r w:rsidRPr="007A11C1">
        <w:rPr>
          <w:rFonts w:ascii="Times New Roman" w:eastAsia="Times New Roman" w:hAnsi="Times New Roman" w:cs="Times New Roman"/>
          <w:b/>
          <w:sz w:val="28"/>
          <w:szCs w:val="28"/>
          <w:lang w:val="x-none" w:eastAsia="x-none"/>
        </w:rPr>
        <w:t xml:space="preserve">3.2.1. </w:t>
      </w:r>
      <w:r w:rsidRPr="007A11C1">
        <w:rPr>
          <w:rFonts w:ascii="Times New Roman" w:eastAsia="Times New Roman" w:hAnsi="Times New Roman" w:cs="Times New Roman"/>
          <w:b/>
          <w:sz w:val="28"/>
          <w:szCs w:val="28"/>
          <w:lang w:eastAsia="x-none"/>
        </w:rPr>
        <w:t>Основные печатные</w:t>
      </w:r>
      <w:r w:rsidRPr="007A11C1">
        <w:rPr>
          <w:rFonts w:ascii="Times New Roman" w:eastAsia="Times New Roman" w:hAnsi="Times New Roman" w:cs="Times New Roman"/>
          <w:b/>
          <w:sz w:val="28"/>
          <w:szCs w:val="28"/>
          <w:lang w:val="x-none" w:eastAsia="x-none"/>
        </w:rPr>
        <w:t xml:space="preserve"> издания</w:t>
      </w:r>
    </w:p>
    <w:p w14:paraId="406B0BB7" w14:textId="77777777" w:rsidR="007A11C1" w:rsidRPr="007A11C1" w:rsidRDefault="007A11C1" w:rsidP="007A11C1">
      <w:pPr>
        <w:widowControl w:val="0"/>
        <w:suppressAutoHyphens/>
        <w:autoSpaceDE w:val="0"/>
        <w:spacing w:after="0" w:line="240" w:lineRule="auto"/>
        <w:ind w:firstLine="567"/>
        <w:rPr>
          <w:rFonts w:ascii="Times New Roman" w:eastAsia="Times New Roman" w:hAnsi="Times New Roman" w:cs="Times New Roman"/>
          <w:b/>
          <w:sz w:val="28"/>
          <w:szCs w:val="28"/>
          <w:lang w:val="x-none" w:eastAsia="x-none"/>
        </w:rPr>
      </w:pPr>
    </w:p>
    <w:p w14:paraId="65AD35CF" w14:textId="77777777" w:rsidR="007A11C1" w:rsidRPr="007A11C1" w:rsidRDefault="007A11C1" w:rsidP="007A11C1">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Математика: учебник/ Башмаков М.И.- 2-е изд., стер. - М: КНОРУС, 2019. (Среднее профессиональное образование)</w:t>
      </w:r>
    </w:p>
    <w:p w14:paraId="40F6273B" w14:textId="77777777" w:rsidR="007A11C1" w:rsidRPr="007A11C1" w:rsidRDefault="007A11C1" w:rsidP="007A11C1">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w:t>
      </w:r>
    </w:p>
    <w:p w14:paraId="3E4BE4E4" w14:textId="77777777" w:rsidR="007A11C1" w:rsidRPr="007A11C1" w:rsidRDefault="007A11C1" w:rsidP="007A11C1">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Математика: алгебра и начала математического анализа, геометрия. Геометрия. 10-11 класс. Атанасян Л.С., Бутузов В.Ф., Кадомцев С.Б. и другие. - М: Просвещение, 2022.</w:t>
      </w:r>
    </w:p>
    <w:p w14:paraId="0098CC3C" w14:textId="77777777" w:rsidR="007A11C1" w:rsidRPr="007A11C1" w:rsidRDefault="007A11C1" w:rsidP="007A11C1">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Математика: алгебра и начала математического анализа, геометрия. Алгебра и начала математического анализа (в 2 частях). 10 класс. Часть 1: Мордкович А.Г., Семенов П.В.; Часть 2: Мордкович А.Г. и другие; под редакцией Мордковича А.Г. - М: Мнемозина, 2021.</w:t>
      </w:r>
    </w:p>
    <w:p w14:paraId="00DFBF44" w14:textId="77777777" w:rsidR="007A11C1" w:rsidRPr="007A11C1" w:rsidRDefault="007A11C1" w:rsidP="007A11C1">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Математика: алгебра и начала математического анализа, геометрия. Алгебра и начала математического анализа (в 2 частях). 11 класс. Часть 1: Мордкович А.Г., Семенов П.В.; Часть 2: Мордкович А.Г. и другие; под редакцией Мордковича А.Г. - М: Мнемозина, 2021.</w:t>
      </w:r>
    </w:p>
    <w:p w14:paraId="22B9404A" w14:textId="77777777" w:rsidR="007A11C1" w:rsidRPr="007A11C1" w:rsidRDefault="007A11C1" w:rsidP="007A11C1">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w:t>
      </w:r>
    </w:p>
    <w:p w14:paraId="37E418C8" w14:textId="77777777" w:rsidR="007A11C1" w:rsidRPr="007A11C1" w:rsidRDefault="007A11C1" w:rsidP="007A11C1">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w:t>
      </w:r>
    </w:p>
    <w:p w14:paraId="44977D32" w14:textId="77777777" w:rsidR="007A11C1" w:rsidRPr="007A11C1" w:rsidRDefault="007A11C1" w:rsidP="007A11C1">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w:t>
      </w:r>
    </w:p>
    <w:p w14:paraId="02AAC2BB" w14:textId="77777777" w:rsidR="007A11C1" w:rsidRPr="007A11C1" w:rsidRDefault="007A11C1" w:rsidP="007A11C1">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Математика: алгебра и начала математического анализа, геометрия. Геометрия. 10 класс. Александров А.Д., Вернер А.Л., Рыжик В.И. - М: Просвещение, 2021.</w:t>
      </w:r>
    </w:p>
    <w:p w14:paraId="6BFD320F" w14:textId="77777777" w:rsidR="007A11C1" w:rsidRPr="007A11C1" w:rsidRDefault="007A11C1" w:rsidP="007A11C1">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Математика: алгебра и начала математического анализа, геометрия. Геометрия. 11 класс. Александров А.Д., Вернер А.Л., Рыжик В.И. - М: Просвещение, 2021.</w:t>
      </w:r>
    </w:p>
    <w:p w14:paraId="6B765725" w14:textId="77777777" w:rsidR="007A11C1" w:rsidRPr="007A11C1" w:rsidRDefault="007A11C1" w:rsidP="007A11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p>
    <w:p w14:paraId="35FA145D" w14:textId="77777777" w:rsidR="007A11C1" w:rsidRPr="007A11C1" w:rsidRDefault="007A11C1" w:rsidP="007A11C1">
      <w:pPr>
        <w:widowControl w:val="0"/>
        <w:suppressAutoHyphens/>
        <w:autoSpaceDE w:val="0"/>
        <w:spacing w:after="0" w:line="240" w:lineRule="auto"/>
        <w:ind w:left="360" w:firstLine="707"/>
        <w:rPr>
          <w:rFonts w:ascii="Times New Roman" w:eastAsia="Times New Roman" w:hAnsi="Times New Roman" w:cs="Times New Roman"/>
          <w:b/>
          <w:sz w:val="28"/>
          <w:szCs w:val="28"/>
          <w:lang w:eastAsia="ru-RU"/>
        </w:rPr>
      </w:pPr>
      <w:r w:rsidRPr="007A11C1">
        <w:rPr>
          <w:rFonts w:ascii="Times New Roman" w:eastAsia="Times New Roman" w:hAnsi="Times New Roman" w:cs="Times New Roman"/>
          <w:b/>
          <w:sz w:val="28"/>
          <w:szCs w:val="28"/>
          <w:lang w:eastAsia="ru-RU"/>
        </w:rPr>
        <w:t>3.2.2. Электронные издания</w:t>
      </w:r>
    </w:p>
    <w:p w14:paraId="55EBF93E" w14:textId="77777777" w:rsidR="007A11C1" w:rsidRPr="007A11C1" w:rsidRDefault="007A11C1" w:rsidP="007A11C1">
      <w:pPr>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Всероссийские интернет-олимпиады. - </w:t>
      </w:r>
      <w:r w:rsidRPr="007A11C1">
        <w:rPr>
          <w:rFonts w:ascii="Times New Roman" w:eastAsia="Times New Roman" w:hAnsi="Times New Roman" w:cs="Times New Roman"/>
          <w:bCs/>
          <w:sz w:val="28"/>
          <w:szCs w:val="28"/>
          <w:lang w:val="en-US" w:eastAsia="zh-CN"/>
        </w:rPr>
        <w:t>URL</w:t>
      </w:r>
      <w:r w:rsidRPr="007A11C1">
        <w:rPr>
          <w:rFonts w:ascii="Times New Roman" w:eastAsia="Times New Roman" w:hAnsi="Times New Roman" w:cs="Times New Roman"/>
          <w:bCs/>
          <w:sz w:val="28"/>
          <w:szCs w:val="28"/>
          <w:lang w:eastAsia="zh-CN"/>
        </w:rPr>
        <w:t xml:space="preserve">: </w:t>
      </w:r>
      <w:hyperlink r:id="rId14">
        <w:r w:rsidRPr="007A11C1">
          <w:rPr>
            <w:rFonts w:ascii="Times New Roman" w:eastAsia="Times New Roman" w:hAnsi="Times New Roman" w:cs="Times New Roman"/>
            <w:bCs/>
            <w:color w:val="0563C1"/>
            <w:sz w:val="28"/>
            <w:szCs w:val="28"/>
            <w:u w:val="single"/>
            <w:lang w:eastAsia="zh-CN"/>
          </w:rPr>
          <w:t>https://online-olympiad.ru</w:t>
        </w:r>
      </w:hyperlink>
      <w:r w:rsidRPr="007A11C1">
        <w:rPr>
          <w:rFonts w:ascii="Times New Roman" w:eastAsia="Times New Roman" w:hAnsi="Times New Roman" w:cs="Times New Roman"/>
          <w:bCs/>
          <w:sz w:val="28"/>
          <w:szCs w:val="28"/>
          <w:lang w:eastAsia="zh-CN"/>
        </w:rPr>
        <w:t xml:space="preserve"> / (дата обращения: 12.07.2022). - Текст: электронный.</w:t>
      </w:r>
    </w:p>
    <w:p w14:paraId="58C5A7F9" w14:textId="77777777" w:rsidR="007A11C1" w:rsidRPr="007A11C1" w:rsidRDefault="007A11C1" w:rsidP="007A11C1">
      <w:pPr>
        <w:widowControl w:val="0"/>
        <w:numPr>
          <w:ilvl w:val="0"/>
          <w:numId w:val="8"/>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Единая коллекция цифровых образовательных ресурсов. - </w:t>
      </w:r>
      <w:r w:rsidRPr="007A11C1">
        <w:rPr>
          <w:rFonts w:ascii="Times New Roman" w:eastAsia="Times New Roman" w:hAnsi="Times New Roman" w:cs="Times New Roman"/>
          <w:bCs/>
          <w:sz w:val="28"/>
          <w:szCs w:val="28"/>
          <w:lang w:val="en-US" w:eastAsia="zh-CN"/>
        </w:rPr>
        <w:t>URL</w:t>
      </w:r>
      <w:r w:rsidRPr="007A11C1">
        <w:rPr>
          <w:rFonts w:ascii="Times New Roman" w:eastAsia="Times New Roman" w:hAnsi="Times New Roman" w:cs="Times New Roman"/>
          <w:bCs/>
          <w:sz w:val="28"/>
          <w:szCs w:val="28"/>
          <w:lang w:eastAsia="zh-CN"/>
        </w:rPr>
        <w:t xml:space="preserve">: </w:t>
      </w:r>
      <w:r w:rsidRPr="007A11C1">
        <w:rPr>
          <w:rFonts w:ascii="Times New Roman" w:eastAsia="Times New Roman" w:hAnsi="Times New Roman" w:cs="Times New Roman"/>
          <w:bCs/>
          <w:sz w:val="28"/>
          <w:szCs w:val="28"/>
          <w:u w:val="single"/>
          <w:lang w:eastAsia="zh-CN"/>
        </w:rPr>
        <w:t>http://school-collection.edu.ru /</w:t>
      </w:r>
      <w:r w:rsidRPr="007A11C1">
        <w:rPr>
          <w:rFonts w:ascii="Times New Roman" w:eastAsia="Times New Roman" w:hAnsi="Times New Roman" w:cs="Times New Roman"/>
          <w:bCs/>
          <w:sz w:val="28"/>
          <w:szCs w:val="28"/>
          <w:lang w:eastAsia="zh-CN"/>
        </w:rPr>
        <w:t xml:space="preserve"> (дата обращения: 08.07.2022). - Текст: электронный.</w:t>
      </w:r>
    </w:p>
    <w:p w14:paraId="31C9DD3D" w14:textId="77777777" w:rsidR="007A11C1" w:rsidRPr="007A11C1" w:rsidRDefault="007A11C1" w:rsidP="007A11C1">
      <w:pPr>
        <w:widowControl w:val="0"/>
        <w:numPr>
          <w:ilvl w:val="0"/>
          <w:numId w:val="8"/>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Информационная система «Единое окно доступа к образовательным ресурсам». - </w:t>
      </w:r>
      <w:r w:rsidRPr="007A11C1">
        <w:rPr>
          <w:rFonts w:ascii="Times New Roman" w:eastAsia="Times New Roman" w:hAnsi="Times New Roman" w:cs="Times New Roman"/>
          <w:bCs/>
          <w:sz w:val="28"/>
          <w:szCs w:val="28"/>
          <w:lang w:val="en-US" w:eastAsia="zh-CN"/>
        </w:rPr>
        <w:t>URL</w:t>
      </w:r>
      <w:r w:rsidRPr="007A11C1">
        <w:rPr>
          <w:rFonts w:ascii="Times New Roman" w:eastAsia="Times New Roman" w:hAnsi="Times New Roman" w:cs="Times New Roman"/>
          <w:bCs/>
          <w:sz w:val="28"/>
          <w:szCs w:val="28"/>
          <w:lang w:eastAsia="zh-CN"/>
        </w:rPr>
        <w:t xml:space="preserve">:  </w:t>
      </w:r>
      <w:r w:rsidRPr="007A11C1">
        <w:rPr>
          <w:rFonts w:ascii="Times New Roman" w:eastAsia="Times New Roman" w:hAnsi="Times New Roman" w:cs="Times New Roman"/>
          <w:bCs/>
          <w:sz w:val="28"/>
          <w:szCs w:val="28"/>
          <w:u w:val="single"/>
          <w:lang w:eastAsia="zh-CN"/>
        </w:rPr>
        <w:t>http://window.edu.ru /</w:t>
      </w:r>
      <w:r w:rsidRPr="007A11C1">
        <w:rPr>
          <w:rFonts w:ascii="Times New Roman" w:eastAsia="Times New Roman" w:hAnsi="Times New Roman" w:cs="Times New Roman"/>
          <w:bCs/>
          <w:sz w:val="28"/>
          <w:szCs w:val="28"/>
          <w:lang w:eastAsia="zh-CN"/>
        </w:rPr>
        <w:t xml:space="preserve"> (дата обращения: 02.07.2022). - Текст: электронный.</w:t>
      </w:r>
    </w:p>
    <w:p w14:paraId="28394893" w14:textId="77777777" w:rsidR="007A11C1" w:rsidRPr="007A11C1" w:rsidRDefault="007A11C1" w:rsidP="007A11C1">
      <w:pPr>
        <w:widowControl w:val="0"/>
        <w:numPr>
          <w:ilvl w:val="0"/>
          <w:numId w:val="8"/>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Научная электронная библиотека (НЭБ). - </w:t>
      </w:r>
      <w:r w:rsidRPr="007A11C1">
        <w:rPr>
          <w:rFonts w:ascii="Times New Roman" w:eastAsia="Times New Roman" w:hAnsi="Times New Roman" w:cs="Times New Roman"/>
          <w:bCs/>
          <w:sz w:val="28"/>
          <w:szCs w:val="28"/>
          <w:lang w:val="en-US" w:eastAsia="zh-CN"/>
        </w:rPr>
        <w:t>URL</w:t>
      </w:r>
      <w:r w:rsidRPr="007A11C1">
        <w:rPr>
          <w:rFonts w:ascii="Times New Roman" w:eastAsia="Times New Roman" w:hAnsi="Times New Roman" w:cs="Times New Roman"/>
          <w:bCs/>
          <w:sz w:val="28"/>
          <w:szCs w:val="28"/>
          <w:lang w:eastAsia="zh-CN"/>
        </w:rPr>
        <w:t xml:space="preserve">: </w:t>
      </w:r>
      <w:hyperlink r:id="rId15">
        <w:r w:rsidRPr="007A11C1">
          <w:rPr>
            <w:rFonts w:ascii="Times New Roman" w:eastAsia="Times New Roman" w:hAnsi="Times New Roman" w:cs="Times New Roman"/>
            <w:bCs/>
            <w:color w:val="0563C1"/>
            <w:sz w:val="28"/>
            <w:szCs w:val="28"/>
            <w:u w:val="single"/>
            <w:lang w:eastAsia="zh-CN"/>
          </w:rPr>
          <w:t>http://www.elibrary.ru</w:t>
        </w:r>
      </w:hyperlink>
      <w:r w:rsidRPr="007A11C1">
        <w:rPr>
          <w:rFonts w:ascii="Times New Roman" w:eastAsia="Times New Roman" w:hAnsi="Times New Roman" w:cs="Times New Roman"/>
          <w:bCs/>
          <w:sz w:val="28"/>
          <w:szCs w:val="28"/>
          <w:lang w:eastAsia="zh-CN"/>
        </w:rPr>
        <w:t xml:space="preserve"> (дата обращения: 12.07.2022). - Текст: электронный.</w:t>
      </w:r>
    </w:p>
    <w:p w14:paraId="38A1F9F5" w14:textId="77777777" w:rsidR="007A11C1" w:rsidRPr="007A11C1" w:rsidRDefault="007A11C1" w:rsidP="007A11C1">
      <w:pPr>
        <w:widowControl w:val="0"/>
        <w:numPr>
          <w:ilvl w:val="0"/>
          <w:numId w:val="8"/>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Открытый колледж. Математика. - </w:t>
      </w:r>
      <w:r w:rsidRPr="007A11C1">
        <w:rPr>
          <w:rFonts w:ascii="Times New Roman" w:eastAsia="Times New Roman" w:hAnsi="Times New Roman" w:cs="Times New Roman"/>
          <w:bCs/>
          <w:sz w:val="28"/>
          <w:szCs w:val="28"/>
          <w:lang w:val="en-US" w:eastAsia="zh-CN"/>
        </w:rPr>
        <w:t>URL</w:t>
      </w:r>
      <w:r w:rsidRPr="007A11C1">
        <w:rPr>
          <w:rFonts w:ascii="Times New Roman" w:eastAsia="Times New Roman" w:hAnsi="Times New Roman" w:cs="Times New Roman"/>
          <w:bCs/>
          <w:sz w:val="28"/>
          <w:szCs w:val="28"/>
          <w:lang w:eastAsia="zh-CN"/>
        </w:rPr>
        <w:t xml:space="preserve">: </w:t>
      </w:r>
      <w:hyperlink r:id="rId16">
        <w:r w:rsidRPr="007A11C1">
          <w:rPr>
            <w:rFonts w:ascii="Times New Roman" w:eastAsia="Times New Roman" w:hAnsi="Times New Roman" w:cs="Times New Roman"/>
            <w:bCs/>
            <w:color w:val="0563C1"/>
            <w:sz w:val="28"/>
            <w:szCs w:val="28"/>
            <w:u w:val="single"/>
            <w:lang w:eastAsia="zh-CN"/>
          </w:rPr>
          <w:t>https://mathematics.ru</w:t>
        </w:r>
      </w:hyperlink>
      <w:r w:rsidRPr="007A11C1">
        <w:rPr>
          <w:rFonts w:ascii="Times New Roman" w:eastAsia="Times New Roman" w:hAnsi="Times New Roman" w:cs="Times New Roman"/>
          <w:bCs/>
          <w:sz w:val="28"/>
          <w:szCs w:val="28"/>
          <w:lang w:eastAsia="zh-CN"/>
        </w:rPr>
        <w:t xml:space="preserve"> / (дата обращения: 08.06.2022). - Текст: электронный.</w:t>
      </w:r>
    </w:p>
    <w:p w14:paraId="38FEFB94" w14:textId="77777777" w:rsidR="007A11C1" w:rsidRPr="007A11C1" w:rsidRDefault="007A11C1" w:rsidP="007A11C1">
      <w:pPr>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Повторим математику. - </w:t>
      </w:r>
      <w:r w:rsidRPr="007A11C1">
        <w:rPr>
          <w:rFonts w:ascii="Times New Roman" w:eastAsia="Times New Roman" w:hAnsi="Times New Roman" w:cs="Times New Roman"/>
          <w:bCs/>
          <w:sz w:val="28"/>
          <w:szCs w:val="28"/>
          <w:lang w:val="en-US" w:eastAsia="zh-CN"/>
        </w:rPr>
        <w:t>URL</w:t>
      </w:r>
      <w:r w:rsidRPr="007A11C1">
        <w:rPr>
          <w:rFonts w:ascii="Times New Roman" w:eastAsia="Times New Roman" w:hAnsi="Times New Roman" w:cs="Times New Roman"/>
          <w:bCs/>
          <w:sz w:val="28"/>
          <w:szCs w:val="28"/>
          <w:lang w:eastAsia="zh-CN"/>
        </w:rPr>
        <w:t xml:space="preserve">: </w:t>
      </w:r>
      <w:hyperlink r:id="rId17">
        <w:r w:rsidRPr="007A11C1">
          <w:rPr>
            <w:rFonts w:ascii="Times New Roman" w:eastAsia="Times New Roman" w:hAnsi="Times New Roman" w:cs="Times New Roman"/>
            <w:bCs/>
            <w:color w:val="0563C1"/>
            <w:sz w:val="28"/>
            <w:szCs w:val="28"/>
            <w:u w:val="single"/>
            <w:lang w:eastAsia="zh-CN"/>
          </w:rPr>
          <w:t>http://www.mathteachers.narod.ru</w:t>
        </w:r>
      </w:hyperlink>
      <w:r w:rsidRPr="007A11C1">
        <w:rPr>
          <w:rFonts w:ascii="Times New Roman" w:eastAsia="Times New Roman" w:hAnsi="Times New Roman" w:cs="Times New Roman"/>
          <w:bCs/>
          <w:sz w:val="28"/>
          <w:szCs w:val="28"/>
          <w:lang w:eastAsia="zh-CN"/>
        </w:rPr>
        <w:t xml:space="preserve"> / (дата обращения: 12.07.2022). - Текст: электронный.</w:t>
      </w:r>
    </w:p>
    <w:p w14:paraId="290632DC" w14:textId="77777777" w:rsidR="007A11C1" w:rsidRPr="007A11C1" w:rsidRDefault="007A11C1" w:rsidP="007A11C1">
      <w:pPr>
        <w:widowControl w:val="0"/>
        <w:numPr>
          <w:ilvl w:val="0"/>
          <w:numId w:val="8"/>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Справочник по математике для школьников. - </w:t>
      </w:r>
      <w:r w:rsidRPr="007A11C1">
        <w:rPr>
          <w:rFonts w:ascii="Times New Roman" w:eastAsia="Times New Roman" w:hAnsi="Times New Roman" w:cs="Times New Roman"/>
          <w:bCs/>
          <w:sz w:val="28"/>
          <w:szCs w:val="28"/>
          <w:lang w:val="en-US" w:eastAsia="zh-CN"/>
        </w:rPr>
        <w:t>URL</w:t>
      </w:r>
      <w:r w:rsidRPr="007A11C1">
        <w:rPr>
          <w:rFonts w:ascii="Times New Roman" w:eastAsia="Times New Roman" w:hAnsi="Times New Roman" w:cs="Times New Roman"/>
          <w:bCs/>
          <w:sz w:val="28"/>
          <w:szCs w:val="28"/>
          <w:lang w:eastAsia="zh-CN"/>
        </w:rPr>
        <w:t xml:space="preserve">: </w:t>
      </w:r>
      <w:hyperlink r:id="rId18">
        <w:r w:rsidRPr="007A11C1">
          <w:rPr>
            <w:rFonts w:ascii="Times New Roman" w:eastAsia="Times New Roman" w:hAnsi="Times New Roman" w:cs="Times New Roman"/>
            <w:bCs/>
            <w:color w:val="0563C1"/>
            <w:sz w:val="28"/>
            <w:szCs w:val="28"/>
            <w:u w:val="single"/>
            <w:lang w:val="en-US" w:eastAsia="zh-CN"/>
          </w:rPr>
          <w:t>https</w:t>
        </w:r>
        <w:r w:rsidRPr="007A11C1">
          <w:rPr>
            <w:rFonts w:ascii="Times New Roman" w:eastAsia="Times New Roman" w:hAnsi="Times New Roman" w:cs="Times New Roman"/>
            <w:bCs/>
            <w:color w:val="0563C1"/>
            <w:sz w:val="28"/>
            <w:szCs w:val="28"/>
            <w:u w:val="single"/>
            <w:lang w:eastAsia="zh-CN"/>
          </w:rPr>
          <w:t>://</w:t>
        </w:r>
        <w:r w:rsidRPr="007A11C1">
          <w:rPr>
            <w:rFonts w:ascii="Times New Roman" w:eastAsia="Times New Roman" w:hAnsi="Times New Roman" w:cs="Times New Roman"/>
            <w:bCs/>
            <w:color w:val="0563C1"/>
            <w:sz w:val="28"/>
            <w:szCs w:val="28"/>
            <w:u w:val="single"/>
            <w:lang w:val="en-US" w:eastAsia="zh-CN"/>
          </w:rPr>
          <w:t>www</w:t>
        </w:r>
        <w:r w:rsidRPr="007A11C1">
          <w:rPr>
            <w:rFonts w:ascii="Times New Roman" w:eastAsia="Times New Roman" w:hAnsi="Times New Roman" w:cs="Times New Roman"/>
            <w:bCs/>
            <w:color w:val="0563C1"/>
            <w:sz w:val="28"/>
            <w:szCs w:val="28"/>
            <w:u w:val="single"/>
            <w:lang w:eastAsia="zh-CN"/>
          </w:rPr>
          <w:t>.</w:t>
        </w:r>
        <w:r w:rsidRPr="007A11C1">
          <w:rPr>
            <w:rFonts w:ascii="Times New Roman" w:eastAsia="Times New Roman" w:hAnsi="Times New Roman" w:cs="Times New Roman"/>
            <w:bCs/>
            <w:color w:val="0563C1"/>
            <w:sz w:val="28"/>
            <w:szCs w:val="28"/>
            <w:u w:val="single"/>
            <w:lang w:val="en-US" w:eastAsia="zh-CN"/>
          </w:rPr>
          <w:t>resolventa</w:t>
        </w:r>
        <w:r w:rsidRPr="007A11C1">
          <w:rPr>
            <w:rFonts w:ascii="Times New Roman" w:eastAsia="Times New Roman" w:hAnsi="Times New Roman" w:cs="Times New Roman"/>
            <w:bCs/>
            <w:color w:val="0563C1"/>
            <w:sz w:val="28"/>
            <w:szCs w:val="28"/>
            <w:u w:val="single"/>
            <w:lang w:eastAsia="zh-CN"/>
          </w:rPr>
          <w:t>.</w:t>
        </w:r>
        <w:r w:rsidRPr="007A11C1">
          <w:rPr>
            <w:rFonts w:ascii="Times New Roman" w:eastAsia="Times New Roman" w:hAnsi="Times New Roman" w:cs="Times New Roman"/>
            <w:bCs/>
            <w:color w:val="0563C1"/>
            <w:sz w:val="28"/>
            <w:szCs w:val="28"/>
            <w:u w:val="single"/>
            <w:lang w:val="en-US" w:eastAsia="zh-CN"/>
          </w:rPr>
          <w:t>ru</w:t>
        </w:r>
        <w:r w:rsidRPr="007A11C1">
          <w:rPr>
            <w:rFonts w:ascii="Times New Roman" w:eastAsia="Times New Roman" w:hAnsi="Times New Roman" w:cs="Times New Roman"/>
            <w:bCs/>
            <w:color w:val="0563C1"/>
            <w:sz w:val="28"/>
            <w:szCs w:val="28"/>
            <w:u w:val="single"/>
            <w:lang w:eastAsia="zh-CN"/>
          </w:rPr>
          <w:t>/</w:t>
        </w:r>
        <w:r w:rsidRPr="007A11C1">
          <w:rPr>
            <w:rFonts w:ascii="Times New Roman" w:eastAsia="Times New Roman" w:hAnsi="Times New Roman" w:cs="Times New Roman"/>
            <w:bCs/>
            <w:color w:val="0563C1"/>
            <w:sz w:val="28"/>
            <w:szCs w:val="28"/>
            <w:u w:val="single"/>
            <w:lang w:val="en-US" w:eastAsia="zh-CN"/>
          </w:rPr>
          <w:t>demo</w:t>
        </w:r>
        <w:r w:rsidRPr="007A11C1">
          <w:rPr>
            <w:rFonts w:ascii="Times New Roman" w:eastAsia="Times New Roman" w:hAnsi="Times New Roman" w:cs="Times New Roman"/>
            <w:bCs/>
            <w:color w:val="0563C1"/>
            <w:sz w:val="28"/>
            <w:szCs w:val="28"/>
            <w:u w:val="single"/>
            <w:lang w:eastAsia="zh-CN"/>
          </w:rPr>
          <w:t>/</w:t>
        </w:r>
        <w:r w:rsidRPr="007A11C1">
          <w:rPr>
            <w:rFonts w:ascii="Times New Roman" w:eastAsia="Times New Roman" w:hAnsi="Times New Roman" w:cs="Times New Roman"/>
            <w:bCs/>
            <w:color w:val="0563C1"/>
            <w:sz w:val="28"/>
            <w:szCs w:val="28"/>
            <w:u w:val="single"/>
            <w:lang w:val="en-US" w:eastAsia="zh-CN"/>
          </w:rPr>
          <w:t>demomath</w:t>
        </w:r>
        <w:r w:rsidRPr="007A11C1">
          <w:rPr>
            <w:rFonts w:ascii="Times New Roman" w:eastAsia="Times New Roman" w:hAnsi="Times New Roman" w:cs="Times New Roman"/>
            <w:bCs/>
            <w:color w:val="0563C1"/>
            <w:sz w:val="28"/>
            <w:szCs w:val="28"/>
            <w:u w:val="single"/>
            <w:lang w:eastAsia="zh-CN"/>
          </w:rPr>
          <w:t>.</w:t>
        </w:r>
        <w:r w:rsidRPr="007A11C1">
          <w:rPr>
            <w:rFonts w:ascii="Times New Roman" w:eastAsia="Times New Roman" w:hAnsi="Times New Roman" w:cs="Times New Roman"/>
            <w:bCs/>
            <w:color w:val="0563C1"/>
            <w:sz w:val="28"/>
            <w:szCs w:val="28"/>
            <w:u w:val="single"/>
            <w:lang w:val="en-US" w:eastAsia="zh-CN"/>
          </w:rPr>
          <w:t>htm</w:t>
        </w:r>
      </w:hyperlink>
      <w:r w:rsidRPr="007A11C1">
        <w:rPr>
          <w:rFonts w:ascii="Times New Roman" w:eastAsia="Times New Roman" w:hAnsi="Times New Roman" w:cs="Times New Roman"/>
          <w:bCs/>
          <w:sz w:val="28"/>
          <w:szCs w:val="28"/>
          <w:lang w:eastAsia="zh-CN"/>
        </w:rPr>
        <w:t xml:space="preserve"> / (дата обращения: 12.07.2022). - Текст: электронный.</w:t>
      </w:r>
    </w:p>
    <w:p w14:paraId="6DD9F072" w14:textId="77777777" w:rsidR="007A11C1" w:rsidRPr="007A11C1" w:rsidRDefault="007A11C1" w:rsidP="007A11C1">
      <w:pPr>
        <w:widowControl w:val="0"/>
        <w:numPr>
          <w:ilvl w:val="0"/>
          <w:numId w:val="8"/>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Средняя математическая интернет школа. - </w:t>
      </w:r>
      <w:r w:rsidRPr="007A11C1">
        <w:rPr>
          <w:rFonts w:ascii="Times New Roman" w:eastAsia="Times New Roman" w:hAnsi="Times New Roman" w:cs="Times New Roman"/>
          <w:bCs/>
          <w:sz w:val="28"/>
          <w:szCs w:val="28"/>
          <w:lang w:val="en-US" w:eastAsia="zh-CN"/>
        </w:rPr>
        <w:t>URL</w:t>
      </w:r>
      <w:r w:rsidRPr="007A11C1">
        <w:rPr>
          <w:rFonts w:ascii="Times New Roman" w:eastAsia="Times New Roman" w:hAnsi="Times New Roman" w:cs="Times New Roman"/>
          <w:bCs/>
          <w:sz w:val="28"/>
          <w:szCs w:val="28"/>
          <w:lang w:eastAsia="zh-CN"/>
        </w:rPr>
        <w:t xml:space="preserve">: </w:t>
      </w:r>
      <w:r w:rsidRPr="007A11C1">
        <w:rPr>
          <w:rFonts w:ascii="Times New Roman" w:eastAsia="Times New Roman" w:hAnsi="Times New Roman" w:cs="Times New Roman"/>
          <w:bCs/>
          <w:sz w:val="28"/>
          <w:szCs w:val="28"/>
          <w:u w:val="single"/>
          <w:lang w:eastAsia="zh-CN"/>
        </w:rPr>
        <w:t>http://www.bymath.net /</w:t>
      </w:r>
      <w:r w:rsidRPr="007A11C1">
        <w:rPr>
          <w:rFonts w:ascii="Times New Roman" w:eastAsia="Times New Roman" w:hAnsi="Times New Roman" w:cs="Times New Roman"/>
          <w:bCs/>
          <w:sz w:val="28"/>
          <w:szCs w:val="28"/>
          <w:lang w:eastAsia="zh-CN"/>
        </w:rPr>
        <w:t xml:space="preserve"> (дата обращения: 12.07.2022). - Текст: электронный.</w:t>
      </w:r>
    </w:p>
    <w:p w14:paraId="5CEA2D0A" w14:textId="77777777" w:rsidR="007A11C1" w:rsidRPr="007A11C1" w:rsidRDefault="007A11C1" w:rsidP="007A11C1">
      <w:pPr>
        <w:widowControl w:val="0"/>
        <w:numPr>
          <w:ilvl w:val="0"/>
          <w:numId w:val="8"/>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 xml:space="preserve">Федеральный портал «Российское образование». - </w:t>
      </w:r>
      <w:r w:rsidRPr="007A11C1">
        <w:rPr>
          <w:rFonts w:ascii="Times New Roman" w:eastAsia="Times New Roman" w:hAnsi="Times New Roman" w:cs="Times New Roman"/>
          <w:bCs/>
          <w:sz w:val="28"/>
          <w:szCs w:val="28"/>
          <w:lang w:val="en-US" w:eastAsia="zh-CN"/>
        </w:rPr>
        <w:t>URL</w:t>
      </w:r>
      <w:r w:rsidRPr="007A11C1">
        <w:rPr>
          <w:rFonts w:ascii="Times New Roman" w:eastAsia="Times New Roman" w:hAnsi="Times New Roman" w:cs="Times New Roman"/>
          <w:bCs/>
          <w:sz w:val="28"/>
          <w:szCs w:val="28"/>
          <w:lang w:eastAsia="zh-CN"/>
        </w:rPr>
        <w:t xml:space="preserve">:  </w:t>
      </w:r>
      <w:r w:rsidRPr="007A11C1">
        <w:rPr>
          <w:rFonts w:ascii="Times New Roman" w:eastAsia="Times New Roman" w:hAnsi="Times New Roman" w:cs="Times New Roman"/>
          <w:bCs/>
          <w:sz w:val="28"/>
          <w:szCs w:val="28"/>
          <w:u w:val="single"/>
          <w:lang w:val="en-US" w:eastAsia="zh-CN"/>
        </w:rPr>
        <w:t>http</w:t>
      </w:r>
      <w:r w:rsidRPr="007A11C1">
        <w:rPr>
          <w:rFonts w:ascii="Times New Roman" w:eastAsia="Times New Roman" w:hAnsi="Times New Roman" w:cs="Times New Roman"/>
          <w:bCs/>
          <w:sz w:val="28"/>
          <w:szCs w:val="28"/>
          <w:u w:val="single"/>
          <w:lang w:eastAsia="zh-CN"/>
        </w:rPr>
        <w:t>://</w:t>
      </w:r>
      <w:r w:rsidRPr="007A11C1">
        <w:rPr>
          <w:rFonts w:ascii="Times New Roman" w:eastAsia="Times New Roman" w:hAnsi="Times New Roman" w:cs="Times New Roman"/>
          <w:bCs/>
          <w:sz w:val="28"/>
          <w:szCs w:val="28"/>
          <w:u w:val="single"/>
          <w:lang w:val="en-US" w:eastAsia="zh-CN"/>
        </w:rPr>
        <w:t>www</w:t>
      </w:r>
      <w:r w:rsidRPr="007A11C1">
        <w:rPr>
          <w:rFonts w:ascii="Times New Roman" w:eastAsia="Times New Roman" w:hAnsi="Times New Roman" w:cs="Times New Roman"/>
          <w:bCs/>
          <w:sz w:val="28"/>
          <w:szCs w:val="28"/>
          <w:u w:val="single"/>
          <w:lang w:eastAsia="zh-CN"/>
        </w:rPr>
        <w:t>.</w:t>
      </w:r>
      <w:r w:rsidRPr="007A11C1">
        <w:rPr>
          <w:rFonts w:ascii="Times New Roman" w:eastAsia="Times New Roman" w:hAnsi="Times New Roman" w:cs="Times New Roman"/>
          <w:bCs/>
          <w:sz w:val="28"/>
          <w:szCs w:val="28"/>
          <w:u w:val="single"/>
          <w:lang w:val="en-US" w:eastAsia="zh-CN"/>
        </w:rPr>
        <w:t>edu</w:t>
      </w:r>
      <w:r w:rsidRPr="007A11C1">
        <w:rPr>
          <w:rFonts w:ascii="Times New Roman" w:eastAsia="Times New Roman" w:hAnsi="Times New Roman" w:cs="Times New Roman"/>
          <w:bCs/>
          <w:sz w:val="28"/>
          <w:szCs w:val="28"/>
          <w:u w:val="single"/>
          <w:lang w:eastAsia="zh-CN"/>
        </w:rPr>
        <w:t>.</w:t>
      </w:r>
      <w:r w:rsidRPr="007A11C1">
        <w:rPr>
          <w:rFonts w:ascii="Times New Roman" w:eastAsia="Times New Roman" w:hAnsi="Times New Roman" w:cs="Times New Roman"/>
          <w:bCs/>
          <w:sz w:val="28"/>
          <w:szCs w:val="28"/>
          <w:u w:val="single"/>
          <w:lang w:val="en-US" w:eastAsia="zh-CN"/>
        </w:rPr>
        <w:t>ru</w:t>
      </w:r>
      <w:r w:rsidRPr="007A11C1">
        <w:rPr>
          <w:rFonts w:ascii="Times New Roman" w:eastAsia="Times New Roman" w:hAnsi="Times New Roman" w:cs="Times New Roman"/>
          <w:bCs/>
          <w:sz w:val="28"/>
          <w:szCs w:val="28"/>
          <w:u w:val="single"/>
          <w:lang w:eastAsia="zh-CN"/>
        </w:rPr>
        <w:t xml:space="preserve"> /</w:t>
      </w:r>
      <w:r w:rsidRPr="007A11C1">
        <w:rPr>
          <w:rFonts w:ascii="Times New Roman" w:eastAsia="Times New Roman" w:hAnsi="Times New Roman" w:cs="Times New Roman"/>
          <w:bCs/>
          <w:sz w:val="28"/>
          <w:szCs w:val="28"/>
          <w:lang w:eastAsia="zh-CN"/>
        </w:rPr>
        <w:t xml:space="preserve"> (дата обращения: 02.07.2022). - Текст: электронный.</w:t>
      </w:r>
    </w:p>
    <w:p w14:paraId="1ECEBA91" w14:textId="77777777" w:rsidR="007A11C1" w:rsidRPr="007A11C1" w:rsidRDefault="007A11C1" w:rsidP="007A11C1">
      <w:pPr>
        <w:widowControl w:val="0"/>
        <w:numPr>
          <w:ilvl w:val="0"/>
          <w:numId w:val="8"/>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Федеральный центр информационно-образовательных ресурсов. - </w:t>
      </w:r>
      <w:r w:rsidRPr="007A11C1">
        <w:rPr>
          <w:rFonts w:ascii="Times New Roman" w:eastAsia="Times New Roman" w:hAnsi="Times New Roman" w:cs="Times New Roman"/>
          <w:sz w:val="28"/>
          <w:szCs w:val="28"/>
          <w:lang w:val="en-US" w:eastAsia="zh-CN"/>
        </w:rPr>
        <w:t>URL</w:t>
      </w:r>
      <w:r w:rsidRPr="007A11C1">
        <w:rPr>
          <w:rFonts w:ascii="Times New Roman" w:eastAsia="Times New Roman" w:hAnsi="Times New Roman" w:cs="Times New Roman"/>
          <w:sz w:val="28"/>
          <w:szCs w:val="28"/>
          <w:lang w:eastAsia="zh-CN"/>
        </w:rPr>
        <w:t xml:space="preserve">: </w:t>
      </w:r>
      <w:r w:rsidRPr="007A11C1">
        <w:rPr>
          <w:rFonts w:ascii="Times New Roman" w:eastAsia="Times New Roman" w:hAnsi="Times New Roman" w:cs="Times New Roman"/>
          <w:sz w:val="28"/>
          <w:szCs w:val="28"/>
          <w:u w:val="single"/>
          <w:lang w:eastAsia="zh-CN"/>
        </w:rPr>
        <w:t>http://fcior.edu.ru /</w:t>
      </w:r>
      <w:r w:rsidRPr="007A11C1">
        <w:rPr>
          <w:rFonts w:ascii="Times New Roman" w:eastAsia="Times New Roman" w:hAnsi="Times New Roman" w:cs="Times New Roman"/>
          <w:sz w:val="28"/>
          <w:szCs w:val="28"/>
          <w:lang w:eastAsia="zh-CN"/>
        </w:rPr>
        <w:t xml:space="preserve"> (дата обращения: 01.07.2022). - Текст: электронный</w:t>
      </w:r>
    </w:p>
    <w:p w14:paraId="7BD80FA9"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b/>
          <w:bCs/>
          <w:caps/>
          <w:sz w:val="28"/>
          <w:szCs w:val="28"/>
          <w:lang w:eastAsia="zh-CN"/>
        </w:rPr>
      </w:pPr>
    </w:p>
    <w:p w14:paraId="2ADDAF12" w14:textId="77777777" w:rsidR="007A11C1" w:rsidRPr="007A11C1" w:rsidRDefault="007A11C1" w:rsidP="007A11C1">
      <w:pPr>
        <w:widowControl w:val="0"/>
        <w:suppressAutoHyphens/>
        <w:autoSpaceDE w:val="0"/>
        <w:spacing w:after="0" w:line="240" w:lineRule="auto"/>
        <w:contextualSpacing/>
        <w:jc w:val="center"/>
        <w:rPr>
          <w:rFonts w:ascii="Times New Roman" w:eastAsia="Times New Roman" w:hAnsi="Times New Roman" w:cs="Times New Roman"/>
          <w:b/>
          <w:sz w:val="28"/>
          <w:szCs w:val="28"/>
          <w:lang w:eastAsia="ru-RU"/>
        </w:rPr>
        <w:sectPr w:rsidR="007A11C1" w:rsidRPr="007A11C1" w:rsidSect="00283EC0">
          <w:pgSz w:w="11906" w:h="16838"/>
          <w:pgMar w:top="851" w:right="851" w:bottom="1276" w:left="1418" w:header="720" w:footer="794" w:gutter="0"/>
          <w:cols w:space="720"/>
          <w:docGrid w:linePitch="360"/>
        </w:sectPr>
      </w:pPr>
    </w:p>
    <w:p w14:paraId="159215F1" w14:textId="77777777" w:rsidR="007A11C1" w:rsidRPr="007A11C1" w:rsidRDefault="007A11C1" w:rsidP="007A11C1">
      <w:pPr>
        <w:widowControl w:val="0"/>
        <w:suppressAutoHyphens/>
        <w:autoSpaceDE w:val="0"/>
        <w:spacing w:after="0" w:line="240" w:lineRule="auto"/>
        <w:contextualSpacing/>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sz w:val="28"/>
          <w:szCs w:val="28"/>
          <w:lang w:eastAsia="ru-RU"/>
        </w:rPr>
        <w:t xml:space="preserve">4. КОНТРОЛЬ И ОЦЕНКА </w:t>
      </w:r>
      <w:bookmarkStart w:id="5" w:name="_Hlk114490342"/>
      <w:r w:rsidRPr="007A11C1">
        <w:rPr>
          <w:rFonts w:ascii="Times New Roman" w:eastAsia="Times New Roman" w:hAnsi="Times New Roman" w:cs="Times New Roman"/>
          <w:b/>
          <w:sz w:val="28"/>
          <w:szCs w:val="28"/>
          <w:lang w:eastAsia="ru-RU"/>
        </w:rPr>
        <w:t>РЕЗУЛЬТАТОВ ОСВОЕНИЯ ОБЩЕОБРАЗОВАТЕЛЬНОЙ ДИСЦИПЛИНЫ</w:t>
      </w:r>
      <w:bookmarkEnd w:id="5"/>
    </w:p>
    <w:p w14:paraId="20606E35" w14:textId="77777777" w:rsidR="007A11C1" w:rsidRPr="007A11C1" w:rsidRDefault="007A11C1" w:rsidP="007A11C1">
      <w:pPr>
        <w:widowControl w:val="0"/>
        <w:suppressAutoHyphens/>
        <w:autoSpaceDE w:val="0"/>
        <w:spacing w:after="0" w:line="240" w:lineRule="auto"/>
        <w:contextualSpacing/>
        <w:jc w:val="center"/>
        <w:rPr>
          <w:rFonts w:ascii="Times New Roman" w:eastAsia="Times New Roman" w:hAnsi="Times New Roman" w:cs="Times New Roman"/>
          <w:b/>
          <w:sz w:val="28"/>
          <w:szCs w:val="28"/>
          <w:lang w:eastAsia="ru-RU"/>
        </w:rPr>
      </w:pPr>
    </w:p>
    <w:p w14:paraId="2E70AED0" w14:textId="77777777" w:rsidR="007A11C1" w:rsidRPr="007A11C1" w:rsidRDefault="007A11C1" w:rsidP="007A11C1">
      <w:pPr>
        <w:keepNext/>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outlineLvl w:val="0"/>
        <w:rPr>
          <w:rFonts w:ascii="Times New Roman" w:eastAsia="Times New Roman" w:hAnsi="Times New Roman" w:cs="Times New Roman"/>
          <w:b/>
          <w:bCs/>
          <w:kern w:val="2"/>
          <w:sz w:val="28"/>
          <w:szCs w:val="28"/>
          <w:lang w:eastAsia="zh-CN"/>
        </w:rPr>
      </w:pPr>
      <w:r w:rsidRPr="007A11C1">
        <w:rPr>
          <w:rFonts w:ascii="Times New Roman" w:eastAsia="Times New Roman" w:hAnsi="Times New Roman" w:cs="Times New Roman"/>
          <w:kern w:val="2"/>
          <w:sz w:val="28"/>
          <w:szCs w:val="28"/>
          <w:lang w:eastAsia="zh-CN"/>
        </w:rPr>
        <w:t>Контроль и оценка результатов освоения общеобразовательной дисциплины «Математика»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7A11C1">
        <w:rPr>
          <w:rFonts w:ascii="Times New Roman" w:eastAsia="Times New Roman" w:hAnsi="Times New Roman" w:cs="Times New Roman"/>
          <w:b/>
          <w:bCs/>
          <w:kern w:val="2"/>
          <w:sz w:val="28"/>
          <w:szCs w:val="28"/>
          <w:lang w:eastAsia="zh-CN"/>
        </w:rPr>
        <w:t>.</w:t>
      </w:r>
    </w:p>
    <w:p w14:paraId="33EF26F2"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zh-CN"/>
        </w:rPr>
      </w:pPr>
    </w:p>
    <w:tbl>
      <w:tblPr>
        <w:tblW w:w="5000" w:type="pct"/>
        <w:jc w:val="center"/>
        <w:tblLook w:val="0000" w:firstRow="0" w:lastRow="0" w:firstColumn="0" w:lastColumn="0" w:noHBand="0" w:noVBand="0"/>
      </w:tblPr>
      <w:tblGrid>
        <w:gridCol w:w="3678"/>
        <w:gridCol w:w="3493"/>
        <w:gridCol w:w="2456"/>
      </w:tblGrid>
      <w:tr w:rsidR="007A11C1" w:rsidRPr="007A11C1" w14:paraId="7E649320"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78B5F365" w14:textId="77777777" w:rsidR="007A11C1" w:rsidRPr="007A11C1" w:rsidRDefault="007A11C1" w:rsidP="007A11C1">
            <w:pPr>
              <w:widowControl w:val="0"/>
              <w:suppressAutoHyphens/>
              <w:autoSpaceDE w:val="0"/>
              <w:spacing w:after="0" w:line="240" w:lineRule="auto"/>
              <w:ind w:left="57" w:right="57"/>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sz w:val="28"/>
                <w:szCs w:val="28"/>
                <w:lang w:eastAsia="zh-CN"/>
              </w:rPr>
              <w:t>Общая/профессиональная компетенция</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77474F97" w14:textId="77777777" w:rsidR="007A11C1" w:rsidRPr="007A11C1" w:rsidRDefault="007A11C1" w:rsidP="007A11C1">
            <w:pPr>
              <w:widowControl w:val="0"/>
              <w:suppressAutoHyphens/>
              <w:autoSpaceDE w:val="0"/>
              <w:spacing w:after="0" w:line="240" w:lineRule="auto"/>
              <w:ind w:left="57" w:right="57"/>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sz w:val="28"/>
                <w:szCs w:val="28"/>
                <w:lang w:eastAsia="zh-CN"/>
              </w:rPr>
              <w:t>Раздел/Тема</w:t>
            </w: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05C55543" w14:textId="77777777" w:rsidR="007A11C1" w:rsidRPr="007A11C1" w:rsidRDefault="007A11C1" w:rsidP="007A11C1">
            <w:pPr>
              <w:widowControl w:val="0"/>
              <w:suppressAutoHyphens/>
              <w:autoSpaceDE w:val="0"/>
              <w:spacing w:after="0" w:line="240" w:lineRule="auto"/>
              <w:ind w:left="57" w:right="57"/>
              <w:jc w:val="center"/>
              <w:rPr>
                <w:rFonts w:ascii="Times New Roman" w:eastAsia="Times New Roman" w:hAnsi="Times New Roman" w:cs="Times New Roman"/>
                <w:sz w:val="28"/>
                <w:szCs w:val="28"/>
                <w:lang w:eastAsia="zh-CN"/>
              </w:rPr>
            </w:pPr>
            <w:r w:rsidRPr="007A11C1">
              <w:rPr>
                <w:rFonts w:ascii="Times New Roman" w:eastAsia="Times New Roman" w:hAnsi="Times New Roman" w:cs="Times New Roman"/>
                <w:b/>
                <w:sz w:val="28"/>
                <w:szCs w:val="28"/>
                <w:lang w:eastAsia="zh-CN"/>
              </w:rPr>
              <w:t>Тип оценочных мероприятия</w:t>
            </w:r>
          </w:p>
        </w:tc>
      </w:tr>
      <w:tr w:rsidR="007A11C1" w:rsidRPr="007A11C1" w14:paraId="3E7524AA"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736D1DC5"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 1. Понимать сущность и социальную значимость своей будущей профессии, проявлять к ней устойчивый интерес</w:t>
            </w:r>
            <w:r w:rsidRPr="007A11C1">
              <w:rPr>
                <w:rFonts w:ascii="Times New Roman" w:eastAsia="Times New Roman" w:hAnsi="Times New Roman" w:cs="Times New Roman"/>
                <w:sz w:val="28"/>
                <w:szCs w:val="28"/>
                <w:lang w:eastAsia="ru-RU"/>
              </w:rPr>
              <w:t>.</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3C1C052E"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19FF7DDF"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798C846A"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1EC0BD6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632E419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0096909A"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2B36228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56D6C8C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08E0EFF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3863AAE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62A052A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3B8EEE36"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755573E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6A4BEFB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7E37D29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3E96AA8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35197F9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2E41CA8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2D03A01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7F2186A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44373E2F"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16596D9D"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7FCEE005"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0F19A676"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2F0C698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 2. Понимать и анализировать вопросы ценностно-мотивационной сферы</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0A39E6E5"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6A5B9A28"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5735EEDC"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4B19513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254D053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16CDFA3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770473F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00E15A6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605586D1"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4C21ED9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4CA5CF11"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1005A50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4397EB6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362FD38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63D2791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1C7D7201"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138B5EBE"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64BE5259"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746A0A6D"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231EFF9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774037C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75A85A5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569E39BB"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7AA863D3"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6613A31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zh-CN"/>
              </w:rPr>
              <w:t>ОК 3. Организовывать собственную деятельность, выбирать типовые методы и способы</w:t>
            </w:r>
            <w:r w:rsidRPr="007A11C1">
              <w:rPr>
                <w:rFonts w:ascii="Times New Roman" w:eastAsia="Times New Roman" w:hAnsi="Times New Roman" w:cs="Times New Roman"/>
                <w:color w:val="000000"/>
                <w:sz w:val="28"/>
                <w:szCs w:val="28"/>
                <w:shd w:val="clear" w:color="auto" w:fill="FFFFFF"/>
                <w:lang w:eastAsia="zh-CN"/>
              </w:rPr>
              <w:t xml:space="preserve"> выполнения профессиональных задач, оценивать их эффективность и качество.</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1A642889"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0F73C353"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6718F96D"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4425C63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7832940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4765E580"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2B223D3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5B94098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593F4F7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6CD99CD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7362DEE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330E85C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4F2E39B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3B69244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4BA2A3B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396FAC7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0C37931E"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4B13A97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4C59CDBE"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2C36C7BE"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4C999612"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3B1F066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3045A3C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7C4BB969"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290A9CC0"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ОК4.Принимать решения в стандартных и нестандартных ситуациях, в том числе ситуациях риска, и нести за них ответственность.</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172C3869"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167CD2A3"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4DA97D6C"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7A3D79A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2370678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2A3FEBD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7146D25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44FF775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17933A6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063522F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3F8A4BF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37924450"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0153804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7B6C63F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08436AC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1D63F8E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1F51BBD9"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1DA03133"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258C424D"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10D85679"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567A12E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24343BE7"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02EADCC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Защита творческих работ</w:t>
            </w:r>
          </w:p>
          <w:p w14:paraId="0725235A"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Защита индивидуальных проектов</w:t>
            </w:r>
          </w:p>
          <w:p w14:paraId="36C9F1BD"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1CE39C9E"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0014F94B"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Calibri" w:hAnsi="Times New Roman" w:cs="Times New Roman"/>
                <w:sz w:val="28"/>
                <w:szCs w:val="28"/>
                <w:lang w:eastAsia="zh-CN"/>
              </w:rPr>
              <w:t>ОК 5.Проявлять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3FAC675F"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54067909"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175E275D"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1218CD2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5C8293F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1872C21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058DE7D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300509D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4C58316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6E6D5A7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7434A40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22868DA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1EF5B83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53A88FF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04A8A25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5469D89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7BA7475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5B699632"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7CB3ED1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1D9B0E35"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607CB722"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2B8A6FD1"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78F05DF1"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Защита творческих работ</w:t>
            </w:r>
          </w:p>
          <w:p w14:paraId="3850EF85"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Защита индивидуальных проектов</w:t>
            </w:r>
          </w:p>
          <w:p w14:paraId="14019CA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06227AC8"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62FC2D17"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 6.Осуществлять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7F5AC76F"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58A1E5BC"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55F7333D"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0775921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44732C0A"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116D5CB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2B8BA816"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27BC1D46"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76BBD2A1"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1E8C604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0A564BF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2BAC800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13B90CE0"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3D2FAFE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697C62D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63E9EE0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205EA89E"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6A776FD7"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030A7F06"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44B7BC95"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57CA6AD5"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0B7161E5"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17C552FA"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Защита творческих работ</w:t>
            </w:r>
          </w:p>
          <w:p w14:paraId="080D10E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Защита индивидуальных проектов</w:t>
            </w:r>
          </w:p>
          <w:p w14:paraId="784EE7E0"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4B48EC8D"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73CD0E9D"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ОК7. Использовать информационно-коммуникационные технологии в профессиональной деятельности.</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1CB69393"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23482FAB"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23596E9E"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38F55F6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385A524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7C144A4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3172A51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163443C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6E196D7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6088E98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7F730F7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7C264AD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6412BDF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3E0E0000"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3A22C8F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63851BE0"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048B404A"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6D2DF72D"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17705E3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4CDAB73F"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7DB4DB3A"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1E4B3D21"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4774D49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Защита творческих работ</w:t>
            </w:r>
          </w:p>
          <w:p w14:paraId="680D324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Защита индивидуальных проектов</w:t>
            </w:r>
          </w:p>
          <w:p w14:paraId="5D4F6E57"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623F137E"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47A7BB1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 8.Правильно строить отношения с коллегами, с различными категориями граждан, в том числе с представителями различных национальностей и конфессий.</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08C1EB81"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12746E89"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17C139DD"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6AD5A0A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20824BC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41A17126"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697E9B90"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3922DE9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09C1592A"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598656B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11BA1FC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2C62A31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5F18466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4150F5F1"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59F7FE4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19E3FBC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5A3F14C0"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410BF592"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02D8CA7E"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51DCFF31"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2636D63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20C4DD8A"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3B73BDA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3EF24061"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28DBBD97"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 9.Устанавливать психологический контакт с окружающими.</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11050427"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087D0BC9"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4039D9AA"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066018B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2FA0E2A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4A24B12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7CAE239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3F98A86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5E807E8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02840E51"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1F25EF2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0D5467B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7A1B98F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0FC8327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0E45E1D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29F6D02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7C9D0F9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306CB58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557CDE93"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327381C6"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144650A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6890508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036E7103"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741FDB9E"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6E9C9D3B"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ОК10.Адаптироваться к меняющимся условиям профессиональной деятельности</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0948D207"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49AE181B"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36DF9B2D"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3B50DF3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28913BD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66B0A926"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22560A0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59CC2FC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0951885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17E90B90"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626D5A7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1835830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57F10CB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5581D2D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7083A1A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04DD926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43467AA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01DCD8A1"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106F3830"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15CB368D"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2FF870AD"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69077230"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5DB4975E"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7AA73D10"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053940E0"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007A8A40"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7816678D"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0E8F962C"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3580BE1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2708993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0FE9F92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1E07BC16"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29C761F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6105657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27127D4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0B5D71C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1AE2965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01AF5B0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3F44154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31F20B2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2DA3DD3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026B853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71E1715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70C59D20"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6829BDE6"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24670257"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1ED178A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650E8F95"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320CA84D"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7CDE8B4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 12.Выполнять профессиональные задачи в соответствии с нормами морали, профессиональной этики и служебного этикета</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0091A4A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6E66FC6D"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7FEEC64D"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063A6226"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08D40E1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4A2E653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70EE0AC1"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771F802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0E8443B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0325A9F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56F5C88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2E1A1F6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3B32E29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2A2CB67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105FEE3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6DA7B32C" w14:textId="4956073D"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559191E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4C97FD26"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7DD782A7"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4FBC376E"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02A74D0F"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6743E09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2CAB50E0"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2AA1647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ОК 13.Проявлять нетерпимость к коррупционному поведению, уважительно относиться к праву и закону.</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0C9828E9"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446639E7"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20C822CB"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38EB915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4033E7B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224E006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2573030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48471A0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6ABF32A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4406E08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56E1375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1914242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34BC8E9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40B71231"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4A41CBC0"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5932587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7B77E321"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41516166"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6A125BFF"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5D602C96"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4D9B665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5DB2B887"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2C5DFC78"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4386CB20"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434A6D94" w14:textId="77777777" w:rsidR="007A11C1" w:rsidRPr="007A11C1" w:rsidRDefault="007A11C1" w:rsidP="007A11C1">
            <w:pPr>
              <w:shd w:val="clear" w:color="auto" w:fill="FFFFFF"/>
              <w:spacing w:after="0" w:line="240" w:lineRule="auto"/>
              <w:rPr>
                <w:rFonts w:ascii="Times New Roman" w:eastAsia="Times New Roman" w:hAnsi="Times New Roman" w:cs="Times New Roman"/>
                <w:color w:val="000000"/>
                <w:sz w:val="28"/>
                <w:szCs w:val="28"/>
                <w:lang w:eastAsia="ru-RU"/>
              </w:rPr>
            </w:pPr>
            <w:r w:rsidRPr="007A11C1">
              <w:rPr>
                <w:rFonts w:ascii="Times New Roman" w:eastAsia="Times New Roman" w:hAnsi="Times New Roman" w:cs="Times New Roman"/>
                <w:color w:val="000000"/>
                <w:sz w:val="28"/>
                <w:szCs w:val="28"/>
                <w:lang w:eastAsia="ru-RU"/>
              </w:rPr>
              <w:t>ОК 14.Организовывать свою жизнь в соответствии с социально-</w:t>
            </w:r>
          </w:p>
          <w:p w14:paraId="195A9631" w14:textId="77777777" w:rsidR="007A11C1" w:rsidRPr="007A11C1" w:rsidRDefault="007A11C1" w:rsidP="007A11C1">
            <w:pPr>
              <w:shd w:val="clear" w:color="auto" w:fill="FFFFFF"/>
              <w:spacing w:after="0" w:line="240" w:lineRule="auto"/>
              <w:rPr>
                <w:rFonts w:ascii="Times New Roman" w:eastAsia="Times New Roman" w:hAnsi="Times New Roman" w:cs="Times New Roman"/>
                <w:color w:val="000000"/>
                <w:sz w:val="28"/>
                <w:szCs w:val="28"/>
                <w:lang w:eastAsia="ru-RU"/>
              </w:rPr>
            </w:pPr>
            <w:r w:rsidRPr="007A11C1">
              <w:rPr>
                <w:rFonts w:ascii="Times New Roman" w:eastAsia="Times New Roman" w:hAnsi="Times New Roman" w:cs="Times New Roman"/>
                <w:color w:val="000000"/>
                <w:sz w:val="28"/>
                <w:szCs w:val="28"/>
                <w:lang w:eastAsia="ru-RU"/>
              </w:rPr>
              <w:t>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p w14:paraId="43409DF5"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20F896C6"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7BBCEA71"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197AD9F4"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1908248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686D51E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44EC4AC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37FEC80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444BC24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2968F78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3AEDF3A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55A92B2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55EA518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1947D09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7319EB1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445C16E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1BE7CEC6"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26F44B8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0501A24E"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2ABC4947"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1453F273"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7388EE7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6730DFAF"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59022D0A"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264FF0E7"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660B52AC" w14:textId="2D875BF3" w:rsidR="007A11C1" w:rsidRPr="00570333"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ПК 1.6  </w:t>
            </w:r>
            <w:r w:rsidR="00570333" w:rsidRPr="00570333">
              <w:rPr>
                <w:rFonts w:ascii="Times New Roman" w:eastAsia="Times New Roman" w:hAnsi="Times New Roman" w:cs="Times New Roman"/>
                <w:sz w:val="28"/>
                <w:szCs w:val="28"/>
                <w:lang w:eastAsia="zh-CN"/>
              </w:rPr>
              <w:t>Применять меры административного пресечения правонарушений, включая применение физической силы и специальных средств.</w:t>
            </w:r>
          </w:p>
          <w:p w14:paraId="5B6F7AE2"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b/>
                <w:i/>
                <w:iCs/>
                <w:sz w:val="28"/>
                <w:szCs w:val="28"/>
                <w:lang w:eastAsia="zh-CN"/>
              </w:rPr>
            </w:pP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5ECA073E"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0784B8E2"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09B56409"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0ECB6E0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2D481A2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4220BC7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7CEBCB3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7CE00BF1"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3A370C4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6CDE864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2FD37D56"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5F7C10C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359D6A0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72F97B69"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6800686C"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72B2EC0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p w14:paraId="55166904" w14:textId="77777777" w:rsidR="007A11C1" w:rsidRPr="007A11C1" w:rsidRDefault="007A11C1" w:rsidP="007A11C1">
            <w:pPr>
              <w:widowControl w:val="0"/>
              <w:suppressAutoHyphens/>
              <w:autoSpaceDE w:val="0"/>
              <w:snapToGrid w:val="0"/>
              <w:spacing w:after="0" w:line="240" w:lineRule="auto"/>
              <w:contextualSpacing/>
              <w:jc w:val="both"/>
              <w:rPr>
                <w:rFonts w:ascii="Times New Roman" w:eastAsia="Times New Roman" w:hAnsi="Times New Roman" w:cs="Times New Roman"/>
                <w:b/>
                <w:bCs/>
                <w:i/>
                <w:iCs/>
                <w:sz w:val="28"/>
                <w:szCs w:val="28"/>
                <w:lang w:eastAsia="zh-CN"/>
              </w:rPr>
            </w:pP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57C7A49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2101B1B6"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590B54D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22C22E52"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0E77C972"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2477E319" w14:textId="77777777" w:rsidR="007A11C1" w:rsidRPr="007A11C1" w:rsidRDefault="007A11C1" w:rsidP="007A11C1">
            <w:pPr>
              <w:widowControl w:val="0"/>
              <w:suppressAutoHyphens/>
              <w:autoSpaceDE w:val="0"/>
              <w:snapToGrid w:val="0"/>
              <w:spacing w:after="0" w:line="240" w:lineRule="auto"/>
              <w:ind w:left="57"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0F99F59A"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63D997F2"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ПК 1.7 Обеспечивать выявление, раскрытие и расследование преступлений и иных правонарушений в соответствии с профилем подготовки;</w:t>
            </w:r>
          </w:p>
          <w:p w14:paraId="2DA70A70"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p>
          <w:p w14:paraId="7C483743"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b/>
                <w:i/>
                <w:iCs/>
                <w:sz w:val="28"/>
                <w:szCs w:val="28"/>
                <w:lang w:eastAsia="zh-CN"/>
              </w:rPr>
            </w:pP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797CF79A"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4A33CF4C"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40A4764B"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005AF35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3C3701A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2546B5AA"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24B40EC1"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2AA6CD5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5C206A88"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62A3BAC5"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3E410FD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6108FFF2"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314FCF2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5DCA64F4"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388FCC6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023FDA1E" w14:textId="048E596B" w:rsidR="007A11C1" w:rsidRPr="007A11C1" w:rsidRDefault="007A11C1" w:rsidP="007F328B">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669F51CA"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0911A8A0"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057EBE5F"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6A59F77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18783A00"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5755BF55" w14:textId="77777777" w:rsidR="007A11C1" w:rsidRPr="007A11C1" w:rsidRDefault="007A11C1" w:rsidP="007A11C1">
            <w:pPr>
              <w:widowControl w:val="0"/>
              <w:suppressAutoHyphens/>
              <w:autoSpaceDE w:val="0"/>
              <w:snapToGrid w:val="0"/>
              <w:spacing w:after="0" w:line="240" w:lineRule="auto"/>
              <w:ind w:left="57"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r w:rsidR="007A11C1" w:rsidRPr="007A11C1" w14:paraId="0F4F0B7A" w14:textId="77777777" w:rsidTr="007A11C1">
        <w:trPr>
          <w:jc w:val="center"/>
        </w:trPr>
        <w:tc>
          <w:tcPr>
            <w:tcW w:w="1556" w:type="pct"/>
            <w:tcBorders>
              <w:top w:val="single" w:sz="4" w:space="0" w:color="000000"/>
              <w:left w:val="single" w:sz="4" w:space="0" w:color="000000"/>
              <w:bottom w:val="single" w:sz="4" w:space="0" w:color="000000"/>
              <w:right w:val="single" w:sz="4" w:space="0" w:color="000000"/>
            </w:tcBorders>
            <w:shd w:val="clear" w:color="auto" w:fill="auto"/>
          </w:tcPr>
          <w:p w14:paraId="206FC0A1" w14:textId="77777777" w:rsidR="007A11C1" w:rsidRPr="007A11C1" w:rsidRDefault="007A11C1" w:rsidP="007A11C1">
            <w:pPr>
              <w:tabs>
                <w:tab w:val="left" w:pos="165"/>
                <w:tab w:val="left" w:pos="225"/>
              </w:tabs>
              <w:suppressAutoHyphens/>
              <w:spacing w:after="0" w:line="240" w:lineRule="auto"/>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ПК 1.13 Осуществлять свою профессиональную деятельность во взаимодействии с сотрудниками иных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tc>
        <w:tc>
          <w:tcPr>
            <w:tcW w:w="1991" w:type="pct"/>
            <w:tcBorders>
              <w:top w:val="single" w:sz="4" w:space="0" w:color="000000"/>
              <w:left w:val="single" w:sz="4" w:space="0" w:color="000000"/>
              <w:bottom w:val="single" w:sz="4" w:space="0" w:color="000000"/>
              <w:right w:val="single" w:sz="4" w:space="0" w:color="000000"/>
            </w:tcBorders>
            <w:shd w:val="clear" w:color="auto" w:fill="auto"/>
          </w:tcPr>
          <w:p w14:paraId="7A3DB65A"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Раздел 1</w:t>
            </w:r>
          </w:p>
          <w:p w14:paraId="2C89A10B"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1.1</w:t>
            </w:r>
            <w:r w:rsidRPr="007A11C1">
              <w:rPr>
                <w:rFonts w:ascii="Times New Roman" w:eastAsia="Times New Roman" w:hAnsi="Times New Roman" w:cs="Times New Roman"/>
                <w:bCs/>
                <w:sz w:val="28"/>
                <w:szCs w:val="28"/>
                <w:lang w:eastAsia="zh-CN"/>
              </w:rPr>
              <w:t xml:space="preserve"> П-о/с; ПР №1 П-о/с ; ПР №2 П-о/с;</w:t>
            </w:r>
          </w:p>
          <w:p w14:paraId="36F3F0B3" w14:textId="77777777" w:rsidR="007A11C1" w:rsidRPr="007A11C1" w:rsidRDefault="007A11C1" w:rsidP="007A11C1">
            <w:pPr>
              <w:widowControl w:val="0"/>
              <w:suppressAutoHyphens/>
              <w:autoSpaceDE w:val="0"/>
              <w:spacing w:after="0" w:line="240" w:lineRule="auto"/>
              <w:ind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bCs/>
                <w:sz w:val="28"/>
                <w:szCs w:val="28"/>
                <w:lang w:eastAsia="zh-CN"/>
              </w:rPr>
              <w:t>Тема 1.2 ; ПР №3, ПР№4, КР№ 1;</w:t>
            </w:r>
          </w:p>
          <w:p w14:paraId="4765C45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1.3 , ПР№5, КР №5;</w:t>
            </w:r>
          </w:p>
          <w:p w14:paraId="262B0C9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1.4, ПР № 6;</w:t>
            </w:r>
          </w:p>
          <w:p w14:paraId="5C8F9AEE"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Тема 1.5,</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ПР № 7,8,9,</w:t>
            </w:r>
            <w:r w:rsidRPr="007A11C1">
              <w:rPr>
                <w:rFonts w:ascii="Times New Roman" w:eastAsia="Times New Roman" w:hAnsi="Times New Roman" w:cs="Times New Roman"/>
                <w:bCs/>
                <w:sz w:val="28"/>
                <w:szCs w:val="28"/>
                <w:lang w:eastAsia="zh-CN"/>
              </w:rPr>
              <w:t xml:space="preserve"> П-о/с,</w:t>
            </w:r>
            <w:r w:rsidRPr="007A11C1">
              <w:rPr>
                <w:rFonts w:ascii="Times New Roman" w:eastAsia="Times New Roman" w:hAnsi="Times New Roman" w:cs="Times New Roman"/>
                <w:sz w:val="28"/>
                <w:szCs w:val="28"/>
                <w:lang w:eastAsia="zh-CN"/>
              </w:rPr>
              <w:t xml:space="preserve"> КР№3;</w:t>
            </w:r>
          </w:p>
          <w:p w14:paraId="0C3789A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 xml:space="preserve">Раздел 2 </w:t>
            </w:r>
          </w:p>
          <w:p w14:paraId="49A7D84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Тема 2.1</w:t>
            </w:r>
            <w:r w:rsidRPr="007A11C1">
              <w:rPr>
                <w:rFonts w:ascii="Times New Roman" w:eastAsia="Times New Roman" w:hAnsi="Times New Roman" w:cs="Times New Roman"/>
                <w:bCs/>
                <w:sz w:val="28"/>
                <w:szCs w:val="28"/>
                <w:lang w:eastAsia="zh-CN"/>
              </w:rPr>
              <w:t xml:space="preserve"> П-о/с, ПР № 10.11,12; КР№4</w:t>
            </w:r>
          </w:p>
          <w:p w14:paraId="4721001F"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2.2 П-о/с, ПР№ 13,14;</w:t>
            </w:r>
          </w:p>
          <w:p w14:paraId="580E876B"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3</w:t>
            </w:r>
          </w:p>
          <w:p w14:paraId="406DEBC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Тема 3.1 П-о/с, ПР №15;Тема 3.2 П-о/с, </w:t>
            </w:r>
          </w:p>
          <w:p w14:paraId="53FA7427"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ПР№16 П-о/с; Тема 3.3, ПР№17; </w:t>
            </w:r>
          </w:p>
          <w:p w14:paraId="4A46CD9D"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3.4,Тема 3.5, ПР №18 П-о/с, КР №5;</w:t>
            </w:r>
          </w:p>
          <w:p w14:paraId="194AEAE3"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Раздел 4</w:t>
            </w:r>
          </w:p>
          <w:p w14:paraId="6A21BAB0" w14:textId="77777777" w:rsidR="007A11C1" w:rsidRPr="007A11C1" w:rsidRDefault="007A11C1" w:rsidP="007A11C1">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 xml:space="preserve"> Тема4.1 П-о/с, ПР №19 П-о/с,</w:t>
            </w:r>
          </w:p>
          <w:p w14:paraId="4F259B01" w14:textId="640906C8" w:rsidR="007A11C1" w:rsidRPr="007A11C1" w:rsidRDefault="007A11C1" w:rsidP="007F328B">
            <w:pPr>
              <w:widowControl w:val="0"/>
              <w:suppressAutoHyphens/>
              <w:autoSpaceDE w:val="0"/>
              <w:spacing w:after="0" w:line="240" w:lineRule="auto"/>
              <w:contextualSpacing/>
              <w:jc w:val="both"/>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bCs/>
                <w:sz w:val="28"/>
                <w:szCs w:val="28"/>
                <w:lang w:eastAsia="zh-CN"/>
              </w:rPr>
              <w:t>Тема 4.2 П-о/с, ПР№20 П-о/с</w:t>
            </w:r>
          </w:p>
        </w:tc>
        <w:tc>
          <w:tcPr>
            <w:tcW w:w="1452" w:type="pct"/>
            <w:tcBorders>
              <w:top w:val="single" w:sz="4" w:space="0" w:color="000000"/>
              <w:left w:val="single" w:sz="4" w:space="0" w:color="000000"/>
              <w:bottom w:val="single" w:sz="4" w:space="0" w:color="000000"/>
              <w:right w:val="single" w:sz="4" w:space="0" w:color="000000"/>
            </w:tcBorders>
            <w:shd w:val="clear" w:color="auto" w:fill="auto"/>
          </w:tcPr>
          <w:p w14:paraId="70B84755"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Тестирование</w:t>
            </w:r>
          </w:p>
          <w:p w14:paraId="68957D24"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Устный опрос</w:t>
            </w:r>
          </w:p>
          <w:p w14:paraId="49EEB242"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Математический диктант</w:t>
            </w:r>
          </w:p>
          <w:p w14:paraId="65396232"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Индивидуальная самостоятельная работа</w:t>
            </w:r>
          </w:p>
          <w:p w14:paraId="6578F84C" w14:textId="77777777" w:rsidR="007A11C1" w:rsidRPr="007A11C1" w:rsidRDefault="007A11C1" w:rsidP="007A11C1">
            <w:pPr>
              <w:widowControl w:val="0"/>
              <w:suppressAutoHyphens/>
              <w:autoSpaceDE w:val="0"/>
              <w:spacing w:after="0" w:line="240" w:lineRule="auto"/>
              <w:ind w:left="57" w:right="57"/>
              <w:rPr>
                <w:rFonts w:ascii="Times New Roman" w:eastAsia="Times New Roman" w:hAnsi="Times New Roman" w:cs="Times New Roman"/>
                <w:sz w:val="28"/>
                <w:szCs w:val="28"/>
                <w:lang w:eastAsia="zh-CN"/>
              </w:rPr>
            </w:pPr>
            <w:r w:rsidRPr="007A11C1">
              <w:rPr>
                <w:rFonts w:ascii="Times New Roman" w:eastAsia="Times New Roman" w:hAnsi="Times New Roman" w:cs="Times New Roman"/>
                <w:sz w:val="28"/>
                <w:szCs w:val="28"/>
                <w:lang w:eastAsia="zh-CN"/>
              </w:rPr>
              <w:t>Представление результатов практических работ</w:t>
            </w:r>
          </w:p>
          <w:p w14:paraId="6CDA572B" w14:textId="77777777" w:rsidR="007A11C1" w:rsidRPr="007A11C1" w:rsidRDefault="007A11C1" w:rsidP="007A11C1">
            <w:pPr>
              <w:widowControl w:val="0"/>
              <w:suppressAutoHyphens/>
              <w:autoSpaceDE w:val="0"/>
              <w:snapToGrid w:val="0"/>
              <w:spacing w:after="0" w:line="240" w:lineRule="auto"/>
              <w:ind w:left="57" w:right="57"/>
              <w:rPr>
                <w:rFonts w:ascii="Times New Roman" w:eastAsia="Times New Roman" w:hAnsi="Times New Roman" w:cs="Times New Roman"/>
                <w:bCs/>
                <w:sz w:val="28"/>
                <w:szCs w:val="28"/>
                <w:lang w:eastAsia="zh-CN"/>
              </w:rPr>
            </w:pPr>
            <w:r w:rsidRPr="007A11C1">
              <w:rPr>
                <w:rFonts w:ascii="Times New Roman" w:eastAsia="Times New Roman" w:hAnsi="Times New Roman" w:cs="Times New Roman"/>
                <w:sz w:val="28"/>
                <w:szCs w:val="28"/>
                <w:lang w:eastAsia="zh-CN"/>
              </w:rPr>
              <w:t>Контрольная работа</w:t>
            </w:r>
          </w:p>
        </w:tc>
      </w:tr>
    </w:tbl>
    <w:p w14:paraId="25A98698" w14:textId="77777777" w:rsidR="007F328B" w:rsidRDefault="007F328B">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39D343B" w14:textId="77777777" w:rsidR="007F328B" w:rsidRDefault="007F328B" w:rsidP="007A11C1">
      <w:pPr>
        <w:widowControl w:val="0"/>
        <w:suppressAutoHyphens/>
        <w:autoSpaceDE w:val="0"/>
        <w:spacing w:after="0" w:line="240" w:lineRule="auto"/>
        <w:rPr>
          <w:rFonts w:ascii="Times New Roman" w:eastAsia="Times New Roman" w:hAnsi="Times New Roman" w:cs="Times New Roman"/>
          <w:sz w:val="28"/>
          <w:szCs w:val="28"/>
          <w:lang w:eastAsia="ru-RU"/>
        </w:rPr>
        <w:sectPr w:rsidR="007F328B" w:rsidSect="007A11C1">
          <w:pgSz w:w="11906" w:h="16838"/>
          <w:pgMar w:top="851" w:right="851" w:bottom="1276" w:left="1418" w:header="720" w:footer="794" w:gutter="0"/>
          <w:cols w:space="720"/>
          <w:docGrid w:linePitch="360"/>
        </w:sectPr>
      </w:pPr>
    </w:p>
    <w:p w14:paraId="019F38E8" w14:textId="3956BA4E" w:rsidR="0044345D" w:rsidRPr="0044345D" w:rsidRDefault="007F328B" w:rsidP="0044345D">
      <w:pPr>
        <w:spacing w:after="160" w:line="259" w:lineRule="auto"/>
        <w:jc w:val="center"/>
        <w:rPr>
          <w:rFonts w:ascii="Times New Roman" w:hAnsi="Times New Roman" w:cs="Times New Roman"/>
          <w:b/>
          <w:bCs/>
          <w:sz w:val="28"/>
          <w:szCs w:val="28"/>
        </w:rPr>
      </w:pPr>
      <w:r w:rsidRPr="007F328B">
        <w:rPr>
          <w:rFonts w:ascii="Times New Roman" w:hAnsi="Times New Roman" w:cs="Times New Roman"/>
          <w:b/>
          <w:bCs/>
          <w:sz w:val="28"/>
          <w:szCs w:val="28"/>
        </w:rPr>
        <w:t>Т</w:t>
      </w:r>
      <w:r w:rsidR="0044345D" w:rsidRPr="0044345D">
        <w:rPr>
          <w:rFonts w:ascii="Times New Roman" w:hAnsi="Times New Roman" w:cs="Times New Roman"/>
          <w:b/>
          <w:bCs/>
          <w:sz w:val="28"/>
          <w:szCs w:val="28"/>
        </w:rPr>
        <w:t>ЕХНОЛОГИЧЕСКАЯ КАРТА 1</w:t>
      </w:r>
    </w:p>
    <w:p w14:paraId="74279BD1" w14:textId="707EF3B6" w:rsidR="007F328B" w:rsidRDefault="0044345D" w:rsidP="007F328B">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t>Дисциплина «Математика»</w:t>
      </w:r>
    </w:p>
    <w:p w14:paraId="51588407" w14:textId="41507282" w:rsidR="0044345D" w:rsidRPr="007F328B" w:rsidRDefault="0044345D" w:rsidP="007F328B">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t xml:space="preserve">Специальность </w:t>
      </w:r>
      <w:r w:rsidR="00875CF4">
        <w:rPr>
          <w:rFonts w:ascii="Times New Roman" w:hAnsi="Times New Roman" w:cs="Times New Roman"/>
          <w:b/>
          <w:bCs/>
          <w:sz w:val="28"/>
          <w:szCs w:val="28"/>
        </w:rPr>
        <w:t xml:space="preserve">40.02.02 </w:t>
      </w:r>
      <w:r>
        <w:rPr>
          <w:rFonts w:ascii="Times New Roman" w:hAnsi="Times New Roman" w:cs="Times New Roman"/>
          <w:b/>
          <w:bCs/>
          <w:sz w:val="28"/>
          <w:szCs w:val="28"/>
        </w:rPr>
        <w:t>Правоохранительная деятельность</w:t>
      </w:r>
    </w:p>
    <w:tbl>
      <w:tblPr>
        <w:tblStyle w:val="19"/>
        <w:tblW w:w="0" w:type="auto"/>
        <w:tblLook w:val="04A0" w:firstRow="1" w:lastRow="0" w:firstColumn="1" w:lastColumn="0" w:noHBand="0" w:noVBand="1"/>
      </w:tblPr>
      <w:tblGrid>
        <w:gridCol w:w="3402"/>
        <w:gridCol w:w="10454"/>
      </w:tblGrid>
      <w:tr w:rsidR="0044345D" w:rsidRPr="007F328B" w14:paraId="7BBC995B" w14:textId="77777777" w:rsidTr="00BE3AD8">
        <w:tc>
          <w:tcPr>
            <w:tcW w:w="3402" w:type="dxa"/>
          </w:tcPr>
          <w:p w14:paraId="22C86D5B" w14:textId="77777777" w:rsidR="0044345D" w:rsidRPr="007F328B" w:rsidRDefault="0044345D"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Тема  занятия</w:t>
            </w:r>
          </w:p>
        </w:tc>
        <w:tc>
          <w:tcPr>
            <w:tcW w:w="10454" w:type="dxa"/>
          </w:tcPr>
          <w:p w14:paraId="7E180D21" w14:textId="355F2982" w:rsidR="0044345D" w:rsidRPr="007F328B" w:rsidRDefault="0044345D" w:rsidP="007F328B">
            <w:pPr>
              <w:spacing w:after="0" w:line="240" w:lineRule="auto"/>
              <w:rPr>
                <w:rFonts w:ascii="Times New Roman" w:hAnsi="Times New Roman" w:cs="Times New Roman"/>
                <w:sz w:val="28"/>
                <w:szCs w:val="28"/>
              </w:rPr>
            </w:pPr>
            <w:r w:rsidRPr="007F328B">
              <w:rPr>
                <w:rFonts w:ascii="Times New Roman" w:hAnsi="Times New Roman" w:cs="Times New Roman"/>
                <w:b/>
                <w:bCs/>
                <w:sz w:val="28"/>
                <w:szCs w:val="28"/>
              </w:rPr>
              <w:t>Элементы теории</w:t>
            </w:r>
            <w:r w:rsidRPr="007F328B">
              <w:rPr>
                <w:rFonts w:ascii="Times New Roman" w:hAnsi="Times New Roman" w:cs="Times New Roman"/>
                <w:b/>
                <w:bCs/>
                <w:spacing w:val="-57"/>
                <w:sz w:val="28"/>
                <w:szCs w:val="28"/>
              </w:rPr>
              <w:t xml:space="preserve">          </w:t>
            </w:r>
            <w:r w:rsidRPr="007F328B">
              <w:rPr>
                <w:rFonts w:ascii="Times New Roman" w:hAnsi="Times New Roman" w:cs="Times New Roman"/>
                <w:b/>
                <w:bCs/>
                <w:sz w:val="28"/>
                <w:szCs w:val="28"/>
              </w:rPr>
              <w:t>вероятностей и статистики</w:t>
            </w:r>
          </w:p>
        </w:tc>
      </w:tr>
      <w:tr w:rsidR="0044345D" w:rsidRPr="007F328B" w14:paraId="7FE76134" w14:textId="77777777" w:rsidTr="00BE3AD8">
        <w:tc>
          <w:tcPr>
            <w:tcW w:w="3402" w:type="dxa"/>
          </w:tcPr>
          <w:p w14:paraId="70759150" w14:textId="77777777" w:rsidR="0044345D" w:rsidRPr="007F328B" w:rsidRDefault="0044345D"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Содержание темы</w:t>
            </w:r>
          </w:p>
        </w:tc>
        <w:tc>
          <w:tcPr>
            <w:tcW w:w="10454" w:type="dxa"/>
          </w:tcPr>
          <w:p w14:paraId="6CE748F9" w14:textId="7C144F59" w:rsidR="0044345D" w:rsidRPr="007F328B" w:rsidRDefault="0044345D" w:rsidP="0044345D">
            <w:pPr>
              <w:spacing w:after="0" w:line="240" w:lineRule="auto"/>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color w:val="181818"/>
                <w:sz w:val="28"/>
                <w:szCs w:val="28"/>
                <w:lang w:eastAsia="ru-RU"/>
              </w:rPr>
              <w:t>История появления теории вероятности.</w:t>
            </w:r>
            <w:r w:rsidRPr="007F328B">
              <w:rPr>
                <w:rFonts w:ascii="Times New Roman" w:hAnsi="Times New Roman" w:cs="Times New Roman"/>
                <w:sz w:val="28"/>
                <w:szCs w:val="28"/>
              </w:rPr>
              <w:t xml:space="preserve"> Исследование взаимосвязи теории вероятностей и криминалистики.</w:t>
            </w:r>
            <w:r>
              <w:rPr>
                <w:rFonts w:ascii="Times New Roman" w:hAnsi="Times New Roman" w:cs="Times New Roman"/>
                <w:sz w:val="28"/>
                <w:szCs w:val="28"/>
              </w:rPr>
              <w:t xml:space="preserve"> </w:t>
            </w:r>
            <w:r w:rsidRPr="007F328B">
              <w:rPr>
                <w:rFonts w:ascii="Times New Roman" w:eastAsia="Calibri" w:hAnsi="Times New Roman" w:cs="Times New Roman"/>
                <w:sz w:val="28"/>
                <w:szCs w:val="28"/>
                <w:lang w:eastAsia="ru-RU"/>
              </w:rPr>
              <w:t>Испытание и событие. Виды событий. Действия над событиями.</w:t>
            </w:r>
            <w:r w:rsidRPr="007F328B">
              <w:rPr>
                <w:rFonts w:ascii="Times New Roman" w:eastAsia="Times New Roman" w:hAnsi="Times New Roman" w:cs="Times New Roman"/>
                <w:color w:val="181818"/>
                <w:sz w:val="28"/>
                <w:szCs w:val="28"/>
                <w:lang w:eastAsia="ru-RU"/>
              </w:rPr>
              <w:t xml:space="preserve">  Выполнение практических заданий профессиональной направленности.</w:t>
            </w:r>
            <w:r w:rsidRPr="007F328B">
              <w:rPr>
                <w:rFonts w:ascii="Times New Roman" w:eastAsia="Calibri" w:hAnsi="Times New Roman" w:cs="Times New Roman"/>
                <w:sz w:val="28"/>
                <w:szCs w:val="28"/>
                <w:lang w:eastAsia="ru-RU"/>
              </w:rPr>
              <w:t xml:space="preserve"> Решение практических задач с применением вероятностных методов</w:t>
            </w:r>
          </w:p>
        </w:tc>
      </w:tr>
      <w:tr w:rsidR="0044345D" w:rsidRPr="007F328B" w14:paraId="49B18779" w14:textId="77777777" w:rsidTr="00BE3AD8">
        <w:tc>
          <w:tcPr>
            <w:tcW w:w="3402" w:type="dxa"/>
          </w:tcPr>
          <w:p w14:paraId="25AC569B" w14:textId="77777777" w:rsidR="0044345D" w:rsidRPr="007F328B" w:rsidRDefault="0044345D"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Тип занятия</w:t>
            </w:r>
          </w:p>
        </w:tc>
        <w:tc>
          <w:tcPr>
            <w:tcW w:w="10454" w:type="dxa"/>
          </w:tcPr>
          <w:p w14:paraId="5F834316" w14:textId="2D308306" w:rsidR="0044345D" w:rsidRPr="007F328B" w:rsidRDefault="0044345D" w:rsidP="007F328B">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Практическое занятие</w:t>
            </w:r>
            <w:r w:rsidR="00875CF4">
              <w:rPr>
                <w:rFonts w:ascii="Times New Roman" w:hAnsi="Times New Roman" w:cs="Times New Roman"/>
                <w:sz w:val="28"/>
                <w:szCs w:val="28"/>
              </w:rPr>
              <w:t>, профессионально ориентированное содержание</w:t>
            </w:r>
          </w:p>
        </w:tc>
      </w:tr>
      <w:tr w:rsidR="0044345D" w:rsidRPr="007F328B" w14:paraId="5DCC61FD" w14:textId="77777777" w:rsidTr="00BE3AD8">
        <w:tc>
          <w:tcPr>
            <w:tcW w:w="3402" w:type="dxa"/>
          </w:tcPr>
          <w:p w14:paraId="32528D96" w14:textId="77777777" w:rsidR="0044345D" w:rsidRPr="007F328B" w:rsidRDefault="0044345D"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 xml:space="preserve">Форма организации </w:t>
            </w:r>
          </w:p>
        </w:tc>
        <w:tc>
          <w:tcPr>
            <w:tcW w:w="10454" w:type="dxa"/>
          </w:tcPr>
          <w:p w14:paraId="240E908E" w14:textId="77777777" w:rsidR="0044345D" w:rsidRPr="007F328B" w:rsidRDefault="0044345D"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Фронтальная, групповая</w:t>
            </w:r>
          </w:p>
        </w:tc>
      </w:tr>
    </w:tbl>
    <w:p w14:paraId="04D80EEA" w14:textId="77777777" w:rsidR="007F328B" w:rsidRPr="007F328B" w:rsidRDefault="007F328B" w:rsidP="007F328B">
      <w:pPr>
        <w:spacing w:after="160" w:line="259" w:lineRule="auto"/>
        <w:rPr>
          <w:rFonts w:ascii="Times New Roman" w:hAnsi="Times New Roman" w:cs="Times New Roman"/>
          <w:sz w:val="28"/>
          <w:szCs w:val="28"/>
        </w:rPr>
      </w:pPr>
    </w:p>
    <w:tbl>
      <w:tblPr>
        <w:tblStyle w:val="19"/>
        <w:tblW w:w="0" w:type="auto"/>
        <w:tblLook w:val="04A0" w:firstRow="1" w:lastRow="0" w:firstColumn="1" w:lastColumn="0" w:noHBand="0" w:noVBand="1"/>
      </w:tblPr>
      <w:tblGrid>
        <w:gridCol w:w="2790"/>
        <w:gridCol w:w="2874"/>
        <w:gridCol w:w="4335"/>
        <w:gridCol w:w="2482"/>
        <w:gridCol w:w="2220"/>
      </w:tblGrid>
      <w:tr w:rsidR="0044345D" w:rsidRPr="007F328B" w14:paraId="6E319897" w14:textId="77777777" w:rsidTr="0044345D">
        <w:tc>
          <w:tcPr>
            <w:tcW w:w="2826" w:type="dxa"/>
          </w:tcPr>
          <w:p w14:paraId="6FC0DEFA"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Этапы занятия</w:t>
            </w:r>
          </w:p>
        </w:tc>
        <w:tc>
          <w:tcPr>
            <w:tcW w:w="2959" w:type="dxa"/>
          </w:tcPr>
          <w:p w14:paraId="553710F5"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Деятельность преподавателя</w:t>
            </w:r>
          </w:p>
        </w:tc>
        <w:tc>
          <w:tcPr>
            <w:tcW w:w="4700" w:type="dxa"/>
          </w:tcPr>
          <w:p w14:paraId="3C9275D3"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Деятельность обучающихся</w:t>
            </w:r>
          </w:p>
        </w:tc>
        <w:tc>
          <w:tcPr>
            <w:tcW w:w="1996" w:type="dxa"/>
          </w:tcPr>
          <w:p w14:paraId="59BEEBEE"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Планируемые образовательные результаты</w:t>
            </w:r>
          </w:p>
        </w:tc>
        <w:tc>
          <w:tcPr>
            <w:tcW w:w="2220" w:type="dxa"/>
          </w:tcPr>
          <w:p w14:paraId="0C6DDFDB"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Типы оценочных мероприятий</w:t>
            </w:r>
          </w:p>
        </w:tc>
      </w:tr>
      <w:tr w:rsidR="007F328B" w:rsidRPr="007F328B" w14:paraId="4AA76ADA" w14:textId="77777777" w:rsidTr="0044345D">
        <w:tc>
          <w:tcPr>
            <w:tcW w:w="14701" w:type="dxa"/>
            <w:gridSpan w:val="5"/>
          </w:tcPr>
          <w:p w14:paraId="7FB7D65B" w14:textId="001F95DF" w:rsidR="007F328B" w:rsidRPr="0044345D" w:rsidRDefault="007F328B" w:rsidP="0044345D">
            <w:pPr>
              <w:pStyle w:val="af3"/>
              <w:numPr>
                <w:ilvl w:val="0"/>
                <w:numId w:val="10"/>
              </w:numPr>
              <w:rPr>
                <w:b/>
                <w:bCs/>
                <w:sz w:val="28"/>
                <w:szCs w:val="28"/>
              </w:rPr>
            </w:pPr>
            <w:r w:rsidRPr="0044345D">
              <w:rPr>
                <w:b/>
                <w:bCs/>
                <w:sz w:val="28"/>
                <w:szCs w:val="28"/>
              </w:rPr>
              <w:t>Организационный этап занятия</w:t>
            </w:r>
          </w:p>
        </w:tc>
      </w:tr>
      <w:tr w:rsidR="0044345D" w:rsidRPr="007F328B" w14:paraId="3B8C6D35" w14:textId="77777777" w:rsidTr="0044345D">
        <w:tc>
          <w:tcPr>
            <w:tcW w:w="2826" w:type="dxa"/>
          </w:tcPr>
          <w:p w14:paraId="13BB0889"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 xml:space="preserve">Создание рабочей обстановки, актуализация мотивов учебной деятельности </w:t>
            </w:r>
          </w:p>
        </w:tc>
        <w:tc>
          <w:tcPr>
            <w:tcW w:w="2959" w:type="dxa"/>
          </w:tcPr>
          <w:p w14:paraId="0943335C"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-Приветствует обучающихся, мотивирует на активную работу;</w:t>
            </w:r>
          </w:p>
          <w:p w14:paraId="7215FDC0" w14:textId="77FB109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 xml:space="preserve">-определяет  вместе с обучающимися тему и цели </w:t>
            </w:r>
            <w:r w:rsidR="0044345D">
              <w:rPr>
                <w:rFonts w:ascii="Times New Roman" w:hAnsi="Times New Roman" w:cs="Times New Roman"/>
                <w:sz w:val="28"/>
                <w:szCs w:val="28"/>
              </w:rPr>
              <w:t>занятия</w:t>
            </w:r>
          </w:p>
        </w:tc>
        <w:tc>
          <w:tcPr>
            <w:tcW w:w="4700" w:type="dxa"/>
          </w:tcPr>
          <w:p w14:paraId="50B4AAD5" w14:textId="3E5D8F10"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-Демонстрируют  готовность к активной работе</w:t>
            </w:r>
            <w:r w:rsidR="0044345D">
              <w:rPr>
                <w:rFonts w:ascii="Times New Roman" w:eastAsia="Times New Roman" w:hAnsi="Times New Roman" w:cs="Times New Roman"/>
                <w:sz w:val="28"/>
                <w:szCs w:val="28"/>
                <w:lang w:eastAsia="ru-RU"/>
              </w:rPr>
              <w:t>.</w:t>
            </w:r>
          </w:p>
          <w:p w14:paraId="3E0A7F6D" w14:textId="6E6DFE33"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-Формулируют тему урока, записывают</w:t>
            </w:r>
            <w:r w:rsidR="0044345D">
              <w:rPr>
                <w:rFonts w:ascii="Times New Roman" w:eastAsia="Times New Roman" w:hAnsi="Times New Roman" w:cs="Times New Roman"/>
                <w:sz w:val="28"/>
                <w:szCs w:val="28"/>
                <w:lang w:eastAsia="ru-RU"/>
              </w:rPr>
              <w:t>.</w:t>
            </w:r>
          </w:p>
          <w:p w14:paraId="33C74E77" w14:textId="5C738796"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 xml:space="preserve">- Формулируют цель </w:t>
            </w:r>
            <w:r w:rsidR="0044345D">
              <w:rPr>
                <w:rFonts w:ascii="Times New Roman" w:eastAsia="Times New Roman" w:hAnsi="Times New Roman" w:cs="Times New Roman"/>
                <w:sz w:val="28"/>
                <w:szCs w:val="28"/>
                <w:lang w:eastAsia="ru-RU"/>
              </w:rPr>
              <w:t>занятия</w:t>
            </w:r>
            <w:r w:rsidRPr="007F328B">
              <w:rPr>
                <w:rFonts w:ascii="Times New Roman" w:eastAsia="Times New Roman" w:hAnsi="Times New Roman" w:cs="Times New Roman"/>
                <w:sz w:val="28"/>
                <w:szCs w:val="28"/>
                <w:lang w:eastAsia="ru-RU"/>
              </w:rPr>
              <w:t>, записывают</w:t>
            </w:r>
          </w:p>
          <w:p w14:paraId="001A0B38" w14:textId="77777777" w:rsidR="007F328B" w:rsidRPr="007F328B" w:rsidRDefault="007F328B" w:rsidP="007F328B">
            <w:pPr>
              <w:spacing w:after="0" w:line="240" w:lineRule="auto"/>
              <w:rPr>
                <w:rFonts w:ascii="Times New Roman" w:hAnsi="Times New Roman" w:cs="Times New Roman"/>
                <w:sz w:val="28"/>
                <w:szCs w:val="28"/>
              </w:rPr>
            </w:pPr>
          </w:p>
        </w:tc>
        <w:tc>
          <w:tcPr>
            <w:tcW w:w="1996" w:type="dxa"/>
            <w:vMerge w:val="restart"/>
          </w:tcPr>
          <w:p w14:paraId="022D0A9C" w14:textId="77777777" w:rsidR="007F328B" w:rsidRPr="007F328B" w:rsidRDefault="007F328B" w:rsidP="007F328B">
            <w:pPr>
              <w:spacing w:after="0" w:line="240" w:lineRule="auto"/>
              <w:rPr>
                <w:rFonts w:ascii="Times New Roman" w:hAnsi="Times New Roman" w:cs="Times New Roman"/>
                <w:spacing w:val="1"/>
                <w:sz w:val="28"/>
                <w:szCs w:val="28"/>
              </w:rPr>
            </w:pPr>
            <w:r w:rsidRPr="007F328B">
              <w:rPr>
                <w:rFonts w:ascii="Times New Roman" w:eastAsia="Times New Roman" w:hAnsi="Times New Roman" w:cs="Times New Roman"/>
                <w:sz w:val="28"/>
                <w:szCs w:val="28"/>
                <w:lang w:eastAsia="ru-RU"/>
              </w:rPr>
              <w:t xml:space="preserve">Знание основ теории </w:t>
            </w:r>
            <w:r w:rsidRPr="007F328B">
              <w:rPr>
                <w:rFonts w:ascii="Times New Roman" w:hAnsi="Times New Roman" w:cs="Times New Roman"/>
                <w:sz w:val="28"/>
                <w:szCs w:val="28"/>
              </w:rPr>
              <w:t>вероятностей и статистики позволяет будущим юристам формировать профессиональное математическое мышление;</w:t>
            </w:r>
            <w:r w:rsidRPr="007F328B">
              <w:rPr>
                <w:rFonts w:ascii="Times New Roman" w:hAnsi="Times New Roman" w:cs="Times New Roman"/>
                <w:spacing w:val="1"/>
                <w:sz w:val="28"/>
                <w:szCs w:val="28"/>
              </w:rPr>
              <w:t xml:space="preserve"> </w:t>
            </w:r>
          </w:p>
          <w:p w14:paraId="14FCBD0C" w14:textId="77777777" w:rsidR="007F328B" w:rsidRPr="007F328B" w:rsidRDefault="007F328B" w:rsidP="007F328B">
            <w:pPr>
              <w:spacing w:after="0" w:line="240" w:lineRule="auto"/>
              <w:rPr>
                <w:rFonts w:ascii="Times New Roman" w:hAnsi="Times New Roman" w:cs="Times New Roman"/>
                <w:spacing w:val="43"/>
                <w:sz w:val="28"/>
                <w:szCs w:val="28"/>
              </w:rPr>
            </w:pPr>
            <w:r w:rsidRPr="007F328B">
              <w:rPr>
                <w:rFonts w:ascii="Times New Roman" w:hAnsi="Times New Roman" w:cs="Times New Roman"/>
                <w:sz w:val="28"/>
                <w:szCs w:val="28"/>
              </w:rPr>
              <w:t>во-вторых,</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постоянно</w:t>
            </w:r>
            <w:r w:rsidRPr="007F328B">
              <w:rPr>
                <w:rFonts w:ascii="Times New Roman" w:hAnsi="Times New Roman" w:cs="Times New Roman"/>
                <w:spacing w:val="1"/>
                <w:sz w:val="28"/>
                <w:szCs w:val="28"/>
              </w:rPr>
              <w:t xml:space="preserve"> </w:t>
            </w:r>
            <w:r w:rsidRPr="007F328B">
              <w:rPr>
                <w:rFonts w:ascii="Times New Roman" w:hAnsi="Times New Roman" w:cs="Times New Roman"/>
                <w:spacing w:val="-1"/>
                <w:sz w:val="28"/>
                <w:szCs w:val="28"/>
              </w:rPr>
              <w:t>развивающиеся</w:t>
            </w:r>
            <w:r w:rsidRPr="007F328B">
              <w:rPr>
                <w:rFonts w:ascii="Times New Roman" w:hAnsi="Times New Roman" w:cs="Times New Roman"/>
                <w:spacing w:val="-12"/>
                <w:sz w:val="28"/>
                <w:szCs w:val="28"/>
              </w:rPr>
              <w:t xml:space="preserve"> </w:t>
            </w:r>
            <w:r w:rsidRPr="007F328B">
              <w:rPr>
                <w:rFonts w:ascii="Times New Roman" w:hAnsi="Times New Roman" w:cs="Times New Roman"/>
                <w:spacing w:val="-1"/>
                <w:sz w:val="28"/>
                <w:szCs w:val="28"/>
              </w:rPr>
              <w:t>знания</w:t>
            </w:r>
            <w:r w:rsidRPr="007F328B">
              <w:rPr>
                <w:rFonts w:ascii="Times New Roman" w:hAnsi="Times New Roman" w:cs="Times New Roman"/>
                <w:spacing w:val="-9"/>
                <w:sz w:val="28"/>
                <w:szCs w:val="28"/>
              </w:rPr>
              <w:t xml:space="preserve"> </w:t>
            </w:r>
            <w:r w:rsidRPr="007F328B">
              <w:rPr>
                <w:rFonts w:ascii="Times New Roman" w:hAnsi="Times New Roman" w:cs="Times New Roman"/>
                <w:spacing w:val="-1"/>
                <w:sz w:val="28"/>
                <w:szCs w:val="28"/>
              </w:rPr>
              <w:t>теории</w:t>
            </w:r>
            <w:r w:rsidRPr="007F328B">
              <w:rPr>
                <w:rFonts w:ascii="Times New Roman" w:hAnsi="Times New Roman" w:cs="Times New Roman"/>
                <w:spacing w:val="-8"/>
                <w:sz w:val="28"/>
                <w:szCs w:val="28"/>
              </w:rPr>
              <w:t xml:space="preserve"> </w:t>
            </w:r>
            <w:r w:rsidRPr="007F328B">
              <w:rPr>
                <w:rFonts w:ascii="Times New Roman" w:hAnsi="Times New Roman" w:cs="Times New Roman"/>
                <w:spacing w:val="-1"/>
                <w:sz w:val="28"/>
                <w:szCs w:val="28"/>
              </w:rPr>
              <w:t>вероятностей</w:t>
            </w:r>
            <w:r w:rsidRPr="007F328B">
              <w:rPr>
                <w:rFonts w:ascii="Times New Roman" w:hAnsi="Times New Roman" w:cs="Times New Roman"/>
                <w:spacing w:val="-13"/>
                <w:sz w:val="28"/>
                <w:szCs w:val="28"/>
              </w:rPr>
              <w:t xml:space="preserve"> </w:t>
            </w:r>
            <w:r w:rsidRPr="007F328B">
              <w:rPr>
                <w:rFonts w:ascii="Times New Roman" w:hAnsi="Times New Roman" w:cs="Times New Roman"/>
                <w:spacing w:val="-1"/>
                <w:sz w:val="28"/>
                <w:szCs w:val="28"/>
              </w:rPr>
              <w:t>помогут</w:t>
            </w:r>
            <w:r w:rsidRPr="007F328B">
              <w:rPr>
                <w:rFonts w:ascii="Times New Roman" w:hAnsi="Times New Roman" w:cs="Times New Roman"/>
                <w:spacing w:val="-9"/>
                <w:sz w:val="28"/>
                <w:szCs w:val="28"/>
              </w:rPr>
              <w:t xml:space="preserve"> </w:t>
            </w:r>
            <w:r w:rsidRPr="007F328B">
              <w:rPr>
                <w:rFonts w:ascii="Times New Roman" w:hAnsi="Times New Roman" w:cs="Times New Roman"/>
                <w:spacing w:val="-1"/>
                <w:sz w:val="28"/>
                <w:szCs w:val="28"/>
              </w:rPr>
              <w:t>в</w:t>
            </w:r>
            <w:r w:rsidRPr="007F328B">
              <w:rPr>
                <w:rFonts w:ascii="Times New Roman" w:hAnsi="Times New Roman" w:cs="Times New Roman"/>
                <w:spacing w:val="-9"/>
                <w:sz w:val="28"/>
                <w:szCs w:val="28"/>
              </w:rPr>
              <w:t xml:space="preserve"> </w:t>
            </w:r>
            <w:r w:rsidRPr="007F328B">
              <w:rPr>
                <w:rFonts w:ascii="Times New Roman" w:hAnsi="Times New Roman" w:cs="Times New Roman"/>
                <w:spacing w:val="-1"/>
                <w:sz w:val="28"/>
                <w:szCs w:val="28"/>
              </w:rPr>
              <w:t>раскрытии,</w:t>
            </w:r>
            <w:r w:rsidRPr="007F328B">
              <w:rPr>
                <w:rFonts w:ascii="Times New Roman" w:hAnsi="Times New Roman" w:cs="Times New Roman"/>
                <w:spacing w:val="-11"/>
                <w:sz w:val="28"/>
                <w:szCs w:val="28"/>
              </w:rPr>
              <w:t xml:space="preserve"> </w:t>
            </w:r>
            <w:r w:rsidRPr="007F328B">
              <w:rPr>
                <w:rFonts w:ascii="Times New Roman" w:hAnsi="Times New Roman" w:cs="Times New Roman"/>
                <w:sz w:val="28"/>
                <w:szCs w:val="28"/>
              </w:rPr>
              <w:t>расследовании</w:t>
            </w:r>
            <w:r w:rsidRPr="007F328B">
              <w:rPr>
                <w:rFonts w:ascii="Times New Roman" w:hAnsi="Times New Roman" w:cs="Times New Roman"/>
                <w:spacing w:val="-13"/>
                <w:sz w:val="28"/>
                <w:szCs w:val="28"/>
              </w:rPr>
              <w:t xml:space="preserve"> </w:t>
            </w:r>
            <w:r w:rsidRPr="007F328B">
              <w:rPr>
                <w:rFonts w:ascii="Times New Roman" w:hAnsi="Times New Roman" w:cs="Times New Roman"/>
                <w:sz w:val="28"/>
                <w:szCs w:val="28"/>
              </w:rPr>
              <w:t>и</w:t>
            </w:r>
            <w:r w:rsidRPr="007F328B">
              <w:rPr>
                <w:rFonts w:ascii="Times New Roman" w:hAnsi="Times New Roman" w:cs="Times New Roman"/>
                <w:spacing w:val="-10"/>
                <w:sz w:val="28"/>
                <w:szCs w:val="28"/>
              </w:rPr>
              <w:t xml:space="preserve"> </w:t>
            </w:r>
            <w:r w:rsidRPr="007F328B">
              <w:rPr>
                <w:rFonts w:ascii="Times New Roman" w:hAnsi="Times New Roman" w:cs="Times New Roman"/>
                <w:sz w:val="28"/>
                <w:szCs w:val="28"/>
              </w:rPr>
              <w:t>предотвращении</w:t>
            </w:r>
            <w:r w:rsidRPr="007F328B">
              <w:rPr>
                <w:rFonts w:ascii="Times New Roman" w:hAnsi="Times New Roman" w:cs="Times New Roman"/>
                <w:spacing w:val="-12"/>
                <w:sz w:val="28"/>
                <w:szCs w:val="28"/>
              </w:rPr>
              <w:t xml:space="preserve"> </w:t>
            </w:r>
            <w:r w:rsidRPr="007F328B">
              <w:rPr>
                <w:rFonts w:ascii="Times New Roman" w:hAnsi="Times New Roman" w:cs="Times New Roman"/>
                <w:sz w:val="28"/>
                <w:szCs w:val="28"/>
              </w:rPr>
              <w:t>различных</w:t>
            </w:r>
            <w:r w:rsidRPr="007F328B">
              <w:rPr>
                <w:rFonts w:ascii="Times New Roman" w:hAnsi="Times New Roman" w:cs="Times New Roman"/>
                <w:spacing w:val="-48"/>
                <w:sz w:val="28"/>
                <w:szCs w:val="28"/>
              </w:rPr>
              <w:t xml:space="preserve"> </w:t>
            </w:r>
            <w:r w:rsidRPr="007F328B">
              <w:rPr>
                <w:rFonts w:ascii="Times New Roman" w:hAnsi="Times New Roman" w:cs="Times New Roman"/>
                <w:sz w:val="28"/>
                <w:szCs w:val="28"/>
              </w:rPr>
              <w:t>видов</w:t>
            </w:r>
            <w:r w:rsidRPr="007F328B">
              <w:rPr>
                <w:rFonts w:ascii="Times New Roman" w:hAnsi="Times New Roman" w:cs="Times New Roman"/>
                <w:spacing w:val="42"/>
                <w:sz w:val="28"/>
                <w:szCs w:val="28"/>
              </w:rPr>
              <w:t xml:space="preserve"> </w:t>
            </w:r>
            <w:r w:rsidRPr="007F328B">
              <w:rPr>
                <w:rFonts w:ascii="Times New Roman" w:hAnsi="Times New Roman" w:cs="Times New Roman"/>
                <w:sz w:val="28"/>
                <w:szCs w:val="28"/>
              </w:rPr>
              <w:t>преступлений;</w:t>
            </w:r>
            <w:r w:rsidRPr="007F328B">
              <w:rPr>
                <w:rFonts w:ascii="Times New Roman" w:hAnsi="Times New Roman" w:cs="Times New Roman"/>
                <w:spacing w:val="43"/>
                <w:sz w:val="28"/>
                <w:szCs w:val="28"/>
              </w:rPr>
              <w:t xml:space="preserve"> </w:t>
            </w:r>
          </w:p>
          <w:p w14:paraId="3EED23F4"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в-третьих,</w:t>
            </w:r>
            <w:r w:rsidRPr="007F328B">
              <w:rPr>
                <w:rFonts w:ascii="Times New Roman" w:hAnsi="Times New Roman" w:cs="Times New Roman"/>
                <w:spacing w:val="43"/>
                <w:sz w:val="28"/>
                <w:szCs w:val="28"/>
              </w:rPr>
              <w:t xml:space="preserve"> </w:t>
            </w:r>
            <w:r w:rsidRPr="007F328B">
              <w:rPr>
                <w:rFonts w:ascii="Times New Roman" w:hAnsi="Times New Roman" w:cs="Times New Roman"/>
                <w:sz w:val="28"/>
                <w:szCs w:val="28"/>
              </w:rPr>
              <w:t>связь</w:t>
            </w:r>
            <w:r w:rsidRPr="007F328B">
              <w:rPr>
                <w:rFonts w:ascii="Times New Roman" w:hAnsi="Times New Roman" w:cs="Times New Roman"/>
                <w:spacing w:val="43"/>
                <w:sz w:val="28"/>
                <w:szCs w:val="28"/>
              </w:rPr>
              <w:t xml:space="preserve"> </w:t>
            </w:r>
            <w:r w:rsidRPr="007F328B">
              <w:rPr>
                <w:rFonts w:ascii="Times New Roman" w:hAnsi="Times New Roman" w:cs="Times New Roman"/>
                <w:sz w:val="28"/>
                <w:szCs w:val="28"/>
              </w:rPr>
              <w:t>криминалистики</w:t>
            </w:r>
            <w:r w:rsidRPr="007F328B">
              <w:rPr>
                <w:rFonts w:ascii="Times New Roman" w:hAnsi="Times New Roman" w:cs="Times New Roman"/>
                <w:spacing w:val="42"/>
                <w:sz w:val="28"/>
                <w:szCs w:val="28"/>
              </w:rPr>
              <w:t xml:space="preserve"> </w:t>
            </w:r>
            <w:r w:rsidRPr="007F328B">
              <w:rPr>
                <w:rFonts w:ascii="Times New Roman" w:hAnsi="Times New Roman" w:cs="Times New Roman"/>
                <w:sz w:val="28"/>
                <w:szCs w:val="28"/>
              </w:rPr>
              <w:t>и</w:t>
            </w:r>
            <w:r w:rsidRPr="007F328B">
              <w:rPr>
                <w:rFonts w:ascii="Times New Roman" w:hAnsi="Times New Roman" w:cs="Times New Roman"/>
                <w:spacing w:val="42"/>
                <w:sz w:val="28"/>
                <w:szCs w:val="28"/>
              </w:rPr>
              <w:t xml:space="preserve"> </w:t>
            </w:r>
            <w:r w:rsidRPr="007F328B">
              <w:rPr>
                <w:rFonts w:ascii="Times New Roman" w:hAnsi="Times New Roman" w:cs="Times New Roman"/>
                <w:sz w:val="28"/>
                <w:szCs w:val="28"/>
              </w:rPr>
              <w:t>теории</w:t>
            </w:r>
            <w:r w:rsidRPr="007F328B">
              <w:rPr>
                <w:rFonts w:ascii="Times New Roman" w:hAnsi="Times New Roman" w:cs="Times New Roman"/>
                <w:spacing w:val="42"/>
                <w:sz w:val="28"/>
                <w:szCs w:val="28"/>
              </w:rPr>
              <w:t xml:space="preserve"> </w:t>
            </w:r>
            <w:r w:rsidRPr="007F328B">
              <w:rPr>
                <w:rFonts w:ascii="Times New Roman" w:hAnsi="Times New Roman" w:cs="Times New Roman"/>
                <w:sz w:val="28"/>
                <w:szCs w:val="28"/>
              </w:rPr>
              <w:t>вероятностей</w:t>
            </w:r>
            <w:r w:rsidRPr="007F328B">
              <w:rPr>
                <w:rFonts w:ascii="Times New Roman" w:hAnsi="Times New Roman" w:cs="Times New Roman"/>
                <w:spacing w:val="43"/>
                <w:sz w:val="28"/>
                <w:szCs w:val="28"/>
              </w:rPr>
              <w:t xml:space="preserve"> </w:t>
            </w:r>
            <w:r w:rsidRPr="007F328B">
              <w:rPr>
                <w:rFonts w:ascii="Times New Roman" w:hAnsi="Times New Roman" w:cs="Times New Roman"/>
                <w:sz w:val="28"/>
                <w:szCs w:val="28"/>
              </w:rPr>
              <w:t>предполагает</w:t>
            </w:r>
            <w:r w:rsidRPr="007F328B">
              <w:rPr>
                <w:rFonts w:ascii="Times New Roman" w:hAnsi="Times New Roman" w:cs="Times New Roman"/>
                <w:spacing w:val="45"/>
                <w:sz w:val="28"/>
                <w:szCs w:val="28"/>
              </w:rPr>
              <w:t xml:space="preserve"> </w:t>
            </w:r>
            <w:r w:rsidRPr="007F328B">
              <w:rPr>
                <w:rFonts w:ascii="Times New Roman" w:hAnsi="Times New Roman" w:cs="Times New Roman"/>
                <w:sz w:val="28"/>
                <w:szCs w:val="28"/>
              </w:rPr>
              <w:t>необходимость научно-исследовательской работы по созданию методик расследования отдельных видов преступлений, так как</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только</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на</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основании</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научно-</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обоснованных</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положений</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можно</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добиться</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принятия</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действительно</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верных</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решений.</w:t>
            </w:r>
          </w:p>
          <w:p w14:paraId="2A8920D8" w14:textId="77777777" w:rsidR="007F328B" w:rsidRPr="007F328B" w:rsidRDefault="007F328B" w:rsidP="007F328B">
            <w:pPr>
              <w:widowControl w:val="0"/>
              <w:suppressAutoHyphens/>
              <w:autoSpaceDE w:val="0"/>
              <w:spacing w:after="0" w:line="273" w:lineRule="exact"/>
              <w:ind w:right="426"/>
              <w:rPr>
                <w:rFonts w:ascii="Times New Roman" w:eastAsia="Times New Roman" w:hAnsi="Times New Roman" w:cs="Times New Roman"/>
                <w:sz w:val="28"/>
                <w:szCs w:val="28"/>
                <w:lang w:eastAsia="zh-CN"/>
              </w:rPr>
            </w:pPr>
            <w:r w:rsidRPr="007F328B">
              <w:rPr>
                <w:rFonts w:ascii="Times New Roman" w:eastAsia="Times New Roman" w:hAnsi="Times New Roman" w:cs="Times New Roman"/>
                <w:bCs/>
                <w:sz w:val="28"/>
                <w:szCs w:val="28"/>
                <w:lang w:eastAsia="zh-CN"/>
              </w:rPr>
              <w:t xml:space="preserve">ОК 1, </w:t>
            </w:r>
          </w:p>
          <w:p w14:paraId="69BDCE7D" w14:textId="77777777" w:rsidR="007F328B" w:rsidRPr="007F328B" w:rsidRDefault="007F328B" w:rsidP="007F328B">
            <w:pPr>
              <w:widowControl w:val="0"/>
              <w:suppressAutoHyphens/>
              <w:autoSpaceDE w:val="0"/>
              <w:spacing w:after="0" w:line="273" w:lineRule="exact"/>
              <w:ind w:right="426"/>
              <w:rPr>
                <w:rFonts w:ascii="Times New Roman" w:eastAsia="Times New Roman" w:hAnsi="Times New Roman" w:cs="Times New Roman"/>
                <w:sz w:val="28"/>
                <w:szCs w:val="28"/>
                <w:lang w:eastAsia="zh-CN"/>
              </w:rPr>
            </w:pPr>
            <w:r w:rsidRPr="007F328B">
              <w:rPr>
                <w:rFonts w:ascii="Times New Roman" w:eastAsia="Times New Roman" w:hAnsi="Times New Roman" w:cs="Times New Roman"/>
                <w:bCs/>
                <w:sz w:val="28"/>
                <w:szCs w:val="28"/>
                <w:lang w:eastAsia="zh-CN"/>
              </w:rPr>
              <w:t xml:space="preserve">ОК 2, </w:t>
            </w:r>
          </w:p>
          <w:p w14:paraId="31A79150" w14:textId="77777777" w:rsidR="007F328B" w:rsidRPr="007F328B" w:rsidRDefault="007F328B" w:rsidP="007F328B">
            <w:pPr>
              <w:widowControl w:val="0"/>
              <w:suppressAutoHyphens/>
              <w:autoSpaceDE w:val="0"/>
              <w:spacing w:after="0" w:line="273" w:lineRule="exact"/>
              <w:ind w:right="426"/>
              <w:rPr>
                <w:rFonts w:ascii="Times New Roman" w:eastAsia="Times New Roman" w:hAnsi="Times New Roman" w:cs="Times New Roman"/>
                <w:sz w:val="28"/>
                <w:szCs w:val="28"/>
                <w:lang w:eastAsia="zh-CN"/>
              </w:rPr>
            </w:pPr>
            <w:r w:rsidRPr="007F328B">
              <w:rPr>
                <w:rFonts w:ascii="Times New Roman" w:eastAsia="Times New Roman" w:hAnsi="Times New Roman" w:cs="Times New Roman"/>
                <w:bCs/>
                <w:sz w:val="28"/>
                <w:szCs w:val="28"/>
                <w:lang w:eastAsia="zh-CN"/>
              </w:rPr>
              <w:t>ОК 3,</w:t>
            </w:r>
          </w:p>
          <w:p w14:paraId="047E863A" w14:textId="77777777" w:rsidR="007F328B" w:rsidRPr="007F328B" w:rsidRDefault="007F328B" w:rsidP="007F328B">
            <w:pPr>
              <w:widowControl w:val="0"/>
              <w:suppressAutoHyphens/>
              <w:autoSpaceDE w:val="0"/>
              <w:spacing w:after="0" w:line="273" w:lineRule="exact"/>
              <w:ind w:right="426"/>
              <w:rPr>
                <w:rFonts w:ascii="Times New Roman" w:eastAsia="Times New Roman" w:hAnsi="Times New Roman" w:cs="Times New Roman"/>
                <w:sz w:val="28"/>
                <w:szCs w:val="28"/>
                <w:lang w:eastAsia="zh-CN"/>
              </w:rPr>
            </w:pPr>
            <w:r w:rsidRPr="007F328B">
              <w:rPr>
                <w:rFonts w:ascii="Times New Roman" w:eastAsia="Times New Roman" w:hAnsi="Times New Roman" w:cs="Times New Roman"/>
                <w:bCs/>
                <w:sz w:val="28"/>
                <w:szCs w:val="28"/>
                <w:lang w:eastAsia="zh-CN"/>
              </w:rPr>
              <w:t xml:space="preserve">ОК 4, </w:t>
            </w:r>
          </w:p>
          <w:p w14:paraId="04F02296" w14:textId="77777777" w:rsidR="007F328B" w:rsidRPr="007F328B" w:rsidRDefault="007F328B" w:rsidP="007F328B">
            <w:pPr>
              <w:widowControl w:val="0"/>
              <w:suppressAutoHyphens/>
              <w:autoSpaceDE w:val="0"/>
              <w:spacing w:after="0" w:line="273" w:lineRule="exact"/>
              <w:ind w:right="426"/>
              <w:rPr>
                <w:rFonts w:ascii="Times New Roman" w:eastAsia="Times New Roman" w:hAnsi="Times New Roman" w:cs="Times New Roman"/>
                <w:sz w:val="28"/>
                <w:szCs w:val="28"/>
                <w:lang w:eastAsia="zh-CN"/>
              </w:rPr>
            </w:pPr>
            <w:r w:rsidRPr="007F328B">
              <w:rPr>
                <w:rFonts w:ascii="Times New Roman" w:eastAsia="Times New Roman" w:hAnsi="Times New Roman" w:cs="Times New Roman"/>
                <w:bCs/>
                <w:sz w:val="28"/>
                <w:szCs w:val="28"/>
                <w:lang w:eastAsia="zh-CN"/>
              </w:rPr>
              <w:t xml:space="preserve">ОК 5, </w:t>
            </w:r>
          </w:p>
          <w:p w14:paraId="0B6B7ADC" w14:textId="77777777" w:rsidR="007F328B" w:rsidRPr="007F328B" w:rsidRDefault="007F328B" w:rsidP="007F328B">
            <w:pPr>
              <w:widowControl w:val="0"/>
              <w:suppressAutoHyphens/>
              <w:autoSpaceDE w:val="0"/>
              <w:spacing w:after="0" w:line="273" w:lineRule="exact"/>
              <w:ind w:right="426"/>
              <w:rPr>
                <w:rFonts w:ascii="Times New Roman" w:eastAsia="Times New Roman" w:hAnsi="Times New Roman" w:cs="Times New Roman"/>
                <w:sz w:val="28"/>
                <w:szCs w:val="28"/>
                <w:lang w:eastAsia="zh-CN"/>
              </w:rPr>
            </w:pPr>
            <w:r w:rsidRPr="007F328B">
              <w:rPr>
                <w:rFonts w:ascii="Times New Roman" w:eastAsia="Times New Roman" w:hAnsi="Times New Roman" w:cs="Times New Roman"/>
                <w:bCs/>
                <w:sz w:val="28"/>
                <w:szCs w:val="28"/>
                <w:lang w:eastAsia="zh-CN"/>
              </w:rPr>
              <w:t>ОК 6,</w:t>
            </w:r>
          </w:p>
          <w:p w14:paraId="3554FD66" w14:textId="77777777" w:rsidR="007F328B" w:rsidRPr="007F328B" w:rsidRDefault="007F328B" w:rsidP="007F328B">
            <w:pPr>
              <w:widowControl w:val="0"/>
              <w:suppressAutoHyphens/>
              <w:autoSpaceDE w:val="0"/>
              <w:spacing w:after="0" w:line="273" w:lineRule="exact"/>
              <w:ind w:right="426"/>
              <w:rPr>
                <w:rFonts w:ascii="Times New Roman" w:eastAsia="Times New Roman" w:hAnsi="Times New Roman" w:cs="Times New Roman"/>
                <w:sz w:val="28"/>
                <w:szCs w:val="28"/>
                <w:lang w:eastAsia="zh-CN"/>
              </w:rPr>
            </w:pPr>
            <w:r w:rsidRPr="007F328B">
              <w:rPr>
                <w:rFonts w:ascii="Times New Roman" w:eastAsia="Times New Roman" w:hAnsi="Times New Roman" w:cs="Times New Roman"/>
                <w:bCs/>
                <w:sz w:val="28"/>
                <w:szCs w:val="28"/>
                <w:lang w:eastAsia="zh-CN"/>
              </w:rPr>
              <w:t>ОК 7,</w:t>
            </w:r>
          </w:p>
          <w:p w14:paraId="188A03BB" w14:textId="77777777" w:rsidR="007F328B" w:rsidRPr="007F328B" w:rsidRDefault="007F328B" w:rsidP="007F328B">
            <w:pPr>
              <w:widowControl w:val="0"/>
              <w:suppressAutoHyphens/>
              <w:autoSpaceDE w:val="0"/>
              <w:spacing w:after="0" w:line="273" w:lineRule="exact"/>
              <w:ind w:right="426"/>
              <w:rPr>
                <w:rFonts w:ascii="Times New Roman" w:eastAsia="Times New Roman" w:hAnsi="Times New Roman" w:cs="Times New Roman"/>
                <w:sz w:val="28"/>
                <w:szCs w:val="28"/>
                <w:lang w:eastAsia="zh-CN"/>
              </w:rPr>
            </w:pPr>
            <w:r w:rsidRPr="007F328B">
              <w:rPr>
                <w:rFonts w:ascii="Times New Roman" w:eastAsia="Times New Roman" w:hAnsi="Times New Roman" w:cs="Times New Roman"/>
                <w:bCs/>
                <w:sz w:val="28"/>
                <w:szCs w:val="28"/>
                <w:lang w:eastAsia="zh-CN"/>
              </w:rPr>
              <w:t>ОК 9,</w:t>
            </w:r>
          </w:p>
          <w:p w14:paraId="01BDCFF7" w14:textId="77777777" w:rsidR="007F328B" w:rsidRPr="007F328B" w:rsidRDefault="007F328B" w:rsidP="007F328B">
            <w:pPr>
              <w:widowControl w:val="0"/>
              <w:suppressAutoHyphens/>
              <w:autoSpaceDE w:val="0"/>
              <w:spacing w:after="0" w:line="273" w:lineRule="exact"/>
              <w:ind w:right="426"/>
              <w:rPr>
                <w:rFonts w:ascii="Times New Roman" w:eastAsia="Times New Roman" w:hAnsi="Times New Roman" w:cs="Times New Roman"/>
                <w:sz w:val="28"/>
                <w:szCs w:val="28"/>
                <w:lang w:eastAsia="zh-CN"/>
              </w:rPr>
            </w:pPr>
            <w:r w:rsidRPr="007F328B">
              <w:rPr>
                <w:rFonts w:ascii="Times New Roman" w:eastAsia="Times New Roman" w:hAnsi="Times New Roman" w:cs="Times New Roman"/>
                <w:bCs/>
                <w:sz w:val="28"/>
                <w:szCs w:val="28"/>
                <w:lang w:eastAsia="zh-CN"/>
              </w:rPr>
              <w:t>ОК 11,</w:t>
            </w:r>
          </w:p>
          <w:p w14:paraId="69DFDE97" w14:textId="77777777" w:rsidR="007F328B" w:rsidRPr="007F328B" w:rsidRDefault="007F328B" w:rsidP="007F328B">
            <w:pPr>
              <w:widowControl w:val="0"/>
              <w:suppressAutoHyphens/>
              <w:autoSpaceDE w:val="0"/>
              <w:spacing w:after="0" w:line="273" w:lineRule="exact"/>
              <w:ind w:right="426"/>
              <w:rPr>
                <w:rFonts w:ascii="Times New Roman" w:eastAsia="Times New Roman" w:hAnsi="Times New Roman" w:cs="Times New Roman"/>
                <w:sz w:val="28"/>
                <w:szCs w:val="28"/>
                <w:lang w:eastAsia="zh-CN"/>
              </w:rPr>
            </w:pPr>
            <w:r w:rsidRPr="007F328B">
              <w:rPr>
                <w:rFonts w:ascii="Times New Roman" w:eastAsia="Times New Roman" w:hAnsi="Times New Roman" w:cs="Times New Roman"/>
                <w:bCs/>
                <w:sz w:val="28"/>
                <w:szCs w:val="28"/>
                <w:lang w:eastAsia="zh-CN"/>
              </w:rPr>
              <w:t>ОК 14,</w:t>
            </w:r>
          </w:p>
          <w:p w14:paraId="48758B70" w14:textId="1F45F505" w:rsidR="007F328B" w:rsidRPr="00570333" w:rsidRDefault="007F328B" w:rsidP="007F328B">
            <w:pPr>
              <w:widowControl w:val="0"/>
              <w:suppressAutoHyphens/>
              <w:autoSpaceDE w:val="0"/>
              <w:spacing w:after="0" w:line="273" w:lineRule="exact"/>
              <w:ind w:right="426"/>
              <w:rPr>
                <w:rFonts w:ascii="Times New Roman" w:eastAsia="Times New Roman" w:hAnsi="Times New Roman" w:cs="Times New Roman"/>
                <w:sz w:val="28"/>
                <w:szCs w:val="28"/>
                <w:lang w:eastAsia="zh-CN"/>
              </w:rPr>
            </w:pPr>
            <w:r w:rsidRPr="007F328B">
              <w:rPr>
                <w:rFonts w:ascii="Times New Roman" w:eastAsia="Times New Roman" w:hAnsi="Times New Roman" w:cs="Times New Roman"/>
                <w:bCs/>
                <w:sz w:val="28"/>
                <w:szCs w:val="28"/>
                <w:lang w:eastAsia="zh-CN"/>
              </w:rPr>
              <w:t>ПК 1.</w:t>
            </w:r>
            <w:r w:rsidR="00875CF4">
              <w:rPr>
                <w:rFonts w:ascii="Times New Roman" w:eastAsia="Times New Roman" w:hAnsi="Times New Roman" w:cs="Times New Roman"/>
                <w:bCs/>
                <w:sz w:val="28"/>
                <w:szCs w:val="28"/>
                <w:lang w:eastAsia="zh-CN"/>
              </w:rPr>
              <w:t>6, ПК 1.7, ПК 1.12</w:t>
            </w:r>
          </w:p>
        </w:tc>
        <w:tc>
          <w:tcPr>
            <w:tcW w:w="2220" w:type="dxa"/>
          </w:tcPr>
          <w:p w14:paraId="60731F80" w14:textId="77777777" w:rsidR="007F328B" w:rsidRPr="007F328B" w:rsidRDefault="007F328B" w:rsidP="007F328B">
            <w:pPr>
              <w:spacing w:after="0" w:line="240" w:lineRule="auto"/>
              <w:ind w:left="284" w:hanging="284"/>
              <w:jc w:val="both"/>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устный опрос</w:t>
            </w:r>
            <w:r w:rsidRPr="007F328B">
              <w:rPr>
                <w:rFonts w:ascii="Times New Roman" w:eastAsia="Times New Roman" w:hAnsi="Times New Roman" w:cs="Times New Roman"/>
                <w:i/>
                <w:sz w:val="28"/>
                <w:szCs w:val="28"/>
                <w:lang w:eastAsia="ru-RU"/>
              </w:rPr>
              <w:t xml:space="preserve"> </w:t>
            </w:r>
          </w:p>
        </w:tc>
      </w:tr>
      <w:tr w:rsidR="0044345D" w:rsidRPr="007F328B" w14:paraId="7F1C4AC1" w14:textId="77777777" w:rsidTr="0044345D">
        <w:tc>
          <w:tcPr>
            <w:tcW w:w="2826" w:type="dxa"/>
          </w:tcPr>
          <w:p w14:paraId="15465FD3"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Актуализация содержания темы, необходимой для  практической  профессиональной деятельности  юриста, выполнения  решения задач   на вероятность событий</w:t>
            </w:r>
          </w:p>
        </w:tc>
        <w:tc>
          <w:tcPr>
            <w:tcW w:w="2959" w:type="dxa"/>
          </w:tcPr>
          <w:p w14:paraId="47D6E5C3"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Рассказывает о актуальности изучаемой темы. В</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современном</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обществе</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математика</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активно</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взаимодействует</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практически</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со</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всеми</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видами</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человеческой</w:t>
            </w:r>
            <w:r w:rsidRPr="007F328B">
              <w:rPr>
                <w:rFonts w:ascii="Times New Roman" w:hAnsi="Times New Roman" w:cs="Times New Roman"/>
                <w:spacing w:val="2"/>
                <w:sz w:val="28"/>
                <w:szCs w:val="28"/>
              </w:rPr>
              <w:t xml:space="preserve"> </w:t>
            </w:r>
            <w:r w:rsidRPr="007F328B">
              <w:rPr>
                <w:rFonts w:ascii="Times New Roman" w:hAnsi="Times New Roman" w:cs="Times New Roman"/>
                <w:sz w:val="28"/>
                <w:szCs w:val="28"/>
              </w:rPr>
              <w:t>деятельности</w:t>
            </w:r>
            <w:r w:rsidRPr="007F328B">
              <w:rPr>
                <w:rFonts w:ascii="Times New Roman" w:hAnsi="Times New Roman" w:cs="Times New Roman"/>
                <w:spacing w:val="4"/>
                <w:sz w:val="28"/>
                <w:szCs w:val="28"/>
              </w:rPr>
              <w:t xml:space="preserve"> </w:t>
            </w:r>
            <w:r w:rsidRPr="007F328B">
              <w:rPr>
                <w:rFonts w:ascii="Times New Roman" w:hAnsi="Times New Roman" w:cs="Times New Roman"/>
                <w:sz w:val="28"/>
                <w:szCs w:val="28"/>
              </w:rPr>
              <w:t>и</w:t>
            </w:r>
            <w:r w:rsidRPr="007F328B">
              <w:rPr>
                <w:rFonts w:ascii="Times New Roman" w:hAnsi="Times New Roman" w:cs="Times New Roman"/>
                <w:spacing w:val="4"/>
                <w:sz w:val="28"/>
                <w:szCs w:val="28"/>
              </w:rPr>
              <w:t xml:space="preserve"> </w:t>
            </w:r>
            <w:r w:rsidRPr="007F328B">
              <w:rPr>
                <w:rFonts w:ascii="Times New Roman" w:hAnsi="Times New Roman" w:cs="Times New Roman"/>
                <w:sz w:val="28"/>
                <w:szCs w:val="28"/>
              </w:rPr>
              <w:t>не</w:t>
            </w:r>
            <w:r w:rsidRPr="007F328B">
              <w:rPr>
                <w:rFonts w:ascii="Times New Roman" w:hAnsi="Times New Roman" w:cs="Times New Roman"/>
                <w:spacing w:val="4"/>
                <w:sz w:val="28"/>
                <w:szCs w:val="28"/>
              </w:rPr>
              <w:t xml:space="preserve"> </w:t>
            </w:r>
            <w:r w:rsidRPr="007F328B">
              <w:rPr>
                <w:rFonts w:ascii="Times New Roman" w:hAnsi="Times New Roman" w:cs="Times New Roman"/>
                <w:sz w:val="28"/>
                <w:szCs w:val="28"/>
              </w:rPr>
              <w:t>обошла</w:t>
            </w:r>
            <w:r w:rsidRPr="007F328B">
              <w:rPr>
                <w:rFonts w:ascii="Times New Roman" w:hAnsi="Times New Roman" w:cs="Times New Roman"/>
                <w:spacing w:val="3"/>
                <w:sz w:val="28"/>
                <w:szCs w:val="28"/>
              </w:rPr>
              <w:t xml:space="preserve"> </w:t>
            </w:r>
            <w:r w:rsidRPr="007F328B">
              <w:rPr>
                <w:rFonts w:ascii="Times New Roman" w:hAnsi="Times New Roman" w:cs="Times New Roman"/>
                <w:sz w:val="28"/>
                <w:szCs w:val="28"/>
              </w:rPr>
              <w:t>стороной</w:t>
            </w:r>
            <w:r w:rsidRPr="007F328B">
              <w:rPr>
                <w:rFonts w:ascii="Times New Roman" w:hAnsi="Times New Roman" w:cs="Times New Roman"/>
                <w:spacing w:val="3"/>
                <w:sz w:val="28"/>
                <w:szCs w:val="28"/>
              </w:rPr>
              <w:t xml:space="preserve"> </w:t>
            </w:r>
            <w:r w:rsidRPr="007F328B">
              <w:rPr>
                <w:rFonts w:ascii="Times New Roman" w:hAnsi="Times New Roman" w:cs="Times New Roman"/>
                <w:sz w:val="28"/>
                <w:szCs w:val="28"/>
              </w:rPr>
              <w:t>юридические</w:t>
            </w:r>
            <w:r w:rsidRPr="007F328B">
              <w:rPr>
                <w:rFonts w:ascii="Times New Roman" w:hAnsi="Times New Roman" w:cs="Times New Roman"/>
                <w:spacing w:val="3"/>
                <w:sz w:val="28"/>
                <w:szCs w:val="28"/>
              </w:rPr>
              <w:t xml:space="preserve"> </w:t>
            </w:r>
            <w:r w:rsidRPr="007F328B">
              <w:rPr>
                <w:rFonts w:ascii="Times New Roman" w:hAnsi="Times New Roman" w:cs="Times New Roman"/>
                <w:sz w:val="28"/>
                <w:szCs w:val="28"/>
              </w:rPr>
              <w:t>науки. Юридическая наука включает в себя теорию государства, общую теорию права, историю учений о государстве и</w:t>
            </w:r>
            <w:r w:rsidRPr="007F328B">
              <w:rPr>
                <w:rFonts w:ascii="Times New Roman" w:hAnsi="Times New Roman" w:cs="Times New Roman"/>
                <w:spacing w:val="-47"/>
                <w:sz w:val="28"/>
                <w:szCs w:val="28"/>
              </w:rPr>
              <w:t xml:space="preserve"> </w:t>
            </w:r>
            <w:r w:rsidRPr="007F328B">
              <w:rPr>
                <w:rFonts w:ascii="Times New Roman" w:hAnsi="Times New Roman" w:cs="Times New Roman"/>
                <w:sz w:val="28"/>
                <w:szCs w:val="28"/>
              </w:rPr>
              <w:t>праве, гражданское, административное, уголовное право , но лишь несколько научных дисциплин</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активно работают с количественными показателями: криминалистика, правовая статистика, государственное</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управление.</w:t>
            </w:r>
          </w:p>
          <w:p w14:paraId="228A1483" w14:textId="7F5FF81B" w:rsidR="007F328B" w:rsidRPr="007F328B" w:rsidRDefault="007F328B" w:rsidP="0044345D">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 xml:space="preserve"> О возникновении и развитии теории вероятностей.</w:t>
            </w:r>
          </w:p>
        </w:tc>
        <w:tc>
          <w:tcPr>
            <w:tcW w:w="4700" w:type="dxa"/>
          </w:tcPr>
          <w:p w14:paraId="2641BA43"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Беседа , обучающиеся отвечают на вопросы преподавателя. Сообщение на тему: «История</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возникновения</w:t>
            </w:r>
            <w:r w:rsidRPr="007F328B">
              <w:rPr>
                <w:rFonts w:ascii="Times New Roman" w:hAnsi="Times New Roman" w:cs="Times New Roman"/>
                <w:spacing w:val="-2"/>
                <w:sz w:val="28"/>
                <w:szCs w:val="28"/>
              </w:rPr>
              <w:t xml:space="preserve"> </w:t>
            </w:r>
            <w:r w:rsidRPr="007F328B">
              <w:rPr>
                <w:rFonts w:ascii="Times New Roman" w:hAnsi="Times New Roman" w:cs="Times New Roman"/>
                <w:sz w:val="28"/>
                <w:szCs w:val="28"/>
              </w:rPr>
              <w:t>теории</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вероятностей</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и</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этапы</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ее развития»</w:t>
            </w:r>
          </w:p>
        </w:tc>
        <w:tc>
          <w:tcPr>
            <w:tcW w:w="1996" w:type="dxa"/>
            <w:vMerge/>
          </w:tcPr>
          <w:p w14:paraId="4293598E" w14:textId="77777777" w:rsidR="007F328B" w:rsidRPr="007F328B" w:rsidRDefault="007F328B" w:rsidP="007F328B">
            <w:pPr>
              <w:spacing w:after="0" w:line="240" w:lineRule="auto"/>
              <w:rPr>
                <w:rFonts w:ascii="Times New Roman" w:hAnsi="Times New Roman" w:cs="Times New Roman"/>
                <w:sz w:val="28"/>
                <w:szCs w:val="28"/>
              </w:rPr>
            </w:pPr>
          </w:p>
        </w:tc>
        <w:tc>
          <w:tcPr>
            <w:tcW w:w="2220" w:type="dxa"/>
          </w:tcPr>
          <w:p w14:paraId="29DF85C9"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Беседа</w:t>
            </w:r>
          </w:p>
        </w:tc>
      </w:tr>
      <w:tr w:rsidR="0044345D" w:rsidRPr="007F328B" w14:paraId="736611BC" w14:textId="77777777" w:rsidTr="0044345D">
        <w:tc>
          <w:tcPr>
            <w:tcW w:w="2826" w:type="dxa"/>
          </w:tcPr>
          <w:p w14:paraId="7B6CCD0A" w14:textId="7AD218F3" w:rsidR="007F328B" w:rsidRPr="0044345D" w:rsidRDefault="007F328B" w:rsidP="0044345D">
            <w:pPr>
              <w:pStyle w:val="af3"/>
              <w:numPr>
                <w:ilvl w:val="0"/>
                <w:numId w:val="10"/>
              </w:numPr>
              <w:rPr>
                <w:sz w:val="28"/>
                <w:szCs w:val="28"/>
              </w:rPr>
            </w:pPr>
            <w:r w:rsidRPr="0044345D">
              <w:rPr>
                <w:sz w:val="28"/>
                <w:szCs w:val="28"/>
              </w:rPr>
              <w:t>Основной этап занятия</w:t>
            </w:r>
          </w:p>
        </w:tc>
        <w:tc>
          <w:tcPr>
            <w:tcW w:w="2959" w:type="dxa"/>
          </w:tcPr>
          <w:p w14:paraId="1802ED73" w14:textId="77777777" w:rsidR="007F328B" w:rsidRPr="007F328B" w:rsidRDefault="007F328B" w:rsidP="007F328B">
            <w:pPr>
              <w:widowControl w:val="0"/>
              <w:tabs>
                <w:tab w:val="left" w:pos="624"/>
                <w:tab w:val="left" w:pos="625"/>
                <w:tab w:val="left" w:pos="2238"/>
              </w:tabs>
              <w:autoSpaceDE w:val="0"/>
              <w:autoSpaceDN w:val="0"/>
              <w:spacing w:after="0" w:line="232" w:lineRule="auto"/>
              <w:ind w:left="228" w:right="95"/>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Объяснение нового материала.</w:t>
            </w:r>
          </w:p>
          <w:p w14:paraId="435C0F26" w14:textId="77777777" w:rsidR="007F328B" w:rsidRPr="007F328B" w:rsidRDefault="007F328B" w:rsidP="007F328B">
            <w:pPr>
              <w:widowControl w:val="0"/>
              <w:tabs>
                <w:tab w:val="left" w:pos="624"/>
                <w:tab w:val="left" w:pos="625"/>
                <w:tab w:val="left" w:pos="2238"/>
              </w:tabs>
              <w:autoSpaceDE w:val="0"/>
              <w:autoSpaceDN w:val="0"/>
              <w:spacing w:after="0" w:line="232" w:lineRule="auto"/>
              <w:ind w:left="228" w:right="95"/>
              <w:rPr>
                <w:rFonts w:ascii="Times New Roman" w:eastAsia="Trebuchet MS" w:hAnsi="Times New Roman" w:cs="Times New Roman"/>
                <w:sz w:val="28"/>
                <w:szCs w:val="28"/>
              </w:rPr>
            </w:pPr>
            <w:r w:rsidRPr="007F328B">
              <w:rPr>
                <w:rFonts w:ascii="Times New Roman" w:eastAsia="Times New Roman" w:hAnsi="Times New Roman" w:cs="Times New Roman"/>
                <w:sz w:val="28"/>
                <w:szCs w:val="28"/>
                <w:lang w:eastAsia="ru-RU"/>
              </w:rPr>
              <w:t>Событие, вероятность события, сложение и умножение вероятностей</w:t>
            </w:r>
          </w:p>
        </w:tc>
        <w:tc>
          <w:tcPr>
            <w:tcW w:w="4700" w:type="dxa"/>
          </w:tcPr>
          <w:p w14:paraId="3DBDEB63" w14:textId="77777777"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Выписать определения:</w:t>
            </w:r>
          </w:p>
          <w:p w14:paraId="39FC12DA" w14:textId="77777777"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События</w:t>
            </w:r>
          </w:p>
          <w:p w14:paraId="166BFF87" w14:textId="77777777"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Что изучает теория вероятности</w:t>
            </w:r>
          </w:p>
          <w:p w14:paraId="483698B6" w14:textId="77777777"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Случайное событие</w:t>
            </w:r>
          </w:p>
          <w:p w14:paraId="718D6092" w14:textId="77777777"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Достоверное</w:t>
            </w:r>
          </w:p>
          <w:p w14:paraId="57BEB4CD" w14:textId="77777777"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невозможное</w:t>
            </w:r>
          </w:p>
          <w:p w14:paraId="4A2B0EBD" w14:textId="77777777"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Заполнить таблицы.</w:t>
            </w:r>
          </w:p>
          <w:p w14:paraId="70E14292" w14:textId="77777777"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Выписать определения:</w:t>
            </w:r>
          </w:p>
          <w:p w14:paraId="0CC3DA0C" w14:textId="77777777"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Сумма событий</w:t>
            </w:r>
          </w:p>
          <w:p w14:paraId="5090AD57" w14:textId="77777777"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Произведение событий</w:t>
            </w:r>
          </w:p>
          <w:p w14:paraId="5956B82C" w14:textId="77777777" w:rsidR="007F328B" w:rsidRPr="007F328B" w:rsidRDefault="007F328B" w:rsidP="007F328B">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Равносильные</w:t>
            </w:r>
          </w:p>
          <w:p w14:paraId="6EE45A74"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eastAsia="Times New Roman" w:hAnsi="Times New Roman" w:cs="Times New Roman"/>
                <w:sz w:val="28"/>
                <w:szCs w:val="28"/>
                <w:lang w:eastAsia="ru-RU"/>
              </w:rPr>
              <w:t>Противоположные  и тд.</w:t>
            </w:r>
          </w:p>
        </w:tc>
        <w:tc>
          <w:tcPr>
            <w:tcW w:w="1996" w:type="dxa"/>
            <w:vMerge/>
          </w:tcPr>
          <w:p w14:paraId="496F189D" w14:textId="77777777" w:rsidR="007F328B" w:rsidRPr="007F328B" w:rsidRDefault="007F328B" w:rsidP="007F328B">
            <w:pPr>
              <w:spacing w:after="0" w:line="240" w:lineRule="auto"/>
              <w:rPr>
                <w:rFonts w:ascii="Times New Roman" w:hAnsi="Times New Roman" w:cs="Times New Roman"/>
                <w:sz w:val="28"/>
                <w:szCs w:val="28"/>
              </w:rPr>
            </w:pPr>
          </w:p>
        </w:tc>
        <w:tc>
          <w:tcPr>
            <w:tcW w:w="2220" w:type="dxa"/>
          </w:tcPr>
          <w:p w14:paraId="46101E45" w14:textId="77777777" w:rsidR="007F328B" w:rsidRPr="007F328B" w:rsidRDefault="007F328B"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Беседа</w:t>
            </w:r>
          </w:p>
        </w:tc>
      </w:tr>
      <w:tr w:rsidR="0044345D" w:rsidRPr="007F328B" w14:paraId="1DAFB67E" w14:textId="77777777" w:rsidTr="0044345D">
        <w:tc>
          <w:tcPr>
            <w:tcW w:w="2826" w:type="dxa"/>
            <w:vMerge w:val="restart"/>
          </w:tcPr>
          <w:p w14:paraId="2DC33CE1" w14:textId="77777777" w:rsidR="0044345D" w:rsidRPr="007F328B" w:rsidRDefault="0044345D"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Осмысление содержания заданий практической работы, последовательности  выполнения действий</w:t>
            </w:r>
          </w:p>
        </w:tc>
        <w:tc>
          <w:tcPr>
            <w:tcW w:w="2959" w:type="dxa"/>
            <w:vMerge w:val="restart"/>
          </w:tcPr>
          <w:p w14:paraId="360346A6" w14:textId="77777777" w:rsidR="0044345D" w:rsidRPr="007F328B" w:rsidRDefault="0044345D" w:rsidP="007F328B">
            <w:pPr>
              <w:widowControl w:val="0"/>
              <w:tabs>
                <w:tab w:val="left" w:pos="624"/>
                <w:tab w:val="left" w:pos="625"/>
                <w:tab w:val="left" w:pos="2238"/>
              </w:tabs>
              <w:autoSpaceDE w:val="0"/>
              <w:autoSpaceDN w:val="0"/>
              <w:spacing w:after="0" w:line="232" w:lineRule="auto"/>
              <w:ind w:left="60" w:right="95"/>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Преподаватель делит группу на подгруппы.</w:t>
            </w:r>
          </w:p>
          <w:p w14:paraId="36BA3003" w14:textId="77777777" w:rsidR="0044345D" w:rsidRPr="007F328B" w:rsidRDefault="0044345D" w:rsidP="007F328B">
            <w:pPr>
              <w:widowControl w:val="0"/>
              <w:tabs>
                <w:tab w:val="left" w:pos="624"/>
                <w:tab w:val="left" w:pos="625"/>
                <w:tab w:val="left" w:pos="2238"/>
              </w:tabs>
              <w:autoSpaceDE w:val="0"/>
              <w:autoSpaceDN w:val="0"/>
              <w:spacing w:after="0" w:line="232" w:lineRule="auto"/>
              <w:ind w:left="60" w:right="95"/>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Выдает задания.</w:t>
            </w:r>
          </w:p>
          <w:p w14:paraId="1FD0B789" w14:textId="77777777" w:rsidR="0044345D" w:rsidRPr="007F328B" w:rsidRDefault="0044345D" w:rsidP="007F328B">
            <w:pPr>
              <w:widowControl w:val="0"/>
              <w:tabs>
                <w:tab w:val="left" w:pos="624"/>
                <w:tab w:val="left" w:pos="625"/>
                <w:tab w:val="left" w:pos="2238"/>
              </w:tabs>
              <w:autoSpaceDE w:val="0"/>
              <w:autoSpaceDN w:val="0"/>
              <w:spacing w:after="0" w:line="232" w:lineRule="auto"/>
              <w:ind w:left="60" w:right="95"/>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Выполнение задания:</w:t>
            </w:r>
          </w:p>
          <w:p w14:paraId="251DD172" w14:textId="77777777" w:rsidR="0044345D" w:rsidRPr="007F328B" w:rsidRDefault="0044345D" w:rsidP="007F328B">
            <w:pPr>
              <w:widowControl w:val="0"/>
              <w:tabs>
                <w:tab w:val="left" w:pos="624"/>
                <w:tab w:val="left" w:pos="625"/>
                <w:tab w:val="left" w:pos="2238"/>
              </w:tabs>
              <w:autoSpaceDE w:val="0"/>
              <w:autoSpaceDN w:val="0"/>
              <w:spacing w:after="0" w:line="232" w:lineRule="auto"/>
              <w:ind w:left="60" w:right="95"/>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для 1 группы «Преступление раскрыто»;</w:t>
            </w:r>
          </w:p>
          <w:p w14:paraId="03F8D19E" w14:textId="77777777" w:rsidR="0044345D" w:rsidRPr="007F328B" w:rsidRDefault="0044345D" w:rsidP="007F328B">
            <w:pPr>
              <w:widowControl w:val="0"/>
              <w:tabs>
                <w:tab w:val="left" w:pos="624"/>
                <w:tab w:val="left" w:pos="625"/>
                <w:tab w:val="left" w:pos="2238"/>
              </w:tabs>
              <w:autoSpaceDE w:val="0"/>
              <w:autoSpaceDN w:val="0"/>
              <w:spacing w:after="0" w:line="232" w:lineRule="auto"/>
              <w:ind w:left="60" w:right="95"/>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для 2 группы</w:t>
            </w:r>
          </w:p>
          <w:p w14:paraId="7B8E4DA5" w14:textId="77777777" w:rsidR="0044345D" w:rsidRPr="007F328B" w:rsidRDefault="0044345D" w:rsidP="007F328B">
            <w:pPr>
              <w:widowControl w:val="0"/>
              <w:tabs>
                <w:tab w:val="left" w:pos="624"/>
                <w:tab w:val="left" w:pos="625"/>
                <w:tab w:val="left" w:pos="2238"/>
              </w:tabs>
              <w:autoSpaceDE w:val="0"/>
              <w:autoSpaceDN w:val="0"/>
              <w:spacing w:after="0" w:line="232" w:lineRule="auto"/>
              <w:ind w:left="60" w:right="95"/>
              <w:rPr>
                <w:rFonts w:ascii="Times New Roman" w:eastAsia="Times New Roman" w:hAnsi="Times New Roman" w:cs="Times New Roman"/>
                <w:sz w:val="28"/>
                <w:szCs w:val="28"/>
                <w:lang w:eastAsia="ru-RU"/>
              </w:rPr>
            </w:pPr>
            <w:r w:rsidRPr="007F328B">
              <w:rPr>
                <w:rFonts w:ascii="Times New Roman" w:eastAsia="Trebuchet MS" w:hAnsi="Times New Roman" w:cs="Times New Roman"/>
                <w:sz w:val="28"/>
                <w:szCs w:val="28"/>
              </w:rPr>
              <w:t>«90 дней майора Зимина»</w:t>
            </w:r>
          </w:p>
        </w:tc>
        <w:tc>
          <w:tcPr>
            <w:tcW w:w="4700" w:type="dxa"/>
          </w:tcPr>
          <w:p w14:paraId="1D45BC70" w14:textId="77777777" w:rsidR="0044345D" w:rsidRPr="007F328B" w:rsidRDefault="0044345D" w:rsidP="007F328B">
            <w:pPr>
              <w:spacing w:after="0" w:line="240" w:lineRule="auto"/>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sz w:val="28"/>
                <w:szCs w:val="28"/>
                <w:lang w:eastAsia="ru-RU"/>
              </w:rPr>
              <w:t>Обучающиеся  делятся на 2 группы, выполняют задания по предложенному плану, методическим указаниям. Аргументируют свои ответы</w:t>
            </w:r>
          </w:p>
        </w:tc>
        <w:tc>
          <w:tcPr>
            <w:tcW w:w="1996" w:type="dxa"/>
            <w:vMerge w:val="restart"/>
          </w:tcPr>
          <w:p w14:paraId="175AD428" w14:textId="77777777" w:rsidR="0044345D" w:rsidRPr="007F328B" w:rsidRDefault="0044345D" w:rsidP="007F328B">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ОК1</w:t>
            </w:r>
          </w:p>
          <w:p w14:paraId="1289B03E" w14:textId="77777777" w:rsidR="0044345D" w:rsidRPr="007F328B" w:rsidRDefault="0044345D" w:rsidP="007F328B">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ОК2</w:t>
            </w:r>
          </w:p>
          <w:p w14:paraId="473AE65B" w14:textId="77777777" w:rsidR="0044345D" w:rsidRPr="007F328B" w:rsidRDefault="0044345D" w:rsidP="007F328B">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ОК3</w:t>
            </w:r>
          </w:p>
          <w:p w14:paraId="39A414DD" w14:textId="77777777" w:rsidR="0044345D" w:rsidRPr="007F328B" w:rsidRDefault="0044345D" w:rsidP="007F328B">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ОК4</w:t>
            </w:r>
          </w:p>
          <w:p w14:paraId="66C13A06" w14:textId="77777777" w:rsidR="0044345D" w:rsidRPr="007F328B" w:rsidRDefault="0044345D" w:rsidP="007F328B">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ОК8</w:t>
            </w:r>
          </w:p>
          <w:p w14:paraId="1DDBECEC" w14:textId="77777777" w:rsidR="0044345D" w:rsidRPr="007F328B" w:rsidRDefault="0044345D" w:rsidP="007F328B">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ОК12</w:t>
            </w:r>
          </w:p>
          <w:p w14:paraId="191CCD10" w14:textId="7AF15B53" w:rsidR="0044345D" w:rsidRPr="007F328B" w:rsidRDefault="00875CF4" w:rsidP="007F328B">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eastAsia="Times New Roman" w:hAnsi="Times New Roman" w:cs="Times New Roman"/>
                <w:bCs/>
                <w:sz w:val="28"/>
                <w:szCs w:val="28"/>
                <w:lang w:eastAsia="zh-CN"/>
              </w:rPr>
              <w:t>ПК 1.</w:t>
            </w:r>
            <w:r>
              <w:rPr>
                <w:rFonts w:ascii="Times New Roman" w:eastAsia="Times New Roman" w:hAnsi="Times New Roman" w:cs="Times New Roman"/>
                <w:bCs/>
                <w:sz w:val="28"/>
                <w:szCs w:val="28"/>
                <w:lang w:eastAsia="zh-CN"/>
              </w:rPr>
              <w:t>6, ПК 1.7, ПК 1.12</w:t>
            </w:r>
          </w:p>
        </w:tc>
        <w:tc>
          <w:tcPr>
            <w:tcW w:w="2220" w:type="dxa"/>
            <w:vMerge w:val="restart"/>
          </w:tcPr>
          <w:p w14:paraId="00F3A28D" w14:textId="77777777" w:rsidR="0044345D" w:rsidRPr="007F328B" w:rsidRDefault="0044345D" w:rsidP="007F328B">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Групповая работа. защита работ</w:t>
            </w:r>
          </w:p>
        </w:tc>
      </w:tr>
      <w:tr w:rsidR="0044345D" w:rsidRPr="007F328B" w14:paraId="79AFB07C" w14:textId="77777777" w:rsidTr="0044345D">
        <w:tc>
          <w:tcPr>
            <w:tcW w:w="2826" w:type="dxa"/>
            <w:vMerge/>
          </w:tcPr>
          <w:p w14:paraId="78F8CD3F" w14:textId="77777777" w:rsidR="0044345D" w:rsidRPr="007F328B" w:rsidRDefault="0044345D" w:rsidP="0044345D">
            <w:pPr>
              <w:spacing w:after="0" w:line="240" w:lineRule="auto"/>
              <w:rPr>
                <w:rFonts w:ascii="Times New Roman" w:hAnsi="Times New Roman" w:cs="Times New Roman"/>
                <w:sz w:val="28"/>
                <w:szCs w:val="28"/>
              </w:rPr>
            </w:pPr>
          </w:p>
        </w:tc>
        <w:tc>
          <w:tcPr>
            <w:tcW w:w="2959" w:type="dxa"/>
            <w:vMerge/>
          </w:tcPr>
          <w:p w14:paraId="1BF5D969" w14:textId="4922A839" w:rsidR="0044345D" w:rsidRPr="007F328B" w:rsidRDefault="0044345D" w:rsidP="0044345D">
            <w:pPr>
              <w:spacing w:after="0" w:line="240" w:lineRule="auto"/>
              <w:ind w:left="284" w:hanging="284"/>
              <w:jc w:val="both"/>
              <w:rPr>
                <w:rFonts w:ascii="Times New Roman" w:eastAsia="Times New Roman" w:hAnsi="Times New Roman" w:cs="Times New Roman"/>
                <w:i/>
                <w:sz w:val="28"/>
                <w:szCs w:val="28"/>
                <w:lang w:eastAsia="ru-RU"/>
              </w:rPr>
            </w:pPr>
          </w:p>
        </w:tc>
        <w:tc>
          <w:tcPr>
            <w:tcW w:w="4700" w:type="dxa"/>
          </w:tcPr>
          <w:p w14:paraId="489EB3ED" w14:textId="77777777" w:rsidR="0044345D" w:rsidRPr="007F328B" w:rsidRDefault="0044345D" w:rsidP="0044345D">
            <w:pPr>
              <w:spacing w:after="0" w:line="240" w:lineRule="auto"/>
              <w:rPr>
                <w:rFonts w:ascii="Times New Roman" w:hAnsi="Times New Roman" w:cs="Times New Roman"/>
                <w:sz w:val="28"/>
                <w:szCs w:val="28"/>
              </w:rPr>
            </w:pPr>
            <w:r w:rsidRPr="007F328B">
              <w:rPr>
                <w:rFonts w:ascii="Times New Roman" w:hAnsi="Times New Roman" w:cs="Times New Roman"/>
                <w:b/>
                <w:sz w:val="28"/>
                <w:szCs w:val="28"/>
              </w:rPr>
              <w:t xml:space="preserve">Задание1 Преступление раскрыто. </w:t>
            </w:r>
            <w:r w:rsidRPr="007F328B">
              <w:rPr>
                <w:rFonts w:ascii="Times New Roman" w:hAnsi="Times New Roman" w:cs="Times New Roman"/>
                <w:sz w:val="28"/>
                <w:szCs w:val="28"/>
              </w:rPr>
              <w:t>«В специальную оперативную службу криминальной полиции поступило</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сообщение о том, что 5 неизвестных лиц вскрыли инкассаторскую машину и похитили 12 миллионов рублей.</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Свидетелям</w:t>
            </w:r>
            <w:r w:rsidRPr="007F328B">
              <w:rPr>
                <w:rFonts w:ascii="Times New Roman" w:hAnsi="Times New Roman" w:cs="Times New Roman"/>
                <w:spacing w:val="-3"/>
                <w:sz w:val="28"/>
                <w:szCs w:val="28"/>
              </w:rPr>
              <w:t xml:space="preserve"> </w:t>
            </w:r>
            <w:r w:rsidRPr="007F328B">
              <w:rPr>
                <w:rFonts w:ascii="Times New Roman" w:hAnsi="Times New Roman" w:cs="Times New Roman"/>
                <w:sz w:val="28"/>
                <w:szCs w:val="28"/>
              </w:rPr>
              <w:t>удалось</w:t>
            </w:r>
            <w:r w:rsidRPr="007F328B">
              <w:rPr>
                <w:rFonts w:ascii="Times New Roman" w:hAnsi="Times New Roman" w:cs="Times New Roman"/>
                <w:spacing w:val="-5"/>
                <w:sz w:val="28"/>
                <w:szCs w:val="28"/>
              </w:rPr>
              <w:t xml:space="preserve"> </w:t>
            </w:r>
            <w:r w:rsidRPr="007F328B">
              <w:rPr>
                <w:rFonts w:ascii="Times New Roman" w:hAnsi="Times New Roman" w:cs="Times New Roman"/>
                <w:sz w:val="28"/>
                <w:szCs w:val="28"/>
              </w:rPr>
              <w:t>заметить,</w:t>
            </w:r>
            <w:r w:rsidRPr="007F328B">
              <w:rPr>
                <w:rFonts w:ascii="Times New Roman" w:hAnsi="Times New Roman" w:cs="Times New Roman"/>
                <w:spacing w:val="-5"/>
                <w:sz w:val="28"/>
                <w:szCs w:val="28"/>
              </w:rPr>
              <w:t xml:space="preserve"> </w:t>
            </w:r>
            <w:r w:rsidRPr="007F328B">
              <w:rPr>
                <w:rFonts w:ascii="Times New Roman" w:hAnsi="Times New Roman" w:cs="Times New Roman"/>
                <w:sz w:val="28"/>
                <w:szCs w:val="28"/>
              </w:rPr>
              <w:t>что</w:t>
            </w:r>
            <w:r w:rsidRPr="007F328B">
              <w:rPr>
                <w:rFonts w:ascii="Times New Roman" w:hAnsi="Times New Roman" w:cs="Times New Roman"/>
                <w:spacing w:val="-3"/>
                <w:sz w:val="28"/>
                <w:szCs w:val="28"/>
              </w:rPr>
              <w:t xml:space="preserve"> </w:t>
            </w:r>
            <w:r w:rsidRPr="007F328B">
              <w:rPr>
                <w:rFonts w:ascii="Times New Roman" w:hAnsi="Times New Roman" w:cs="Times New Roman"/>
                <w:sz w:val="28"/>
                <w:szCs w:val="28"/>
              </w:rPr>
              <w:t>преступники</w:t>
            </w:r>
            <w:r w:rsidRPr="007F328B">
              <w:rPr>
                <w:rFonts w:ascii="Times New Roman" w:hAnsi="Times New Roman" w:cs="Times New Roman"/>
                <w:spacing w:val="-7"/>
                <w:sz w:val="28"/>
                <w:szCs w:val="28"/>
              </w:rPr>
              <w:t xml:space="preserve"> </w:t>
            </w:r>
            <w:r w:rsidRPr="007F328B">
              <w:rPr>
                <w:rFonts w:ascii="Times New Roman" w:hAnsi="Times New Roman" w:cs="Times New Roman"/>
                <w:sz w:val="28"/>
                <w:szCs w:val="28"/>
              </w:rPr>
              <w:t>сели</w:t>
            </w:r>
            <w:r w:rsidRPr="007F328B">
              <w:rPr>
                <w:rFonts w:ascii="Times New Roman" w:hAnsi="Times New Roman" w:cs="Times New Roman"/>
                <w:spacing w:val="-4"/>
                <w:sz w:val="28"/>
                <w:szCs w:val="28"/>
              </w:rPr>
              <w:t xml:space="preserve"> </w:t>
            </w:r>
            <w:r w:rsidRPr="007F328B">
              <w:rPr>
                <w:rFonts w:ascii="Times New Roman" w:hAnsi="Times New Roman" w:cs="Times New Roman"/>
                <w:sz w:val="28"/>
                <w:szCs w:val="28"/>
              </w:rPr>
              <w:t>в</w:t>
            </w:r>
            <w:r w:rsidRPr="007F328B">
              <w:rPr>
                <w:rFonts w:ascii="Times New Roman" w:hAnsi="Times New Roman" w:cs="Times New Roman"/>
                <w:spacing w:val="-5"/>
                <w:sz w:val="28"/>
                <w:szCs w:val="28"/>
              </w:rPr>
              <w:t xml:space="preserve"> </w:t>
            </w:r>
            <w:r w:rsidRPr="007F328B">
              <w:rPr>
                <w:rFonts w:ascii="Times New Roman" w:hAnsi="Times New Roman" w:cs="Times New Roman"/>
                <w:sz w:val="28"/>
                <w:szCs w:val="28"/>
              </w:rPr>
              <w:t>автобус,</w:t>
            </w:r>
            <w:r w:rsidRPr="007F328B">
              <w:rPr>
                <w:rFonts w:ascii="Times New Roman" w:hAnsi="Times New Roman" w:cs="Times New Roman"/>
                <w:spacing w:val="-2"/>
                <w:sz w:val="28"/>
                <w:szCs w:val="28"/>
              </w:rPr>
              <w:t xml:space="preserve"> </w:t>
            </w:r>
            <w:r w:rsidRPr="007F328B">
              <w:rPr>
                <w:rFonts w:ascii="Times New Roman" w:hAnsi="Times New Roman" w:cs="Times New Roman"/>
                <w:sz w:val="28"/>
                <w:szCs w:val="28"/>
              </w:rPr>
              <w:t>который</w:t>
            </w:r>
            <w:r w:rsidRPr="007F328B">
              <w:rPr>
                <w:rFonts w:ascii="Times New Roman" w:hAnsi="Times New Roman" w:cs="Times New Roman"/>
                <w:spacing w:val="-6"/>
                <w:sz w:val="28"/>
                <w:szCs w:val="28"/>
              </w:rPr>
              <w:t xml:space="preserve"> </w:t>
            </w:r>
            <w:r w:rsidRPr="007F328B">
              <w:rPr>
                <w:rFonts w:ascii="Times New Roman" w:hAnsi="Times New Roman" w:cs="Times New Roman"/>
                <w:sz w:val="28"/>
                <w:szCs w:val="28"/>
              </w:rPr>
              <w:t>следовал</w:t>
            </w:r>
            <w:r w:rsidRPr="007F328B">
              <w:rPr>
                <w:rFonts w:ascii="Times New Roman" w:hAnsi="Times New Roman" w:cs="Times New Roman"/>
                <w:spacing w:val="-6"/>
                <w:sz w:val="28"/>
                <w:szCs w:val="28"/>
              </w:rPr>
              <w:t xml:space="preserve"> </w:t>
            </w:r>
            <w:r w:rsidRPr="007F328B">
              <w:rPr>
                <w:rFonts w:ascii="Times New Roman" w:hAnsi="Times New Roman" w:cs="Times New Roman"/>
                <w:sz w:val="28"/>
                <w:szCs w:val="28"/>
              </w:rPr>
              <w:t>в</w:t>
            </w:r>
            <w:r w:rsidRPr="007F328B">
              <w:rPr>
                <w:rFonts w:ascii="Times New Roman" w:hAnsi="Times New Roman" w:cs="Times New Roman"/>
                <w:spacing w:val="-5"/>
                <w:sz w:val="28"/>
                <w:szCs w:val="28"/>
              </w:rPr>
              <w:t xml:space="preserve"> </w:t>
            </w:r>
            <w:r w:rsidRPr="007F328B">
              <w:rPr>
                <w:rFonts w:ascii="Times New Roman" w:hAnsi="Times New Roman" w:cs="Times New Roman"/>
                <w:sz w:val="28"/>
                <w:szCs w:val="28"/>
              </w:rPr>
              <w:t>соседний</w:t>
            </w:r>
            <w:r w:rsidRPr="007F328B">
              <w:rPr>
                <w:rFonts w:ascii="Times New Roman" w:hAnsi="Times New Roman" w:cs="Times New Roman"/>
                <w:spacing w:val="-4"/>
                <w:sz w:val="28"/>
                <w:szCs w:val="28"/>
              </w:rPr>
              <w:t xml:space="preserve"> </w:t>
            </w:r>
            <w:r w:rsidRPr="007F328B">
              <w:rPr>
                <w:rFonts w:ascii="Times New Roman" w:hAnsi="Times New Roman" w:cs="Times New Roman"/>
                <w:sz w:val="28"/>
                <w:szCs w:val="28"/>
              </w:rPr>
              <w:t>населенный</w:t>
            </w:r>
            <w:r w:rsidRPr="007F328B">
              <w:rPr>
                <w:rFonts w:ascii="Times New Roman" w:hAnsi="Times New Roman" w:cs="Times New Roman"/>
                <w:spacing w:val="-4"/>
                <w:sz w:val="28"/>
                <w:szCs w:val="28"/>
              </w:rPr>
              <w:t xml:space="preserve"> </w:t>
            </w:r>
            <w:r w:rsidRPr="007F328B">
              <w:rPr>
                <w:rFonts w:ascii="Times New Roman" w:hAnsi="Times New Roman" w:cs="Times New Roman"/>
                <w:sz w:val="28"/>
                <w:szCs w:val="28"/>
              </w:rPr>
              <w:t>пункт.</w:t>
            </w:r>
            <w:r w:rsidRPr="007F328B">
              <w:rPr>
                <w:rFonts w:ascii="Times New Roman" w:hAnsi="Times New Roman" w:cs="Times New Roman"/>
                <w:spacing w:val="-47"/>
                <w:sz w:val="28"/>
                <w:szCs w:val="28"/>
              </w:rPr>
              <w:t xml:space="preserve"> </w:t>
            </w:r>
            <w:r w:rsidRPr="007F328B">
              <w:rPr>
                <w:rFonts w:ascii="Times New Roman" w:hAnsi="Times New Roman" w:cs="Times New Roman"/>
                <w:sz w:val="28"/>
                <w:szCs w:val="28"/>
              </w:rPr>
              <w:t>Об этом в немедленном порядке было сообщено полиции. Как только автобус остановился на автовокзале, к его</w:t>
            </w:r>
            <w:r w:rsidRPr="007F328B">
              <w:rPr>
                <w:rFonts w:ascii="Times New Roman" w:hAnsi="Times New Roman" w:cs="Times New Roman"/>
                <w:spacing w:val="-47"/>
                <w:sz w:val="28"/>
                <w:szCs w:val="28"/>
              </w:rPr>
              <w:t xml:space="preserve"> </w:t>
            </w:r>
            <w:r w:rsidRPr="007F328B">
              <w:rPr>
                <w:rFonts w:ascii="Times New Roman" w:hAnsi="Times New Roman" w:cs="Times New Roman"/>
                <w:sz w:val="28"/>
                <w:szCs w:val="28"/>
              </w:rPr>
              <w:t>дверям подошел инспектор уголовного розыска и запретил водителю открывать дверь автобуса. Водитель же</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сказал инспектору, что в автобусе 40 пассажиров. Обыск может привести к задержке транспортного средства.</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Инспектор утешил водителя: «Мне достаточно проверить человек 6 пассажиров и сможете ехать дальше!». Он</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предложил</w:t>
            </w:r>
            <w:r w:rsidRPr="007F328B">
              <w:rPr>
                <w:rFonts w:ascii="Times New Roman" w:hAnsi="Times New Roman" w:cs="Times New Roman"/>
                <w:spacing w:val="-10"/>
                <w:sz w:val="28"/>
                <w:szCs w:val="28"/>
              </w:rPr>
              <w:t xml:space="preserve"> </w:t>
            </w:r>
            <w:r w:rsidRPr="007F328B">
              <w:rPr>
                <w:rFonts w:ascii="Times New Roman" w:hAnsi="Times New Roman" w:cs="Times New Roman"/>
                <w:sz w:val="28"/>
                <w:szCs w:val="28"/>
              </w:rPr>
              <w:t>шестерым</w:t>
            </w:r>
            <w:r w:rsidRPr="007F328B">
              <w:rPr>
                <w:rFonts w:ascii="Times New Roman" w:hAnsi="Times New Roman" w:cs="Times New Roman"/>
                <w:spacing w:val="-7"/>
                <w:sz w:val="28"/>
                <w:szCs w:val="28"/>
              </w:rPr>
              <w:t xml:space="preserve"> </w:t>
            </w:r>
            <w:r w:rsidRPr="007F328B">
              <w:rPr>
                <w:rFonts w:ascii="Times New Roman" w:hAnsi="Times New Roman" w:cs="Times New Roman"/>
                <w:sz w:val="28"/>
                <w:szCs w:val="28"/>
              </w:rPr>
              <w:t>наугад</w:t>
            </w:r>
            <w:r w:rsidRPr="007F328B">
              <w:rPr>
                <w:rFonts w:ascii="Times New Roman" w:hAnsi="Times New Roman" w:cs="Times New Roman"/>
                <w:spacing w:val="-9"/>
                <w:sz w:val="28"/>
                <w:szCs w:val="28"/>
              </w:rPr>
              <w:t xml:space="preserve"> </w:t>
            </w:r>
            <w:r w:rsidRPr="007F328B">
              <w:rPr>
                <w:rFonts w:ascii="Times New Roman" w:hAnsi="Times New Roman" w:cs="Times New Roman"/>
                <w:sz w:val="28"/>
                <w:szCs w:val="28"/>
              </w:rPr>
              <w:t>выбранным</w:t>
            </w:r>
            <w:r w:rsidRPr="007F328B">
              <w:rPr>
                <w:rFonts w:ascii="Times New Roman" w:hAnsi="Times New Roman" w:cs="Times New Roman"/>
                <w:spacing w:val="-7"/>
                <w:sz w:val="28"/>
                <w:szCs w:val="28"/>
              </w:rPr>
              <w:t xml:space="preserve"> </w:t>
            </w:r>
            <w:r w:rsidRPr="007F328B">
              <w:rPr>
                <w:rFonts w:ascii="Times New Roman" w:hAnsi="Times New Roman" w:cs="Times New Roman"/>
                <w:sz w:val="28"/>
                <w:szCs w:val="28"/>
              </w:rPr>
              <w:t>пассажирам</w:t>
            </w:r>
            <w:r w:rsidRPr="007F328B">
              <w:rPr>
                <w:rFonts w:ascii="Times New Roman" w:hAnsi="Times New Roman" w:cs="Times New Roman"/>
                <w:spacing w:val="-8"/>
                <w:sz w:val="28"/>
                <w:szCs w:val="28"/>
              </w:rPr>
              <w:t xml:space="preserve"> </w:t>
            </w:r>
            <w:r w:rsidRPr="007F328B">
              <w:rPr>
                <w:rFonts w:ascii="Times New Roman" w:hAnsi="Times New Roman" w:cs="Times New Roman"/>
                <w:sz w:val="28"/>
                <w:szCs w:val="28"/>
              </w:rPr>
              <w:t>зайти</w:t>
            </w:r>
            <w:r w:rsidRPr="007F328B">
              <w:rPr>
                <w:rFonts w:ascii="Times New Roman" w:hAnsi="Times New Roman" w:cs="Times New Roman"/>
                <w:spacing w:val="-10"/>
                <w:sz w:val="28"/>
                <w:szCs w:val="28"/>
              </w:rPr>
              <w:t xml:space="preserve"> </w:t>
            </w:r>
            <w:r w:rsidRPr="007F328B">
              <w:rPr>
                <w:rFonts w:ascii="Times New Roman" w:hAnsi="Times New Roman" w:cs="Times New Roman"/>
                <w:sz w:val="28"/>
                <w:szCs w:val="28"/>
              </w:rPr>
              <w:t>в</w:t>
            </w:r>
            <w:r w:rsidRPr="007F328B">
              <w:rPr>
                <w:rFonts w:ascii="Times New Roman" w:hAnsi="Times New Roman" w:cs="Times New Roman"/>
                <w:spacing w:val="-8"/>
                <w:sz w:val="28"/>
                <w:szCs w:val="28"/>
              </w:rPr>
              <w:t xml:space="preserve"> </w:t>
            </w:r>
            <w:r w:rsidRPr="007F328B">
              <w:rPr>
                <w:rFonts w:ascii="Times New Roman" w:hAnsi="Times New Roman" w:cs="Times New Roman"/>
                <w:sz w:val="28"/>
                <w:szCs w:val="28"/>
              </w:rPr>
              <w:t>кабинет</w:t>
            </w:r>
            <w:r w:rsidRPr="007F328B">
              <w:rPr>
                <w:rFonts w:ascii="Times New Roman" w:hAnsi="Times New Roman" w:cs="Times New Roman"/>
                <w:spacing w:val="-7"/>
                <w:sz w:val="28"/>
                <w:szCs w:val="28"/>
              </w:rPr>
              <w:t xml:space="preserve"> </w:t>
            </w:r>
            <w:r w:rsidRPr="007F328B">
              <w:rPr>
                <w:rFonts w:ascii="Times New Roman" w:hAnsi="Times New Roman" w:cs="Times New Roman"/>
                <w:sz w:val="28"/>
                <w:szCs w:val="28"/>
              </w:rPr>
              <w:t>начальника</w:t>
            </w:r>
            <w:r w:rsidRPr="007F328B">
              <w:rPr>
                <w:rFonts w:ascii="Times New Roman" w:hAnsi="Times New Roman" w:cs="Times New Roman"/>
                <w:spacing w:val="-8"/>
                <w:sz w:val="28"/>
                <w:szCs w:val="28"/>
              </w:rPr>
              <w:t xml:space="preserve"> </w:t>
            </w:r>
            <w:r w:rsidRPr="007F328B">
              <w:rPr>
                <w:rFonts w:ascii="Times New Roman" w:hAnsi="Times New Roman" w:cs="Times New Roman"/>
                <w:sz w:val="28"/>
                <w:szCs w:val="28"/>
              </w:rPr>
              <w:t>вокзала.</w:t>
            </w:r>
            <w:r w:rsidRPr="007F328B">
              <w:rPr>
                <w:rFonts w:ascii="Times New Roman" w:hAnsi="Times New Roman" w:cs="Times New Roman"/>
                <w:spacing w:val="-8"/>
                <w:sz w:val="28"/>
                <w:szCs w:val="28"/>
              </w:rPr>
              <w:t xml:space="preserve"> </w:t>
            </w:r>
            <w:r w:rsidRPr="007F328B">
              <w:rPr>
                <w:rFonts w:ascii="Times New Roman" w:hAnsi="Times New Roman" w:cs="Times New Roman"/>
                <w:sz w:val="28"/>
                <w:szCs w:val="28"/>
              </w:rPr>
              <w:t>Один</w:t>
            </w:r>
            <w:r w:rsidRPr="007F328B">
              <w:rPr>
                <w:rFonts w:ascii="Times New Roman" w:hAnsi="Times New Roman" w:cs="Times New Roman"/>
                <w:spacing w:val="-8"/>
                <w:sz w:val="28"/>
                <w:szCs w:val="28"/>
              </w:rPr>
              <w:t xml:space="preserve"> </w:t>
            </w:r>
            <w:r w:rsidRPr="007F328B">
              <w:rPr>
                <w:rFonts w:ascii="Times New Roman" w:hAnsi="Times New Roman" w:cs="Times New Roman"/>
                <w:sz w:val="28"/>
                <w:szCs w:val="28"/>
              </w:rPr>
              <w:t>преступник</w:t>
            </w:r>
            <w:r w:rsidRPr="007F328B">
              <w:rPr>
                <w:rFonts w:ascii="Times New Roman" w:hAnsi="Times New Roman" w:cs="Times New Roman"/>
                <w:spacing w:val="-10"/>
                <w:sz w:val="28"/>
                <w:szCs w:val="28"/>
              </w:rPr>
              <w:t xml:space="preserve"> </w:t>
            </w:r>
            <w:r w:rsidRPr="007F328B">
              <w:rPr>
                <w:rFonts w:ascii="Times New Roman" w:hAnsi="Times New Roman" w:cs="Times New Roman"/>
                <w:sz w:val="28"/>
                <w:szCs w:val="28"/>
              </w:rPr>
              <w:t>был</w:t>
            </w:r>
            <w:r w:rsidRPr="007F328B">
              <w:rPr>
                <w:rFonts w:ascii="Times New Roman" w:hAnsi="Times New Roman" w:cs="Times New Roman"/>
                <w:spacing w:val="-47"/>
                <w:sz w:val="28"/>
                <w:szCs w:val="28"/>
              </w:rPr>
              <w:t xml:space="preserve"> </w:t>
            </w:r>
            <w:r w:rsidRPr="007F328B">
              <w:rPr>
                <w:rFonts w:ascii="Times New Roman" w:hAnsi="Times New Roman" w:cs="Times New Roman"/>
                <w:spacing w:val="-1"/>
                <w:sz w:val="28"/>
                <w:szCs w:val="28"/>
              </w:rPr>
              <w:t>сразу</w:t>
            </w:r>
            <w:r w:rsidRPr="007F328B">
              <w:rPr>
                <w:rFonts w:ascii="Times New Roman" w:hAnsi="Times New Roman" w:cs="Times New Roman"/>
                <w:spacing w:val="-13"/>
                <w:sz w:val="28"/>
                <w:szCs w:val="28"/>
              </w:rPr>
              <w:t xml:space="preserve"> </w:t>
            </w:r>
            <w:r w:rsidRPr="007F328B">
              <w:rPr>
                <w:rFonts w:ascii="Times New Roman" w:hAnsi="Times New Roman" w:cs="Times New Roman"/>
                <w:spacing w:val="-1"/>
                <w:sz w:val="28"/>
                <w:szCs w:val="28"/>
              </w:rPr>
              <w:t>обнаружен</w:t>
            </w:r>
            <w:r w:rsidRPr="007F328B">
              <w:rPr>
                <w:rFonts w:ascii="Times New Roman" w:hAnsi="Times New Roman" w:cs="Times New Roman"/>
                <w:spacing w:val="-10"/>
                <w:sz w:val="28"/>
                <w:szCs w:val="28"/>
              </w:rPr>
              <w:t xml:space="preserve"> </w:t>
            </w:r>
            <w:r w:rsidRPr="007F328B">
              <w:rPr>
                <w:rFonts w:ascii="Times New Roman" w:hAnsi="Times New Roman" w:cs="Times New Roman"/>
                <w:spacing w:val="-1"/>
                <w:sz w:val="28"/>
                <w:szCs w:val="28"/>
              </w:rPr>
              <w:t>–</w:t>
            </w:r>
            <w:r w:rsidRPr="007F328B">
              <w:rPr>
                <w:rFonts w:ascii="Times New Roman" w:hAnsi="Times New Roman" w:cs="Times New Roman"/>
                <w:spacing w:val="-8"/>
                <w:sz w:val="28"/>
                <w:szCs w:val="28"/>
              </w:rPr>
              <w:t xml:space="preserve"> </w:t>
            </w:r>
            <w:r w:rsidRPr="007F328B">
              <w:rPr>
                <w:rFonts w:ascii="Times New Roman" w:hAnsi="Times New Roman" w:cs="Times New Roman"/>
                <w:spacing w:val="-1"/>
                <w:sz w:val="28"/>
                <w:szCs w:val="28"/>
              </w:rPr>
              <w:t>в</w:t>
            </w:r>
            <w:r w:rsidRPr="007F328B">
              <w:rPr>
                <w:rFonts w:ascii="Times New Roman" w:hAnsi="Times New Roman" w:cs="Times New Roman"/>
                <w:spacing w:val="-10"/>
                <w:sz w:val="28"/>
                <w:szCs w:val="28"/>
              </w:rPr>
              <w:t xml:space="preserve"> </w:t>
            </w:r>
            <w:r w:rsidRPr="007F328B">
              <w:rPr>
                <w:rFonts w:ascii="Times New Roman" w:hAnsi="Times New Roman" w:cs="Times New Roman"/>
                <w:spacing w:val="-1"/>
                <w:sz w:val="28"/>
                <w:szCs w:val="28"/>
              </w:rPr>
              <w:t>его</w:t>
            </w:r>
            <w:r w:rsidRPr="007F328B">
              <w:rPr>
                <w:rFonts w:ascii="Times New Roman" w:hAnsi="Times New Roman" w:cs="Times New Roman"/>
                <w:spacing w:val="-8"/>
                <w:sz w:val="28"/>
                <w:szCs w:val="28"/>
              </w:rPr>
              <w:t xml:space="preserve"> </w:t>
            </w:r>
            <w:r w:rsidRPr="007F328B">
              <w:rPr>
                <w:rFonts w:ascii="Times New Roman" w:hAnsi="Times New Roman" w:cs="Times New Roman"/>
                <w:spacing w:val="-1"/>
                <w:sz w:val="28"/>
                <w:szCs w:val="28"/>
              </w:rPr>
              <w:t>кармане</w:t>
            </w:r>
            <w:r w:rsidRPr="007F328B">
              <w:rPr>
                <w:rFonts w:ascii="Times New Roman" w:hAnsi="Times New Roman" w:cs="Times New Roman"/>
                <w:spacing w:val="-9"/>
                <w:sz w:val="28"/>
                <w:szCs w:val="28"/>
              </w:rPr>
              <w:t xml:space="preserve"> </w:t>
            </w:r>
            <w:r w:rsidRPr="007F328B">
              <w:rPr>
                <w:rFonts w:ascii="Times New Roman" w:hAnsi="Times New Roman" w:cs="Times New Roman"/>
                <w:spacing w:val="-1"/>
                <w:sz w:val="28"/>
                <w:szCs w:val="28"/>
              </w:rPr>
              <w:t>нашли</w:t>
            </w:r>
            <w:r w:rsidRPr="007F328B">
              <w:rPr>
                <w:rFonts w:ascii="Times New Roman" w:hAnsi="Times New Roman" w:cs="Times New Roman"/>
                <w:spacing w:val="-11"/>
                <w:sz w:val="28"/>
                <w:szCs w:val="28"/>
              </w:rPr>
              <w:t xml:space="preserve"> </w:t>
            </w:r>
            <w:r w:rsidRPr="007F328B">
              <w:rPr>
                <w:rFonts w:ascii="Times New Roman" w:hAnsi="Times New Roman" w:cs="Times New Roman"/>
                <w:spacing w:val="-1"/>
                <w:sz w:val="28"/>
                <w:szCs w:val="28"/>
              </w:rPr>
              <w:t>пачку</w:t>
            </w:r>
            <w:r w:rsidRPr="007F328B">
              <w:rPr>
                <w:rFonts w:ascii="Times New Roman" w:hAnsi="Times New Roman" w:cs="Times New Roman"/>
                <w:spacing w:val="-11"/>
                <w:sz w:val="28"/>
                <w:szCs w:val="28"/>
              </w:rPr>
              <w:t xml:space="preserve"> </w:t>
            </w:r>
            <w:r w:rsidRPr="007F328B">
              <w:rPr>
                <w:rFonts w:ascii="Times New Roman" w:hAnsi="Times New Roman" w:cs="Times New Roman"/>
                <w:spacing w:val="-1"/>
                <w:sz w:val="28"/>
                <w:szCs w:val="28"/>
              </w:rPr>
              <w:t>денег.</w:t>
            </w:r>
            <w:r w:rsidRPr="007F328B">
              <w:rPr>
                <w:rFonts w:ascii="Times New Roman" w:hAnsi="Times New Roman" w:cs="Times New Roman"/>
                <w:spacing w:val="-9"/>
                <w:sz w:val="28"/>
                <w:szCs w:val="28"/>
              </w:rPr>
              <w:t xml:space="preserve"> </w:t>
            </w:r>
            <w:r w:rsidRPr="007F328B">
              <w:rPr>
                <w:rFonts w:ascii="Times New Roman" w:hAnsi="Times New Roman" w:cs="Times New Roman"/>
                <w:spacing w:val="-1"/>
                <w:sz w:val="28"/>
                <w:szCs w:val="28"/>
              </w:rPr>
              <w:t>Он</w:t>
            </w:r>
            <w:r w:rsidRPr="007F328B">
              <w:rPr>
                <w:rFonts w:ascii="Times New Roman" w:hAnsi="Times New Roman" w:cs="Times New Roman"/>
                <w:spacing w:val="-10"/>
                <w:sz w:val="28"/>
                <w:szCs w:val="28"/>
              </w:rPr>
              <w:t xml:space="preserve"> </w:t>
            </w:r>
            <w:r w:rsidRPr="007F328B">
              <w:rPr>
                <w:rFonts w:ascii="Times New Roman" w:hAnsi="Times New Roman" w:cs="Times New Roman"/>
                <w:spacing w:val="-1"/>
                <w:sz w:val="28"/>
                <w:szCs w:val="28"/>
              </w:rPr>
              <w:t>назвал</w:t>
            </w:r>
            <w:r w:rsidRPr="007F328B">
              <w:rPr>
                <w:rFonts w:ascii="Times New Roman" w:hAnsi="Times New Roman" w:cs="Times New Roman"/>
                <w:spacing w:val="-11"/>
                <w:sz w:val="28"/>
                <w:szCs w:val="28"/>
              </w:rPr>
              <w:t xml:space="preserve"> </w:t>
            </w:r>
            <w:r w:rsidRPr="007F328B">
              <w:rPr>
                <w:rFonts w:ascii="Times New Roman" w:hAnsi="Times New Roman" w:cs="Times New Roman"/>
                <w:sz w:val="28"/>
                <w:szCs w:val="28"/>
              </w:rPr>
              <w:t>своих</w:t>
            </w:r>
            <w:r w:rsidRPr="007F328B">
              <w:rPr>
                <w:rFonts w:ascii="Times New Roman" w:hAnsi="Times New Roman" w:cs="Times New Roman"/>
                <w:spacing w:val="-11"/>
                <w:sz w:val="28"/>
                <w:szCs w:val="28"/>
              </w:rPr>
              <w:t xml:space="preserve"> </w:t>
            </w:r>
            <w:r w:rsidRPr="007F328B">
              <w:rPr>
                <w:rFonts w:ascii="Times New Roman" w:hAnsi="Times New Roman" w:cs="Times New Roman"/>
                <w:sz w:val="28"/>
                <w:szCs w:val="28"/>
              </w:rPr>
              <w:t>соучастников,</w:t>
            </w:r>
            <w:r w:rsidRPr="007F328B">
              <w:rPr>
                <w:rFonts w:ascii="Times New Roman" w:hAnsi="Times New Roman" w:cs="Times New Roman"/>
                <w:spacing w:val="-10"/>
                <w:sz w:val="28"/>
                <w:szCs w:val="28"/>
              </w:rPr>
              <w:t xml:space="preserve"> </w:t>
            </w:r>
            <w:r w:rsidRPr="007F328B">
              <w:rPr>
                <w:rFonts w:ascii="Times New Roman" w:hAnsi="Times New Roman" w:cs="Times New Roman"/>
                <w:sz w:val="28"/>
                <w:szCs w:val="28"/>
              </w:rPr>
              <w:t>на</w:t>
            </w:r>
            <w:r w:rsidRPr="007F328B">
              <w:rPr>
                <w:rFonts w:ascii="Times New Roman" w:hAnsi="Times New Roman" w:cs="Times New Roman"/>
                <w:spacing w:val="-9"/>
                <w:sz w:val="28"/>
                <w:szCs w:val="28"/>
              </w:rPr>
              <w:t xml:space="preserve"> </w:t>
            </w:r>
            <w:r w:rsidRPr="007F328B">
              <w:rPr>
                <w:rFonts w:ascii="Times New Roman" w:hAnsi="Times New Roman" w:cs="Times New Roman"/>
                <w:sz w:val="28"/>
                <w:szCs w:val="28"/>
              </w:rPr>
              <w:t>этом</w:t>
            </w:r>
            <w:r w:rsidRPr="007F328B">
              <w:rPr>
                <w:rFonts w:ascii="Times New Roman" w:hAnsi="Times New Roman" w:cs="Times New Roman"/>
                <w:spacing w:val="-9"/>
                <w:sz w:val="28"/>
                <w:szCs w:val="28"/>
              </w:rPr>
              <w:t xml:space="preserve"> </w:t>
            </w:r>
            <w:r w:rsidRPr="007F328B">
              <w:rPr>
                <w:rFonts w:ascii="Times New Roman" w:hAnsi="Times New Roman" w:cs="Times New Roman"/>
                <w:sz w:val="28"/>
                <w:szCs w:val="28"/>
              </w:rPr>
              <w:t>дело</w:t>
            </w:r>
            <w:r w:rsidRPr="007F328B">
              <w:rPr>
                <w:rFonts w:ascii="Times New Roman" w:hAnsi="Times New Roman" w:cs="Times New Roman"/>
                <w:spacing w:val="-9"/>
                <w:sz w:val="28"/>
                <w:szCs w:val="28"/>
              </w:rPr>
              <w:t xml:space="preserve"> </w:t>
            </w:r>
            <w:r w:rsidRPr="007F328B">
              <w:rPr>
                <w:rFonts w:ascii="Times New Roman" w:hAnsi="Times New Roman" w:cs="Times New Roman"/>
                <w:sz w:val="28"/>
                <w:szCs w:val="28"/>
              </w:rPr>
              <w:t>было</w:t>
            </w:r>
            <w:r w:rsidRPr="007F328B">
              <w:rPr>
                <w:rFonts w:ascii="Times New Roman" w:hAnsi="Times New Roman" w:cs="Times New Roman"/>
                <w:spacing w:val="-9"/>
                <w:sz w:val="28"/>
                <w:szCs w:val="28"/>
              </w:rPr>
              <w:t xml:space="preserve"> </w:t>
            </w:r>
            <w:r w:rsidRPr="007F328B">
              <w:rPr>
                <w:rFonts w:ascii="Times New Roman" w:hAnsi="Times New Roman" w:cs="Times New Roman"/>
                <w:sz w:val="28"/>
                <w:szCs w:val="28"/>
              </w:rPr>
              <w:t>закончено.</w:t>
            </w:r>
            <w:r w:rsidRPr="007F328B">
              <w:rPr>
                <w:rFonts w:ascii="Times New Roman" w:hAnsi="Times New Roman" w:cs="Times New Roman"/>
                <w:spacing w:val="-48"/>
                <w:sz w:val="28"/>
                <w:szCs w:val="28"/>
              </w:rPr>
              <w:t xml:space="preserve"> </w:t>
            </w:r>
            <w:r w:rsidRPr="007F328B">
              <w:rPr>
                <w:rFonts w:ascii="Times New Roman" w:hAnsi="Times New Roman" w:cs="Times New Roman"/>
                <w:sz w:val="28"/>
                <w:szCs w:val="28"/>
              </w:rPr>
              <w:t>Что</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руководило</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инспектором уголовного</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розыска:</w:t>
            </w:r>
            <w:r w:rsidRPr="007F328B">
              <w:rPr>
                <w:rFonts w:ascii="Times New Roman" w:hAnsi="Times New Roman" w:cs="Times New Roman"/>
                <w:spacing w:val="-2"/>
                <w:sz w:val="28"/>
                <w:szCs w:val="28"/>
              </w:rPr>
              <w:t xml:space="preserve"> </w:t>
            </w:r>
            <w:r w:rsidRPr="007F328B">
              <w:rPr>
                <w:rFonts w:ascii="Times New Roman" w:hAnsi="Times New Roman" w:cs="Times New Roman"/>
                <w:sz w:val="28"/>
                <w:szCs w:val="28"/>
              </w:rPr>
              <w:t>риск</w:t>
            </w:r>
            <w:r w:rsidRPr="007F328B">
              <w:rPr>
                <w:rFonts w:ascii="Times New Roman" w:hAnsi="Times New Roman" w:cs="Times New Roman"/>
                <w:spacing w:val="2"/>
                <w:sz w:val="28"/>
                <w:szCs w:val="28"/>
              </w:rPr>
              <w:t xml:space="preserve"> </w:t>
            </w:r>
            <w:r w:rsidRPr="007F328B">
              <w:rPr>
                <w:rFonts w:ascii="Times New Roman" w:hAnsi="Times New Roman" w:cs="Times New Roman"/>
                <w:sz w:val="28"/>
                <w:szCs w:val="28"/>
              </w:rPr>
              <w:t>или</w:t>
            </w:r>
            <w:r w:rsidRPr="007F328B">
              <w:rPr>
                <w:rFonts w:ascii="Times New Roman" w:hAnsi="Times New Roman" w:cs="Times New Roman"/>
                <w:spacing w:val="-2"/>
                <w:sz w:val="28"/>
                <w:szCs w:val="28"/>
              </w:rPr>
              <w:t xml:space="preserve"> </w:t>
            </w:r>
            <w:r w:rsidRPr="007F328B">
              <w:rPr>
                <w:rFonts w:ascii="Times New Roman" w:hAnsi="Times New Roman" w:cs="Times New Roman"/>
                <w:sz w:val="28"/>
                <w:szCs w:val="28"/>
              </w:rPr>
              <w:t>трезвый</w:t>
            </w:r>
            <w:r w:rsidRPr="007F328B">
              <w:rPr>
                <w:rFonts w:ascii="Times New Roman" w:hAnsi="Times New Roman" w:cs="Times New Roman"/>
                <w:spacing w:val="-1"/>
                <w:sz w:val="28"/>
                <w:szCs w:val="28"/>
              </w:rPr>
              <w:t xml:space="preserve"> </w:t>
            </w:r>
            <w:r w:rsidRPr="007F328B">
              <w:rPr>
                <w:rFonts w:ascii="Times New Roman" w:hAnsi="Times New Roman" w:cs="Times New Roman"/>
                <w:sz w:val="28"/>
                <w:szCs w:val="28"/>
              </w:rPr>
              <w:t>расчет»</w:t>
            </w:r>
          </w:p>
          <w:p w14:paraId="0B696BFC" w14:textId="77777777" w:rsidR="0044345D" w:rsidRDefault="0044345D" w:rsidP="0044345D">
            <w:pPr>
              <w:spacing w:after="0" w:line="240" w:lineRule="auto"/>
              <w:ind w:left="284" w:hanging="284"/>
              <w:jc w:val="both"/>
              <w:rPr>
                <w:rFonts w:ascii="Times New Roman" w:eastAsia="Times New Roman" w:hAnsi="Times New Roman" w:cs="Times New Roman"/>
                <w:b/>
                <w:bCs/>
                <w:i/>
                <w:sz w:val="28"/>
                <w:szCs w:val="28"/>
                <w:lang w:eastAsia="ru-RU"/>
              </w:rPr>
            </w:pPr>
            <w:r w:rsidRPr="007F328B">
              <w:rPr>
                <w:rFonts w:ascii="Times New Roman" w:eastAsia="Times New Roman" w:hAnsi="Times New Roman" w:cs="Times New Roman"/>
                <w:b/>
                <w:i/>
                <w:sz w:val="28"/>
                <w:szCs w:val="28"/>
                <w:lang w:eastAsia="ru-RU"/>
              </w:rPr>
              <w:t>Задание 2.</w:t>
            </w:r>
            <w:r w:rsidRPr="007F328B">
              <w:rPr>
                <w:rFonts w:ascii="Times New Roman" w:eastAsia="Times New Roman" w:hAnsi="Times New Roman" w:cs="Times New Roman"/>
                <w:sz w:val="28"/>
                <w:szCs w:val="28"/>
                <w:lang w:eastAsia="ru-RU"/>
              </w:rPr>
              <w:t xml:space="preserve"> </w:t>
            </w:r>
            <w:r w:rsidRPr="007F328B">
              <w:rPr>
                <w:rFonts w:ascii="Times New Roman" w:eastAsia="Times New Roman" w:hAnsi="Times New Roman" w:cs="Times New Roman"/>
                <w:b/>
                <w:bCs/>
                <w:i/>
                <w:sz w:val="28"/>
                <w:szCs w:val="28"/>
                <w:lang w:eastAsia="ru-RU"/>
              </w:rPr>
              <w:t>90 дней майора Зимина</w:t>
            </w:r>
          </w:p>
          <w:p w14:paraId="5480404F" w14:textId="666050B3" w:rsidR="0044345D" w:rsidRPr="007F328B" w:rsidRDefault="0044345D" w:rsidP="0044345D">
            <w:pPr>
              <w:spacing w:after="0" w:line="240" w:lineRule="auto"/>
              <w:jc w:val="both"/>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Майор Зимин ежедневно формирует наряд для под</w:t>
            </w:r>
            <w:r w:rsidRPr="007F328B">
              <w:rPr>
                <w:rFonts w:ascii="Times New Roman" w:eastAsia="Times New Roman" w:hAnsi="Times New Roman" w:cs="Times New Roman"/>
                <w:sz w:val="28"/>
                <w:szCs w:val="28"/>
                <w:lang w:eastAsia="ru-RU"/>
              </w:rPr>
              <w:softHyphen/>
              <w:t>держания общественного порядка в центре города Д. Наряд состоит из двух человек — старшего наряда и дежурного. В распоряжении майора находится 10 полицейских. Чтобы избежать длительных контактов полицейских с нарушителями правопорядка, майор со</w:t>
            </w:r>
            <w:r w:rsidRPr="007F328B">
              <w:rPr>
                <w:rFonts w:ascii="Times New Roman" w:eastAsia="Times New Roman" w:hAnsi="Times New Roman" w:cs="Times New Roman"/>
                <w:sz w:val="28"/>
                <w:szCs w:val="28"/>
                <w:lang w:eastAsia="ru-RU"/>
              </w:rPr>
              <w:softHyphen/>
              <w:t>ставляет наряд каждый день по-разному. Сколько дней майор Зимин может спать спокойно (т.е. до тех пор, по</w:t>
            </w:r>
            <w:r w:rsidRPr="007F328B">
              <w:rPr>
                <w:rFonts w:ascii="Times New Roman" w:eastAsia="Times New Roman" w:hAnsi="Times New Roman" w:cs="Times New Roman"/>
                <w:sz w:val="28"/>
                <w:szCs w:val="28"/>
                <w:lang w:eastAsia="ru-RU"/>
              </w:rPr>
              <w:softHyphen/>
              <w:t>ка какой-нибудь наряд не повторится)?</w:t>
            </w:r>
          </w:p>
        </w:tc>
        <w:tc>
          <w:tcPr>
            <w:tcW w:w="1996" w:type="dxa"/>
            <w:vMerge/>
          </w:tcPr>
          <w:p w14:paraId="572FE8D2" w14:textId="77777777" w:rsidR="0044345D" w:rsidRPr="007F328B" w:rsidRDefault="0044345D" w:rsidP="0044345D">
            <w:pPr>
              <w:spacing w:after="0" w:line="240" w:lineRule="auto"/>
              <w:rPr>
                <w:rFonts w:ascii="Times New Roman" w:hAnsi="Times New Roman" w:cs="Times New Roman"/>
                <w:sz w:val="28"/>
                <w:szCs w:val="28"/>
              </w:rPr>
            </w:pPr>
          </w:p>
        </w:tc>
        <w:tc>
          <w:tcPr>
            <w:tcW w:w="2220" w:type="dxa"/>
            <w:vMerge/>
          </w:tcPr>
          <w:p w14:paraId="64039D20" w14:textId="77777777" w:rsidR="0044345D" w:rsidRPr="007F328B" w:rsidRDefault="0044345D" w:rsidP="0044345D">
            <w:pPr>
              <w:spacing w:after="0" w:line="240" w:lineRule="auto"/>
              <w:rPr>
                <w:rFonts w:ascii="Times New Roman" w:hAnsi="Times New Roman" w:cs="Times New Roman"/>
                <w:sz w:val="28"/>
                <w:szCs w:val="28"/>
              </w:rPr>
            </w:pPr>
          </w:p>
        </w:tc>
      </w:tr>
      <w:tr w:rsidR="0044345D" w:rsidRPr="007F328B" w14:paraId="693B41C4" w14:textId="77777777" w:rsidTr="0044345D">
        <w:tc>
          <w:tcPr>
            <w:tcW w:w="2826" w:type="dxa"/>
          </w:tcPr>
          <w:p w14:paraId="64127969" w14:textId="77777777" w:rsidR="0044345D" w:rsidRPr="007F328B" w:rsidRDefault="0044345D" w:rsidP="0044345D">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Групповая работа, выполнение заданий в соответствии с методическими указаниями</w:t>
            </w:r>
          </w:p>
        </w:tc>
        <w:tc>
          <w:tcPr>
            <w:tcW w:w="2959" w:type="dxa"/>
          </w:tcPr>
          <w:p w14:paraId="33C88E6E" w14:textId="77777777" w:rsidR="0044345D" w:rsidRPr="007F328B" w:rsidRDefault="0044345D" w:rsidP="0044345D">
            <w:pPr>
              <w:spacing w:after="0" w:line="240" w:lineRule="auto"/>
              <w:rPr>
                <w:rFonts w:ascii="Times New Roman" w:hAnsi="Times New Roman" w:cs="Times New Roman"/>
                <w:b/>
                <w:sz w:val="28"/>
                <w:szCs w:val="28"/>
              </w:rPr>
            </w:pPr>
            <w:r w:rsidRPr="007F328B">
              <w:rPr>
                <w:rFonts w:ascii="Times New Roman" w:eastAsia="Times New Roman" w:hAnsi="Times New Roman" w:cs="Times New Roman"/>
                <w:sz w:val="28"/>
                <w:szCs w:val="28"/>
                <w:lang w:eastAsia="ru-RU"/>
              </w:rPr>
              <w:t>Преподаватель контролирует самостоятельную работу обучающихся</w:t>
            </w:r>
          </w:p>
        </w:tc>
        <w:tc>
          <w:tcPr>
            <w:tcW w:w="4700" w:type="dxa"/>
          </w:tcPr>
          <w:p w14:paraId="300CF145" w14:textId="77777777" w:rsidR="0044345D" w:rsidRPr="007F328B" w:rsidRDefault="0044345D" w:rsidP="0044345D">
            <w:pPr>
              <w:spacing w:after="0" w:line="240" w:lineRule="auto"/>
              <w:rPr>
                <w:rFonts w:ascii="Times New Roman" w:hAnsi="Times New Roman" w:cs="Times New Roman"/>
                <w:bCs/>
                <w:sz w:val="28"/>
                <w:szCs w:val="28"/>
              </w:rPr>
            </w:pPr>
            <w:r w:rsidRPr="007F328B">
              <w:rPr>
                <w:rFonts w:ascii="Times New Roman" w:hAnsi="Times New Roman" w:cs="Times New Roman"/>
                <w:bCs/>
                <w:sz w:val="28"/>
                <w:szCs w:val="28"/>
              </w:rPr>
              <w:t>Обучающиеся выполняют задания, работают  в подгруппах</w:t>
            </w:r>
          </w:p>
        </w:tc>
        <w:tc>
          <w:tcPr>
            <w:tcW w:w="1996" w:type="dxa"/>
            <w:vMerge w:val="restart"/>
          </w:tcPr>
          <w:p w14:paraId="7B90BFB3" w14:textId="77777777" w:rsidR="0044345D" w:rsidRPr="007F328B" w:rsidRDefault="0044345D" w:rsidP="0044345D">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ОК1</w:t>
            </w:r>
          </w:p>
          <w:p w14:paraId="7B173BD9" w14:textId="77777777" w:rsidR="0044345D" w:rsidRPr="007F328B" w:rsidRDefault="0044345D" w:rsidP="0044345D">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ОК2</w:t>
            </w:r>
          </w:p>
          <w:p w14:paraId="455FDD8E" w14:textId="77777777" w:rsidR="0044345D" w:rsidRPr="007F328B" w:rsidRDefault="0044345D" w:rsidP="0044345D">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ОК3</w:t>
            </w:r>
          </w:p>
          <w:p w14:paraId="09C375D1" w14:textId="77777777" w:rsidR="0044345D" w:rsidRPr="007F328B" w:rsidRDefault="0044345D" w:rsidP="0044345D">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ОК4</w:t>
            </w:r>
          </w:p>
          <w:p w14:paraId="2A8B959D" w14:textId="77777777" w:rsidR="0044345D" w:rsidRPr="007F328B" w:rsidRDefault="0044345D" w:rsidP="0044345D">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ОК8</w:t>
            </w:r>
          </w:p>
          <w:p w14:paraId="47F774D6" w14:textId="77777777" w:rsidR="0044345D" w:rsidRPr="007F328B" w:rsidRDefault="0044345D" w:rsidP="0044345D">
            <w:pPr>
              <w:widowControl w:val="0"/>
              <w:suppressAutoHyphens/>
              <w:autoSpaceDE w:val="0"/>
              <w:spacing w:after="0" w:line="273" w:lineRule="exact"/>
              <w:ind w:right="426"/>
              <w:rPr>
                <w:rFonts w:ascii="Times New Roman" w:hAnsi="Times New Roman" w:cs="Times New Roman"/>
                <w:sz w:val="28"/>
                <w:szCs w:val="28"/>
              </w:rPr>
            </w:pPr>
            <w:r w:rsidRPr="007F328B">
              <w:rPr>
                <w:rFonts w:ascii="Times New Roman" w:hAnsi="Times New Roman" w:cs="Times New Roman"/>
                <w:sz w:val="28"/>
                <w:szCs w:val="28"/>
              </w:rPr>
              <w:t>ОК12</w:t>
            </w:r>
          </w:p>
          <w:p w14:paraId="7B4A168C" w14:textId="52FE81F7" w:rsidR="0044345D" w:rsidRPr="007F328B" w:rsidRDefault="00875CF4" w:rsidP="0044345D">
            <w:pPr>
              <w:spacing w:after="0" w:line="240" w:lineRule="auto"/>
              <w:rPr>
                <w:rFonts w:ascii="Times New Roman" w:hAnsi="Times New Roman" w:cs="Times New Roman"/>
                <w:sz w:val="28"/>
                <w:szCs w:val="28"/>
              </w:rPr>
            </w:pPr>
            <w:r w:rsidRPr="007F328B">
              <w:rPr>
                <w:rFonts w:ascii="Times New Roman" w:eastAsia="Times New Roman" w:hAnsi="Times New Roman" w:cs="Times New Roman"/>
                <w:bCs/>
                <w:sz w:val="28"/>
                <w:szCs w:val="28"/>
                <w:lang w:eastAsia="zh-CN"/>
              </w:rPr>
              <w:t>ПК 1.</w:t>
            </w:r>
            <w:r>
              <w:rPr>
                <w:rFonts w:ascii="Times New Roman" w:eastAsia="Times New Roman" w:hAnsi="Times New Roman" w:cs="Times New Roman"/>
                <w:bCs/>
                <w:sz w:val="28"/>
                <w:szCs w:val="28"/>
                <w:lang w:eastAsia="zh-CN"/>
              </w:rPr>
              <w:t>6, ПК 1.7, ПК 1.12</w:t>
            </w:r>
          </w:p>
        </w:tc>
        <w:tc>
          <w:tcPr>
            <w:tcW w:w="2220" w:type="dxa"/>
          </w:tcPr>
          <w:p w14:paraId="644FECC6" w14:textId="77777777" w:rsidR="0044345D" w:rsidRPr="007F328B" w:rsidRDefault="0044345D" w:rsidP="0044345D">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Работа в команде. Предоставление результатов работы, Взаимооценка.</w:t>
            </w:r>
          </w:p>
        </w:tc>
      </w:tr>
      <w:tr w:rsidR="0044345D" w:rsidRPr="007F328B" w14:paraId="30D72D1A" w14:textId="77777777" w:rsidTr="0044345D">
        <w:tc>
          <w:tcPr>
            <w:tcW w:w="2826" w:type="dxa"/>
          </w:tcPr>
          <w:p w14:paraId="2156F43E" w14:textId="77777777" w:rsidR="0044345D" w:rsidRPr="007F328B" w:rsidRDefault="0044345D" w:rsidP="0044345D">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Самостоятельное выполнение практических  заданий в соответствии с методическими указаниями</w:t>
            </w:r>
          </w:p>
        </w:tc>
        <w:tc>
          <w:tcPr>
            <w:tcW w:w="2959" w:type="dxa"/>
          </w:tcPr>
          <w:p w14:paraId="1FE4A18D" w14:textId="77777777" w:rsidR="0044345D" w:rsidRPr="007F328B" w:rsidRDefault="0044345D" w:rsidP="0044345D">
            <w:pPr>
              <w:widowControl w:val="0"/>
              <w:tabs>
                <w:tab w:val="left" w:pos="624"/>
                <w:tab w:val="left" w:pos="625"/>
                <w:tab w:val="left" w:pos="2238"/>
              </w:tabs>
              <w:autoSpaceDE w:val="0"/>
              <w:autoSpaceDN w:val="0"/>
              <w:spacing w:after="0" w:line="232" w:lineRule="auto"/>
              <w:ind w:left="60" w:right="95"/>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Преподаватель контролирует самостоятельную работу обучающихся</w:t>
            </w:r>
          </w:p>
        </w:tc>
        <w:tc>
          <w:tcPr>
            <w:tcW w:w="4700" w:type="dxa"/>
          </w:tcPr>
          <w:p w14:paraId="21166C73" w14:textId="77777777" w:rsidR="0044345D" w:rsidRPr="007F328B" w:rsidRDefault="0044345D" w:rsidP="0044345D">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Обучающиеся  выполняют индивидуальные  и задания,</w:t>
            </w:r>
          </w:p>
          <w:p w14:paraId="744B4387" w14:textId="77777777" w:rsidR="0044345D" w:rsidRPr="007F328B" w:rsidRDefault="0044345D" w:rsidP="0044345D">
            <w:pPr>
              <w:spacing w:after="0" w:line="240" w:lineRule="auto"/>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sz w:val="28"/>
                <w:szCs w:val="28"/>
                <w:lang w:eastAsia="ru-RU"/>
              </w:rPr>
              <w:t>демонстрируют умение применять теорию при решении практических задач</w:t>
            </w:r>
          </w:p>
        </w:tc>
        <w:tc>
          <w:tcPr>
            <w:tcW w:w="1996" w:type="dxa"/>
            <w:vMerge/>
          </w:tcPr>
          <w:p w14:paraId="066A8463" w14:textId="77777777" w:rsidR="0044345D" w:rsidRPr="007F328B" w:rsidRDefault="0044345D" w:rsidP="0044345D">
            <w:pPr>
              <w:spacing w:after="0" w:line="240" w:lineRule="auto"/>
              <w:rPr>
                <w:rFonts w:ascii="Times New Roman" w:hAnsi="Times New Roman" w:cs="Times New Roman"/>
                <w:sz w:val="28"/>
                <w:szCs w:val="28"/>
              </w:rPr>
            </w:pPr>
          </w:p>
        </w:tc>
        <w:tc>
          <w:tcPr>
            <w:tcW w:w="2220" w:type="dxa"/>
          </w:tcPr>
          <w:p w14:paraId="3F6584A2" w14:textId="77777777" w:rsidR="0044345D" w:rsidRPr="007F328B" w:rsidRDefault="0044345D" w:rsidP="0044345D">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Индивидуальная работа.</w:t>
            </w:r>
          </w:p>
          <w:p w14:paraId="349E1D4F" w14:textId="77777777" w:rsidR="0044345D" w:rsidRPr="007F328B" w:rsidRDefault="0044345D" w:rsidP="0044345D">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Предоставление отчета о практической работе</w:t>
            </w:r>
          </w:p>
        </w:tc>
      </w:tr>
      <w:tr w:rsidR="0044345D" w:rsidRPr="007F328B" w14:paraId="5CD52D15" w14:textId="77777777" w:rsidTr="0044345D">
        <w:tc>
          <w:tcPr>
            <w:tcW w:w="2826" w:type="dxa"/>
          </w:tcPr>
          <w:p w14:paraId="49EA0A46" w14:textId="77777777" w:rsidR="0044345D" w:rsidRPr="007F328B" w:rsidRDefault="0044345D" w:rsidP="0044345D">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Заключительный  этап  занятия</w:t>
            </w:r>
          </w:p>
        </w:tc>
        <w:tc>
          <w:tcPr>
            <w:tcW w:w="2959" w:type="dxa"/>
          </w:tcPr>
          <w:p w14:paraId="3298F260" w14:textId="77777777" w:rsidR="0044345D" w:rsidRPr="007F328B" w:rsidRDefault="0044345D" w:rsidP="0044345D">
            <w:pPr>
              <w:widowControl w:val="0"/>
              <w:tabs>
                <w:tab w:val="left" w:pos="624"/>
                <w:tab w:val="left" w:pos="625"/>
                <w:tab w:val="left" w:pos="2238"/>
              </w:tabs>
              <w:autoSpaceDE w:val="0"/>
              <w:autoSpaceDN w:val="0"/>
              <w:spacing w:after="0" w:line="232" w:lineRule="auto"/>
              <w:ind w:left="60" w:right="95"/>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Подведение итогов работы, оценка деятельности обучающихся</w:t>
            </w:r>
          </w:p>
        </w:tc>
        <w:tc>
          <w:tcPr>
            <w:tcW w:w="4700" w:type="dxa"/>
          </w:tcPr>
          <w:p w14:paraId="309729A3" w14:textId="77777777" w:rsidR="0044345D" w:rsidRPr="007F328B" w:rsidRDefault="0044345D" w:rsidP="0044345D">
            <w:pPr>
              <w:spacing w:after="0" w:line="240" w:lineRule="auto"/>
              <w:rPr>
                <w:rFonts w:ascii="Times New Roman" w:eastAsia="Times New Roman" w:hAnsi="Times New Roman" w:cs="Times New Roman"/>
                <w:sz w:val="28"/>
                <w:szCs w:val="28"/>
                <w:lang w:eastAsia="ru-RU"/>
              </w:rPr>
            </w:pPr>
            <w:r w:rsidRPr="007F328B">
              <w:rPr>
                <w:rFonts w:ascii="Times New Roman" w:eastAsia="Times New Roman" w:hAnsi="Times New Roman" w:cs="Times New Roman"/>
                <w:sz w:val="28"/>
                <w:szCs w:val="28"/>
                <w:lang w:eastAsia="ru-RU"/>
              </w:rPr>
              <w:t>Оценивают свою работу в соответствии с целями урока. Довольны результатом или нет. Что необходимо сделать при подготовке к следующему занятию.</w:t>
            </w:r>
          </w:p>
        </w:tc>
        <w:tc>
          <w:tcPr>
            <w:tcW w:w="1996" w:type="dxa"/>
            <w:vMerge/>
          </w:tcPr>
          <w:p w14:paraId="3225271C" w14:textId="77777777" w:rsidR="0044345D" w:rsidRPr="007F328B" w:rsidRDefault="0044345D" w:rsidP="0044345D">
            <w:pPr>
              <w:spacing w:after="0" w:line="240" w:lineRule="auto"/>
              <w:rPr>
                <w:rFonts w:ascii="Times New Roman" w:hAnsi="Times New Roman" w:cs="Times New Roman"/>
                <w:sz w:val="28"/>
                <w:szCs w:val="28"/>
              </w:rPr>
            </w:pPr>
          </w:p>
        </w:tc>
        <w:tc>
          <w:tcPr>
            <w:tcW w:w="2220" w:type="dxa"/>
          </w:tcPr>
          <w:p w14:paraId="565A2F4B" w14:textId="77777777" w:rsidR="0044345D" w:rsidRPr="007F328B" w:rsidRDefault="0044345D" w:rsidP="0044345D">
            <w:pPr>
              <w:spacing w:after="0" w:line="240" w:lineRule="auto"/>
              <w:rPr>
                <w:rFonts w:ascii="Times New Roman" w:hAnsi="Times New Roman" w:cs="Times New Roman"/>
                <w:sz w:val="28"/>
                <w:szCs w:val="28"/>
              </w:rPr>
            </w:pPr>
            <w:r w:rsidRPr="007F328B">
              <w:rPr>
                <w:rFonts w:ascii="Times New Roman" w:hAnsi="Times New Roman" w:cs="Times New Roman"/>
                <w:sz w:val="28"/>
                <w:szCs w:val="28"/>
              </w:rPr>
              <w:t>ЭОР</w:t>
            </w:r>
          </w:p>
        </w:tc>
      </w:tr>
      <w:tr w:rsidR="0044345D" w:rsidRPr="007F328B" w14:paraId="033460E6" w14:textId="77777777" w:rsidTr="0044345D">
        <w:tc>
          <w:tcPr>
            <w:tcW w:w="2826" w:type="dxa"/>
            <w:tcBorders>
              <w:left w:val="single" w:sz="4" w:space="0" w:color="auto"/>
            </w:tcBorders>
          </w:tcPr>
          <w:p w14:paraId="50C16D3B" w14:textId="24BEA74A" w:rsidR="0044345D" w:rsidRPr="007F328B" w:rsidRDefault="0044345D" w:rsidP="0044345D">
            <w:pPr>
              <w:spacing w:after="0" w:line="240" w:lineRule="auto"/>
              <w:rPr>
                <w:rFonts w:ascii="Times New Roman" w:hAnsi="Times New Roman" w:cs="Times New Roman"/>
                <w:sz w:val="28"/>
                <w:szCs w:val="28"/>
              </w:rPr>
            </w:pPr>
            <w:r>
              <w:rPr>
                <w:rFonts w:ascii="Times New Roman" w:hAnsi="Times New Roman"/>
                <w:sz w:val="28"/>
                <w:szCs w:val="28"/>
              </w:rPr>
              <w:t>4. Задания для самостоятельного выполнения</w:t>
            </w:r>
          </w:p>
        </w:tc>
        <w:tc>
          <w:tcPr>
            <w:tcW w:w="2959" w:type="dxa"/>
          </w:tcPr>
          <w:p w14:paraId="278849AD" w14:textId="14391152" w:rsidR="0044345D" w:rsidRPr="007F328B" w:rsidRDefault="0044345D" w:rsidP="0044345D">
            <w:pPr>
              <w:widowControl w:val="0"/>
              <w:tabs>
                <w:tab w:val="left" w:pos="624"/>
                <w:tab w:val="left" w:pos="625"/>
                <w:tab w:val="left" w:pos="2238"/>
              </w:tabs>
              <w:autoSpaceDE w:val="0"/>
              <w:autoSpaceDN w:val="0"/>
              <w:spacing w:after="0" w:line="232" w:lineRule="auto"/>
              <w:ind w:left="60" w:right="95"/>
              <w:rPr>
                <w:rFonts w:ascii="Times New Roman" w:eastAsia="Times New Roman" w:hAnsi="Times New Roman" w:cs="Times New Roman"/>
                <w:sz w:val="28"/>
                <w:szCs w:val="28"/>
                <w:lang w:eastAsia="ru-RU"/>
              </w:rPr>
            </w:pPr>
            <w:r>
              <w:rPr>
                <w:rFonts w:ascii="Times New Roman" w:hAnsi="Times New Roman" w:cs="Times New Roman"/>
                <w:sz w:val="28"/>
                <w:szCs w:val="28"/>
              </w:rPr>
              <w:t>Освещает д</w:t>
            </w:r>
            <w:r w:rsidRPr="00C63C4D">
              <w:rPr>
                <w:rFonts w:ascii="Times New Roman" w:hAnsi="Times New Roman" w:cs="Times New Roman"/>
                <w:sz w:val="28"/>
                <w:szCs w:val="28"/>
              </w:rPr>
              <w:t>омашне</w:t>
            </w:r>
            <w:r>
              <w:rPr>
                <w:rFonts w:ascii="Times New Roman" w:hAnsi="Times New Roman" w:cs="Times New Roman"/>
                <w:sz w:val="28"/>
                <w:szCs w:val="28"/>
              </w:rPr>
              <w:t xml:space="preserve">е </w:t>
            </w:r>
            <w:r w:rsidRPr="00C63C4D">
              <w:rPr>
                <w:rFonts w:ascii="Times New Roman" w:hAnsi="Times New Roman" w:cs="Times New Roman"/>
                <w:sz w:val="28"/>
                <w:szCs w:val="28"/>
              </w:rPr>
              <w:t>задани</w:t>
            </w:r>
            <w:r>
              <w:rPr>
                <w:rFonts w:ascii="Times New Roman" w:hAnsi="Times New Roman" w:cs="Times New Roman"/>
                <w:sz w:val="28"/>
                <w:szCs w:val="28"/>
              </w:rPr>
              <w:t>е.</w:t>
            </w:r>
          </w:p>
        </w:tc>
        <w:tc>
          <w:tcPr>
            <w:tcW w:w="4700" w:type="dxa"/>
          </w:tcPr>
          <w:p w14:paraId="6C5A36B3" w14:textId="77777777" w:rsidR="0044345D" w:rsidRPr="00C63C4D" w:rsidRDefault="0044345D" w:rsidP="0044345D">
            <w:pPr>
              <w:spacing w:after="0" w:line="240" w:lineRule="auto"/>
              <w:rPr>
                <w:rFonts w:ascii="Times New Roman" w:hAnsi="Times New Roman" w:cs="Times New Roman"/>
                <w:bCs/>
                <w:sz w:val="28"/>
                <w:szCs w:val="28"/>
              </w:rPr>
            </w:pPr>
            <w:r w:rsidRPr="00C63C4D">
              <w:rPr>
                <w:rFonts w:ascii="Times New Roman" w:hAnsi="Times New Roman" w:cs="Times New Roman"/>
                <w:bCs/>
                <w:sz w:val="28"/>
                <w:szCs w:val="28"/>
              </w:rPr>
              <w:t>Записывают домашнее задание.</w:t>
            </w:r>
          </w:p>
          <w:p w14:paraId="327F3223" w14:textId="5BF16EE8" w:rsidR="0044345D" w:rsidRPr="007F328B" w:rsidRDefault="0044345D" w:rsidP="0044345D">
            <w:pPr>
              <w:spacing w:after="0" w:line="240" w:lineRule="auto"/>
              <w:rPr>
                <w:rFonts w:ascii="Times New Roman" w:eastAsia="Times New Roman" w:hAnsi="Times New Roman" w:cs="Times New Roman"/>
                <w:sz w:val="28"/>
                <w:szCs w:val="28"/>
                <w:lang w:eastAsia="ru-RU"/>
              </w:rPr>
            </w:pPr>
            <w:r w:rsidRPr="00C63C4D">
              <w:rPr>
                <w:rFonts w:ascii="Times New Roman" w:hAnsi="Times New Roman" w:cs="Times New Roman"/>
                <w:bCs/>
                <w:sz w:val="28"/>
                <w:szCs w:val="28"/>
              </w:rPr>
              <w:t>Задают вопросы</w:t>
            </w:r>
          </w:p>
        </w:tc>
        <w:tc>
          <w:tcPr>
            <w:tcW w:w="1996" w:type="dxa"/>
          </w:tcPr>
          <w:p w14:paraId="54B33CB5" w14:textId="77777777" w:rsidR="0044345D" w:rsidRPr="007F328B" w:rsidRDefault="0044345D" w:rsidP="0044345D">
            <w:pPr>
              <w:spacing w:after="0" w:line="240" w:lineRule="auto"/>
              <w:rPr>
                <w:rFonts w:ascii="Times New Roman" w:hAnsi="Times New Roman" w:cs="Times New Roman"/>
                <w:sz w:val="28"/>
                <w:szCs w:val="28"/>
              </w:rPr>
            </w:pPr>
          </w:p>
        </w:tc>
        <w:tc>
          <w:tcPr>
            <w:tcW w:w="2220" w:type="dxa"/>
          </w:tcPr>
          <w:p w14:paraId="7B2CDD58" w14:textId="77777777" w:rsidR="0044345D" w:rsidRPr="007F328B" w:rsidRDefault="0044345D" w:rsidP="0044345D">
            <w:pPr>
              <w:spacing w:after="0" w:line="240" w:lineRule="auto"/>
              <w:rPr>
                <w:rFonts w:ascii="Times New Roman" w:hAnsi="Times New Roman" w:cs="Times New Roman"/>
                <w:sz w:val="28"/>
                <w:szCs w:val="28"/>
              </w:rPr>
            </w:pPr>
          </w:p>
        </w:tc>
      </w:tr>
    </w:tbl>
    <w:p w14:paraId="7EF38A6C" w14:textId="3F3A99A0" w:rsidR="0044345D" w:rsidRDefault="0044345D" w:rsidP="0044345D">
      <w:pPr>
        <w:shd w:val="clear" w:color="auto" w:fill="FFFFFF"/>
        <w:spacing w:after="0" w:line="240" w:lineRule="auto"/>
        <w:ind w:left="360" w:firstLine="540"/>
        <w:jc w:val="right"/>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Приложения</w:t>
      </w:r>
    </w:p>
    <w:p w14:paraId="28AF61C7" w14:textId="588199BB" w:rsidR="007F328B" w:rsidRPr="007F328B" w:rsidRDefault="007F328B" w:rsidP="0044345D">
      <w:pPr>
        <w:shd w:val="clear" w:color="auto" w:fill="FFFFFF"/>
        <w:spacing w:after="0" w:line="240" w:lineRule="auto"/>
        <w:ind w:left="360" w:firstLine="540"/>
        <w:jc w:val="center"/>
        <w:rPr>
          <w:rFonts w:ascii="Times New Roman" w:eastAsia="Times New Roman" w:hAnsi="Times New Roman" w:cs="Times New Roman"/>
          <w:b/>
          <w:bCs/>
          <w:color w:val="181818"/>
          <w:sz w:val="28"/>
          <w:szCs w:val="28"/>
          <w:lang w:eastAsia="ru-RU"/>
        </w:rPr>
      </w:pPr>
      <w:r w:rsidRPr="007F328B">
        <w:rPr>
          <w:rFonts w:ascii="Times New Roman" w:eastAsia="Times New Roman" w:hAnsi="Times New Roman" w:cs="Times New Roman"/>
          <w:b/>
          <w:bCs/>
          <w:color w:val="181818"/>
          <w:sz w:val="28"/>
          <w:szCs w:val="28"/>
          <w:lang w:eastAsia="ru-RU"/>
        </w:rPr>
        <w:t>Задания для выполнения практических работ</w:t>
      </w:r>
    </w:p>
    <w:p w14:paraId="6B46C637" w14:textId="77777777" w:rsidR="007F328B" w:rsidRPr="007F328B" w:rsidRDefault="007F328B" w:rsidP="007F328B">
      <w:pPr>
        <w:shd w:val="clear" w:color="auto" w:fill="FFFFFF"/>
        <w:spacing w:after="0" w:line="240" w:lineRule="auto"/>
        <w:ind w:left="360" w:firstLine="540"/>
        <w:jc w:val="both"/>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color w:val="181818"/>
          <w:sz w:val="28"/>
          <w:szCs w:val="28"/>
          <w:lang w:eastAsia="ru-RU"/>
        </w:rPr>
        <w:t>Вариант 1.</w:t>
      </w:r>
    </w:p>
    <w:p w14:paraId="48D0F185" w14:textId="39ECF2E7" w:rsidR="007F328B" w:rsidRPr="007F328B" w:rsidRDefault="007F328B" w:rsidP="00875CF4">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1. </w:t>
      </w:r>
      <w:r w:rsidRPr="007F328B">
        <w:rPr>
          <w:rFonts w:ascii="Times New Roman" w:eastAsia="Times New Roman" w:hAnsi="Times New Roman" w:cs="Times New Roman"/>
          <w:color w:val="181818"/>
          <w:sz w:val="28"/>
          <w:szCs w:val="28"/>
          <w:lang w:eastAsia="ru-RU"/>
        </w:rPr>
        <w:t>В одном мешке находится 3 красных шара и 2 синих, в другом мешке — 2 красных и 3 синих. Из каждого мешка наугад вынимают по одному шару. Какова вероятность того, что оба шара окажутся красными?</w:t>
      </w:r>
    </w:p>
    <w:p w14:paraId="12CE5AC7" w14:textId="77777777" w:rsidR="007F328B" w:rsidRPr="007F328B" w:rsidRDefault="007F328B" w:rsidP="007F328B">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2. </w:t>
      </w:r>
      <w:r w:rsidRPr="007F328B">
        <w:rPr>
          <w:rFonts w:ascii="Times New Roman" w:eastAsia="Times New Roman" w:hAnsi="Times New Roman" w:cs="Times New Roman"/>
          <w:color w:val="181818"/>
          <w:sz w:val="28"/>
          <w:szCs w:val="28"/>
          <w:lang w:eastAsia="ru-RU"/>
        </w:rPr>
        <w:t>Среди 20 книг, стоящих на книжной полке, 8 детективов. В темноте с полки наугад берется сначала одна, а затем вторая книга. Какова вероятность того, что обе эти книги окажутся детективами?</w:t>
      </w:r>
    </w:p>
    <w:p w14:paraId="117D4782" w14:textId="77777777" w:rsidR="007F328B" w:rsidRPr="007F328B" w:rsidRDefault="007F328B" w:rsidP="007F328B">
      <w:pPr>
        <w:spacing w:after="0" w:line="240" w:lineRule="auto"/>
        <w:ind w:left="284"/>
        <w:jc w:val="both"/>
        <w:rPr>
          <w:rFonts w:ascii="Times New Roman" w:eastAsia="Times New Roman" w:hAnsi="Times New Roman" w:cs="Times New Roman"/>
          <w:sz w:val="28"/>
          <w:szCs w:val="28"/>
          <w:lang w:eastAsia="ru-RU"/>
        </w:rPr>
      </w:pPr>
      <w:r w:rsidRPr="007F328B">
        <w:rPr>
          <w:rFonts w:ascii="Times New Roman" w:eastAsia="Times New Roman" w:hAnsi="Times New Roman" w:cs="Times New Roman"/>
          <w:b/>
          <w:bCs/>
          <w:color w:val="181818"/>
          <w:sz w:val="28"/>
          <w:szCs w:val="28"/>
          <w:lang w:eastAsia="ru-RU"/>
        </w:rPr>
        <w:t>3.</w:t>
      </w:r>
      <w:r w:rsidRPr="007F328B">
        <w:rPr>
          <w:rFonts w:ascii="Times New Roman" w:eastAsia="Times New Roman" w:hAnsi="Times New Roman" w:cs="Times New Roman"/>
          <w:sz w:val="28"/>
          <w:szCs w:val="28"/>
          <w:lang w:eastAsia="ru-RU"/>
        </w:rPr>
        <w:t xml:space="preserve"> В забеге участвовало 5 спортсменов. Сколькими способами можно предсказать распределение первых трех мест, если известно, что эти спортсмены всегда по</w:t>
      </w:r>
      <w:r w:rsidRPr="007F328B">
        <w:rPr>
          <w:rFonts w:ascii="Times New Roman" w:eastAsia="Times New Roman" w:hAnsi="Times New Roman" w:cs="Times New Roman"/>
          <w:sz w:val="28"/>
          <w:szCs w:val="28"/>
          <w:lang w:eastAsia="ru-RU"/>
        </w:rPr>
        <w:softHyphen/>
        <w:t>казывают разные результаты?</w:t>
      </w:r>
    </w:p>
    <w:p w14:paraId="692A0507" w14:textId="77777777" w:rsidR="007F328B" w:rsidRPr="007F328B" w:rsidRDefault="007F328B" w:rsidP="007F328B">
      <w:pPr>
        <w:shd w:val="clear" w:color="auto" w:fill="FFFFFF"/>
        <w:spacing w:after="0" w:line="240" w:lineRule="auto"/>
        <w:ind w:left="360" w:firstLine="540"/>
        <w:jc w:val="both"/>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color w:val="181818"/>
          <w:sz w:val="28"/>
          <w:szCs w:val="28"/>
          <w:lang w:eastAsia="ru-RU"/>
        </w:rPr>
        <w:t>Вариант 2.</w:t>
      </w:r>
    </w:p>
    <w:p w14:paraId="540BE47A" w14:textId="08CCC1D7" w:rsidR="007F328B" w:rsidRPr="007F328B" w:rsidRDefault="007F328B" w:rsidP="00875CF4">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1. </w:t>
      </w:r>
      <w:r w:rsidRPr="007F328B">
        <w:rPr>
          <w:rFonts w:ascii="Times New Roman" w:eastAsia="Times New Roman" w:hAnsi="Times New Roman" w:cs="Times New Roman"/>
          <w:color w:val="181818"/>
          <w:sz w:val="28"/>
          <w:szCs w:val="28"/>
          <w:lang w:eastAsia="ru-RU"/>
        </w:rPr>
        <w:t>На одной полке стоит 12 книг, две из которых — сборники стихов, а на другой — 15 книг, три из которых — сборники стихов. Наугад берут с каждой полки по од ной книге. Какова вероятность того, что обе книги окажутся сборниками стихов?</w:t>
      </w:r>
    </w:p>
    <w:p w14:paraId="6748FEB3" w14:textId="77777777" w:rsidR="007F328B" w:rsidRPr="007F328B" w:rsidRDefault="007F328B" w:rsidP="007F328B">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2. </w:t>
      </w:r>
      <w:r w:rsidRPr="007F328B">
        <w:rPr>
          <w:rFonts w:ascii="Times New Roman" w:eastAsia="Times New Roman" w:hAnsi="Times New Roman" w:cs="Times New Roman"/>
          <w:color w:val="181818"/>
          <w:sz w:val="28"/>
          <w:szCs w:val="28"/>
          <w:lang w:eastAsia="ru-RU"/>
        </w:rPr>
        <w:t>Из мешка, в котором 5 белых и 10 черных бильярдных шаров, наугад вынимают сначала один, а затем другой шар. Какова вероятность того, что оба шара окажутся белыми?</w:t>
      </w:r>
    </w:p>
    <w:p w14:paraId="766005D2" w14:textId="77777777" w:rsidR="007F328B" w:rsidRPr="007F328B" w:rsidRDefault="007F328B" w:rsidP="007F328B">
      <w:pPr>
        <w:spacing w:after="0" w:line="240" w:lineRule="auto"/>
        <w:ind w:left="284" w:hanging="284"/>
        <w:jc w:val="both"/>
        <w:rPr>
          <w:rFonts w:ascii="Times New Roman" w:eastAsia="Times New Roman" w:hAnsi="Times New Roman" w:cs="Times New Roman"/>
          <w:sz w:val="28"/>
          <w:szCs w:val="28"/>
          <w:lang w:eastAsia="ru-RU"/>
        </w:rPr>
      </w:pPr>
      <w:r w:rsidRPr="007F328B">
        <w:rPr>
          <w:rFonts w:ascii="Times New Roman" w:eastAsia="Times New Roman" w:hAnsi="Times New Roman" w:cs="Times New Roman"/>
          <w:b/>
          <w:bCs/>
          <w:sz w:val="28"/>
          <w:szCs w:val="28"/>
          <w:lang w:eastAsia="ru-RU"/>
        </w:rPr>
        <w:t xml:space="preserve">     3</w:t>
      </w:r>
      <w:r w:rsidRPr="007F328B">
        <w:rPr>
          <w:rFonts w:ascii="Times New Roman" w:eastAsia="Times New Roman" w:hAnsi="Times New Roman" w:cs="Times New Roman"/>
          <w:sz w:val="28"/>
          <w:szCs w:val="28"/>
          <w:lang w:eastAsia="ru-RU"/>
        </w:rPr>
        <w:t>. Замок сейфа открывается, если набрана правильная комбинация из четырех цифр от 0 до 9. Преступник пы</w:t>
      </w:r>
      <w:r w:rsidRPr="007F328B">
        <w:rPr>
          <w:rFonts w:ascii="Times New Roman" w:eastAsia="Times New Roman" w:hAnsi="Times New Roman" w:cs="Times New Roman"/>
          <w:sz w:val="28"/>
          <w:szCs w:val="28"/>
          <w:lang w:eastAsia="ru-RU"/>
        </w:rPr>
        <w:softHyphen/>
        <w:t>тается открыть сейф и набирает шифр наудачу. Найдите наибольшее возможное число безуспешных попыток.</w:t>
      </w:r>
    </w:p>
    <w:p w14:paraId="5CCC3F99" w14:textId="77777777" w:rsidR="007F328B" w:rsidRPr="007F328B" w:rsidRDefault="007F328B" w:rsidP="007F328B">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p>
    <w:p w14:paraId="22B0C998"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b/>
          <w:bCs/>
          <w:color w:val="181818"/>
          <w:sz w:val="28"/>
          <w:szCs w:val="28"/>
          <w:lang w:eastAsia="ru-RU"/>
        </w:rPr>
      </w:pPr>
    </w:p>
    <w:p w14:paraId="73328D1B"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b/>
          <w:bCs/>
          <w:color w:val="181818"/>
          <w:sz w:val="28"/>
          <w:szCs w:val="28"/>
          <w:lang w:eastAsia="ru-RU"/>
        </w:rPr>
      </w:pPr>
    </w:p>
    <w:p w14:paraId="755C2A2F"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b/>
          <w:bCs/>
          <w:color w:val="181818"/>
          <w:sz w:val="28"/>
          <w:szCs w:val="28"/>
          <w:lang w:eastAsia="ru-RU"/>
        </w:rPr>
      </w:pPr>
      <w:r w:rsidRPr="007F328B">
        <w:rPr>
          <w:rFonts w:ascii="Times New Roman" w:eastAsia="Times New Roman" w:hAnsi="Times New Roman" w:cs="Times New Roman"/>
          <w:b/>
          <w:bCs/>
          <w:color w:val="181818"/>
          <w:sz w:val="28"/>
          <w:szCs w:val="28"/>
          <w:lang w:eastAsia="ru-RU"/>
        </w:rPr>
        <w:t>Домашнее задание</w:t>
      </w:r>
    </w:p>
    <w:p w14:paraId="6BCB4422"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b/>
          <w:bCs/>
          <w:color w:val="181818"/>
          <w:sz w:val="28"/>
          <w:szCs w:val="28"/>
          <w:lang w:eastAsia="ru-RU"/>
        </w:rPr>
      </w:pPr>
      <w:r w:rsidRPr="007F328B">
        <w:rPr>
          <w:rFonts w:ascii="Times New Roman" w:eastAsia="Times New Roman" w:hAnsi="Times New Roman" w:cs="Times New Roman"/>
          <w:b/>
          <w:bCs/>
          <w:color w:val="181818"/>
          <w:sz w:val="28"/>
          <w:szCs w:val="28"/>
          <w:lang w:eastAsia="ru-RU"/>
        </w:rPr>
        <w:t>ответить на контрольные вопросы:</w:t>
      </w:r>
    </w:p>
    <w:p w14:paraId="7001BE51"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1. </w:t>
      </w:r>
      <w:r w:rsidRPr="007F328B">
        <w:rPr>
          <w:rFonts w:ascii="Times New Roman" w:eastAsia="Times New Roman" w:hAnsi="Times New Roman" w:cs="Times New Roman"/>
          <w:color w:val="181818"/>
          <w:sz w:val="28"/>
          <w:szCs w:val="28"/>
          <w:lang w:eastAsia="ru-RU"/>
        </w:rPr>
        <w:t>Как вы понимаете, что такое сумма событий? Объясните на конкретном примере. Запишите формулу вероятности суммы событий.</w:t>
      </w:r>
    </w:p>
    <w:p w14:paraId="0DEF0DE8"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2. </w:t>
      </w:r>
      <w:r w:rsidRPr="007F328B">
        <w:rPr>
          <w:rFonts w:ascii="Times New Roman" w:eastAsia="Times New Roman" w:hAnsi="Times New Roman" w:cs="Times New Roman"/>
          <w:color w:val="181818"/>
          <w:sz w:val="28"/>
          <w:szCs w:val="28"/>
          <w:lang w:eastAsia="ru-RU"/>
        </w:rPr>
        <w:t>Что называют произведением событий </w:t>
      </w:r>
      <w:r w:rsidRPr="007F328B">
        <w:rPr>
          <w:rFonts w:ascii="Times New Roman" w:eastAsia="Times New Roman" w:hAnsi="Times New Roman" w:cs="Times New Roman"/>
          <w:i/>
          <w:iCs/>
          <w:color w:val="181818"/>
          <w:sz w:val="28"/>
          <w:szCs w:val="28"/>
          <w:lang w:eastAsia="ru-RU"/>
        </w:rPr>
        <w:t>А </w:t>
      </w:r>
      <w:r w:rsidRPr="007F328B">
        <w:rPr>
          <w:rFonts w:ascii="Times New Roman" w:eastAsia="Times New Roman" w:hAnsi="Times New Roman" w:cs="Times New Roman"/>
          <w:color w:val="181818"/>
          <w:sz w:val="28"/>
          <w:szCs w:val="28"/>
          <w:lang w:eastAsia="ru-RU"/>
        </w:rPr>
        <w:t>и </w:t>
      </w:r>
      <w:r w:rsidRPr="007F328B">
        <w:rPr>
          <w:rFonts w:ascii="Times New Roman" w:eastAsia="Times New Roman" w:hAnsi="Times New Roman" w:cs="Times New Roman"/>
          <w:i/>
          <w:iCs/>
          <w:color w:val="181818"/>
          <w:sz w:val="28"/>
          <w:szCs w:val="28"/>
          <w:lang w:eastAsia="ru-RU"/>
        </w:rPr>
        <w:t>В</w:t>
      </w:r>
      <w:r w:rsidRPr="007F328B">
        <w:rPr>
          <w:rFonts w:ascii="Times New Roman" w:eastAsia="Times New Roman" w:hAnsi="Times New Roman" w:cs="Times New Roman"/>
          <w:color w:val="181818"/>
          <w:sz w:val="28"/>
          <w:szCs w:val="28"/>
          <w:lang w:eastAsia="ru-RU"/>
        </w:rPr>
        <w:t>? Объясните на конкретном примере.</w:t>
      </w:r>
    </w:p>
    <w:p w14:paraId="26F54716"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3. </w:t>
      </w:r>
      <w:r w:rsidRPr="007F328B">
        <w:rPr>
          <w:rFonts w:ascii="Times New Roman" w:eastAsia="Times New Roman" w:hAnsi="Times New Roman" w:cs="Times New Roman"/>
          <w:color w:val="181818"/>
          <w:sz w:val="28"/>
          <w:szCs w:val="28"/>
          <w:lang w:eastAsia="ru-RU"/>
        </w:rPr>
        <w:t>Что называют условной вероятностью? Как вычислить условную вероятность? Объясните на конкретном примере.</w:t>
      </w:r>
    </w:p>
    <w:p w14:paraId="2AB4ED9C"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4. </w:t>
      </w:r>
      <w:r w:rsidRPr="007F328B">
        <w:rPr>
          <w:rFonts w:ascii="Times New Roman" w:eastAsia="Times New Roman" w:hAnsi="Times New Roman" w:cs="Times New Roman"/>
          <w:color w:val="181818"/>
          <w:sz w:val="28"/>
          <w:szCs w:val="28"/>
          <w:lang w:eastAsia="ru-RU"/>
        </w:rPr>
        <w:t>Приведите пример несовместных событий. Чему равна вероятность суммы несовместных  событий?</w:t>
      </w:r>
    </w:p>
    <w:p w14:paraId="7A0C529C"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5. </w:t>
      </w:r>
      <w:r w:rsidRPr="007F328B">
        <w:rPr>
          <w:rFonts w:ascii="Times New Roman" w:eastAsia="Times New Roman" w:hAnsi="Times New Roman" w:cs="Times New Roman"/>
          <w:color w:val="181818"/>
          <w:sz w:val="28"/>
          <w:szCs w:val="28"/>
          <w:lang w:eastAsia="ru-RU"/>
        </w:rPr>
        <w:t>Приведите пример независимых событий. Как найти вероятность произведения независимых  событий?</w:t>
      </w:r>
    </w:p>
    <w:p w14:paraId="45CA1BD0"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6. </w:t>
      </w:r>
      <w:r w:rsidRPr="007F328B">
        <w:rPr>
          <w:rFonts w:ascii="Times New Roman" w:eastAsia="Times New Roman" w:hAnsi="Times New Roman" w:cs="Times New Roman"/>
          <w:color w:val="181818"/>
          <w:sz w:val="28"/>
          <w:szCs w:val="28"/>
          <w:lang w:eastAsia="ru-RU"/>
        </w:rPr>
        <w:t>Пусть событие </w:t>
      </w:r>
      <w:r w:rsidRPr="007F328B">
        <w:rPr>
          <w:rFonts w:ascii="Times New Roman" w:eastAsia="Times New Roman" w:hAnsi="Times New Roman" w:cs="Times New Roman"/>
          <w:i/>
          <w:iCs/>
          <w:color w:val="181818"/>
          <w:sz w:val="28"/>
          <w:szCs w:val="28"/>
          <w:lang w:eastAsia="ru-RU"/>
        </w:rPr>
        <w:t>С </w:t>
      </w:r>
      <w:r w:rsidRPr="007F328B">
        <w:rPr>
          <w:rFonts w:ascii="Times New Roman" w:eastAsia="Times New Roman" w:hAnsi="Times New Roman" w:cs="Times New Roman"/>
          <w:color w:val="181818"/>
          <w:sz w:val="28"/>
          <w:szCs w:val="28"/>
          <w:lang w:eastAsia="ru-RU"/>
        </w:rPr>
        <w:t>состоит в наступлении только одного из двух несовместных событий </w:t>
      </w:r>
      <w:r w:rsidRPr="007F328B">
        <w:rPr>
          <w:rFonts w:ascii="Times New Roman" w:eastAsia="Times New Roman" w:hAnsi="Times New Roman" w:cs="Times New Roman"/>
          <w:i/>
          <w:iCs/>
          <w:color w:val="181818"/>
          <w:sz w:val="28"/>
          <w:szCs w:val="28"/>
          <w:lang w:eastAsia="ru-RU"/>
        </w:rPr>
        <w:t>А </w:t>
      </w:r>
      <w:r w:rsidRPr="007F328B">
        <w:rPr>
          <w:rFonts w:ascii="Times New Roman" w:eastAsia="Times New Roman" w:hAnsi="Times New Roman" w:cs="Times New Roman"/>
          <w:color w:val="181818"/>
          <w:sz w:val="28"/>
          <w:szCs w:val="28"/>
          <w:lang w:eastAsia="ru-RU"/>
        </w:rPr>
        <w:t>и </w:t>
      </w:r>
      <w:r w:rsidRPr="007F328B">
        <w:rPr>
          <w:rFonts w:ascii="Times New Roman" w:eastAsia="Times New Roman" w:hAnsi="Times New Roman" w:cs="Times New Roman"/>
          <w:i/>
          <w:iCs/>
          <w:color w:val="181818"/>
          <w:sz w:val="28"/>
          <w:szCs w:val="28"/>
          <w:lang w:eastAsia="ru-RU"/>
        </w:rPr>
        <w:t>В</w:t>
      </w:r>
      <w:r w:rsidRPr="007F328B">
        <w:rPr>
          <w:rFonts w:ascii="Times New Roman" w:eastAsia="Times New Roman" w:hAnsi="Times New Roman" w:cs="Times New Roman"/>
          <w:color w:val="181818"/>
          <w:sz w:val="28"/>
          <w:szCs w:val="28"/>
          <w:lang w:eastAsia="ru-RU"/>
        </w:rPr>
        <w:t>.  Как найти в этом случае вероятность события </w:t>
      </w:r>
      <w:r w:rsidRPr="007F328B">
        <w:rPr>
          <w:rFonts w:ascii="Times New Roman" w:eastAsia="Times New Roman" w:hAnsi="Times New Roman" w:cs="Times New Roman"/>
          <w:i/>
          <w:iCs/>
          <w:color w:val="181818"/>
          <w:sz w:val="28"/>
          <w:szCs w:val="28"/>
          <w:lang w:eastAsia="ru-RU"/>
        </w:rPr>
        <w:t>С</w:t>
      </w:r>
      <w:r w:rsidRPr="007F328B">
        <w:rPr>
          <w:rFonts w:ascii="Times New Roman" w:eastAsia="Times New Roman" w:hAnsi="Times New Roman" w:cs="Times New Roman"/>
          <w:color w:val="181818"/>
          <w:sz w:val="28"/>
          <w:szCs w:val="28"/>
          <w:lang w:eastAsia="ru-RU"/>
        </w:rPr>
        <w:t>?</w:t>
      </w:r>
    </w:p>
    <w:p w14:paraId="7599DF30"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7. </w:t>
      </w:r>
      <w:r w:rsidRPr="007F328B">
        <w:rPr>
          <w:rFonts w:ascii="Times New Roman" w:eastAsia="Times New Roman" w:hAnsi="Times New Roman" w:cs="Times New Roman"/>
          <w:color w:val="181818"/>
          <w:sz w:val="28"/>
          <w:szCs w:val="28"/>
          <w:lang w:eastAsia="ru-RU"/>
        </w:rPr>
        <w:t>Известно, что событие </w:t>
      </w:r>
      <w:r w:rsidRPr="007F328B">
        <w:rPr>
          <w:rFonts w:ascii="Times New Roman" w:eastAsia="Times New Roman" w:hAnsi="Times New Roman" w:cs="Times New Roman"/>
          <w:i/>
          <w:iCs/>
          <w:color w:val="181818"/>
          <w:sz w:val="28"/>
          <w:szCs w:val="28"/>
          <w:lang w:eastAsia="ru-RU"/>
        </w:rPr>
        <w:t>С </w:t>
      </w:r>
      <w:r w:rsidRPr="007F328B">
        <w:rPr>
          <w:rFonts w:ascii="Times New Roman" w:eastAsia="Times New Roman" w:hAnsi="Times New Roman" w:cs="Times New Roman"/>
          <w:color w:val="181818"/>
          <w:sz w:val="28"/>
          <w:szCs w:val="28"/>
          <w:lang w:eastAsia="ru-RU"/>
        </w:rPr>
        <w:t>состоит в том, что произойдут два независимых события </w:t>
      </w:r>
      <w:r w:rsidRPr="007F328B">
        <w:rPr>
          <w:rFonts w:ascii="Times New Roman" w:eastAsia="Times New Roman" w:hAnsi="Times New Roman" w:cs="Times New Roman"/>
          <w:i/>
          <w:iCs/>
          <w:color w:val="181818"/>
          <w:sz w:val="28"/>
          <w:szCs w:val="28"/>
          <w:lang w:eastAsia="ru-RU"/>
        </w:rPr>
        <w:t>А </w:t>
      </w:r>
      <w:r w:rsidRPr="007F328B">
        <w:rPr>
          <w:rFonts w:ascii="Times New Roman" w:eastAsia="Times New Roman" w:hAnsi="Times New Roman" w:cs="Times New Roman"/>
          <w:color w:val="181818"/>
          <w:sz w:val="28"/>
          <w:szCs w:val="28"/>
          <w:lang w:eastAsia="ru-RU"/>
        </w:rPr>
        <w:t>и </w:t>
      </w:r>
      <w:r w:rsidRPr="007F328B">
        <w:rPr>
          <w:rFonts w:ascii="Times New Roman" w:eastAsia="Times New Roman" w:hAnsi="Times New Roman" w:cs="Times New Roman"/>
          <w:i/>
          <w:iCs/>
          <w:color w:val="181818"/>
          <w:sz w:val="28"/>
          <w:szCs w:val="28"/>
          <w:lang w:eastAsia="ru-RU"/>
        </w:rPr>
        <w:t>В</w:t>
      </w:r>
      <w:r w:rsidRPr="007F328B">
        <w:rPr>
          <w:rFonts w:ascii="Times New Roman" w:eastAsia="Times New Roman" w:hAnsi="Times New Roman" w:cs="Times New Roman"/>
          <w:color w:val="181818"/>
          <w:sz w:val="28"/>
          <w:szCs w:val="28"/>
          <w:lang w:eastAsia="ru-RU"/>
        </w:rPr>
        <w:t>. Как найти вероятность события </w:t>
      </w:r>
      <w:r w:rsidRPr="007F328B">
        <w:rPr>
          <w:rFonts w:ascii="Times New Roman" w:eastAsia="Times New Roman" w:hAnsi="Times New Roman" w:cs="Times New Roman"/>
          <w:i/>
          <w:iCs/>
          <w:color w:val="181818"/>
          <w:sz w:val="28"/>
          <w:szCs w:val="28"/>
          <w:lang w:eastAsia="ru-RU"/>
        </w:rPr>
        <w:t>С</w:t>
      </w:r>
      <w:r w:rsidRPr="007F328B">
        <w:rPr>
          <w:rFonts w:ascii="Times New Roman" w:eastAsia="Times New Roman" w:hAnsi="Times New Roman" w:cs="Times New Roman"/>
          <w:color w:val="181818"/>
          <w:sz w:val="28"/>
          <w:szCs w:val="28"/>
          <w:lang w:eastAsia="ru-RU"/>
        </w:rPr>
        <w:t>?</w:t>
      </w:r>
    </w:p>
    <w:p w14:paraId="2B143278"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8. </w:t>
      </w:r>
      <w:r w:rsidRPr="007F328B">
        <w:rPr>
          <w:rFonts w:ascii="Times New Roman" w:eastAsia="Times New Roman" w:hAnsi="Times New Roman" w:cs="Times New Roman"/>
          <w:color w:val="181818"/>
          <w:sz w:val="28"/>
          <w:szCs w:val="28"/>
          <w:lang w:eastAsia="ru-RU"/>
        </w:rPr>
        <w:t>Приведите пример двух противоположных событий. Чему равна сумма вероятностей двух противоположных событий?</w:t>
      </w:r>
    </w:p>
    <w:p w14:paraId="40E0ED27"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9. </w:t>
      </w:r>
      <w:r w:rsidRPr="007F328B">
        <w:rPr>
          <w:rFonts w:ascii="Times New Roman" w:eastAsia="Times New Roman" w:hAnsi="Times New Roman" w:cs="Times New Roman"/>
          <w:color w:val="181818"/>
          <w:sz w:val="28"/>
          <w:szCs w:val="28"/>
          <w:lang w:eastAsia="ru-RU"/>
        </w:rPr>
        <w:t>Объясните равенство </w:t>
      </w:r>
      <w:r w:rsidRPr="007F328B">
        <w:rPr>
          <w:rFonts w:ascii="Times New Roman" w:eastAsia="Times New Roman" w:hAnsi="Times New Roman" w:cs="Times New Roman"/>
          <w:i/>
          <w:iCs/>
          <w:color w:val="181818"/>
          <w:sz w:val="28"/>
          <w:szCs w:val="28"/>
          <w:lang w:eastAsia="ru-RU"/>
        </w:rPr>
        <w:t>Р</w:t>
      </w:r>
      <w:r w:rsidRPr="007F328B">
        <w:rPr>
          <w:rFonts w:ascii="Times New Roman" w:eastAsia="Times New Roman" w:hAnsi="Times New Roman" w:cs="Times New Roman"/>
          <w:color w:val="181818"/>
          <w:sz w:val="28"/>
          <w:szCs w:val="28"/>
          <w:lang w:eastAsia="ru-RU"/>
        </w:rPr>
        <w:t>(</w:t>
      </w:r>
      <w:r w:rsidRPr="007F328B">
        <w:rPr>
          <w:rFonts w:ascii="Times New Roman" w:eastAsia="Times New Roman" w:hAnsi="Times New Roman" w:cs="Times New Roman"/>
          <w:i/>
          <w:iCs/>
          <w:color w:val="181818"/>
          <w:sz w:val="28"/>
          <w:szCs w:val="28"/>
          <w:lang w:eastAsia="ru-RU"/>
        </w:rPr>
        <w:t>АВ</w:t>
      </w:r>
      <w:r w:rsidRPr="007F328B">
        <w:rPr>
          <w:rFonts w:ascii="Times New Roman" w:eastAsia="Times New Roman" w:hAnsi="Times New Roman" w:cs="Times New Roman"/>
          <w:color w:val="181818"/>
          <w:sz w:val="28"/>
          <w:szCs w:val="28"/>
          <w:lang w:eastAsia="ru-RU"/>
        </w:rPr>
        <w:t>) = </w:t>
      </w:r>
      <w:r w:rsidRPr="007F328B">
        <w:rPr>
          <w:rFonts w:ascii="Times New Roman" w:eastAsia="Times New Roman" w:hAnsi="Times New Roman" w:cs="Times New Roman"/>
          <w:i/>
          <w:iCs/>
          <w:color w:val="181818"/>
          <w:sz w:val="28"/>
          <w:szCs w:val="28"/>
          <w:lang w:eastAsia="ru-RU"/>
        </w:rPr>
        <w:t>Р</w:t>
      </w:r>
      <w:r w:rsidRPr="007F328B">
        <w:rPr>
          <w:rFonts w:ascii="Times New Roman" w:eastAsia="Times New Roman" w:hAnsi="Times New Roman" w:cs="Times New Roman"/>
          <w:color w:val="181818"/>
          <w:sz w:val="28"/>
          <w:szCs w:val="28"/>
          <w:lang w:eastAsia="ru-RU"/>
        </w:rPr>
        <w:t>(</w:t>
      </w:r>
      <w:r w:rsidRPr="007F328B">
        <w:rPr>
          <w:rFonts w:ascii="Times New Roman" w:eastAsia="Times New Roman" w:hAnsi="Times New Roman" w:cs="Times New Roman"/>
          <w:i/>
          <w:iCs/>
          <w:color w:val="181818"/>
          <w:sz w:val="28"/>
          <w:szCs w:val="28"/>
          <w:lang w:eastAsia="ru-RU"/>
        </w:rPr>
        <w:t>ВА</w:t>
      </w:r>
      <w:r w:rsidRPr="007F328B">
        <w:rPr>
          <w:rFonts w:ascii="Times New Roman" w:eastAsia="Times New Roman" w:hAnsi="Times New Roman" w:cs="Times New Roman"/>
          <w:color w:val="181818"/>
          <w:sz w:val="28"/>
          <w:szCs w:val="28"/>
          <w:lang w:eastAsia="ru-RU"/>
        </w:rPr>
        <w:t>).</w:t>
      </w:r>
    </w:p>
    <w:p w14:paraId="0FF6B68E"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b/>
          <w:bCs/>
          <w:color w:val="181818"/>
          <w:sz w:val="28"/>
          <w:szCs w:val="28"/>
          <w:lang w:eastAsia="ru-RU"/>
        </w:rPr>
        <w:t>10. </w:t>
      </w:r>
      <w:r w:rsidRPr="007F328B">
        <w:rPr>
          <w:rFonts w:ascii="Times New Roman" w:eastAsia="Times New Roman" w:hAnsi="Times New Roman" w:cs="Times New Roman"/>
          <w:color w:val="181818"/>
          <w:sz w:val="28"/>
          <w:szCs w:val="28"/>
          <w:lang w:eastAsia="ru-RU"/>
        </w:rPr>
        <w:t>Как называются события </w:t>
      </w:r>
      <w:r w:rsidRPr="007F328B">
        <w:rPr>
          <w:rFonts w:ascii="Times New Roman" w:eastAsia="Times New Roman" w:hAnsi="Times New Roman" w:cs="Times New Roman"/>
          <w:i/>
          <w:iCs/>
          <w:color w:val="181818"/>
          <w:sz w:val="28"/>
          <w:szCs w:val="28"/>
          <w:lang w:eastAsia="ru-RU"/>
        </w:rPr>
        <w:t>A </w:t>
      </w:r>
      <w:r w:rsidRPr="007F328B">
        <w:rPr>
          <w:rFonts w:ascii="Times New Roman" w:eastAsia="Times New Roman" w:hAnsi="Times New Roman" w:cs="Times New Roman"/>
          <w:color w:val="181818"/>
          <w:sz w:val="28"/>
          <w:szCs w:val="28"/>
          <w:lang w:eastAsia="ru-RU"/>
        </w:rPr>
        <w:t>и </w:t>
      </w:r>
      <w:r w:rsidRPr="007F328B">
        <w:rPr>
          <w:rFonts w:ascii="Times New Roman" w:eastAsia="Times New Roman" w:hAnsi="Times New Roman" w:cs="Times New Roman"/>
          <w:i/>
          <w:iCs/>
          <w:color w:val="181818"/>
          <w:sz w:val="28"/>
          <w:szCs w:val="28"/>
          <w:lang w:eastAsia="ru-RU"/>
        </w:rPr>
        <w:t>В, </w:t>
      </w:r>
      <w:r w:rsidRPr="007F328B">
        <w:rPr>
          <w:rFonts w:ascii="Times New Roman" w:eastAsia="Times New Roman" w:hAnsi="Times New Roman" w:cs="Times New Roman"/>
          <w:color w:val="181818"/>
          <w:sz w:val="28"/>
          <w:szCs w:val="28"/>
          <w:lang w:eastAsia="ru-RU"/>
        </w:rPr>
        <w:t>если:</w:t>
      </w:r>
    </w:p>
    <w:p w14:paraId="06C620B5"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color w:val="181818"/>
          <w:sz w:val="28"/>
          <w:szCs w:val="28"/>
          <w:lang w:eastAsia="ru-RU"/>
        </w:rPr>
        <w:t>1) </w:t>
      </w:r>
      <w:r w:rsidRPr="007F328B">
        <w:rPr>
          <w:rFonts w:ascii="Times New Roman" w:eastAsia="Times New Roman" w:hAnsi="Times New Roman" w:cs="Times New Roman"/>
          <w:i/>
          <w:iCs/>
          <w:color w:val="181818"/>
          <w:sz w:val="28"/>
          <w:szCs w:val="28"/>
          <w:lang w:eastAsia="ru-RU"/>
        </w:rPr>
        <w:t>Р</w:t>
      </w:r>
      <w:r w:rsidRPr="007F328B">
        <w:rPr>
          <w:rFonts w:ascii="Times New Roman" w:eastAsia="Times New Roman" w:hAnsi="Times New Roman" w:cs="Times New Roman"/>
          <w:color w:val="181818"/>
          <w:sz w:val="28"/>
          <w:szCs w:val="28"/>
          <w:lang w:eastAsia="ru-RU"/>
        </w:rPr>
        <w:t>(</w:t>
      </w:r>
      <w:r w:rsidRPr="007F328B">
        <w:rPr>
          <w:rFonts w:ascii="Times New Roman" w:eastAsia="Times New Roman" w:hAnsi="Times New Roman" w:cs="Times New Roman"/>
          <w:i/>
          <w:iCs/>
          <w:color w:val="181818"/>
          <w:sz w:val="28"/>
          <w:szCs w:val="28"/>
          <w:lang w:eastAsia="ru-RU"/>
        </w:rPr>
        <w:t>В/А</w:t>
      </w:r>
      <w:r w:rsidRPr="007F328B">
        <w:rPr>
          <w:rFonts w:ascii="Times New Roman" w:eastAsia="Times New Roman" w:hAnsi="Times New Roman" w:cs="Times New Roman"/>
          <w:color w:val="181818"/>
          <w:sz w:val="28"/>
          <w:szCs w:val="28"/>
          <w:lang w:eastAsia="ru-RU"/>
        </w:rPr>
        <w:t>) = </w:t>
      </w:r>
      <w:r w:rsidRPr="007F328B">
        <w:rPr>
          <w:rFonts w:ascii="Times New Roman" w:eastAsia="Times New Roman" w:hAnsi="Times New Roman" w:cs="Times New Roman"/>
          <w:i/>
          <w:iCs/>
          <w:color w:val="181818"/>
          <w:sz w:val="28"/>
          <w:szCs w:val="28"/>
          <w:lang w:eastAsia="ru-RU"/>
        </w:rPr>
        <w:t>Р</w:t>
      </w:r>
      <w:r w:rsidRPr="007F328B">
        <w:rPr>
          <w:rFonts w:ascii="Times New Roman" w:eastAsia="Times New Roman" w:hAnsi="Times New Roman" w:cs="Times New Roman"/>
          <w:color w:val="181818"/>
          <w:sz w:val="28"/>
          <w:szCs w:val="28"/>
          <w:lang w:eastAsia="ru-RU"/>
        </w:rPr>
        <w:t>(</w:t>
      </w:r>
      <w:r w:rsidRPr="007F328B">
        <w:rPr>
          <w:rFonts w:ascii="Times New Roman" w:eastAsia="Times New Roman" w:hAnsi="Times New Roman" w:cs="Times New Roman"/>
          <w:i/>
          <w:iCs/>
          <w:color w:val="181818"/>
          <w:sz w:val="28"/>
          <w:szCs w:val="28"/>
          <w:lang w:eastAsia="ru-RU"/>
        </w:rPr>
        <w:t>В</w:t>
      </w:r>
      <w:r w:rsidRPr="007F328B">
        <w:rPr>
          <w:rFonts w:ascii="Times New Roman" w:eastAsia="Times New Roman" w:hAnsi="Times New Roman" w:cs="Times New Roman"/>
          <w:color w:val="181818"/>
          <w:sz w:val="28"/>
          <w:szCs w:val="28"/>
          <w:lang w:eastAsia="ru-RU"/>
        </w:rPr>
        <w:t>);</w:t>
      </w:r>
    </w:p>
    <w:p w14:paraId="79E17F4A"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color w:val="181818"/>
          <w:sz w:val="28"/>
          <w:szCs w:val="28"/>
          <w:lang w:eastAsia="ru-RU"/>
        </w:rPr>
        <w:t>2) </w:t>
      </w:r>
      <w:r w:rsidRPr="007F328B">
        <w:rPr>
          <w:rFonts w:ascii="Times New Roman" w:eastAsia="Times New Roman" w:hAnsi="Times New Roman" w:cs="Times New Roman"/>
          <w:i/>
          <w:iCs/>
          <w:color w:val="181818"/>
          <w:sz w:val="28"/>
          <w:szCs w:val="28"/>
          <w:lang w:eastAsia="ru-RU"/>
        </w:rPr>
        <w:t>Р</w:t>
      </w:r>
      <w:r w:rsidRPr="007F328B">
        <w:rPr>
          <w:rFonts w:ascii="Times New Roman" w:eastAsia="Times New Roman" w:hAnsi="Times New Roman" w:cs="Times New Roman"/>
          <w:color w:val="181818"/>
          <w:sz w:val="28"/>
          <w:szCs w:val="28"/>
          <w:lang w:eastAsia="ru-RU"/>
        </w:rPr>
        <w:t>(</w:t>
      </w:r>
      <w:r w:rsidRPr="007F328B">
        <w:rPr>
          <w:rFonts w:ascii="Times New Roman" w:eastAsia="Times New Roman" w:hAnsi="Times New Roman" w:cs="Times New Roman"/>
          <w:i/>
          <w:iCs/>
          <w:color w:val="181818"/>
          <w:sz w:val="28"/>
          <w:szCs w:val="28"/>
          <w:lang w:eastAsia="ru-RU"/>
        </w:rPr>
        <w:t>АВ</w:t>
      </w:r>
      <w:r w:rsidRPr="007F328B">
        <w:rPr>
          <w:rFonts w:ascii="Times New Roman" w:eastAsia="Times New Roman" w:hAnsi="Times New Roman" w:cs="Times New Roman"/>
          <w:color w:val="181818"/>
          <w:sz w:val="28"/>
          <w:szCs w:val="28"/>
          <w:lang w:eastAsia="ru-RU"/>
        </w:rPr>
        <w:t>) = </w:t>
      </w:r>
      <w:r w:rsidRPr="007F328B">
        <w:rPr>
          <w:rFonts w:ascii="Times New Roman" w:eastAsia="Times New Roman" w:hAnsi="Times New Roman" w:cs="Times New Roman"/>
          <w:i/>
          <w:iCs/>
          <w:color w:val="181818"/>
          <w:sz w:val="28"/>
          <w:szCs w:val="28"/>
          <w:lang w:eastAsia="ru-RU"/>
        </w:rPr>
        <w:t>Р</w:t>
      </w:r>
      <w:r w:rsidRPr="007F328B">
        <w:rPr>
          <w:rFonts w:ascii="Times New Roman" w:eastAsia="Times New Roman" w:hAnsi="Times New Roman" w:cs="Times New Roman"/>
          <w:color w:val="181818"/>
          <w:sz w:val="28"/>
          <w:szCs w:val="28"/>
          <w:lang w:eastAsia="ru-RU"/>
        </w:rPr>
        <w:t>(</w:t>
      </w:r>
      <w:r w:rsidRPr="007F328B">
        <w:rPr>
          <w:rFonts w:ascii="Times New Roman" w:eastAsia="Times New Roman" w:hAnsi="Times New Roman" w:cs="Times New Roman"/>
          <w:i/>
          <w:iCs/>
          <w:color w:val="181818"/>
          <w:sz w:val="28"/>
          <w:szCs w:val="28"/>
          <w:lang w:eastAsia="ru-RU"/>
        </w:rPr>
        <w:t>А</w:t>
      </w:r>
      <w:r w:rsidRPr="007F328B">
        <w:rPr>
          <w:rFonts w:ascii="Times New Roman" w:eastAsia="Times New Roman" w:hAnsi="Times New Roman" w:cs="Times New Roman"/>
          <w:color w:val="181818"/>
          <w:sz w:val="28"/>
          <w:szCs w:val="28"/>
          <w:lang w:eastAsia="ru-RU"/>
        </w:rPr>
        <w:t>)</w:t>
      </w:r>
      <w:r w:rsidRPr="007F328B">
        <w:rPr>
          <w:rFonts w:ascii="Times New Roman" w:eastAsia="Times New Roman" w:hAnsi="Times New Roman" w:cs="Times New Roman"/>
          <w:i/>
          <w:iCs/>
          <w:color w:val="181818"/>
          <w:sz w:val="28"/>
          <w:szCs w:val="28"/>
          <w:lang w:eastAsia="ru-RU"/>
        </w:rPr>
        <w:t>•Р</w:t>
      </w:r>
      <w:r w:rsidRPr="007F328B">
        <w:rPr>
          <w:rFonts w:ascii="Times New Roman" w:eastAsia="Times New Roman" w:hAnsi="Times New Roman" w:cs="Times New Roman"/>
          <w:color w:val="181818"/>
          <w:sz w:val="28"/>
          <w:szCs w:val="28"/>
          <w:lang w:eastAsia="ru-RU"/>
        </w:rPr>
        <w:t>(</w:t>
      </w:r>
      <w:r w:rsidRPr="007F328B">
        <w:rPr>
          <w:rFonts w:ascii="Times New Roman" w:eastAsia="Times New Roman" w:hAnsi="Times New Roman" w:cs="Times New Roman"/>
          <w:i/>
          <w:iCs/>
          <w:color w:val="181818"/>
          <w:sz w:val="28"/>
          <w:szCs w:val="28"/>
          <w:lang w:eastAsia="ru-RU"/>
        </w:rPr>
        <w:t>В</w:t>
      </w:r>
      <w:r w:rsidRPr="007F328B">
        <w:rPr>
          <w:rFonts w:ascii="Times New Roman" w:eastAsia="Times New Roman" w:hAnsi="Times New Roman" w:cs="Times New Roman"/>
          <w:color w:val="181818"/>
          <w:sz w:val="28"/>
          <w:szCs w:val="28"/>
          <w:lang w:eastAsia="ru-RU"/>
        </w:rPr>
        <w:t>);</w:t>
      </w:r>
    </w:p>
    <w:p w14:paraId="5ADD3B48" w14:textId="77777777" w:rsidR="007F328B" w:rsidRPr="007F328B" w:rsidRDefault="007F328B" w:rsidP="007F328B">
      <w:pPr>
        <w:shd w:val="clear" w:color="auto" w:fill="FFFFFF"/>
        <w:spacing w:after="0" w:line="240" w:lineRule="auto"/>
        <w:ind w:left="540" w:firstLine="360"/>
        <w:rPr>
          <w:rFonts w:ascii="Times New Roman" w:eastAsia="Times New Roman" w:hAnsi="Times New Roman" w:cs="Times New Roman"/>
          <w:color w:val="181818"/>
          <w:sz w:val="28"/>
          <w:szCs w:val="28"/>
          <w:lang w:eastAsia="ru-RU"/>
        </w:rPr>
      </w:pPr>
      <w:r w:rsidRPr="007F328B">
        <w:rPr>
          <w:rFonts w:ascii="Times New Roman" w:eastAsia="Times New Roman" w:hAnsi="Times New Roman" w:cs="Times New Roman"/>
          <w:color w:val="181818"/>
          <w:sz w:val="28"/>
          <w:szCs w:val="28"/>
          <w:lang w:eastAsia="ru-RU"/>
        </w:rPr>
        <w:t>3)</w:t>
      </w:r>
      <w:r w:rsidRPr="007F328B">
        <w:rPr>
          <w:rFonts w:ascii="Times New Roman" w:eastAsia="Times New Roman" w:hAnsi="Times New Roman" w:cs="Times New Roman"/>
          <w:i/>
          <w:iCs/>
          <w:color w:val="181818"/>
          <w:sz w:val="28"/>
          <w:szCs w:val="28"/>
          <w:lang w:eastAsia="ru-RU"/>
        </w:rPr>
        <w:t>Р</w:t>
      </w:r>
      <w:r w:rsidRPr="007F328B">
        <w:rPr>
          <w:rFonts w:ascii="Times New Roman" w:eastAsia="Times New Roman" w:hAnsi="Times New Roman" w:cs="Times New Roman"/>
          <w:color w:val="181818"/>
          <w:sz w:val="28"/>
          <w:szCs w:val="28"/>
          <w:lang w:eastAsia="ru-RU"/>
        </w:rPr>
        <w:t>(</w:t>
      </w:r>
      <w:r w:rsidRPr="007F328B">
        <w:rPr>
          <w:rFonts w:ascii="Times New Roman" w:eastAsia="Times New Roman" w:hAnsi="Times New Roman" w:cs="Times New Roman"/>
          <w:i/>
          <w:iCs/>
          <w:color w:val="181818"/>
          <w:sz w:val="28"/>
          <w:szCs w:val="28"/>
          <w:lang w:eastAsia="ru-RU"/>
        </w:rPr>
        <w:t>А + В</w:t>
      </w:r>
      <w:r w:rsidRPr="007F328B">
        <w:rPr>
          <w:rFonts w:ascii="Times New Roman" w:eastAsia="Times New Roman" w:hAnsi="Times New Roman" w:cs="Times New Roman"/>
          <w:color w:val="181818"/>
          <w:sz w:val="28"/>
          <w:szCs w:val="28"/>
          <w:lang w:eastAsia="ru-RU"/>
        </w:rPr>
        <w:t>) = </w:t>
      </w:r>
      <w:r w:rsidRPr="007F328B">
        <w:rPr>
          <w:rFonts w:ascii="Times New Roman" w:eastAsia="Times New Roman" w:hAnsi="Times New Roman" w:cs="Times New Roman"/>
          <w:i/>
          <w:iCs/>
          <w:color w:val="181818"/>
          <w:sz w:val="28"/>
          <w:szCs w:val="28"/>
          <w:lang w:eastAsia="ru-RU"/>
        </w:rPr>
        <w:t>Р</w:t>
      </w:r>
      <w:r w:rsidRPr="007F328B">
        <w:rPr>
          <w:rFonts w:ascii="Times New Roman" w:eastAsia="Times New Roman" w:hAnsi="Times New Roman" w:cs="Times New Roman"/>
          <w:color w:val="181818"/>
          <w:sz w:val="28"/>
          <w:szCs w:val="28"/>
          <w:lang w:eastAsia="ru-RU"/>
        </w:rPr>
        <w:t>(</w:t>
      </w:r>
      <w:r w:rsidRPr="007F328B">
        <w:rPr>
          <w:rFonts w:ascii="Times New Roman" w:eastAsia="Times New Roman" w:hAnsi="Times New Roman" w:cs="Times New Roman"/>
          <w:i/>
          <w:iCs/>
          <w:color w:val="181818"/>
          <w:sz w:val="28"/>
          <w:szCs w:val="28"/>
          <w:lang w:eastAsia="ru-RU"/>
        </w:rPr>
        <w:t>А</w:t>
      </w:r>
      <w:r w:rsidRPr="007F328B">
        <w:rPr>
          <w:rFonts w:ascii="Times New Roman" w:eastAsia="Times New Roman" w:hAnsi="Times New Roman" w:cs="Times New Roman"/>
          <w:color w:val="181818"/>
          <w:sz w:val="28"/>
          <w:szCs w:val="28"/>
          <w:lang w:eastAsia="ru-RU"/>
        </w:rPr>
        <w:t>) </w:t>
      </w:r>
      <w:r w:rsidRPr="007F328B">
        <w:rPr>
          <w:rFonts w:ascii="Times New Roman" w:eastAsia="Times New Roman" w:hAnsi="Times New Roman" w:cs="Times New Roman"/>
          <w:i/>
          <w:iCs/>
          <w:color w:val="181818"/>
          <w:sz w:val="28"/>
          <w:szCs w:val="28"/>
          <w:lang w:eastAsia="ru-RU"/>
        </w:rPr>
        <w:t>+ Р</w:t>
      </w:r>
      <w:r w:rsidRPr="007F328B">
        <w:rPr>
          <w:rFonts w:ascii="Times New Roman" w:eastAsia="Times New Roman" w:hAnsi="Times New Roman" w:cs="Times New Roman"/>
          <w:color w:val="181818"/>
          <w:sz w:val="28"/>
          <w:szCs w:val="28"/>
          <w:lang w:eastAsia="ru-RU"/>
        </w:rPr>
        <w:t>(</w:t>
      </w:r>
      <w:r w:rsidRPr="007F328B">
        <w:rPr>
          <w:rFonts w:ascii="Times New Roman" w:eastAsia="Times New Roman" w:hAnsi="Times New Roman" w:cs="Times New Roman"/>
          <w:i/>
          <w:iCs/>
          <w:color w:val="181818"/>
          <w:sz w:val="28"/>
          <w:szCs w:val="28"/>
          <w:lang w:eastAsia="ru-RU"/>
        </w:rPr>
        <w:t>В</w:t>
      </w:r>
      <w:r w:rsidRPr="007F328B">
        <w:rPr>
          <w:rFonts w:ascii="Times New Roman" w:eastAsia="Times New Roman" w:hAnsi="Times New Roman" w:cs="Times New Roman"/>
          <w:color w:val="181818"/>
          <w:sz w:val="28"/>
          <w:szCs w:val="28"/>
          <w:lang w:eastAsia="ru-RU"/>
        </w:rPr>
        <w:t>)?</w:t>
      </w:r>
    </w:p>
    <w:p w14:paraId="74382DAB" w14:textId="77777777" w:rsidR="007F328B" w:rsidRPr="007F328B" w:rsidRDefault="007F328B" w:rsidP="007F328B">
      <w:pPr>
        <w:shd w:val="clear" w:color="auto" w:fill="FFFFFF"/>
        <w:spacing w:after="0" w:line="240" w:lineRule="auto"/>
        <w:ind w:left="360" w:firstLine="540"/>
        <w:jc w:val="both"/>
        <w:rPr>
          <w:rFonts w:ascii="Times New Roman" w:eastAsia="Times New Roman" w:hAnsi="Times New Roman" w:cs="Times New Roman"/>
          <w:color w:val="181818"/>
          <w:sz w:val="24"/>
          <w:szCs w:val="24"/>
          <w:lang w:eastAsia="ru-RU"/>
        </w:rPr>
      </w:pPr>
    </w:p>
    <w:p w14:paraId="2A3CE445" w14:textId="77777777" w:rsidR="007F328B" w:rsidRPr="007F328B" w:rsidRDefault="007F328B" w:rsidP="007F328B">
      <w:pPr>
        <w:keepNext/>
        <w:spacing w:before="240" w:after="60" w:line="240" w:lineRule="auto"/>
        <w:jc w:val="center"/>
        <w:outlineLvl w:val="2"/>
        <w:rPr>
          <w:rFonts w:ascii="Times New Roman" w:eastAsia="Times New Roman" w:hAnsi="Times New Roman" w:cs="Times New Roman"/>
          <w:b/>
          <w:sz w:val="24"/>
          <w:szCs w:val="20"/>
          <w:lang w:eastAsia="ru-RU"/>
        </w:rPr>
      </w:pPr>
    </w:p>
    <w:p w14:paraId="073AEDC1" w14:textId="77777777" w:rsidR="007A11C1" w:rsidRPr="007A11C1" w:rsidRDefault="007A11C1" w:rsidP="007A11C1">
      <w:pPr>
        <w:widowControl w:val="0"/>
        <w:suppressAutoHyphens/>
        <w:autoSpaceDE w:val="0"/>
        <w:spacing w:after="0" w:line="240" w:lineRule="auto"/>
        <w:rPr>
          <w:rFonts w:ascii="Times New Roman" w:eastAsia="Times New Roman" w:hAnsi="Times New Roman" w:cs="Times New Roman"/>
          <w:sz w:val="28"/>
          <w:szCs w:val="28"/>
          <w:lang w:eastAsia="ru-RU"/>
        </w:rPr>
      </w:pPr>
    </w:p>
    <w:p w14:paraId="26D9D362" w14:textId="77777777" w:rsidR="007A11C1" w:rsidRPr="007A11C1" w:rsidRDefault="007A11C1" w:rsidP="007A11C1">
      <w:pPr>
        <w:widowControl w:val="0"/>
        <w:suppressAutoHyphens/>
        <w:autoSpaceDE w:val="0"/>
        <w:spacing w:after="0" w:line="240" w:lineRule="auto"/>
        <w:jc w:val="right"/>
        <w:rPr>
          <w:rFonts w:ascii="Times New Roman" w:eastAsia="Times New Roman" w:hAnsi="Times New Roman" w:cs="Times New Roman"/>
          <w:color w:val="333333"/>
          <w:sz w:val="24"/>
          <w:szCs w:val="24"/>
          <w:lang w:eastAsia="ru-RU"/>
        </w:rPr>
      </w:pPr>
    </w:p>
    <w:p w14:paraId="0D8F19F7" w14:textId="77777777" w:rsidR="007A11C1" w:rsidRPr="007A11C1" w:rsidRDefault="007A11C1" w:rsidP="007A11C1">
      <w:pPr>
        <w:spacing w:after="0" w:line="240" w:lineRule="auto"/>
        <w:ind w:right="-2" w:firstLine="567"/>
        <w:rPr>
          <w:rFonts w:ascii="Times New Roman" w:eastAsia="Times New Roman" w:hAnsi="Times New Roman" w:cs="Times New Roman"/>
          <w:b/>
          <w:bCs/>
          <w:sz w:val="28"/>
          <w:szCs w:val="28"/>
          <w:lang w:eastAsia="zh-CN"/>
        </w:rPr>
        <w:sectPr w:rsidR="007A11C1" w:rsidRPr="007A11C1" w:rsidSect="007F328B">
          <w:pgSz w:w="16838" w:h="11906" w:orient="landscape"/>
          <w:pgMar w:top="1418" w:right="851" w:bottom="851" w:left="1276" w:header="720" w:footer="794" w:gutter="0"/>
          <w:cols w:space="720"/>
          <w:docGrid w:linePitch="360"/>
        </w:sectPr>
      </w:pPr>
    </w:p>
    <w:p w14:paraId="2AEA7A6B" w14:textId="38FA871C" w:rsidR="00234768" w:rsidRPr="0044345D" w:rsidRDefault="00234768" w:rsidP="00234768">
      <w:pPr>
        <w:spacing w:after="160" w:line="259" w:lineRule="auto"/>
        <w:jc w:val="center"/>
        <w:rPr>
          <w:rFonts w:ascii="Times New Roman" w:hAnsi="Times New Roman" w:cs="Times New Roman"/>
          <w:b/>
          <w:bCs/>
          <w:sz w:val="28"/>
          <w:szCs w:val="28"/>
        </w:rPr>
      </w:pPr>
      <w:r w:rsidRPr="007F328B">
        <w:rPr>
          <w:rFonts w:ascii="Times New Roman" w:hAnsi="Times New Roman" w:cs="Times New Roman"/>
          <w:b/>
          <w:bCs/>
          <w:sz w:val="28"/>
          <w:szCs w:val="28"/>
        </w:rPr>
        <w:t>Т</w:t>
      </w:r>
      <w:r w:rsidRPr="0044345D">
        <w:rPr>
          <w:rFonts w:ascii="Times New Roman" w:hAnsi="Times New Roman" w:cs="Times New Roman"/>
          <w:b/>
          <w:bCs/>
          <w:sz w:val="28"/>
          <w:szCs w:val="28"/>
        </w:rPr>
        <w:t xml:space="preserve">ЕХНОЛОГИЧЕСКАЯ КАРТА </w:t>
      </w:r>
      <w:r>
        <w:rPr>
          <w:rFonts w:ascii="Times New Roman" w:hAnsi="Times New Roman" w:cs="Times New Roman"/>
          <w:b/>
          <w:bCs/>
          <w:sz w:val="28"/>
          <w:szCs w:val="28"/>
        </w:rPr>
        <w:t>2</w:t>
      </w:r>
    </w:p>
    <w:p w14:paraId="00671937" w14:textId="77777777" w:rsidR="00234768" w:rsidRDefault="00234768" w:rsidP="00234768">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t>Дисциплина «Математика»</w:t>
      </w:r>
    </w:p>
    <w:p w14:paraId="0E3F0B41" w14:textId="77777777" w:rsidR="00234768" w:rsidRPr="007F328B" w:rsidRDefault="00234768" w:rsidP="00234768">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t>Специальность Правоохранительная деятельность</w:t>
      </w:r>
    </w:p>
    <w:p w14:paraId="5FA02515" w14:textId="77777777" w:rsidR="0044345D" w:rsidRPr="0044345D" w:rsidRDefault="0044345D" w:rsidP="0044345D">
      <w:pPr>
        <w:spacing w:after="0" w:line="240" w:lineRule="auto"/>
        <w:rPr>
          <w:rFonts w:ascii="Times New Roman" w:hAnsi="Times New Roman" w:cs="Times New Roman"/>
          <w:b/>
          <w:bCs/>
          <w:sz w:val="28"/>
          <w:szCs w:val="28"/>
        </w:rPr>
      </w:pPr>
    </w:p>
    <w:tbl>
      <w:tblPr>
        <w:tblStyle w:val="22"/>
        <w:tblW w:w="0" w:type="auto"/>
        <w:tblInd w:w="0" w:type="dxa"/>
        <w:tblLook w:val="04A0" w:firstRow="1" w:lastRow="0" w:firstColumn="1" w:lastColumn="0" w:noHBand="0" w:noVBand="1"/>
      </w:tblPr>
      <w:tblGrid>
        <w:gridCol w:w="704"/>
        <w:gridCol w:w="3402"/>
        <w:gridCol w:w="10454"/>
      </w:tblGrid>
      <w:tr w:rsidR="0044345D" w:rsidRPr="0044345D" w14:paraId="1F377EDC" w14:textId="77777777" w:rsidTr="00BE3AD8">
        <w:tc>
          <w:tcPr>
            <w:tcW w:w="704" w:type="dxa"/>
            <w:tcBorders>
              <w:top w:val="single" w:sz="4" w:space="0" w:color="auto"/>
              <w:left w:val="single" w:sz="4" w:space="0" w:color="auto"/>
              <w:bottom w:val="single" w:sz="4" w:space="0" w:color="auto"/>
              <w:right w:val="single" w:sz="4" w:space="0" w:color="auto"/>
            </w:tcBorders>
            <w:hideMark/>
          </w:tcPr>
          <w:p w14:paraId="729C2EB2"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14:paraId="6CB844E5"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Тема  занятия</w:t>
            </w:r>
          </w:p>
        </w:tc>
        <w:tc>
          <w:tcPr>
            <w:tcW w:w="10454" w:type="dxa"/>
            <w:tcBorders>
              <w:top w:val="single" w:sz="4" w:space="0" w:color="auto"/>
              <w:left w:val="single" w:sz="4" w:space="0" w:color="auto"/>
              <w:bottom w:val="single" w:sz="4" w:space="0" w:color="auto"/>
              <w:right w:val="single" w:sz="4" w:space="0" w:color="auto"/>
            </w:tcBorders>
            <w:hideMark/>
          </w:tcPr>
          <w:p w14:paraId="7437E41F" w14:textId="2B7D410E" w:rsidR="0044345D" w:rsidRPr="0044345D" w:rsidRDefault="00234768" w:rsidP="0044345D">
            <w:pPr>
              <w:spacing w:after="0" w:line="240" w:lineRule="auto"/>
              <w:rPr>
                <w:rFonts w:ascii="Times New Roman" w:hAnsi="Times New Roman" w:cs="Times New Roman"/>
                <w:sz w:val="28"/>
                <w:szCs w:val="28"/>
              </w:rPr>
            </w:pPr>
            <w:r w:rsidRPr="007A11C1">
              <w:rPr>
                <w:rFonts w:ascii="Times New Roman" w:eastAsia="Calibri" w:hAnsi="Times New Roman" w:cs="Times New Roman"/>
                <w:sz w:val="28"/>
                <w:szCs w:val="28"/>
                <w:lang w:eastAsia="ru-RU"/>
              </w:rPr>
              <w:t>Представление статистических данных. Статистика. Выборка. Частота. Представление данных (таблицы, диаграммы, графики).</w:t>
            </w:r>
          </w:p>
        </w:tc>
      </w:tr>
      <w:tr w:rsidR="0044345D" w:rsidRPr="0044345D" w14:paraId="61663C9E" w14:textId="77777777" w:rsidTr="00BE3AD8">
        <w:tc>
          <w:tcPr>
            <w:tcW w:w="704" w:type="dxa"/>
            <w:tcBorders>
              <w:top w:val="single" w:sz="4" w:space="0" w:color="auto"/>
              <w:left w:val="single" w:sz="4" w:space="0" w:color="auto"/>
              <w:bottom w:val="single" w:sz="4" w:space="0" w:color="auto"/>
              <w:right w:val="single" w:sz="4" w:space="0" w:color="auto"/>
            </w:tcBorders>
            <w:hideMark/>
          </w:tcPr>
          <w:p w14:paraId="2F0A92AB"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14:paraId="43A96E4E"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Содержание темы</w:t>
            </w:r>
          </w:p>
        </w:tc>
        <w:tc>
          <w:tcPr>
            <w:tcW w:w="10454" w:type="dxa"/>
            <w:tcBorders>
              <w:top w:val="single" w:sz="4" w:space="0" w:color="auto"/>
              <w:left w:val="single" w:sz="4" w:space="0" w:color="auto"/>
              <w:bottom w:val="single" w:sz="4" w:space="0" w:color="auto"/>
              <w:right w:val="single" w:sz="4" w:space="0" w:color="auto"/>
            </w:tcBorders>
            <w:hideMark/>
          </w:tcPr>
          <w:p w14:paraId="55F98B6A" w14:textId="77777777" w:rsidR="0044345D" w:rsidRPr="0044345D" w:rsidRDefault="0044345D" w:rsidP="0044345D">
            <w:pPr>
              <w:spacing w:after="0" w:line="240" w:lineRule="auto"/>
              <w:rPr>
                <w:rFonts w:ascii="Times New Roman" w:eastAsia="Times New Roman" w:hAnsi="Times New Roman" w:cs="Times New Roman"/>
                <w:color w:val="181818"/>
                <w:sz w:val="28"/>
                <w:szCs w:val="28"/>
                <w:lang w:eastAsia="ru-RU"/>
              </w:rPr>
            </w:pPr>
            <w:r w:rsidRPr="0044345D">
              <w:rPr>
                <w:rFonts w:ascii="Times New Roman" w:hAnsi="Times New Roman" w:cs="Times New Roman"/>
                <w:sz w:val="28"/>
                <w:szCs w:val="28"/>
                <w:shd w:val="clear" w:color="auto" w:fill="FFFFFF"/>
              </w:rPr>
              <w:t xml:space="preserve"> </w:t>
            </w:r>
            <w:r w:rsidRPr="0044345D">
              <w:rPr>
                <w:rFonts w:ascii="Times New Roman" w:hAnsi="Times New Roman" w:cs="Times New Roman"/>
                <w:sz w:val="28"/>
                <w:szCs w:val="28"/>
              </w:rPr>
              <w:t>Основные понятия математической статистики: статистическая совокупность, единица совокупности, признак единицы совокупности, генеральная совокупность, выборка, представление данных (таблица), числовая характеристика совокупности (среднее арифметическое)</w:t>
            </w:r>
            <w:r w:rsidRPr="0044345D">
              <w:rPr>
                <w:rFonts w:ascii="Times New Roman" w:hAnsi="Times New Roman" w:cs="Times New Roman"/>
                <w:sz w:val="28"/>
                <w:szCs w:val="28"/>
                <w:shd w:val="clear" w:color="auto" w:fill="FFFFFF"/>
              </w:rPr>
              <w:t xml:space="preserve"> </w:t>
            </w:r>
            <w:r w:rsidRPr="0044345D">
              <w:rPr>
                <w:rFonts w:ascii="Times New Roman" w:hAnsi="Times New Roman" w:cs="Times New Roman"/>
                <w:sz w:val="28"/>
                <w:szCs w:val="28"/>
              </w:rPr>
              <w:t>данных, паспорт данных. Понятия «варианта», «вариационный ряд», «частота», «размах», «мода», «медиана». Выполнение расчетов.</w:t>
            </w:r>
          </w:p>
        </w:tc>
      </w:tr>
      <w:tr w:rsidR="0044345D" w:rsidRPr="0044345D" w14:paraId="5ADEB3CF" w14:textId="77777777" w:rsidTr="00BE3AD8">
        <w:tc>
          <w:tcPr>
            <w:tcW w:w="704" w:type="dxa"/>
            <w:tcBorders>
              <w:top w:val="single" w:sz="4" w:space="0" w:color="auto"/>
              <w:left w:val="single" w:sz="4" w:space="0" w:color="auto"/>
              <w:bottom w:val="single" w:sz="4" w:space="0" w:color="auto"/>
              <w:right w:val="single" w:sz="4" w:space="0" w:color="auto"/>
            </w:tcBorders>
            <w:hideMark/>
          </w:tcPr>
          <w:p w14:paraId="2A3074CF"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14:paraId="1FFDE2E5"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Тип занятия</w:t>
            </w:r>
          </w:p>
        </w:tc>
        <w:tc>
          <w:tcPr>
            <w:tcW w:w="10454" w:type="dxa"/>
            <w:tcBorders>
              <w:top w:val="single" w:sz="4" w:space="0" w:color="auto"/>
              <w:left w:val="single" w:sz="4" w:space="0" w:color="auto"/>
              <w:bottom w:val="single" w:sz="4" w:space="0" w:color="auto"/>
              <w:right w:val="single" w:sz="4" w:space="0" w:color="auto"/>
            </w:tcBorders>
            <w:hideMark/>
          </w:tcPr>
          <w:p w14:paraId="26F9DEA2" w14:textId="7D83A149" w:rsidR="0044345D" w:rsidRPr="0044345D" w:rsidRDefault="00875CF4" w:rsidP="002347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Практическое занятия, профессионально ориентированное содержание</w:t>
            </w:r>
            <w:r w:rsidR="0044345D" w:rsidRPr="0044345D">
              <w:rPr>
                <w:rFonts w:ascii="Times New Roman" w:hAnsi="Times New Roman" w:cs="Times New Roman"/>
                <w:sz w:val="28"/>
                <w:szCs w:val="28"/>
              </w:rPr>
              <w:t xml:space="preserve"> </w:t>
            </w:r>
            <w:r>
              <w:rPr>
                <w:rFonts w:ascii="Times New Roman" w:hAnsi="Times New Roman" w:cs="Times New Roman"/>
                <w:sz w:val="28"/>
                <w:szCs w:val="28"/>
              </w:rPr>
              <w:t>у</w:t>
            </w:r>
            <w:r w:rsidR="0044345D" w:rsidRPr="0044345D">
              <w:rPr>
                <w:rFonts w:ascii="Times New Roman" w:hAnsi="Times New Roman" w:cs="Times New Roman"/>
                <w:iCs/>
                <w:color w:val="000000"/>
                <w:sz w:val="28"/>
                <w:szCs w:val="28"/>
              </w:rPr>
              <w:t>рок изучения нового материала.</w:t>
            </w:r>
            <w:r w:rsidR="0044345D" w:rsidRPr="0044345D">
              <w:rPr>
                <w:rFonts w:ascii="Times New Roman" w:hAnsi="Times New Roman" w:cs="Times New Roman"/>
                <w:color w:val="000000"/>
                <w:sz w:val="28"/>
                <w:szCs w:val="28"/>
              </w:rPr>
              <w:t xml:space="preserve">  </w:t>
            </w:r>
          </w:p>
        </w:tc>
      </w:tr>
      <w:tr w:rsidR="0044345D" w:rsidRPr="0044345D" w14:paraId="3271BB37" w14:textId="77777777" w:rsidTr="00BE3AD8">
        <w:tc>
          <w:tcPr>
            <w:tcW w:w="704" w:type="dxa"/>
            <w:tcBorders>
              <w:top w:val="single" w:sz="4" w:space="0" w:color="auto"/>
              <w:left w:val="single" w:sz="4" w:space="0" w:color="auto"/>
              <w:bottom w:val="single" w:sz="4" w:space="0" w:color="auto"/>
              <w:right w:val="single" w:sz="4" w:space="0" w:color="auto"/>
            </w:tcBorders>
            <w:hideMark/>
          </w:tcPr>
          <w:p w14:paraId="2CA4E690"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14:paraId="4D2DFE66"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 xml:space="preserve">Форма организации </w:t>
            </w:r>
          </w:p>
        </w:tc>
        <w:tc>
          <w:tcPr>
            <w:tcW w:w="10454" w:type="dxa"/>
            <w:tcBorders>
              <w:top w:val="single" w:sz="4" w:space="0" w:color="auto"/>
              <w:left w:val="single" w:sz="4" w:space="0" w:color="auto"/>
              <w:bottom w:val="single" w:sz="4" w:space="0" w:color="auto"/>
              <w:right w:val="single" w:sz="4" w:space="0" w:color="auto"/>
            </w:tcBorders>
            <w:hideMark/>
          </w:tcPr>
          <w:p w14:paraId="788571F5"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 xml:space="preserve">Фронтальная </w:t>
            </w:r>
          </w:p>
        </w:tc>
      </w:tr>
    </w:tbl>
    <w:p w14:paraId="50280685" w14:textId="77777777" w:rsidR="0044345D" w:rsidRPr="0044345D" w:rsidRDefault="0044345D" w:rsidP="0044345D">
      <w:pPr>
        <w:spacing w:after="0" w:line="240" w:lineRule="auto"/>
        <w:rPr>
          <w:rFonts w:ascii="Times New Roman" w:hAnsi="Times New Roman" w:cs="Times New Roman"/>
          <w:sz w:val="28"/>
          <w:szCs w:val="28"/>
        </w:rPr>
      </w:pPr>
    </w:p>
    <w:tbl>
      <w:tblPr>
        <w:tblStyle w:val="22"/>
        <w:tblW w:w="0" w:type="auto"/>
        <w:tblInd w:w="0" w:type="dxa"/>
        <w:tblLook w:val="04A0" w:firstRow="1" w:lastRow="0" w:firstColumn="1" w:lastColumn="0" w:noHBand="0" w:noVBand="1"/>
      </w:tblPr>
      <w:tblGrid>
        <w:gridCol w:w="2809"/>
        <w:gridCol w:w="3148"/>
        <w:gridCol w:w="2708"/>
        <w:gridCol w:w="3282"/>
        <w:gridCol w:w="2613"/>
      </w:tblGrid>
      <w:tr w:rsidR="0044345D" w:rsidRPr="0044345D" w14:paraId="7C0D5222" w14:textId="77777777" w:rsidTr="00234768">
        <w:tc>
          <w:tcPr>
            <w:tcW w:w="2809" w:type="dxa"/>
            <w:tcBorders>
              <w:top w:val="single" w:sz="4" w:space="0" w:color="auto"/>
              <w:left w:val="single" w:sz="4" w:space="0" w:color="auto"/>
              <w:bottom w:val="single" w:sz="4" w:space="0" w:color="auto"/>
              <w:right w:val="single" w:sz="4" w:space="0" w:color="auto"/>
            </w:tcBorders>
            <w:hideMark/>
          </w:tcPr>
          <w:p w14:paraId="2A8EF87B"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Этапы занятия</w:t>
            </w:r>
          </w:p>
        </w:tc>
        <w:tc>
          <w:tcPr>
            <w:tcW w:w="3148" w:type="dxa"/>
            <w:tcBorders>
              <w:top w:val="single" w:sz="4" w:space="0" w:color="auto"/>
              <w:left w:val="single" w:sz="4" w:space="0" w:color="auto"/>
              <w:bottom w:val="single" w:sz="4" w:space="0" w:color="auto"/>
              <w:right w:val="single" w:sz="4" w:space="0" w:color="auto"/>
            </w:tcBorders>
            <w:hideMark/>
          </w:tcPr>
          <w:p w14:paraId="49DF4A32"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Деятельность преподавателя</w:t>
            </w:r>
          </w:p>
        </w:tc>
        <w:tc>
          <w:tcPr>
            <w:tcW w:w="2708" w:type="dxa"/>
            <w:tcBorders>
              <w:top w:val="single" w:sz="4" w:space="0" w:color="auto"/>
              <w:left w:val="single" w:sz="4" w:space="0" w:color="auto"/>
              <w:bottom w:val="single" w:sz="4" w:space="0" w:color="auto"/>
              <w:right w:val="single" w:sz="4" w:space="0" w:color="auto"/>
            </w:tcBorders>
            <w:hideMark/>
          </w:tcPr>
          <w:p w14:paraId="162E2CE5"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Деятельность обучающихся</w:t>
            </w:r>
          </w:p>
        </w:tc>
        <w:tc>
          <w:tcPr>
            <w:tcW w:w="3282" w:type="dxa"/>
            <w:tcBorders>
              <w:top w:val="single" w:sz="4" w:space="0" w:color="auto"/>
              <w:left w:val="single" w:sz="4" w:space="0" w:color="auto"/>
              <w:bottom w:val="single" w:sz="4" w:space="0" w:color="auto"/>
              <w:right w:val="single" w:sz="4" w:space="0" w:color="auto"/>
            </w:tcBorders>
            <w:hideMark/>
          </w:tcPr>
          <w:p w14:paraId="047D00AC"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Планируемые образовательные результаты</w:t>
            </w:r>
          </w:p>
        </w:tc>
        <w:tc>
          <w:tcPr>
            <w:tcW w:w="2613" w:type="dxa"/>
            <w:tcBorders>
              <w:top w:val="single" w:sz="4" w:space="0" w:color="auto"/>
              <w:left w:val="single" w:sz="4" w:space="0" w:color="auto"/>
              <w:bottom w:val="single" w:sz="4" w:space="0" w:color="auto"/>
              <w:right w:val="single" w:sz="4" w:space="0" w:color="auto"/>
            </w:tcBorders>
            <w:hideMark/>
          </w:tcPr>
          <w:p w14:paraId="4A8F71CB"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Типы оценочных мероприятий</w:t>
            </w:r>
          </w:p>
        </w:tc>
      </w:tr>
      <w:tr w:rsidR="0044345D" w:rsidRPr="0044345D" w14:paraId="0886A74F" w14:textId="77777777" w:rsidTr="00BE3AD8">
        <w:tc>
          <w:tcPr>
            <w:tcW w:w="14560" w:type="dxa"/>
            <w:gridSpan w:val="5"/>
            <w:tcBorders>
              <w:top w:val="single" w:sz="4" w:space="0" w:color="auto"/>
              <w:left w:val="single" w:sz="4" w:space="0" w:color="auto"/>
              <w:bottom w:val="single" w:sz="4" w:space="0" w:color="auto"/>
              <w:right w:val="single" w:sz="4" w:space="0" w:color="auto"/>
            </w:tcBorders>
            <w:hideMark/>
          </w:tcPr>
          <w:p w14:paraId="2614D6F1" w14:textId="6FC5DE62" w:rsidR="0044345D" w:rsidRPr="00234768" w:rsidRDefault="0044345D" w:rsidP="00234768">
            <w:pPr>
              <w:pStyle w:val="af3"/>
              <w:numPr>
                <w:ilvl w:val="0"/>
                <w:numId w:val="12"/>
              </w:numPr>
              <w:rPr>
                <w:b/>
                <w:bCs/>
                <w:sz w:val="28"/>
                <w:szCs w:val="28"/>
              </w:rPr>
            </w:pPr>
            <w:r w:rsidRPr="00234768">
              <w:rPr>
                <w:b/>
                <w:bCs/>
                <w:sz w:val="28"/>
                <w:szCs w:val="28"/>
              </w:rPr>
              <w:t>Организационный этап занятия</w:t>
            </w:r>
          </w:p>
        </w:tc>
      </w:tr>
      <w:tr w:rsidR="0044345D" w:rsidRPr="0044345D" w14:paraId="6C3CDBD8" w14:textId="77777777" w:rsidTr="00234768">
        <w:tc>
          <w:tcPr>
            <w:tcW w:w="2809" w:type="dxa"/>
            <w:tcBorders>
              <w:top w:val="single" w:sz="4" w:space="0" w:color="auto"/>
              <w:left w:val="single" w:sz="4" w:space="0" w:color="auto"/>
              <w:bottom w:val="single" w:sz="4" w:space="0" w:color="auto"/>
              <w:right w:val="single" w:sz="4" w:space="0" w:color="auto"/>
            </w:tcBorders>
            <w:hideMark/>
          </w:tcPr>
          <w:p w14:paraId="30CD2751"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 xml:space="preserve">Создание рабочей обстановки, актуализация мотивов учебной деятельности </w:t>
            </w:r>
          </w:p>
        </w:tc>
        <w:tc>
          <w:tcPr>
            <w:tcW w:w="3148" w:type="dxa"/>
            <w:tcBorders>
              <w:top w:val="single" w:sz="4" w:space="0" w:color="auto"/>
              <w:left w:val="single" w:sz="4" w:space="0" w:color="auto"/>
              <w:bottom w:val="single" w:sz="4" w:space="0" w:color="auto"/>
              <w:right w:val="single" w:sz="4" w:space="0" w:color="auto"/>
            </w:tcBorders>
            <w:hideMark/>
          </w:tcPr>
          <w:p w14:paraId="496A08F2" w14:textId="73A63362" w:rsidR="0044345D" w:rsidRPr="0044345D" w:rsidRDefault="0044345D" w:rsidP="0044345D">
            <w:pPr>
              <w:tabs>
                <w:tab w:val="left" w:pos="272"/>
                <w:tab w:val="left" w:pos="300"/>
                <w:tab w:val="left" w:pos="442"/>
              </w:tabs>
              <w:spacing w:after="0" w:line="240" w:lineRule="auto"/>
              <w:rPr>
                <w:rFonts w:ascii="Times New Roman" w:hAnsi="Times New Roman" w:cs="Times New Roman"/>
                <w:color w:val="000000"/>
                <w:sz w:val="28"/>
                <w:szCs w:val="28"/>
              </w:rPr>
            </w:pPr>
            <w:r w:rsidRPr="0044345D">
              <w:rPr>
                <w:rFonts w:ascii="Times New Roman" w:hAnsi="Times New Roman" w:cs="Times New Roman"/>
                <w:color w:val="000000"/>
                <w:sz w:val="28"/>
                <w:szCs w:val="28"/>
              </w:rPr>
              <w:t xml:space="preserve">Приветствие обучающихся; проверка  готовности группы к </w:t>
            </w:r>
            <w:r w:rsidR="00234768">
              <w:rPr>
                <w:rFonts w:ascii="Times New Roman" w:hAnsi="Times New Roman" w:cs="Times New Roman"/>
                <w:color w:val="000000"/>
                <w:sz w:val="28"/>
                <w:szCs w:val="28"/>
              </w:rPr>
              <w:t>занятию</w:t>
            </w:r>
            <w:r w:rsidRPr="0044345D">
              <w:rPr>
                <w:rFonts w:ascii="Times New Roman" w:hAnsi="Times New Roman" w:cs="Times New Roman"/>
                <w:color w:val="000000"/>
                <w:sz w:val="28"/>
                <w:szCs w:val="28"/>
              </w:rPr>
              <w:t>; организация внимания</w:t>
            </w:r>
          </w:p>
          <w:p w14:paraId="03E60070" w14:textId="77777777" w:rsidR="0044345D" w:rsidRPr="0044345D" w:rsidRDefault="0044345D" w:rsidP="0044345D">
            <w:pPr>
              <w:spacing w:after="0" w:line="240" w:lineRule="auto"/>
              <w:rPr>
                <w:rFonts w:ascii="Times New Roman" w:hAnsi="Times New Roman" w:cs="Times New Roman"/>
                <w:sz w:val="28"/>
                <w:szCs w:val="28"/>
              </w:rPr>
            </w:pPr>
          </w:p>
        </w:tc>
        <w:tc>
          <w:tcPr>
            <w:tcW w:w="2708" w:type="dxa"/>
            <w:tcBorders>
              <w:top w:val="single" w:sz="4" w:space="0" w:color="auto"/>
              <w:left w:val="single" w:sz="4" w:space="0" w:color="auto"/>
              <w:bottom w:val="single" w:sz="4" w:space="0" w:color="auto"/>
              <w:right w:val="single" w:sz="4" w:space="0" w:color="auto"/>
            </w:tcBorders>
          </w:tcPr>
          <w:p w14:paraId="29AB77F8" w14:textId="7ED754A5" w:rsidR="0044345D" w:rsidRPr="0044345D" w:rsidRDefault="0044345D" w:rsidP="0044345D">
            <w:pPr>
              <w:spacing w:after="0" w:line="240" w:lineRule="auto"/>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-Демонстрируют  готовность к активной работе</w:t>
            </w:r>
            <w:r w:rsidR="00234768">
              <w:rPr>
                <w:rFonts w:ascii="Times New Roman" w:eastAsia="Times New Roman" w:hAnsi="Times New Roman" w:cs="Times New Roman"/>
                <w:sz w:val="28"/>
                <w:szCs w:val="28"/>
                <w:lang w:eastAsia="ru-RU"/>
              </w:rPr>
              <w:t>.</w:t>
            </w:r>
          </w:p>
          <w:p w14:paraId="3226302C" w14:textId="197ADB03" w:rsidR="0044345D" w:rsidRPr="0044345D" w:rsidRDefault="0044345D" w:rsidP="0044345D">
            <w:pPr>
              <w:spacing w:after="0" w:line="240" w:lineRule="auto"/>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 xml:space="preserve">-Формулируют тему </w:t>
            </w:r>
            <w:r w:rsidR="00234768">
              <w:rPr>
                <w:rFonts w:ascii="Times New Roman" w:eastAsia="Times New Roman" w:hAnsi="Times New Roman" w:cs="Times New Roman"/>
                <w:sz w:val="28"/>
                <w:szCs w:val="28"/>
                <w:lang w:eastAsia="ru-RU"/>
              </w:rPr>
              <w:t>занятия</w:t>
            </w:r>
            <w:r w:rsidRPr="0044345D">
              <w:rPr>
                <w:rFonts w:ascii="Times New Roman" w:eastAsia="Times New Roman" w:hAnsi="Times New Roman" w:cs="Times New Roman"/>
                <w:sz w:val="28"/>
                <w:szCs w:val="28"/>
                <w:lang w:eastAsia="ru-RU"/>
              </w:rPr>
              <w:t>, записывают</w:t>
            </w:r>
            <w:r w:rsidR="00234768">
              <w:rPr>
                <w:rFonts w:ascii="Times New Roman" w:eastAsia="Times New Roman" w:hAnsi="Times New Roman" w:cs="Times New Roman"/>
                <w:sz w:val="28"/>
                <w:szCs w:val="28"/>
                <w:lang w:eastAsia="ru-RU"/>
              </w:rPr>
              <w:t>.</w:t>
            </w:r>
          </w:p>
          <w:p w14:paraId="7E12E1F8" w14:textId="22638E3A" w:rsidR="0044345D" w:rsidRPr="0044345D" w:rsidRDefault="0044345D" w:rsidP="0044345D">
            <w:pPr>
              <w:spacing w:after="0" w:line="240" w:lineRule="auto"/>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 xml:space="preserve">- Формулируют цель </w:t>
            </w:r>
            <w:r w:rsidR="00234768">
              <w:rPr>
                <w:rFonts w:ascii="Times New Roman" w:eastAsia="Times New Roman" w:hAnsi="Times New Roman" w:cs="Times New Roman"/>
                <w:sz w:val="28"/>
                <w:szCs w:val="28"/>
                <w:lang w:eastAsia="ru-RU"/>
              </w:rPr>
              <w:t>занятия</w:t>
            </w:r>
            <w:r w:rsidRPr="0044345D">
              <w:rPr>
                <w:rFonts w:ascii="Times New Roman" w:eastAsia="Times New Roman" w:hAnsi="Times New Roman" w:cs="Times New Roman"/>
                <w:sz w:val="28"/>
                <w:szCs w:val="28"/>
                <w:lang w:eastAsia="ru-RU"/>
              </w:rPr>
              <w:t>, записывают</w:t>
            </w:r>
            <w:r w:rsidR="00234768">
              <w:rPr>
                <w:rFonts w:ascii="Times New Roman" w:eastAsia="Times New Roman" w:hAnsi="Times New Roman" w:cs="Times New Roman"/>
                <w:sz w:val="28"/>
                <w:szCs w:val="28"/>
                <w:lang w:eastAsia="ru-RU"/>
              </w:rPr>
              <w:t>.</w:t>
            </w:r>
          </w:p>
          <w:p w14:paraId="3573ED11" w14:textId="77777777" w:rsidR="0044345D" w:rsidRPr="0044345D" w:rsidRDefault="0044345D" w:rsidP="0044345D">
            <w:pPr>
              <w:spacing w:after="0" w:line="240" w:lineRule="auto"/>
              <w:rPr>
                <w:rFonts w:ascii="Times New Roman" w:hAnsi="Times New Roman" w:cs="Times New Roman"/>
                <w:sz w:val="28"/>
                <w:szCs w:val="28"/>
              </w:rPr>
            </w:pPr>
          </w:p>
        </w:tc>
        <w:tc>
          <w:tcPr>
            <w:tcW w:w="3282" w:type="dxa"/>
            <w:vMerge w:val="restart"/>
            <w:tcBorders>
              <w:top w:val="single" w:sz="4" w:space="0" w:color="auto"/>
              <w:left w:val="single" w:sz="4" w:space="0" w:color="auto"/>
              <w:right w:val="single" w:sz="4" w:space="0" w:color="auto"/>
            </w:tcBorders>
          </w:tcPr>
          <w:p w14:paraId="3B5A7653" w14:textId="77777777" w:rsidR="0044345D" w:rsidRPr="0044345D" w:rsidRDefault="0044345D" w:rsidP="0044345D">
            <w:pPr>
              <w:spacing w:after="0" w:line="240" w:lineRule="auto"/>
              <w:jc w:val="both"/>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 xml:space="preserve">В правовой (судебной) статистике  относительные  величины применяются для характеристики распространенности споров о гражданском праве, преступности на данной территории за определенное время и т.д. В уголовно-правовой статистике показатель в форме коэффициента преступности занимает важное место, показывает отношение фактов преступлений или числа лиц, их совершивших, к численности населения, достигшего возраста, с которого наступает уголовная ответственность. </w:t>
            </w:r>
          </w:p>
          <w:p w14:paraId="187A1D21" w14:textId="77777777" w:rsidR="0044345D" w:rsidRPr="0044345D" w:rsidRDefault="0044345D" w:rsidP="0044345D">
            <w:pPr>
              <w:widowControl w:val="0"/>
              <w:suppressAutoHyphens/>
              <w:autoSpaceDE w:val="0"/>
              <w:spacing w:after="0" w:line="240" w:lineRule="auto"/>
              <w:ind w:right="426"/>
              <w:rPr>
                <w:rFonts w:ascii="Times New Roman" w:hAnsi="Times New Roman" w:cs="Times New Roman"/>
                <w:sz w:val="28"/>
                <w:szCs w:val="28"/>
                <w:shd w:val="clear" w:color="auto" w:fill="FFFFFF"/>
              </w:rPr>
            </w:pPr>
            <w:r w:rsidRPr="0044345D">
              <w:rPr>
                <w:rFonts w:ascii="Times New Roman" w:hAnsi="Times New Roman" w:cs="Times New Roman"/>
                <w:sz w:val="28"/>
                <w:szCs w:val="28"/>
                <w:shd w:val="clear" w:color="auto" w:fill="FFFFFF"/>
              </w:rPr>
              <w:t xml:space="preserve"> Формирование   умений </w:t>
            </w:r>
            <w:r w:rsidRPr="0044345D">
              <w:rPr>
                <w:rFonts w:ascii="Times New Roman" w:hAnsi="Times New Roman" w:cs="Times New Roman"/>
                <w:iCs/>
                <w:sz w:val="28"/>
                <w:szCs w:val="28"/>
              </w:rPr>
              <w:t xml:space="preserve">составления таблиц распределения данных, нахождения числовых характеристик </w:t>
            </w:r>
            <w:r w:rsidRPr="0044345D">
              <w:rPr>
                <w:rFonts w:ascii="Times New Roman" w:hAnsi="Times New Roman" w:cs="Times New Roman"/>
                <w:sz w:val="28"/>
                <w:szCs w:val="28"/>
                <w:shd w:val="clear" w:color="auto" w:fill="FFFFFF"/>
              </w:rPr>
              <w:t xml:space="preserve">статистических данных, совершенствование навыков  устного счета для будущих специалистов </w:t>
            </w:r>
          </w:p>
          <w:p w14:paraId="1FBC3FB3" w14:textId="55532DC6" w:rsidR="0044345D" w:rsidRPr="0044345D" w:rsidRDefault="0044345D" w:rsidP="0044345D">
            <w:pPr>
              <w:widowControl w:val="0"/>
              <w:suppressAutoHyphens/>
              <w:autoSpaceDE w:val="0"/>
              <w:spacing w:after="0" w:line="240" w:lineRule="auto"/>
              <w:ind w:right="426"/>
              <w:rPr>
                <w:rFonts w:ascii="Times New Roman" w:hAnsi="Times New Roman" w:cs="Times New Roman"/>
                <w:sz w:val="28"/>
                <w:szCs w:val="28"/>
              </w:rPr>
            </w:pPr>
            <w:r w:rsidRPr="0044345D">
              <w:rPr>
                <w:rFonts w:ascii="Times New Roman" w:hAnsi="Times New Roman" w:cs="Times New Roman"/>
                <w:sz w:val="28"/>
                <w:szCs w:val="28"/>
                <w:shd w:val="clear" w:color="auto" w:fill="FFFFFF"/>
              </w:rPr>
              <w:t>«Правоохранительная деятельность» имеет важное значение</w:t>
            </w:r>
            <w:r w:rsidR="00234768">
              <w:rPr>
                <w:rFonts w:ascii="Times New Roman" w:hAnsi="Times New Roman" w:cs="Times New Roman"/>
                <w:sz w:val="28"/>
                <w:szCs w:val="28"/>
                <w:shd w:val="clear" w:color="auto" w:fill="FFFFFF"/>
              </w:rPr>
              <w:t>.</w:t>
            </w:r>
          </w:p>
          <w:p w14:paraId="13E47F29"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bCs/>
                <w:sz w:val="28"/>
                <w:szCs w:val="28"/>
                <w:lang w:eastAsia="zh-CN"/>
              </w:rPr>
            </w:pPr>
          </w:p>
          <w:p w14:paraId="3FEF0629"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bCs/>
                <w:sz w:val="28"/>
                <w:szCs w:val="28"/>
                <w:lang w:eastAsia="zh-CN"/>
              </w:rPr>
            </w:pPr>
          </w:p>
          <w:p w14:paraId="4FCC2A8F"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44345D">
              <w:rPr>
                <w:rFonts w:ascii="Times New Roman" w:eastAsia="Times New Roman" w:hAnsi="Times New Roman" w:cs="Times New Roman"/>
                <w:bCs/>
                <w:sz w:val="28"/>
                <w:szCs w:val="28"/>
                <w:lang w:eastAsia="zh-CN"/>
              </w:rPr>
              <w:t xml:space="preserve">ОК 1,  </w:t>
            </w:r>
          </w:p>
          <w:p w14:paraId="66899DB8"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44345D">
              <w:rPr>
                <w:rFonts w:ascii="Times New Roman" w:eastAsia="Times New Roman" w:hAnsi="Times New Roman" w:cs="Times New Roman"/>
                <w:bCs/>
                <w:sz w:val="28"/>
                <w:szCs w:val="28"/>
                <w:lang w:eastAsia="zh-CN"/>
              </w:rPr>
              <w:t xml:space="preserve">ОК 2, </w:t>
            </w:r>
          </w:p>
          <w:p w14:paraId="487479A7"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44345D">
              <w:rPr>
                <w:rFonts w:ascii="Times New Roman" w:eastAsia="Times New Roman" w:hAnsi="Times New Roman" w:cs="Times New Roman"/>
                <w:bCs/>
                <w:sz w:val="28"/>
                <w:szCs w:val="28"/>
                <w:lang w:eastAsia="zh-CN"/>
              </w:rPr>
              <w:t>ОК 3,</w:t>
            </w:r>
          </w:p>
          <w:p w14:paraId="376BE565"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44345D">
              <w:rPr>
                <w:rFonts w:ascii="Times New Roman" w:eastAsia="Times New Roman" w:hAnsi="Times New Roman" w:cs="Times New Roman"/>
                <w:bCs/>
                <w:sz w:val="28"/>
                <w:szCs w:val="28"/>
                <w:lang w:eastAsia="zh-CN"/>
              </w:rPr>
              <w:t xml:space="preserve">ОК 4, </w:t>
            </w:r>
          </w:p>
          <w:p w14:paraId="414C127B"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44345D">
              <w:rPr>
                <w:rFonts w:ascii="Times New Roman" w:eastAsia="Times New Roman" w:hAnsi="Times New Roman" w:cs="Times New Roman"/>
                <w:bCs/>
                <w:sz w:val="28"/>
                <w:szCs w:val="28"/>
                <w:lang w:eastAsia="zh-CN"/>
              </w:rPr>
              <w:t xml:space="preserve">ОК 5, </w:t>
            </w:r>
          </w:p>
          <w:p w14:paraId="1E6DDAC4"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44345D">
              <w:rPr>
                <w:rFonts w:ascii="Times New Roman" w:eastAsia="Times New Roman" w:hAnsi="Times New Roman" w:cs="Times New Roman"/>
                <w:bCs/>
                <w:sz w:val="28"/>
                <w:szCs w:val="28"/>
                <w:lang w:eastAsia="zh-CN"/>
              </w:rPr>
              <w:t>ОК 6,</w:t>
            </w:r>
          </w:p>
          <w:p w14:paraId="776E621F"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44345D">
              <w:rPr>
                <w:rFonts w:ascii="Times New Roman" w:eastAsia="Times New Roman" w:hAnsi="Times New Roman" w:cs="Times New Roman"/>
                <w:bCs/>
                <w:sz w:val="28"/>
                <w:szCs w:val="28"/>
                <w:lang w:eastAsia="zh-CN"/>
              </w:rPr>
              <w:t>ОК 7,</w:t>
            </w:r>
          </w:p>
          <w:p w14:paraId="60B7460E"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44345D">
              <w:rPr>
                <w:rFonts w:ascii="Times New Roman" w:eastAsia="Times New Roman" w:hAnsi="Times New Roman" w:cs="Times New Roman"/>
                <w:bCs/>
                <w:sz w:val="28"/>
                <w:szCs w:val="28"/>
                <w:lang w:eastAsia="zh-CN"/>
              </w:rPr>
              <w:t>ОК 9,</w:t>
            </w:r>
          </w:p>
          <w:p w14:paraId="72077E98"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44345D">
              <w:rPr>
                <w:rFonts w:ascii="Times New Roman" w:eastAsia="Times New Roman" w:hAnsi="Times New Roman" w:cs="Times New Roman"/>
                <w:bCs/>
                <w:sz w:val="28"/>
                <w:szCs w:val="28"/>
                <w:lang w:eastAsia="zh-CN"/>
              </w:rPr>
              <w:t>ОК 11,</w:t>
            </w:r>
          </w:p>
          <w:p w14:paraId="2490828F" w14:textId="77777777" w:rsidR="0044345D" w:rsidRPr="0044345D" w:rsidRDefault="0044345D" w:rsidP="0044345D">
            <w:pPr>
              <w:widowControl w:val="0"/>
              <w:suppressAutoHyphens/>
              <w:autoSpaceDE w:val="0"/>
              <w:spacing w:after="0" w:line="240" w:lineRule="auto"/>
              <w:ind w:right="426"/>
              <w:rPr>
                <w:rFonts w:ascii="Times New Roman" w:eastAsia="Times New Roman" w:hAnsi="Times New Roman" w:cs="Times New Roman"/>
                <w:sz w:val="28"/>
                <w:szCs w:val="28"/>
                <w:lang w:eastAsia="zh-CN"/>
              </w:rPr>
            </w:pPr>
            <w:r w:rsidRPr="0044345D">
              <w:rPr>
                <w:rFonts w:ascii="Times New Roman" w:eastAsia="Times New Roman" w:hAnsi="Times New Roman" w:cs="Times New Roman"/>
                <w:bCs/>
                <w:sz w:val="28"/>
                <w:szCs w:val="28"/>
                <w:lang w:eastAsia="zh-CN"/>
              </w:rPr>
              <w:t>ОК 14,</w:t>
            </w:r>
          </w:p>
          <w:p w14:paraId="6D741843" w14:textId="6DF0771F" w:rsidR="0044345D" w:rsidRPr="0044345D" w:rsidRDefault="00875CF4" w:rsidP="0044345D">
            <w:pPr>
              <w:widowControl w:val="0"/>
              <w:suppressAutoHyphens/>
              <w:autoSpaceDE w:val="0"/>
              <w:spacing w:after="0" w:line="240" w:lineRule="auto"/>
              <w:ind w:right="426"/>
              <w:rPr>
                <w:rFonts w:ascii="Times New Roman" w:hAnsi="Times New Roman" w:cs="Times New Roman"/>
                <w:sz w:val="28"/>
                <w:szCs w:val="28"/>
              </w:rPr>
            </w:pPr>
            <w:r w:rsidRPr="007F328B">
              <w:rPr>
                <w:rFonts w:ascii="Times New Roman" w:eastAsia="Times New Roman" w:hAnsi="Times New Roman" w:cs="Times New Roman"/>
                <w:bCs/>
                <w:sz w:val="28"/>
                <w:szCs w:val="28"/>
                <w:lang w:eastAsia="zh-CN"/>
              </w:rPr>
              <w:t>ПК 1.</w:t>
            </w:r>
            <w:r>
              <w:rPr>
                <w:rFonts w:ascii="Times New Roman" w:eastAsia="Times New Roman" w:hAnsi="Times New Roman" w:cs="Times New Roman"/>
                <w:bCs/>
                <w:sz w:val="28"/>
                <w:szCs w:val="28"/>
                <w:lang w:eastAsia="zh-CN"/>
              </w:rPr>
              <w:t>6, ПК 1.7, ПК 1.12</w:t>
            </w:r>
          </w:p>
        </w:tc>
        <w:tc>
          <w:tcPr>
            <w:tcW w:w="2613" w:type="dxa"/>
            <w:tcBorders>
              <w:top w:val="single" w:sz="4" w:space="0" w:color="auto"/>
              <w:left w:val="single" w:sz="4" w:space="0" w:color="auto"/>
              <w:bottom w:val="single" w:sz="4" w:space="0" w:color="auto"/>
              <w:right w:val="single" w:sz="4" w:space="0" w:color="auto"/>
            </w:tcBorders>
            <w:hideMark/>
          </w:tcPr>
          <w:p w14:paraId="19D3C518" w14:textId="77777777" w:rsidR="0044345D" w:rsidRPr="0044345D" w:rsidRDefault="0044345D" w:rsidP="0044345D">
            <w:pPr>
              <w:spacing w:after="0" w:line="240" w:lineRule="auto"/>
              <w:ind w:left="284" w:hanging="284"/>
              <w:jc w:val="both"/>
              <w:rPr>
                <w:rFonts w:ascii="Times New Roman" w:eastAsia="Times New Roman" w:hAnsi="Times New Roman" w:cs="Times New Roman"/>
                <w:sz w:val="28"/>
                <w:szCs w:val="28"/>
              </w:rPr>
            </w:pPr>
            <w:r w:rsidRPr="0044345D">
              <w:rPr>
                <w:rFonts w:ascii="Times New Roman" w:eastAsia="Times New Roman" w:hAnsi="Times New Roman" w:cs="Times New Roman"/>
                <w:sz w:val="28"/>
                <w:szCs w:val="28"/>
              </w:rPr>
              <w:t>Фронтальная</w:t>
            </w:r>
            <w:r w:rsidRPr="0044345D">
              <w:rPr>
                <w:rFonts w:ascii="Times New Roman" w:eastAsia="Times New Roman" w:hAnsi="Times New Roman" w:cs="Times New Roman"/>
                <w:i/>
                <w:sz w:val="28"/>
                <w:szCs w:val="28"/>
              </w:rPr>
              <w:t xml:space="preserve"> </w:t>
            </w:r>
          </w:p>
        </w:tc>
      </w:tr>
      <w:tr w:rsidR="0044345D" w:rsidRPr="0044345D" w14:paraId="01C88226" w14:textId="77777777" w:rsidTr="00234768">
        <w:tc>
          <w:tcPr>
            <w:tcW w:w="2809" w:type="dxa"/>
            <w:tcBorders>
              <w:top w:val="single" w:sz="4" w:space="0" w:color="auto"/>
              <w:left w:val="single" w:sz="4" w:space="0" w:color="auto"/>
              <w:bottom w:val="single" w:sz="4" w:space="0" w:color="auto"/>
              <w:right w:val="single" w:sz="4" w:space="0" w:color="auto"/>
            </w:tcBorders>
            <w:hideMark/>
          </w:tcPr>
          <w:p w14:paraId="75CADB29" w14:textId="77777777" w:rsidR="0044345D" w:rsidRPr="0044345D" w:rsidRDefault="0044345D" w:rsidP="0044345D">
            <w:pPr>
              <w:suppressLineNumbers/>
              <w:spacing w:after="0" w:line="240" w:lineRule="auto"/>
              <w:jc w:val="both"/>
              <w:rPr>
                <w:rFonts w:ascii="Times New Roman" w:eastAsia="Times New Roman" w:hAnsi="Times New Roman" w:cs="Times New Roman"/>
                <w:sz w:val="28"/>
                <w:szCs w:val="28"/>
                <w:lang w:eastAsia="ar-SA"/>
              </w:rPr>
            </w:pPr>
            <w:r w:rsidRPr="0044345D">
              <w:rPr>
                <w:rFonts w:ascii="Times New Roman" w:eastAsia="Times New Roman" w:hAnsi="Times New Roman" w:cs="Times New Roman"/>
                <w:sz w:val="28"/>
                <w:szCs w:val="28"/>
                <w:lang w:eastAsia="ar-SA"/>
              </w:rPr>
              <w:t>Этап актуализации знаний и умений.</w:t>
            </w:r>
          </w:p>
          <w:p w14:paraId="0246B11B" w14:textId="605403B0" w:rsidR="0044345D" w:rsidRPr="0044345D" w:rsidRDefault="0044345D" w:rsidP="0044345D">
            <w:pPr>
              <w:suppressLineNumbers/>
              <w:spacing w:after="0" w:line="240" w:lineRule="auto"/>
              <w:jc w:val="both"/>
              <w:rPr>
                <w:rFonts w:ascii="Times New Roman" w:eastAsia="Times New Roman" w:hAnsi="Times New Roman" w:cs="Times New Roman"/>
                <w:sz w:val="28"/>
                <w:szCs w:val="28"/>
                <w:lang w:eastAsia="ar-SA"/>
              </w:rPr>
            </w:pPr>
            <w:r w:rsidRPr="0044345D">
              <w:rPr>
                <w:rFonts w:ascii="Times New Roman" w:eastAsia="Times New Roman" w:hAnsi="Times New Roman" w:cs="Times New Roman"/>
                <w:sz w:val="28"/>
                <w:szCs w:val="28"/>
                <w:lang w:eastAsia="ar-SA"/>
              </w:rPr>
              <w:t xml:space="preserve"> Вспомнить материал из жизненной практики</w:t>
            </w:r>
            <w:r w:rsidR="00234768">
              <w:rPr>
                <w:rFonts w:ascii="Times New Roman" w:eastAsia="Times New Roman" w:hAnsi="Times New Roman" w:cs="Times New Roman"/>
                <w:sz w:val="28"/>
                <w:szCs w:val="28"/>
                <w:lang w:eastAsia="ar-SA"/>
              </w:rPr>
              <w:t>.</w:t>
            </w:r>
          </w:p>
          <w:p w14:paraId="6D04FA00" w14:textId="77777777" w:rsidR="0044345D" w:rsidRPr="0044345D" w:rsidRDefault="0044345D" w:rsidP="0044345D">
            <w:pPr>
              <w:spacing w:after="0" w:line="240" w:lineRule="auto"/>
              <w:rPr>
                <w:rFonts w:ascii="Times New Roman" w:hAnsi="Times New Roman" w:cs="Times New Roman"/>
                <w:sz w:val="28"/>
                <w:szCs w:val="28"/>
              </w:rPr>
            </w:pPr>
          </w:p>
        </w:tc>
        <w:tc>
          <w:tcPr>
            <w:tcW w:w="3148" w:type="dxa"/>
            <w:tcBorders>
              <w:top w:val="single" w:sz="4" w:space="0" w:color="auto"/>
              <w:left w:val="single" w:sz="4" w:space="0" w:color="auto"/>
              <w:bottom w:val="single" w:sz="4" w:space="0" w:color="auto"/>
              <w:right w:val="single" w:sz="4" w:space="0" w:color="auto"/>
            </w:tcBorders>
          </w:tcPr>
          <w:p w14:paraId="72F7BDBF" w14:textId="77777777" w:rsidR="0044345D" w:rsidRPr="0044345D" w:rsidRDefault="0044345D" w:rsidP="0044345D">
            <w:pPr>
              <w:suppressLineNumbers/>
              <w:spacing w:after="0" w:line="240" w:lineRule="auto"/>
              <w:jc w:val="both"/>
              <w:rPr>
                <w:rFonts w:ascii="Times New Roman" w:eastAsia="Times New Roman" w:hAnsi="Times New Roman" w:cs="Times New Roman"/>
                <w:sz w:val="28"/>
                <w:szCs w:val="28"/>
                <w:lang w:eastAsia="ar-SA"/>
              </w:rPr>
            </w:pPr>
            <w:r w:rsidRPr="0044345D">
              <w:rPr>
                <w:rFonts w:ascii="Times New Roman" w:eastAsia="Times New Roman" w:hAnsi="Times New Roman" w:cs="Times New Roman"/>
                <w:sz w:val="28"/>
                <w:szCs w:val="28"/>
                <w:lang w:eastAsia="ar-SA"/>
              </w:rPr>
              <w:t>Демонстрирует видеоролик по теме, приводит примеры,</w:t>
            </w:r>
          </w:p>
          <w:p w14:paraId="53C367CB" w14:textId="6A87776E" w:rsidR="0044345D" w:rsidRPr="0044345D" w:rsidRDefault="0044345D" w:rsidP="00234768">
            <w:pPr>
              <w:suppressLineNumbers/>
              <w:spacing w:after="0" w:line="240" w:lineRule="auto"/>
              <w:jc w:val="both"/>
              <w:rPr>
                <w:rFonts w:ascii="Times New Roman" w:eastAsia="Trebuchet MS" w:hAnsi="Times New Roman" w:cs="Times New Roman"/>
                <w:sz w:val="28"/>
                <w:szCs w:val="28"/>
              </w:rPr>
            </w:pPr>
            <w:r w:rsidRPr="0044345D">
              <w:rPr>
                <w:rFonts w:ascii="Times New Roman" w:eastAsia="Times New Roman" w:hAnsi="Times New Roman" w:cs="Times New Roman"/>
                <w:sz w:val="28"/>
                <w:szCs w:val="28"/>
                <w:lang w:eastAsia="ar-SA"/>
              </w:rPr>
              <w:t xml:space="preserve">задает вопросы, формулирует цель </w:t>
            </w:r>
            <w:r w:rsidR="00234768">
              <w:rPr>
                <w:rFonts w:ascii="Times New Roman" w:eastAsia="Times New Roman" w:hAnsi="Times New Roman" w:cs="Times New Roman"/>
                <w:sz w:val="28"/>
                <w:szCs w:val="28"/>
                <w:lang w:eastAsia="ar-SA"/>
              </w:rPr>
              <w:t>занятия.</w:t>
            </w:r>
          </w:p>
        </w:tc>
        <w:tc>
          <w:tcPr>
            <w:tcW w:w="2708" w:type="dxa"/>
            <w:tcBorders>
              <w:top w:val="single" w:sz="4" w:space="0" w:color="auto"/>
              <w:left w:val="single" w:sz="4" w:space="0" w:color="auto"/>
              <w:bottom w:val="single" w:sz="4" w:space="0" w:color="auto"/>
              <w:right w:val="single" w:sz="4" w:space="0" w:color="auto"/>
            </w:tcBorders>
          </w:tcPr>
          <w:p w14:paraId="0A71B576" w14:textId="69FDB118" w:rsidR="0044345D" w:rsidRPr="0044345D" w:rsidRDefault="0044345D" w:rsidP="0044345D">
            <w:pPr>
              <w:spacing w:after="0" w:line="240" w:lineRule="auto"/>
              <w:ind w:right="-1"/>
              <w:rPr>
                <w:rFonts w:ascii="Times New Roman" w:hAnsi="Times New Roman" w:cs="Times New Roman"/>
                <w:sz w:val="28"/>
                <w:szCs w:val="28"/>
              </w:rPr>
            </w:pPr>
            <w:r w:rsidRPr="0044345D">
              <w:rPr>
                <w:rFonts w:ascii="Times New Roman" w:hAnsi="Times New Roman" w:cs="Times New Roman"/>
                <w:sz w:val="28"/>
                <w:szCs w:val="28"/>
              </w:rPr>
              <w:t>Отвечают на вопросы, приводят свои примеры статистической информации</w:t>
            </w:r>
            <w:r w:rsidR="00234768">
              <w:rPr>
                <w:rFonts w:ascii="Times New Roman" w:hAnsi="Times New Roman" w:cs="Times New Roman"/>
                <w:sz w:val="28"/>
                <w:szCs w:val="28"/>
              </w:rPr>
              <w:t>.</w:t>
            </w:r>
          </w:p>
          <w:p w14:paraId="474B13C2" w14:textId="77777777" w:rsidR="0044345D" w:rsidRPr="0044345D" w:rsidRDefault="0044345D" w:rsidP="0044345D">
            <w:pPr>
              <w:spacing w:after="0" w:line="240" w:lineRule="auto"/>
              <w:rPr>
                <w:rFonts w:ascii="Times New Roman" w:hAnsi="Times New Roman" w:cs="Times New Roman"/>
                <w:sz w:val="28"/>
                <w:szCs w:val="28"/>
              </w:rPr>
            </w:pPr>
          </w:p>
        </w:tc>
        <w:tc>
          <w:tcPr>
            <w:tcW w:w="0" w:type="auto"/>
            <w:vMerge/>
            <w:tcBorders>
              <w:left w:val="single" w:sz="4" w:space="0" w:color="auto"/>
              <w:right w:val="single" w:sz="4" w:space="0" w:color="auto"/>
            </w:tcBorders>
            <w:vAlign w:val="center"/>
            <w:hideMark/>
          </w:tcPr>
          <w:p w14:paraId="2641D38B" w14:textId="77777777" w:rsidR="0044345D" w:rsidRPr="0044345D" w:rsidRDefault="0044345D" w:rsidP="0044345D">
            <w:pPr>
              <w:spacing w:after="0" w:line="240" w:lineRule="auto"/>
              <w:rPr>
                <w:rFonts w:ascii="Times New Roman" w:hAnsi="Times New Roman" w:cs="Times New Roman"/>
                <w:sz w:val="28"/>
                <w:szCs w:val="28"/>
              </w:rPr>
            </w:pPr>
          </w:p>
        </w:tc>
        <w:tc>
          <w:tcPr>
            <w:tcW w:w="2613" w:type="dxa"/>
            <w:tcBorders>
              <w:top w:val="single" w:sz="4" w:space="0" w:color="auto"/>
              <w:left w:val="single" w:sz="4" w:space="0" w:color="auto"/>
              <w:bottom w:val="single" w:sz="4" w:space="0" w:color="auto"/>
              <w:right w:val="single" w:sz="4" w:space="0" w:color="auto"/>
            </w:tcBorders>
            <w:hideMark/>
          </w:tcPr>
          <w:p w14:paraId="465D3BB6"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Фронтальная</w:t>
            </w:r>
            <w:r w:rsidRPr="0044345D">
              <w:rPr>
                <w:rFonts w:ascii="Times New Roman" w:hAnsi="Times New Roman" w:cs="Times New Roman"/>
                <w:i/>
                <w:sz w:val="28"/>
                <w:szCs w:val="28"/>
              </w:rPr>
              <w:t xml:space="preserve"> </w:t>
            </w:r>
          </w:p>
        </w:tc>
      </w:tr>
      <w:tr w:rsidR="0044345D" w:rsidRPr="0044345D" w14:paraId="0B94B49A" w14:textId="77777777" w:rsidTr="00234768">
        <w:tc>
          <w:tcPr>
            <w:tcW w:w="2809" w:type="dxa"/>
            <w:tcBorders>
              <w:top w:val="single" w:sz="4" w:space="0" w:color="auto"/>
              <w:left w:val="single" w:sz="4" w:space="0" w:color="auto"/>
              <w:bottom w:val="single" w:sz="4" w:space="0" w:color="auto"/>
              <w:right w:val="single" w:sz="4" w:space="0" w:color="auto"/>
            </w:tcBorders>
            <w:hideMark/>
          </w:tcPr>
          <w:p w14:paraId="043594CB" w14:textId="0E84992D" w:rsidR="0044345D" w:rsidRPr="00234768" w:rsidRDefault="0044345D" w:rsidP="00234768">
            <w:pPr>
              <w:pStyle w:val="af3"/>
              <w:numPr>
                <w:ilvl w:val="0"/>
                <w:numId w:val="12"/>
              </w:numPr>
              <w:rPr>
                <w:sz w:val="28"/>
                <w:szCs w:val="28"/>
              </w:rPr>
            </w:pPr>
            <w:r w:rsidRPr="00234768">
              <w:rPr>
                <w:sz w:val="28"/>
                <w:szCs w:val="28"/>
              </w:rPr>
              <w:t>Основной этап занятия</w:t>
            </w:r>
          </w:p>
          <w:p w14:paraId="1699F0F0" w14:textId="77777777" w:rsidR="0044345D" w:rsidRPr="0044345D" w:rsidRDefault="0044345D" w:rsidP="0044345D">
            <w:pPr>
              <w:suppressLineNumbers/>
              <w:spacing w:after="0" w:line="240" w:lineRule="auto"/>
              <w:jc w:val="both"/>
              <w:rPr>
                <w:rFonts w:ascii="Times New Roman" w:eastAsia="Times New Roman" w:hAnsi="Times New Roman" w:cs="Times New Roman"/>
                <w:sz w:val="28"/>
                <w:szCs w:val="28"/>
                <w:lang w:eastAsia="ar-SA"/>
              </w:rPr>
            </w:pPr>
            <w:r w:rsidRPr="0044345D">
              <w:rPr>
                <w:rFonts w:ascii="Times New Roman" w:eastAsia="Times New Roman" w:hAnsi="Times New Roman" w:cs="Times New Roman"/>
                <w:sz w:val="28"/>
                <w:szCs w:val="28"/>
                <w:lang w:eastAsia="ar-SA"/>
              </w:rPr>
              <w:t>Изучение нового материала</w:t>
            </w:r>
          </w:p>
          <w:p w14:paraId="2ABCF2B5" w14:textId="77777777" w:rsidR="0044345D" w:rsidRPr="0044345D" w:rsidRDefault="0044345D" w:rsidP="0044345D">
            <w:pPr>
              <w:spacing w:after="0" w:line="240" w:lineRule="auto"/>
              <w:rPr>
                <w:rFonts w:ascii="Times New Roman" w:hAnsi="Times New Roman" w:cs="Times New Roman"/>
                <w:sz w:val="28"/>
                <w:szCs w:val="28"/>
              </w:rPr>
            </w:pPr>
          </w:p>
        </w:tc>
        <w:tc>
          <w:tcPr>
            <w:tcW w:w="3148" w:type="dxa"/>
            <w:tcBorders>
              <w:top w:val="single" w:sz="4" w:space="0" w:color="auto"/>
              <w:left w:val="single" w:sz="4" w:space="0" w:color="auto"/>
              <w:bottom w:val="single" w:sz="4" w:space="0" w:color="auto"/>
              <w:right w:val="single" w:sz="4" w:space="0" w:color="auto"/>
            </w:tcBorders>
            <w:hideMark/>
          </w:tcPr>
          <w:p w14:paraId="2DB7D7F1" w14:textId="77777777" w:rsidR="0044345D" w:rsidRPr="0044345D" w:rsidRDefault="0044345D" w:rsidP="0044345D">
            <w:pPr>
              <w:widowControl w:val="0"/>
              <w:tabs>
                <w:tab w:val="left" w:pos="625"/>
                <w:tab w:val="left" w:pos="2238"/>
              </w:tabs>
              <w:autoSpaceDE w:val="0"/>
              <w:autoSpaceDN w:val="0"/>
              <w:spacing w:after="0" w:line="240" w:lineRule="auto"/>
              <w:ind w:left="228" w:right="95"/>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Объяснение нового материала.</w:t>
            </w:r>
          </w:p>
          <w:p w14:paraId="00E41401" w14:textId="77777777" w:rsidR="0044345D" w:rsidRPr="0044345D" w:rsidRDefault="0044345D" w:rsidP="0044345D">
            <w:pPr>
              <w:suppressLineNumbers/>
              <w:spacing w:after="0" w:line="240" w:lineRule="auto"/>
              <w:jc w:val="both"/>
              <w:rPr>
                <w:rFonts w:ascii="Times New Roman" w:eastAsia="Times New Roman" w:hAnsi="Times New Roman" w:cs="Times New Roman"/>
                <w:sz w:val="28"/>
                <w:szCs w:val="28"/>
                <w:lang w:eastAsia="ar-SA"/>
              </w:rPr>
            </w:pPr>
            <w:r w:rsidRPr="0044345D">
              <w:rPr>
                <w:rFonts w:ascii="Times New Roman" w:eastAsia="Times New Roman" w:hAnsi="Times New Roman" w:cs="Times New Roman"/>
                <w:sz w:val="28"/>
                <w:szCs w:val="28"/>
                <w:lang w:eastAsia="ar-SA"/>
              </w:rPr>
              <w:t>Вводит понятия: варианта, ряд данных, вариационный ряд, объем измерений, частота, размах, мода, медиана;</w:t>
            </w:r>
          </w:p>
          <w:p w14:paraId="48E02538" w14:textId="77777777" w:rsidR="0044345D" w:rsidRPr="0044345D" w:rsidRDefault="0044345D" w:rsidP="0044345D">
            <w:pPr>
              <w:widowControl w:val="0"/>
              <w:tabs>
                <w:tab w:val="left" w:pos="625"/>
                <w:tab w:val="left" w:pos="2238"/>
              </w:tabs>
              <w:autoSpaceDE w:val="0"/>
              <w:autoSpaceDN w:val="0"/>
              <w:spacing w:after="0" w:line="240" w:lineRule="auto"/>
              <w:ind w:left="228" w:right="95"/>
              <w:rPr>
                <w:rFonts w:ascii="Times New Roman" w:eastAsia="Trebuchet MS" w:hAnsi="Times New Roman" w:cs="Times New Roman"/>
                <w:sz w:val="28"/>
                <w:szCs w:val="28"/>
              </w:rPr>
            </w:pPr>
            <w:r w:rsidRPr="0044345D">
              <w:rPr>
                <w:rFonts w:ascii="Times New Roman" w:eastAsia="Trebuchet MS" w:hAnsi="Times New Roman" w:cs="Times New Roman"/>
                <w:sz w:val="28"/>
                <w:szCs w:val="28"/>
              </w:rPr>
              <w:t>учит систематизировать и упорядочивать данные, составлять таблицу распределения  данных, находить числовые характеристики данных.</w:t>
            </w:r>
          </w:p>
          <w:p w14:paraId="5A00B60A" w14:textId="77777777" w:rsidR="0044345D" w:rsidRPr="0044345D" w:rsidRDefault="0044345D" w:rsidP="0044345D">
            <w:pPr>
              <w:widowControl w:val="0"/>
              <w:tabs>
                <w:tab w:val="left" w:pos="625"/>
                <w:tab w:val="left" w:pos="2238"/>
              </w:tabs>
              <w:autoSpaceDE w:val="0"/>
              <w:autoSpaceDN w:val="0"/>
              <w:spacing w:after="0" w:line="240" w:lineRule="auto"/>
              <w:ind w:left="228" w:right="95"/>
              <w:rPr>
                <w:rFonts w:ascii="Times New Roman" w:eastAsia="Times New Roman" w:hAnsi="Times New Roman" w:cs="Times New Roman"/>
                <w:sz w:val="28"/>
                <w:szCs w:val="28"/>
                <w:lang w:eastAsia="ru-RU"/>
              </w:rPr>
            </w:pPr>
          </w:p>
          <w:p w14:paraId="68547F69" w14:textId="0950C225" w:rsidR="0044345D" w:rsidRPr="0044345D" w:rsidRDefault="00234768" w:rsidP="0044345D">
            <w:pPr>
              <w:widowControl w:val="0"/>
              <w:tabs>
                <w:tab w:val="left" w:pos="625"/>
                <w:tab w:val="left" w:pos="2238"/>
              </w:tabs>
              <w:autoSpaceDE w:val="0"/>
              <w:autoSpaceDN w:val="0"/>
              <w:spacing w:after="0" w:line="240" w:lineRule="auto"/>
              <w:ind w:left="228" w:right="95"/>
              <w:rPr>
                <w:rFonts w:ascii="Times New Roman" w:eastAsia="Trebuchet MS" w:hAnsi="Times New Roman" w:cs="Times New Roman"/>
                <w:sz w:val="28"/>
                <w:szCs w:val="28"/>
              </w:rPr>
            </w:pPr>
            <w:r>
              <w:rPr>
                <w:rFonts w:ascii="Times New Roman" w:eastAsia="Trebuchet MS" w:hAnsi="Times New Roman" w:cs="Times New Roman"/>
                <w:sz w:val="28"/>
                <w:szCs w:val="28"/>
              </w:rPr>
              <w:t>Знакомит</w:t>
            </w:r>
            <w:r w:rsidR="0044345D" w:rsidRPr="0044345D">
              <w:rPr>
                <w:rFonts w:ascii="Times New Roman" w:eastAsia="Trebuchet MS" w:hAnsi="Times New Roman" w:cs="Times New Roman"/>
                <w:sz w:val="28"/>
                <w:szCs w:val="28"/>
              </w:rPr>
              <w:t xml:space="preserve"> с основными этапами статистической обработки данных</w:t>
            </w:r>
          </w:p>
        </w:tc>
        <w:tc>
          <w:tcPr>
            <w:tcW w:w="2708" w:type="dxa"/>
            <w:tcBorders>
              <w:top w:val="single" w:sz="4" w:space="0" w:color="auto"/>
              <w:left w:val="single" w:sz="4" w:space="0" w:color="auto"/>
              <w:bottom w:val="single" w:sz="4" w:space="0" w:color="auto"/>
              <w:right w:val="single" w:sz="4" w:space="0" w:color="auto"/>
            </w:tcBorders>
            <w:hideMark/>
          </w:tcPr>
          <w:p w14:paraId="0CA8E0EC" w14:textId="7A34C414"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Записывают конспект в тетради, отвечают на вопросы</w:t>
            </w:r>
            <w:r w:rsidR="00234768">
              <w:rPr>
                <w:rFonts w:ascii="Times New Roman" w:hAnsi="Times New Roman" w:cs="Times New Roman"/>
                <w:sz w:val="28"/>
                <w:szCs w:val="28"/>
              </w:rPr>
              <w:t>.</w:t>
            </w:r>
          </w:p>
        </w:tc>
        <w:tc>
          <w:tcPr>
            <w:tcW w:w="0" w:type="auto"/>
            <w:vMerge/>
            <w:tcBorders>
              <w:left w:val="single" w:sz="4" w:space="0" w:color="auto"/>
              <w:right w:val="single" w:sz="4" w:space="0" w:color="auto"/>
            </w:tcBorders>
            <w:vAlign w:val="center"/>
            <w:hideMark/>
          </w:tcPr>
          <w:p w14:paraId="45C9884A" w14:textId="77777777" w:rsidR="0044345D" w:rsidRPr="0044345D" w:rsidRDefault="0044345D" w:rsidP="0044345D">
            <w:pPr>
              <w:spacing w:after="0" w:line="240" w:lineRule="auto"/>
              <w:rPr>
                <w:rFonts w:ascii="Times New Roman" w:hAnsi="Times New Roman" w:cs="Times New Roman"/>
                <w:sz w:val="28"/>
                <w:szCs w:val="28"/>
              </w:rPr>
            </w:pPr>
          </w:p>
        </w:tc>
        <w:tc>
          <w:tcPr>
            <w:tcW w:w="2613" w:type="dxa"/>
            <w:tcBorders>
              <w:top w:val="single" w:sz="4" w:space="0" w:color="auto"/>
              <w:left w:val="single" w:sz="4" w:space="0" w:color="auto"/>
              <w:bottom w:val="single" w:sz="4" w:space="0" w:color="auto"/>
              <w:right w:val="single" w:sz="4" w:space="0" w:color="auto"/>
            </w:tcBorders>
            <w:hideMark/>
          </w:tcPr>
          <w:p w14:paraId="5F7E4E74"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Фронтальная</w:t>
            </w:r>
            <w:r w:rsidRPr="0044345D">
              <w:rPr>
                <w:rFonts w:ascii="Times New Roman" w:hAnsi="Times New Roman" w:cs="Times New Roman"/>
                <w:i/>
                <w:sz w:val="28"/>
                <w:szCs w:val="28"/>
              </w:rPr>
              <w:t xml:space="preserve"> </w:t>
            </w:r>
          </w:p>
        </w:tc>
      </w:tr>
      <w:tr w:rsidR="0044345D" w:rsidRPr="0044345D" w14:paraId="72008CEE" w14:textId="77777777" w:rsidTr="00234768">
        <w:tc>
          <w:tcPr>
            <w:tcW w:w="2809" w:type="dxa"/>
            <w:tcBorders>
              <w:top w:val="single" w:sz="4" w:space="0" w:color="auto"/>
              <w:left w:val="single" w:sz="4" w:space="0" w:color="auto"/>
              <w:bottom w:val="single" w:sz="4" w:space="0" w:color="auto"/>
              <w:right w:val="single" w:sz="4" w:space="0" w:color="auto"/>
            </w:tcBorders>
          </w:tcPr>
          <w:p w14:paraId="62E1201B" w14:textId="77777777" w:rsidR="0044345D" w:rsidRPr="0044345D" w:rsidRDefault="0044345D" w:rsidP="0044345D">
            <w:pPr>
              <w:suppressLineNumbers/>
              <w:spacing w:after="0" w:line="240" w:lineRule="auto"/>
              <w:jc w:val="both"/>
              <w:rPr>
                <w:rFonts w:ascii="Times New Roman" w:eastAsia="Times New Roman" w:hAnsi="Times New Roman" w:cs="Times New Roman"/>
                <w:sz w:val="28"/>
                <w:szCs w:val="28"/>
                <w:lang w:eastAsia="ar-SA"/>
              </w:rPr>
            </w:pPr>
            <w:r w:rsidRPr="0044345D">
              <w:rPr>
                <w:rFonts w:ascii="Times New Roman" w:eastAsia="Times New Roman" w:hAnsi="Times New Roman" w:cs="Times New Roman"/>
                <w:sz w:val="28"/>
                <w:szCs w:val="28"/>
                <w:lang w:eastAsia="ar-SA"/>
              </w:rPr>
              <w:t>Закрепление изученного материала, решение задач</w:t>
            </w:r>
          </w:p>
          <w:p w14:paraId="7199936F" w14:textId="77777777" w:rsidR="0044345D" w:rsidRPr="0044345D" w:rsidRDefault="0044345D" w:rsidP="0044345D">
            <w:pPr>
              <w:spacing w:after="0" w:line="240" w:lineRule="auto"/>
              <w:rPr>
                <w:rFonts w:ascii="Times New Roman" w:hAnsi="Times New Roman" w:cs="Times New Roman"/>
                <w:sz w:val="28"/>
                <w:szCs w:val="28"/>
              </w:rPr>
            </w:pPr>
          </w:p>
        </w:tc>
        <w:tc>
          <w:tcPr>
            <w:tcW w:w="3148" w:type="dxa"/>
            <w:tcBorders>
              <w:top w:val="single" w:sz="4" w:space="0" w:color="auto"/>
              <w:left w:val="single" w:sz="4" w:space="0" w:color="auto"/>
              <w:bottom w:val="single" w:sz="4" w:space="0" w:color="auto"/>
              <w:right w:val="single" w:sz="4" w:space="0" w:color="auto"/>
            </w:tcBorders>
          </w:tcPr>
          <w:p w14:paraId="2BB9EB2F" w14:textId="77777777" w:rsidR="0044345D" w:rsidRPr="0044345D" w:rsidRDefault="0044345D" w:rsidP="0044345D">
            <w:pPr>
              <w:widowControl w:val="0"/>
              <w:tabs>
                <w:tab w:val="left" w:pos="625"/>
                <w:tab w:val="left" w:pos="2238"/>
              </w:tabs>
              <w:autoSpaceDE w:val="0"/>
              <w:autoSpaceDN w:val="0"/>
              <w:spacing w:after="0" w:line="240" w:lineRule="auto"/>
              <w:ind w:left="228" w:right="95"/>
              <w:rPr>
                <w:rFonts w:ascii="Times New Roman" w:eastAsia="Times New Roman" w:hAnsi="Times New Roman" w:cs="Times New Roman"/>
                <w:sz w:val="28"/>
                <w:szCs w:val="28"/>
                <w:lang w:eastAsia="ru-RU"/>
              </w:rPr>
            </w:pPr>
            <w:r w:rsidRPr="0044345D">
              <w:rPr>
                <w:rFonts w:ascii="Times New Roman" w:eastAsia="Trebuchet MS" w:hAnsi="Times New Roman" w:cs="Times New Roman"/>
                <w:bCs/>
                <w:color w:val="000000"/>
                <w:sz w:val="28"/>
                <w:szCs w:val="28"/>
              </w:rPr>
              <w:t>Комментирует,   направляет работу обучающихся</w:t>
            </w:r>
            <w:r w:rsidRPr="0044345D">
              <w:rPr>
                <w:rFonts w:ascii="Times New Roman" w:eastAsia="Trebuchet MS" w:hAnsi="Times New Roman" w:cs="Times New Roman"/>
                <w:sz w:val="28"/>
                <w:szCs w:val="28"/>
              </w:rPr>
              <w:t xml:space="preserve"> </w:t>
            </w:r>
          </w:p>
          <w:p w14:paraId="1680263F" w14:textId="77777777" w:rsidR="0044345D" w:rsidRPr="0044345D" w:rsidRDefault="0044345D" w:rsidP="0044345D">
            <w:pPr>
              <w:widowControl w:val="0"/>
              <w:tabs>
                <w:tab w:val="left" w:pos="625"/>
                <w:tab w:val="left" w:pos="2238"/>
              </w:tabs>
              <w:autoSpaceDE w:val="0"/>
              <w:autoSpaceDN w:val="0"/>
              <w:spacing w:after="0" w:line="240" w:lineRule="auto"/>
              <w:ind w:left="228" w:right="95"/>
              <w:rPr>
                <w:rFonts w:ascii="Times New Roman" w:eastAsia="Times New Roman" w:hAnsi="Times New Roman" w:cs="Times New Roman"/>
                <w:sz w:val="28"/>
                <w:szCs w:val="28"/>
                <w:lang w:eastAsia="ru-RU"/>
              </w:rPr>
            </w:pPr>
          </w:p>
        </w:tc>
        <w:tc>
          <w:tcPr>
            <w:tcW w:w="2708" w:type="dxa"/>
            <w:tcBorders>
              <w:top w:val="single" w:sz="4" w:space="0" w:color="auto"/>
              <w:left w:val="single" w:sz="4" w:space="0" w:color="auto"/>
              <w:bottom w:val="single" w:sz="4" w:space="0" w:color="auto"/>
              <w:right w:val="single" w:sz="4" w:space="0" w:color="auto"/>
            </w:tcBorders>
          </w:tcPr>
          <w:p w14:paraId="4D47ECE4" w14:textId="77777777" w:rsidR="0044345D" w:rsidRPr="0044345D" w:rsidRDefault="0044345D" w:rsidP="0044345D">
            <w:pPr>
              <w:widowControl w:val="0"/>
              <w:tabs>
                <w:tab w:val="left" w:pos="625"/>
                <w:tab w:val="left" w:pos="2238"/>
              </w:tabs>
              <w:autoSpaceDE w:val="0"/>
              <w:autoSpaceDN w:val="0"/>
              <w:spacing w:after="0" w:line="240" w:lineRule="auto"/>
              <w:ind w:right="95"/>
              <w:rPr>
                <w:rFonts w:ascii="Times New Roman" w:eastAsia="Trebuchet MS" w:hAnsi="Times New Roman" w:cs="Times New Roman"/>
                <w:sz w:val="28"/>
                <w:szCs w:val="28"/>
              </w:rPr>
            </w:pPr>
            <w:r w:rsidRPr="0044345D">
              <w:rPr>
                <w:rFonts w:ascii="Times New Roman" w:eastAsia="Trebuchet MS" w:hAnsi="Times New Roman" w:cs="Times New Roman"/>
                <w:sz w:val="28"/>
                <w:szCs w:val="28"/>
              </w:rPr>
              <w:t>Закрепить умение выполнять статистическую обработку данных</w:t>
            </w:r>
          </w:p>
          <w:p w14:paraId="5B57D4E5"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Письменные упражнения, коллективная мыслительная деятельность.</w:t>
            </w:r>
          </w:p>
          <w:p w14:paraId="538F4EE0"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bCs/>
                <w:color w:val="000000"/>
                <w:sz w:val="28"/>
                <w:szCs w:val="28"/>
              </w:rPr>
              <w:t>Один обучающийся работает на доске, а остальные в тетради выполняют задание</w:t>
            </w:r>
          </w:p>
        </w:tc>
        <w:tc>
          <w:tcPr>
            <w:tcW w:w="0" w:type="auto"/>
            <w:vMerge/>
            <w:tcBorders>
              <w:left w:val="single" w:sz="4" w:space="0" w:color="auto"/>
              <w:bottom w:val="single" w:sz="4" w:space="0" w:color="auto"/>
              <w:right w:val="single" w:sz="4" w:space="0" w:color="auto"/>
            </w:tcBorders>
            <w:vAlign w:val="center"/>
          </w:tcPr>
          <w:p w14:paraId="3BD1C09D" w14:textId="77777777" w:rsidR="0044345D" w:rsidRPr="0044345D" w:rsidRDefault="0044345D" w:rsidP="0044345D">
            <w:pPr>
              <w:spacing w:after="0" w:line="240" w:lineRule="auto"/>
              <w:rPr>
                <w:rFonts w:ascii="Times New Roman" w:hAnsi="Times New Roman" w:cs="Times New Roman"/>
                <w:sz w:val="28"/>
                <w:szCs w:val="28"/>
              </w:rPr>
            </w:pPr>
          </w:p>
        </w:tc>
        <w:tc>
          <w:tcPr>
            <w:tcW w:w="2613" w:type="dxa"/>
            <w:tcBorders>
              <w:top w:val="single" w:sz="4" w:space="0" w:color="auto"/>
              <w:left w:val="single" w:sz="4" w:space="0" w:color="auto"/>
              <w:bottom w:val="single" w:sz="4" w:space="0" w:color="auto"/>
              <w:right w:val="single" w:sz="4" w:space="0" w:color="auto"/>
            </w:tcBorders>
          </w:tcPr>
          <w:p w14:paraId="78D72DAF"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Фронтальная</w:t>
            </w:r>
          </w:p>
        </w:tc>
      </w:tr>
      <w:tr w:rsidR="0044345D" w:rsidRPr="0044345D" w14:paraId="6FD88160" w14:textId="77777777" w:rsidTr="00234768">
        <w:tc>
          <w:tcPr>
            <w:tcW w:w="2809" w:type="dxa"/>
            <w:tcBorders>
              <w:top w:val="single" w:sz="4" w:space="0" w:color="auto"/>
              <w:left w:val="single" w:sz="4" w:space="0" w:color="auto"/>
              <w:bottom w:val="single" w:sz="4" w:space="0" w:color="auto"/>
              <w:right w:val="single" w:sz="4" w:space="0" w:color="auto"/>
            </w:tcBorders>
            <w:hideMark/>
          </w:tcPr>
          <w:p w14:paraId="1A2B7821"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Самостоятельное выполнение практических  заданий в соответствии с методическими указаниями</w:t>
            </w:r>
          </w:p>
        </w:tc>
        <w:tc>
          <w:tcPr>
            <w:tcW w:w="3148" w:type="dxa"/>
            <w:tcBorders>
              <w:top w:val="single" w:sz="4" w:space="0" w:color="auto"/>
              <w:left w:val="single" w:sz="4" w:space="0" w:color="auto"/>
              <w:bottom w:val="single" w:sz="4" w:space="0" w:color="auto"/>
              <w:right w:val="single" w:sz="4" w:space="0" w:color="auto"/>
            </w:tcBorders>
            <w:hideMark/>
          </w:tcPr>
          <w:p w14:paraId="10AC5299" w14:textId="77777777" w:rsidR="0044345D" w:rsidRPr="0044345D" w:rsidRDefault="0044345D" w:rsidP="0044345D">
            <w:pPr>
              <w:widowControl w:val="0"/>
              <w:tabs>
                <w:tab w:val="left" w:pos="625"/>
                <w:tab w:val="left" w:pos="2238"/>
              </w:tabs>
              <w:autoSpaceDE w:val="0"/>
              <w:autoSpaceDN w:val="0"/>
              <w:spacing w:after="0" w:line="240" w:lineRule="auto"/>
              <w:ind w:left="60" w:right="95"/>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 xml:space="preserve">Преподаватель  просит  обучающихся занять места за компьютерами. </w:t>
            </w:r>
          </w:p>
          <w:p w14:paraId="3DE96B6F" w14:textId="3CF27201" w:rsidR="0044345D" w:rsidRPr="0044345D" w:rsidRDefault="0044345D" w:rsidP="0044345D">
            <w:pPr>
              <w:widowControl w:val="0"/>
              <w:tabs>
                <w:tab w:val="left" w:pos="625"/>
                <w:tab w:val="left" w:pos="2238"/>
              </w:tabs>
              <w:autoSpaceDE w:val="0"/>
              <w:autoSpaceDN w:val="0"/>
              <w:spacing w:after="0" w:line="240" w:lineRule="auto"/>
              <w:ind w:left="60" w:right="95"/>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 xml:space="preserve">На сайте </w:t>
            </w:r>
            <w:r w:rsidR="00234768">
              <w:rPr>
                <w:rFonts w:ascii="Times New Roman" w:eastAsia="Times New Roman" w:hAnsi="Times New Roman" w:cs="Times New Roman"/>
                <w:sz w:val="28"/>
                <w:szCs w:val="28"/>
                <w:lang w:eastAsia="ru-RU"/>
              </w:rPr>
              <w:t>«</w:t>
            </w:r>
            <w:r w:rsidRPr="0044345D">
              <w:rPr>
                <w:rFonts w:ascii="Times New Roman" w:eastAsia="Times New Roman" w:hAnsi="Times New Roman" w:cs="Times New Roman"/>
                <w:sz w:val="28"/>
                <w:szCs w:val="28"/>
                <w:lang w:eastAsia="ru-RU"/>
              </w:rPr>
              <w:t>Генеральная прокуратура Российской Федерации</w:t>
            </w:r>
            <w:r w:rsidR="00234768">
              <w:rPr>
                <w:rFonts w:ascii="Times New Roman" w:eastAsia="Times New Roman" w:hAnsi="Times New Roman" w:cs="Times New Roman"/>
                <w:sz w:val="28"/>
                <w:szCs w:val="28"/>
                <w:lang w:eastAsia="ru-RU"/>
              </w:rPr>
              <w:t>»</w:t>
            </w:r>
            <w:r w:rsidRPr="0044345D">
              <w:rPr>
                <w:rFonts w:ascii="Times New Roman" w:eastAsia="Times New Roman" w:hAnsi="Times New Roman" w:cs="Times New Roman"/>
                <w:sz w:val="28"/>
                <w:szCs w:val="28"/>
                <w:lang w:eastAsia="ru-RU"/>
              </w:rPr>
              <w:t xml:space="preserve"> войти в раздел «Статистические данные- Правовая статистика»  ознакомиться с информацией, изучить показатели преступности  России. </w:t>
            </w:r>
          </w:p>
          <w:p w14:paraId="3ECB4F7A" w14:textId="77777777" w:rsidR="0044345D" w:rsidRPr="0044345D" w:rsidRDefault="0044345D" w:rsidP="0044345D">
            <w:pPr>
              <w:widowControl w:val="0"/>
              <w:tabs>
                <w:tab w:val="left" w:pos="625"/>
                <w:tab w:val="left" w:pos="2238"/>
              </w:tabs>
              <w:autoSpaceDE w:val="0"/>
              <w:autoSpaceDN w:val="0"/>
              <w:spacing w:after="0" w:line="240" w:lineRule="auto"/>
              <w:ind w:left="60" w:right="95"/>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Найти данные по Самарской области.</w:t>
            </w:r>
          </w:p>
          <w:p w14:paraId="18B4C01B" w14:textId="77777777" w:rsidR="0044345D" w:rsidRPr="0044345D" w:rsidRDefault="0044345D" w:rsidP="0044345D">
            <w:pPr>
              <w:widowControl w:val="0"/>
              <w:tabs>
                <w:tab w:val="left" w:pos="625"/>
                <w:tab w:val="left" w:pos="2238"/>
              </w:tabs>
              <w:autoSpaceDE w:val="0"/>
              <w:autoSpaceDN w:val="0"/>
              <w:spacing w:after="0" w:line="240" w:lineRule="auto"/>
              <w:ind w:left="60" w:right="95"/>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По данным  показателей за 5 последних лет построить диаграммы в соответствии  с вариантом.</w:t>
            </w:r>
          </w:p>
          <w:p w14:paraId="693A9BE8" w14:textId="3C0C5333" w:rsidR="0044345D" w:rsidRPr="0044345D" w:rsidRDefault="0044345D" w:rsidP="0044345D">
            <w:pPr>
              <w:widowControl w:val="0"/>
              <w:tabs>
                <w:tab w:val="left" w:pos="625"/>
                <w:tab w:val="left" w:pos="2238"/>
              </w:tabs>
              <w:autoSpaceDE w:val="0"/>
              <w:autoSpaceDN w:val="0"/>
              <w:spacing w:after="0" w:line="240" w:lineRule="auto"/>
              <w:ind w:left="60" w:right="95"/>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Контролирует самостоятельную работу обучающихся</w:t>
            </w:r>
            <w:r w:rsidR="00234768">
              <w:rPr>
                <w:rFonts w:ascii="Times New Roman" w:eastAsia="Times New Roman" w:hAnsi="Times New Roman" w:cs="Times New Roman"/>
                <w:sz w:val="28"/>
                <w:szCs w:val="28"/>
                <w:lang w:eastAsia="ru-RU"/>
              </w:rPr>
              <w:t>.</w:t>
            </w:r>
          </w:p>
        </w:tc>
        <w:tc>
          <w:tcPr>
            <w:tcW w:w="2708" w:type="dxa"/>
            <w:tcBorders>
              <w:top w:val="single" w:sz="4" w:space="0" w:color="auto"/>
              <w:left w:val="single" w:sz="4" w:space="0" w:color="auto"/>
              <w:bottom w:val="single" w:sz="4" w:space="0" w:color="auto"/>
              <w:right w:val="single" w:sz="4" w:space="0" w:color="auto"/>
            </w:tcBorders>
            <w:hideMark/>
          </w:tcPr>
          <w:p w14:paraId="087BF3CB" w14:textId="77777777" w:rsidR="0044345D" w:rsidRPr="0044345D" w:rsidRDefault="0044345D" w:rsidP="0044345D">
            <w:pPr>
              <w:spacing w:after="0" w:line="240" w:lineRule="auto"/>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 xml:space="preserve">Обучающиеся  выполняют индивидуальные практические   задания за компьютером в программе </w:t>
            </w:r>
            <w:r w:rsidRPr="0044345D">
              <w:rPr>
                <w:rFonts w:ascii="Times New Roman" w:eastAsia="Times New Roman" w:hAnsi="Times New Roman" w:cs="Times New Roman"/>
                <w:sz w:val="28"/>
                <w:szCs w:val="28"/>
                <w:lang w:val="en-US" w:eastAsia="ru-RU"/>
              </w:rPr>
              <w:t>excel</w:t>
            </w:r>
            <w:r w:rsidRPr="0044345D">
              <w:rPr>
                <w:rFonts w:ascii="Times New Roman" w:eastAsia="Times New Roman" w:hAnsi="Times New Roman" w:cs="Times New Roman"/>
                <w:sz w:val="28"/>
                <w:szCs w:val="28"/>
                <w:lang w:eastAsia="ru-RU"/>
              </w:rPr>
              <w:t xml:space="preserve"> ,по статистическим  данным строят графики размаха и медиан;</w:t>
            </w:r>
          </w:p>
          <w:p w14:paraId="1644646D" w14:textId="77777777" w:rsidR="0044345D" w:rsidRPr="0044345D" w:rsidRDefault="0044345D" w:rsidP="0044345D">
            <w:pPr>
              <w:spacing w:after="0" w:line="240" w:lineRule="auto"/>
              <w:rPr>
                <w:rFonts w:ascii="Times New Roman" w:eastAsia="Times New Roman" w:hAnsi="Times New Roman" w:cs="Times New Roman"/>
                <w:color w:val="181818"/>
                <w:sz w:val="28"/>
                <w:szCs w:val="28"/>
                <w:lang w:eastAsia="ru-RU"/>
              </w:rPr>
            </w:pPr>
            <w:r w:rsidRPr="0044345D">
              <w:rPr>
                <w:rFonts w:ascii="Times New Roman" w:eastAsia="Times New Roman" w:hAnsi="Times New Roman" w:cs="Times New Roman"/>
                <w:sz w:val="28"/>
                <w:szCs w:val="28"/>
                <w:lang w:eastAsia="ru-RU"/>
              </w:rPr>
              <w:t>демонстрируют умение применять теорию при решении практических задач статистической обработки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D6D7B" w14:textId="77777777" w:rsidR="0044345D" w:rsidRPr="0044345D" w:rsidRDefault="0044345D" w:rsidP="0044345D">
            <w:pPr>
              <w:spacing w:after="0" w:line="240" w:lineRule="auto"/>
              <w:rPr>
                <w:rFonts w:ascii="Times New Roman" w:hAnsi="Times New Roman" w:cs="Times New Roman"/>
                <w:sz w:val="28"/>
                <w:szCs w:val="28"/>
              </w:rPr>
            </w:pPr>
          </w:p>
        </w:tc>
        <w:tc>
          <w:tcPr>
            <w:tcW w:w="2613" w:type="dxa"/>
            <w:tcBorders>
              <w:top w:val="single" w:sz="4" w:space="0" w:color="auto"/>
              <w:left w:val="single" w:sz="4" w:space="0" w:color="auto"/>
              <w:bottom w:val="single" w:sz="4" w:space="0" w:color="auto"/>
              <w:right w:val="single" w:sz="4" w:space="0" w:color="auto"/>
            </w:tcBorders>
            <w:hideMark/>
          </w:tcPr>
          <w:p w14:paraId="5BEDF740"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Индивидуальная работа.</w:t>
            </w:r>
          </w:p>
          <w:p w14:paraId="53333DD9"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Предоставление отчета о практической работе</w:t>
            </w:r>
          </w:p>
        </w:tc>
      </w:tr>
      <w:tr w:rsidR="0044345D" w:rsidRPr="0044345D" w14:paraId="63A20E71" w14:textId="77777777" w:rsidTr="00234768">
        <w:tc>
          <w:tcPr>
            <w:tcW w:w="2809" w:type="dxa"/>
            <w:tcBorders>
              <w:top w:val="single" w:sz="4" w:space="0" w:color="auto"/>
              <w:left w:val="single" w:sz="4" w:space="0" w:color="auto"/>
              <w:bottom w:val="single" w:sz="4" w:space="0" w:color="auto"/>
              <w:right w:val="single" w:sz="4" w:space="0" w:color="auto"/>
            </w:tcBorders>
            <w:hideMark/>
          </w:tcPr>
          <w:p w14:paraId="5FE82E05" w14:textId="39BBC05E" w:rsidR="0044345D" w:rsidRPr="0044345D" w:rsidRDefault="00234768" w:rsidP="004434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44345D" w:rsidRPr="0044345D">
              <w:rPr>
                <w:rFonts w:ascii="Times New Roman" w:hAnsi="Times New Roman" w:cs="Times New Roman"/>
                <w:sz w:val="28"/>
                <w:szCs w:val="28"/>
              </w:rPr>
              <w:t xml:space="preserve">Заключительный  этап  занятия </w:t>
            </w:r>
          </w:p>
          <w:p w14:paraId="693A5041"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Рефлексивно-оценочный этап</w:t>
            </w:r>
          </w:p>
        </w:tc>
        <w:tc>
          <w:tcPr>
            <w:tcW w:w="3148" w:type="dxa"/>
            <w:tcBorders>
              <w:top w:val="single" w:sz="4" w:space="0" w:color="auto"/>
              <w:left w:val="single" w:sz="4" w:space="0" w:color="auto"/>
              <w:bottom w:val="single" w:sz="4" w:space="0" w:color="auto"/>
              <w:right w:val="single" w:sz="4" w:space="0" w:color="auto"/>
            </w:tcBorders>
            <w:hideMark/>
          </w:tcPr>
          <w:p w14:paraId="7D25B0AA" w14:textId="77777777" w:rsidR="0044345D" w:rsidRPr="0044345D" w:rsidRDefault="0044345D" w:rsidP="0044345D">
            <w:pPr>
              <w:suppressLineNumbers/>
              <w:spacing w:after="0" w:line="240" w:lineRule="auto"/>
              <w:jc w:val="both"/>
              <w:rPr>
                <w:rFonts w:ascii="Times New Roman" w:eastAsia="Times New Roman" w:hAnsi="Times New Roman" w:cs="Times New Roman"/>
                <w:sz w:val="28"/>
                <w:szCs w:val="28"/>
                <w:lang w:eastAsia="ar-SA"/>
              </w:rPr>
            </w:pPr>
            <w:r w:rsidRPr="0044345D">
              <w:rPr>
                <w:rFonts w:ascii="Times New Roman" w:eastAsia="Times New Roman" w:hAnsi="Times New Roman" w:cs="Times New Roman"/>
                <w:sz w:val="28"/>
                <w:szCs w:val="28"/>
                <w:lang w:eastAsia="ar-SA"/>
              </w:rPr>
              <w:t>Задает вопросы:</w:t>
            </w:r>
          </w:p>
          <w:p w14:paraId="29F76EE8" w14:textId="77777777" w:rsidR="0044345D" w:rsidRPr="0044345D" w:rsidRDefault="0044345D" w:rsidP="0044345D">
            <w:pPr>
              <w:widowControl w:val="0"/>
              <w:tabs>
                <w:tab w:val="left" w:pos="625"/>
                <w:tab w:val="left" w:pos="2238"/>
              </w:tabs>
              <w:autoSpaceDE w:val="0"/>
              <w:autoSpaceDN w:val="0"/>
              <w:spacing w:after="0" w:line="240" w:lineRule="auto"/>
              <w:ind w:left="60" w:right="95"/>
              <w:rPr>
                <w:rFonts w:ascii="Times New Roman" w:eastAsia="Trebuchet MS" w:hAnsi="Times New Roman" w:cs="Times New Roman"/>
                <w:sz w:val="28"/>
                <w:szCs w:val="28"/>
              </w:rPr>
            </w:pPr>
            <w:r w:rsidRPr="0044345D">
              <w:rPr>
                <w:rFonts w:ascii="Times New Roman" w:eastAsia="Trebuchet MS" w:hAnsi="Times New Roman" w:cs="Times New Roman"/>
                <w:sz w:val="28"/>
                <w:szCs w:val="28"/>
              </w:rPr>
              <w:t xml:space="preserve">Что из нового материала показалось трудным? Интересным?  </w:t>
            </w:r>
          </w:p>
          <w:p w14:paraId="14668B95" w14:textId="6D42C5E8" w:rsidR="0044345D" w:rsidRPr="0044345D" w:rsidRDefault="0044345D" w:rsidP="0044345D">
            <w:pPr>
              <w:widowControl w:val="0"/>
              <w:tabs>
                <w:tab w:val="left" w:pos="625"/>
                <w:tab w:val="left" w:pos="2238"/>
              </w:tabs>
              <w:autoSpaceDE w:val="0"/>
              <w:autoSpaceDN w:val="0"/>
              <w:spacing w:after="0" w:line="240" w:lineRule="auto"/>
              <w:ind w:left="60" w:right="95"/>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Подведение итогов работы, оценка деятельности обучающихся</w:t>
            </w:r>
            <w:r w:rsidR="00234768">
              <w:rPr>
                <w:rFonts w:ascii="Times New Roman" w:eastAsia="Times New Roman" w:hAnsi="Times New Roman" w:cs="Times New Roman"/>
                <w:sz w:val="28"/>
                <w:szCs w:val="28"/>
                <w:lang w:eastAsia="ru-RU"/>
              </w:rPr>
              <w:t>.</w:t>
            </w:r>
          </w:p>
        </w:tc>
        <w:tc>
          <w:tcPr>
            <w:tcW w:w="2708" w:type="dxa"/>
            <w:tcBorders>
              <w:top w:val="single" w:sz="4" w:space="0" w:color="auto"/>
              <w:left w:val="single" w:sz="4" w:space="0" w:color="auto"/>
              <w:bottom w:val="single" w:sz="4" w:space="0" w:color="auto"/>
              <w:right w:val="single" w:sz="4" w:space="0" w:color="auto"/>
            </w:tcBorders>
            <w:hideMark/>
          </w:tcPr>
          <w:p w14:paraId="3D0589AD"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Высказывают свое мнение, слушают друг друга.</w:t>
            </w:r>
          </w:p>
          <w:p w14:paraId="187F94AE" w14:textId="310378EC" w:rsidR="0044345D" w:rsidRPr="0044345D" w:rsidRDefault="0044345D" w:rsidP="0044345D">
            <w:pPr>
              <w:spacing w:after="0" w:line="240" w:lineRule="auto"/>
              <w:rPr>
                <w:rFonts w:ascii="Times New Roman" w:eastAsia="Times New Roman" w:hAnsi="Times New Roman" w:cs="Times New Roman"/>
                <w:sz w:val="28"/>
                <w:szCs w:val="28"/>
                <w:lang w:eastAsia="ru-RU"/>
              </w:rPr>
            </w:pPr>
            <w:r w:rsidRPr="0044345D">
              <w:rPr>
                <w:rFonts w:ascii="Times New Roman" w:eastAsia="Times New Roman" w:hAnsi="Times New Roman" w:cs="Times New Roman"/>
                <w:sz w:val="28"/>
                <w:szCs w:val="28"/>
                <w:lang w:eastAsia="ru-RU"/>
              </w:rPr>
              <w:t xml:space="preserve"> Оценивают свою работу в соответствии с целями </w:t>
            </w:r>
            <w:r w:rsidR="00234768">
              <w:rPr>
                <w:rFonts w:ascii="Times New Roman" w:eastAsia="Times New Roman" w:hAnsi="Times New Roman" w:cs="Times New Roman"/>
                <w:sz w:val="28"/>
                <w:szCs w:val="28"/>
                <w:lang w:eastAsia="ru-RU"/>
              </w:rPr>
              <w:t>занятия</w:t>
            </w:r>
            <w:r w:rsidRPr="0044345D">
              <w:rPr>
                <w:rFonts w:ascii="Times New Roman" w:eastAsia="Times New Roman" w:hAnsi="Times New Roman" w:cs="Times New Roman"/>
                <w:sz w:val="28"/>
                <w:szCs w:val="28"/>
                <w:lang w:eastAsia="ru-RU"/>
              </w:rPr>
              <w:t>. Что необходимо сделать при подготовке к следующему занятию.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7A116" w14:textId="77777777" w:rsidR="0044345D" w:rsidRPr="0044345D" w:rsidRDefault="0044345D" w:rsidP="0044345D">
            <w:pPr>
              <w:spacing w:after="0" w:line="240" w:lineRule="auto"/>
              <w:rPr>
                <w:rFonts w:ascii="Times New Roman" w:hAnsi="Times New Roman" w:cs="Times New Roman"/>
                <w:sz w:val="28"/>
                <w:szCs w:val="28"/>
              </w:rPr>
            </w:pPr>
          </w:p>
        </w:tc>
        <w:tc>
          <w:tcPr>
            <w:tcW w:w="2613" w:type="dxa"/>
            <w:tcBorders>
              <w:top w:val="single" w:sz="4" w:space="0" w:color="auto"/>
              <w:left w:val="single" w:sz="4" w:space="0" w:color="auto"/>
              <w:bottom w:val="single" w:sz="4" w:space="0" w:color="auto"/>
              <w:right w:val="single" w:sz="4" w:space="0" w:color="auto"/>
            </w:tcBorders>
            <w:hideMark/>
          </w:tcPr>
          <w:p w14:paraId="156BCCF2" w14:textId="77777777" w:rsidR="0044345D" w:rsidRPr="0044345D" w:rsidRDefault="0044345D" w:rsidP="0044345D">
            <w:pPr>
              <w:spacing w:after="0" w:line="240" w:lineRule="auto"/>
              <w:rPr>
                <w:rFonts w:ascii="Times New Roman" w:hAnsi="Times New Roman" w:cs="Times New Roman"/>
                <w:sz w:val="28"/>
                <w:szCs w:val="28"/>
              </w:rPr>
            </w:pPr>
            <w:r w:rsidRPr="0044345D">
              <w:rPr>
                <w:rFonts w:ascii="Times New Roman" w:hAnsi="Times New Roman" w:cs="Times New Roman"/>
                <w:sz w:val="28"/>
                <w:szCs w:val="28"/>
              </w:rPr>
              <w:t>Индивидуальная</w:t>
            </w:r>
          </w:p>
        </w:tc>
      </w:tr>
      <w:tr w:rsidR="00234768" w:rsidRPr="0044345D" w14:paraId="4C11DF4C" w14:textId="77777777" w:rsidTr="00234768">
        <w:tc>
          <w:tcPr>
            <w:tcW w:w="2809" w:type="dxa"/>
            <w:tcBorders>
              <w:left w:val="single" w:sz="4" w:space="0" w:color="auto"/>
            </w:tcBorders>
          </w:tcPr>
          <w:p w14:paraId="1C8EA0EB" w14:textId="6B9EA006" w:rsidR="00234768" w:rsidRDefault="00234768" w:rsidP="00234768">
            <w:pPr>
              <w:spacing w:after="0" w:line="240" w:lineRule="auto"/>
              <w:rPr>
                <w:rFonts w:ascii="Times New Roman" w:hAnsi="Times New Roman" w:cs="Times New Roman"/>
                <w:sz w:val="28"/>
                <w:szCs w:val="28"/>
              </w:rPr>
            </w:pPr>
            <w:r>
              <w:rPr>
                <w:rFonts w:ascii="Times New Roman" w:hAnsi="Times New Roman"/>
                <w:sz w:val="28"/>
                <w:szCs w:val="28"/>
              </w:rPr>
              <w:t>4. Задания для самостоятельного выполнения</w:t>
            </w:r>
          </w:p>
        </w:tc>
        <w:tc>
          <w:tcPr>
            <w:tcW w:w="3148" w:type="dxa"/>
          </w:tcPr>
          <w:p w14:paraId="26C01B2F" w14:textId="3F6DFE24" w:rsidR="00234768" w:rsidRPr="0044345D" w:rsidRDefault="00234768" w:rsidP="00234768">
            <w:pPr>
              <w:suppressLineNumbers/>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Освещает д</w:t>
            </w:r>
            <w:r w:rsidRPr="00C63C4D">
              <w:rPr>
                <w:rFonts w:ascii="Times New Roman" w:hAnsi="Times New Roman" w:cs="Times New Roman"/>
                <w:sz w:val="28"/>
                <w:szCs w:val="28"/>
              </w:rPr>
              <w:t>омашне</w:t>
            </w:r>
            <w:r>
              <w:rPr>
                <w:rFonts w:ascii="Times New Roman" w:hAnsi="Times New Roman" w:cs="Times New Roman"/>
                <w:sz w:val="28"/>
                <w:szCs w:val="28"/>
              </w:rPr>
              <w:t xml:space="preserve">е </w:t>
            </w:r>
            <w:r w:rsidRPr="00C63C4D">
              <w:rPr>
                <w:rFonts w:ascii="Times New Roman" w:hAnsi="Times New Roman" w:cs="Times New Roman"/>
                <w:sz w:val="28"/>
                <w:szCs w:val="28"/>
              </w:rPr>
              <w:t>задани</w:t>
            </w:r>
            <w:r>
              <w:rPr>
                <w:rFonts w:ascii="Times New Roman" w:hAnsi="Times New Roman" w:cs="Times New Roman"/>
                <w:sz w:val="28"/>
                <w:szCs w:val="28"/>
              </w:rPr>
              <w:t>е.</w:t>
            </w:r>
          </w:p>
        </w:tc>
        <w:tc>
          <w:tcPr>
            <w:tcW w:w="2708" w:type="dxa"/>
          </w:tcPr>
          <w:p w14:paraId="79BB7D92" w14:textId="77777777" w:rsidR="00234768" w:rsidRPr="00C63C4D" w:rsidRDefault="00234768" w:rsidP="00234768">
            <w:pPr>
              <w:spacing w:after="0" w:line="240" w:lineRule="auto"/>
              <w:rPr>
                <w:rFonts w:ascii="Times New Roman" w:hAnsi="Times New Roman" w:cs="Times New Roman"/>
                <w:bCs/>
                <w:sz w:val="28"/>
                <w:szCs w:val="28"/>
              </w:rPr>
            </w:pPr>
            <w:r w:rsidRPr="00C63C4D">
              <w:rPr>
                <w:rFonts w:ascii="Times New Roman" w:hAnsi="Times New Roman" w:cs="Times New Roman"/>
                <w:bCs/>
                <w:sz w:val="28"/>
                <w:szCs w:val="28"/>
              </w:rPr>
              <w:t>Записывают домашнее задание.</w:t>
            </w:r>
          </w:p>
          <w:p w14:paraId="32DF9C50" w14:textId="28CD49B8" w:rsidR="00234768" w:rsidRPr="0044345D" w:rsidRDefault="00234768" w:rsidP="00234768">
            <w:pPr>
              <w:spacing w:after="0" w:line="240" w:lineRule="auto"/>
              <w:rPr>
                <w:rFonts w:ascii="Times New Roman" w:hAnsi="Times New Roman" w:cs="Times New Roman"/>
                <w:sz w:val="28"/>
                <w:szCs w:val="28"/>
              </w:rPr>
            </w:pPr>
            <w:r w:rsidRPr="00C63C4D">
              <w:rPr>
                <w:rFonts w:ascii="Times New Roman" w:hAnsi="Times New Roman" w:cs="Times New Roman"/>
                <w:bCs/>
                <w:sz w:val="28"/>
                <w:szCs w:val="28"/>
              </w:rPr>
              <w:t>Задают вопросы</w:t>
            </w:r>
          </w:p>
        </w:tc>
        <w:tc>
          <w:tcPr>
            <w:tcW w:w="0" w:type="auto"/>
            <w:tcBorders>
              <w:top w:val="single" w:sz="4" w:space="0" w:color="auto"/>
              <w:left w:val="single" w:sz="4" w:space="0" w:color="auto"/>
              <w:bottom w:val="single" w:sz="4" w:space="0" w:color="auto"/>
              <w:right w:val="single" w:sz="4" w:space="0" w:color="auto"/>
            </w:tcBorders>
            <w:vAlign w:val="center"/>
          </w:tcPr>
          <w:p w14:paraId="477C726B" w14:textId="77777777" w:rsidR="00234768" w:rsidRPr="0044345D" w:rsidRDefault="00234768" w:rsidP="00234768">
            <w:pPr>
              <w:spacing w:after="0" w:line="240" w:lineRule="auto"/>
              <w:rPr>
                <w:rFonts w:ascii="Times New Roman" w:hAnsi="Times New Roman" w:cs="Times New Roman"/>
                <w:sz w:val="28"/>
                <w:szCs w:val="28"/>
              </w:rPr>
            </w:pPr>
          </w:p>
        </w:tc>
        <w:tc>
          <w:tcPr>
            <w:tcW w:w="2613" w:type="dxa"/>
            <w:tcBorders>
              <w:top w:val="single" w:sz="4" w:space="0" w:color="auto"/>
              <w:left w:val="single" w:sz="4" w:space="0" w:color="auto"/>
              <w:bottom w:val="single" w:sz="4" w:space="0" w:color="auto"/>
              <w:right w:val="single" w:sz="4" w:space="0" w:color="auto"/>
            </w:tcBorders>
          </w:tcPr>
          <w:p w14:paraId="0C3E460C" w14:textId="77777777" w:rsidR="00234768" w:rsidRPr="0044345D" w:rsidRDefault="00234768" w:rsidP="00234768">
            <w:pPr>
              <w:spacing w:after="0" w:line="240" w:lineRule="auto"/>
              <w:rPr>
                <w:rFonts w:ascii="Times New Roman" w:hAnsi="Times New Roman" w:cs="Times New Roman"/>
                <w:sz w:val="28"/>
                <w:szCs w:val="28"/>
              </w:rPr>
            </w:pPr>
          </w:p>
        </w:tc>
      </w:tr>
    </w:tbl>
    <w:p w14:paraId="5B10FD89" w14:textId="77777777" w:rsidR="0044345D" w:rsidRPr="0044345D" w:rsidRDefault="0044345D" w:rsidP="0044345D">
      <w:pPr>
        <w:spacing w:after="0" w:line="240" w:lineRule="auto"/>
        <w:rPr>
          <w:rFonts w:ascii="Times New Roman" w:eastAsia="Times New Roman" w:hAnsi="Times New Roman" w:cs="Times New Roman"/>
          <w:b/>
          <w:bCs/>
          <w:color w:val="181818"/>
          <w:sz w:val="24"/>
          <w:szCs w:val="24"/>
          <w:lang w:eastAsia="ru-RU"/>
        </w:rPr>
        <w:sectPr w:rsidR="0044345D" w:rsidRPr="0044345D">
          <w:pgSz w:w="16838" w:h="11906" w:orient="landscape"/>
          <w:pgMar w:top="709" w:right="1134" w:bottom="850" w:left="1134" w:header="708" w:footer="708" w:gutter="0"/>
          <w:cols w:space="720"/>
        </w:sectPr>
      </w:pPr>
    </w:p>
    <w:p w14:paraId="031D5897" w14:textId="7070E586" w:rsidR="00234768" w:rsidRPr="00234768" w:rsidRDefault="00234768" w:rsidP="00234768">
      <w:pPr>
        <w:pStyle w:val="af3"/>
        <w:numPr>
          <w:ilvl w:val="1"/>
          <w:numId w:val="13"/>
        </w:numPr>
        <w:spacing w:line="360" w:lineRule="auto"/>
        <w:jc w:val="center"/>
        <w:rPr>
          <w:b/>
          <w:sz w:val="28"/>
          <w:szCs w:val="28"/>
        </w:rPr>
      </w:pPr>
      <w:r w:rsidRPr="00234768">
        <w:rPr>
          <w:b/>
          <w:sz w:val="28"/>
          <w:szCs w:val="28"/>
        </w:rPr>
        <w:t>Фонд оценочных средств для текущего контроля</w:t>
      </w:r>
    </w:p>
    <w:p w14:paraId="7B4F7835" w14:textId="77777777" w:rsidR="00234768" w:rsidRPr="00234768" w:rsidRDefault="00234768" w:rsidP="00234768">
      <w:pPr>
        <w:keepNext/>
        <w:spacing w:after="0" w:line="240" w:lineRule="auto"/>
        <w:ind w:left="360"/>
        <w:outlineLvl w:val="1"/>
        <w:rPr>
          <w:rFonts w:ascii="Times New Roman" w:eastAsia="Times New Roman" w:hAnsi="Times New Roman" w:cs="Times New Roman"/>
          <w:b/>
          <w:sz w:val="28"/>
          <w:szCs w:val="20"/>
          <w:lang w:eastAsia="ru-RU"/>
        </w:rPr>
      </w:pPr>
    </w:p>
    <w:p w14:paraId="32C38722" w14:textId="18D73494" w:rsidR="00234768" w:rsidRPr="00234768" w:rsidRDefault="00234768" w:rsidP="00234768">
      <w:pPr>
        <w:keepNext/>
        <w:spacing w:after="0" w:line="360" w:lineRule="auto"/>
        <w:ind w:left="360"/>
        <w:jc w:val="center"/>
        <w:outlineLvl w:val="1"/>
        <w:rPr>
          <w:rFonts w:ascii="Times New Roman" w:eastAsia="Times New Roman" w:hAnsi="Times New Roman" w:cs="Times New Roman"/>
          <w:b/>
          <w:sz w:val="28"/>
          <w:szCs w:val="28"/>
          <w:lang w:eastAsia="ru-RU"/>
        </w:rPr>
      </w:pPr>
      <w:r w:rsidRPr="00234768">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рактическая работа</w:t>
      </w:r>
    </w:p>
    <w:p w14:paraId="0A9B0821" w14:textId="1308D49B" w:rsidR="00234768" w:rsidRPr="00234768" w:rsidRDefault="00234768" w:rsidP="00234768">
      <w:pPr>
        <w:keepNext/>
        <w:spacing w:after="0" w:line="360" w:lineRule="auto"/>
        <w:ind w:left="360"/>
        <w:outlineLvl w:val="2"/>
        <w:rPr>
          <w:rFonts w:ascii="Times New Roman" w:eastAsia="Times New Roman" w:hAnsi="Times New Roman" w:cs="Times New Roman"/>
          <w:sz w:val="28"/>
          <w:szCs w:val="28"/>
          <w:lang w:eastAsia="ru-RU"/>
        </w:rPr>
      </w:pPr>
      <w:r w:rsidRPr="00234768">
        <w:rPr>
          <w:rFonts w:ascii="Times New Roman" w:eastAsia="Times New Roman" w:hAnsi="Times New Roman" w:cs="Times New Roman"/>
          <w:b/>
          <w:bCs/>
          <w:iCs/>
          <w:sz w:val="28"/>
          <w:szCs w:val="28"/>
          <w:lang w:eastAsia="ru-RU"/>
        </w:rPr>
        <w:t>Тема</w:t>
      </w:r>
      <w:r w:rsidRPr="00234768">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sidRPr="00234768">
        <w:rPr>
          <w:rFonts w:ascii="Times New Roman" w:eastAsia="Times New Roman" w:hAnsi="Times New Roman" w:cs="Times New Roman"/>
          <w:i/>
          <w:sz w:val="28"/>
          <w:szCs w:val="28"/>
          <w:lang w:eastAsia="ru-RU"/>
        </w:rPr>
        <w:t>«Применение интеграла для вычисления площадей и объемов</w:t>
      </w:r>
      <w:r w:rsidRPr="00234768">
        <w:rPr>
          <w:rFonts w:ascii="Times New Roman" w:eastAsia="Times New Roman" w:hAnsi="Times New Roman" w:cs="Times New Roman"/>
          <w:sz w:val="28"/>
          <w:szCs w:val="28"/>
          <w:lang w:eastAsia="ru-RU"/>
        </w:rPr>
        <w:t>»</w:t>
      </w:r>
    </w:p>
    <w:p w14:paraId="3DBB1DEE" w14:textId="77777777" w:rsidR="00234768" w:rsidRPr="00234768" w:rsidRDefault="00234768" w:rsidP="00234768">
      <w:pPr>
        <w:spacing w:after="0" w:line="360" w:lineRule="auto"/>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sz w:val="28"/>
          <w:szCs w:val="28"/>
          <w:u w:val="single"/>
          <w:lang w:eastAsia="ru-RU"/>
        </w:rPr>
        <w:t>Вариант 1.</w:t>
      </w:r>
    </w:p>
    <w:p w14:paraId="4E781A7D" w14:textId="2DDF33FE" w:rsidR="00234768" w:rsidRPr="00234768" w:rsidRDefault="002370FD" w:rsidP="00234768">
      <w:pPr>
        <w:numPr>
          <w:ilvl w:val="0"/>
          <w:numId w:val="14"/>
        </w:numPr>
        <w:spacing w:after="0" w:line="360" w:lineRule="auto"/>
        <w:rPr>
          <w:rFonts w:ascii="Times New Roman" w:eastAsia="Times New Roman" w:hAnsi="Times New Roman" w:cs="Times New Roman"/>
          <w:sz w:val="28"/>
          <w:szCs w:val="28"/>
          <w:lang w:eastAsia="ru-RU"/>
        </w:rPr>
      </w:pPr>
      <w:bookmarkStart w:id="6" w:name="_Hlk117590527"/>
      <w:r>
        <w:rPr>
          <w:rFonts w:ascii="Times New Roman" w:eastAsia="Times New Roman" w:hAnsi="Times New Roman" w:cs="Times New Roman"/>
          <w:sz w:val="28"/>
          <w:szCs w:val="28"/>
          <w:lang w:eastAsia="ru-RU"/>
        </w:rPr>
        <w:t xml:space="preserve">Для ориентирования на местности </w:t>
      </w:r>
      <w:bookmarkEnd w:id="6"/>
      <w:r>
        <w:rPr>
          <w:rFonts w:ascii="Times New Roman" w:eastAsia="Times New Roman" w:hAnsi="Times New Roman" w:cs="Times New Roman"/>
          <w:sz w:val="28"/>
          <w:szCs w:val="28"/>
          <w:lang w:eastAsia="ru-RU"/>
        </w:rPr>
        <w:t>в</w:t>
      </w:r>
      <w:r w:rsidR="00234768" w:rsidRPr="00234768">
        <w:rPr>
          <w:rFonts w:ascii="Times New Roman" w:eastAsia="Times New Roman" w:hAnsi="Times New Roman" w:cs="Times New Roman"/>
          <w:sz w:val="28"/>
          <w:szCs w:val="28"/>
          <w:lang w:eastAsia="ru-RU"/>
        </w:rPr>
        <w:t xml:space="preserve">ычислите площадь фигуры, ограниченной линиями: </w:t>
      </w:r>
      <w:r w:rsidR="00234768" w:rsidRPr="00234768">
        <w:rPr>
          <w:rFonts w:ascii="Times New Roman" w:eastAsia="Times New Roman" w:hAnsi="Times New Roman" w:cs="Times New Roman"/>
          <w:noProof/>
          <w:position w:val="-10"/>
          <w:sz w:val="28"/>
          <w:szCs w:val="28"/>
          <w:lang w:eastAsia="ru-RU"/>
        </w:rPr>
        <w:drawing>
          <wp:inline distT="0" distB="0" distL="0" distR="0" wp14:anchorId="50197B96" wp14:editId="7CA6F9BD">
            <wp:extent cx="1685925" cy="238125"/>
            <wp:effectExtent l="19050" t="0" r="0" b="0"/>
            <wp:docPr id="24278" name="Рисунок 2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8"/>
                    <pic:cNvPicPr>
                      <a:picLocks noChangeAspect="1" noChangeArrowheads="1"/>
                    </pic:cNvPicPr>
                  </pic:nvPicPr>
                  <pic:blipFill>
                    <a:blip r:embed="rId19"/>
                    <a:srcRect/>
                    <a:stretch>
                      <a:fillRect/>
                    </a:stretch>
                  </pic:blipFill>
                  <pic:spPr bwMode="auto">
                    <a:xfrm>
                      <a:off x="0" y="0"/>
                      <a:ext cx="1685925" cy="238125"/>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w:t>
      </w:r>
    </w:p>
    <w:p w14:paraId="709CFDE1" w14:textId="77777777" w:rsidR="00234768" w:rsidRPr="00234768" w:rsidRDefault="00234768" w:rsidP="00234768">
      <w:pPr>
        <w:numPr>
          <w:ilvl w:val="0"/>
          <w:numId w:val="14"/>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59264" behindDoc="0" locked="0" layoutInCell="0" allowOverlap="1" wp14:anchorId="2CC7B61B" wp14:editId="04A1F9C3">
                <wp:simplePos x="0" y="0"/>
                <wp:positionH relativeFrom="column">
                  <wp:posOffset>3234690</wp:posOffset>
                </wp:positionH>
                <wp:positionV relativeFrom="paragraph">
                  <wp:posOffset>149860</wp:posOffset>
                </wp:positionV>
                <wp:extent cx="2435860" cy="2108200"/>
                <wp:effectExtent l="0" t="3175" r="254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10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EB695" w14:textId="77777777" w:rsidR="00234768" w:rsidRDefault="00234768" w:rsidP="00234768">
                            <w:r>
                              <w:rPr>
                                <w:noProof/>
                              </w:rPr>
                              <w:drawing>
                                <wp:inline distT="0" distB="0" distL="0" distR="0" wp14:anchorId="628EB301" wp14:editId="17761C09">
                                  <wp:extent cx="2247900" cy="2019300"/>
                                  <wp:effectExtent l="19050" t="0" r="0" b="0"/>
                                  <wp:docPr id="25147" name="Рисунок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4"/>
                                          <pic:cNvPicPr>
                                            <a:picLocks noChangeAspect="1" noChangeArrowheads="1"/>
                                          </pic:cNvPicPr>
                                        </pic:nvPicPr>
                                        <pic:blipFill>
                                          <a:blip r:embed="rId20"/>
                                          <a:srcRect/>
                                          <a:stretch>
                                            <a:fillRect/>
                                          </a:stretch>
                                        </pic:blipFill>
                                        <pic:spPr bwMode="auto">
                                          <a:xfrm>
                                            <a:off x="0" y="0"/>
                                            <a:ext cx="2247900" cy="20193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7B61B" id="_x0000_t202" coordsize="21600,21600" o:spt="202" path="m,l,21600r21600,l21600,xe">
                <v:stroke joinstyle="miter"/>
                <v:path gradientshapeok="t" o:connecttype="rect"/>
              </v:shapetype>
              <v:shape id="Надпись 2" o:spid="_x0000_s1026" type="#_x0000_t202" style="position:absolute;left:0;text-align:left;margin-left:254.7pt;margin-top:11.8pt;width:191.8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" o:allowincell="f" stroked="f">
                <v:textbox>
                  <w:txbxContent>
                    <w:p w14:paraId="65DEB695" w14:textId="77777777" w:rsidR="00234768" w:rsidRDefault="00234768" w:rsidP="00234768">
                      <w:r>
                        <w:rPr>
                          <w:noProof/>
                        </w:rPr>
                        <w:drawing>
                          <wp:inline distT="0" distB="0" distL="0" distR="0" wp14:anchorId="628EB301" wp14:editId="17761C09">
                            <wp:extent cx="2247900" cy="2019300"/>
                            <wp:effectExtent l="19050" t="0" r="0" b="0"/>
                            <wp:docPr id="25147" name="Рисунок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4"/>
                                    <pic:cNvPicPr>
                                      <a:picLocks noChangeAspect="1" noChangeArrowheads="1"/>
                                    </pic:cNvPicPr>
                                  </pic:nvPicPr>
                                  <pic:blipFill>
                                    <a:blip r:embed="rId21"/>
                                    <a:srcRect/>
                                    <a:stretch>
                                      <a:fillRect/>
                                    </a:stretch>
                                  </pic:blipFill>
                                  <pic:spPr bwMode="auto">
                                    <a:xfrm>
                                      <a:off x="0" y="0"/>
                                      <a:ext cx="2247900" cy="2019300"/>
                                    </a:xfrm>
                                    <a:prstGeom prst="rect">
                                      <a:avLst/>
                                    </a:prstGeom>
                                    <a:noFill/>
                                    <a:ln w="9525">
                                      <a:noFill/>
                                      <a:miter lim="800000"/>
                                      <a:headEnd/>
                                      <a:tailEnd/>
                                    </a:ln>
                                  </pic:spPr>
                                </pic:pic>
                              </a:graphicData>
                            </a:graphic>
                          </wp:inline>
                        </w:drawing>
                      </w:r>
                    </w:p>
                  </w:txbxContent>
                </v:textbox>
              </v:shape>
            </w:pict>
          </mc:Fallback>
        </mc:AlternateContent>
      </w:r>
      <w:r w:rsidRPr="00234768">
        <w:rPr>
          <w:rFonts w:ascii="Times New Roman" w:eastAsia="Times New Roman" w:hAnsi="Times New Roman" w:cs="Times New Roman"/>
          <w:i/>
          <w:sz w:val="28"/>
          <w:szCs w:val="28"/>
          <w:lang w:eastAsia="ru-RU"/>
        </w:rPr>
        <w:t>Выберите правильный вариант ответа.</w:t>
      </w:r>
    </w:p>
    <w:p w14:paraId="51C4A416"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eastAsia="ru-RU"/>
        </w:rPr>
      </w:pPr>
      <w:r w:rsidRPr="00234768">
        <w:rPr>
          <w:rFonts w:ascii="Times New Roman" w:eastAsia="Times New Roman" w:hAnsi="Times New Roman" w:cs="Times New Roman"/>
          <w:i/>
          <w:sz w:val="28"/>
          <w:szCs w:val="28"/>
          <w:lang w:eastAsia="ru-RU"/>
        </w:rPr>
        <w:t xml:space="preserve"> </w:t>
      </w:r>
      <w:r w:rsidRPr="00234768">
        <w:rPr>
          <w:rFonts w:ascii="Times New Roman" w:eastAsia="Times New Roman" w:hAnsi="Times New Roman" w:cs="Times New Roman"/>
          <w:sz w:val="28"/>
          <w:szCs w:val="28"/>
          <w:lang w:eastAsia="ru-RU"/>
        </w:rPr>
        <w:t xml:space="preserve">Площадь фигуры, изображенной на  </w:t>
      </w:r>
    </w:p>
    <w:p w14:paraId="7FD7C9DD"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рисунке, вычисляется по формуле: </w:t>
      </w:r>
    </w:p>
    <w:p w14:paraId="14681661"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val="en-US"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32"/>
          <w:sz w:val="28"/>
          <w:szCs w:val="28"/>
          <w:lang w:eastAsia="ru-RU"/>
        </w:rPr>
        <w:drawing>
          <wp:inline distT="0" distB="0" distL="0" distR="0" wp14:anchorId="54F75A0C" wp14:editId="30465EA5">
            <wp:extent cx="1257300" cy="495300"/>
            <wp:effectExtent l="0" t="0" r="0" b="0"/>
            <wp:docPr id="24279" name="Рисунок 2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9"/>
                    <pic:cNvPicPr>
                      <a:picLocks noChangeAspect="1" noChangeArrowheads="1"/>
                    </pic:cNvPicPr>
                  </pic:nvPicPr>
                  <pic:blipFill>
                    <a:blip r:embed="rId22"/>
                    <a:srcRect/>
                    <a:stretch>
                      <a:fillRect/>
                    </a:stretch>
                  </pic:blipFill>
                  <pic:spPr bwMode="auto">
                    <a:xfrm>
                      <a:off x="0" y="0"/>
                      <a:ext cx="1257300" cy="4953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w:t>
      </w:r>
    </w:p>
    <w:p w14:paraId="782F3AB6"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val="en-US" w:eastAsia="ru-RU"/>
        </w:rPr>
      </w:pPr>
      <w:r w:rsidRPr="00234768">
        <w:rPr>
          <w:rFonts w:ascii="Times New Roman" w:eastAsia="Times New Roman" w:hAnsi="Times New Roman" w:cs="Times New Roman"/>
          <w:sz w:val="28"/>
          <w:szCs w:val="28"/>
          <w:lang w:eastAsia="ru-RU"/>
        </w:rPr>
        <w:t xml:space="preserve">б) </w:t>
      </w:r>
      <w:r w:rsidRPr="00234768">
        <w:rPr>
          <w:rFonts w:ascii="Times New Roman" w:eastAsia="Times New Roman" w:hAnsi="Times New Roman" w:cs="Times New Roman"/>
          <w:noProof/>
          <w:position w:val="-32"/>
          <w:sz w:val="28"/>
          <w:szCs w:val="28"/>
          <w:lang w:eastAsia="ru-RU"/>
        </w:rPr>
        <w:drawing>
          <wp:inline distT="0" distB="0" distL="0" distR="0" wp14:anchorId="16A9A314" wp14:editId="04E20685">
            <wp:extent cx="1257300" cy="495300"/>
            <wp:effectExtent l="0" t="0" r="0" b="0"/>
            <wp:docPr id="24280" name="Рисунок 2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0"/>
                    <pic:cNvPicPr>
                      <a:picLocks noChangeAspect="1" noChangeArrowheads="1"/>
                    </pic:cNvPicPr>
                  </pic:nvPicPr>
                  <pic:blipFill>
                    <a:blip r:embed="rId23"/>
                    <a:srcRect/>
                    <a:stretch>
                      <a:fillRect/>
                    </a:stretch>
                  </pic:blipFill>
                  <pic:spPr bwMode="auto">
                    <a:xfrm>
                      <a:off x="0" y="0"/>
                      <a:ext cx="1257300" cy="4953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w:t>
      </w:r>
    </w:p>
    <w:p w14:paraId="46EC5027"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в) </w:t>
      </w:r>
      <w:r w:rsidRPr="00234768">
        <w:rPr>
          <w:rFonts w:ascii="Times New Roman" w:eastAsia="Times New Roman" w:hAnsi="Times New Roman" w:cs="Times New Roman"/>
          <w:noProof/>
          <w:position w:val="-32"/>
          <w:sz w:val="28"/>
          <w:szCs w:val="28"/>
          <w:lang w:eastAsia="ru-RU"/>
        </w:rPr>
        <w:drawing>
          <wp:inline distT="0" distB="0" distL="0" distR="0" wp14:anchorId="6E20BE08" wp14:editId="79272F11">
            <wp:extent cx="1266825" cy="495300"/>
            <wp:effectExtent l="0" t="0" r="0" b="0"/>
            <wp:docPr id="24281" name="Рисунок 2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1"/>
                    <pic:cNvPicPr>
                      <a:picLocks noChangeAspect="1" noChangeArrowheads="1"/>
                    </pic:cNvPicPr>
                  </pic:nvPicPr>
                  <pic:blipFill>
                    <a:blip r:embed="rId24"/>
                    <a:srcRect/>
                    <a:stretch>
                      <a:fillRect/>
                    </a:stretch>
                  </pic:blipFill>
                  <pic:spPr bwMode="auto">
                    <a:xfrm>
                      <a:off x="0" y="0"/>
                      <a:ext cx="1266825" cy="4953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36341492" w14:textId="77777777" w:rsidR="00234768" w:rsidRPr="00234768" w:rsidRDefault="00234768" w:rsidP="00234768">
      <w:pPr>
        <w:spacing w:after="0" w:line="360" w:lineRule="auto"/>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sz w:val="28"/>
          <w:szCs w:val="28"/>
          <w:u w:val="single"/>
          <w:lang w:eastAsia="ru-RU"/>
        </w:rPr>
        <w:t>Вариант 2.</w:t>
      </w:r>
    </w:p>
    <w:p w14:paraId="0705F6CA" w14:textId="1E7AF23D" w:rsidR="00234768" w:rsidRPr="00234768" w:rsidRDefault="002370FD" w:rsidP="00234768">
      <w:pPr>
        <w:numPr>
          <w:ilvl w:val="0"/>
          <w:numId w:val="2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ориентирования на местности в</w:t>
      </w:r>
      <w:r w:rsidR="00234768" w:rsidRPr="00234768">
        <w:rPr>
          <w:rFonts w:ascii="Times New Roman" w:eastAsia="Times New Roman" w:hAnsi="Times New Roman" w:cs="Times New Roman"/>
          <w:sz w:val="28"/>
          <w:szCs w:val="28"/>
          <w:lang w:eastAsia="ru-RU"/>
        </w:rPr>
        <w:t xml:space="preserve">ычислите площадь фигуры, ограниченной линиями: </w:t>
      </w:r>
      <w:r w:rsidR="00234768" w:rsidRPr="00234768">
        <w:rPr>
          <w:rFonts w:ascii="Times New Roman" w:eastAsia="Times New Roman" w:hAnsi="Times New Roman" w:cs="Times New Roman"/>
          <w:noProof/>
          <w:position w:val="-10"/>
          <w:sz w:val="28"/>
          <w:szCs w:val="28"/>
          <w:lang w:eastAsia="ru-RU"/>
        </w:rPr>
        <w:drawing>
          <wp:inline distT="0" distB="0" distL="0" distR="0" wp14:anchorId="6F458A3F" wp14:editId="59D58274">
            <wp:extent cx="1866900" cy="238125"/>
            <wp:effectExtent l="19050" t="0" r="0" b="0"/>
            <wp:docPr id="24282" name="Рисунок 2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2"/>
                    <pic:cNvPicPr>
                      <a:picLocks noChangeAspect="1" noChangeArrowheads="1"/>
                    </pic:cNvPicPr>
                  </pic:nvPicPr>
                  <pic:blipFill>
                    <a:blip r:embed="rId25"/>
                    <a:srcRect/>
                    <a:stretch>
                      <a:fillRect/>
                    </a:stretch>
                  </pic:blipFill>
                  <pic:spPr bwMode="auto">
                    <a:xfrm>
                      <a:off x="0" y="0"/>
                      <a:ext cx="1866900" cy="238125"/>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w:t>
      </w:r>
    </w:p>
    <w:p w14:paraId="0AD95D62" w14:textId="77777777" w:rsidR="00234768" w:rsidRPr="00234768" w:rsidRDefault="00234768" w:rsidP="00234768">
      <w:pPr>
        <w:numPr>
          <w:ilvl w:val="0"/>
          <w:numId w:val="21"/>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0288" behindDoc="0" locked="0" layoutInCell="0" allowOverlap="1" wp14:anchorId="6EFA87CF" wp14:editId="1C391114">
                <wp:simplePos x="0" y="0"/>
                <wp:positionH relativeFrom="column">
                  <wp:posOffset>3185160</wp:posOffset>
                </wp:positionH>
                <wp:positionV relativeFrom="paragraph">
                  <wp:posOffset>7620</wp:posOffset>
                </wp:positionV>
                <wp:extent cx="2543175" cy="2245995"/>
                <wp:effectExtent l="0" t="1905" r="190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245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E439D" w14:textId="77777777" w:rsidR="00234768" w:rsidRDefault="00234768" w:rsidP="00234768">
                            <w:r>
                              <w:rPr>
                                <w:noProof/>
                              </w:rPr>
                              <w:drawing>
                                <wp:inline distT="0" distB="0" distL="0" distR="0" wp14:anchorId="75D717FB" wp14:editId="57BFFCBB">
                                  <wp:extent cx="2362200" cy="2162175"/>
                                  <wp:effectExtent l="19050" t="0" r="0" b="0"/>
                                  <wp:docPr id="25148" name="Рисунок 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pic:cNvPicPr>
                                            <a:picLocks noChangeAspect="1" noChangeArrowheads="1"/>
                                          </pic:cNvPicPr>
                                        </pic:nvPicPr>
                                        <pic:blipFill>
                                          <a:blip r:embed="rId26"/>
                                          <a:srcRect/>
                                          <a:stretch>
                                            <a:fillRect/>
                                          </a:stretch>
                                        </pic:blipFill>
                                        <pic:spPr bwMode="auto">
                                          <a:xfrm>
                                            <a:off x="0" y="0"/>
                                            <a:ext cx="2362200" cy="21621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A87CF" id="Надпись 5" o:spid="_x0000_s1027" type="#_x0000_t202" style="position:absolute;left:0;text-align:left;margin-left:250.8pt;margin-top:.6pt;width:200.25pt;height:17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" o:allowincell="f" stroked="f">
                <v:textbox>
                  <w:txbxContent>
                    <w:p w14:paraId="291E439D" w14:textId="77777777" w:rsidR="00234768" w:rsidRDefault="00234768" w:rsidP="00234768">
                      <w:r>
                        <w:rPr>
                          <w:noProof/>
                        </w:rPr>
                        <w:drawing>
                          <wp:inline distT="0" distB="0" distL="0" distR="0" wp14:anchorId="75D717FB" wp14:editId="57BFFCBB">
                            <wp:extent cx="2362200" cy="2162175"/>
                            <wp:effectExtent l="19050" t="0" r="0" b="0"/>
                            <wp:docPr id="25148" name="Рисунок 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pic:cNvPicPr>
                                      <a:picLocks noChangeAspect="1" noChangeArrowheads="1"/>
                                    </pic:cNvPicPr>
                                  </pic:nvPicPr>
                                  <pic:blipFill>
                                    <a:blip r:embed="rId27"/>
                                    <a:srcRect/>
                                    <a:stretch>
                                      <a:fillRect/>
                                    </a:stretch>
                                  </pic:blipFill>
                                  <pic:spPr bwMode="auto">
                                    <a:xfrm>
                                      <a:off x="0" y="0"/>
                                      <a:ext cx="2362200" cy="2162175"/>
                                    </a:xfrm>
                                    <a:prstGeom prst="rect">
                                      <a:avLst/>
                                    </a:prstGeom>
                                    <a:noFill/>
                                    <a:ln w="9525">
                                      <a:noFill/>
                                      <a:miter lim="800000"/>
                                      <a:headEnd/>
                                      <a:tailEnd/>
                                    </a:ln>
                                  </pic:spPr>
                                </pic:pic>
                              </a:graphicData>
                            </a:graphic>
                          </wp:inline>
                        </w:drawing>
                      </w:r>
                    </w:p>
                  </w:txbxContent>
                </v:textbox>
              </v:shape>
            </w:pict>
          </mc:Fallback>
        </mc:AlternateContent>
      </w:r>
      <w:r w:rsidRPr="00234768">
        <w:rPr>
          <w:rFonts w:ascii="Times New Roman" w:eastAsia="Times New Roman" w:hAnsi="Times New Roman" w:cs="Times New Roman"/>
          <w:i/>
          <w:sz w:val="28"/>
          <w:szCs w:val="28"/>
          <w:lang w:eastAsia="ru-RU"/>
        </w:rPr>
        <w:t>Выберите правильный вариант ответа.</w:t>
      </w:r>
    </w:p>
    <w:p w14:paraId="4FE01C57"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eastAsia="ru-RU"/>
        </w:rPr>
      </w:pPr>
      <w:r w:rsidRPr="00234768">
        <w:rPr>
          <w:rFonts w:ascii="Times New Roman" w:eastAsia="Times New Roman" w:hAnsi="Times New Roman" w:cs="Times New Roman"/>
          <w:i/>
          <w:sz w:val="28"/>
          <w:szCs w:val="28"/>
          <w:lang w:eastAsia="ru-RU"/>
        </w:rPr>
        <w:t xml:space="preserve"> </w:t>
      </w:r>
      <w:r w:rsidRPr="00234768">
        <w:rPr>
          <w:rFonts w:ascii="Times New Roman" w:eastAsia="Times New Roman" w:hAnsi="Times New Roman" w:cs="Times New Roman"/>
          <w:sz w:val="28"/>
          <w:szCs w:val="28"/>
          <w:lang w:eastAsia="ru-RU"/>
        </w:rPr>
        <w:t xml:space="preserve">Площадь фигуры, изображенной на </w:t>
      </w:r>
    </w:p>
    <w:p w14:paraId="63AC2818"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рисунке, вычисляется по формуле: </w:t>
      </w:r>
    </w:p>
    <w:p w14:paraId="5E8B0F89"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val="en-US"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32"/>
          <w:sz w:val="28"/>
          <w:szCs w:val="28"/>
          <w:lang w:eastAsia="ru-RU"/>
        </w:rPr>
        <w:drawing>
          <wp:inline distT="0" distB="0" distL="0" distR="0" wp14:anchorId="5450EFED" wp14:editId="401131C3">
            <wp:extent cx="1257300" cy="495300"/>
            <wp:effectExtent l="0" t="0" r="0" b="0"/>
            <wp:docPr id="24283" name="Рисунок 2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3"/>
                    <pic:cNvPicPr>
                      <a:picLocks noChangeAspect="1" noChangeArrowheads="1"/>
                    </pic:cNvPicPr>
                  </pic:nvPicPr>
                  <pic:blipFill>
                    <a:blip r:embed="rId28"/>
                    <a:srcRect/>
                    <a:stretch>
                      <a:fillRect/>
                    </a:stretch>
                  </pic:blipFill>
                  <pic:spPr bwMode="auto">
                    <a:xfrm>
                      <a:off x="0" y="0"/>
                      <a:ext cx="1257300" cy="4953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17DFED6A"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val="en-US" w:eastAsia="ru-RU"/>
        </w:rPr>
      </w:pPr>
      <w:r w:rsidRPr="00234768">
        <w:rPr>
          <w:rFonts w:ascii="Times New Roman" w:eastAsia="Times New Roman" w:hAnsi="Times New Roman" w:cs="Times New Roman"/>
          <w:sz w:val="28"/>
          <w:szCs w:val="28"/>
          <w:lang w:eastAsia="ru-RU"/>
        </w:rPr>
        <w:t xml:space="preserve">б) </w:t>
      </w:r>
      <w:r w:rsidRPr="00234768">
        <w:rPr>
          <w:rFonts w:ascii="Times New Roman" w:eastAsia="Times New Roman" w:hAnsi="Times New Roman" w:cs="Times New Roman"/>
          <w:noProof/>
          <w:position w:val="-32"/>
          <w:sz w:val="28"/>
          <w:szCs w:val="28"/>
          <w:lang w:eastAsia="ru-RU"/>
        </w:rPr>
        <w:drawing>
          <wp:inline distT="0" distB="0" distL="0" distR="0" wp14:anchorId="6EAED76F" wp14:editId="448BB61C">
            <wp:extent cx="1371600" cy="495300"/>
            <wp:effectExtent l="0" t="0" r="0" b="0"/>
            <wp:docPr id="24284" name="Рисунок 2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4"/>
                    <pic:cNvPicPr>
                      <a:picLocks noChangeAspect="1" noChangeArrowheads="1"/>
                    </pic:cNvPicPr>
                  </pic:nvPicPr>
                  <pic:blipFill>
                    <a:blip r:embed="rId29"/>
                    <a:srcRect/>
                    <a:stretch>
                      <a:fillRect/>
                    </a:stretch>
                  </pic:blipFill>
                  <pic:spPr bwMode="auto">
                    <a:xfrm>
                      <a:off x="0" y="0"/>
                      <a:ext cx="1371600" cy="4953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04A3AB8A"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в) </w:t>
      </w:r>
      <w:r w:rsidRPr="00234768">
        <w:rPr>
          <w:rFonts w:ascii="Times New Roman" w:eastAsia="Times New Roman" w:hAnsi="Times New Roman" w:cs="Times New Roman"/>
          <w:noProof/>
          <w:position w:val="-32"/>
          <w:sz w:val="28"/>
          <w:szCs w:val="28"/>
          <w:lang w:eastAsia="ru-RU"/>
        </w:rPr>
        <w:drawing>
          <wp:inline distT="0" distB="0" distL="0" distR="0" wp14:anchorId="3ED62285" wp14:editId="37F713B2">
            <wp:extent cx="1257300" cy="495300"/>
            <wp:effectExtent l="0" t="0" r="0" b="0"/>
            <wp:docPr id="24285" name="Рисунок 2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5"/>
                    <pic:cNvPicPr>
                      <a:picLocks noChangeAspect="1" noChangeArrowheads="1"/>
                    </pic:cNvPicPr>
                  </pic:nvPicPr>
                  <pic:blipFill>
                    <a:blip r:embed="rId30"/>
                    <a:srcRect/>
                    <a:stretch>
                      <a:fillRect/>
                    </a:stretch>
                  </pic:blipFill>
                  <pic:spPr bwMode="auto">
                    <a:xfrm>
                      <a:off x="0" y="0"/>
                      <a:ext cx="1257300" cy="4953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7BE5F5C2" w14:textId="77777777" w:rsidR="00234768" w:rsidRPr="00234768" w:rsidRDefault="00234768" w:rsidP="00234768">
      <w:pPr>
        <w:spacing w:after="0" w:line="360" w:lineRule="auto"/>
        <w:jc w:val="both"/>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sz w:val="28"/>
          <w:szCs w:val="28"/>
          <w:u w:val="single"/>
          <w:lang w:eastAsia="ru-RU"/>
        </w:rPr>
        <w:t>Вариант 3.</w:t>
      </w:r>
    </w:p>
    <w:p w14:paraId="40121D32" w14:textId="3D8F02C7" w:rsidR="00234768" w:rsidRPr="00234768" w:rsidRDefault="002370FD" w:rsidP="00234768">
      <w:pPr>
        <w:numPr>
          <w:ilvl w:val="0"/>
          <w:numId w:val="2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ориентирования на местности в</w:t>
      </w:r>
      <w:r w:rsidR="00234768" w:rsidRPr="00234768">
        <w:rPr>
          <w:rFonts w:ascii="Times New Roman" w:eastAsia="Times New Roman" w:hAnsi="Times New Roman" w:cs="Times New Roman"/>
          <w:sz w:val="28"/>
          <w:szCs w:val="28"/>
          <w:lang w:eastAsia="ru-RU"/>
        </w:rPr>
        <w:t xml:space="preserve">ычислите площадь фигуры, ограниченной линиями: </w:t>
      </w:r>
      <w:r w:rsidR="00234768" w:rsidRPr="00234768">
        <w:rPr>
          <w:rFonts w:ascii="Times New Roman" w:eastAsia="Times New Roman" w:hAnsi="Times New Roman" w:cs="Times New Roman"/>
          <w:noProof/>
          <w:position w:val="-10"/>
          <w:sz w:val="28"/>
          <w:szCs w:val="28"/>
          <w:lang w:eastAsia="ru-RU"/>
        </w:rPr>
        <w:drawing>
          <wp:inline distT="0" distB="0" distL="0" distR="0" wp14:anchorId="1CBB632A" wp14:editId="5BD81161">
            <wp:extent cx="1533525" cy="257175"/>
            <wp:effectExtent l="19050" t="0" r="0" b="0"/>
            <wp:docPr id="24286" name="Рисунок 2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6"/>
                    <pic:cNvPicPr>
                      <a:picLocks noChangeAspect="1" noChangeArrowheads="1"/>
                    </pic:cNvPicPr>
                  </pic:nvPicPr>
                  <pic:blipFill>
                    <a:blip r:embed="rId31"/>
                    <a:srcRect/>
                    <a:stretch>
                      <a:fillRect/>
                    </a:stretch>
                  </pic:blipFill>
                  <pic:spPr bwMode="auto">
                    <a:xfrm>
                      <a:off x="0" y="0"/>
                      <a:ext cx="1533525" cy="257175"/>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w:t>
      </w:r>
    </w:p>
    <w:p w14:paraId="11F6DB9D" w14:textId="77777777" w:rsidR="00234768" w:rsidRPr="00234768" w:rsidRDefault="00234768" w:rsidP="00234768">
      <w:pPr>
        <w:numPr>
          <w:ilvl w:val="0"/>
          <w:numId w:val="22"/>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i/>
          <w:sz w:val="28"/>
          <w:szCs w:val="28"/>
          <w:lang w:eastAsia="ru-RU"/>
        </w:rPr>
        <w:t>Выберите правильный вариант ответа</w:t>
      </w:r>
      <w:r w:rsidRPr="00234768">
        <w:rPr>
          <w:rFonts w:ascii="Times New Roman" w:eastAsia="Times New Roman" w:hAnsi="Times New Roman" w:cs="Times New Roman"/>
          <w:sz w:val="28"/>
          <w:szCs w:val="28"/>
          <w:lang w:eastAsia="ru-RU"/>
        </w:rPr>
        <w:t xml:space="preserve">. Площадь фигуры, ограниченной линиями </w:t>
      </w:r>
      <w:r w:rsidRPr="00234768">
        <w:rPr>
          <w:rFonts w:ascii="Times New Roman" w:eastAsia="Times New Roman" w:hAnsi="Times New Roman" w:cs="Times New Roman"/>
          <w:noProof/>
          <w:position w:val="-10"/>
          <w:sz w:val="28"/>
          <w:szCs w:val="28"/>
          <w:lang w:eastAsia="ru-RU"/>
        </w:rPr>
        <w:drawing>
          <wp:inline distT="0" distB="0" distL="0" distR="0" wp14:anchorId="0B1FAF40" wp14:editId="5992EB23">
            <wp:extent cx="1971675" cy="238125"/>
            <wp:effectExtent l="19050" t="0" r="0" b="0"/>
            <wp:docPr id="24287" name="Рисунок 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7"/>
                    <pic:cNvPicPr>
                      <a:picLocks noChangeAspect="1" noChangeArrowheads="1"/>
                    </pic:cNvPicPr>
                  </pic:nvPicPr>
                  <pic:blipFill>
                    <a:blip r:embed="rId32"/>
                    <a:srcRect/>
                    <a:stretch>
                      <a:fillRect/>
                    </a:stretch>
                  </pic:blipFill>
                  <pic:spPr bwMode="auto">
                    <a:xfrm>
                      <a:off x="0" y="0"/>
                      <a:ext cx="197167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равна: </w:t>
      </w:r>
    </w:p>
    <w:p w14:paraId="4653BE59"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24"/>
          <w:sz w:val="28"/>
          <w:szCs w:val="28"/>
          <w:lang w:eastAsia="ru-RU"/>
        </w:rPr>
        <w:drawing>
          <wp:inline distT="0" distB="0" distL="0" distR="0" wp14:anchorId="74538317" wp14:editId="42D90057">
            <wp:extent cx="257175" cy="390525"/>
            <wp:effectExtent l="0" t="0" r="0" b="0"/>
            <wp:docPr id="24288" name="Рисунок 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8"/>
                    <pic:cNvPicPr>
                      <a:picLocks noChangeAspect="1" noChangeArrowheads="1"/>
                    </pic:cNvPicPr>
                  </pic:nvPicPr>
                  <pic:blipFill>
                    <a:blip r:embed="rId33"/>
                    <a:srcRect/>
                    <a:stretch>
                      <a:fillRect/>
                    </a:stretch>
                  </pic:blipFill>
                  <pic:spPr bwMode="auto">
                    <a:xfrm>
                      <a:off x="0" y="0"/>
                      <a:ext cx="25717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4;    в) </w:t>
      </w:r>
      <w:r w:rsidRPr="00234768">
        <w:rPr>
          <w:rFonts w:ascii="Times New Roman" w:eastAsia="Times New Roman" w:hAnsi="Times New Roman" w:cs="Times New Roman"/>
          <w:noProof/>
          <w:position w:val="-24"/>
          <w:sz w:val="28"/>
          <w:szCs w:val="28"/>
          <w:lang w:eastAsia="ru-RU"/>
        </w:rPr>
        <w:drawing>
          <wp:inline distT="0" distB="0" distL="0" distR="0" wp14:anchorId="19EEF488" wp14:editId="7F27C099">
            <wp:extent cx="228600" cy="390525"/>
            <wp:effectExtent l="0" t="0" r="0" b="0"/>
            <wp:docPr id="24289" name="Рисунок 2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9"/>
                    <pic:cNvPicPr>
                      <a:picLocks noChangeAspect="1" noChangeArrowheads="1"/>
                    </pic:cNvPicPr>
                  </pic:nvPicPr>
                  <pic:blipFill>
                    <a:blip r:embed="rId34"/>
                    <a:srcRect/>
                    <a:stretch>
                      <a:fillRect/>
                    </a:stretch>
                  </pic:blipFill>
                  <pic:spPr bwMode="auto">
                    <a:xfrm>
                      <a:off x="0" y="0"/>
                      <a:ext cx="228600"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15BA2B89" w14:textId="77777777" w:rsidR="00234768" w:rsidRPr="00234768" w:rsidRDefault="00234768" w:rsidP="00234768">
      <w:pPr>
        <w:spacing w:after="0" w:line="360" w:lineRule="auto"/>
        <w:jc w:val="both"/>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sz w:val="28"/>
          <w:szCs w:val="28"/>
          <w:u w:val="single"/>
          <w:lang w:eastAsia="ru-RU"/>
        </w:rPr>
        <w:t>Вариант 4.</w:t>
      </w:r>
    </w:p>
    <w:p w14:paraId="2224DA06" w14:textId="1143804E" w:rsidR="00234768" w:rsidRPr="00234768" w:rsidRDefault="002370FD" w:rsidP="00234768">
      <w:pPr>
        <w:numPr>
          <w:ilvl w:val="0"/>
          <w:numId w:val="2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ориентирования на местности в</w:t>
      </w:r>
      <w:r w:rsidR="00234768" w:rsidRPr="00234768">
        <w:rPr>
          <w:rFonts w:ascii="Times New Roman" w:eastAsia="Times New Roman" w:hAnsi="Times New Roman" w:cs="Times New Roman"/>
          <w:sz w:val="28"/>
          <w:szCs w:val="28"/>
          <w:lang w:eastAsia="ru-RU"/>
        </w:rPr>
        <w:t xml:space="preserve">ычислите площадь фигуры, ограниченной линиями: </w:t>
      </w:r>
      <w:r w:rsidR="00234768" w:rsidRPr="00234768">
        <w:rPr>
          <w:rFonts w:ascii="Times New Roman" w:eastAsia="Times New Roman" w:hAnsi="Times New Roman" w:cs="Times New Roman"/>
          <w:noProof/>
          <w:position w:val="-10"/>
          <w:sz w:val="28"/>
          <w:szCs w:val="28"/>
          <w:lang w:eastAsia="ru-RU"/>
        </w:rPr>
        <w:drawing>
          <wp:inline distT="0" distB="0" distL="0" distR="0" wp14:anchorId="33149A74" wp14:editId="38762B22">
            <wp:extent cx="2057400" cy="238125"/>
            <wp:effectExtent l="19050" t="0" r="0" b="0"/>
            <wp:docPr id="24290" name="Рисунок 2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0"/>
                    <pic:cNvPicPr>
                      <a:picLocks noChangeAspect="1" noChangeArrowheads="1"/>
                    </pic:cNvPicPr>
                  </pic:nvPicPr>
                  <pic:blipFill>
                    <a:blip r:embed="rId35"/>
                    <a:srcRect/>
                    <a:stretch>
                      <a:fillRect/>
                    </a:stretch>
                  </pic:blipFill>
                  <pic:spPr bwMode="auto">
                    <a:xfrm>
                      <a:off x="0" y="0"/>
                      <a:ext cx="2057400" cy="238125"/>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w:t>
      </w:r>
    </w:p>
    <w:p w14:paraId="7ACCD4F1" w14:textId="77777777" w:rsidR="00234768" w:rsidRPr="00234768" w:rsidRDefault="00234768" w:rsidP="00234768">
      <w:pPr>
        <w:numPr>
          <w:ilvl w:val="0"/>
          <w:numId w:val="23"/>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i/>
          <w:sz w:val="28"/>
          <w:szCs w:val="28"/>
          <w:lang w:eastAsia="ru-RU"/>
        </w:rPr>
        <w:t>Выберите правильный вариант ответа</w:t>
      </w:r>
      <w:r w:rsidRPr="00234768">
        <w:rPr>
          <w:rFonts w:ascii="Times New Roman" w:eastAsia="Times New Roman" w:hAnsi="Times New Roman" w:cs="Times New Roman"/>
          <w:sz w:val="28"/>
          <w:szCs w:val="28"/>
          <w:lang w:eastAsia="ru-RU"/>
        </w:rPr>
        <w:t xml:space="preserve">. Площадь фигуры, ограниченной линиями </w:t>
      </w:r>
      <w:r w:rsidRPr="00234768">
        <w:rPr>
          <w:rFonts w:ascii="Times New Roman" w:eastAsia="Times New Roman" w:hAnsi="Times New Roman" w:cs="Times New Roman"/>
          <w:noProof/>
          <w:position w:val="-10"/>
          <w:sz w:val="28"/>
          <w:szCs w:val="28"/>
          <w:lang w:eastAsia="ru-RU"/>
        </w:rPr>
        <w:drawing>
          <wp:inline distT="0" distB="0" distL="0" distR="0" wp14:anchorId="28618CC6" wp14:editId="41623E1A">
            <wp:extent cx="2057400" cy="238125"/>
            <wp:effectExtent l="19050" t="0" r="0" b="0"/>
            <wp:docPr id="24291" name="Рисунок 2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1"/>
                    <pic:cNvPicPr>
                      <a:picLocks noChangeAspect="1" noChangeArrowheads="1"/>
                    </pic:cNvPicPr>
                  </pic:nvPicPr>
                  <pic:blipFill>
                    <a:blip r:embed="rId36"/>
                    <a:srcRect/>
                    <a:stretch>
                      <a:fillRect/>
                    </a:stretch>
                  </pic:blipFill>
                  <pic:spPr bwMode="auto">
                    <a:xfrm>
                      <a:off x="0" y="0"/>
                      <a:ext cx="2057400"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равна: </w:t>
      </w:r>
    </w:p>
    <w:p w14:paraId="1F122DAB"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24"/>
          <w:sz w:val="28"/>
          <w:szCs w:val="28"/>
          <w:lang w:eastAsia="ru-RU"/>
        </w:rPr>
        <w:drawing>
          <wp:inline distT="0" distB="0" distL="0" distR="0" wp14:anchorId="70F551CB" wp14:editId="0E4FDD99">
            <wp:extent cx="238125" cy="390525"/>
            <wp:effectExtent l="0" t="0" r="0" b="0"/>
            <wp:docPr id="24292" name="Рисунок 2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2"/>
                    <pic:cNvPicPr>
                      <a:picLocks noChangeAspect="1" noChangeArrowheads="1"/>
                    </pic:cNvPicPr>
                  </pic:nvPicPr>
                  <pic:blipFill>
                    <a:blip r:embed="rId37"/>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w:t>
      </w:r>
      <w:r w:rsidRPr="00234768">
        <w:rPr>
          <w:rFonts w:ascii="Times New Roman" w:eastAsia="Times New Roman" w:hAnsi="Times New Roman" w:cs="Times New Roman"/>
          <w:noProof/>
          <w:position w:val="-24"/>
          <w:sz w:val="28"/>
          <w:szCs w:val="28"/>
          <w:lang w:eastAsia="ru-RU"/>
        </w:rPr>
        <w:drawing>
          <wp:inline distT="0" distB="0" distL="0" distR="0" wp14:anchorId="28F4EC02" wp14:editId="570ECFC2">
            <wp:extent cx="238125" cy="390525"/>
            <wp:effectExtent l="0" t="0" r="0" b="0"/>
            <wp:docPr id="24293" name="Рисунок 2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3"/>
                    <pic:cNvPicPr>
                      <a:picLocks noChangeAspect="1" noChangeArrowheads="1"/>
                    </pic:cNvPicPr>
                  </pic:nvPicPr>
                  <pic:blipFill>
                    <a:blip r:embed="rId38"/>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24"/>
          <w:sz w:val="28"/>
          <w:szCs w:val="28"/>
          <w:lang w:eastAsia="ru-RU"/>
        </w:rPr>
        <w:drawing>
          <wp:inline distT="0" distB="0" distL="0" distR="0" wp14:anchorId="6E4526CE" wp14:editId="6DEEAB2A">
            <wp:extent cx="257175" cy="390525"/>
            <wp:effectExtent l="0" t="0" r="0" b="0"/>
            <wp:docPr id="24294" name="Рисунок 2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4"/>
                    <pic:cNvPicPr>
                      <a:picLocks noChangeAspect="1" noChangeArrowheads="1"/>
                    </pic:cNvPicPr>
                  </pic:nvPicPr>
                  <pic:blipFill>
                    <a:blip r:embed="rId39"/>
                    <a:srcRect/>
                    <a:stretch>
                      <a:fillRect/>
                    </a:stretch>
                  </pic:blipFill>
                  <pic:spPr bwMode="auto">
                    <a:xfrm>
                      <a:off x="0" y="0"/>
                      <a:ext cx="25717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47FA0277" w14:textId="77777777" w:rsidR="00234768" w:rsidRPr="00234768" w:rsidRDefault="00234768" w:rsidP="00234768">
      <w:pPr>
        <w:spacing w:after="0" w:line="360" w:lineRule="auto"/>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sz w:val="28"/>
          <w:szCs w:val="28"/>
          <w:u w:val="single"/>
          <w:lang w:eastAsia="ru-RU"/>
        </w:rPr>
        <w:t>Вариант 5.</w:t>
      </w:r>
    </w:p>
    <w:p w14:paraId="5D3D6852" w14:textId="27FCF1D2" w:rsidR="00234768" w:rsidRPr="00234768" w:rsidRDefault="002370FD" w:rsidP="00234768">
      <w:pPr>
        <w:numPr>
          <w:ilvl w:val="0"/>
          <w:numId w:val="15"/>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ориентирования на местности в</w:t>
      </w:r>
      <w:r w:rsidR="00234768" w:rsidRPr="00234768">
        <w:rPr>
          <w:rFonts w:ascii="Times New Roman" w:eastAsia="Times New Roman" w:hAnsi="Times New Roman" w:cs="Times New Roman"/>
          <w:sz w:val="28"/>
          <w:szCs w:val="28"/>
          <w:lang w:eastAsia="ru-RU"/>
        </w:rPr>
        <w:t xml:space="preserve">ычислите площадь фигуры, ограниченной линиями: </w:t>
      </w:r>
      <w:r w:rsidR="00234768" w:rsidRPr="00234768">
        <w:rPr>
          <w:rFonts w:ascii="Times New Roman" w:eastAsia="Times New Roman" w:hAnsi="Times New Roman" w:cs="Times New Roman"/>
          <w:noProof/>
          <w:position w:val="-10"/>
          <w:sz w:val="28"/>
          <w:szCs w:val="28"/>
          <w:lang w:eastAsia="ru-RU"/>
        </w:rPr>
        <w:drawing>
          <wp:inline distT="0" distB="0" distL="0" distR="0" wp14:anchorId="78294DAF" wp14:editId="63963446">
            <wp:extent cx="1981200" cy="238125"/>
            <wp:effectExtent l="19050" t="0" r="0" b="0"/>
            <wp:docPr id="24295" name="Рисунок 2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5"/>
                    <pic:cNvPicPr>
                      <a:picLocks noChangeAspect="1" noChangeArrowheads="1"/>
                    </pic:cNvPicPr>
                  </pic:nvPicPr>
                  <pic:blipFill>
                    <a:blip r:embed="rId40"/>
                    <a:srcRect/>
                    <a:stretch>
                      <a:fillRect/>
                    </a:stretch>
                  </pic:blipFill>
                  <pic:spPr bwMode="auto">
                    <a:xfrm>
                      <a:off x="0" y="0"/>
                      <a:ext cx="1981200" cy="238125"/>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w:t>
      </w:r>
    </w:p>
    <w:p w14:paraId="17D7EA82" w14:textId="77777777" w:rsidR="00234768" w:rsidRPr="00234768" w:rsidRDefault="00234768" w:rsidP="00234768">
      <w:pPr>
        <w:numPr>
          <w:ilvl w:val="0"/>
          <w:numId w:val="15"/>
        </w:numPr>
        <w:spacing w:after="0" w:line="360" w:lineRule="auto"/>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i/>
          <w:sz w:val="28"/>
          <w:szCs w:val="28"/>
          <w:lang w:eastAsia="ru-RU"/>
        </w:rPr>
        <w:t>Выберите правильный вариант ответа</w:t>
      </w:r>
      <w:r w:rsidRPr="00234768">
        <w:rPr>
          <w:rFonts w:ascii="Times New Roman" w:eastAsia="Times New Roman" w:hAnsi="Times New Roman" w:cs="Times New Roman"/>
          <w:sz w:val="28"/>
          <w:szCs w:val="28"/>
          <w:lang w:eastAsia="ru-RU"/>
        </w:rPr>
        <w:t xml:space="preserve">. Площадь фигуры, ограниченной линиями </w:t>
      </w:r>
      <w:r w:rsidRPr="00234768">
        <w:rPr>
          <w:rFonts w:ascii="Times New Roman" w:eastAsia="Times New Roman" w:hAnsi="Times New Roman" w:cs="Times New Roman"/>
          <w:noProof/>
          <w:position w:val="-10"/>
          <w:sz w:val="28"/>
          <w:szCs w:val="28"/>
          <w:lang w:eastAsia="ru-RU"/>
        </w:rPr>
        <w:drawing>
          <wp:inline distT="0" distB="0" distL="0" distR="0" wp14:anchorId="14604B75" wp14:editId="4D3B7BCE">
            <wp:extent cx="2286000" cy="266700"/>
            <wp:effectExtent l="19050" t="0" r="0" b="0"/>
            <wp:docPr id="24296" name="Рисунок 2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6"/>
                    <pic:cNvPicPr>
                      <a:picLocks noChangeAspect="1" noChangeArrowheads="1"/>
                    </pic:cNvPicPr>
                  </pic:nvPicPr>
                  <pic:blipFill>
                    <a:blip r:embed="rId41"/>
                    <a:srcRect/>
                    <a:stretch>
                      <a:fillRect/>
                    </a:stretch>
                  </pic:blipFill>
                  <pic:spPr bwMode="auto">
                    <a:xfrm>
                      <a:off x="0" y="0"/>
                      <a:ext cx="2286000" cy="2667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равна </w:t>
      </w:r>
      <w:r w:rsidRPr="00234768">
        <w:rPr>
          <w:rFonts w:ascii="Times New Roman" w:eastAsia="Times New Roman" w:hAnsi="Times New Roman" w:cs="Times New Roman"/>
          <w:noProof/>
          <w:position w:val="-24"/>
          <w:sz w:val="28"/>
          <w:szCs w:val="28"/>
          <w:lang w:eastAsia="ru-RU"/>
        </w:rPr>
        <w:drawing>
          <wp:inline distT="0" distB="0" distL="0" distR="0" wp14:anchorId="7E095F6E" wp14:editId="489EF7BF">
            <wp:extent cx="342900" cy="390525"/>
            <wp:effectExtent l="0" t="0" r="0" b="0"/>
            <wp:docPr id="24297" name="Рисунок 2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7"/>
                    <pic:cNvPicPr>
                      <a:picLocks noChangeAspect="1" noChangeArrowheads="1"/>
                    </pic:cNvPicPr>
                  </pic:nvPicPr>
                  <pic:blipFill>
                    <a:blip r:embed="rId42"/>
                    <a:srcRect/>
                    <a:stretch>
                      <a:fillRect/>
                    </a:stretch>
                  </pic:blipFill>
                  <pic:spPr bwMode="auto">
                    <a:xfrm>
                      <a:off x="0" y="0"/>
                      <a:ext cx="342900"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если, </w:t>
      </w:r>
      <w:r w:rsidRPr="00234768">
        <w:rPr>
          <w:rFonts w:ascii="Times New Roman" w:eastAsia="Times New Roman" w:hAnsi="Times New Roman" w:cs="Times New Roman"/>
          <w:i/>
          <w:sz w:val="28"/>
          <w:szCs w:val="28"/>
          <w:lang w:eastAsia="ru-RU"/>
        </w:rPr>
        <w:t>а</w:t>
      </w:r>
      <w:r w:rsidRPr="00234768">
        <w:rPr>
          <w:rFonts w:ascii="Times New Roman" w:eastAsia="Times New Roman" w:hAnsi="Times New Roman" w:cs="Times New Roman"/>
          <w:sz w:val="28"/>
          <w:szCs w:val="28"/>
          <w:lang w:eastAsia="ru-RU"/>
        </w:rPr>
        <w:t xml:space="preserve"> равно:</w:t>
      </w:r>
    </w:p>
    <w:p w14:paraId="514C3319" w14:textId="77777777" w:rsidR="00234768" w:rsidRPr="00234768" w:rsidRDefault="00234768" w:rsidP="00234768">
      <w:pPr>
        <w:spacing w:after="0" w:line="360" w:lineRule="auto"/>
        <w:ind w:firstLine="360"/>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 а) </w:t>
      </w:r>
      <w:r w:rsidRPr="00234768">
        <w:rPr>
          <w:rFonts w:ascii="Times New Roman" w:eastAsia="Times New Roman" w:hAnsi="Times New Roman" w:cs="Times New Roman"/>
          <w:noProof/>
          <w:position w:val="-24"/>
          <w:sz w:val="28"/>
          <w:szCs w:val="28"/>
          <w:lang w:eastAsia="ru-RU"/>
        </w:rPr>
        <w:drawing>
          <wp:inline distT="0" distB="0" distL="0" distR="0" wp14:anchorId="15932CBC" wp14:editId="4A27F3AD">
            <wp:extent cx="152400" cy="390525"/>
            <wp:effectExtent l="0" t="0" r="0" b="0"/>
            <wp:docPr id="24298" name="Рисунок 2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8"/>
                    <pic:cNvPicPr>
                      <a:picLocks noChangeAspect="1" noChangeArrowheads="1"/>
                    </pic:cNvPicPr>
                  </pic:nvPicPr>
                  <pic:blipFill>
                    <a:blip r:embed="rId43"/>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0,5;    в) </w:t>
      </w:r>
      <w:r w:rsidRPr="00234768">
        <w:rPr>
          <w:rFonts w:ascii="Times New Roman" w:eastAsia="Times New Roman" w:hAnsi="Times New Roman" w:cs="Times New Roman"/>
          <w:noProof/>
          <w:position w:val="-24"/>
          <w:sz w:val="28"/>
          <w:szCs w:val="28"/>
          <w:lang w:eastAsia="ru-RU"/>
        </w:rPr>
        <w:drawing>
          <wp:inline distT="0" distB="0" distL="0" distR="0" wp14:anchorId="79BC0358" wp14:editId="3CD93C75">
            <wp:extent cx="219075" cy="390525"/>
            <wp:effectExtent l="0" t="0" r="0" b="0"/>
            <wp:docPr id="24299" name="Рисунок 2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9"/>
                    <pic:cNvPicPr>
                      <a:picLocks noChangeAspect="1" noChangeArrowheads="1"/>
                    </pic:cNvPicPr>
                  </pic:nvPicPr>
                  <pic:blipFill>
                    <a:blip r:embed="rId44"/>
                    <a:srcRect/>
                    <a:stretch>
                      <a:fillRect/>
                    </a:stretch>
                  </pic:blipFill>
                  <pic:spPr bwMode="auto">
                    <a:xfrm>
                      <a:off x="0" y="0"/>
                      <a:ext cx="21907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735136EC" w14:textId="77777777" w:rsidR="00234768" w:rsidRPr="00234768" w:rsidRDefault="00234768" w:rsidP="00234768">
      <w:pPr>
        <w:spacing w:after="0" w:line="360" w:lineRule="auto"/>
        <w:jc w:val="both"/>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sz w:val="28"/>
          <w:szCs w:val="28"/>
          <w:u w:val="single"/>
          <w:lang w:eastAsia="ru-RU"/>
        </w:rPr>
        <w:t>Вариант 6.</w:t>
      </w:r>
    </w:p>
    <w:p w14:paraId="0DB4EAB5" w14:textId="1627A8C1" w:rsidR="00234768" w:rsidRPr="00234768" w:rsidRDefault="002370FD" w:rsidP="00234768">
      <w:pPr>
        <w:numPr>
          <w:ilvl w:val="0"/>
          <w:numId w:val="1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ориентирования на местности в</w:t>
      </w:r>
      <w:r w:rsidR="00234768" w:rsidRPr="00234768">
        <w:rPr>
          <w:rFonts w:ascii="Times New Roman" w:eastAsia="Times New Roman" w:hAnsi="Times New Roman" w:cs="Times New Roman"/>
          <w:sz w:val="28"/>
          <w:szCs w:val="28"/>
          <w:lang w:eastAsia="ru-RU"/>
        </w:rPr>
        <w:t xml:space="preserve">ычислите площадь фигуры, ограниченной линиями: </w:t>
      </w:r>
      <w:r w:rsidR="00234768" w:rsidRPr="00234768">
        <w:rPr>
          <w:rFonts w:ascii="Times New Roman" w:eastAsia="Times New Roman" w:hAnsi="Times New Roman" w:cs="Times New Roman"/>
          <w:noProof/>
          <w:position w:val="-10"/>
          <w:sz w:val="28"/>
          <w:szCs w:val="28"/>
          <w:lang w:eastAsia="ru-RU"/>
        </w:rPr>
        <w:drawing>
          <wp:inline distT="0" distB="0" distL="0" distR="0" wp14:anchorId="74F12726" wp14:editId="6277C40E">
            <wp:extent cx="1476375" cy="238125"/>
            <wp:effectExtent l="19050" t="0" r="0" b="0"/>
            <wp:docPr id="24300" name="Рисунок 2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0"/>
                    <pic:cNvPicPr>
                      <a:picLocks noChangeAspect="1" noChangeArrowheads="1"/>
                    </pic:cNvPicPr>
                  </pic:nvPicPr>
                  <pic:blipFill>
                    <a:blip r:embed="rId45"/>
                    <a:srcRect/>
                    <a:stretch>
                      <a:fillRect/>
                    </a:stretch>
                  </pic:blipFill>
                  <pic:spPr bwMode="auto">
                    <a:xfrm>
                      <a:off x="0" y="0"/>
                      <a:ext cx="1476375" cy="238125"/>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w:t>
      </w:r>
    </w:p>
    <w:p w14:paraId="709CD5AD" w14:textId="77777777" w:rsidR="00234768" w:rsidRPr="00234768" w:rsidRDefault="00234768" w:rsidP="00234768">
      <w:pPr>
        <w:numPr>
          <w:ilvl w:val="0"/>
          <w:numId w:val="16"/>
        </w:numPr>
        <w:spacing w:after="0" w:line="360" w:lineRule="auto"/>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i/>
          <w:sz w:val="28"/>
          <w:szCs w:val="28"/>
          <w:lang w:eastAsia="ru-RU"/>
        </w:rPr>
        <w:t>Выберите правильный вариант ответа</w:t>
      </w:r>
      <w:r w:rsidRPr="00234768">
        <w:rPr>
          <w:rFonts w:ascii="Times New Roman" w:eastAsia="Times New Roman" w:hAnsi="Times New Roman" w:cs="Times New Roman"/>
          <w:sz w:val="28"/>
          <w:szCs w:val="28"/>
          <w:lang w:eastAsia="ru-RU"/>
        </w:rPr>
        <w:t xml:space="preserve">. Площадь фигуры, ограниченной линиями </w:t>
      </w:r>
      <w:r w:rsidRPr="00234768">
        <w:rPr>
          <w:rFonts w:ascii="Times New Roman" w:eastAsia="Times New Roman" w:hAnsi="Times New Roman" w:cs="Times New Roman"/>
          <w:noProof/>
          <w:position w:val="-10"/>
          <w:sz w:val="28"/>
          <w:szCs w:val="28"/>
          <w:lang w:eastAsia="ru-RU"/>
        </w:rPr>
        <w:drawing>
          <wp:inline distT="0" distB="0" distL="0" distR="0" wp14:anchorId="27A9329E" wp14:editId="21078F99">
            <wp:extent cx="2438400" cy="266700"/>
            <wp:effectExtent l="19050" t="0" r="0" b="0"/>
            <wp:docPr id="24301" name="Рисунок 2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1"/>
                    <pic:cNvPicPr>
                      <a:picLocks noChangeAspect="1" noChangeArrowheads="1"/>
                    </pic:cNvPicPr>
                  </pic:nvPicPr>
                  <pic:blipFill>
                    <a:blip r:embed="rId46"/>
                    <a:srcRect/>
                    <a:stretch>
                      <a:fillRect/>
                    </a:stretch>
                  </pic:blipFill>
                  <pic:spPr bwMode="auto">
                    <a:xfrm>
                      <a:off x="0" y="0"/>
                      <a:ext cx="2438400" cy="2667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равна </w:t>
      </w:r>
      <w:r w:rsidRPr="00234768">
        <w:rPr>
          <w:rFonts w:ascii="Times New Roman" w:eastAsia="Times New Roman" w:hAnsi="Times New Roman" w:cs="Times New Roman"/>
          <w:noProof/>
          <w:position w:val="-6"/>
          <w:sz w:val="28"/>
          <w:szCs w:val="28"/>
          <w:lang w:eastAsia="ru-RU"/>
        </w:rPr>
        <w:drawing>
          <wp:inline distT="0" distB="0" distL="0" distR="0" wp14:anchorId="3A1C9CE6" wp14:editId="76BC05DC">
            <wp:extent cx="523875" cy="238125"/>
            <wp:effectExtent l="19050" t="0" r="0" b="0"/>
            <wp:docPr id="24302" name="Рисунок 2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2"/>
                    <pic:cNvPicPr>
                      <a:picLocks noChangeAspect="1" noChangeArrowheads="1"/>
                    </pic:cNvPicPr>
                  </pic:nvPicPr>
                  <pic:blipFill>
                    <a:blip r:embed="rId47"/>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если </w:t>
      </w:r>
      <w:r w:rsidRPr="00234768">
        <w:rPr>
          <w:rFonts w:ascii="Times New Roman" w:eastAsia="Times New Roman" w:hAnsi="Times New Roman" w:cs="Times New Roman"/>
          <w:i/>
          <w:sz w:val="28"/>
          <w:szCs w:val="28"/>
          <w:lang w:val="en-US" w:eastAsia="ru-RU"/>
        </w:rPr>
        <w:t>b</w:t>
      </w:r>
      <w:r w:rsidRPr="00234768">
        <w:rPr>
          <w:rFonts w:ascii="Times New Roman" w:eastAsia="Times New Roman" w:hAnsi="Times New Roman" w:cs="Times New Roman"/>
          <w:sz w:val="28"/>
          <w:szCs w:val="28"/>
          <w:lang w:eastAsia="ru-RU"/>
        </w:rPr>
        <w:t xml:space="preserve"> равно:</w:t>
      </w:r>
    </w:p>
    <w:p w14:paraId="4BBE4954" w14:textId="77777777" w:rsidR="00234768" w:rsidRPr="00234768" w:rsidRDefault="00234768" w:rsidP="00234768">
      <w:pPr>
        <w:spacing w:after="0" w:line="360" w:lineRule="auto"/>
        <w:ind w:firstLine="360"/>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 а) </w:t>
      </w:r>
      <w:r w:rsidRPr="00234768">
        <w:rPr>
          <w:rFonts w:ascii="Times New Roman" w:eastAsia="Times New Roman" w:hAnsi="Times New Roman" w:cs="Times New Roman"/>
          <w:noProof/>
          <w:position w:val="-6"/>
          <w:sz w:val="28"/>
          <w:szCs w:val="28"/>
          <w:lang w:eastAsia="ru-RU"/>
        </w:rPr>
        <w:drawing>
          <wp:inline distT="0" distB="0" distL="0" distR="0" wp14:anchorId="2639AEC0" wp14:editId="0DF1CFE6">
            <wp:extent cx="190500" cy="180975"/>
            <wp:effectExtent l="19050" t="0" r="0" b="0"/>
            <wp:docPr id="24303" name="Рисунок 2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3"/>
                    <pic:cNvPicPr>
                      <a:picLocks noChangeAspect="1" noChangeArrowheads="1"/>
                    </pic:cNvPicPr>
                  </pic:nvPicPr>
                  <pic:blipFill>
                    <a:blip r:embed="rId4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4;    в) </w:t>
      </w:r>
      <w:r w:rsidRPr="00234768">
        <w:rPr>
          <w:rFonts w:ascii="Times New Roman" w:eastAsia="Times New Roman" w:hAnsi="Times New Roman" w:cs="Times New Roman"/>
          <w:noProof/>
          <w:position w:val="-24"/>
          <w:sz w:val="28"/>
          <w:szCs w:val="28"/>
          <w:lang w:eastAsia="ru-RU"/>
        </w:rPr>
        <w:drawing>
          <wp:inline distT="0" distB="0" distL="0" distR="0" wp14:anchorId="10C15D5C" wp14:editId="65274BBD">
            <wp:extent cx="152400" cy="390525"/>
            <wp:effectExtent l="0" t="0" r="0" b="0"/>
            <wp:docPr id="24304" name="Рисунок 2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4"/>
                    <pic:cNvPicPr>
                      <a:picLocks noChangeAspect="1" noChangeArrowheads="1"/>
                    </pic:cNvPicPr>
                  </pic:nvPicPr>
                  <pic:blipFill>
                    <a:blip r:embed="rId49"/>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5E10028A" w14:textId="77777777" w:rsidR="00234768" w:rsidRPr="00234768" w:rsidRDefault="00234768" w:rsidP="00234768">
      <w:p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u w:val="single"/>
          <w:lang w:eastAsia="ru-RU"/>
        </w:rPr>
        <w:t>Вариант 7.</w:t>
      </w:r>
    </w:p>
    <w:p w14:paraId="273E5EF9" w14:textId="502E4A63" w:rsidR="00234768" w:rsidRPr="00234768" w:rsidRDefault="002370FD" w:rsidP="00234768">
      <w:pPr>
        <w:numPr>
          <w:ilvl w:val="0"/>
          <w:numId w:val="1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ориентирования на местности в</w:t>
      </w:r>
      <w:r w:rsidR="00234768" w:rsidRPr="00234768">
        <w:rPr>
          <w:rFonts w:ascii="Times New Roman" w:eastAsia="Times New Roman" w:hAnsi="Times New Roman" w:cs="Times New Roman"/>
          <w:sz w:val="28"/>
          <w:szCs w:val="28"/>
          <w:lang w:eastAsia="ru-RU"/>
        </w:rPr>
        <w:t xml:space="preserve">ычислите площадь фигуры, ограниченной линиями: </w:t>
      </w:r>
      <w:r w:rsidR="00234768" w:rsidRPr="00234768">
        <w:rPr>
          <w:rFonts w:ascii="Times New Roman" w:eastAsia="Times New Roman" w:hAnsi="Times New Roman" w:cs="Times New Roman"/>
          <w:noProof/>
          <w:position w:val="-10"/>
          <w:sz w:val="28"/>
          <w:szCs w:val="28"/>
          <w:lang w:eastAsia="ru-RU"/>
        </w:rPr>
        <w:drawing>
          <wp:inline distT="0" distB="0" distL="0" distR="0" wp14:anchorId="2F919024" wp14:editId="7E537FEE">
            <wp:extent cx="1685925" cy="238125"/>
            <wp:effectExtent l="19050" t="0" r="0" b="0"/>
            <wp:docPr id="24305" name="Рисунок 2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5"/>
                    <pic:cNvPicPr>
                      <a:picLocks noChangeAspect="1" noChangeArrowheads="1"/>
                    </pic:cNvPicPr>
                  </pic:nvPicPr>
                  <pic:blipFill>
                    <a:blip r:embed="rId50"/>
                    <a:srcRect/>
                    <a:stretch>
                      <a:fillRect/>
                    </a:stretch>
                  </pic:blipFill>
                  <pic:spPr bwMode="auto">
                    <a:xfrm>
                      <a:off x="0" y="0"/>
                      <a:ext cx="1685925" cy="238125"/>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w:t>
      </w:r>
    </w:p>
    <w:p w14:paraId="1ECE2D15" w14:textId="77777777" w:rsidR="00234768" w:rsidRPr="00234768" w:rsidRDefault="00234768" w:rsidP="00234768">
      <w:pPr>
        <w:numPr>
          <w:ilvl w:val="0"/>
          <w:numId w:val="17"/>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i/>
          <w:sz w:val="28"/>
          <w:szCs w:val="28"/>
          <w:lang w:eastAsia="ru-RU"/>
        </w:rPr>
        <w:t>Выберите правильный вариант ответа</w:t>
      </w:r>
      <w:r w:rsidRPr="00234768">
        <w:rPr>
          <w:rFonts w:ascii="Times New Roman" w:eastAsia="Times New Roman" w:hAnsi="Times New Roman" w:cs="Times New Roman"/>
          <w:sz w:val="28"/>
          <w:szCs w:val="28"/>
          <w:lang w:eastAsia="ru-RU"/>
        </w:rPr>
        <w:t xml:space="preserve">. Площадь фигуры, ограниченной линиями </w:t>
      </w:r>
      <w:r w:rsidRPr="00234768">
        <w:rPr>
          <w:rFonts w:ascii="Times New Roman" w:eastAsia="Times New Roman" w:hAnsi="Times New Roman" w:cs="Times New Roman"/>
          <w:noProof/>
          <w:position w:val="-14"/>
          <w:sz w:val="28"/>
          <w:szCs w:val="28"/>
          <w:lang w:eastAsia="ru-RU"/>
        </w:rPr>
        <w:drawing>
          <wp:inline distT="0" distB="0" distL="0" distR="0" wp14:anchorId="645FB8E8" wp14:editId="47458867">
            <wp:extent cx="1152525" cy="295275"/>
            <wp:effectExtent l="0" t="0" r="9525" b="0"/>
            <wp:docPr id="24306" name="Рисунок 2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6"/>
                    <pic:cNvPicPr>
                      <a:picLocks noChangeAspect="1" noChangeArrowheads="1"/>
                    </pic:cNvPicPr>
                  </pic:nvPicPr>
                  <pic:blipFill>
                    <a:blip r:embed="rId51"/>
                    <a:srcRect/>
                    <a:stretch>
                      <a:fillRect/>
                    </a:stretch>
                  </pic:blipFill>
                  <pic:spPr bwMode="auto">
                    <a:xfrm>
                      <a:off x="0" y="0"/>
                      <a:ext cx="1152525" cy="2952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равна:  </w:t>
      </w:r>
    </w:p>
    <w:p w14:paraId="66A44210" w14:textId="77777777" w:rsidR="00234768" w:rsidRPr="00234768" w:rsidRDefault="00234768" w:rsidP="00234768">
      <w:pPr>
        <w:spacing w:after="0" w:line="360" w:lineRule="auto"/>
        <w:ind w:firstLine="360"/>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24"/>
          <w:sz w:val="28"/>
          <w:szCs w:val="28"/>
          <w:lang w:eastAsia="ru-RU"/>
        </w:rPr>
        <w:drawing>
          <wp:inline distT="0" distB="0" distL="0" distR="0" wp14:anchorId="518EB561" wp14:editId="6AD11B88">
            <wp:extent cx="238125" cy="390525"/>
            <wp:effectExtent l="0" t="0" r="0" b="0"/>
            <wp:docPr id="24307" name="Рисунок 2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7"/>
                    <pic:cNvPicPr>
                      <a:picLocks noChangeAspect="1" noChangeArrowheads="1"/>
                    </pic:cNvPicPr>
                  </pic:nvPicPr>
                  <pic:blipFill>
                    <a:blip r:embed="rId52"/>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w:t>
      </w:r>
      <w:r w:rsidRPr="00234768">
        <w:rPr>
          <w:rFonts w:ascii="Times New Roman" w:eastAsia="Times New Roman" w:hAnsi="Times New Roman" w:cs="Times New Roman"/>
          <w:noProof/>
          <w:position w:val="-24"/>
          <w:sz w:val="28"/>
          <w:szCs w:val="28"/>
          <w:lang w:eastAsia="ru-RU"/>
        </w:rPr>
        <w:drawing>
          <wp:inline distT="0" distB="0" distL="0" distR="0" wp14:anchorId="731A33AE" wp14:editId="4F3D7D0A">
            <wp:extent cx="219075" cy="390525"/>
            <wp:effectExtent l="19050" t="0" r="0" b="0"/>
            <wp:docPr id="24308" name="Рисунок 2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8"/>
                    <pic:cNvPicPr>
                      <a:picLocks noChangeAspect="1" noChangeArrowheads="1"/>
                    </pic:cNvPicPr>
                  </pic:nvPicPr>
                  <pic:blipFill>
                    <a:blip r:embed="rId53"/>
                    <a:srcRect/>
                    <a:stretch>
                      <a:fillRect/>
                    </a:stretch>
                  </pic:blipFill>
                  <pic:spPr bwMode="auto">
                    <a:xfrm>
                      <a:off x="0" y="0"/>
                      <a:ext cx="21907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24"/>
          <w:sz w:val="28"/>
          <w:szCs w:val="28"/>
          <w:lang w:eastAsia="ru-RU"/>
        </w:rPr>
        <w:drawing>
          <wp:inline distT="0" distB="0" distL="0" distR="0" wp14:anchorId="04F2D8F4" wp14:editId="7379C6D4">
            <wp:extent cx="238125" cy="390525"/>
            <wp:effectExtent l="0" t="0" r="0" b="0"/>
            <wp:docPr id="24309" name="Рисунок 2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9"/>
                    <pic:cNvPicPr>
                      <a:picLocks noChangeAspect="1" noChangeArrowheads="1"/>
                    </pic:cNvPicPr>
                  </pic:nvPicPr>
                  <pic:blipFill>
                    <a:blip r:embed="rId54"/>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46874BEF" w14:textId="77777777" w:rsidR="00234768" w:rsidRPr="00234768" w:rsidRDefault="00234768" w:rsidP="00234768">
      <w:pPr>
        <w:spacing w:after="0" w:line="360" w:lineRule="auto"/>
        <w:jc w:val="both"/>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sz w:val="28"/>
          <w:szCs w:val="28"/>
          <w:u w:val="single"/>
          <w:lang w:eastAsia="ru-RU"/>
        </w:rPr>
        <w:t>Вариант 8.</w:t>
      </w:r>
    </w:p>
    <w:p w14:paraId="4F78EDC9" w14:textId="0A335AE6" w:rsidR="00234768" w:rsidRPr="00234768" w:rsidRDefault="002370FD" w:rsidP="00234768">
      <w:pPr>
        <w:numPr>
          <w:ilvl w:val="0"/>
          <w:numId w:val="1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ориентирования на местности в</w:t>
      </w:r>
      <w:r w:rsidR="00234768" w:rsidRPr="00234768">
        <w:rPr>
          <w:rFonts w:ascii="Times New Roman" w:eastAsia="Times New Roman" w:hAnsi="Times New Roman" w:cs="Times New Roman"/>
          <w:sz w:val="28"/>
          <w:szCs w:val="28"/>
          <w:lang w:eastAsia="ru-RU"/>
        </w:rPr>
        <w:t xml:space="preserve">ычислите площадь фигуры, ограниченной линиями: </w:t>
      </w:r>
      <w:r w:rsidR="00234768" w:rsidRPr="00234768">
        <w:rPr>
          <w:rFonts w:ascii="Times New Roman" w:eastAsia="Times New Roman" w:hAnsi="Times New Roman" w:cs="Times New Roman"/>
          <w:noProof/>
          <w:position w:val="-10"/>
          <w:sz w:val="28"/>
          <w:szCs w:val="28"/>
          <w:lang w:eastAsia="ru-RU"/>
        </w:rPr>
        <w:drawing>
          <wp:inline distT="0" distB="0" distL="0" distR="0" wp14:anchorId="21CDAA14" wp14:editId="6A028CDE">
            <wp:extent cx="2295525" cy="238125"/>
            <wp:effectExtent l="19050" t="0" r="0" b="0"/>
            <wp:docPr id="24310" name="Рисунок 2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0"/>
                    <pic:cNvPicPr>
                      <a:picLocks noChangeAspect="1" noChangeArrowheads="1"/>
                    </pic:cNvPicPr>
                  </pic:nvPicPr>
                  <pic:blipFill>
                    <a:blip r:embed="rId55"/>
                    <a:srcRect/>
                    <a:stretch>
                      <a:fillRect/>
                    </a:stretch>
                  </pic:blipFill>
                  <pic:spPr bwMode="auto">
                    <a:xfrm>
                      <a:off x="0" y="0"/>
                      <a:ext cx="2295525" cy="238125"/>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w:t>
      </w:r>
    </w:p>
    <w:p w14:paraId="6D470950" w14:textId="77777777" w:rsidR="00234768" w:rsidRPr="00234768" w:rsidRDefault="00234768" w:rsidP="00234768">
      <w:pPr>
        <w:numPr>
          <w:ilvl w:val="0"/>
          <w:numId w:val="18"/>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i/>
          <w:sz w:val="28"/>
          <w:szCs w:val="28"/>
          <w:lang w:eastAsia="ru-RU"/>
        </w:rPr>
        <w:t>Выберите правильный вариант ответа</w:t>
      </w:r>
      <w:r w:rsidRPr="00234768">
        <w:rPr>
          <w:rFonts w:ascii="Times New Roman" w:eastAsia="Times New Roman" w:hAnsi="Times New Roman" w:cs="Times New Roman"/>
          <w:sz w:val="28"/>
          <w:szCs w:val="28"/>
          <w:lang w:eastAsia="ru-RU"/>
        </w:rPr>
        <w:t xml:space="preserve">. Площадь фигуры, ограниченной линиями </w:t>
      </w:r>
      <w:r w:rsidRPr="00234768">
        <w:rPr>
          <w:rFonts w:ascii="Times New Roman" w:eastAsia="Times New Roman" w:hAnsi="Times New Roman" w:cs="Times New Roman"/>
          <w:noProof/>
          <w:position w:val="-14"/>
          <w:sz w:val="28"/>
          <w:szCs w:val="28"/>
          <w:lang w:eastAsia="ru-RU"/>
        </w:rPr>
        <w:drawing>
          <wp:inline distT="0" distB="0" distL="0" distR="0" wp14:anchorId="7EE3050D" wp14:editId="6645ACD8">
            <wp:extent cx="1381125" cy="295275"/>
            <wp:effectExtent l="0" t="0" r="9525" b="0"/>
            <wp:docPr id="24311" name="Рисунок 2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1"/>
                    <pic:cNvPicPr>
                      <a:picLocks noChangeAspect="1" noChangeArrowheads="1"/>
                    </pic:cNvPicPr>
                  </pic:nvPicPr>
                  <pic:blipFill>
                    <a:blip r:embed="rId56"/>
                    <a:srcRect/>
                    <a:stretch>
                      <a:fillRect/>
                    </a:stretch>
                  </pic:blipFill>
                  <pic:spPr bwMode="auto">
                    <a:xfrm>
                      <a:off x="0" y="0"/>
                      <a:ext cx="1381125" cy="2952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равна: </w:t>
      </w:r>
    </w:p>
    <w:p w14:paraId="593D4556" w14:textId="77777777" w:rsidR="00234768" w:rsidRPr="00234768" w:rsidRDefault="00234768" w:rsidP="00234768">
      <w:pPr>
        <w:keepNext/>
        <w:numPr>
          <w:ilvl w:val="0"/>
          <w:numId w:val="14"/>
        </w:numPr>
        <w:spacing w:after="0" w:line="360" w:lineRule="auto"/>
        <w:ind w:firstLine="360"/>
        <w:outlineLvl w:val="1"/>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24"/>
          <w:sz w:val="28"/>
          <w:szCs w:val="28"/>
          <w:lang w:eastAsia="ru-RU"/>
        </w:rPr>
        <w:drawing>
          <wp:inline distT="0" distB="0" distL="0" distR="0" wp14:anchorId="1A04D4AE" wp14:editId="465FD481">
            <wp:extent cx="152400" cy="390525"/>
            <wp:effectExtent l="0" t="0" r="0" b="0"/>
            <wp:docPr id="24312" name="Рисунок 2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2"/>
                    <pic:cNvPicPr>
                      <a:picLocks noChangeAspect="1" noChangeArrowheads="1"/>
                    </pic:cNvPicPr>
                  </pic:nvPicPr>
                  <pic:blipFill>
                    <a:blip r:embed="rId57"/>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w:t>
      </w:r>
      <w:r w:rsidRPr="00234768">
        <w:rPr>
          <w:rFonts w:ascii="Times New Roman" w:eastAsia="Times New Roman" w:hAnsi="Times New Roman" w:cs="Times New Roman"/>
          <w:noProof/>
          <w:position w:val="-24"/>
          <w:sz w:val="28"/>
          <w:szCs w:val="28"/>
          <w:lang w:eastAsia="ru-RU"/>
        </w:rPr>
        <w:drawing>
          <wp:inline distT="0" distB="0" distL="0" distR="0" wp14:anchorId="656822AA" wp14:editId="6706D0BC">
            <wp:extent cx="142875" cy="390525"/>
            <wp:effectExtent l="0" t="0" r="0" b="0"/>
            <wp:docPr id="24313" name="Рисунок 2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3"/>
                    <pic:cNvPicPr>
                      <a:picLocks noChangeAspect="1" noChangeArrowheads="1"/>
                    </pic:cNvPicPr>
                  </pic:nvPicPr>
                  <pic:blipFill>
                    <a:blip r:embed="rId58"/>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24"/>
          <w:sz w:val="28"/>
          <w:szCs w:val="28"/>
          <w:lang w:eastAsia="ru-RU"/>
        </w:rPr>
        <w:drawing>
          <wp:inline distT="0" distB="0" distL="0" distR="0" wp14:anchorId="0B82BB9B" wp14:editId="3163CDBA">
            <wp:extent cx="152400" cy="390525"/>
            <wp:effectExtent l="0" t="0" r="0" b="0"/>
            <wp:docPr id="24314" name="Рисунок 2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4"/>
                    <pic:cNvPicPr>
                      <a:picLocks noChangeAspect="1" noChangeArrowheads="1"/>
                    </pic:cNvPicPr>
                  </pic:nvPicPr>
                  <pic:blipFill>
                    <a:blip r:embed="rId59"/>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17DC4644" w14:textId="2ACC136C" w:rsidR="00234768" w:rsidRDefault="00234768" w:rsidP="00234768">
      <w:pPr>
        <w:spacing w:after="0" w:line="360" w:lineRule="auto"/>
        <w:ind w:firstLine="360"/>
        <w:rPr>
          <w:rFonts w:ascii="Times New Roman" w:hAnsi="Times New Roman" w:cs="Times New Roman"/>
          <w:b/>
          <w:sz w:val="28"/>
          <w:szCs w:val="28"/>
        </w:rPr>
      </w:pPr>
      <w:r w:rsidRPr="00234768">
        <w:rPr>
          <w:rFonts w:ascii="Times New Roman" w:hAnsi="Times New Roman" w:cs="Times New Roman"/>
          <w:b/>
          <w:sz w:val="28"/>
          <w:szCs w:val="28"/>
        </w:rPr>
        <w:t>1.2. Фонд оценочных средств для текущего контроля</w:t>
      </w:r>
    </w:p>
    <w:p w14:paraId="21DAB361" w14:textId="77777777" w:rsidR="00234768" w:rsidRDefault="00234768" w:rsidP="00234768">
      <w:pPr>
        <w:widowControl w:val="0"/>
        <w:suppressAutoHyphens/>
        <w:autoSpaceDE w:val="0"/>
        <w:spacing w:after="0" w:line="360" w:lineRule="auto"/>
        <w:ind w:left="108"/>
        <w:jc w:val="center"/>
        <w:rPr>
          <w:rFonts w:ascii="Times New Roman" w:eastAsia="Times New Roman" w:hAnsi="Times New Roman" w:cs="Times New Roman"/>
          <w:b/>
          <w:bCs/>
          <w:sz w:val="28"/>
          <w:szCs w:val="28"/>
          <w:lang w:eastAsia="zh-CN"/>
        </w:rPr>
      </w:pPr>
      <w:r w:rsidRPr="00234768">
        <w:rPr>
          <w:rFonts w:ascii="Times New Roman" w:eastAsia="Times New Roman" w:hAnsi="Times New Roman" w:cs="Times New Roman"/>
          <w:b/>
          <w:bCs/>
          <w:sz w:val="28"/>
          <w:szCs w:val="28"/>
          <w:lang w:eastAsia="zh-CN"/>
        </w:rPr>
        <w:t>Самостоятельная работа</w:t>
      </w:r>
      <w:r>
        <w:rPr>
          <w:rFonts w:ascii="Times New Roman" w:eastAsia="Times New Roman" w:hAnsi="Times New Roman" w:cs="Times New Roman"/>
          <w:b/>
          <w:bCs/>
          <w:sz w:val="28"/>
          <w:szCs w:val="28"/>
          <w:lang w:eastAsia="zh-CN"/>
        </w:rPr>
        <w:t xml:space="preserve"> по теме </w:t>
      </w:r>
    </w:p>
    <w:p w14:paraId="2E2277A2" w14:textId="4B875528" w:rsidR="00234768" w:rsidRPr="00234768" w:rsidRDefault="00234768" w:rsidP="00234768">
      <w:pPr>
        <w:widowControl w:val="0"/>
        <w:suppressAutoHyphens/>
        <w:autoSpaceDE w:val="0"/>
        <w:spacing w:after="0" w:line="360" w:lineRule="auto"/>
        <w:ind w:left="108"/>
        <w:jc w:val="center"/>
        <w:rPr>
          <w:rFonts w:ascii="Times New Roman" w:eastAsia="Calibri" w:hAnsi="Times New Roman" w:cs="Times New Roman"/>
          <w:b/>
          <w:bCs/>
          <w:sz w:val="28"/>
          <w:szCs w:val="28"/>
          <w:lang w:eastAsia="ru-RU"/>
        </w:rPr>
      </w:pPr>
      <w:r w:rsidRPr="00234768">
        <w:rPr>
          <w:rFonts w:ascii="Times New Roman" w:eastAsia="Times New Roman" w:hAnsi="Times New Roman" w:cs="Times New Roman"/>
          <w:b/>
          <w:bCs/>
          <w:sz w:val="28"/>
          <w:szCs w:val="28"/>
          <w:lang w:eastAsia="zh-CN"/>
        </w:rPr>
        <w:t xml:space="preserve"> «И</w:t>
      </w:r>
      <w:r w:rsidRPr="00234768">
        <w:rPr>
          <w:rFonts w:ascii="Times New Roman" w:eastAsia="Calibri" w:hAnsi="Times New Roman" w:cs="Times New Roman"/>
          <w:b/>
          <w:bCs/>
          <w:sz w:val="28"/>
          <w:szCs w:val="28"/>
          <w:lang w:eastAsia="ru-RU"/>
        </w:rPr>
        <w:t>сследование функции с помощью производной»</w:t>
      </w:r>
    </w:p>
    <w:p w14:paraId="6DEF8B3D" w14:textId="184B2437" w:rsidR="00234768" w:rsidRPr="00234768" w:rsidRDefault="00234768" w:rsidP="00234768">
      <w:pPr>
        <w:widowControl w:val="0"/>
        <w:suppressAutoHyphens/>
        <w:autoSpaceDE w:val="0"/>
        <w:spacing w:after="0" w:line="360" w:lineRule="auto"/>
        <w:ind w:left="108"/>
        <w:jc w:val="center"/>
        <w:rPr>
          <w:rFonts w:ascii="Times New Roman" w:hAnsi="Times New Roman" w:cs="Times New Roman"/>
          <w:b/>
          <w:sz w:val="28"/>
          <w:szCs w:val="28"/>
        </w:rPr>
      </w:pPr>
      <w:r w:rsidRPr="00234768">
        <w:rPr>
          <w:rFonts w:ascii="Times New Roman" w:hAnsi="Times New Roman" w:cs="Times New Roman"/>
          <w:b/>
          <w:sz w:val="28"/>
          <w:szCs w:val="28"/>
        </w:rPr>
        <w:t>Вариант 1</w:t>
      </w:r>
    </w:p>
    <w:p w14:paraId="19BD9188" w14:textId="77777777" w:rsidR="00234768" w:rsidRPr="00234768" w:rsidRDefault="00234768" w:rsidP="00234768">
      <w:pPr>
        <w:numPr>
          <w:ilvl w:val="0"/>
          <w:numId w:val="25"/>
        </w:numPr>
        <w:spacing w:line="360" w:lineRule="auto"/>
        <w:ind w:left="709" w:hanging="283"/>
        <w:contextualSpacing/>
        <w:rPr>
          <w:rFonts w:ascii="Times New Roman" w:hAnsi="Times New Roman" w:cs="Times New Roman"/>
          <w:sz w:val="28"/>
          <w:szCs w:val="28"/>
        </w:rPr>
      </w:pPr>
      <w:r w:rsidRPr="00234768">
        <w:rPr>
          <w:rFonts w:ascii="Times New Roman" w:hAnsi="Times New Roman" w:cs="Times New Roman"/>
          <w:sz w:val="28"/>
          <w:szCs w:val="28"/>
        </w:rPr>
        <w:t xml:space="preserve">Прямая </w:t>
      </w:r>
      <w:r w:rsidRPr="00234768">
        <w:rPr>
          <w:rFonts w:ascii="Times New Roman" w:hAnsi="Times New Roman" w:cs="Times New Roman"/>
          <w:noProof/>
          <w:sz w:val="28"/>
          <w:szCs w:val="28"/>
        </w:rPr>
        <w:drawing>
          <wp:inline distT="0" distB="0" distL="0" distR="0" wp14:anchorId="2AE648CE" wp14:editId="5F83DAE7">
            <wp:extent cx="819150" cy="161925"/>
            <wp:effectExtent l="19050" t="0" r="0" b="0"/>
            <wp:docPr id="43" name="Рисунок 43" descr="y~=~8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y~=~8x-5"/>
                    <pic:cNvPicPr>
                      <a:picLocks noChangeAspect="1" noChangeArrowheads="1"/>
                    </pic:cNvPicPr>
                  </pic:nvPicPr>
                  <pic:blipFill>
                    <a:blip r:embed="rId60" cstate="print"/>
                    <a:srcRect/>
                    <a:stretch>
                      <a:fillRect/>
                    </a:stretch>
                  </pic:blipFill>
                  <pic:spPr bwMode="auto">
                    <a:xfrm>
                      <a:off x="0" y="0"/>
                      <a:ext cx="819150" cy="161925"/>
                    </a:xfrm>
                    <a:prstGeom prst="rect">
                      <a:avLst/>
                    </a:prstGeom>
                    <a:noFill/>
                    <a:ln w="9525">
                      <a:noFill/>
                      <a:miter lim="800000"/>
                      <a:headEnd/>
                      <a:tailEnd/>
                    </a:ln>
                  </pic:spPr>
                </pic:pic>
              </a:graphicData>
            </a:graphic>
          </wp:inline>
        </w:drawing>
      </w:r>
      <w:r w:rsidRPr="00234768">
        <w:rPr>
          <w:rFonts w:ascii="Times New Roman" w:hAnsi="Times New Roman" w:cs="Times New Roman"/>
          <w:sz w:val="28"/>
          <w:szCs w:val="28"/>
        </w:rPr>
        <w:t xml:space="preserve"> параллельна касательной к графику функции </w:t>
      </w:r>
      <w:r w:rsidRPr="00234768">
        <w:rPr>
          <w:rFonts w:ascii="Times New Roman" w:hAnsi="Times New Roman" w:cs="Times New Roman"/>
          <w:noProof/>
          <w:sz w:val="28"/>
          <w:szCs w:val="28"/>
        </w:rPr>
        <w:drawing>
          <wp:inline distT="0" distB="0" distL="0" distR="0" wp14:anchorId="6071C87A" wp14:editId="0824D421">
            <wp:extent cx="1123950" cy="190500"/>
            <wp:effectExtent l="19050" t="0" r="0" b="0"/>
            <wp:docPr id="44" name="Рисунок 44" descr="y~=~x^2+7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y~=~x^2+7x+7"/>
                    <pic:cNvPicPr>
                      <a:picLocks noChangeAspect="1" noChangeArrowheads="1"/>
                    </pic:cNvPicPr>
                  </pic:nvPicPr>
                  <pic:blipFill>
                    <a:blip r:embed="rId61" cstate="print"/>
                    <a:srcRect/>
                    <a:stretch>
                      <a:fillRect/>
                    </a:stretch>
                  </pic:blipFill>
                  <pic:spPr bwMode="auto">
                    <a:xfrm>
                      <a:off x="0" y="0"/>
                      <a:ext cx="1123950" cy="190500"/>
                    </a:xfrm>
                    <a:prstGeom prst="rect">
                      <a:avLst/>
                    </a:prstGeom>
                    <a:noFill/>
                    <a:ln w="9525">
                      <a:noFill/>
                      <a:miter lim="800000"/>
                      <a:headEnd/>
                      <a:tailEnd/>
                    </a:ln>
                  </pic:spPr>
                </pic:pic>
              </a:graphicData>
            </a:graphic>
          </wp:inline>
        </w:drawing>
      </w:r>
      <w:r w:rsidRPr="00234768">
        <w:rPr>
          <w:rFonts w:ascii="Times New Roman" w:hAnsi="Times New Roman" w:cs="Times New Roman"/>
          <w:sz w:val="28"/>
          <w:szCs w:val="28"/>
        </w:rPr>
        <w:t xml:space="preserve">. Найдите абсциссу точки касания. </w:t>
      </w:r>
    </w:p>
    <w:p w14:paraId="1884D750" w14:textId="77777777" w:rsidR="00234768" w:rsidRPr="00234768" w:rsidRDefault="00234768" w:rsidP="00234768">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На рисунке изображен график функции </w:t>
      </w:r>
      <w:r w:rsidRPr="00234768">
        <w:rPr>
          <w:rFonts w:ascii="Times New Roman" w:hAnsi="Times New Roman" w:cs="Times New Roman"/>
          <w:noProof/>
          <w:sz w:val="28"/>
          <w:szCs w:val="28"/>
          <w:lang w:eastAsia="ru-RU"/>
        </w:rPr>
        <w:drawing>
          <wp:inline distT="0" distB="0" distL="0" distR="0" wp14:anchorId="07EAA75F" wp14:editId="50238F86">
            <wp:extent cx="590550" cy="180975"/>
            <wp:effectExtent l="19050" t="0" r="0" b="0"/>
            <wp:docPr id="121" name="Рисунок 121" descr="y=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y=f(x)"/>
                    <pic:cNvPicPr>
                      <a:picLocks noChangeAspect="1" noChangeArrowheads="1"/>
                    </pic:cNvPicPr>
                  </pic:nvPicPr>
                  <pic:blipFill>
                    <a:blip r:embed="rId62" cstate="print"/>
                    <a:srcRect/>
                    <a:stretch>
                      <a:fillRect/>
                    </a:stretch>
                  </pic:blipFill>
                  <pic:spPr bwMode="auto">
                    <a:xfrm>
                      <a:off x="0" y="0"/>
                      <a:ext cx="590550"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определенной на интервале </w:t>
      </w:r>
      <w:r w:rsidRPr="00234768">
        <w:rPr>
          <w:rFonts w:ascii="Times New Roman" w:hAnsi="Times New Roman" w:cs="Times New Roman"/>
          <w:noProof/>
          <w:sz w:val="28"/>
          <w:szCs w:val="28"/>
          <w:lang w:eastAsia="ru-RU"/>
        </w:rPr>
        <w:drawing>
          <wp:inline distT="0" distB="0" distL="0" distR="0" wp14:anchorId="7F45E15E" wp14:editId="36E3BD3F">
            <wp:extent cx="590550" cy="180975"/>
            <wp:effectExtent l="19050" t="0" r="0" b="0"/>
            <wp:docPr id="122" name="Рисунок 122" descr="(-4;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4; 10)"/>
                    <pic:cNvPicPr>
                      <a:picLocks noChangeAspect="1" noChangeArrowheads="1"/>
                    </pic:cNvPicPr>
                  </pic:nvPicPr>
                  <pic:blipFill>
                    <a:blip r:embed="rId63" cstate="print"/>
                    <a:srcRect/>
                    <a:stretch>
                      <a:fillRect/>
                    </a:stretch>
                  </pic:blipFill>
                  <pic:spPr bwMode="auto">
                    <a:xfrm>
                      <a:off x="0" y="0"/>
                      <a:ext cx="590550"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Найдите количество точек, в которых касательная к графику функции параллельна прямой </w:t>
      </w:r>
      <w:r w:rsidRPr="00234768">
        <w:rPr>
          <w:rFonts w:ascii="Times New Roman" w:hAnsi="Times New Roman" w:cs="Times New Roman"/>
          <w:noProof/>
          <w:sz w:val="28"/>
          <w:szCs w:val="28"/>
          <w:lang w:eastAsia="ru-RU"/>
        </w:rPr>
        <w:drawing>
          <wp:inline distT="0" distB="0" distL="0" distR="0" wp14:anchorId="59DFFB84" wp14:editId="00C0EACC">
            <wp:extent cx="381000" cy="161925"/>
            <wp:effectExtent l="19050" t="0" r="0" b="0"/>
            <wp:docPr id="123" name="Рисунок 123" descr="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y=3"/>
                    <pic:cNvPicPr>
                      <a:picLocks noChangeAspect="1" noChangeArrowheads="1"/>
                    </pic:cNvPicPr>
                  </pic:nvPicPr>
                  <pic:blipFill>
                    <a:blip r:embed="rId64" cstate="print"/>
                    <a:srcRect/>
                    <a:stretch>
                      <a:fillRect/>
                    </a:stretch>
                  </pic:blipFill>
                  <pic:spPr bwMode="auto">
                    <a:xfrm>
                      <a:off x="0" y="0"/>
                      <a:ext cx="381000" cy="1619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3B44E7C9" w14:textId="77777777" w:rsidR="00234768" w:rsidRPr="00234768" w:rsidRDefault="00234768" w:rsidP="00234768">
      <w:pPr>
        <w:spacing w:after="0" w:line="360" w:lineRule="auto"/>
        <w:ind w:left="1080"/>
        <w:contextualSpacing/>
        <w:jc w:val="both"/>
        <w:rPr>
          <w:rFonts w:ascii="Times New Roman" w:eastAsia="Times New Roman" w:hAnsi="Times New Roman" w:cs="Times New Roman"/>
          <w:sz w:val="28"/>
          <w:szCs w:val="28"/>
          <w:lang w:eastAsia="ru-RU"/>
        </w:rPr>
      </w:pPr>
      <w:r w:rsidRPr="00234768">
        <w:rPr>
          <w:rFonts w:ascii="Times New Roman" w:hAnsi="Times New Roman" w:cs="Times New Roman"/>
          <w:noProof/>
          <w:sz w:val="28"/>
          <w:szCs w:val="28"/>
          <w:lang w:eastAsia="ru-RU"/>
        </w:rPr>
        <w:drawing>
          <wp:inline distT="0" distB="0" distL="0" distR="0" wp14:anchorId="03FC408C" wp14:editId="7F44E351">
            <wp:extent cx="2419350" cy="1343025"/>
            <wp:effectExtent l="19050" t="0" r="0" b="0"/>
            <wp:docPr id="124" name="Рисунок 124" descr="task-2/ps/task-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task-2/ps/task-2.49"/>
                    <pic:cNvPicPr>
                      <a:picLocks noChangeAspect="1" noChangeArrowheads="1"/>
                    </pic:cNvPicPr>
                  </pic:nvPicPr>
                  <pic:blipFill>
                    <a:blip r:embed="rId65" cstate="print"/>
                    <a:srcRect/>
                    <a:stretch>
                      <a:fillRect/>
                    </a:stretch>
                  </pic:blipFill>
                  <pic:spPr bwMode="auto">
                    <a:xfrm>
                      <a:off x="0" y="0"/>
                      <a:ext cx="2419350" cy="1343025"/>
                    </a:xfrm>
                    <a:prstGeom prst="rect">
                      <a:avLst/>
                    </a:prstGeom>
                    <a:noFill/>
                    <a:ln w="9525">
                      <a:noFill/>
                      <a:miter lim="800000"/>
                      <a:headEnd/>
                      <a:tailEnd/>
                    </a:ln>
                  </pic:spPr>
                </pic:pic>
              </a:graphicData>
            </a:graphic>
          </wp:inline>
        </w:drawing>
      </w:r>
    </w:p>
    <w:p w14:paraId="5D7CEE0C" w14:textId="77777777" w:rsidR="00234768" w:rsidRPr="00234768" w:rsidRDefault="00234768" w:rsidP="00234768">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На рисунке изображены график функции </w:t>
      </w:r>
      <w:r w:rsidRPr="00234768">
        <w:rPr>
          <w:rFonts w:ascii="Times New Roman" w:hAnsi="Times New Roman" w:cs="Times New Roman"/>
          <w:noProof/>
          <w:sz w:val="28"/>
          <w:szCs w:val="28"/>
          <w:lang w:eastAsia="ru-RU"/>
        </w:rPr>
        <w:drawing>
          <wp:inline distT="0" distB="0" distL="0" distR="0" wp14:anchorId="10D1A96D" wp14:editId="565D6CB9">
            <wp:extent cx="590550" cy="180975"/>
            <wp:effectExtent l="19050" t="0" r="0" b="0"/>
            <wp:docPr id="183" name="Рисунок 183" descr="y=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f(x)"/>
                    <pic:cNvPicPr>
                      <a:picLocks noChangeAspect="1" noChangeArrowheads="1"/>
                    </pic:cNvPicPr>
                  </pic:nvPicPr>
                  <pic:blipFill>
                    <a:blip r:embed="rId62"/>
                    <a:srcRect/>
                    <a:stretch>
                      <a:fillRect/>
                    </a:stretch>
                  </pic:blipFill>
                  <pic:spPr bwMode="auto">
                    <a:xfrm>
                      <a:off x="0" y="0"/>
                      <a:ext cx="590550"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и касательная к нему в точке с абсциссой </w:t>
      </w:r>
      <w:r w:rsidRPr="00234768">
        <w:rPr>
          <w:rFonts w:ascii="Times New Roman" w:hAnsi="Times New Roman" w:cs="Times New Roman"/>
          <w:noProof/>
          <w:sz w:val="28"/>
          <w:szCs w:val="28"/>
          <w:lang w:eastAsia="ru-RU"/>
        </w:rPr>
        <w:drawing>
          <wp:inline distT="0" distB="0" distL="0" distR="0" wp14:anchorId="5920E2E7" wp14:editId="5DAD8EC2">
            <wp:extent cx="152400" cy="114300"/>
            <wp:effectExtent l="19050" t="0" r="0" b="0"/>
            <wp:docPr id="184" name="Рисунок 184" descr="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_0"/>
                    <pic:cNvPicPr>
                      <a:picLocks noChangeAspect="1" noChangeArrowheads="1"/>
                    </pic:cNvPicPr>
                  </pic:nvPicPr>
                  <pic:blipFill>
                    <a:blip r:embed="rId66"/>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Найдите значение производной функции </w:t>
      </w:r>
      <w:r w:rsidRPr="00234768">
        <w:rPr>
          <w:rFonts w:ascii="Times New Roman" w:hAnsi="Times New Roman" w:cs="Times New Roman"/>
          <w:noProof/>
          <w:sz w:val="28"/>
          <w:szCs w:val="28"/>
          <w:lang w:eastAsia="ru-RU"/>
        </w:rPr>
        <w:drawing>
          <wp:inline distT="0" distB="0" distL="0" distR="0" wp14:anchorId="664A9652" wp14:editId="5675AC91">
            <wp:extent cx="323850" cy="180975"/>
            <wp:effectExtent l="19050" t="0" r="0" b="0"/>
            <wp:docPr id="185" name="Рисунок 185" descr="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x)"/>
                    <pic:cNvPicPr>
                      <a:picLocks noChangeAspect="1" noChangeArrowheads="1"/>
                    </pic:cNvPicPr>
                  </pic:nvPicPr>
                  <pic:blipFill>
                    <a:blip r:embed="rId67"/>
                    <a:srcRect/>
                    <a:stretch>
                      <a:fillRect/>
                    </a:stretch>
                  </pic:blipFill>
                  <pic:spPr bwMode="auto">
                    <a:xfrm>
                      <a:off x="0" y="0"/>
                      <a:ext cx="323850"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в точке </w:t>
      </w:r>
      <w:r w:rsidRPr="00234768">
        <w:rPr>
          <w:rFonts w:ascii="Times New Roman" w:hAnsi="Times New Roman" w:cs="Times New Roman"/>
          <w:noProof/>
          <w:sz w:val="28"/>
          <w:szCs w:val="28"/>
          <w:lang w:eastAsia="ru-RU"/>
        </w:rPr>
        <w:drawing>
          <wp:inline distT="0" distB="0" distL="0" distR="0" wp14:anchorId="7B6A1C46" wp14:editId="30CBB552">
            <wp:extent cx="152400" cy="114300"/>
            <wp:effectExtent l="19050" t="0" r="0" b="0"/>
            <wp:docPr id="186" name="Рисунок 186" descr="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_0"/>
                    <pic:cNvPicPr>
                      <a:picLocks noChangeAspect="1" noChangeArrowheads="1"/>
                    </pic:cNvPicPr>
                  </pic:nvPicPr>
                  <pic:blipFill>
                    <a:blip r:embed="rId66"/>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1CC52F02" w14:textId="77777777" w:rsidR="00234768" w:rsidRPr="00234768" w:rsidRDefault="00234768" w:rsidP="00234768">
      <w:pPr>
        <w:spacing w:after="0" w:line="360" w:lineRule="auto"/>
        <w:ind w:left="1080"/>
        <w:contextualSpacing/>
        <w:jc w:val="both"/>
        <w:rPr>
          <w:rFonts w:ascii="Times New Roman" w:eastAsia="Times New Roman" w:hAnsi="Times New Roman" w:cs="Times New Roman"/>
          <w:sz w:val="28"/>
          <w:szCs w:val="28"/>
          <w:lang w:eastAsia="ru-RU"/>
        </w:rPr>
      </w:pPr>
      <w:r w:rsidRPr="00234768">
        <w:rPr>
          <w:rFonts w:ascii="Times New Roman" w:hAnsi="Times New Roman" w:cs="Times New Roman"/>
          <w:noProof/>
          <w:sz w:val="28"/>
          <w:szCs w:val="28"/>
          <w:lang w:eastAsia="ru-RU"/>
        </w:rPr>
        <w:drawing>
          <wp:inline distT="0" distB="0" distL="0" distR="0" wp14:anchorId="11F7E96D" wp14:editId="6EC2BDE1">
            <wp:extent cx="2152650" cy="1752600"/>
            <wp:effectExtent l="19050" t="0" r="0" b="0"/>
            <wp:docPr id="187" name="Рисунок 187" descr="task-14/ps/task-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sk-14/ps/task-14.12"/>
                    <pic:cNvPicPr>
                      <a:picLocks noChangeAspect="1" noChangeArrowheads="1"/>
                    </pic:cNvPicPr>
                  </pic:nvPicPr>
                  <pic:blipFill>
                    <a:blip r:embed="rId68"/>
                    <a:srcRect/>
                    <a:stretch>
                      <a:fillRect/>
                    </a:stretch>
                  </pic:blipFill>
                  <pic:spPr bwMode="auto">
                    <a:xfrm>
                      <a:off x="0" y="0"/>
                      <a:ext cx="2152650" cy="1752600"/>
                    </a:xfrm>
                    <a:prstGeom prst="rect">
                      <a:avLst/>
                    </a:prstGeom>
                    <a:noFill/>
                    <a:ln w="9525">
                      <a:noFill/>
                      <a:miter lim="800000"/>
                      <a:headEnd/>
                      <a:tailEnd/>
                    </a:ln>
                  </pic:spPr>
                </pic:pic>
              </a:graphicData>
            </a:graphic>
          </wp:inline>
        </w:drawing>
      </w:r>
    </w:p>
    <w:p w14:paraId="53A921BD" w14:textId="77777777" w:rsidR="00234768" w:rsidRPr="00234768" w:rsidRDefault="00234768" w:rsidP="00234768">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234768">
        <w:rPr>
          <w:rFonts w:ascii="Times New Roman" w:hAnsi="Times New Roman" w:cs="Times New Roman"/>
          <w:noProof/>
          <w:sz w:val="28"/>
          <w:szCs w:val="28"/>
          <w:lang w:eastAsia="ru-RU"/>
        </w:rPr>
        <w:drawing>
          <wp:inline distT="0" distB="0" distL="0" distR="0" wp14:anchorId="3FFB6549" wp14:editId="2A6987CC">
            <wp:extent cx="1285875" cy="200025"/>
            <wp:effectExtent l="19050" t="0" r="9525" b="0"/>
            <wp:docPr id="377" name="Рисунок 377" descr="x(t)=-t^2 +8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x(t)=-t^2 +8t-4"/>
                    <pic:cNvPicPr>
                      <a:picLocks noChangeAspect="1" noChangeArrowheads="1"/>
                    </pic:cNvPicPr>
                  </pic:nvPicPr>
                  <pic:blipFill>
                    <a:blip r:embed="rId69"/>
                    <a:srcRect/>
                    <a:stretch>
                      <a:fillRect/>
                    </a:stretch>
                  </pic:blipFill>
                  <pic:spPr bwMode="auto">
                    <a:xfrm>
                      <a:off x="0" y="0"/>
                      <a:ext cx="1285875" cy="2000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где </w:t>
      </w:r>
      <w:r w:rsidRPr="00234768">
        <w:rPr>
          <w:rFonts w:ascii="Times New Roman" w:hAnsi="Times New Roman" w:cs="Times New Roman"/>
          <w:noProof/>
          <w:sz w:val="28"/>
          <w:szCs w:val="28"/>
          <w:lang w:eastAsia="ru-RU"/>
        </w:rPr>
        <w:drawing>
          <wp:inline distT="0" distB="0" distL="0" distR="0" wp14:anchorId="2D8B74A1" wp14:editId="5A05FDF5">
            <wp:extent cx="114300" cy="95250"/>
            <wp:effectExtent l="19050" t="0" r="0" b="0"/>
            <wp:docPr id="378" name="Рисунок 37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x"/>
                    <pic:cNvPicPr>
                      <a:picLocks noChangeAspect="1" noChangeArrowheads="1"/>
                    </pic:cNvPicPr>
                  </pic:nvPicPr>
                  <pic:blipFill>
                    <a:blip r:embed="rId70"/>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 расстояние от точки отсчета в метрах, </w:t>
      </w:r>
      <w:r w:rsidRPr="00234768">
        <w:rPr>
          <w:rFonts w:ascii="Times New Roman" w:hAnsi="Times New Roman" w:cs="Times New Roman"/>
          <w:noProof/>
          <w:sz w:val="28"/>
          <w:szCs w:val="28"/>
          <w:lang w:eastAsia="ru-RU"/>
        </w:rPr>
        <w:drawing>
          <wp:inline distT="0" distB="0" distL="0" distR="0" wp14:anchorId="32EC860F" wp14:editId="36DFB010">
            <wp:extent cx="95250" cy="114300"/>
            <wp:effectExtent l="19050" t="0" r="0" b="0"/>
            <wp:docPr id="379" name="Рисунок 379"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
                    <pic:cNvPicPr>
                      <a:picLocks noChangeAspect="1" noChangeArrowheads="1"/>
                    </pic:cNvPicPr>
                  </pic:nvPicPr>
                  <pic:blipFill>
                    <a:blip r:embed="rId71"/>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 время в секундах, измеренное с начала движения. В какой момент времени (в секундах) ее скорость была равна 6 м/с?</w:t>
      </w:r>
    </w:p>
    <w:p w14:paraId="1A802A7A" w14:textId="77777777" w:rsidR="00234768" w:rsidRPr="00234768" w:rsidRDefault="00234768" w:rsidP="00234768">
      <w:pPr>
        <w:numPr>
          <w:ilvl w:val="0"/>
          <w:numId w:val="25"/>
        </w:numPr>
        <w:spacing w:after="0" w:line="360" w:lineRule="auto"/>
        <w:contextualSpacing/>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На рисунке изображен график </w:t>
      </w:r>
      <w:r w:rsidRPr="00234768">
        <w:rPr>
          <w:rFonts w:ascii="Times New Roman" w:hAnsi="Times New Roman" w:cs="Times New Roman"/>
          <w:noProof/>
          <w:sz w:val="28"/>
          <w:szCs w:val="28"/>
          <w:lang w:eastAsia="ru-RU"/>
        </w:rPr>
        <w:drawing>
          <wp:inline distT="0" distB="0" distL="0" distR="0" wp14:anchorId="3E721BA5" wp14:editId="3A9B6DDF">
            <wp:extent cx="628650" cy="190500"/>
            <wp:effectExtent l="19050" t="0" r="0" b="0"/>
            <wp:docPr id="405" name="Рисунок 405" descr="y=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f'(x)"/>
                    <pic:cNvPicPr>
                      <a:picLocks noChangeAspect="1" noChangeArrowheads="1"/>
                    </pic:cNvPicPr>
                  </pic:nvPicPr>
                  <pic:blipFill>
                    <a:blip r:embed="rId72"/>
                    <a:srcRect/>
                    <a:stretch>
                      <a:fillRect/>
                    </a:stretch>
                  </pic:blipFill>
                  <pic:spPr bwMode="auto">
                    <a:xfrm>
                      <a:off x="0" y="0"/>
                      <a:ext cx="628650" cy="1905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 производной функции </w:t>
      </w:r>
      <w:r w:rsidRPr="00234768">
        <w:rPr>
          <w:rFonts w:ascii="Times New Roman" w:hAnsi="Times New Roman" w:cs="Times New Roman"/>
          <w:noProof/>
          <w:sz w:val="28"/>
          <w:szCs w:val="28"/>
          <w:lang w:eastAsia="ru-RU"/>
        </w:rPr>
        <w:drawing>
          <wp:inline distT="0" distB="0" distL="0" distR="0" wp14:anchorId="77D2D12F" wp14:editId="6DAFFBB9">
            <wp:extent cx="323850" cy="180975"/>
            <wp:effectExtent l="19050" t="0" r="0" b="0"/>
            <wp:docPr id="406" name="Рисунок 406" descr="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x)"/>
                    <pic:cNvPicPr>
                      <a:picLocks noChangeAspect="1" noChangeArrowheads="1"/>
                    </pic:cNvPicPr>
                  </pic:nvPicPr>
                  <pic:blipFill>
                    <a:blip r:embed="rId67"/>
                    <a:srcRect/>
                    <a:stretch>
                      <a:fillRect/>
                    </a:stretch>
                  </pic:blipFill>
                  <pic:spPr bwMode="auto">
                    <a:xfrm>
                      <a:off x="0" y="0"/>
                      <a:ext cx="323850"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Найдите абсциссу точки, в которой касательная к графику </w:t>
      </w:r>
      <w:r w:rsidRPr="00234768">
        <w:rPr>
          <w:rFonts w:ascii="Times New Roman" w:hAnsi="Times New Roman" w:cs="Times New Roman"/>
          <w:noProof/>
          <w:sz w:val="28"/>
          <w:szCs w:val="28"/>
          <w:lang w:eastAsia="ru-RU"/>
        </w:rPr>
        <w:drawing>
          <wp:inline distT="0" distB="0" distL="0" distR="0" wp14:anchorId="1358C798" wp14:editId="4FEDCE89">
            <wp:extent cx="704850" cy="180975"/>
            <wp:effectExtent l="19050" t="0" r="0" b="0"/>
            <wp:docPr id="407" name="Рисунок 407" descr="y~=~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f(x)"/>
                    <pic:cNvPicPr>
                      <a:picLocks noChangeAspect="1" noChangeArrowheads="1"/>
                    </pic:cNvPicPr>
                  </pic:nvPicPr>
                  <pic:blipFill>
                    <a:blip r:embed="rId73"/>
                    <a:srcRect/>
                    <a:stretch>
                      <a:fillRect/>
                    </a:stretch>
                  </pic:blipFill>
                  <pic:spPr bwMode="auto">
                    <a:xfrm>
                      <a:off x="0" y="0"/>
                      <a:ext cx="704850"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параллельна оси абсцисс или совпадает с ней.</w:t>
      </w:r>
    </w:p>
    <w:p w14:paraId="41EA437E" w14:textId="77777777" w:rsidR="00234768" w:rsidRPr="00234768" w:rsidRDefault="00234768" w:rsidP="00234768">
      <w:pPr>
        <w:spacing w:after="0" w:line="360" w:lineRule="auto"/>
        <w:ind w:left="1080"/>
        <w:contextualSpacing/>
        <w:rPr>
          <w:rFonts w:ascii="Times New Roman" w:eastAsia="Times New Roman" w:hAnsi="Times New Roman" w:cs="Times New Roman"/>
          <w:sz w:val="28"/>
          <w:szCs w:val="28"/>
          <w:lang w:eastAsia="ru-RU"/>
        </w:rPr>
      </w:pPr>
      <w:r w:rsidRPr="00234768">
        <w:rPr>
          <w:rFonts w:ascii="Times New Roman" w:hAnsi="Times New Roman" w:cs="Times New Roman"/>
          <w:noProof/>
          <w:sz w:val="28"/>
          <w:szCs w:val="28"/>
          <w:lang w:eastAsia="ru-RU"/>
        </w:rPr>
        <w:drawing>
          <wp:inline distT="0" distB="0" distL="0" distR="0" wp14:anchorId="71194013" wp14:editId="70BBFEBA">
            <wp:extent cx="2902956" cy="2676525"/>
            <wp:effectExtent l="0" t="0" r="0" b="0"/>
            <wp:docPr id="408" name="Рисунок 408" descr="b8\protob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8\protob8-25.png"/>
                    <pic:cNvPicPr>
                      <a:picLocks noChangeAspect="1" noChangeArrowheads="1"/>
                    </pic:cNvPicPr>
                  </pic:nvPicPr>
                  <pic:blipFill>
                    <a:blip r:embed="rId74"/>
                    <a:srcRect/>
                    <a:stretch>
                      <a:fillRect/>
                    </a:stretch>
                  </pic:blipFill>
                  <pic:spPr bwMode="auto">
                    <a:xfrm>
                      <a:off x="0" y="0"/>
                      <a:ext cx="2914474" cy="2687145"/>
                    </a:xfrm>
                    <a:prstGeom prst="rect">
                      <a:avLst/>
                    </a:prstGeom>
                    <a:noFill/>
                    <a:ln w="9525">
                      <a:noFill/>
                      <a:miter lim="800000"/>
                      <a:headEnd/>
                      <a:tailEnd/>
                    </a:ln>
                  </pic:spPr>
                </pic:pic>
              </a:graphicData>
            </a:graphic>
          </wp:inline>
        </w:drawing>
      </w:r>
    </w:p>
    <w:p w14:paraId="78806086" w14:textId="15B9023D" w:rsidR="00234768" w:rsidRDefault="00234768" w:rsidP="00234768">
      <w:pPr>
        <w:spacing w:after="0" w:line="360" w:lineRule="auto"/>
        <w:ind w:firstLine="360"/>
        <w:rPr>
          <w:rFonts w:ascii="Times New Roman" w:hAnsi="Times New Roman" w:cs="Times New Roman"/>
          <w:b/>
          <w:sz w:val="28"/>
          <w:szCs w:val="28"/>
        </w:rPr>
      </w:pPr>
      <w:r w:rsidRPr="00234768">
        <w:rPr>
          <w:rFonts w:ascii="Times New Roman" w:hAnsi="Times New Roman" w:cs="Times New Roman"/>
          <w:b/>
          <w:sz w:val="28"/>
          <w:szCs w:val="28"/>
        </w:rPr>
        <w:t>1.3. Фонд оценочных средств для текущего контроля</w:t>
      </w:r>
    </w:p>
    <w:p w14:paraId="2AEC5309" w14:textId="2EE4389F" w:rsidR="00234768" w:rsidRPr="00234768" w:rsidRDefault="00234768" w:rsidP="00234768">
      <w:pPr>
        <w:spacing w:after="0" w:line="360" w:lineRule="auto"/>
        <w:ind w:firstLine="567"/>
        <w:jc w:val="center"/>
        <w:rPr>
          <w:rFonts w:ascii="Times New Roman" w:eastAsia="Times New Roman" w:hAnsi="Times New Roman" w:cs="Times New Roman"/>
          <w:b/>
          <w:sz w:val="28"/>
          <w:szCs w:val="28"/>
          <w:lang w:eastAsia="ru-RU"/>
        </w:rPr>
      </w:pPr>
      <w:r w:rsidRPr="00234768">
        <w:rPr>
          <w:rFonts w:ascii="Times New Roman" w:eastAsia="Times New Roman" w:hAnsi="Times New Roman" w:cs="Times New Roman"/>
          <w:b/>
          <w:sz w:val="28"/>
          <w:szCs w:val="28"/>
          <w:lang w:eastAsia="ru-RU"/>
        </w:rPr>
        <w:t>Тест</w:t>
      </w:r>
      <w:r>
        <w:rPr>
          <w:rFonts w:ascii="Times New Roman" w:eastAsia="Times New Roman" w:hAnsi="Times New Roman" w:cs="Times New Roman"/>
          <w:b/>
          <w:sz w:val="28"/>
          <w:szCs w:val="28"/>
          <w:lang w:eastAsia="ru-RU"/>
        </w:rPr>
        <w:t xml:space="preserve"> по теме</w:t>
      </w:r>
      <w:r w:rsidRPr="0023476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234768">
        <w:rPr>
          <w:rFonts w:ascii="Times New Roman" w:eastAsia="Times New Roman" w:hAnsi="Times New Roman" w:cs="Times New Roman"/>
          <w:b/>
          <w:sz w:val="28"/>
          <w:szCs w:val="28"/>
          <w:lang w:eastAsia="ru-RU"/>
        </w:rPr>
        <w:t>Физический смысл производной</w:t>
      </w:r>
      <w:r>
        <w:rPr>
          <w:rFonts w:ascii="Times New Roman" w:eastAsia="Times New Roman" w:hAnsi="Times New Roman" w:cs="Times New Roman"/>
          <w:b/>
          <w:sz w:val="28"/>
          <w:szCs w:val="28"/>
          <w:lang w:eastAsia="ru-RU"/>
        </w:rPr>
        <w:t>»</w:t>
      </w:r>
    </w:p>
    <w:p w14:paraId="473A41FB" w14:textId="77777777" w:rsidR="00234768" w:rsidRPr="00234768" w:rsidRDefault="00234768" w:rsidP="00234768">
      <w:pPr>
        <w:spacing w:after="0" w:line="360" w:lineRule="auto"/>
        <w:ind w:firstLine="567"/>
        <w:jc w:val="both"/>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i/>
          <w:sz w:val="28"/>
          <w:szCs w:val="28"/>
          <w:u w:val="single"/>
          <w:lang w:eastAsia="ru-RU"/>
        </w:rPr>
        <w:t>1 вар</w:t>
      </w:r>
      <w:r w:rsidRPr="00234768">
        <w:rPr>
          <w:rFonts w:ascii="Times New Roman" w:eastAsia="Times New Roman" w:hAnsi="Times New Roman" w:cs="Times New Roman"/>
          <w:sz w:val="28"/>
          <w:szCs w:val="28"/>
          <w:u w:val="single"/>
          <w:lang w:eastAsia="ru-RU"/>
        </w:rPr>
        <w:t>иант.</w:t>
      </w:r>
    </w:p>
    <w:p w14:paraId="21021F7D" w14:textId="7F37165A" w:rsidR="00234768" w:rsidRPr="00234768" w:rsidRDefault="00234768" w:rsidP="00234768">
      <w:pPr>
        <w:numPr>
          <w:ilvl w:val="0"/>
          <w:numId w:val="29"/>
        </w:numPr>
        <w:spacing w:after="0" w:line="360" w:lineRule="auto"/>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Скорость </w:t>
      </w:r>
      <w:r w:rsidR="002370FD">
        <w:rPr>
          <w:rFonts w:ascii="Times New Roman" w:eastAsia="Times New Roman" w:hAnsi="Times New Roman" w:cs="Times New Roman"/>
          <w:sz w:val="28"/>
          <w:szCs w:val="28"/>
          <w:lang w:eastAsia="ru-RU"/>
        </w:rPr>
        <w:t>пули</w:t>
      </w:r>
      <w:r w:rsidRPr="00234768">
        <w:rPr>
          <w:rFonts w:ascii="Times New Roman" w:eastAsia="Times New Roman" w:hAnsi="Times New Roman" w:cs="Times New Roman"/>
          <w:sz w:val="28"/>
          <w:szCs w:val="28"/>
          <w:lang w:eastAsia="ru-RU"/>
        </w:rPr>
        <w:t xml:space="preserve">, движущейся по прямой по закону </w:t>
      </w:r>
      <w:r w:rsidRPr="00234768">
        <w:rPr>
          <w:rFonts w:ascii="Times New Roman" w:eastAsia="Times New Roman" w:hAnsi="Times New Roman" w:cs="Times New Roman"/>
          <w:noProof/>
          <w:position w:val="-24"/>
          <w:sz w:val="28"/>
          <w:szCs w:val="28"/>
          <w:lang w:eastAsia="ru-RU"/>
        </w:rPr>
        <w:drawing>
          <wp:inline distT="0" distB="0" distL="0" distR="0" wp14:anchorId="562085B3" wp14:editId="38B612B2">
            <wp:extent cx="1019175" cy="390525"/>
            <wp:effectExtent l="0" t="0" r="0" b="0"/>
            <wp:docPr id="4883" name="Рисунок 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3"/>
                    <pic:cNvPicPr>
                      <a:picLocks noChangeAspect="1" noChangeArrowheads="1"/>
                    </pic:cNvPicPr>
                  </pic:nvPicPr>
                  <pic:blipFill>
                    <a:blip r:embed="rId75"/>
                    <a:srcRect/>
                    <a:stretch>
                      <a:fillRect/>
                    </a:stretch>
                  </pic:blipFill>
                  <pic:spPr bwMode="auto">
                    <a:xfrm>
                      <a:off x="0" y="0"/>
                      <a:ext cx="101917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равна</w:t>
      </w:r>
    </w:p>
    <w:p w14:paraId="697EC810"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24"/>
          <w:sz w:val="28"/>
          <w:szCs w:val="28"/>
          <w:lang w:eastAsia="ru-RU"/>
        </w:rPr>
        <w:drawing>
          <wp:inline distT="0" distB="0" distL="0" distR="0" wp14:anchorId="3BF81B5E" wp14:editId="383EC3C9">
            <wp:extent cx="581025" cy="390525"/>
            <wp:effectExtent l="0" t="0" r="0" b="0"/>
            <wp:docPr id="4884" name="Рисунок 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4"/>
                    <pic:cNvPicPr>
                      <a:picLocks noChangeAspect="1" noChangeArrowheads="1"/>
                    </pic:cNvPicPr>
                  </pic:nvPicPr>
                  <pic:blipFill>
                    <a:blip r:embed="rId76"/>
                    <a:srcRect/>
                    <a:stretch>
                      <a:fillRect/>
                    </a:stretch>
                  </pic:blipFill>
                  <pic:spPr bwMode="auto">
                    <a:xfrm>
                      <a:off x="0" y="0"/>
                      <a:ext cx="58102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w:t>
      </w:r>
      <w:r w:rsidRPr="00234768">
        <w:rPr>
          <w:rFonts w:ascii="Times New Roman" w:eastAsia="Times New Roman" w:hAnsi="Times New Roman" w:cs="Times New Roman"/>
          <w:noProof/>
          <w:position w:val="-6"/>
          <w:sz w:val="28"/>
          <w:szCs w:val="28"/>
          <w:lang w:eastAsia="ru-RU"/>
        </w:rPr>
        <w:drawing>
          <wp:inline distT="0" distB="0" distL="0" distR="0" wp14:anchorId="5AE9B94E" wp14:editId="5376C385">
            <wp:extent cx="457200" cy="238125"/>
            <wp:effectExtent l="19050" t="0" r="0" b="0"/>
            <wp:docPr id="4885" name="Рисунок 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5"/>
                    <pic:cNvPicPr>
                      <a:picLocks noChangeAspect="1" noChangeArrowheads="1"/>
                    </pic:cNvPicPr>
                  </pic:nvPicPr>
                  <pic:blipFill>
                    <a:blip r:embed="rId77"/>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6"/>
          <w:sz w:val="28"/>
          <w:szCs w:val="28"/>
          <w:lang w:eastAsia="ru-RU"/>
        </w:rPr>
        <w:drawing>
          <wp:inline distT="0" distB="0" distL="0" distR="0" wp14:anchorId="0E37AB86" wp14:editId="08BBDDDE">
            <wp:extent cx="533400" cy="238125"/>
            <wp:effectExtent l="19050" t="0" r="0" b="0"/>
            <wp:docPr id="4886" name="Рисунок 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6"/>
                    <pic:cNvPicPr>
                      <a:picLocks noChangeAspect="1" noChangeArrowheads="1"/>
                    </pic:cNvPicPr>
                  </pic:nvPicPr>
                  <pic:blipFill>
                    <a:blip r:embed="rId78"/>
                    <a:srcRect/>
                    <a:stretch>
                      <a:fillRect/>
                    </a:stretch>
                  </pic:blipFill>
                  <pic:spPr bwMode="auto">
                    <a:xfrm>
                      <a:off x="0" y="0"/>
                      <a:ext cx="533400"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г) </w:t>
      </w:r>
      <w:r w:rsidRPr="00234768">
        <w:rPr>
          <w:rFonts w:ascii="Times New Roman" w:eastAsia="Times New Roman" w:hAnsi="Times New Roman" w:cs="Times New Roman"/>
          <w:noProof/>
          <w:position w:val="-24"/>
          <w:sz w:val="28"/>
          <w:szCs w:val="28"/>
          <w:lang w:eastAsia="ru-RU"/>
        </w:rPr>
        <w:drawing>
          <wp:inline distT="0" distB="0" distL="0" distR="0" wp14:anchorId="2A3B4B3E" wp14:editId="3FC248D7">
            <wp:extent cx="638175" cy="390525"/>
            <wp:effectExtent l="0" t="0" r="0" b="0"/>
            <wp:docPr id="4887" name="Рисунок 4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7"/>
                    <pic:cNvPicPr>
                      <a:picLocks noChangeAspect="1" noChangeArrowheads="1"/>
                    </pic:cNvPicPr>
                  </pic:nvPicPr>
                  <pic:blipFill>
                    <a:blip r:embed="rId79"/>
                    <a:srcRect/>
                    <a:stretch>
                      <a:fillRect/>
                    </a:stretch>
                  </pic:blipFill>
                  <pic:spPr bwMode="auto">
                    <a:xfrm>
                      <a:off x="0" y="0"/>
                      <a:ext cx="63817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3FCDFCDB" w14:textId="760507FB" w:rsidR="00234768" w:rsidRPr="00234768" w:rsidRDefault="002370FD" w:rsidP="00234768">
      <w:pPr>
        <w:numPr>
          <w:ilvl w:val="0"/>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Пуля</w:t>
      </w:r>
      <w:r w:rsidR="00234768" w:rsidRPr="00234768">
        <w:rPr>
          <w:rFonts w:ascii="Times New Roman" w:eastAsia="Times New Roman" w:hAnsi="Times New Roman" w:cs="Times New Roman"/>
          <w:sz w:val="28"/>
          <w:szCs w:val="28"/>
          <w:lang w:eastAsia="ru-RU"/>
        </w:rPr>
        <w:t xml:space="preserve"> движется по прямой по закону </w:t>
      </w:r>
      <w:r w:rsidR="00234768" w:rsidRPr="00234768">
        <w:rPr>
          <w:rFonts w:ascii="Times New Roman" w:eastAsia="Times New Roman" w:hAnsi="Times New Roman" w:cs="Times New Roman"/>
          <w:noProof/>
          <w:position w:val="-10"/>
          <w:sz w:val="28"/>
          <w:szCs w:val="28"/>
          <w:lang w:eastAsia="ru-RU"/>
        </w:rPr>
        <w:drawing>
          <wp:inline distT="0" distB="0" distL="0" distR="0" wp14:anchorId="1B71263E" wp14:editId="5ED4CC99">
            <wp:extent cx="1104900" cy="266700"/>
            <wp:effectExtent l="19050" t="0" r="0" b="0"/>
            <wp:docPr id="4888" name="Рисунок 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8"/>
                    <pic:cNvPicPr>
                      <a:picLocks noChangeAspect="1" noChangeArrowheads="1"/>
                    </pic:cNvPicPr>
                  </pic:nvPicPr>
                  <pic:blipFill>
                    <a:blip r:embed="rId80"/>
                    <a:srcRect/>
                    <a:stretch>
                      <a:fillRect/>
                    </a:stretch>
                  </pic:blipFill>
                  <pic:spPr bwMode="auto">
                    <a:xfrm>
                      <a:off x="0" y="0"/>
                      <a:ext cx="1104900" cy="266700"/>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 xml:space="preserve">. Её мгновенная скорость </w:t>
      </w:r>
      <w:r w:rsidR="00234768" w:rsidRPr="00234768">
        <w:rPr>
          <w:rFonts w:ascii="Times New Roman" w:eastAsia="Times New Roman" w:hAnsi="Times New Roman" w:cs="Times New Roman"/>
          <w:noProof/>
          <w:position w:val="-10"/>
          <w:sz w:val="28"/>
          <w:szCs w:val="28"/>
          <w:lang w:eastAsia="ru-RU"/>
        </w:rPr>
        <w:drawing>
          <wp:inline distT="0" distB="0" distL="0" distR="0" wp14:anchorId="24B9ECA4" wp14:editId="0BB80801">
            <wp:extent cx="276225" cy="219075"/>
            <wp:effectExtent l="0" t="0" r="0" b="0"/>
            <wp:docPr id="4889" name="Рисунок 4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9"/>
                    <pic:cNvPicPr>
                      <a:picLocks noChangeAspect="1" noChangeArrowheads="1"/>
                    </pic:cNvPicPr>
                  </pic:nvPicPr>
                  <pic:blipFill>
                    <a:blip r:embed="rId81"/>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 xml:space="preserve"> равна:</w:t>
      </w:r>
    </w:p>
    <w:p w14:paraId="5C6A3EBD"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а) 8;     б) 6;     в) 10;     г) 9.</w:t>
      </w:r>
    </w:p>
    <w:p w14:paraId="72F5C90D" w14:textId="77777777" w:rsidR="00234768" w:rsidRPr="00234768" w:rsidRDefault="00234768" w:rsidP="00234768">
      <w:pPr>
        <w:numPr>
          <w:ilvl w:val="0"/>
          <w:numId w:val="29"/>
        </w:numPr>
        <w:spacing w:after="0" w:line="360" w:lineRule="auto"/>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Ускорение точки, движущейся по прямой по закону </w:t>
      </w:r>
      <w:r w:rsidRPr="00234768">
        <w:rPr>
          <w:rFonts w:ascii="Times New Roman" w:eastAsia="Times New Roman" w:hAnsi="Times New Roman" w:cs="Times New Roman"/>
          <w:noProof/>
          <w:position w:val="-10"/>
          <w:sz w:val="28"/>
          <w:szCs w:val="28"/>
          <w:lang w:eastAsia="ru-RU"/>
        </w:rPr>
        <w:drawing>
          <wp:inline distT="0" distB="0" distL="0" distR="0" wp14:anchorId="2E17B939" wp14:editId="5F2995A6">
            <wp:extent cx="885825" cy="266700"/>
            <wp:effectExtent l="19050" t="0" r="9525" b="0"/>
            <wp:docPr id="4890" name="Рисунок 4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spect="1" noChangeArrowheads="1"/>
                    </pic:cNvPicPr>
                  </pic:nvPicPr>
                  <pic:blipFill>
                    <a:blip r:embed="rId82"/>
                    <a:srcRect/>
                    <a:stretch>
                      <a:fillRect/>
                    </a:stretch>
                  </pic:blipFill>
                  <pic:spPr bwMode="auto">
                    <a:xfrm>
                      <a:off x="0" y="0"/>
                      <a:ext cx="885825" cy="2667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равно:</w:t>
      </w:r>
    </w:p>
    <w:p w14:paraId="5A2EE33E"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10"/>
          <w:sz w:val="28"/>
          <w:szCs w:val="28"/>
          <w:lang w:eastAsia="ru-RU"/>
        </w:rPr>
        <w:drawing>
          <wp:inline distT="0" distB="0" distL="0" distR="0" wp14:anchorId="595EE841" wp14:editId="2900F57C">
            <wp:extent cx="561975" cy="219075"/>
            <wp:effectExtent l="0" t="0" r="0" b="0"/>
            <wp:docPr id="4891" name="Рисунок 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1"/>
                    <pic:cNvPicPr>
                      <a:picLocks noChangeAspect="1" noChangeArrowheads="1"/>
                    </pic:cNvPicPr>
                  </pic:nvPicPr>
                  <pic:blipFill>
                    <a:blip r:embed="rId83"/>
                    <a:srcRect/>
                    <a:stretch>
                      <a:fillRect/>
                    </a:stretch>
                  </pic:blipFill>
                  <pic:spPr bwMode="auto">
                    <a:xfrm>
                      <a:off x="0" y="0"/>
                      <a:ext cx="561975" cy="2190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w:t>
      </w:r>
      <w:r w:rsidRPr="00234768">
        <w:rPr>
          <w:rFonts w:ascii="Times New Roman" w:eastAsia="Times New Roman" w:hAnsi="Times New Roman" w:cs="Times New Roman"/>
          <w:noProof/>
          <w:position w:val="-6"/>
          <w:sz w:val="28"/>
          <w:szCs w:val="28"/>
          <w:lang w:eastAsia="ru-RU"/>
        </w:rPr>
        <w:drawing>
          <wp:inline distT="0" distB="0" distL="0" distR="0" wp14:anchorId="24D650CB" wp14:editId="4CE63ECE">
            <wp:extent cx="561975" cy="238125"/>
            <wp:effectExtent l="19050" t="0" r="0" b="0"/>
            <wp:docPr id="4892" name="Рисунок 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2"/>
                    <pic:cNvPicPr>
                      <a:picLocks noChangeAspect="1" noChangeArrowheads="1"/>
                    </pic:cNvPicPr>
                  </pic:nvPicPr>
                  <pic:blipFill>
                    <a:blip r:embed="rId84"/>
                    <a:srcRect/>
                    <a:stretch>
                      <a:fillRect/>
                    </a:stretch>
                  </pic:blipFill>
                  <pic:spPr bwMode="auto">
                    <a:xfrm>
                      <a:off x="0" y="0"/>
                      <a:ext cx="56197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6"/>
          <w:sz w:val="28"/>
          <w:szCs w:val="28"/>
          <w:lang w:eastAsia="ru-RU"/>
        </w:rPr>
        <w:drawing>
          <wp:inline distT="0" distB="0" distL="0" distR="0" wp14:anchorId="3804547B" wp14:editId="1929BEE3">
            <wp:extent cx="600075" cy="238125"/>
            <wp:effectExtent l="19050" t="0" r="9525" b="0"/>
            <wp:docPr id="4893" name="Рисунок 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3"/>
                    <pic:cNvPicPr>
                      <a:picLocks noChangeAspect="1" noChangeArrowheads="1"/>
                    </pic:cNvPicPr>
                  </pic:nvPicPr>
                  <pic:blipFill>
                    <a:blip r:embed="rId85"/>
                    <a:srcRect/>
                    <a:stretch>
                      <a:fillRect/>
                    </a:stretch>
                  </pic:blipFill>
                  <pic:spPr bwMode="auto">
                    <a:xfrm>
                      <a:off x="0" y="0"/>
                      <a:ext cx="60007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г) </w:t>
      </w:r>
      <w:r w:rsidRPr="00234768">
        <w:rPr>
          <w:rFonts w:ascii="Times New Roman" w:eastAsia="Times New Roman" w:hAnsi="Times New Roman" w:cs="Times New Roman"/>
          <w:noProof/>
          <w:position w:val="-6"/>
          <w:sz w:val="28"/>
          <w:szCs w:val="28"/>
          <w:lang w:eastAsia="ru-RU"/>
        </w:rPr>
        <w:drawing>
          <wp:inline distT="0" distB="0" distL="0" distR="0" wp14:anchorId="718CD9E3" wp14:editId="438FC7FC">
            <wp:extent cx="390525" cy="180975"/>
            <wp:effectExtent l="0" t="0" r="0" b="0"/>
            <wp:docPr id="4894" name="Рисунок 4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4"/>
                    <pic:cNvPicPr>
                      <a:picLocks noChangeAspect="1" noChangeArrowheads="1"/>
                    </pic:cNvPicPr>
                  </pic:nvPicPr>
                  <pic:blipFill>
                    <a:blip r:embed="rId86"/>
                    <a:srcRect/>
                    <a:stretch>
                      <a:fillRect/>
                    </a:stretch>
                  </pic:blipFill>
                  <pic:spPr bwMode="auto">
                    <a:xfrm>
                      <a:off x="0" y="0"/>
                      <a:ext cx="390525"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53D0B48A" w14:textId="77777777" w:rsidR="00234768" w:rsidRPr="00234768" w:rsidRDefault="00234768" w:rsidP="00234768">
      <w:pPr>
        <w:numPr>
          <w:ilvl w:val="0"/>
          <w:numId w:val="29"/>
        </w:numPr>
        <w:spacing w:after="0" w:line="360" w:lineRule="auto"/>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Тело массой </w:t>
      </w:r>
      <w:r w:rsidRPr="00234768">
        <w:rPr>
          <w:rFonts w:ascii="Times New Roman" w:eastAsia="Times New Roman" w:hAnsi="Times New Roman" w:cs="Times New Roman"/>
          <w:sz w:val="28"/>
          <w:szCs w:val="28"/>
          <w:lang w:val="en-US" w:eastAsia="ru-RU"/>
        </w:rPr>
        <w:t>m</w:t>
      </w:r>
      <w:r w:rsidRPr="00234768">
        <w:rPr>
          <w:rFonts w:ascii="Times New Roman" w:eastAsia="Times New Roman" w:hAnsi="Times New Roman" w:cs="Times New Roman"/>
          <w:sz w:val="28"/>
          <w:szCs w:val="28"/>
          <w:lang w:eastAsia="ru-RU"/>
        </w:rPr>
        <w:t xml:space="preserve"> движется по закону </w:t>
      </w:r>
      <w:r w:rsidRPr="00234768">
        <w:rPr>
          <w:rFonts w:ascii="Times New Roman" w:eastAsia="Times New Roman" w:hAnsi="Times New Roman" w:cs="Times New Roman"/>
          <w:noProof/>
          <w:position w:val="-10"/>
          <w:sz w:val="28"/>
          <w:szCs w:val="28"/>
          <w:lang w:eastAsia="ru-RU"/>
        </w:rPr>
        <w:drawing>
          <wp:inline distT="0" distB="0" distL="0" distR="0" wp14:anchorId="7DF7E563" wp14:editId="2A27F4D0">
            <wp:extent cx="923925" cy="219075"/>
            <wp:effectExtent l="0" t="0" r="0" b="0"/>
            <wp:docPr id="4895" name="Рисунок 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5"/>
                    <pic:cNvPicPr>
                      <a:picLocks noChangeAspect="1" noChangeArrowheads="1"/>
                    </pic:cNvPicPr>
                  </pic:nvPicPr>
                  <pic:blipFill>
                    <a:blip r:embed="rId87"/>
                    <a:srcRect/>
                    <a:stretch>
                      <a:fillRect/>
                    </a:stretch>
                  </pic:blipFill>
                  <pic:spPr bwMode="auto">
                    <a:xfrm>
                      <a:off x="0" y="0"/>
                      <a:ext cx="923925" cy="2190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Сила, действующая на тело в момент времени </w:t>
      </w:r>
      <w:r w:rsidRPr="00234768">
        <w:rPr>
          <w:rFonts w:ascii="Times New Roman" w:eastAsia="Times New Roman" w:hAnsi="Times New Roman" w:cs="Times New Roman"/>
          <w:noProof/>
          <w:position w:val="-24"/>
          <w:sz w:val="28"/>
          <w:szCs w:val="28"/>
          <w:lang w:eastAsia="ru-RU"/>
        </w:rPr>
        <w:drawing>
          <wp:inline distT="0" distB="0" distL="0" distR="0" wp14:anchorId="59E78E20" wp14:editId="2344552B">
            <wp:extent cx="342900" cy="390525"/>
            <wp:effectExtent l="0" t="0" r="0" b="0"/>
            <wp:docPr id="4896" name="Рисунок 4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6"/>
                    <pic:cNvPicPr>
                      <a:picLocks noChangeAspect="1" noChangeArrowheads="1"/>
                    </pic:cNvPicPr>
                  </pic:nvPicPr>
                  <pic:blipFill>
                    <a:blip r:embed="rId88"/>
                    <a:srcRect/>
                    <a:stretch>
                      <a:fillRect/>
                    </a:stretch>
                  </pic:blipFill>
                  <pic:spPr bwMode="auto">
                    <a:xfrm>
                      <a:off x="0" y="0"/>
                      <a:ext cx="342900"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равна:</w:t>
      </w:r>
    </w:p>
    <w:p w14:paraId="08AAE502"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0;     б) </w:t>
      </w:r>
      <w:r w:rsidRPr="00234768">
        <w:rPr>
          <w:rFonts w:ascii="Times New Roman" w:eastAsia="Times New Roman" w:hAnsi="Times New Roman" w:cs="Times New Roman"/>
          <w:noProof/>
          <w:position w:val="-6"/>
          <w:sz w:val="28"/>
          <w:szCs w:val="28"/>
          <w:lang w:eastAsia="ru-RU"/>
        </w:rPr>
        <w:drawing>
          <wp:inline distT="0" distB="0" distL="0" distR="0" wp14:anchorId="0F84098C" wp14:editId="576EF8CE">
            <wp:extent cx="495300" cy="238125"/>
            <wp:effectExtent l="19050" t="0" r="0" b="0"/>
            <wp:docPr id="4897" name="Рисунок 4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7"/>
                    <pic:cNvPicPr>
                      <a:picLocks noChangeAspect="1" noChangeArrowheads="1"/>
                    </pic:cNvPicPr>
                  </pic:nvPicPr>
                  <pic:blipFill>
                    <a:blip r:embed="rId89"/>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6"/>
          <w:sz w:val="28"/>
          <w:szCs w:val="28"/>
          <w:lang w:eastAsia="ru-RU"/>
        </w:rPr>
        <w:drawing>
          <wp:inline distT="0" distB="0" distL="0" distR="0" wp14:anchorId="574BD279" wp14:editId="12D64B6B">
            <wp:extent cx="419100" cy="238125"/>
            <wp:effectExtent l="19050" t="0" r="0" b="0"/>
            <wp:docPr id="4898" name="Рисунок 4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8"/>
                    <pic:cNvPicPr>
                      <a:picLocks noChangeAspect="1" noChangeArrowheads="1"/>
                    </pic:cNvPicPr>
                  </pic:nvPicPr>
                  <pic:blipFill>
                    <a:blip r:embed="rId90"/>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г) </w:t>
      </w:r>
      <w:r w:rsidRPr="00234768">
        <w:rPr>
          <w:rFonts w:ascii="Times New Roman" w:eastAsia="Times New Roman" w:hAnsi="Times New Roman" w:cs="Times New Roman"/>
          <w:noProof/>
          <w:position w:val="-6"/>
          <w:sz w:val="28"/>
          <w:szCs w:val="28"/>
          <w:lang w:eastAsia="ru-RU"/>
        </w:rPr>
        <w:drawing>
          <wp:inline distT="0" distB="0" distL="0" distR="0" wp14:anchorId="42180B15" wp14:editId="2F6DFBD9">
            <wp:extent cx="228600" cy="180975"/>
            <wp:effectExtent l="19050" t="0" r="0" b="0"/>
            <wp:docPr id="4899" name="Рисунок 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9"/>
                    <pic:cNvPicPr>
                      <a:picLocks noChangeAspect="1" noChangeArrowheads="1"/>
                    </pic:cNvPicPr>
                  </pic:nvPicPr>
                  <pic:blipFill>
                    <a:blip r:embed="rId91"/>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1F202D29" w14:textId="77777777" w:rsidR="00234768" w:rsidRPr="00234768" w:rsidRDefault="00234768" w:rsidP="00234768">
      <w:pPr>
        <w:spacing w:after="0" w:line="360" w:lineRule="auto"/>
        <w:ind w:left="567"/>
        <w:jc w:val="both"/>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i/>
          <w:sz w:val="28"/>
          <w:szCs w:val="28"/>
          <w:u w:val="single"/>
          <w:lang w:eastAsia="ru-RU"/>
        </w:rPr>
        <w:t>2 вар</w:t>
      </w:r>
      <w:r w:rsidRPr="00234768">
        <w:rPr>
          <w:rFonts w:ascii="Times New Roman" w:eastAsia="Times New Roman" w:hAnsi="Times New Roman" w:cs="Times New Roman"/>
          <w:sz w:val="28"/>
          <w:szCs w:val="28"/>
          <w:u w:val="single"/>
          <w:lang w:eastAsia="ru-RU"/>
        </w:rPr>
        <w:t>иант.</w:t>
      </w:r>
    </w:p>
    <w:p w14:paraId="3071308C" w14:textId="65670E04" w:rsidR="00234768" w:rsidRPr="00234768" w:rsidRDefault="00234768" w:rsidP="00234768">
      <w:pPr>
        <w:numPr>
          <w:ilvl w:val="0"/>
          <w:numId w:val="30"/>
        </w:numPr>
        <w:spacing w:after="0" w:line="360" w:lineRule="auto"/>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Скорость </w:t>
      </w:r>
      <w:r w:rsidR="002370FD">
        <w:rPr>
          <w:rFonts w:ascii="Times New Roman" w:eastAsia="Times New Roman" w:hAnsi="Times New Roman" w:cs="Times New Roman"/>
          <w:sz w:val="28"/>
          <w:szCs w:val="28"/>
          <w:lang w:eastAsia="ru-RU"/>
        </w:rPr>
        <w:t>пули</w:t>
      </w:r>
      <w:r w:rsidRPr="00234768">
        <w:rPr>
          <w:rFonts w:ascii="Times New Roman" w:eastAsia="Times New Roman" w:hAnsi="Times New Roman" w:cs="Times New Roman"/>
          <w:sz w:val="28"/>
          <w:szCs w:val="28"/>
          <w:lang w:eastAsia="ru-RU"/>
        </w:rPr>
        <w:t xml:space="preserve">, движущейся по прямой по закону </w:t>
      </w:r>
      <w:r w:rsidRPr="00234768">
        <w:rPr>
          <w:rFonts w:ascii="Times New Roman" w:eastAsia="Times New Roman" w:hAnsi="Times New Roman" w:cs="Times New Roman"/>
          <w:noProof/>
          <w:position w:val="-24"/>
          <w:sz w:val="28"/>
          <w:szCs w:val="28"/>
          <w:lang w:eastAsia="ru-RU"/>
        </w:rPr>
        <w:drawing>
          <wp:inline distT="0" distB="0" distL="0" distR="0" wp14:anchorId="296377CB" wp14:editId="67F776EB">
            <wp:extent cx="952500" cy="390525"/>
            <wp:effectExtent l="0" t="0" r="0" b="0"/>
            <wp:docPr id="4900" name="Рисунок 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0"/>
                    <pic:cNvPicPr>
                      <a:picLocks noChangeAspect="1" noChangeArrowheads="1"/>
                    </pic:cNvPicPr>
                  </pic:nvPicPr>
                  <pic:blipFill>
                    <a:blip r:embed="rId92"/>
                    <a:srcRect/>
                    <a:stretch>
                      <a:fillRect/>
                    </a:stretch>
                  </pic:blipFill>
                  <pic:spPr bwMode="auto">
                    <a:xfrm>
                      <a:off x="0" y="0"/>
                      <a:ext cx="952500"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равна</w:t>
      </w:r>
    </w:p>
    <w:p w14:paraId="01603C9C"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24"/>
          <w:sz w:val="28"/>
          <w:szCs w:val="28"/>
          <w:lang w:eastAsia="ru-RU"/>
        </w:rPr>
        <w:drawing>
          <wp:inline distT="0" distB="0" distL="0" distR="0" wp14:anchorId="1B99FCDA" wp14:editId="7D85E4C0">
            <wp:extent cx="600075" cy="390525"/>
            <wp:effectExtent l="0" t="0" r="0" b="0"/>
            <wp:docPr id="4901" name="Рисунок 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1"/>
                    <pic:cNvPicPr>
                      <a:picLocks noChangeAspect="1" noChangeArrowheads="1"/>
                    </pic:cNvPicPr>
                  </pic:nvPicPr>
                  <pic:blipFill>
                    <a:blip r:embed="rId93"/>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w:t>
      </w:r>
      <w:r w:rsidRPr="00234768">
        <w:rPr>
          <w:rFonts w:ascii="Times New Roman" w:eastAsia="Times New Roman" w:hAnsi="Times New Roman" w:cs="Times New Roman"/>
          <w:noProof/>
          <w:position w:val="-6"/>
          <w:sz w:val="28"/>
          <w:szCs w:val="28"/>
          <w:lang w:eastAsia="ru-RU"/>
        </w:rPr>
        <w:drawing>
          <wp:inline distT="0" distB="0" distL="0" distR="0" wp14:anchorId="14A58460" wp14:editId="2CD41CA2">
            <wp:extent cx="466725" cy="238125"/>
            <wp:effectExtent l="19050" t="0" r="9525" b="0"/>
            <wp:docPr id="4902" name="Рисунок 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2"/>
                    <pic:cNvPicPr>
                      <a:picLocks noChangeAspect="1" noChangeArrowheads="1"/>
                    </pic:cNvPicPr>
                  </pic:nvPicPr>
                  <pic:blipFill>
                    <a:blip r:embed="rId94"/>
                    <a:srcRect/>
                    <a:stretch>
                      <a:fillRect/>
                    </a:stretch>
                  </pic:blipFill>
                  <pic:spPr bwMode="auto">
                    <a:xfrm>
                      <a:off x="0" y="0"/>
                      <a:ext cx="46672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24"/>
          <w:sz w:val="28"/>
          <w:szCs w:val="28"/>
          <w:lang w:eastAsia="ru-RU"/>
        </w:rPr>
        <w:drawing>
          <wp:inline distT="0" distB="0" distL="0" distR="0" wp14:anchorId="605B50CF" wp14:editId="2A380CDD">
            <wp:extent cx="657225" cy="390525"/>
            <wp:effectExtent l="0" t="0" r="0" b="0"/>
            <wp:docPr id="4903" name="Рисунок 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3"/>
                    <pic:cNvPicPr>
                      <a:picLocks noChangeAspect="1" noChangeArrowheads="1"/>
                    </pic:cNvPicPr>
                  </pic:nvPicPr>
                  <pic:blipFill>
                    <a:blip r:embed="rId95"/>
                    <a:srcRect/>
                    <a:stretch>
                      <a:fillRect/>
                    </a:stretch>
                  </pic:blipFill>
                  <pic:spPr bwMode="auto">
                    <a:xfrm>
                      <a:off x="0" y="0"/>
                      <a:ext cx="65722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г) </w:t>
      </w:r>
      <w:r w:rsidRPr="00234768">
        <w:rPr>
          <w:rFonts w:ascii="Times New Roman" w:eastAsia="Times New Roman" w:hAnsi="Times New Roman" w:cs="Times New Roman"/>
          <w:noProof/>
          <w:position w:val="-6"/>
          <w:sz w:val="28"/>
          <w:szCs w:val="28"/>
          <w:lang w:eastAsia="ru-RU"/>
        </w:rPr>
        <w:drawing>
          <wp:inline distT="0" distB="0" distL="0" distR="0" wp14:anchorId="435230D5" wp14:editId="43283E36">
            <wp:extent cx="314325" cy="180975"/>
            <wp:effectExtent l="19050" t="0" r="0" b="0"/>
            <wp:docPr id="4904" name="Рисунок 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4"/>
                    <pic:cNvPicPr>
                      <a:picLocks noChangeAspect="1" noChangeArrowheads="1"/>
                    </pic:cNvPicPr>
                  </pic:nvPicPr>
                  <pic:blipFill>
                    <a:blip r:embed="rId96"/>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6401E6AA" w14:textId="0FCEF89F" w:rsidR="00234768" w:rsidRPr="00234768" w:rsidRDefault="002370FD" w:rsidP="00234768">
      <w:pPr>
        <w:numPr>
          <w:ilvl w:val="0"/>
          <w:numId w:val="3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Пуля</w:t>
      </w:r>
      <w:r w:rsidR="00234768" w:rsidRPr="00234768">
        <w:rPr>
          <w:rFonts w:ascii="Times New Roman" w:eastAsia="Times New Roman" w:hAnsi="Times New Roman" w:cs="Times New Roman"/>
          <w:sz w:val="28"/>
          <w:szCs w:val="28"/>
          <w:lang w:eastAsia="ru-RU"/>
        </w:rPr>
        <w:t xml:space="preserve"> движется по прямой по закону </w:t>
      </w:r>
      <w:r w:rsidR="00234768" w:rsidRPr="00234768">
        <w:rPr>
          <w:rFonts w:ascii="Times New Roman" w:eastAsia="Times New Roman" w:hAnsi="Times New Roman" w:cs="Times New Roman"/>
          <w:noProof/>
          <w:position w:val="-10"/>
          <w:sz w:val="28"/>
          <w:szCs w:val="28"/>
          <w:lang w:eastAsia="ru-RU"/>
        </w:rPr>
        <w:drawing>
          <wp:inline distT="0" distB="0" distL="0" distR="0" wp14:anchorId="79E7677E" wp14:editId="3D7A50B9">
            <wp:extent cx="1133475" cy="266700"/>
            <wp:effectExtent l="19050" t="0" r="0" b="0"/>
            <wp:docPr id="4905" name="Рисунок 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5"/>
                    <pic:cNvPicPr>
                      <a:picLocks noChangeAspect="1" noChangeArrowheads="1"/>
                    </pic:cNvPicPr>
                  </pic:nvPicPr>
                  <pic:blipFill>
                    <a:blip r:embed="rId97"/>
                    <a:srcRect/>
                    <a:stretch>
                      <a:fillRect/>
                    </a:stretch>
                  </pic:blipFill>
                  <pic:spPr bwMode="auto">
                    <a:xfrm>
                      <a:off x="0" y="0"/>
                      <a:ext cx="1133475" cy="266700"/>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 xml:space="preserve">. Её мгновенная скорость </w:t>
      </w:r>
      <w:r w:rsidR="00234768" w:rsidRPr="00234768">
        <w:rPr>
          <w:rFonts w:ascii="Times New Roman" w:eastAsia="Times New Roman" w:hAnsi="Times New Roman" w:cs="Times New Roman"/>
          <w:noProof/>
          <w:position w:val="-10"/>
          <w:sz w:val="28"/>
          <w:szCs w:val="28"/>
          <w:lang w:eastAsia="ru-RU"/>
        </w:rPr>
        <w:drawing>
          <wp:inline distT="0" distB="0" distL="0" distR="0" wp14:anchorId="18779E1B" wp14:editId="3FF91D91">
            <wp:extent cx="276225" cy="219075"/>
            <wp:effectExtent l="0" t="0" r="9525" b="0"/>
            <wp:docPr id="4906" name="Рисунок 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6"/>
                    <pic:cNvPicPr>
                      <a:picLocks noChangeAspect="1" noChangeArrowheads="1"/>
                    </pic:cNvPicPr>
                  </pic:nvPicPr>
                  <pic:blipFill>
                    <a:blip r:embed="rId98"/>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 xml:space="preserve"> равна:</w:t>
      </w:r>
    </w:p>
    <w:p w14:paraId="37FAF83A"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а) 11;     б) 13;     в) 12;     г) 10.</w:t>
      </w:r>
    </w:p>
    <w:p w14:paraId="3211A0AA" w14:textId="77777777" w:rsidR="00234768" w:rsidRPr="00234768" w:rsidRDefault="00234768" w:rsidP="00234768">
      <w:pPr>
        <w:numPr>
          <w:ilvl w:val="0"/>
          <w:numId w:val="30"/>
        </w:numPr>
        <w:spacing w:after="0" w:line="360" w:lineRule="auto"/>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Ускорение точки, движущейся по прямой по закону </w:t>
      </w:r>
      <w:r w:rsidRPr="00234768">
        <w:rPr>
          <w:rFonts w:ascii="Times New Roman" w:eastAsia="Times New Roman" w:hAnsi="Times New Roman" w:cs="Times New Roman"/>
          <w:noProof/>
          <w:position w:val="-10"/>
          <w:sz w:val="28"/>
          <w:szCs w:val="28"/>
          <w:lang w:eastAsia="ru-RU"/>
        </w:rPr>
        <w:drawing>
          <wp:inline distT="0" distB="0" distL="0" distR="0" wp14:anchorId="52F02083" wp14:editId="611C1D73">
            <wp:extent cx="904875" cy="266700"/>
            <wp:effectExtent l="19050" t="0" r="9525" b="0"/>
            <wp:docPr id="4907" name="Рисунок 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7"/>
                    <pic:cNvPicPr>
                      <a:picLocks noChangeAspect="1" noChangeArrowheads="1"/>
                    </pic:cNvPicPr>
                  </pic:nvPicPr>
                  <pic:blipFill>
                    <a:blip r:embed="rId99"/>
                    <a:srcRect/>
                    <a:stretch>
                      <a:fillRect/>
                    </a:stretch>
                  </pic:blipFill>
                  <pic:spPr bwMode="auto">
                    <a:xfrm>
                      <a:off x="0" y="0"/>
                      <a:ext cx="904875" cy="2667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равно:</w:t>
      </w:r>
    </w:p>
    <w:p w14:paraId="694D5A32"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6"/>
          <w:sz w:val="28"/>
          <w:szCs w:val="28"/>
          <w:lang w:eastAsia="ru-RU"/>
        </w:rPr>
        <w:drawing>
          <wp:inline distT="0" distB="0" distL="0" distR="0" wp14:anchorId="0EA2B925" wp14:editId="13A5774B">
            <wp:extent cx="390525" cy="180975"/>
            <wp:effectExtent l="0" t="0" r="9525" b="0"/>
            <wp:docPr id="4908" name="Рисунок 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8"/>
                    <pic:cNvPicPr>
                      <a:picLocks noChangeAspect="1" noChangeArrowheads="1"/>
                    </pic:cNvPicPr>
                  </pic:nvPicPr>
                  <pic:blipFill>
                    <a:blip r:embed="rId100"/>
                    <a:srcRect/>
                    <a:stretch>
                      <a:fillRect/>
                    </a:stretch>
                  </pic:blipFill>
                  <pic:spPr bwMode="auto">
                    <a:xfrm>
                      <a:off x="0" y="0"/>
                      <a:ext cx="390525"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w:t>
      </w:r>
      <w:r w:rsidRPr="00234768">
        <w:rPr>
          <w:rFonts w:ascii="Times New Roman" w:eastAsia="Times New Roman" w:hAnsi="Times New Roman" w:cs="Times New Roman"/>
          <w:noProof/>
          <w:position w:val="-10"/>
          <w:sz w:val="28"/>
          <w:szCs w:val="28"/>
          <w:lang w:eastAsia="ru-RU"/>
        </w:rPr>
        <w:drawing>
          <wp:inline distT="0" distB="0" distL="0" distR="0" wp14:anchorId="4DDE2A39" wp14:editId="5F06AC77">
            <wp:extent cx="561975" cy="219075"/>
            <wp:effectExtent l="0" t="0" r="9525" b="0"/>
            <wp:docPr id="4909" name="Рисунок 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9"/>
                    <pic:cNvPicPr>
                      <a:picLocks noChangeAspect="1" noChangeArrowheads="1"/>
                    </pic:cNvPicPr>
                  </pic:nvPicPr>
                  <pic:blipFill>
                    <a:blip r:embed="rId101"/>
                    <a:srcRect/>
                    <a:stretch>
                      <a:fillRect/>
                    </a:stretch>
                  </pic:blipFill>
                  <pic:spPr bwMode="auto">
                    <a:xfrm>
                      <a:off x="0" y="0"/>
                      <a:ext cx="561975" cy="2190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6"/>
          <w:sz w:val="28"/>
          <w:szCs w:val="28"/>
          <w:lang w:eastAsia="ru-RU"/>
        </w:rPr>
        <w:drawing>
          <wp:inline distT="0" distB="0" distL="0" distR="0" wp14:anchorId="1E133051" wp14:editId="61315A28">
            <wp:extent cx="657225" cy="238125"/>
            <wp:effectExtent l="0" t="0" r="9525" b="0"/>
            <wp:docPr id="4910" name="Рисунок 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0"/>
                    <pic:cNvPicPr>
                      <a:picLocks noChangeAspect="1" noChangeArrowheads="1"/>
                    </pic:cNvPicPr>
                  </pic:nvPicPr>
                  <pic:blipFill>
                    <a:blip r:embed="rId102"/>
                    <a:srcRect/>
                    <a:stretch>
                      <a:fillRect/>
                    </a:stretch>
                  </pic:blipFill>
                  <pic:spPr bwMode="auto">
                    <a:xfrm>
                      <a:off x="0" y="0"/>
                      <a:ext cx="65722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г) </w:t>
      </w:r>
      <w:r w:rsidRPr="00234768">
        <w:rPr>
          <w:rFonts w:ascii="Times New Roman" w:eastAsia="Times New Roman" w:hAnsi="Times New Roman" w:cs="Times New Roman"/>
          <w:noProof/>
          <w:position w:val="-6"/>
          <w:sz w:val="28"/>
          <w:szCs w:val="28"/>
          <w:lang w:eastAsia="ru-RU"/>
        </w:rPr>
        <w:drawing>
          <wp:inline distT="0" distB="0" distL="0" distR="0" wp14:anchorId="3D5C9C5B" wp14:editId="24E71126">
            <wp:extent cx="504825" cy="180975"/>
            <wp:effectExtent l="0" t="0" r="0" b="0"/>
            <wp:docPr id="4911" name="Рисунок 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1"/>
                    <pic:cNvPicPr>
                      <a:picLocks noChangeAspect="1" noChangeArrowheads="1"/>
                    </pic:cNvPicPr>
                  </pic:nvPicPr>
                  <pic:blipFill>
                    <a:blip r:embed="rId103"/>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578A1218" w14:textId="77777777" w:rsidR="00234768" w:rsidRPr="00234768" w:rsidRDefault="00234768" w:rsidP="00234768">
      <w:pPr>
        <w:numPr>
          <w:ilvl w:val="0"/>
          <w:numId w:val="30"/>
        </w:numPr>
        <w:spacing w:after="0" w:line="360" w:lineRule="auto"/>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Тело массой </w:t>
      </w:r>
      <w:r w:rsidRPr="00234768">
        <w:rPr>
          <w:rFonts w:ascii="Times New Roman" w:eastAsia="Times New Roman" w:hAnsi="Times New Roman" w:cs="Times New Roman"/>
          <w:sz w:val="28"/>
          <w:szCs w:val="28"/>
          <w:lang w:val="en-US" w:eastAsia="ru-RU"/>
        </w:rPr>
        <w:t>m</w:t>
      </w:r>
      <w:r w:rsidRPr="00234768">
        <w:rPr>
          <w:rFonts w:ascii="Times New Roman" w:eastAsia="Times New Roman" w:hAnsi="Times New Roman" w:cs="Times New Roman"/>
          <w:sz w:val="28"/>
          <w:szCs w:val="28"/>
          <w:lang w:eastAsia="ru-RU"/>
        </w:rPr>
        <w:t xml:space="preserve"> движется по закону </w:t>
      </w:r>
      <w:r w:rsidRPr="00234768">
        <w:rPr>
          <w:rFonts w:ascii="Times New Roman" w:eastAsia="Times New Roman" w:hAnsi="Times New Roman" w:cs="Times New Roman"/>
          <w:noProof/>
          <w:position w:val="-10"/>
          <w:sz w:val="28"/>
          <w:szCs w:val="28"/>
          <w:lang w:eastAsia="ru-RU"/>
        </w:rPr>
        <w:drawing>
          <wp:inline distT="0" distB="0" distL="0" distR="0" wp14:anchorId="4F899A39" wp14:editId="6CEE581E">
            <wp:extent cx="1000125" cy="219075"/>
            <wp:effectExtent l="0" t="0" r="0" b="0"/>
            <wp:docPr id="4912" name="Рисунок 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2"/>
                    <pic:cNvPicPr>
                      <a:picLocks noChangeAspect="1" noChangeArrowheads="1"/>
                    </pic:cNvPicPr>
                  </pic:nvPicPr>
                  <pic:blipFill>
                    <a:blip r:embed="rId104"/>
                    <a:srcRect/>
                    <a:stretch>
                      <a:fillRect/>
                    </a:stretch>
                  </pic:blipFill>
                  <pic:spPr bwMode="auto">
                    <a:xfrm>
                      <a:off x="0" y="0"/>
                      <a:ext cx="1000125" cy="2190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Сила, действующая на тело в момент времени </w:t>
      </w:r>
      <w:r w:rsidRPr="00234768">
        <w:rPr>
          <w:rFonts w:ascii="Times New Roman" w:eastAsia="Times New Roman" w:hAnsi="Times New Roman" w:cs="Times New Roman"/>
          <w:noProof/>
          <w:position w:val="-24"/>
          <w:sz w:val="28"/>
          <w:szCs w:val="28"/>
          <w:lang w:eastAsia="ru-RU"/>
        </w:rPr>
        <w:drawing>
          <wp:inline distT="0" distB="0" distL="0" distR="0" wp14:anchorId="0EB767D2" wp14:editId="2D168C93">
            <wp:extent cx="342900" cy="390525"/>
            <wp:effectExtent l="0" t="0" r="0" b="0"/>
            <wp:docPr id="4913" name="Рисунок 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3"/>
                    <pic:cNvPicPr>
                      <a:picLocks noChangeAspect="1" noChangeArrowheads="1"/>
                    </pic:cNvPicPr>
                  </pic:nvPicPr>
                  <pic:blipFill>
                    <a:blip r:embed="rId105"/>
                    <a:srcRect/>
                    <a:stretch>
                      <a:fillRect/>
                    </a:stretch>
                  </pic:blipFill>
                  <pic:spPr bwMode="auto">
                    <a:xfrm>
                      <a:off x="0" y="0"/>
                      <a:ext cx="342900"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равна:</w:t>
      </w:r>
    </w:p>
    <w:p w14:paraId="66E50C11"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0;     б) </w:t>
      </w:r>
      <w:r w:rsidRPr="00234768">
        <w:rPr>
          <w:rFonts w:ascii="Times New Roman" w:eastAsia="Times New Roman" w:hAnsi="Times New Roman" w:cs="Times New Roman"/>
          <w:noProof/>
          <w:position w:val="-6"/>
          <w:sz w:val="28"/>
          <w:szCs w:val="28"/>
          <w:lang w:eastAsia="ru-RU"/>
        </w:rPr>
        <w:drawing>
          <wp:inline distT="0" distB="0" distL="0" distR="0" wp14:anchorId="551BC076" wp14:editId="24B35FA3">
            <wp:extent cx="228600" cy="180975"/>
            <wp:effectExtent l="0" t="0" r="0" b="0"/>
            <wp:docPr id="4914" name="Рисунок 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4"/>
                    <pic:cNvPicPr>
                      <a:picLocks noChangeAspect="1" noChangeArrowheads="1"/>
                    </pic:cNvPicPr>
                  </pic:nvPicPr>
                  <pic:blipFill>
                    <a:blip r:embed="rId106"/>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6"/>
          <w:sz w:val="28"/>
          <w:szCs w:val="28"/>
          <w:lang w:eastAsia="ru-RU"/>
        </w:rPr>
        <w:drawing>
          <wp:inline distT="0" distB="0" distL="0" distR="0" wp14:anchorId="1068B1DB" wp14:editId="1B7BD688">
            <wp:extent cx="409575" cy="238125"/>
            <wp:effectExtent l="19050" t="0" r="9525" b="0"/>
            <wp:docPr id="4915" name="Рисунок 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5"/>
                    <pic:cNvPicPr>
                      <a:picLocks noChangeAspect="1" noChangeArrowheads="1"/>
                    </pic:cNvPicPr>
                  </pic:nvPicPr>
                  <pic:blipFill>
                    <a:blip r:embed="rId107"/>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г) </w:t>
      </w:r>
      <w:r w:rsidRPr="00234768">
        <w:rPr>
          <w:rFonts w:ascii="Times New Roman" w:eastAsia="Times New Roman" w:hAnsi="Times New Roman" w:cs="Times New Roman"/>
          <w:noProof/>
          <w:position w:val="-6"/>
          <w:sz w:val="28"/>
          <w:szCs w:val="28"/>
          <w:lang w:eastAsia="ru-RU"/>
        </w:rPr>
        <w:drawing>
          <wp:inline distT="0" distB="0" distL="0" distR="0" wp14:anchorId="78E1ED2E" wp14:editId="0E54EC62">
            <wp:extent cx="419100" cy="238125"/>
            <wp:effectExtent l="19050" t="0" r="0" b="0"/>
            <wp:docPr id="4916" name="Рисунок 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6"/>
                    <pic:cNvPicPr>
                      <a:picLocks noChangeAspect="1" noChangeArrowheads="1"/>
                    </pic:cNvPicPr>
                  </pic:nvPicPr>
                  <pic:blipFill>
                    <a:blip r:embed="rId108"/>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7C0CD0D9" w14:textId="77777777" w:rsidR="00234768" w:rsidRPr="00234768" w:rsidRDefault="00234768" w:rsidP="00234768">
      <w:pPr>
        <w:spacing w:after="0" w:line="360" w:lineRule="auto"/>
        <w:ind w:left="567"/>
        <w:jc w:val="both"/>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i/>
          <w:sz w:val="28"/>
          <w:szCs w:val="28"/>
          <w:u w:val="single"/>
          <w:lang w:eastAsia="ru-RU"/>
        </w:rPr>
        <w:t>3 вар</w:t>
      </w:r>
      <w:r w:rsidRPr="00234768">
        <w:rPr>
          <w:rFonts w:ascii="Times New Roman" w:eastAsia="Times New Roman" w:hAnsi="Times New Roman" w:cs="Times New Roman"/>
          <w:sz w:val="28"/>
          <w:szCs w:val="28"/>
          <w:u w:val="single"/>
          <w:lang w:eastAsia="ru-RU"/>
        </w:rPr>
        <w:t>иант.</w:t>
      </w:r>
    </w:p>
    <w:p w14:paraId="12B50B86" w14:textId="156F57E4" w:rsidR="00234768" w:rsidRPr="00234768" w:rsidRDefault="00234768" w:rsidP="00234768">
      <w:pPr>
        <w:numPr>
          <w:ilvl w:val="0"/>
          <w:numId w:val="31"/>
        </w:numPr>
        <w:spacing w:after="0" w:line="360" w:lineRule="auto"/>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Скорость </w:t>
      </w:r>
      <w:r w:rsidR="002370FD">
        <w:rPr>
          <w:rFonts w:ascii="Times New Roman" w:eastAsia="Times New Roman" w:hAnsi="Times New Roman" w:cs="Times New Roman"/>
          <w:sz w:val="28"/>
          <w:szCs w:val="28"/>
          <w:lang w:eastAsia="ru-RU"/>
        </w:rPr>
        <w:t>пули</w:t>
      </w:r>
      <w:r w:rsidRPr="00234768">
        <w:rPr>
          <w:rFonts w:ascii="Times New Roman" w:eastAsia="Times New Roman" w:hAnsi="Times New Roman" w:cs="Times New Roman"/>
          <w:sz w:val="28"/>
          <w:szCs w:val="28"/>
          <w:lang w:eastAsia="ru-RU"/>
        </w:rPr>
        <w:t xml:space="preserve">, движущейся по прямой по закону </w:t>
      </w:r>
      <w:r w:rsidRPr="00234768">
        <w:rPr>
          <w:rFonts w:ascii="Times New Roman" w:eastAsia="Times New Roman" w:hAnsi="Times New Roman" w:cs="Times New Roman"/>
          <w:noProof/>
          <w:position w:val="-10"/>
          <w:sz w:val="28"/>
          <w:szCs w:val="28"/>
          <w:lang w:eastAsia="ru-RU"/>
        </w:rPr>
        <w:drawing>
          <wp:inline distT="0" distB="0" distL="0" distR="0" wp14:anchorId="6AFD2A04" wp14:editId="0D41C10F">
            <wp:extent cx="962025" cy="266700"/>
            <wp:effectExtent l="0" t="0" r="9525" b="0"/>
            <wp:docPr id="7297" name="Рисунок 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7"/>
                    <pic:cNvPicPr>
                      <a:picLocks noChangeAspect="1" noChangeArrowheads="1"/>
                    </pic:cNvPicPr>
                  </pic:nvPicPr>
                  <pic:blipFill>
                    <a:blip r:embed="rId109"/>
                    <a:srcRect/>
                    <a:stretch>
                      <a:fillRect/>
                    </a:stretch>
                  </pic:blipFill>
                  <pic:spPr bwMode="auto">
                    <a:xfrm>
                      <a:off x="0" y="0"/>
                      <a:ext cx="962025" cy="266700"/>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равна</w:t>
      </w:r>
    </w:p>
    <w:p w14:paraId="4687BC5E"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6"/>
          <w:sz w:val="28"/>
          <w:szCs w:val="28"/>
          <w:lang w:eastAsia="ru-RU"/>
        </w:rPr>
        <w:drawing>
          <wp:inline distT="0" distB="0" distL="0" distR="0" wp14:anchorId="2E981B9D" wp14:editId="1C683499">
            <wp:extent cx="542925" cy="238125"/>
            <wp:effectExtent l="19050" t="0" r="9525" b="0"/>
            <wp:docPr id="7298" name="Рисунок 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8"/>
                    <pic:cNvPicPr>
                      <a:picLocks noChangeAspect="1" noChangeArrowheads="1"/>
                    </pic:cNvPicPr>
                  </pic:nvPicPr>
                  <pic:blipFill>
                    <a:blip r:embed="rId110"/>
                    <a:srcRect/>
                    <a:stretch>
                      <a:fillRect/>
                    </a:stretch>
                  </pic:blipFill>
                  <pic:spPr bwMode="auto">
                    <a:xfrm>
                      <a:off x="0" y="0"/>
                      <a:ext cx="54292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w:t>
      </w:r>
      <w:r w:rsidRPr="00234768">
        <w:rPr>
          <w:rFonts w:ascii="Times New Roman" w:eastAsia="Times New Roman" w:hAnsi="Times New Roman" w:cs="Times New Roman"/>
          <w:noProof/>
          <w:position w:val="-6"/>
          <w:sz w:val="28"/>
          <w:szCs w:val="28"/>
          <w:lang w:eastAsia="ru-RU"/>
        </w:rPr>
        <w:drawing>
          <wp:inline distT="0" distB="0" distL="0" distR="0" wp14:anchorId="64B68DE6" wp14:editId="4A6E92DC">
            <wp:extent cx="523875" cy="238125"/>
            <wp:effectExtent l="19050" t="0" r="9525" b="0"/>
            <wp:docPr id="7299" name="Рисунок 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9"/>
                    <pic:cNvPicPr>
                      <a:picLocks noChangeAspect="1" noChangeArrowheads="1"/>
                    </pic:cNvPicPr>
                  </pic:nvPicPr>
                  <pic:blipFill>
                    <a:blip r:embed="rId111"/>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6"/>
          <w:sz w:val="28"/>
          <w:szCs w:val="28"/>
          <w:lang w:eastAsia="ru-RU"/>
        </w:rPr>
        <w:drawing>
          <wp:inline distT="0" distB="0" distL="0" distR="0" wp14:anchorId="0F04E7C1" wp14:editId="4A3B84D2">
            <wp:extent cx="542925" cy="238125"/>
            <wp:effectExtent l="19050" t="0" r="9525" b="0"/>
            <wp:docPr id="7300" name="Рисунок 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0"/>
                    <pic:cNvPicPr>
                      <a:picLocks noChangeAspect="1" noChangeArrowheads="1"/>
                    </pic:cNvPicPr>
                  </pic:nvPicPr>
                  <pic:blipFill>
                    <a:blip r:embed="rId112"/>
                    <a:srcRect/>
                    <a:stretch>
                      <a:fillRect/>
                    </a:stretch>
                  </pic:blipFill>
                  <pic:spPr bwMode="auto">
                    <a:xfrm>
                      <a:off x="0" y="0"/>
                      <a:ext cx="54292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г) </w:t>
      </w:r>
      <w:r w:rsidRPr="00234768">
        <w:rPr>
          <w:rFonts w:ascii="Times New Roman" w:eastAsia="Times New Roman" w:hAnsi="Times New Roman" w:cs="Times New Roman"/>
          <w:noProof/>
          <w:position w:val="-6"/>
          <w:sz w:val="28"/>
          <w:szCs w:val="28"/>
          <w:lang w:eastAsia="ru-RU"/>
        </w:rPr>
        <w:drawing>
          <wp:inline distT="0" distB="0" distL="0" distR="0" wp14:anchorId="68633E7C" wp14:editId="4260FEDA">
            <wp:extent cx="609600" cy="238125"/>
            <wp:effectExtent l="19050" t="0" r="0" b="0"/>
            <wp:docPr id="7301" name="Рисунок 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1"/>
                    <pic:cNvPicPr>
                      <a:picLocks noChangeAspect="1" noChangeArrowheads="1"/>
                    </pic:cNvPicPr>
                  </pic:nvPicPr>
                  <pic:blipFill>
                    <a:blip r:embed="rId113"/>
                    <a:srcRect/>
                    <a:stretch>
                      <a:fillRect/>
                    </a:stretch>
                  </pic:blipFill>
                  <pic:spPr bwMode="auto">
                    <a:xfrm>
                      <a:off x="0" y="0"/>
                      <a:ext cx="609600"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60522DD3" w14:textId="4784CD10" w:rsidR="00234768" w:rsidRPr="00234768" w:rsidRDefault="002370FD" w:rsidP="00234768">
      <w:pPr>
        <w:numPr>
          <w:ilvl w:val="0"/>
          <w:numId w:val="3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Пуля</w:t>
      </w:r>
      <w:r w:rsidR="00234768" w:rsidRPr="00234768">
        <w:rPr>
          <w:rFonts w:ascii="Times New Roman" w:eastAsia="Times New Roman" w:hAnsi="Times New Roman" w:cs="Times New Roman"/>
          <w:sz w:val="28"/>
          <w:szCs w:val="28"/>
          <w:lang w:eastAsia="ru-RU"/>
        </w:rPr>
        <w:t xml:space="preserve"> движется по прямой по закону </w:t>
      </w:r>
      <w:r w:rsidR="00234768" w:rsidRPr="00234768">
        <w:rPr>
          <w:rFonts w:ascii="Times New Roman" w:eastAsia="Times New Roman" w:hAnsi="Times New Roman" w:cs="Times New Roman"/>
          <w:noProof/>
          <w:position w:val="-10"/>
          <w:sz w:val="28"/>
          <w:szCs w:val="28"/>
          <w:lang w:eastAsia="ru-RU"/>
        </w:rPr>
        <w:drawing>
          <wp:inline distT="0" distB="0" distL="0" distR="0" wp14:anchorId="1E1DC8F0" wp14:editId="77B26D8F">
            <wp:extent cx="1209675" cy="266700"/>
            <wp:effectExtent l="19050" t="0" r="0" b="0"/>
            <wp:docPr id="7302" name="Рисунок 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2"/>
                    <pic:cNvPicPr>
                      <a:picLocks noChangeAspect="1" noChangeArrowheads="1"/>
                    </pic:cNvPicPr>
                  </pic:nvPicPr>
                  <pic:blipFill>
                    <a:blip r:embed="rId114"/>
                    <a:srcRect/>
                    <a:stretch>
                      <a:fillRect/>
                    </a:stretch>
                  </pic:blipFill>
                  <pic:spPr bwMode="auto">
                    <a:xfrm>
                      <a:off x="0" y="0"/>
                      <a:ext cx="1209675" cy="266700"/>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 xml:space="preserve">. Её мгновенная скорость </w:t>
      </w:r>
      <w:r w:rsidR="00234768" w:rsidRPr="00234768">
        <w:rPr>
          <w:rFonts w:ascii="Times New Roman" w:eastAsia="Times New Roman" w:hAnsi="Times New Roman" w:cs="Times New Roman"/>
          <w:noProof/>
          <w:position w:val="-10"/>
          <w:sz w:val="28"/>
          <w:szCs w:val="28"/>
          <w:lang w:eastAsia="ru-RU"/>
        </w:rPr>
        <w:drawing>
          <wp:inline distT="0" distB="0" distL="0" distR="0" wp14:anchorId="13220701" wp14:editId="1B73752D">
            <wp:extent cx="257175" cy="219075"/>
            <wp:effectExtent l="0" t="0" r="9525" b="0"/>
            <wp:docPr id="7303" name="Рисунок 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3"/>
                    <pic:cNvPicPr>
                      <a:picLocks noChangeAspect="1" noChangeArrowheads="1"/>
                    </pic:cNvPicPr>
                  </pic:nvPicPr>
                  <pic:blipFill>
                    <a:blip r:embed="rId115"/>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00234768" w:rsidRPr="00234768">
        <w:rPr>
          <w:rFonts w:ascii="Times New Roman" w:eastAsia="Times New Roman" w:hAnsi="Times New Roman" w:cs="Times New Roman"/>
          <w:sz w:val="28"/>
          <w:szCs w:val="28"/>
          <w:lang w:eastAsia="ru-RU"/>
        </w:rPr>
        <w:t xml:space="preserve"> равна:</w:t>
      </w:r>
    </w:p>
    <w:p w14:paraId="4BB4E306"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а) 6;     б) 8;     в) 10;     г) 9.</w:t>
      </w:r>
    </w:p>
    <w:p w14:paraId="7576422E" w14:textId="77777777" w:rsidR="00234768" w:rsidRPr="00234768" w:rsidRDefault="00234768" w:rsidP="00234768">
      <w:pPr>
        <w:numPr>
          <w:ilvl w:val="0"/>
          <w:numId w:val="31"/>
        </w:numPr>
        <w:spacing w:after="0" w:line="360" w:lineRule="auto"/>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Ускорение точки, движущейся по прямой по закону </w:t>
      </w:r>
      <w:r w:rsidRPr="00234768">
        <w:rPr>
          <w:rFonts w:ascii="Times New Roman" w:eastAsia="Times New Roman" w:hAnsi="Times New Roman" w:cs="Times New Roman"/>
          <w:noProof/>
          <w:position w:val="-24"/>
          <w:sz w:val="28"/>
          <w:szCs w:val="28"/>
          <w:lang w:eastAsia="ru-RU"/>
        </w:rPr>
        <w:drawing>
          <wp:inline distT="0" distB="0" distL="0" distR="0" wp14:anchorId="37630196" wp14:editId="6C40A0D8">
            <wp:extent cx="942975" cy="390525"/>
            <wp:effectExtent l="0" t="0" r="0" b="0"/>
            <wp:docPr id="7304" name="Рисунок 7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4"/>
                    <pic:cNvPicPr>
                      <a:picLocks noChangeAspect="1" noChangeArrowheads="1"/>
                    </pic:cNvPicPr>
                  </pic:nvPicPr>
                  <pic:blipFill>
                    <a:blip r:embed="rId116"/>
                    <a:srcRect/>
                    <a:stretch>
                      <a:fillRect/>
                    </a:stretch>
                  </pic:blipFill>
                  <pic:spPr bwMode="auto">
                    <a:xfrm>
                      <a:off x="0" y="0"/>
                      <a:ext cx="942975"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равно:</w:t>
      </w:r>
    </w:p>
    <w:p w14:paraId="54D5D938"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w:t>
      </w:r>
      <w:r w:rsidRPr="00234768">
        <w:rPr>
          <w:rFonts w:ascii="Times New Roman" w:eastAsia="Times New Roman" w:hAnsi="Times New Roman" w:cs="Times New Roman"/>
          <w:noProof/>
          <w:position w:val="-6"/>
          <w:sz w:val="28"/>
          <w:szCs w:val="28"/>
          <w:lang w:eastAsia="ru-RU"/>
        </w:rPr>
        <w:drawing>
          <wp:inline distT="0" distB="0" distL="0" distR="0" wp14:anchorId="06677802" wp14:editId="4A7389D1">
            <wp:extent cx="409575" cy="238125"/>
            <wp:effectExtent l="19050" t="0" r="0" b="0"/>
            <wp:docPr id="7305" name="Рисунок 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5"/>
                    <pic:cNvPicPr>
                      <a:picLocks noChangeAspect="1" noChangeArrowheads="1"/>
                    </pic:cNvPicPr>
                  </pic:nvPicPr>
                  <pic:blipFill>
                    <a:blip r:embed="rId117"/>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б) </w:t>
      </w:r>
      <w:r w:rsidRPr="00234768">
        <w:rPr>
          <w:rFonts w:ascii="Times New Roman" w:eastAsia="Times New Roman" w:hAnsi="Times New Roman" w:cs="Times New Roman"/>
          <w:noProof/>
          <w:position w:val="-6"/>
          <w:sz w:val="28"/>
          <w:szCs w:val="28"/>
          <w:lang w:eastAsia="ru-RU"/>
        </w:rPr>
        <w:drawing>
          <wp:inline distT="0" distB="0" distL="0" distR="0" wp14:anchorId="4D7AED64" wp14:editId="7FF206B1">
            <wp:extent cx="371475" cy="180975"/>
            <wp:effectExtent l="19050" t="0" r="9525" b="0"/>
            <wp:docPr id="7306" name="Рисунок 7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6"/>
                    <pic:cNvPicPr>
                      <a:picLocks noChangeAspect="1" noChangeArrowheads="1"/>
                    </pic:cNvPicPr>
                  </pic:nvPicPr>
                  <pic:blipFill>
                    <a:blip r:embed="rId118"/>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6"/>
          <w:sz w:val="28"/>
          <w:szCs w:val="28"/>
          <w:lang w:eastAsia="ru-RU"/>
        </w:rPr>
        <w:drawing>
          <wp:inline distT="0" distB="0" distL="0" distR="0" wp14:anchorId="02F7ADB0" wp14:editId="72CEF64D">
            <wp:extent cx="180975" cy="180975"/>
            <wp:effectExtent l="19050" t="0" r="0" b="0"/>
            <wp:docPr id="7307" name="Рисунок 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7"/>
                    <pic:cNvPicPr>
                      <a:picLocks noChangeAspect="1" noChangeArrowheads="1"/>
                    </pic:cNvPicPr>
                  </pic:nvPicPr>
                  <pic:blipFill>
                    <a:blip r:embed="rId119"/>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г) </w:t>
      </w:r>
      <w:r w:rsidRPr="00234768">
        <w:rPr>
          <w:rFonts w:ascii="Times New Roman" w:eastAsia="Times New Roman" w:hAnsi="Times New Roman" w:cs="Times New Roman"/>
          <w:noProof/>
          <w:position w:val="-6"/>
          <w:sz w:val="28"/>
          <w:szCs w:val="28"/>
          <w:lang w:eastAsia="ru-RU"/>
        </w:rPr>
        <w:drawing>
          <wp:inline distT="0" distB="0" distL="0" distR="0" wp14:anchorId="08CBDF1D" wp14:editId="103B1EC0">
            <wp:extent cx="390525" cy="180975"/>
            <wp:effectExtent l="19050" t="0" r="9525" b="0"/>
            <wp:docPr id="7308" name="Рисунок 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8"/>
                    <pic:cNvPicPr>
                      <a:picLocks noChangeAspect="1" noChangeArrowheads="1"/>
                    </pic:cNvPicPr>
                  </pic:nvPicPr>
                  <pic:blipFill>
                    <a:blip r:embed="rId120"/>
                    <a:srcRect/>
                    <a:stretch>
                      <a:fillRect/>
                    </a:stretch>
                  </pic:blipFill>
                  <pic:spPr bwMode="auto">
                    <a:xfrm>
                      <a:off x="0" y="0"/>
                      <a:ext cx="390525"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2AFB1296" w14:textId="77777777" w:rsidR="00234768" w:rsidRPr="00234768" w:rsidRDefault="00234768" w:rsidP="00234768">
      <w:pPr>
        <w:numPr>
          <w:ilvl w:val="0"/>
          <w:numId w:val="31"/>
        </w:numPr>
        <w:spacing w:after="0" w:line="360" w:lineRule="auto"/>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Тело массой </w:t>
      </w:r>
      <w:r w:rsidRPr="00234768">
        <w:rPr>
          <w:rFonts w:ascii="Times New Roman" w:eastAsia="Times New Roman" w:hAnsi="Times New Roman" w:cs="Times New Roman"/>
          <w:sz w:val="28"/>
          <w:szCs w:val="28"/>
          <w:lang w:val="en-US" w:eastAsia="ru-RU"/>
        </w:rPr>
        <w:t>m</w:t>
      </w:r>
      <w:r w:rsidRPr="00234768">
        <w:rPr>
          <w:rFonts w:ascii="Times New Roman" w:eastAsia="Times New Roman" w:hAnsi="Times New Roman" w:cs="Times New Roman"/>
          <w:sz w:val="28"/>
          <w:szCs w:val="28"/>
          <w:lang w:eastAsia="ru-RU"/>
        </w:rPr>
        <w:t xml:space="preserve"> движется по закону </w:t>
      </w:r>
      <w:r w:rsidRPr="00234768">
        <w:rPr>
          <w:rFonts w:ascii="Times New Roman" w:eastAsia="Times New Roman" w:hAnsi="Times New Roman" w:cs="Times New Roman"/>
          <w:noProof/>
          <w:position w:val="-10"/>
          <w:sz w:val="28"/>
          <w:szCs w:val="28"/>
          <w:lang w:eastAsia="ru-RU"/>
        </w:rPr>
        <w:drawing>
          <wp:inline distT="0" distB="0" distL="0" distR="0" wp14:anchorId="47175C9A" wp14:editId="66486A44">
            <wp:extent cx="923925" cy="219075"/>
            <wp:effectExtent l="0" t="0" r="0" b="0"/>
            <wp:docPr id="7309" name="Рисунок 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9"/>
                    <pic:cNvPicPr>
                      <a:picLocks noChangeAspect="1" noChangeArrowheads="1"/>
                    </pic:cNvPicPr>
                  </pic:nvPicPr>
                  <pic:blipFill>
                    <a:blip r:embed="rId121"/>
                    <a:srcRect/>
                    <a:stretch>
                      <a:fillRect/>
                    </a:stretch>
                  </pic:blipFill>
                  <pic:spPr bwMode="auto">
                    <a:xfrm>
                      <a:off x="0" y="0"/>
                      <a:ext cx="923925" cy="2190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Сила, действующая на тело в момент времени </w:t>
      </w:r>
      <w:r w:rsidRPr="00234768">
        <w:rPr>
          <w:rFonts w:ascii="Times New Roman" w:eastAsia="Times New Roman" w:hAnsi="Times New Roman" w:cs="Times New Roman"/>
          <w:noProof/>
          <w:position w:val="-24"/>
          <w:sz w:val="28"/>
          <w:szCs w:val="28"/>
          <w:lang w:eastAsia="ru-RU"/>
        </w:rPr>
        <w:drawing>
          <wp:inline distT="0" distB="0" distL="0" distR="0" wp14:anchorId="0321A93E" wp14:editId="3D6670A3">
            <wp:extent cx="342900" cy="390525"/>
            <wp:effectExtent l="0" t="0" r="0" b="0"/>
            <wp:docPr id="7310" name="Рисунок 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0"/>
                    <pic:cNvPicPr>
                      <a:picLocks noChangeAspect="1" noChangeArrowheads="1"/>
                    </pic:cNvPicPr>
                  </pic:nvPicPr>
                  <pic:blipFill>
                    <a:blip r:embed="rId122"/>
                    <a:srcRect/>
                    <a:stretch>
                      <a:fillRect/>
                    </a:stretch>
                  </pic:blipFill>
                  <pic:spPr bwMode="auto">
                    <a:xfrm>
                      <a:off x="0" y="0"/>
                      <a:ext cx="342900" cy="3905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равна:</w:t>
      </w:r>
    </w:p>
    <w:p w14:paraId="7D04C4C7" w14:textId="77777777" w:rsidR="00234768" w:rsidRPr="00234768" w:rsidRDefault="00234768" w:rsidP="00234768">
      <w:pPr>
        <w:spacing w:after="0" w:line="360" w:lineRule="auto"/>
        <w:ind w:left="567" w:firstLine="426"/>
        <w:jc w:val="both"/>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а) 0;     б) </w:t>
      </w:r>
      <w:r w:rsidRPr="00234768">
        <w:rPr>
          <w:rFonts w:ascii="Times New Roman" w:eastAsia="Times New Roman" w:hAnsi="Times New Roman" w:cs="Times New Roman"/>
          <w:noProof/>
          <w:position w:val="-6"/>
          <w:sz w:val="28"/>
          <w:szCs w:val="28"/>
          <w:lang w:eastAsia="ru-RU"/>
        </w:rPr>
        <w:drawing>
          <wp:inline distT="0" distB="0" distL="0" distR="0" wp14:anchorId="1DFBF124" wp14:editId="655EA6FA">
            <wp:extent cx="485775" cy="238125"/>
            <wp:effectExtent l="19050" t="0" r="9525" b="0"/>
            <wp:docPr id="7311" name="Рисунок 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1"/>
                    <pic:cNvPicPr>
                      <a:picLocks noChangeAspect="1" noChangeArrowheads="1"/>
                    </pic:cNvPicPr>
                  </pic:nvPicPr>
                  <pic:blipFill>
                    <a:blip r:embed="rId123"/>
                    <a:srcRect/>
                    <a:stretch>
                      <a:fillRect/>
                    </a:stretch>
                  </pic:blipFill>
                  <pic:spPr bwMode="auto">
                    <a:xfrm>
                      <a:off x="0" y="0"/>
                      <a:ext cx="485775"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в) </w:t>
      </w:r>
      <w:r w:rsidRPr="00234768">
        <w:rPr>
          <w:rFonts w:ascii="Times New Roman" w:eastAsia="Times New Roman" w:hAnsi="Times New Roman" w:cs="Times New Roman"/>
          <w:noProof/>
          <w:position w:val="-6"/>
          <w:sz w:val="28"/>
          <w:szCs w:val="28"/>
          <w:lang w:eastAsia="ru-RU"/>
        </w:rPr>
        <w:drawing>
          <wp:inline distT="0" distB="0" distL="0" distR="0" wp14:anchorId="7B38A7CC" wp14:editId="478A3B4A">
            <wp:extent cx="295275" cy="180975"/>
            <wp:effectExtent l="19050" t="0" r="9525" b="0"/>
            <wp:docPr id="7312" name="Рисунок 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2"/>
                    <pic:cNvPicPr>
                      <a:picLocks noChangeAspect="1" noChangeArrowheads="1"/>
                    </pic:cNvPicPr>
                  </pic:nvPicPr>
                  <pic:blipFill>
                    <a:blip r:embed="rId124"/>
                    <a:srcRect/>
                    <a:stretch>
                      <a:fillRect/>
                    </a:stretch>
                  </pic:blipFill>
                  <pic:spPr bwMode="auto">
                    <a:xfrm>
                      <a:off x="0" y="0"/>
                      <a:ext cx="295275"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г) </w:t>
      </w:r>
      <w:r w:rsidRPr="00234768">
        <w:rPr>
          <w:rFonts w:ascii="Times New Roman" w:eastAsia="Times New Roman" w:hAnsi="Times New Roman" w:cs="Times New Roman"/>
          <w:noProof/>
          <w:position w:val="-6"/>
          <w:sz w:val="28"/>
          <w:szCs w:val="28"/>
          <w:lang w:eastAsia="ru-RU"/>
        </w:rPr>
        <w:drawing>
          <wp:inline distT="0" distB="0" distL="0" distR="0" wp14:anchorId="1D115B3B" wp14:editId="3DE595A4">
            <wp:extent cx="609600" cy="238125"/>
            <wp:effectExtent l="0" t="0" r="0" b="0"/>
            <wp:docPr id="7313" name="Рисунок 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3"/>
                    <pic:cNvPicPr>
                      <a:picLocks noChangeAspect="1" noChangeArrowheads="1"/>
                    </pic:cNvPicPr>
                  </pic:nvPicPr>
                  <pic:blipFill>
                    <a:blip r:embed="rId125"/>
                    <a:srcRect/>
                    <a:stretch>
                      <a:fillRect/>
                    </a:stretch>
                  </pic:blipFill>
                  <pic:spPr bwMode="auto">
                    <a:xfrm>
                      <a:off x="0" y="0"/>
                      <a:ext cx="609600"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3AFE00A7" w14:textId="77777777" w:rsidR="00234768" w:rsidRPr="00234768" w:rsidRDefault="00234768" w:rsidP="00234768">
      <w:pPr>
        <w:spacing w:after="0" w:line="360" w:lineRule="auto"/>
        <w:ind w:left="567"/>
        <w:jc w:val="both"/>
        <w:rPr>
          <w:rFonts w:ascii="Times New Roman" w:eastAsia="Times New Roman" w:hAnsi="Times New Roman" w:cs="Times New Roman"/>
          <w:sz w:val="28"/>
          <w:szCs w:val="28"/>
          <w:lang w:eastAsia="ru-RU"/>
        </w:rPr>
      </w:pPr>
    </w:p>
    <w:p w14:paraId="7003E09C" w14:textId="045CEE4D" w:rsidR="00234768" w:rsidRDefault="00234768" w:rsidP="00234768">
      <w:pPr>
        <w:pStyle w:val="af3"/>
        <w:spacing w:line="360" w:lineRule="auto"/>
        <w:ind w:left="360"/>
        <w:rPr>
          <w:b/>
          <w:sz w:val="28"/>
          <w:szCs w:val="28"/>
        </w:rPr>
      </w:pPr>
      <w:r w:rsidRPr="00234768">
        <w:rPr>
          <w:b/>
          <w:sz w:val="28"/>
          <w:szCs w:val="28"/>
        </w:rPr>
        <w:t>2.1.Фонд оценочных средств для рубежного  контроля</w:t>
      </w:r>
    </w:p>
    <w:p w14:paraId="75D64624" w14:textId="1D10FE82" w:rsidR="00234768" w:rsidRDefault="00234768" w:rsidP="00234768">
      <w:pPr>
        <w:autoSpaceDE w:val="0"/>
        <w:autoSpaceDN w:val="0"/>
        <w:adjustRightInd w:val="0"/>
        <w:spacing w:after="0" w:line="360" w:lineRule="auto"/>
        <w:ind w:firstLine="360"/>
        <w:jc w:val="center"/>
        <w:rPr>
          <w:rFonts w:ascii="Times New Roman" w:eastAsia="Times New Roman" w:hAnsi="Times New Roman" w:cs="Times New Roman"/>
          <w:b/>
          <w:bCs/>
          <w:sz w:val="28"/>
          <w:szCs w:val="28"/>
        </w:rPr>
      </w:pPr>
      <w:r w:rsidRPr="00234768">
        <w:rPr>
          <w:rFonts w:ascii="Times New Roman" w:eastAsia="Times New Roman" w:hAnsi="Times New Roman" w:cs="Times New Roman"/>
          <w:b/>
          <w:bCs/>
          <w:sz w:val="28"/>
          <w:szCs w:val="28"/>
        </w:rPr>
        <w:t>К</w:t>
      </w:r>
      <w:r>
        <w:rPr>
          <w:rFonts w:ascii="Times New Roman" w:eastAsia="Times New Roman" w:hAnsi="Times New Roman" w:cs="Times New Roman"/>
          <w:b/>
          <w:bCs/>
          <w:sz w:val="28"/>
          <w:szCs w:val="28"/>
        </w:rPr>
        <w:t>онтрольная работа по разделу «Основы тригонометрии»</w:t>
      </w:r>
    </w:p>
    <w:p w14:paraId="7B81CA06" w14:textId="26A0EE49" w:rsidR="00234768" w:rsidRPr="00234768" w:rsidRDefault="00234768" w:rsidP="00234768">
      <w:pPr>
        <w:keepNext/>
        <w:tabs>
          <w:tab w:val="left" w:pos="2625"/>
        </w:tabs>
        <w:suppressAutoHyphens/>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4768">
        <w:rPr>
          <w:rFonts w:ascii="Times New Roman" w:eastAsia="Times New Roman" w:hAnsi="Times New Roman" w:cs="Times New Roman"/>
          <w:sz w:val="28"/>
          <w:szCs w:val="28"/>
          <w:lang w:eastAsia="ru-RU"/>
        </w:rPr>
        <w:t>Контрольные задания представлены в __4___ равнозначных вариантах. Задания в тестах разделены на _2___ блока:</w:t>
      </w:r>
    </w:p>
    <w:p w14:paraId="3D3048FB" w14:textId="77777777" w:rsidR="00234768" w:rsidRPr="00234768" w:rsidRDefault="00234768" w:rsidP="00234768">
      <w:pPr>
        <w:spacing w:after="0" w:line="360" w:lineRule="auto"/>
        <w:jc w:val="both"/>
        <w:rPr>
          <w:rFonts w:ascii="Times New Roman" w:eastAsia="Times New Roman" w:hAnsi="Times New Roman" w:cs="Times New Roman"/>
          <w:sz w:val="28"/>
          <w:szCs w:val="28"/>
        </w:rPr>
      </w:pPr>
      <w:r w:rsidRPr="00234768">
        <w:rPr>
          <w:rFonts w:ascii="Times New Roman" w:eastAsia="Times New Roman" w:hAnsi="Times New Roman" w:cs="Times New Roman"/>
          <w:sz w:val="28"/>
          <w:szCs w:val="28"/>
        </w:rPr>
        <w:t xml:space="preserve">      Блок "А" состоит из __8__ вопросов, содержащих задания по установлению соответствия, задания на выбор единственно верного ответа  и задания на построение логической цепочки. </w:t>
      </w:r>
    </w:p>
    <w:p w14:paraId="006CA851" w14:textId="77777777" w:rsidR="00234768" w:rsidRPr="00234768" w:rsidRDefault="00234768" w:rsidP="00234768">
      <w:pPr>
        <w:spacing w:after="0" w:line="360" w:lineRule="auto"/>
        <w:jc w:val="both"/>
        <w:rPr>
          <w:rFonts w:ascii="Times New Roman" w:eastAsia="Times New Roman" w:hAnsi="Times New Roman" w:cs="Times New Roman"/>
          <w:sz w:val="28"/>
          <w:szCs w:val="28"/>
        </w:rPr>
      </w:pPr>
      <w:r w:rsidRPr="00234768">
        <w:rPr>
          <w:rFonts w:ascii="Times New Roman" w:eastAsia="Times New Roman" w:hAnsi="Times New Roman" w:cs="Times New Roman"/>
          <w:sz w:val="28"/>
          <w:szCs w:val="28"/>
        </w:rPr>
        <w:t xml:space="preserve">     Блок "В" состоит из _2__вопросов, содержащих задания, ответы на которые требуют написания хода решения каждого задания.</w:t>
      </w:r>
    </w:p>
    <w:p w14:paraId="6381EAD0" w14:textId="77777777" w:rsidR="00234768" w:rsidRPr="00234768" w:rsidRDefault="00234768" w:rsidP="00234768">
      <w:pPr>
        <w:spacing w:after="0" w:line="360" w:lineRule="auto"/>
        <w:jc w:val="both"/>
        <w:rPr>
          <w:rFonts w:ascii="Times New Roman" w:eastAsia="Times New Roman" w:hAnsi="Times New Roman" w:cs="Times New Roman"/>
          <w:sz w:val="28"/>
          <w:szCs w:val="28"/>
        </w:rPr>
      </w:pPr>
      <w:r w:rsidRPr="00234768">
        <w:rPr>
          <w:rFonts w:ascii="Times New Roman" w:eastAsia="Times New Roman" w:hAnsi="Times New Roman" w:cs="Times New Roman"/>
          <w:sz w:val="28"/>
          <w:szCs w:val="28"/>
        </w:rPr>
        <w:t>Тест имеет инструкцию по выполнению, текст задания и эталоны ответов.</w:t>
      </w:r>
    </w:p>
    <w:p w14:paraId="0A1A2108" w14:textId="77777777" w:rsidR="00234768" w:rsidRPr="00234768" w:rsidRDefault="00234768" w:rsidP="00234768">
      <w:pPr>
        <w:spacing w:after="0" w:line="360" w:lineRule="auto"/>
        <w:jc w:val="both"/>
        <w:rPr>
          <w:rFonts w:ascii="Times New Roman" w:eastAsia="Times New Roman" w:hAnsi="Times New Roman" w:cs="Times New Roman"/>
          <w:sz w:val="28"/>
          <w:szCs w:val="28"/>
        </w:rPr>
      </w:pPr>
      <w:r w:rsidRPr="00234768">
        <w:rPr>
          <w:rFonts w:ascii="Times New Roman" w:eastAsia="Times New Roman" w:hAnsi="Times New Roman" w:cs="Times New Roman"/>
          <w:sz w:val="28"/>
          <w:szCs w:val="28"/>
        </w:rPr>
        <w:t>Время выполнения -2 часа.</w:t>
      </w:r>
    </w:p>
    <w:p w14:paraId="6D7436E9" w14:textId="77777777" w:rsidR="00234768" w:rsidRPr="00234768" w:rsidRDefault="00234768" w:rsidP="00234768">
      <w:pPr>
        <w:tabs>
          <w:tab w:val="left" w:pos="5145"/>
        </w:tabs>
        <w:spacing w:after="0" w:line="360" w:lineRule="auto"/>
        <w:jc w:val="center"/>
        <w:rPr>
          <w:rFonts w:ascii="Times New Roman" w:eastAsia="Times New Roman" w:hAnsi="Times New Roman" w:cs="Times New Roman"/>
          <w:b/>
          <w:iCs/>
          <w:sz w:val="28"/>
          <w:szCs w:val="28"/>
          <w:u w:val="single"/>
        </w:rPr>
      </w:pPr>
      <w:bookmarkStart w:id="7" w:name="_Hlk117195744"/>
      <w:r w:rsidRPr="00234768">
        <w:rPr>
          <w:rFonts w:ascii="Times New Roman" w:eastAsia="Times New Roman" w:hAnsi="Times New Roman" w:cs="Times New Roman"/>
          <w:b/>
          <w:iCs/>
          <w:sz w:val="28"/>
          <w:szCs w:val="28"/>
        </w:rPr>
        <w:t>Вариант 1</w:t>
      </w:r>
    </w:p>
    <w:bookmarkEnd w:id="7"/>
    <w:p w14:paraId="1E6B6B54" w14:textId="77777777" w:rsidR="00234768" w:rsidRPr="00234768" w:rsidRDefault="00234768" w:rsidP="00234768">
      <w:pPr>
        <w:spacing w:after="0" w:line="360" w:lineRule="auto"/>
        <w:rPr>
          <w:rFonts w:ascii="Times New Roman" w:eastAsia="Times New Roman" w:hAnsi="Times New Roman" w:cs="Times New Roman"/>
          <w:b/>
          <w:i/>
          <w:sz w:val="28"/>
          <w:szCs w:val="28"/>
        </w:rPr>
      </w:pPr>
      <w:r w:rsidRPr="00234768">
        <w:rPr>
          <w:rFonts w:ascii="Times New Roman" w:eastAsia="Times New Roman" w:hAnsi="Times New Roman" w:cs="Times New Roman"/>
          <w:b/>
          <w:sz w:val="28"/>
          <w:szCs w:val="28"/>
          <w:u w:val="single"/>
        </w:rPr>
        <w:t>Часть А</w:t>
      </w:r>
    </w:p>
    <w:p w14:paraId="1A013189" w14:textId="77777777" w:rsidR="00234768" w:rsidRPr="00234768" w:rsidRDefault="00234768" w:rsidP="00234768">
      <w:pPr>
        <w:pBdr>
          <w:top w:val="single" w:sz="4" w:space="1" w:color="000000"/>
          <w:left w:val="single" w:sz="4" w:space="4" w:color="000000"/>
          <w:bottom w:val="single" w:sz="4" w:space="1" w:color="000000"/>
          <w:right w:val="single" w:sz="4" w:space="1" w:color="000000"/>
        </w:pBd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i/>
          <w:sz w:val="28"/>
          <w:szCs w:val="28"/>
        </w:rPr>
        <w:t xml:space="preserve">К каждому заданию части А дано четыре ответа, из которых только один верный. Выберите верный, по вашему  мнению, ответ. </w:t>
      </w:r>
      <w:r w:rsidRPr="00234768">
        <w:rPr>
          <w:rFonts w:ascii="Times New Roman" w:eastAsia="Times New Roman" w:hAnsi="Times New Roman" w:cs="Times New Roman"/>
          <w:b/>
          <w:i/>
          <w:sz w:val="28"/>
          <w:szCs w:val="28"/>
          <w:u w:val="single"/>
        </w:rPr>
        <w:t>В бланке ответов</w:t>
      </w:r>
      <w:r w:rsidRPr="00234768">
        <w:rPr>
          <w:rFonts w:ascii="Times New Roman" w:eastAsia="Times New Roman" w:hAnsi="Times New Roman" w:cs="Times New Roman"/>
          <w:b/>
          <w:i/>
          <w:sz w:val="28"/>
          <w:szCs w:val="28"/>
        </w:rPr>
        <w:t xml:space="preserve"> под номером  задания поставьте знак «</w:t>
      </w:r>
      <w:r w:rsidRPr="00234768">
        <w:rPr>
          <w:rFonts w:ascii="Times New Roman" w:eastAsia="Times New Roman" w:hAnsi="Times New Roman" w:cs="Times New Roman"/>
          <w:b/>
          <w:sz w:val="28"/>
          <w:szCs w:val="28"/>
        </w:rPr>
        <w:t>х</w:t>
      </w:r>
      <w:r w:rsidRPr="00234768">
        <w:rPr>
          <w:rFonts w:ascii="Times New Roman" w:eastAsia="Times New Roman" w:hAnsi="Times New Roman" w:cs="Times New Roman"/>
          <w:b/>
          <w:i/>
          <w:sz w:val="28"/>
          <w:szCs w:val="28"/>
        </w:rPr>
        <w:t>» в клеточку, номер которой соответствует номеру выбранного вами ответа.</w:t>
      </w:r>
    </w:p>
    <w:p w14:paraId="3AD61B34" w14:textId="77777777" w:rsidR="00234768" w:rsidRPr="00234768" w:rsidRDefault="00234768" w:rsidP="00234768">
      <w:pPr>
        <w:shd w:val="clear" w:color="auto" w:fill="FFFFFF"/>
        <w:spacing w:after="0" w:line="360" w:lineRule="auto"/>
        <w:ind w:left="15"/>
        <w:rPr>
          <w:rFonts w:ascii="Times New Roman" w:eastAsia="Times New Roman" w:hAnsi="Times New Roman" w:cs="Times New Roman"/>
          <w:bCs/>
          <w:sz w:val="28"/>
          <w:szCs w:val="28"/>
        </w:rPr>
      </w:pPr>
      <w:r w:rsidRPr="00234768">
        <w:rPr>
          <w:rFonts w:ascii="Times New Roman" w:eastAsia="Times New Roman" w:hAnsi="Times New Roman" w:cs="Times New Roman"/>
          <w:bCs/>
          <w:sz w:val="28"/>
          <w:szCs w:val="28"/>
        </w:rPr>
        <w:t xml:space="preserve">А1.  </w:t>
      </w:r>
      <w:r w:rsidRPr="00234768">
        <w:rPr>
          <w:rFonts w:ascii="Times New Roman" w:eastAsia="Times New Roman" w:hAnsi="Times New Roman" w:cs="Times New Roman"/>
          <w:b/>
          <w:sz w:val="28"/>
          <w:szCs w:val="28"/>
        </w:rPr>
        <w:t>Выразить в радианах угол α = 20°</w:t>
      </w:r>
    </w:p>
    <w:tbl>
      <w:tblPr>
        <w:tblW w:w="0" w:type="auto"/>
        <w:tblInd w:w="108" w:type="dxa"/>
        <w:tblLayout w:type="fixed"/>
        <w:tblLook w:val="0000" w:firstRow="0" w:lastRow="0" w:firstColumn="0" w:lastColumn="0" w:noHBand="0" w:noVBand="0"/>
      </w:tblPr>
      <w:tblGrid>
        <w:gridCol w:w="2655"/>
        <w:gridCol w:w="2655"/>
        <w:gridCol w:w="2655"/>
        <w:gridCol w:w="2656"/>
      </w:tblGrid>
      <w:tr w:rsidR="00234768" w:rsidRPr="00234768" w14:paraId="2A71FAA9" w14:textId="77777777" w:rsidTr="00BE3AD8">
        <w:trPr>
          <w:trHeight w:val="329"/>
        </w:trPr>
        <w:tc>
          <w:tcPr>
            <w:tcW w:w="2655" w:type="dxa"/>
            <w:shd w:val="clear" w:color="auto" w:fill="auto"/>
          </w:tcPr>
          <w:p w14:paraId="42DE69D7" w14:textId="77777777" w:rsidR="00234768" w:rsidRPr="00234768" w:rsidRDefault="00234768" w:rsidP="00234768">
            <w:pPr>
              <w:shd w:val="clear" w:color="auto" w:fill="FFFFFF"/>
              <w:spacing w:after="0" w:line="360" w:lineRule="auto"/>
              <w:rPr>
                <w:rFonts w:ascii="Times New Roman" w:eastAsia="Calibri" w:hAnsi="Times New Roman" w:cs="Times New Roman"/>
                <w:bCs/>
                <w:sz w:val="28"/>
                <w:szCs w:val="28"/>
                <w:lang w:eastAsia="ru-RU"/>
              </w:rPr>
            </w:pPr>
            <w:r w:rsidRPr="00234768">
              <w:rPr>
                <w:rFonts w:ascii="Times New Roman" w:eastAsia="Calibri" w:hAnsi="Times New Roman" w:cs="Times New Roman"/>
                <w:bCs/>
                <w:sz w:val="28"/>
                <w:szCs w:val="28"/>
                <w:lang w:eastAsia="ru-RU"/>
              </w:rPr>
              <w:t xml:space="preserve">1)      </w:t>
            </w:r>
            <w:r w:rsidRPr="00234768">
              <w:rPr>
                <w:rFonts w:ascii="Times New Roman" w:eastAsia="Calibri" w:hAnsi="Times New Roman" w:cs="Times New Roman"/>
                <w:bCs/>
                <w:position w:val="-24"/>
                <w:sz w:val="28"/>
                <w:szCs w:val="28"/>
                <w:lang w:eastAsia="ru-RU"/>
              </w:rPr>
              <w:object w:dxaOrig="320" w:dyaOrig="620" w14:anchorId="690DA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4.5pt" o:ole="" filled="t">
                  <v:fill color2="black"/>
                  <v:imagedata r:id="rId126" o:title=""/>
                </v:shape>
                <o:OLEObject Type="Embed" ProgID="Microsoft" ShapeID="_x0000_i1025" DrawAspect="Content" ObjectID="_1728982513" r:id="rId127"/>
              </w:object>
            </w:r>
            <w:r w:rsidRPr="00234768">
              <w:rPr>
                <w:rFonts w:ascii="Times New Roman" w:eastAsia="Calibri" w:hAnsi="Times New Roman" w:cs="Times New Roman"/>
                <w:bCs/>
                <w:sz w:val="28"/>
                <w:szCs w:val="28"/>
                <w:lang w:eastAsia="ru-RU"/>
              </w:rPr>
              <w:t xml:space="preserve">       </w:t>
            </w:r>
          </w:p>
        </w:tc>
        <w:tc>
          <w:tcPr>
            <w:tcW w:w="2655" w:type="dxa"/>
            <w:shd w:val="clear" w:color="auto" w:fill="auto"/>
          </w:tcPr>
          <w:p w14:paraId="698F2FAD" w14:textId="77777777" w:rsidR="00234768" w:rsidRPr="00234768" w:rsidRDefault="00234768" w:rsidP="00234768">
            <w:pPr>
              <w:spacing w:after="0" w:line="360" w:lineRule="auto"/>
              <w:jc w:val="both"/>
              <w:rPr>
                <w:rFonts w:ascii="Times New Roman" w:eastAsia="Times New Roman" w:hAnsi="Times New Roman" w:cs="Times New Roman"/>
                <w:bCs/>
                <w:sz w:val="28"/>
                <w:szCs w:val="28"/>
              </w:rPr>
            </w:pPr>
            <w:r w:rsidRPr="00234768">
              <w:rPr>
                <w:rFonts w:ascii="Times New Roman" w:eastAsia="Times New Roman" w:hAnsi="Times New Roman" w:cs="Times New Roman"/>
                <w:bCs/>
                <w:sz w:val="28"/>
                <w:szCs w:val="28"/>
              </w:rPr>
              <w:t xml:space="preserve">2)     </w:t>
            </w:r>
            <w:r w:rsidRPr="00234768">
              <w:rPr>
                <w:rFonts w:ascii="Times New Roman" w:eastAsia="Times New Roman" w:hAnsi="Times New Roman" w:cs="Times New Roman"/>
                <w:bCs/>
                <w:position w:val="-24"/>
                <w:sz w:val="28"/>
                <w:szCs w:val="28"/>
              </w:rPr>
              <w:object w:dxaOrig="320" w:dyaOrig="620" w14:anchorId="4BDAEF82">
                <v:shape id="_x0000_i1026" type="#_x0000_t75" style="width:18.75pt;height:35.25pt" o:ole="" filled="t">
                  <v:fill color2="black"/>
                  <v:imagedata r:id="rId128" o:title=""/>
                </v:shape>
                <o:OLEObject Type="Embed" ProgID="Microsoft" ShapeID="_x0000_i1026" DrawAspect="Content" ObjectID="_1728982514" r:id="rId129"/>
              </w:object>
            </w:r>
            <w:r w:rsidRPr="00234768">
              <w:rPr>
                <w:rFonts w:ascii="Times New Roman" w:eastAsia="Times New Roman" w:hAnsi="Times New Roman" w:cs="Times New Roman"/>
                <w:bCs/>
                <w:sz w:val="28"/>
                <w:szCs w:val="28"/>
              </w:rPr>
              <w:t>       </w:t>
            </w:r>
          </w:p>
        </w:tc>
        <w:tc>
          <w:tcPr>
            <w:tcW w:w="2655" w:type="dxa"/>
            <w:shd w:val="clear" w:color="auto" w:fill="auto"/>
          </w:tcPr>
          <w:p w14:paraId="3524E022" w14:textId="77777777" w:rsidR="00234768" w:rsidRPr="00234768" w:rsidRDefault="00234768" w:rsidP="00234768">
            <w:pPr>
              <w:spacing w:after="0" w:line="360" w:lineRule="auto"/>
              <w:jc w:val="both"/>
              <w:rPr>
                <w:rFonts w:ascii="Times New Roman" w:eastAsia="Times New Roman" w:hAnsi="Times New Roman" w:cs="Times New Roman"/>
                <w:bCs/>
                <w:sz w:val="28"/>
                <w:szCs w:val="28"/>
              </w:rPr>
            </w:pPr>
            <w:r w:rsidRPr="00234768">
              <w:rPr>
                <w:rFonts w:ascii="Times New Roman" w:eastAsia="Times New Roman" w:hAnsi="Times New Roman" w:cs="Times New Roman"/>
                <w:bCs/>
                <w:sz w:val="28"/>
                <w:szCs w:val="28"/>
              </w:rPr>
              <w:t xml:space="preserve">3)     </w:t>
            </w:r>
            <w:r w:rsidRPr="00234768">
              <w:rPr>
                <w:rFonts w:ascii="Times New Roman" w:eastAsia="Times New Roman" w:hAnsi="Times New Roman" w:cs="Times New Roman"/>
                <w:bCs/>
                <w:position w:val="-24"/>
                <w:sz w:val="28"/>
                <w:szCs w:val="28"/>
              </w:rPr>
              <w:object w:dxaOrig="320" w:dyaOrig="620" w14:anchorId="29231BB4">
                <v:shape id="_x0000_i1027" type="#_x0000_t75" style="width:18.75pt;height:35.25pt" o:ole="" filled="t">
                  <v:fill color2="black"/>
                  <v:imagedata r:id="rId130" o:title=""/>
                </v:shape>
                <o:OLEObject Type="Embed" ProgID="Microsoft" ShapeID="_x0000_i1027" DrawAspect="Content" ObjectID="_1728982515" r:id="rId131"/>
              </w:object>
            </w:r>
            <w:r w:rsidRPr="00234768">
              <w:rPr>
                <w:rFonts w:ascii="Times New Roman" w:eastAsia="Times New Roman" w:hAnsi="Times New Roman" w:cs="Times New Roman"/>
                <w:bCs/>
                <w:sz w:val="28"/>
                <w:szCs w:val="28"/>
              </w:rPr>
              <w:t>          </w:t>
            </w:r>
          </w:p>
        </w:tc>
        <w:tc>
          <w:tcPr>
            <w:tcW w:w="2656" w:type="dxa"/>
            <w:shd w:val="clear" w:color="auto" w:fill="auto"/>
            <w:vAlign w:val="center"/>
          </w:tcPr>
          <w:p w14:paraId="62B73B7C" w14:textId="77777777" w:rsidR="00234768" w:rsidRPr="00234768" w:rsidRDefault="00234768" w:rsidP="00234768">
            <w:pPr>
              <w:spacing w:after="0" w:line="360" w:lineRule="auto"/>
              <w:jc w:val="both"/>
              <w:rPr>
                <w:rFonts w:ascii="Times New Roman" w:eastAsia="Times New Roman" w:hAnsi="Times New Roman" w:cs="Times New Roman"/>
                <w:bCs/>
                <w:sz w:val="28"/>
                <w:szCs w:val="28"/>
              </w:rPr>
            </w:pPr>
            <w:r w:rsidRPr="00234768">
              <w:rPr>
                <w:rFonts w:ascii="Times New Roman" w:eastAsia="Times New Roman" w:hAnsi="Times New Roman" w:cs="Times New Roman"/>
                <w:bCs/>
                <w:sz w:val="28"/>
                <w:szCs w:val="28"/>
              </w:rPr>
              <w:t xml:space="preserve">4)    </w:t>
            </w:r>
            <w:r w:rsidRPr="00234768">
              <w:rPr>
                <w:rFonts w:ascii="Times New Roman" w:eastAsia="Times New Roman" w:hAnsi="Times New Roman" w:cs="Times New Roman"/>
                <w:bCs/>
                <w:position w:val="-24"/>
                <w:sz w:val="28"/>
                <w:szCs w:val="28"/>
              </w:rPr>
              <w:object w:dxaOrig="320" w:dyaOrig="620" w14:anchorId="42EA9B30">
                <v:shape id="_x0000_i1028" type="#_x0000_t75" style="width:18.75pt;height:35.25pt" o:ole="" filled="t">
                  <v:fill color2="black"/>
                  <v:imagedata r:id="rId132" o:title=""/>
                </v:shape>
                <o:OLEObject Type="Embed" ProgID="Microsoft" ShapeID="_x0000_i1028" DrawAspect="Content" ObjectID="_1728982516" r:id="rId133"/>
              </w:object>
            </w:r>
          </w:p>
        </w:tc>
      </w:tr>
    </w:tbl>
    <w:p w14:paraId="71A9ED79" w14:textId="77777777" w:rsidR="00234768" w:rsidRPr="00234768" w:rsidRDefault="00234768" w:rsidP="00234768">
      <w:pPr>
        <w:shd w:val="clear" w:color="auto" w:fill="FFFFFF"/>
        <w:spacing w:after="0" w:line="360" w:lineRule="auto"/>
        <w:ind w:left="15"/>
        <w:rPr>
          <w:rFonts w:ascii="Times New Roman" w:eastAsia="Times New Roman" w:hAnsi="Times New Roman" w:cs="Times New Roman"/>
          <w:bCs/>
          <w:sz w:val="28"/>
          <w:szCs w:val="28"/>
        </w:rPr>
      </w:pPr>
      <w:r w:rsidRPr="00234768">
        <w:rPr>
          <w:rFonts w:ascii="Times New Roman" w:eastAsia="Times New Roman" w:hAnsi="Times New Roman" w:cs="Times New Roman"/>
          <w:bCs/>
          <w:sz w:val="28"/>
          <w:szCs w:val="28"/>
        </w:rPr>
        <w:t xml:space="preserve">А2.   </w:t>
      </w:r>
      <w:r w:rsidRPr="00234768">
        <w:rPr>
          <w:rFonts w:ascii="Times New Roman" w:eastAsia="Times New Roman" w:hAnsi="Times New Roman" w:cs="Times New Roman"/>
          <w:b/>
          <w:sz w:val="28"/>
          <w:szCs w:val="28"/>
        </w:rPr>
        <w:t>Выразить в градусах угол</w:t>
      </w:r>
      <w:r w:rsidRPr="00234768">
        <w:rPr>
          <w:rFonts w:ascii="Times New Roman" w:eastAsia="Times New Roman" w:hAnsi="Times New Roman" w:cs="Times New Roman"/>
          <w:bCs/>
          <w:sz w:val="28"/>
          <w:szCs w:val="28"/>
        </w:rPr>
        <w:t> </w:t>
      </w:r>
      <w:r w:rsidRPr="00234768">
        <w:rPr>
          <w:rFonts w:ascii="Times New Roman" w:eastAsia="Times New Roman" w:hAnsi="Times New Roman" w:cs="Times New Roman"/>
          <w:b/>
          <w:sz w:val="28"/>
          <w:szCs w:val="28"/>
        </w:rPr>
        <w:t xml:space="preserve">α = </w:t>
      </w:r>
      <w:r w:rsidRPr="00234768">
        <w:rPr>
          <w:rFonts w:ascii="Times New Roman" w:eastAsia="Times New Roman" w:hAnsi="Times New Roman" w:cs="Times New Roman"/>
          <w:bCs/>
          <w:position w:val="-24"/>
          <w:sz w:val="28"/>
          <w:szCs w:val="28"/>
        </w:rPr>
        <w:object w:dxaOrig="440" w:dyaOrig="620" w14:anchorId="3D504F43">
          <v:shape id="_x0000_i1029" type="#_x0000_t75" style="width:25.5pt;height:35.25pt" o:ole="" filled="t">
            <v:fill color2="black"/>
            <v:imagedata r:id="rId134" o:title=""/>
          </v:shape>
          <o:OLEObject Type="Embed" ProgID="Microsoft" ShapeID="_x0000_i1029" DrawAspect="Content" ObjectID="_1728982517" r:id="rId135"/>
        </w:object>
      </w:r>
    </w:p>
    <w:tbl>
      <w:tblPr>
        <w:tblW w:w="10621" w:type="dxa"/>
        <w:tblInd w:w="108" w:type="dxa"/>
        <w:tblLayout w:type="fixed"/>
        <w:tblLook w:val="0000" w:firstRow="0" w:lastRow="0" w:firstColumn="0" w:lastColumn="0" w:noHBand="0" w:noVBand="0"/>
      </w:tblPr>
      <w:tblGrid>
        <w:gridCol w:w="2655"/>
        <w:gridCol w:w="2655"/>
        <w:gridCol w:w="2655"/>
        <w:gridCol w:w="2656"/>
      </w:tblGrid>
      <w:tr w:rsidR="00234768" w:rsidRPr="00234768" w14:paraId="2295AF01" w14:textId="77777777" w:rsidTr="00BE3AD8">
        <w:trPr>
          <w:trHeight w:val="329"/>
        </w:trPr>
        <w:tc>
          <w:tcPr>
            <w:tcW w:w="2655" w:type="dxa"/>
            <w:shd w:val="clear" w:color="auto" w:fill="auto"/>
            <w:vAlign w:val="center"/>
          </w:tcPr>
          <w:p w14:paraId="1F08311F" w14:textId="77777777" w:rsidR="00234768" w:rsidRPr="00234768" w:rsidRDefault="00234768" w:rsidP="00234768">
            <w:pPr>
              <w:shd w:val="clear" w:color="auto" w:fill="FFFFFF"/>
              <w:spacing w:after="0" w:line="360" w:lineRule="auto"/>
              <w:rPr>
                <w:rFonts w:ascii="Times New Roman" w:eastAsia="Calibri" w:hAnsi="Times New Roman" w:cs="Times New Roman"/>
                <w:bCs/>
                <w:sz w:val="28"/>
                <w:szCs w:val="28"/>
                <w:lang w:eastAsia="ru-RU"/>
              </w:rPr>
            </w:pPr>
            <w:r w:rsidRPr="00234768">
              <w:rPr>
                <w:rFonts w:ascii="Times New Roman" w:eastAsia="Calibri" w:hAnsi="Times New Roman" w:cs="Times New Roman"/>
                <w:bCs/>
                <w:sz w:val="28"/>
                <w:szCs w:val="28"/>
                <w:lang w:eastAsia="ru-RU"/>
              </w:rPr>
              <w:t xml:space="preserve">1) 16º         </w:t>
            </w:r>
          </w:p>
        </w:tc>
        <w:tc>
          <w:tcPr>
            <w:tcW w:w="2655" w:type="dxa"/>
            <w:shd w:val="clear" w:color="auto" w:fill="auto"/>
            <w:vAlign w:val="center"/>
          </w:tcPr>
          <w:p w14:paraId="185136F9" w14:textId="77777777" w:rsidR="00234768" w:rsidRPr="00234768" w:rsidRDefault="00234768" w:rsidP="00234768">
            <w:pPr>
              <w:spacing w:after="0" w:line="360" w:lineRule="auto"/>
              <w:jc w:val="both"/>
              <w:rPr>
                <w:rFonts w:ascii="Times New Roman" w:eastAsia="Times New Roman" w:hAnsi="Times New Roman" w:cs="Times New Roman"/>
                <w:bCs/>
                <w:sz w:val="28"/>
                <w:szCs w:val="28"/>
              </w:rPr>
            </w:pPr>
            <w:r w:rsidRPr="00234768">
              <w:rPr>
                <w:rFonts w:ascii="Times New Roman" w:eastAsia="Times New Roman" w:hAnsi="Times New Roman" w:cs="Times New Roman"/>
                <w:bCs/>
                <w:sz w:val="28"/>
                <w:szCs w:val="28"/>
              </w:rPr>
              <w:t xml:space="preserve">2) 15º       </w:t>
            </w:r>
          </w:p>
        </w:tc>
        <w:tc>
          <w:tcPr>
            <w:tcW w:w="2655" w:type="dxa"/>
            <w:shd w:val="clear" w:color="auto" w:fill="auto"/>
            <w:vAlign w:val="center"/>
          </w:tcPr>
          <w:p w14:paraId="7EB6B795" w14:textId="77777777" w:rsidR="00234768" w:rsidRPr="00234768" w:rsidRDefault="00234768" w:rsidP="00234768">
            <w:pPr>
              <w:spacing w:after="0" w:line="360" w:lineRule="auto"/>
              <w:jc w:val="both"/>
              <w:rPr>
                <w:rFonts w:ascii="Times New Roman" w:eastAsia="Times New Roman" w:hAnsi="Times New Roman" w:cs="Times New Roman"/>
                <w:bCs/>
                <w:sz w:val="28"/>
                <w:szCs w:val="28"/>
              </w:rPr>
            </w:pPr>
            <w:r w:rsidRPr="00234768">
              <w:rPr>
                <w:rFonts w:ascii="Times New Roman" w:eastAsia="Times New Roman" w:hAnsi="Times New Roman" w:cs="Times New Roman"/>
                <w:bCs/>
                <w:sz w:val="28"/>
                <w:szCs w:val="28"/>
              </w:rPr>
              <w:t xml:space="preserve">3) 20º             </w:t>
            </w:r>
          </w:p>
        </w:tc>
        <w:tc>
          <w:tcPr>
            <w:tcW w:w="2656" w:type="dxa"/>
            <w:shd w:val="clear" w:color="auto" w:fill="auto"/>
            <w:vAlign w:val="center"/>
          </w:tcPr>
          <w:p w14:paraId="42ADDA1F" w14:textId="77777777" w:rsidR="00234768" w:rsidRPr="00234768" w:rsidRDefault="00234768" w:rsidP="00234768">
            <w:pPr>
              <w:spacing w:after="0" w:line="360" w:lineRule="auto"/>
              <w:jc w:val="both"/>
              <w:rPr>
                <w:rFonts w:ascii="Times New Roman" w:eastAsia="Times New Roman" w:hAnsi="Times New Roman" w:cs="Times New Roman"/>
                <w:bCs/>
                <w:sz w:val="28"/>
                <w:szCs w:val="28"/>
              </w:rPr>
            </w:pPr>
            <w:r w:rsidRPr="00234768">
              <w:rPr>
                <w:rFonts w:ascii="Times New Roman" w:eastAsia="Times New Roman" w:hAnsi="Times New Roman" w:cs="Times New Roman"/>
                <w:bCs/>
                <w:sz w:val="28"/>
                <w:szCs w:val="28"/>
              </w:rPr>
              <w:t>4) 35º</w:t>
            </w:r>
          </w:p>
        </w:tc>
      </w:tr>
    </w:tbl>
    <w:p w14:paraId="636787BD" w14:textId="77777777" w:rsidR="00234768" w:rsidRPr="00234768" w:rsidRDefault="00234768" w:rsidP="00234768">
      <w:pPr>
        <w:shd w:val="clear" w:color="auto" w:fill="FFFFFF"/>
        <w:spacing w:after="0" w:line="360" w:lineRule="auto"/>
        <w:ind w:left="15"/>
        <w:rPr>
          <w:rFonts w:ascii="Times New Roman" w:eastAsia="Times New Roman" w:hAnsi="Times New Roman" w:cs="Times New Roman"/>
          <w:bCs/>
          <w:sz w:val="28"/>
          <w:szCs w:val="28"/>
        </w:rPr>
      </w:pPr>
      <w:r w:rsidRPr="00234768">
        <w:rPr>
          <w:rFonts w:ascii="Times New Roman" w:eastAsia="Times New Roman" w:hAnsi="Times New Roman" w:cs="Times New Roman"/>
          <w:bCs/>
          <w:sz w:val="28"/>
          <w:szCs w:val="28"/>
        </w:rPr>
        <w:t xml:space="preserve">А3. </w:t>
      </w:r>
      <w:r w:rsidRPr="00234768">
        <w:rPr>
          <w:rFonts w:ascii="Times New Roman" w:eastAsia="Times New Roman" w:hAnsi="Times New Roman" w:cs="Times New Roman"/>
          <w:b/>
          <w:sz w:val="28"/>
          <w:szCs w:val="28"/>
        </w:rPr>
        <w:t>Какой четверти числовой окружности принадлежит точка</w:t>
      </w:r>
      <w:r w:rsidRPr="00234768">
        <w:rPr>
          <w:rFonts w:ascii="Times New Roman" w:eastAsia="Times New Roman" w:hAnsi="Times New Roman" w:cs="Times New Roman"/>
          <w:bCs/>
          <w:sz w:val="28"/>
          <w:szCs w:val="28"/>
        </w:rPr>
        <w:t> </w:t>
      </w:r>
      <w:r w:rsidRPr="00234768">
        <w:rPr>
          <w:rFonts w:ascii="Times New Roman" w:eastAsia="Times New Roman" w:hAnsi="Times New Roman" w:cs="Times New Roman"/>
          <w:bCs/>
          <w:i/>
          <w:iCs/>
          <w:sz w:val="28"/>
          <w:szCs w:val="28"/>
        </w:rPr>
        <w:t>t</w:t>
      </w:r>
      <w:r w:rsidRPr="00234768">
        <w:rPr>
          <w:rFonts w:ascii="Times New Roman" w:eastAsia="Times New Roman" w:hAnsi="Times New Roman" w:cs="Times New Roman"/>
          <w:bCs/>
          <w:sz w:val="28"/>
          <w:szCs w:val="28"/>
        </w:rPr>
        <w:t> </w:t>
      </w:r>
      <w:r w:rsidRPr="00234768">
        <w:rPr>
          <w:rFonts w:ascii="Times New Roman" w:eastAsia="Times New Roman" w:hAnsi="Times New Roman" w:cs="Times New Roman"/>
          <w:b/>
          <w:sz w:val="28"/>
          <w:szCs w:val="28"/>
        </w:rPr>
        <w:t xml:space="preserve">= </w:t>
      </w:r>
      <w:r w:rsidRPr="00234768">
        <w:rPr>
          <w:rFonts w:ascii="Times New Roman" w:eastAsia="Times New Roman" w:hAnsi="Times New Roman" w:cs="Times New Roman"/>
          <w:bCs/>
          <w:position w:val="-24"/>
          <w:sz w:val="28"/>
          <w:szCs w:val="28"/>
        </w:rPr>
        <w:object w:dxaOrig="540" w:dyaOrig="620" w14:anchorId="4CFD9A7A">
          <v:shape id="_x0000_i1030" type="#_x0000_t75" style="width:24pt;height:27pt" o:ole="" filled="t">
            <v:fill color2="black"/>
            <v:imagedata r:id="rId136" o:title=""/>
          </v:shape>
          <o:OLEObject Type="Embed" ProgID="Microsoft" ShapeID="_x0000_i1030" DrawAspect="Content" ObjectID="_1728982518" r:id="rId137"/>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3"/>
        <w:gridCol w:w="2451"/>
        <w:gridCol w:w="2388"/>
      </w:tblGrid>
      <w:tr w:rsidR="00234768" w:rsidRPr="00234768" w14:paraId="70936F9B" w14:textId="77777777" w:rsidTr="00BE3AD8">
        <w:tc>
          <w:tcPr>
            <w:tcW w:w="2633" w:type="dxa"/>
            <w:shd w:val="clear" w:color="auto" w:fill="auto"/>
          </w:tcPr>
          <w:p w14:paraId="15CF375A" w14:textId="77777777" w:rsidR="00234768" w:rsidRPr="00234768" w:rsidRDefault="00234768" w:rsidP="00234768">
            <w:pPr>
              <w:shd w:val="clear" w:color="auto" w:fill="FFFFFF"/>
              <w:suppressAutoHyphens/>
              <w:spacing w:after="0" w:line="360" w:lineRule="auto"/>
              <w:rPr>
                <w:rFonts w:ascii="Times New Roman" w:eastAsia="Calibri" w:hAnsi="Times New Roman" w:cs="Times New Roman"/>
                <w:bCs/>
                <w:sz w:val="28"/>
                <w:szCs w:val="28"/>
                <w:lang w:eastAsia="ru-RU"/>
              </w:rPr>
            </w:pPr>
            <w:r w:rsidRPr="00234768">
              <w:rPr>
                <w:rFonts w:ascii="Times New Roman" w:eastAsia="Calibri" w:hAnsi="Times New Roman" w:cs="Times New Roman"/>
                <w:bCs/>
                <w:sz w:val="28"/>
                <w:szCs w:val="28"/>
                <w:lang w:eastAsia="ru-RU"/>
              </w:rPr>
              <w:t>1)</w:t>
            </w:r>
            <w:r w:rsidRPr="00234768">
              <w:rPr>
                <w:rFonts w:ascii="Times New Roman" w:eastAsia="Calibri" w:hAnsi="Times New Roman" w:cs="Times New Roman"/>
                <w:bCs/>
                <w:sz w:val="28"/>
                <w:szCs w:val="28"/>
                <w:lang w:val="en-US" w:eastAsia="ru-RU"/>
              </w:rPr>
              <w:t xml:space="preserve"> </w:t>
            </w:r>
            <w:r w:rsidRPr="00234768">
              <w:rPr>
                <w:rFonts w:ascii="Times New Roman" w:eastAsia="Calibri" w:hAnsi="Times New Roman" w:cs="Times New Roman"/>
                <w:bCs/>
                <w:sz w:val="28"/>
                <w:szCs w:val="28"/>
                <w:lang w:eastAsia="ru-RU"/>
              </w:rPr>
              <w:t xml:space="preserve"> </w:t>
            </w:r>
            <w:r w:rsidRPr="00234768">
              <w:rPr>
                <w:rFonts w:ascii="Times New Roman" w:eastAsia="Calibri" w:hAnsi="Times New Roman" w:cs="Times New Roman"/>
                <w:bCs/>
                <w:sz w:val="28"/>
                <w:szCs w:val="28"/>
                <w:lang w:val="en-US" w:eastAsia="ru-RU"/>
              </w:rPr>
              <w:t>I</w:t>
            </w:r>
            <w:r w:rsidRPr="00234768">
              <w:rPr>
                <w:rFonts w:ascii="Times New Roman" w:eastAsia="Calibri" w:hAnsi="Times New Roman" w:cs="Times New Roman"/>
                <w:bCs/>
                <w:sz w:val="28"/>
                <w:szCs w:val="28"/>
                <w:lang w:eastAsia="ru-RU"/>
              </w:rPr>
              <w:t xml:space="preserve">      </w:t>
            </w:r>
          </w:p>
        </w:tc>
        <w:tc>
          <w:tcPr>
            <w:tcW w:w="2633" w:type="dxa"/>
            <w:shd w:val="clear" w:color="auto" w:fill="auto"/>
          </w:tcPr>
          <w:p w14:paraId="498B3B6E" w14:textId="77777777" w:rsidR="00234768" w:rsidRPr="00234768" w:rsidRDefault="00234768" w:rsidP="00234768">
            <w:pPr>
              <w:spacing w:after="0" w:line="360" w:lineRule="auto"/>
              <w:rPr>
                <w:rFonts w:ascii="Times New Roman" w:eastAsia="Times New Roman" w:hAnsi="Times New Roman" w:cs="Times New Roman"/>
                <w:bCs/>
                <w:sz w:val="28"/>
                <w:szCs w:val="28"/>
              </w:rPr>
            </w:pPr>
            <w:r w:rsidRPr="00234768">
              <w:rPr>
                <w:rFonts w:ascii="Times New Roman" w:eastAsia="Times New Roman" w:hAnsi="Times New Roman" w:cs="Times New Roman"/>
                <w:bCs/>
                <w:sz w:val="28"/>
                <w:szCs w:val="28"/>
              </w:rPr>
              <w:t xml:space="preserve">2) </w:t>
            </w:r>
            <w:r w:rsidRPr="00234768">
              <w:rPr>
                <w:rFonts w:ascii="Times New Roman" w:eastAsia="Times New Roman" w:hAnsi="Times New Roman" w:cs="Times New Roman"/>
                <w:bCs/>
                <w:sz w:val="28"/>
                <w:szCs w:val="28"/>
                <w:lang w:val="en-US"/>
              </w:rPr>
              <w:t xml:space="preserve"> II</w:t>
            </w:r>
            <w:r w:rsidRPr="00234768">
              <w:rPr>
                <w:rFonts w:ascii="Times New Roman" w:eastAsia="Times New Roman" w:hAnsi="Times New Roman" w:cs="Times New Roman"/>
                <w:bCs/>
                <w:sz w:val="28"/>
                <w:szCs w:val="28"/>
              </w:rPr>
              <w:t xml:space="preserve">  </w:t>
            </w:r>
          </w:p>
        </w:tc>
        <w:tc>
          <w:tcPr>
            <w:tcW w:w="2634" w:type="dxa"/>
            <w:shd w:val="clear" w:color="auto" w:fill="auto"/>
          </w:tcPr>
          <w:p w14:paraId="7D73CC97" w14:textId="77777777" w:rsidR="00234768" w:rsidRPr="00234768" w:rsidRDefault="00234768" w:rsidP="00234768">
            <w:pPr>
              <w:spacing w:after="0" w:line="360" w:lineRule="auto"/>
              <w:rPr>
                <w:rFonts w:ascii="Times New Roman" w:eastAsia="Times New Roman" w:hAnsi="Times New Roman" w:cs="Times New Roman"/>
                <w:bCs/>
                <w:sz w:val="28"/>
                <w:szCs w:val="28"/>
              </w:rPr>
            </w:pPr>
            <w:r w:rsidRPr="00234768">
              <w:rPr>
                <w:rFonts w:ascii="Times New Roman" w:eastAsia="Times New Roman" w:hAnsi="Times New Roman" w:cs="Times New Roman"/>
                <w:bCs/>
                <w:sz w:val="28"/>
                <w:szCs w:val="28"/>
              </w:rPr>
              <w:t xml:space="preserve">3) </w:t>
            </w:r>
            <w:r w:rsidRPr="00234768">
              <w:rPr>
                <w:rFonts w:ascii="Times New Roman" w:eastAsia="Times New Roman" w:hAnsi="Times New Roman" w:cs="Times New Roman"/>
                <w:bCs/>
                <w:sz w:val="28"/>
                <w:szCs w:val="28"/>
                <w:lang w:val="en-US"/>
              </w:rPr>
              <w:t xml:space="preserve"> III</w:t>
            </w:r>
            <w:r w:rsidRPr="00234768">
              <w:rPr>
                <w:rFonts w:ascii="Times New Roman" w:eastAsia="Times New Roman" w:hAnsi="Times New Roman" w:cs="Times New Roman"/>
                <w:bCs/>
                <w:sz w:val="28"/>
                <w:szCs w:val="28"/>
              </w:rPr>
              <w:t xml:space="preserve">         </w:t>
            </w:r>
          </w:p>
        </w:tc>
        <w:tc>
          <w:tcPr>
            <w:tcW w:w="2634" w:type="dxa"/>
            <w:shd w:val="clear" w:color="auto" w:fill="auto"/>
          </w:tcPr>
          <w:p w14:paraId="5E7CB0B1" w14:textId="77777777" w:rsidR="00234768" w:rsidRPr="00234768" w:rsidRDefault="00234768" w:rsidP="00234768">
            <w:pPr>
              <w:spacing w:after="0" w:line="360" w:lineRule="auto"/>
              <w:rPr>
                <w:rFonts w:ascii="Times New Roman" w:eastAsia="Times New Roman" w:hAnsi="Times New Roman" w:cs="Times New Roman"/>
                <w:bCs/>
                <w:sz w:val="28"/>
                <w:szCs w:val="28"/>
                <w:lang w:val="en-US"/>
              </w:rPr>
            </w:pPr>
            <w:r w:rsidRPr="00234768">
              <w:rPr>
                <w:rFonts w:ascii="Times New Roman" w:eastAsia="Times New Roman" w:hAnsi="Times New Roman" w:cs="Times New Roman"/>
                <w:bCs/>
                <w:sz w:val="28"/>
                <w:szCs w:val="28"/>
              </w:rPr>
              <w:t xml:space="preserve">4) </w:t>
            </w:r>
            <w:r w:rsidRPr="00234768">
              <w:rPr>
                <w:rFonts w:ascii="Times New Roman" w:eastAsia="Times New Roman" w:hAnsi="Times New Roman" w:cs="Times New Roman"/>
                <w:bCs/>
                <w:sz w:val="28"/>
                <w:szCs w:val="28"/>
                <w:lang w:val="en-US"/>
              </w:rPr>
              <w:t xml:space="preserve"> IV</w:t>
            </w:r>
          </w:p>
        </w:tc>
      </w:tr>
    </w:tbl>
    <w:p w14:paraId="632D906E" w14:textId="77777777" w:rsidR="00234768" w:rsidRPr="00234768" w:rsidRDefault="00234768" w:rsidP="00234768">
      <w:pPr>
        <w:shd w:val="clear" w:color="auto" w:fill="FFFFFF"/>
        <w:spacing w:after="0" w:line="360" w:lineRule="auto"/>
        <w:ind w:left="15"/>
        <w:rPr>
          <w:rFonts w:ascii="Times New Roman" w:eastAsia="Times New Roman" w:hAnsi="Times New Roman" w:cs="Times New Roman"/>
          <w:b/>
          <w:color w:val="333333"/>
          <w:sz w:val="28"/>
          <w:szCs w:val="28"/>
        </w:rPr>
      </w:pPr>
      <w:r w:rsidRPr="00234768">
        <w:rPr>
          <w:rFonts w:ascii="Times New Roman" w:eastAsia="Times New Roman" w:hAnsi="Times New Roman" w:cs="Times New Roman"/>
          <w:b/>
          <w:sz w:val="28"/>
          <w:szCs w:val="28"/>
        </w:rPr>
        <w:t xml:space="preserve">А4. </w:t>
      </w:r>
      <w:r w:rsidRPr="00234768">
        <w:rPr>
          <w:rFonts w:ascii="Times New Roman" w:eastAsia="Times New Roman" w:hAnsi="Times New Roman" w:cs="Times New Roman"/>
          <w:b/>
          <w:bCs/>
          <w:sz w:val="28"/>
          <w:szCs w:val="28"/>
        </w:rPr>
        <w:t>Упростить выражение: 3cos</w:t>
      </w:r>
      <w:r w:rsidRPr="00234768">
        <w:rPr>
          <w:rFonts w:ascii="Times New Roman" w:eastAsia="Times New Roman" w:hAnsi="Times New Roman" w:cs="Times New Roman"/>
          <w:b/>
          <w:bCs/>
          <w:sz w:val="28"/>
          <w:szCs w:val="28"/>
          <w:vertAlign w:val="superscript"/>
        </w:rPr>
        <w:t>2</w:t>
      </w:r>
      <w:r w:rsidRPr="00234768">
        <w:rPr>
          <w:rFonts w:ascii="Times New Roman" w:eastAsia="Times New Roman" w:hAnsi="Times New Roman" w:cs="Times New Roman"/>
          <w:b/>
          <w:bCs/>
          <w:sz w:val="28"/>
          <w:szCs w:val="28"/>
        </w:rPr>
        <w:t>α - 6 + 3sin</w:t>
      </w:r>
      <w:r w:rsidRPr="00234768">
        <w:rPr>
          <w:rFonts w:ascii="Times New Roman" w:eastAsia="Times New Roman" w:hAnsi="Times New Roman" w:cs="Times New Roman"/>
          <w:b/>
          <w:bCs/>
          <w:sz w:val="28"/>
          <w:szCs w:val="28"/>
          <w:vertAlign w:val="superscript"/>
        </w:rPr>
        <w:t>2</w:t>
      </w:r>
      <w:r w:rsidRPr="00234768">
        <w:rPr>
          <w:rFonts w:ascii="Times New Roman" w:eastAsia="Times New Roman" w:hAnsi="Times New Roman" w:cs="Times New Roman"/>
          <w:b/>
          <w:bCs/>
          <w:sz w:val="28"/>
          <w:szCs w:val="28"/>
        </w:rPr>
        <w:t>α</w:t>
      </w:r>
    </w:p>
    <w:tbl>
      <w:tblPr>
        <w:tblW w:w="10621" w:type="dxa"/>
        <w:tblInd w:w="108" w:type="dxa"/>
        <w:tblLayout w:type="fixed"/>
        <w:tblLook w:val="0000" w:firstRow="0" w:lastRow="0" w:firstColumn="0" w:lastColumn="0" w:noHBand="0" w:noVBand="0"/>
      </w:tblPr>
      <w:tblGrid>
        <w:gridCol w:w="2655"/>
        <w:gridCol w:w="2655"/>
        <w:gridCol w:w="2655"/>
        <w:gridCol w:w="2656"/>
      </w:tblGrid>
      <w:tr w:rsidR="00234768" w:rsidRPr="00234768" w14:paraId="29540B60" w14:textId="77777777" w:rsidTr="00BE3AD8">
        <w:trPr>
          <w:trHeight w:val="329"/>
        </w:trPr>
        <w:tc>
          <w:tcPr>
            <w:tcW w:w="2655" w:type="dxa"/>
            <w:shd w:val="clear" w:color="auto" w:fill="auto"/>
            <w:vAlign w:val="center"/>
          </w:tcPr>
          <w:p w14:paraId="660AC75E" w14:textId="77777777" w:rsidR="00234768" w:rsidRPr="00234768" w:rsidRDefault="00234768" w:rsidP="00234768">
            <w:pPr>
              <w:numPr>
                <w:ilvl w:val="0"/>
                <w:numId w:val="35"/>
              </w:numPr>
              <w:suppressAutoHyphens/>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lang w:val="en-US"/>
              </w:rPr>
              <w:t>1</w:t>
            </w:r>
          </w:p>
        </w:tc>
        <w:tc>
          <w:tcPr>
            <w:tcW w:w="2655" w:type="dxa"/>
            <w:shd w:val="clear" w:color="auto" w:fill="auto"/>
            <w:vAlign w:val="center"/>
          </w:tcPr>
          <w:p w14:paraId="468F4135" w14:textId="77777777" w:rsidR="00234768" w:rsidRPr="00234768" w:rsidRDefault="00234768" w:rsidP="00234768">
            <w:pPr>
              <w:numPr>
                <w:ilvl w:val="0"/>
                <w:numId w:val="35"/>
              </w:numPr>
              <w:suppressAutoHyphens/>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lang w:val="en-US"/>
              </w:rPr>
              <w:t>-5</w:t>
            </w:r>
          </w:p>
        </w:tc>
        <w:tc>
          <w:tcPr>
            <w:tcW w:w="2655" w:type="dxa"/>
            <w:shd w:val="clear" w:color="auto" w:fill="auto"/>
            <w:vAlign w:val="center"/>
          </w:tcPr>
          <w:p w14:paraId="00C562DA" w14:textId="77777777" w:rsidR="00234768" w:rsidRPr="00234768" w:rsidRDefault="00234768" w:rsidP="00234768">
            <w:pPr>
              <w:numPr>
                <w:ilvl w:val="0"/>
                <w:numId w:val="35"/>
              </w:numPr>
              <w:suppressAutoHyphens/>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lang w:val="en-US"/>
              </w:rPr>
              <w:t>3</w:t>
            </w:r>
          </w:p>
        </w:tc>
        <w:tc>
          <w:tcPr>
            <w:tcW w:w="2656" w:type="dxa"/>
            <w:shd w:val="clear" w:color="auto" w:fill="auto"/>
            <w:vAlign w:val="center"/>
          </w:tcPr>
          <w:p w14:paraId="2F6DFB72" w14:textId="77777777" w:rsidR="00234768" w:rsidRPr="00234768" w:rsidRDefault="00234768" w:rsidP="00234768">
            <w:pPr>
              <w:numPr>
                <w:ilvl w:val="0"/>
                <w:numId w:val="35"/>
              </w:numPr>
              <w:suppressAutoHyphens/>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lang w:val="en-US"/>
              </w:rPr>
              <w:t xml:space="preserve"> -3</w:t>
            </w:r>
          </w:p>
        </w:tc>
      </w:tr>
    </w:tbl>
    <w:p w14:paraId="18452161"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 xml:space="preserve">А5. Вычислите:    </w:t>
      </w:r>
      <w:r w:rsidRPr="00234768">
        <w:rPr>
          <w:rFonts w:ascii="Times New Roman" w:eastAsia="Times New Roman" w:hAnsi="Times New Roman" w:cs="Times New Roman"/>
          <w:b/>
          <w:position w:val="-22"/>
          <w:sz w:val="28"/>
          <w:szCs w:val="28"/>
        </w:rPr>
        <w:object w:dxaOrig="4060" w:dyaOrig="580" w14:anchorId="381C0BB1">
          <v:shape id="_x0000_i1031" type="#_x0000_t75" style="width:203.25pt;height:29.25pt" o:ole="">
            <v:imagedata r:id="rId138" o:title=""/>
          </v:shape>
          <o:OLEObject Type="Embed" ProgID="Equation.DSMT4" ShapeID="_x0000_i1031" DrawAspect="Content" ObjectID="_1728982519" r:id="rId139"/>
        </w:object>
      </w:r>
      <w:r w:rsidRPr="00234768">
        <w:rPr>
          <w:rFonts w:ascii="Times New Roman" w:eastAsia="Times New Roman" w:hAnsi="Times New Roman" w:cs="Times New Roman"/>
          <w:b/>
          <w:sz w:val="28"/>
          <w:szCs w:val="28"/>
        </w:rPr>
        <w:t>.</w:t>
      </w:r>
    </w:p>
    <w:tbl>
      <w:tblPr>
        <w:tblW w:w="5000" w:type="pct"/>
        <w:jc w:val="center"/>
        <w:tblLook w:val="0000" w:firstRow="0" w:lastRow="0" w:firstColumn="0" w:lastColumn="0" w:noHBand="0" w:noVBand="0"/>
      </w:tblPr>
      <w:tblGrid>
        <w:gridCol w:w="2417"/>
        <w:gridCol w:w="2465"/>
        <w:gridCol w:w="2361"/>
        <w:gridCol w:w="2394"/>
      </w:tblGrid>
      <w:tr w:rsidR="00234768" w:rsidRPr="00234768" w14:paraId="64660560" w14:textId="77777777" w:rsidTr="00BE3AD8">
        <w:trPr>
          <w:jc w:val="center"/>
        </w:trPr>
        <w:tc>
          <w:tcPr>
            <w:tcW w:w="1254" w:type="pct"/>
            <w:vAlign w:val="center"/>
          </w:tcPr>
          <w:p w14:paraId="2F1E4A9D"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 xml:space="preserve">1)    </w:t>
            </w:r>
            <w:r w:rsidRPr="00234768">
              <w:rPr>
                <w:rFonts w:ascii="Times New Roman" w:eastAsia="Times New Roman" w:hAnsi="Times New Roman" w:cs="Times New Roman"/>
                <w:b/>
                <w:position w:val="-24"/>
                <w:sz w:val="28"/>
                <w:szCs w:val="28"/>
              </w:rPr>
              <w:t xml:space="preserve"> </w:t>
            </w:r>
            <w:r w:rsidRPr="00234768">
              <w:rPr>
                <w:rFonts w:ascii="Times New Roman" w:eastAsia="Times New Roman" w:hAnsi="Times New Roman" w:cs="Times New Roman"/>
                <w:b/>
                <w:position w:val="-24"/>
                <w:sz w:val="28"/>
                <w:szCs w:val="28"/>
              </w:rPr>
              <w:object w:dxaOrig="780" w:dyaOrig="700" w14:anchorId="26F9692F">
                <v:shape id="_x0000_i1032" type="#_x0000_t75" style="width:39pt;height:35.25pt" o:ole="">
                  <v:imagedata r:id="rId140" o:title=""/>
                </v:shape>
                <o:OLEObject Type="Embed" ProgID="Equation.DSMT4" ShapeID="_x0000_i1032" DrawAspect="Content" ObjectID="_1728982520" r:id="rId141"/>
              </w:object>
            </w:r>
          </w:p>
          <w:p w14:paraId="382125FD" w14:textId="77777777" w:rsidR="00234768" w:rsidRPr="00234768" w:rsidRDefault="00234768" w:rsidP="00234768">
            <w:pPr>
              <w:spacing w:after="0" w:line="360" w:lineRule="auto"/>
              <w:rPr>
                <w:rFonts w:ascii="Times New Roman" w:eastAsia="Times New Roman" w:hAnsi="Times New Roman" w:cs="Times New Roman"/>
                <w:b/>
                <w:sz w:val="28"/>
                <w:szCs w:val="28"/>
              </w:rPr>
            </w:pPr>
          </w:p>
        </w:tc>
        <w:tc>
          <w:tcPr>
            <w:tcW w:w="1279" w:type="pct"/>
            <w:vAlign w:val="center"/>
          </w:tcPr>
          <w:p w14:paraId="6ABB3EE6"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2)</w:t>
            </w:r>
            <w:r w:rsidRPr="00234768">
              <w:rPr>
                <w:rFonts w:ascii="Times New Roman" w:eastAsia="Times New Roman" w:hAnsi="Times New Roman" w:cs="Times New Roman"/>
                <w:b/>
                <w:position w:val="-24"/>
                <w:sz w:val="28"/>
                <w:szCs w:val="28"/>
              </w:rPr>
              <w:t xml:space="preserve">     </w:t>
            </w:r>
            <w:r w:rsidRPr="00234768">
              <w:rPr>
                <w:rFonts w:ascii="Times New Roman" w:eastAsia="Times New Roman" w:hAnsi="Times New Roman" w:cs="Times New Roman"/>
                <w:b/>
                <w:position w:val="-24"/>
                <w:sz w:val="28"/>
                <w:szCs w:val="28"/>
              </w:rPr>
              <w:object w:dxaOrig="800" w:dyaOrig="700" w14:anchorId="4944E86C">
                <v:shape id="_x0000_i1033" type="#_x0000_t75" style="width:40.5pt;height:33pt" o:ole="">
                  <v:imagedata r:id="rId142" o:title=""/>
                </v:shape>
                <o:OLEObject Type="Embed" ProgID="Equation.DSMT4" ShapeID="_x0000_i1033" DrawAspect="Content" ObjectID="_1728982521" r:id="rId143"/>
              </w:object>
            </w:r>
          </w:p>
          <w:p w14:paraId="2C68F9F0" w14:textId="77777777" w:rsidR="00234768" w:rsidRPr="00234768" w:rsidRDefault="00234768" w:rsidP="00234768">
            <w:pPr>
              <w:spacing w:after="0" w:line="360" w:lineRule="auto"/>
              <w:rPr>
                <w:rFonts w:ascii="Times New Roman" w:eastAsia="Times New Roman" w:hAnsi="Times New Roman" w:cs="Times New Roman"/>
                <w:b/>
                <w:sz w:val="28"/>
                <w:szCs w:val="28"/>
              </w:rPr>
            </w:pPr>
          </w:p>
        </w:tc>
        <w:tc>
          <w:tcPr>
            <w:tcW w:w="1225" w:type="pct"/>
            <w:vAlign w:val="center"/>
          </w:tcPr>
          <w:p w14:paraId="524933BE"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3)</w:t>
            </w:r>
            <w:r w:rsidRPr="00234768">
              <w:rPr>
                <w:rFonts w:ascii="Times New Roman" w:eastAsia="Times New Roman" w:hAnsi="Times New Roman" w:cs="Times New Roman"/>
                <w:b/>
                <w:position w:val="-24"/>
                <w:sz w:val="28"/>
                <w:szCs w:val="28"/>
              </w:rPr>
              <w:t xml:space="preserve">     </w:t>
            </w:r>
            <w:r w:rsidRPr="00234768">
              <w:rPr>
                <w:rFonts w:ascii="Times New Roman" w:eastAsia="Times New Roman" w:hAnsi="Times New Roman" w:cs="Times New Roman"/>
                <w:b/>
                <w:position w:val="-24"/>
                <w:sz w:val="28"/>
                <w:szCs w:val="28"/>
              </w:rPr>
              <w:object w:dxaOrig="999" w:dyaOrig="720" w14:anchorId="7395417C">
                <v:shape id="_x0000_i1034" type="#_x0000_t75" style="width:50.25pt;height:36.75pt" o:ole="">
                  <v:imagedata r:id="rId144" o:title=""/>
                </v:shape>
                <o:OLEObject Type="Embed" ProgID="Equation.DSMT4" ShapeID="_x0000_i1034" DrawAspect="Content" ObjectID="_1728982522" r:id="rId145"/>
              </w:object>
            </w:r>
          </w:p>
          <w:p w14:paraId="5D52EBC5" w14:textId="77777777" w:rsidR="00234768" w:rsidRPr="00234768" w:rsidRDefault="00234768" w:rsidP="00234768">
            <w:pPr>
              <w:spacing w:after="0" w:line="360" w:lineRule="auto"/>
              <w:rPr>
                <w:rFonts w:ascii="Times New Roman" w:eastAsia="Times New Roman" w:hAnsi="Times New Roman" w:cs="Times New Roman"/>
                <w:b/>
                <w:sz w:val="28"/>
                <w:szCs w:val="28"/>
              </w:rPr>
            </w:pPr>
          </w:p>
        </w:tc>
        <w:tc>
          <w:tcPr>
            <w:tcW w:w="1242" w:type="pct"/>
            <w:vAlign w:val="center"/>
          </w:tcPr>
          <w:p w14:paraId="512BC60C"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4)</w:t>
            </w:r>
            <w:r w:rsidRPr="00234768">
              <w:rPr>
                <w:rFonts w:ascii="Times New Roman" w:eastAsia="Times New Roman" w:hAnsi="Times New Roman" w:cs="Times New Roman"/>
                <w:b/>
                <w:position w:val="-24"/>
                <w:sz w:val="28"/>
                <w:szCs w:val="28"/>
              </w:rPr>
              <w:t xml:space="preserve">       </w:t>
            </w:r>
            <w:r w:rsidRPr="00234768">
              <w:rPr>
                <w:rFonts w:ascii="Times New Roman" w:eastAsia="Times New Roman" w:hAnsi="Times New Roman" w:cs="Times New Roman"/>
                <w:b/>
                <w:position w:val="-24"/>
                <w:sz w:val="28"/>
                <w:szCs w:val="28"/>
              </w:rPr>
              <w:object w:dxaOrig="999" w:dyaOrig="720" w14:anchorId="3FFE3279">
                <v:shape id="_x0000_i1035" type="#_x0000_t75" style="width:50.25pt;height:36.75pt" o:ole="">
                  <v:imagedata r:id="rId146" o:title=""/>
                </v:shape>
                <o:OLEObject Type="Embed" ProgID="Equation.DSMT4" ShapeID="_x0000_i1035" DrawAspect="Content" ObjectID="_1728982523" r:id="rId147"/>
              </w:object>
            </w:r>
          </w:p>
          <w:p w14:paraId="1759A044" w14:textId="77777777" w:rsidR="00234768" w:rsidRPr="00234768" w:rsidRDefault="00234768" w:rsidP="00234768">
            <w:pPr>
              <w:spacing w:after="0" w:line="360" w:lineRule="auto"/>
              <w:rPr>
                <w:rFonts w:ascii="Times New Roman" w:eastAsia="Times New Roman" w:hAnsi="Times New Roman" w:cs="Times New Roman"/>
                <w:b/>
                <w:sz w:val="28"/>
                <w:szCs w:val="28"/>
                <w:lang w:val="en-US"/>
              </w:rPr>
            </w:pPr>
          </w:p>
        </w:tc>
      </w:tr>
    </w:tbl>
    <w:p w14:paraId="38E92850" w14:textId="47EC7519"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 xml:space="preserve">А6. Решите уравнение </w:t>
      </w:r>
      <w:r w:rsidRPr="00234768">
        <w:rPr>
          <w:rFonts w:ascii="Times New Roman" w:eastAsia="Times New Roman" w:hAnsi="Times New Roman" w:cs="Times New Roman"/>
          <w:b/>
          <w:noProof/>
          <w:sz w:val="28"/>
          <w:szCs w:val="28"/>
        </w:rPr>
        <w:drawing>
          <wp:inline distT="0" distB="0" distL="0" distR="0" wp14:anchorId="15E332B0" wp14:editId="5E2B8DD1">
            <wp:extent cx="1809750" cy="285750"/>
            <wp:effectExtent l="0" t="0" r="0" b="0"/>
            <wp:docPr id="15" name="Рисунок 15"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80" descr="102"/>
                    <pic:cNvPicPr>
                      <a:picLocks noChangeAspect="1" noChangeArrowheads="1"/>
                    </pic:cNvPicPr>
                  </pic:nvPicPr>
                  <pic:blipFill>
                    <a:blip r:embed="rId148">
                      <a:extLst>
                        <a:ext uri="{28A0092B-C50C-407E-A947-70E740481C1C}">
                          <a14:useLocalDpi xmlns:a14="http://schemas.microsoft.com/office/drawing/2010/main" val="0"/>
                        </a:ext>
                      </a:extLst>
                    </a:blip>
                    <a:srcRect b="83380"/>
                    <a:stretch>
                      <a:fillRect/>
                    </a:stretch>
                  </pic:blipFill>
                  <pic:spPr bwMode="auto">
                    <a:xfrm>
                      <a:off x="0" y="0"/>
                      <a:ext cx="1809750" cy="285750"/>
                    </a:xfrm>
                    <a:prstGeom prst="rect">
                      <a:avLst/>
                    </a:prstGeom>
                    <a:noFill/>
                    <a:ln>
                      <a:noFill/>
                    </a:ln>
                  </pic:spPr>
                </pic:pic>
              </a:graphicData>
            </a:graphic>
          </wp:inline>
        </w:drawing>
      </w:r>
    </w:p>
    <w:tbl>
      <w:tblPr>
        <w:tblW w:w="0" w:type="auto"/>
        <w:tblInd w:w="108" w:type="dxa"/>
        <w:tblLayout w:type="fixed"/>
        <w:tblLook w:val="0000" w:firstRow="0" w:lastRow="0" w:firstColumn="0" w:lastColumn="0" w:noHBand="0" w:noVBand="0"/>
      </w:tblPr>
      <w:tblGrid>
        <w:gridCol w:w="2655"/>
        <w:gridCol w:w="2655"/>
        <w:gridCol w:w="2655"/>
        <w:gridCol w:w="2656"/>
      </w:tblGrid>
      <w:tr w:rsidR="00234768" w:rsidRPr="00234768" w14:paraId="6260D35B" w14:textId="77777777" w:rsidTr="00BE3AD8">
        <w:trPr>
          <w:trHeight w:val="329"/>
        </w:trPr>
        <w:tc>
          <w:tcPr>
            <w:tcW w:w="2655" w:type="dxa"/>
            <w:shd w:val="clear" w:color="auto" w:fill="auto"/>
            <w:vAlign w:val="center"/>
          </w:tcPr>
          <w:p w14:paraId="63BC693D" w14:textId="1AD1AF2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noProof/>
                <w:sz w:val="28"/>
                <w:szCs w:val="28"/>
              </w:rPr>
              <w:drawing>
                <wp:inline distT="0" distB="0" distL="0" distR="0" wp14:anchorId="481C3E89" wp14:editId="19B04848">
                  <wp:extent cx="1533525" cy="523875"/>
                  <wp:effectExtent l="0" t="0" r="9525" b="9525"/>
                  <wp:docPr id="14" name="Рисунок 14"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80" descr="102"/>
                          <pic:cNvPicPr>
                            <a:picLocks noChangeAspect="1" noChangeArrowheads="1"/>
                          </pic:cNvPicPr>
                        </pic:nvPicPr>
                        <pic:blipFill>
                          <a:blip r:embed="rId148">
                            <a:extLst>
                              <a:ext uri="{28A0092B-C50C-407E-A947-70E740481C1C}">
                                <a14:useLocalDpi xmlns:a14="http://schemas.microsoft.com/office/drawing/2010/main" val="0"/>
                              </a:ext>
                            </a:extLst>
                          </a:blip>
                          <a:srcRect t="16246" r="13504" b="59172"/>
                          <a:stretch>
                            <a:fillRect/>
                          </a:stretch>
                        </pic:blipFill>
                        <pic:spPr bwMode="auto">
                          <a:xfrm>
                            <a:off x="0" y="0"/>
                            <a:ext cx="1533525" cy="523875"/>
                          </a:xfrm>
                          <a:prstGeom prst="rect">
                            <a:avLst/>
                          </a:prstGeom>
                          <a:noFill/>
                          <a:ln>
                            <a:noFill/>
                          </a:ln>
                        </pic:spPr>
                      </pic:pic>
                    </a:graphicData>
                  </a:graphic>
                </wp:inline>
              </w:drawing>
            </w:r>
          </w:p>
        </w:tc>
        <w:tc>
          <w:tcPr>
            <w:tcW w:w="2655" w:type="dxa"/>
            <w:shd w:val="clear" w:color="auto" w:fill="auto"/>
            <w:vAlign w:val="center"/>
          </w:tcPr>
          <w:p w14:paraId="4E1E43BE" w14:textId="11EC9ECE"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noProof/>
                <w:sz w:val="28"/>
                <w:szCs w:val="28"/>
              </w:rPr>
              <w:drawing>
                <wp:inline distT="0" distB="0" distL="0" distR="0" wp14:anchorId="7E97FB3C" wp14:editId="3F7BF82D">
                  <wp:extent cx="1562100" cy="381000"/>
                  <wp:effectExtent l="0" t="0" r="0" b="0"/>
                  <wp:docPr id="9" name="Рисунок 9"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80" descr="102"/>
                          <pic:cNvPicPr>
                            <a:picLocks noChangeAspect="1" noChangeArrowheads="1"/>
                          </pic:cNvPicPr>
                        </pic:nvPicPr>
                        <pic:blipFill>
                          <a:blip r:embed="rId148">
                            <a:extLst>
                              <a:ext uri="{28A0092B-C50C-407E-A947-70E740481C1C}">
                                <a14:useLocalDpi xmlns:a14="http://schemas.microsoft.com/office/drawing/2010/main" val="0"/>
                              </a:ext>
                            </a:extLst>
                          </a:blip>
                          <a:srcRect t="40802" r="13504" b="43057"/>
                          <a:stretch>
                            <a:fillRect/>
                          </a:stretch>
                        </pic:blipFill>
                        <pic:spPr bwMode="auto">
                          <a:xfrm>
                            <a:off x="0" y="0"/>
                            <a:ext cx="1562100" cy="381000"/>
                          </a:xfrm>
                          <a:prstGeom prst="rect">
                            <a:avLst/>
                          </a:prstGeom>
                          <a:noFill/>
                          <a:ln>
                            <a:noFill/>
                          </a:ln>
                        </pic:spPr>
                      </pic:pic>
                    </a:graphicData>
                  </a:graphic>
                </wp:inline>
              </w:drawing>
            </w:r>
          </w:p>
        </w:tc>
        <w:tc>
          <w:tcPr>
            <w:tcW w:w="2655" w:type="dxa"/>
            <w:shd w:val="clear" w:color="auto" w:fill="auto"/>
            <w:vAlign w:val="center"/>
          </w:tcPr>
          <w:p w14:paraId="7A19B027" w14:textId="0E0D3C6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noProof/>
                <w:sz w:val="28"/>
                <w:szCs w:val="28"/>
              </w:rPr>
              <w:drawing>
                <wp:inline distT="0" distB="0" distL="0" distR="0" wp14:anchorId="278E3B76" wp14:editId="044CB6CB">
                  <wp:extent cx="1590675" cy="381000"/>
                  <wp:effectExtent l="0" t="0" r="9525" b="0"/>
                  <wp:docPr id="8" name="Рисунок 8"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80" descr="102"/>
                          <pic:cNvPicPr>
                            <a:picLocks noChangeAspect="1" noChangeArrowheads="1"/>
                          </pic:cNvPicPr>
                        </pic:nvPicPr>
                        <pic:blipFill>
                          <a:blip r:embed="rId148">
                            <a:extLst>
                              <a:ext uri="{28A0092B-C50C-407E-A947-70E740481C1C}">
                                <a14:useLocalDpi xmlns:a14="http://schemas.microsoft.com/office/drawing/2010/main" val="0"/>
                              </a:ext>
                            </a:extLst>
                          </a:blip>
                          <a:srcRect t="57227" r="13504" b="25793"/>
                          <a:stretch>
                            <a:fillRect/>
                          </a:stretch>
                        </pic:blipFill>
                        <pic:spPr bwMode="auto">
                          <a:xfrm>
                            <a:off x="0" y="0"/>
                            <a:ext cx="1590675" cy="381000"/>
                          </a:xfrm>
                          <a:prstGeom prst="rect">
                            <a:avLst/>
                          </a:prstGeom>
                          <a:noFill/>
                          <a:ln>
                            <a:noFill/>
                          </a:ln>
                        </pic:spPr>
                      </pic:pic>
                    </a:graphicData>
                  </a:graphic>
                </wp:inline>
              </w:drawing>
            </w:r>
          </w:p>
        </w:tc>
        <w:tc>
          <w:tcPr>
            <w:tcW w:w="2656" w:type="dxa"/>
            <w:shd w:val="clear" w:color="auto" w:fill="auto"/>
            <w:vAlign w:val="center"/>
          </w:tcPr>
          <w:p w14:paraId="4687CA18" w14:textId="4C2A331C"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noProof/>
                <w:sz w:val="28"/>
                <w:szCs w:val="28"/>
              </w:rPr>
              <w:drawing>
                <wp:inline distT="0" distB="0" distL="0" distR="0" wp14:anchorId="168BF1B7" wp14:editId="63EE6875">
                  <wp:extent cx="1619250" cy="571500"/>
                  <wp:effectExtent l="0" t="0" r="0" b="0"/>
                  <wp:docPr id="7" name="Рисунок 7"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80" descr="102"/>
                          <pic:cNvPicPr>
                            <a:picLocks noChangeAspect="1" noChangeArrowheads="1"/>
                          </pic:cNvPicPr>
                        </pic:nvPicPr>
                        <pic:blipFill>
                          <a:blip r:embed="rId148">
                            <a:extLst>
                              <a:ext uri="{28A0092B-C50C-407E-A947-70E740481C1C}">
                                <a14:useLocalDpi xmlns:a14="http://schemas.microsoft.com/office/drawing/2010/main" val="0"/>
                              </a:ext>
                            </a:extLst>
                          </a:blip>
                          <a:srcRect t="73785" r="13504" b="1245"/>
                          <a:stretch>
                            <a:fillRect/>
                          </a:stretch>
                        </pic:blipFill>
                        <pic:spPr bwMode="auto">
                          <a:xfrm>
                            <a:off x="0" y="0"/>
                            <a:ext cx="1619250" cy="571500"/>
                          </a:xfrm>
                          <a:prstGeom prst="rect">
                            <a:avLst/>
                          </a:prstGeom>
                          <a:noFill/>
                          <a:ln>
                            <a:noFill/>
                          </a:ln>
                        </pic:spPr>
                      </pic:pic>
                    </a:graphicData>
                  </a:graphic>
                </wp:inline>
              </w:drawing>
            </w:r>
          </w:p>
        </w:tc>
      </w:tr>
    </w:tbl>
    <w:p w14:paraId="379945B1"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 xml:space="preserve">А7. Укажите множество значений функции    </w:t>
      </w:r>
      <w:r w:rsidRPr="00234768">
        <w:rPr>
          <w:rFonts w:ascii="Times New Roman" w:eastAsia="Times New Roman" w:hAnsi="Times New Roman" w:cs="Times New Roman"/>
          <w:b/>
          <w:position w:val="-12"/>
          <w:sz w:val="28"/>
          <w:szCs w:val="28"/>
        </w:rPr>
        <w:object w:dxaOrig="2020" w:dyaOrig="380" w14:anchorId="11C4B6C6">
          <v:shape id="_x0000_i1036" type="#_x0000_t75" style="width:101.25pt;height:18.75pt" o:ole="">
            <v:imagedata r:id="rId149" o:title=""/>
          </v:shape>
          <o:OLEObject Type="Embed" ProgID="Equation.DSMT4" ShapeID="_x0000_i1036" DrawAspect="Content" ObjectID="_1728982524" r:id="rId150"/>
        </w:object>
      </w:r>
      <w:r w:rsidRPr="00234768">
        <w:rPr>
          <w:rFonts w:ascii="Times New Roman" w:eastAsia="Times New Roman" w:hAnsi="Times New Roman" w:cs="Times New Roman"/>
          <w:b/>
          <w:sz w:val="28"/>
          <w:szCs w:val="28"/>
        </w:rPr>
        <w:t>.</w:t>
      </w:r>
    </w:p>
    <w:p w14:paraId="0E1365E7"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p>
    <w:tbl>
      <w:tblPr>
        <w:tblW w:w="0" w:type="auto"/>
        <w:jc w:val="center"/>
        <w:tblLayout w:type="fixed"/>
        <w:tblLook w:val="0000" w:firstRow="0" w:lastRow="0" w:firstColumn="0" w:lastColumn="0" w:noHBand="0" w:noVBand="0"/>
      </w:tblPr>
      <w:tblGrid>
        <w:gridCol w:w="483"/>
        <w:gridCol w:w="1846"/>
        <w:gridCol w:w="483"/>
        <w:gridCol w:w="1893"/>
        <w:gridCol w:w="501"/>
        <w:gridCol w:w="1774"/>
        <w:gridCol w:w="483"/>
        <w:gridCol w:w="1824"/>
      </w:tblGrid>
      <w:tr w:rsidR="00234768" w:rsidRPr="00234768" w14:paraId="518C23F1" w14:textId="77777777" w:rsidTr="00BE3AD8">
        <w:trPr>
          <w:jc w:val="center"/>
        </w:trPr>
        <w:tc>
          <w:tcPr>
            <w:tcW w:w="483" w:type="dxa"/>
            <w:vAlign w:val="center"/>
          </w:tcPr>
          <w:p w14:paraId="19391727"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1)</w:t>
            </w:r>
          </w:p>
        </w:tc>
        <w:tc>
          <w:tcPr>
            <w:tcW w:w="1846" w:type="dxa"/>
            <w:vAlign w:val="center"/>
          </w:tcPr>
          <w:p w14:paraId="3E39EA8A"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position w:val="-12"/>
                <w:sz w:val="28"/>
                <w:szCs w:val="28"/>
              </w:rPr>
              <w:object w:dxaOrig="859" w:dyaOrig="380" w14:anchorId="42A493BC">
                <v:shape id="_x0000_i1037" type="#_x0000_t75" style="width:42.75pt;height:18.75pt" o:ole="">
                  <v:imagedata r:id="rId151" o:title=""/>
                </v:shape>
                <o:OLEObject Type="Embed" ProgID="Equation.DSMT4" ShapeID="_x0000_i1037" DrawAspect="Content" ObjectID="_1728982525" r:id="rId152"/>
              </w:object>
            </w:r>
          </w:p>
        </w:tc>
        <w:tc>
          <w:tcPr>
            <w:tcW w:w="483" w:type="dxa"/>
            <w:vAlign w:val="center"/>
          </w:tcPr>
          <w:p w14:paraId="4EE792E3" w14:textId="77777777" w:rsidR="00234768" w:rsidRPr="00234768" w:rsidRDefault="00234768" w:rsidP="00234768">
            <w:pPr>
              <w:spacing w:after="0" w:line="360" w:lineRule="auto"/>
              <w:jc w:val="both"/>
              <w:rPr>
                <w:rFonts w:ascii="Times New Roman" w:eastAsia="Times New Roman" w:hAnsi="Times New Roman" w:cs="Times New Roman"/>
                <w:b/>
                <w:sz w:val="28"/>
                <w:szCs w:val="28"/>
                <w:highlight w:val="yellow"/>
              </w:rPr>
            </w:pPr>
            <w:r w:rsidRPr="00234768">
              <w:rPr>
                <w:rFonts w:ascii="Times New Roman" w:eastAsia="Times New Roman" w:hAnsi="Times New Roman" w:cs="Times New Roman"/>
                <w:b/>
                <w:sz w:val="28"/>
                <w:szCs w:val="28"/>
              </w:rPr>
              <w:t>2)</w:t>
            </w:r>
          </w:p>
        </w:tc>
        <w:tc>
          <w:tcPr>
            <w:tcW w:w="1893" w:type="dxa"/>
            <w:vAlign w:val="center"/>
          </w:tcPr>
          <w:p w14:paraId="24FAF7BE"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position w:val="-12"/>
                <w:sz w:val="28"/>
                <w:szCs w:val="28"/>
              </w:rPr>
              <w:object w:dxaOrig="900" w:dyaOrig="380" w14:anchorId="3EC469EA">
                <v:shape id="_x0000_i1038" type="#_x0000_t75" style="width:45pt;height:18.75pt" o:ole="">
                  <v:imagedata r:id="rId153" o:title=""/>
                </v:shape>
                <o:OLEObject Type="Embed" ProgID="Equation.DSMT4" ShapeID="_x0000_i1038" DrawAspect="Content" ObjectID="_1728982526" r:id="rId154"/>
              </w:object>
            </w:r>
          </w:p>
        </w:tc>
        <w:tc>
          <w:tcPr>
            <w:tcW w:w="501" w:type="dxa"/>
            <w:vAlign w:val="center"/>
          </w:tcPr>
          <w:p w14:paraId="4AFEEF5E"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3)</w:t>
            </w:r>
          </w:p>
        </w:tc>
        <w:tc>
          <w:tcPr>
            <w:tcW w:w="1774" w:type="dxa"/>
            <w:vAlign w:val="center"/>
          </w:tcPr>
          <w:p w14:paraId="3131BD98"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position w:val="-12"/>
                <w:sz w:val="28"/>
                <w:szCs w:val="28"/>
              </w:rPr>
              <w:object w:dxaOrig="900" w:dyaOrig="380" w14:anchorId="10200EF3">
                <v:shape id="_x0000_i1039" type="#_x0000_t75" style="width:45pt;height:18.75pt" o:ole="">
                  <v:imagedata r:id="rId155" o:title=""/>
                </v:shape>
                <o:OLEObject Type="Embed" ProgID="Equation.DSMT4" ShapeID="_x0000_i1039" DrawAspect="Content" ObjectID="_1728982527" r:id="rId156"/>
              </w:object>
            </w:r>
          </w:p>
        </w:tc>
        <w:tc>
          <w:tcPr>
            <w:tcW w:w="483" w:type="dxa"/>
            <w:vAlign w:val="center"/>
          </w:tcPr>
          <w:p w14:paraId="5C433EE4"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4)</w:t>
            </w:r>
          </w:p>
        </w:tc>
        <w:tc>
          <w:tcPr>
            <w:tcW w:w="1824" w:type="dxa"/>
            <w:vAlign w:val="center"/>
          </w:tcPr>
          <w:p w14:paraId="1AD0A665"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position w:val="-12"/>
                <w:sz w:val="28"/>
                <w:szCs w:val="28"/>
              </w:rPr>
              <w:object w:dxaOrig="980" w:dyaOrig="380" w14:anchorId="38EA4B0E">
                <v:shape id="_x0000_i1040" type="#_x0000_t75" style="width:48.75pt;height:18.75pt" o:ole="">
                  <v:imagedata r:id="rId157" o:title=""/>
                </v:shape>
                <o:OLEObject Type="Embed" ProgID="Equation.DSMT4" ShapeID="_x0000_i1040" DrawAspect="Content" ObjectID="_1728982528" r:id="rId158"/>
              </w:object>
            </w:r>
          </w:p>
        </w:tc>
      </w:tr>
    </w:tbl>
    <w:p w14:paraId="084BB7AF"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p>
    <w:p w14:paraId="5BD273F6"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А8. График какой функции изображен на рисунке?</w:t>
      </w:r>
    </w:p>
    <w:tbl>
      <w:tblPr>
        <w:tblpPr w:leftFromText="180" w:rightFromText="180" w:vertAnchor="text" w:horzAnchor="page" w:tblpX="5310" w:tblpY="456"/>
        <w:tblW w:w="0" w:type="auto"/>
        <w:tblLayout w:type="fixed"/>
        <w:tblLook w:val="0000" w:firstRow="0" w:lastRow="0" w:firstColumn="0" w:lastColumn="0" w:noHBand="0" w:noVBand="0"/>
      </w:tblPr>
      <w:tblGrid>
        <w:gridCol w:w="483"/>
        <w:gridCol w:w="4226"/>
      </w:tblGrid>
      <w:tr w:rsidR="00234768" w:rsidRPr="00234768" w14:paraId="6DB03C17" w14:textId="77777777" w:rsidTr="00BE3AD8">
        <w:tc>
          <w:tcPr>
            <w:tcW w:w="483" w:type="dxa"/>
            <w:vAlign w:val="center"/>
          </w:tcPr>
          <w:p w14:paraId="33B797D5"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1)</w:t>
            </w:r>
          </w:p>
        </w:tc>
        <w:tc>
          <w:tcPr>
            <w:tcW w:w="4226" w:type="dxa"/>
            <w:vAlign w:val="center"/>
          </w:tcPr>
          <w:p w14:paraId="25489CB3"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position w:val="-12"/>
                <w:sz w:val="28"/>
                <w:szCs w:val="28"/>
              </w:rPr>
              <w:object w:dxaOrig="1400" w:dyaOrig="360" w14:anchorId="0F4E3C91">
                <v:shape id="_x0000_i1041" type="#_x0000_t75" style="width:69pt;height:18pt" o:ole="">
                  <v:imagedata r:id="rId159" o:title=""/>
                </v:shape>
                <o:OLEObject Type="Embed" ProgID="Equation.DSMT4" ShapeID="_x0000_i1041" DrawAspect="Content" ObjectID="_1728982529" r:id="rId160"/>
              </w:object>
            </w:r>
          </w:p>
        </w:tc>
      </w:tr>
      <w:tr w:rsidR="00234768" w:rsidRPr="00234768" w14:paraId="7493D9D0" w14:textId="77777777" w:rsidTr="00BE3AD8">
        <w:tc>
          <w:tcPr>
            <w:tcW w:w="483" w:type="dxa"/>
            <w:vAlign w:val="center"/>
          </w:tcPr>
          <w:p w14:paraId="1CFE3FFC"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2)</w:t>
            </w:r>
          </w:p>
        </w:tc>
        <w:tc>
          <w:tcPr>
            <w:tcW w:w="4226" w:type="dxa"/>
            <w:vAlign w:val="center"/>
          </w:tcPr>
          <w:p w14:paraId="60E96350"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position w:val="-12"/>
                <w:sz w:val="28"/>
                <w:szCs w:val="28"/>
              </w:rPr>
              <w:object w:dxaOrig="1359" w:dyaOrig="360" w14:anchorId="47765068">
                <v:shape id="_x0000_i1042" type="#_x0000_t75" style="width:68.25pt;height:18pt" o:ole="">
                  <v:imagedata r:id="rId161" o:title=""/>
                </v:shape>
                <o:OLEObject Type="Embed" ProgID="Equation.DSMT4" ShapeID="_x0000_i1042" DrawAspect="Content" ObjectID="_1728982530" r:id="rId162"/>
              </w:object>
            </w:r>
          </w:p>
        </w:tc>
      </w:tr>
      <w:tr w:rsidR="00234768" w:rsidRPr="00234768" w14:paraId="2BBA6939" w14:textId="77777777" w:rsidTr="00BE3AD8">
        <w:tc>
          <w:tcPr>
            <w:tcW w:w="483" w:type="dxa"/>
            <w:vAlign w:val="center"/>
          </w:tcPr>
          <w:p w14:paraId="6717F406"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3)</w:t>
            </w:r>
          </w:p>
        </w:tc>
        <w:tc>
          <w:tcPr>
            <w:tcW w:w="4226" w:type="dxa"/>
            <w:vAlign w:val="center"/>
          </w:tcPr>
          <w:p w14:paraId="1CF986F0"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position w:val="-12"/>
                <w:sz w:val="28"/>
                <w:szCs w:val="28"/>
              </w:rPr>
              <w:object w:dxaOrig="1400" w:dyaOrig="360" w14:anchorId="20F7756F">
                <v:shape id="_x0000_i1043" type="#_x0000_t75" style="width:69pt;height:18pt" o:ole="">
                  <v:imagedata r:id="rId163" o:title=""/>
                </v:shape>
                <o:OLEObject Type="Embed" ProgID="Equation.DSMT4" ShapeID="_x0000_i1043" DrawAspect="Content" ObjectID="_1728982531" r:id="rId164"/>
              </w:object>
            </w:r>
          </w:p>
        </w:tc>
      </w:tr>
      <w:tr w:rsidR="00234768" w:rsidRPr="00234768" w14:paraId="2B1503BC" w14:textId="77777777" w:rsidTr="00BE3AD8">
        <w:tc>
          <w:tcPr>
            <w:tcW w:w="483" w:type="dxa"/>
            <w:vAlign w:val="center"/>
          </w:tcPr>
          <w:p w14:paraId="296386DA"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4)</w:t>
            </w:r>
          </w:p>
        </w:tc>
        <w:tc>
          <w:tcPr>
            <w:tcW w:w="4226" w:type="dxa"/>
            <w:vAlign w:val="center"/>
          </w:tcPr>
          <w:p w14:paraId="6A39162F" w14:textId="77777777" w:rsidR="00234768" w:rsidRPr="00234768" w:rsidRDefault="00234768" w:rsidP="00234768">
            <w:pPr>
              <w:spacing w:after="0" w:line="360" w:lineRule="auto"/>
              <w:rPr>
                <w:rFonts w:ascii="Times New Roman" w:eastAsia="Times New Roman" w:hAnsi="Times New Roman" w:cs="Times New Roman"/>
                <w:b/>
                <w:sz w:val="28"/>
                <w:szCs w:val="28"/>
              </w:rPr>
            </w:pPr>
            <w:r w:rsidRPr="00234768">
              <w:rPr>
                <w:rFonts w:ascii="Times New Roman" w:eastAsia="Times New Roman" w:hAnsi="Times New Roman" w:cs="Times New Roman"/>
                <w:b/>
                <w:position w:val="-12"/>
                <w:sz w:val="28"/>
                <w:szCs w:val="28"/>
              </w:rPr>
              <w:object w:dxaOrig="1359" w:dyaOrig="360" w14:anchorId="5060DA05">
                <v:shape id="_x0000_i1044" type="#_x0000_t75" style="width:68.25pt;height:18pt" o:ole="">
                  <v:imagedata r:id="rId165" o:title=""/>
                </v:shape>
                <o:OLEObject Type="Embed" ProgID="Equation.DSMT4" ShapeID="_x0000_i1044" DrawAspect="Content" ObjectID="_1728982532" r:id="rId166"/>
              </w:object>
            </w:r>
          </w:p>
        </w:tc>
      </w:tr>
    </w:tbl>
    <w:p w14:paraId="603D0409" w14:textId="7777777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object w:dxaOrig="5217" w:dyaOrig="3232" w14:anchorId="2E98E296">
          <v:shape id="_x0000_i1045" type="#_x0000_t75" style="width:156.75pt;height:112.5pt" o:ole="">
            <v:imagedata r:id="rId167" o:title="" croptop="3954f" cropbottom="3528f" cropleft="7600f" cropright="7562f"/>
          </v:shape>
          <o:OLEObject Type="Embed" ProgID="Visio.Drawing.11" ShapeID="_x0000_i1045" DrawAspect="Content" ObjectID="_1728982533" r:id="rId168"/>
        </w:object>
      </w:r>
    </w:p>
    <w:p w14:paraId="1FD0A4B7" w14:textId="77777777" w:rsidR="00234768" w:rsidRPr="00234768" w:rsidRDefault="00234768" w:rsidP="00234768">
      <w:pPr>
        <w:spacing w:after="0" w:line="360" w:lineRule="auto"/>
        <w:rPr>
          <w:rFonts w:ascii="Times New Roman" w:eastAsia="Times New Roman" w:hAnsi="Times New Roman" w:cs="Times New Roman"/>
          <w:b/>
          <w:i/>
          <w:sz w:val="28"/>
          <w:szCs w:val="28"/>
        </w:rPr>
      </w:pPr>
      <w:r w:rsidRPr="00234768">
        <w:rPr>
          <w:rFonts w:ascii="Times New Roman" w:eastAsia="Times New Roman" w:hAnsi="Times New Roman" w:cs="Times New Roman"/>
          <w:b/>
          <w:sz w:val="28"/>
          <w:szCs w:val="28"/>
          <w:u w:val="single"/>
        </w:rPr>
        <w:t>Часть В</w:t>
      </w:r>
    </w:p>
    <w:tbl>
      <w:tblPr>
        <w:tblW w:w="5000" w:type="pct"/>
        <w:tblLook w:val="0000" w:firstRow="0" w:lastRow="0" w:firstColumn="0" w:lastColumn="0" w:noHBand="0" w:noVBand="0"/>
      </w:tblPr>
      <w:tblGrid>
        <w:gridCol w:w="9631"/>
      </w:tblGrid>
      <w:tr w:rsidR="00234768" w:rsidRPr="00234768" w14:paraId="4D1E315B" w14:textId="77777777" w:rsidTr="00234768">
        <w:trPr>
          <w:trHeight w:val="812"/>
        </w:trPr>
        <w:tc>
          <w:tcPr>
            <w:tcW w:w="5000" w:type="pct"/>
            <w:tcBorders>
              <w:top w:val="double" w:sz="1" w:space="0" w:color="000000"/>
              <w:left w:val="double" w:sz="1" w:space="0" w:color="000000"/>
              <w:bottom w:val="double" w:sz="1" w:space="0" w:color="000000"/>
              <w:right w:val="double" w:sz="1" w:space="0" w:color="000000"/>
            </w:tcBorders>
            <w:shd w:val="clear" w:color="auto" w:fill="auto"/>
          </w:tcPr>
          <w:p w14:paraId="224BB2FC" w14:textId="77777777" w:rsidR="00234768" w:rsidRPr="00234768" w:rsidRDefault="00234768" w:rsidP="00234768">
            <w:pPr>
              <w:spacing w:after="0" w:line="360" w:lineRule="auto"/>
              <w:jc w:val="both"/>
              <w:rPr>
                <w:rFonts w:ascii="Times New Roman" w:eastAsia="Times New Roman" w:hAnsi="Times New Roman" w:cs="Times New Roman"/>
                <w:b/>
                <w:i/>
                <w:sz w:val="28"/>
                <w:szCs w:val="28"/>
              </w:rPr>
            </w:pPr>
            <w:r w:rsidRPr="00234768">
              <w:rPr>
                <w:rFonts w:ascii="Times New Roman" w:eastAsia="Times New Roman" w:hAnsi="Times New Roman" w:cs="Times New Roman"/>
                <w:b/>
                <w:i/>
                <w:sz w:val="28"/>
                <w:szCs w:val="28"/>
              </w:rPr>
              <w:t xml:space="preserve">При выполнении </w:t>
            </w:r>
            <w:r w:rsidRPr="00234768">
              <w:rPr>
                <w:rFonts w:ascii="Times New Roman" w:eastAsia="Times New Roman" w:hAnsi="Times New Roman" w:cs="Times New Roman"/>
                <w:b/>
                <w:bCs/>
                <w:i/>
                <w:sz w:val="28"/>
                <w:szCs w:val="28"/>
              </w:rPr>
              <w:t xml:space="preserve">заданий В1. –В2. </w:t>
            </w:r>
            <w:r w:rsidRPr="00234768">
              <w:rPr>
                <w:rFonts w:ascii="Times New Roman" w:eastAsia="Times New Roman" w:hAnsi="Times New Roman" w:cs="Times New Roman"/>
                <w:b/>
                <w:i/>
                <w:sz w:val="28"/>
                <w:szCs w:val="28"/>
              </w:rPr>
              <w:t>части В необходимо записать ход решения каждого задания в черновике. Если в бланке ответ на задание части В записан верно, а решение в черновике отсутствует, то результат аннулируется.</w:t>
            </w:r>
          </w:p>
        </w:tc>
      </w:tr>
    </w:tbl>
    <w:p w14:paraId="1A5858A9" w14:textId="77777777" w:rsidR="00234768" w:rsidRPr="00234768" w:rsidRDefault="00234768" w:rsidP="00234768">
      <w:pPr>
        <w:spacing w:after="0" w:line="360" w:lineRule="auto"/>
        <w:jc w:val="both"/>
        <w:rPr>
          <w:rFonts w:ascii="Times New Roman" w:eastAsia="Times New Roman" w:hAnsi="Times New Roman" w:cs="Times New Roman"/>
          <w:b/>
          <w:sz w:val="28"/>
          <w:szCs w:val="28"/>
          <w:u w:val="single"/>
        </w:rPr>
      </w:pPr>
    </w:p>
    <w:p w14:paraId="4A4E14C0" w14:textId="7B306327" w:rsidR="00234768" w:rsidRPr="00234768" w:rsidRDefault="00234768" w:rsidP="00234768">
      <w:pPr>
        <w:spacing w:after="0" w:line="360" w:lineRule="auto"/>
        <w:jc w:val="both"/>
        <w:rPr>
          <w:rFonts w:ascii="Times New Roman" w:eastAsia="Times New Roman" w:hAnsi="Times New Roman" w:cs="Times New Roman"/>
          <w:b/>
          <w:sz w:val="28"/>
          <w:szCs w:val="28"/>
        </w:rPr>
      </w:pPr>
      <w:r w:rsidRPr="00234768">
        <w:rPr>
          <w:rFonts w:ascii="Times New Roman" w:eastAsia="Times New Roman" w:hAnsi="Times New Roman" w:cs="Times New Roman"/>
          <w:b/>
          <w:sz w:val="28"/>
          <w:szCs w:val="28"/>
        </w:rPr>
        <w:t xml:space="preserve">В1. Решите уравнение    </w:t>
      </w:r>
      <w:r w:rsidRPr="00234768">
        <w:rPr>
          <w:rFonts w:ascii="Times New Roman" w:eastAsia="Times New Roman" w:hAnsi="Times New Roman" w:cs="Times New Roman"/>
          <w:b/>
          <w:noProof/>
          <w:sz w:val="28"/>
          <w:szCs w:val="28"/>
        </w:rPr>
        <w:drawing>
          <wp:inline distT="0" distB="0" distL="0" distR="0" wp14:anchorId="3A395621" wp14:editId="4A27FD62">
            <wp:extent cx="1905000"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905000" cy="209550"/>
                    </a:xfrm>
                    <a:prstGeom prst="rect">
                      <a:avLst/>
                    </a:prstGeom>
                    <a:noFill/>
                    <a:ln>
                      <a:noFill/>
                    </a:ln>
                  </pic:spPr>
                </pic:pic>
              </a:graphicData>
            </a:graphic>
          </wp:inline>
        </w:drawing>
      </w:r>
      <w:r w:rsidRPr="00234768">
        <w:rPr>
          <w:rFonts w:ascii="Times New Roman" w:eastAsia="Times New Roman" w:hAnsi="Times New Roman" w:cs="Times New Roman"/>
          <w:b/>
          <w:sz w:val="28"/>
          <w:szCs w:val="28"/>
        </w:rPr>
        <w:t xml:space="preserve">     </w:t>
      </w:r>
    </w:p>
    <w:p w14:paraId="307EDCEC" w14:textId="77777777" w:rsidR="00234768" w:rsidRPr="00234768" w:rsidRDefault="00234768" w:rsidP="00234768">
      <w:pPr>
        <w:shd w:val="clear" w:color="auto" w:fill="FFFFFF"/>
        <w:spacing w:after="0" w:line="360" w:lineRule="auto"/>
        <w:ind w:left="15"/>
        <w:rPr>
          <w:rFonts w:ascii="Times New Roman" w:eastAsia="Times New Roman" w:hAnsi="Times New Roman" w:cs="Times New Roman"/>
          <w:b/>
          <w:bCs/>
          <w:color w:val="333333"/>
          <w:sz w:val="28"/>
          <w:szCs w:val="28"/>
        </w:rPr>
      </w:pPr>
      <w:r w:rsidRPr="00234768">
        <w:rPr>
          <w:rFonts w:ascii="Times New Roman" w:eastAsia="Times New Roman" w:hAnsi="Times New Roman" w:cs="Times New Roman"/>
          <w:b/>
          <w:sz w:val="28"/>
          <w:szCs w:val="28"/>
        </w:rPr>
        <w:t xml:space="preserve">В2. </w:t>
      </w:r>
      <w:r w:rsidRPr="00234768">
        <w:rPr>
          <w:rFonts w:ascii="Times New Roman" w:eastAsia="Times New Roman" w:hAnsi="Times New Roman" w:cs="Times New Roman"/>
          <w:b/>
          <w:bCs/>
          <w:sz w:val="28"/>
          <w:szCs w:val="28"/>
        </w:rPr>
        <w:t>Найти значение выражения</w:t>
      </w:r>
      <w:r w:rsidRPr="00234768">
        <w:rPr>
          <w:rFonts w:ascii="Times New Roman" w:eastAsia="Times New Roman" w:hAnsi="Times New Roman" w:cs="Times New Roman"/>
          <w:b/>
          <w:sz w:val="28"/>
          <w:szCs w:val="28"/>
        </w:rPr>
        <w:t> </w:t>
      </w:r>
      <w:r w:rsidRPr="00234768">
        <w:rPr>
          <w:rFonts w:ascii="Times New Roman" w:eastAsia="Times New Roman" w:hAnsi="Times New Roman" w:cs="Times New Roman"/>
          <w:b/>
          <w:bCs/>
          <w:sz w:val="28"/>
          <w:szCs w:val="28"/>
        </w:rPr>
        <w:t>4cos</w:t>
      </w:r>
      <w:r w:rsidRPr="00234768">
        <w:rPr>
          <w:rFonts w:ascii="Times New Roman" w:eastAsia="Times New Roman" w:hAnsi="Times New Roman" w:cs="Times New Roman"/>
          <w:b/>
          <w:bCs/>
          <w:sz w:val="28"/>
          <w:szCs w:val="28"/>
          <w:vertAlign w:val="superscript"/>
        </w:rPr>
        <w:t>2</w:t>
      </w:r>
      <w:r w:rsidRPr="00234768">
        <w:rPr>
          <w:rFonts w:ascii="Times New Roman" w:eastAsia="Times New Roman" w:hAnsi="Times New Roman" w:cs="Times New Roman"/>
          <w:b/>
          <w:bCs/>
          <w:sz w:val="28"/>
          <w:szCs w:val="28"/>
        </w:rPr>
        <w:t>x + 2 </w:t>
      </w:r>
      <w:r w:rsidRPr="00234768">
        <w:rPr>
          <w:rFonts w:ascii="Times New Roman" w:eastAsia="Times New Roman" w:hAnsi="Times New Roman" w:cs="Times New Roman"/>
          <w:b/>
          <w:sz w:val="28"/>
          <w:szCs w:val="28"/>
        </w:rPr>
        <w:t>, если       </w:t>
      </w:r>
      <w:r w:rsidRPr="00234768">
        <w:rPr>
          <w:rFonts w:ascii="Times New Roman" w:eastAsia="Times New Roman" w:hAnsi="Times New Roman" w:cs="Times New Roman"/>
          <w:b/>
          <w:bCs/>
          <w:sz w:val="28"/>
          <w:szCs w:val="28"/>
        </w:rPr>
        <w:t>sin</w:t>
      </w:r>
      <w:r w:rsidRPr="00234768">
        <w:rPr>
          <w:rFonts w:ascii="Times New Roman" w:eastAsia="Times New Roman" w:hAnsi="Times New Roman" w:cs="Times New Roman"/>
          <w:b/>
          <w:bCs/>
          <w:sz w:val="28"/>
          <w:szCs w:val="28"/>
          <w:vertAlign w:val="superscript"/>
        </w:rPr>
        <w:t>2</w:t>
      </w:r>
      <w:r w:rsidRPr="00234768">
        <w:rPr>
          <w:rFonts w:ascii="Times New Roman" w:eastAsia="Times New Roman" w:hAnsi="Times New Roman" w:cs="Times New Roman"/>
          <w:b/>
          <w:bCs/>
          <w:sz w:val="28"/>
          <w:szCs w:val="28"/>
        </w:rPr>
        <w:t>x = 0</w:t>
      </w:r>
    </w:p>
    <w:p w14:paraId="5FCCC6DE" w14:textId="2F8CA8A0" w:rsidR="00234768" w:rsidRDefault="00234768" w:rsidP="00234768">
      <w:pPr>
        <w:spacing w:after="0" w:line="360" w:lineRule="auto"/>
        <w:ind w:firstLine="708"/>
        <w:rPr>
          <w:rFonts w:ascii="Times New Roman" w:hAnsi="Times New Roman"/>
          <w:b/>
          <w:sz w:val="28"/>
          <w:szCs w:val="28"/>
        </w:rPr>
      </w:pPr>
      <w:r w:rsidRPr="00234768">
        <w:rPr>
          <w:rFonts w:ascii="Times New Roman" w:hAnsi="Times New Roman"/>
          <w:b/>
          <w:sz w:val="28"/>
          <w:szCs w:val="28"/>
        </w:rPr>
        <w:t>2.2.Фонд оценочных средств для рубежного  контроля</w:t>
      </w:r>
    </w:p>
    <w:p w14:paraId="4EC1C485" w14:textId="38A73F2C" w:rsidR="00234768" w:rsidRPr="00234768" w:rsidRDefault="00234768" w:rsidP="00234768">
      <w:pPr>
        <w:widowControl w:val="0"/>
        <w:suppressAutoHyphens/>
        <w:autoSpaceDE w:val="0"/>
        <w:spacing w:after="0" w:line="360" w:lineRule="auto"/>
        <w:jc w:val="center"/>
        <w:rPr>
          <w:rFonts w:ascii="Times New Roman" w:eastAsia="Times New Roman" w:hAnsi="Times New Roman" w:cs="Times New Roman"/>
          <w:b/>
          <w:bCs/>
          <w:sz w:val="28"/>
          <w:szCs w:val="28"/>
          <w:u w:val="single"/>
          <w:lang w:eastAsia="zh-CN"/>
        </w:rPr>
      </w:pPr>
      <w:r w:rsidRPr="00234768">
        <w:rPr>
          <w:rFonts w:ascii="Times New Roman" w:eastAsia="Times New Roman" w:hAnsi="Times New Roman" w:cs="Times New Roman"/>
          <w:b/>
          <w:bCs/>
          <w:sz w:val="28"/>
          <w:szCs w:val="28"/>
          <w:lang w:eastAsia="zh-CN"/>
        </w:rPr>
        <w:t xml:space="preserve">Контрольная работа </w:t>
      </w:r>
      <w:r>
        <w:rPr>
          <w:rFonts w:ascii="Times New Roman" w:eastAsia="Times New Roman" w:hAnsi="Times New Roman" w:cs="Times New Roman"/>
          <w:b/>
          <w:bCs/>
          <w:sz w:val="28"/>
          <w:szCs w:val="28"/>
          <w:lang w:eastAsia="zh-CN"/>
        </w:rPr>
        <w:t xml:space="preserve">по разделу </w:t>
      </w:r>
      <w:r w:rsidRPr="00234768">
        <w:rPr>
          <w:rFonts w:ascii="Times New Roman" w:eastAsia="Times New Roman" w:hAnsi="Times New Roman" w:cs="Times New Roman"/>
          <w:b/>
          <w:bCs/>
          <w:sz w:val="28"/>
          <w:szCs w:val="28"/>
          <w:lang w:eastAsia="zh-CN"/>
        </w:rPr>
        <w:t xml:space="preserve"> </w:t>
      </w:r>
      <w:r w:rsidRPr="00234768">
        <w:rPr>
          <w:rFonts w:ascii="Times New Roman" w:eastAsia="Calibri" w:hAnsi="Times New Roman" w:cs="Times New Roman"/>
          <w:b/>
          <w:bCs/>
          <w:sz w:val="28"/>
          <w:szCs w:val="28"/>
          <w:lang w:eastAsia="zh-CN"/>
        </w:rPr>
        <w:t>«Уравнения и неравенства»</w:t>
      </w:r>
    </w:p>
    <w:p w14:paraId="36D3A243" w14:textId="77777777" w:rsidR="00234768" w:rsidRPr="00234768" w:rsidRDefault="00234768" w:rsidP="00234768">
      <w:pPr>
        <w:spacing w:after="0" w:line="360" w:lineRule="auto"/>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sz w:val="28"/>
          <w:szCs w:val="28"/>
          <w:u w:val="single"/>
          <w:lang w:eastAsia="ru-RU"/>
        </w:rPr>
        <w:t>Вариант 1</w:t>
      </w:r>
    </w:p>
    <w:p w14:paraId="7004C632" w14:textId="77777777" w:rsidR="00234768" w:rsidRPr="00234768" w:rsidRDefault="00234768" w:rsidP="00234768">
      <w:p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Выясните, к какому типу относятся данные тригонометрические уравнения, и решите их:</w:t>
      </w:r>
    </w:p>
    <w:p w14:paraId="02344E8D" w14:textId="77777777" w:rsidR="00234768" w:rsidRPr="00234768" w:rsidRDefault="00234768" w:rsidP="00234768">
      <w:pPr>
        <w:numPr>
          <w:ilvl w:val="0"/>
          <w:numId w:val="39"/>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6"/>
          <w:sz w:val="28"/>
          <w:szCs w:val="28"/>
          <w:lang w:eastAsia="ru-RU"/>
        </w:rPr>
        <w:drawing>
          <wp:inline distT="0" distB="0" distL="0" distR="0" wp14:anchorId="1B38D9B7" wp14:editId="6F05049D">
            <wp:extent cx="1371600" cy="219075"/>
            <wp:effectExtent l="19050" t="0" r="0" b="0"/>
            <wp:docPr id="24683" name="Рисунок 2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3"/>
                    <pic:cNvPicPr>
                      <a:picLocks noChangeAspect="1" noChangeArrowheads="1"/>
                    </pic:cNvPicPr>
                  </pic:nvPicPr>
                  <pic:blipFill>
                    <a:blip r:embed="rId170"/>
                    <a:srcRect/>
                    <a:stretch>
                      <a:fillRect/>
                    </a:stretch>
                  </pic:blipFill>
                  <pic:spPr bwMode="auto">
                    <a:xfrm>
                      <a:off x="0" y="0"/>
                      <a:ext cx="1371600" cy="2190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w:t>
      </w:r>
    </w:p>
    <w:p w14:paraId="2BB6175E" w14:textId="77777777" w:rsidR="00234768" w:rsidRPr="00234768" w:rsidRDefault="00234768" w:rsidP="00234768">
      <w:pPr>
        <w:numPr>
          <w:ilvl w:val="0"/>
          <w:numId w:val="39"/>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6"/>
          <w:sz w:val="28"/>
          <w:szCs w:val="28"/>
          <w:lang w:eastAsia="ru-RU"/>
        </w:rPr>
        <w:drawing>
          <wp:inline distT="0" distB="0" distL="0" distR="0" wp14:anchorId="2E8EF1A6" wp14:editId="3CD93576">
            <wp:extent cx="2028825" cy="219075"/>
            <wp:effectExtent l="19050" t="0" r="9525" b="0"/>
            <wp:docPr id="24684" name="Рисунок 24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4"/>
                    <pic:cNvPicPr>
                      <a:picLocks noChangeAspect="1" noChangeArrowheads="1"/>
                    </pic:cNvPicPr>
                  </pic:nvPicPr>
                  <pic:blipFill>
                    <a:blip r:embed="rId171"/>
                    <a:srcRect/>
                    <a:stretch>
                      <a:fillRect/>
                    </a:stretch>
                  </pic:blipFill>
                  <pic:spPr bwMode="auto">
                    <a:xfrm>
                      <a:off x="0" y="0"/>
                      <a:ext cx="2028825" cy="2190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03AB4812" w14:textId="77777777" w:rsidR="00234768" w:rsidRPr="00234768" w:rsidRDefault="00234768" w:rsidP="00234768">
      <w:pPr>
        <w:numPr>
          <w:ilvl w:val="0"/>
          <w:numId w:val="39"/>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6"/>
          <w:sz w:val="28"/>
          <w:szCs w:val="28"/>
          <w:lang w:eastAsia="ru-RU"/>
        </w:rPr>
        <w:drawing>
          <wp:inline distT="0" distB="0" distL="0" distR="0" wp14:anchorId="73E4C6A2" wp14:editId="2AA51BBB">
            <wp:extent cx="885825" cy="180975"/>
            <wp:effectExtent l="19050" t="0" r="9525" b="0"/>
            <wp:docPr id="24685" name="Рисунок 24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5"/>
                    <pic:cNvPicPr>
                      <a:picLocks noChangeAspect="1" noChangeArrowheads="1"/>
                    </pic:cNvPicPr>
                  </pic:nvPicPr>
                  <pic:blipFill>
                    <a:blip r:embed="rId172"/>
                    <a:srcRect/>
                    <a:stretch>
                      <a:fillRect/>
                    </a:stretch>
                  </pic:blipFill>
                  <pic:spPr bwMode="auto">
                    <a:xfrm>
                      <a:off x="0" y="0"/>
                      <a:ext cx="885825"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5CF899A1" w14:textId="77777777" w:rsidR="00234768" w:rsidRPr="00234768" w:rsidRDefault="00234768" w:rsidP="00234768">
      <w:pPr>
        <w:numPr>
          <w:ilvl w:val="0"/>
          <w:numId w:val="39"/>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6"/>
          <w:sz w:val="28"/>
          <w:szCs w:val="28"/>
          <w:lang w:eastAsia="ru-RU"/>
        </w:rPr>
        <w:drawing>
          <wp:inline distT="0" distB="0" distL="0" distR="0" wp14:anchorId="1B25978C" wp14:editId="0C339BB2">
            <wp:extent cx="1304925" cy="180975"/>
            <wp:effectExtent l="19050" t="0" r="9525" b="0"/>
            <wp:docPr id="24686" name="Рисунок 2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6"/>
                    <pic:cNvPicPr>
                      <a:picLocks noChangeAspect="1" noChangeArrowheads="1"/>
                    </pic:cNvPicPr>
                  </pic:nvPicPr>
                  <pic:blipFill>
                    <a:blip r:embed="rId173"/>
                    <a:srcRect/>
                    <a:stretch>
                      <a:fillRect/>
                    </a:stretch>
                  </pic:blipFill>
                  <pic:spPr bwMode="auto">
                    <a:xfrm>
                      <a:off x="0" y="0"/>
                      <a:ext cx="1304925"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482A8D14" w14:textId="77777777" w:rsidR="00234768" w:rsidRPr="00234768" w:rsidRDefault="00234768" w:rsidP="00234768">
      <w:pPr>
        <w:numPr>
          <w:ilvl w:val="0"/>
          <w:numId w:val="39"/>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Решите уравнения:  </w:t>
      </w:r>
      <w:r w:rsidRPr="00234768">
        <w:rPr>
          <w:rFonts w:ascii="Times New Roman" w:eastAsia="Times New Roman" w:hAnsi="Times New Roman" w:cs="Times New Roman"/>
          <w:noProof/>
          <w:position w:val="-12"/>
          <w:sz w:val="28"/>
          <w:szCs w:val="28"/>
          <w:lang w:eastAsia="ru-RU"/>
        </w:rPr>
        <w:drawing>
          <wp:inline distT="0" distB="0" distL="0" distR="0" wp14:anchorId="32E8BA3B" wp14:editId="253D369D">
            <wp:extent cx="1019175" cy="2571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2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234768">
        <w:rPr>
          <w:rFonts w:ascii="Times New Roman" w:eastAsia="Times New Roman" w:hAnsi="Times New Roman" w:cs="Times New Roman"/>
          <w:sz w:val="28"/>
          <w:szCs w:val="28"/>
          <w:lang w:eastAsia="ru-RU"/>
        </w:rPr>
        <w:t xml:space="preserve">;   </w:t>
      </w:r>
    </w:p>
    <w:p w14:paraId="23731F12" w14:textId="77777777" w:rsidR="00234768" w:rsidRPr="00234768" w:rsidRDefault="00234768" w:rsidP="00234768">
      <w:pPr>
        <w:numPr>
          <w:ilvl w:val="0"/>
          <w:numId w:val="39"/>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Решите неравенство: </w:t>
      </w:r>
      <w:r w:rsidRPr="00234768">
        <w:rPr>
          <w:rFonts w:ascii="Times New Roman" w:eastAsia="Times New Roman" w:hAnsi="Times New Roman" w:cs="Times New Roman"/>
          <w:noProof/>
          <w:position w:val="-12"/>
          <w:sz w:val="28"/>
          <w:szCs w:val="28"/>
          <w:lang w:eastAsia="ru-RU"/>
        </w:rPr>
        <w:drawing>
          <wp:inline distT="0" distB="0" distL="0" distR="0" wp14:anchorId="3864DBF5" wp14:editId="10572551">
            <wp:extent cx="1438275" cy="2571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3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234768">
        <w:rPr>
          <w:rFonts w:ascii="Times New Roman" w:eastAsia="Times New Roman" w:hAnsi="Times New Roman" w:cs="Times New Roman"/>
          <w:sz w:val="28"/>
          <w:szCs w:val="28"/>
          <w:lang w:eastAsia="ru-RU"/>
        </w:rPr>
        <w:t>.</w:t>
      </w:r>
    </w:p>
    <w:p w14:paraId="2E464229" w14:textId="77777777" w:rsidR="00234768" w:rsidRPr="00234768" w:rsidRDefault="00234768" w:rsidP="00234768">
      <w:pPr>
        <w:spacing w:after="0" w:line="360" w:lineRule="auto"/>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sz w:val="28"/>
          <w:szCs w:val="28"/>
          <w:u w:val="single"/>
          <w:lang w:eastAsia="ru-RU"/>
        </w:rPr>
        <w:t>Вариант 2</w:t>
      </w:r>
    </w:p>
    <w:p w14:paraId="5864E134" w14:textId="77777777" w:rsidR="00234768" w:rsidRPr="00234768" w:rsidRDefault="00234768" w:rsidP="00234768">
      <w:p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Выясните, к какому типу относятся данные тригонометрические уравнения, и решите их:</w:t>
      </w:r>
    </w:p>
    <w:p w14:paraId="31207E94" w14:textId="77777777" w:rsidR="00234768" w:rsidRPr="00234768" w:rsidRDefault="00234768" w:rsidP="00234768">
      <w:pPr>
        <w:numPr>
          <w:ilvl w:val="0"/>
          <w:numId w:val="36"/>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6"/>
          <w:sz w:val="28"/>
          <w:szCs w:val="28"/>
          <w:lang w:eastAsia="ru-RU"/>
        </w:rPr>
        <w:drawing>
          <wp:inline distT="0" distB="0" distL="0" distR="0" wp14:anchorId="7A3F49B2" wp14:editId="68FB377C">
            <wp:extent cx="1476375" cy="219075"/>
            <wp:effectExtent l="19050" t="0" r="9525" b="0"/>
            <wp:docPr id="24687" name="Рисунок 24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7"/>
                    <pic:cNvPicPr>
                      <a:picLocks noChangeAspect="1" noChangeArrowheads="1"/>
                    </pic:cNvPicPr>
                  </pic:nvPicPr>
                  <pic:blipFill>
                    <a:blip r:embed="rId176"/>
                    <a:srcRect/>
                    <a:stretch>
                      <a:fillRect/>
                    </a:stretch>
                  </pic:blipFill>
                  <pic:spPr bwMode="auto">
                    <a:xfrm>
                      <a:off x="0" y="0"/>
                      <a:ext cx="1476375" cy="2190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w:t>
      </w:r>
    </w:p>
    <w:p w14:paraId="46A4C2D1" w14:textId="77777777" w:rsidR="00234768" w:rsidRPr="00234768" w:rsidRDefault="00234768" w:rsidP="00234768">
      <w:pPr>
        <w:numPr>
          <w:ilvl w:val="0"/>
          <w:numId w:val="36"/>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6"/>
          <w:sz w:val="28"/>
          <w:szCs w:val="28"/>
          <w:lang w:eastAsia="ru-RU"/>
        </w:rPr>
        <w:drawing>
          <wp:inline distT="0" distB="0" distL="0" distR="0" wp14:anchorId="088C79C6" wp14:editId="10285FB9">
            <wp:extent cx="2105025" cy="219075"/>
            <wp:effectExtent l="19050" t="0" r="0" b="0"/>
            <wp:docPr id="24688" name="Рисунок 2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8"/>
                    <pic:cNvPicPr>
                      <a:picLocks noChangeAspect="1" noChangeArrowheads="1"/>
                    </pic:cNvPicPr>
                  </pic:nvPicPr>
                  <pic:blipFill>
                    <a:blip r:embed="rId177"/>
                    <a:srcRect/>
                    <a:stretch>
                      <a:fillRect/>
                    </a:stretch>
                  </pic:blipFill>
                  <pic:spPr bwMode="auto">
                    <a:xfrm>
                      <a:off x="0" y="0"/>
                      <a:ext cx="2105025" cy="2190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39D2979B" w14:textId="77777777" w:rsidR="00234768" w:rsidRPr="00234768" w:rsidRDefault="00234768" w:rsidP="00234768">
      <w:pPr>
        <w:numPr>
          <w:ilvl w:val="0"/>
          <w:numId w:val="36"/>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6"/>
          <w:sz w:val="28"/>
          <w:szCs w:val="28"/>
          <w:lang w:eastAsia="ru-RU"/>
        </w:rPr>
        <w:drawing>
          <wp:inline distT="0" distB="0" distL="0" distR="0" wp14:anchorId="77ECF7EC" wp14:editId="58F01005">
            <wp:extent cx="1266825" cy="180975"/>
            <wp:effectExtent l="0" t="0" r="0" b="0"/>
            <wp:docPr id="24689" name="Рисунок 2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9"/>
                    <pic:cNvPicPr>
                      <a:picLocks noChangeAspect="1" noChangeArrowheads="1"/>
                    </pic:cNvPicPr>
                  </pic:nvPicPr>
                  <pic:blipFill>
                    <a:blip r:embed="rId178"/>
                    <a:srcRect/>
                    <a:stretch>
                      <a:fillRect/>
                    </a:stretch>
                  </pic:blipFill>
                  <pic:spPr bwMode="auto">
                    <a:xfrm>
                      <a:off x="0" y="0"/>
                      <a:ext cx="1266825"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5F0EDA51" w14:textId="77777777" w:rsidR="00234768" w:rsidRPr="00234768" w:rsidRDefault="00234768" w:rsidP="00234768">
      <w:pPr>
        <w:numPr>
          <w:ilvl w:val="0"/>
          <w:numId w:val="36"/>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6"/>
          <w:sz w:val="28"/>
          <w:szCs w:val="28"/>
          <w:lang w:eastAsia="ru-RU"/>
        </w:rPr>
        <w:drawing>
          <wp:inline distT="0" distB="0" distL="0" distR="0" wp14:anchorId="0CA37041" wp14:editId="75161852">
            <wp:extent cx="1333500" cy="180975"/>
            <wp:effectExtent l="0" t="0" r="0" b="0"/>
            <wp:docPr id="24690" name="Рисунок 2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0"/>
                    <pic:cNvPicPr>
                      <a:picLocks noChangeAspect="1" noChangeArrowheads="1"/>
                    </pic:cNvPicPr>
                  </pic:nvPicPr>
                  <pic:blipFill>
                    <a:blip r:embed="rId179"/>
                    <a:srcRect/>
                    <a:stretch>
                      <a:fillRect/>
                    </a:stretch>
                  </pic:blipFill>
                  <pic:spPr bwMode="auto">
                    <a:xfrm>
                      <a:off x="0" y="0"/>
                      <a:ext cx="1333500"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57DA3A6E" w14:textId="77777777" w:rsidR="00234768" w:rsidRPr="00234768" w:rsidRDefault="00234768" w:rsidP="00234768">
      <w:pPr>
        <w:numPr>
          <w:ilvl w:val="0"/>
          <w:numId w:val="36"/>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Решите уравнения:  </w:t>
      </w:r>
      <w:r w:rsidRPr="00234768">
        <w:rPr>
          <w:rFonts w:ascii="Times New Roman" w:eastAsia="Times New Roman" w:hAnsi="Times New Roman" w:cs="Times New Roman"/>
          <w:noProof/>
          <w:position w:val="-10"/>
          <w:sz w:val="28"/>
          <w:szCs w:val="28"/>
          <w:lang w:eastAsia="ru-RU"/>
        </w:rPr>
        <w:drawing>
          <wp:inline distT="0" distB="0" distL="0" distR="0" wp14:anchorId="6BAFF028" wp14:editId="579D1DCC">
            <wp:extent cx="134302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3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r w:rsidRPr="00234768">
        <w:rPr>
          <w:rFonts w:ascii="Times New Roman" w:eastAsia="Times New Roman" w:hAnsi="Times New Roman" w:cs="Times New Roman"/>
          <w:sz w:val="28"/>
          <w:szCs w:val="28"/>
          <w:lang w:eastAsia="ru-RU"/>
        </w:rPr>
        <w:t xml:space="preserve">;      </w:t>
      </w:r>
    </w:p>
    <w:p w14:paraId="6A00621A" w14:textId="77777777" w:rsidR="00234768" w:rsidRPr="00234768" w:rsidRDefault="00234768" w:rsidP="00234768">
      <w:pPr>
        <w:numPr>
          <w:ilvl w:val="0"/>
          <w:numId w:val="36"/>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Решите неравенство: </w:t>
      </w:r>
      <w:r w:rsidRPr="00234768">
        <w:rPr>
          <w:rFonts w:ascii="Times New Roman" w:eastAsia="Times New Roman" w:hAnsi="Times New Roman" w:cs="Times New Roman"/>
          <w:noProof/>
          <w:position w:val="-14"/>
          <w:sz w:val="28"/>
          <w:szCs w:val="28"/>
          <w:lang w:eastAsia="ru-RU"/>
        </w:rPr>
        <w:drawing>
          <wp:inline distT="0" distB="0" distL="0" distR="0" wp14:anchorId="418D1146" wp14:editId="5BDC6F10">
            <wp:extent cx="1076325" cy="2667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3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76325" cy="266700"/>
                    </a:xfrm>
                    <a:prstGeom prst="rect">
                      <a:avLst/>
                    </a:prstGeom>
                    <a:noFill/>
                    <a:ln>
                      <a:noFill/>
                    </a:ln>
                  </pic:spPr>
                </pic:pic>
              </a:graphicData>
            </a:graphic>
          </wp:inline>
        </w:drawing>
      </w:r>
      <w:r w:rsidRPr="00234768">
        <w:rPr>
          <w:rFonts w:ascii="Times New Roman" w:eastAsia="Times New Roman" w:hAnsi="Times New Roman" w:cs="Times New Roman"/>
          <w:sz w:val="28"/>
          <w:szCs w:val="28"/>
          <w:lang w:eastAsia="ru-RU"/>
        </w:rPr>
        <w:t>.</w:t>
      </w:r>
    </w:p>
    <w:p w14:paraId="12D3F625" w14:textId="77777777" w:rsidR="00234768" w:rsidRPr="00234768" w:rsidRDefault="00234768" w:rsidP="00234768">
      <w:pPr>
        <w:spacing w:after="0" w:line="360" w:lineRule="auto"/>
        <w:rPr>
          <w:rFonts w:ascii="Times New Roman" w:eastAsia="Times New Roman" w:hAnsi="Times New Roman" w:cs="Times New Roman"/>
          <w:sz w:val="28"/>
          <w:szCs w:val="28"/>
          <w:u w:val="single"/>
          <w:lang w:eastAsia="ru-RU"/>
        </w:rPr>
      </w:pPr>
      <w:r w:rsidRPr="00234768">
        <w:rPr>
          <w:rFonts w:ascii="Times New Roman" w:eastAsia="Times New Roman" w:hAnsi="Times New Roman" w:cs="Times New Roman"/>
          <w:sz w:val="28"/>
          <w:szCs w:val="28"/>
          <w:u w:val="single"/>
          <w:lang w:eastAsia="ru-RU"/>
        </w:rPr>
        <w:t>Вариант 3</w:t>
      </w:r>
    </w:p>
    <w:p w14:paraId="68969B31" w14:textId="77777777" w:rsidR="00234768" w:rsidRPr="00234768" w:rsidRDefault="00234768" w:rsidP="00234768">
      <w:p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Выясните, к какому типу относятся данные тригонометрические уравнения, и решите их:</w:t>
      </w:r>
    </w:p>
    <w:p w14:paraId="74CC9804" w14:textId="77777777" w:rsidR="00234768" w:rsidRPr="00234768" w:rsidRDefault="00234768" w:rsidP="00234768">
      <w:pPr>
        <w:numPr>
          <w:ilvl w:val="0"/>
          <w:numId w:val="37"/>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10"/>
          <w:sz w:val="28"/>
          <w:szCs w:val="28"/>
          <w:lang w:eastAsia="ru-RU"/>
        </w:rPr>
        <w:drawing>
          <wp:inline distT="0" distB="0" distL="0" distR="0" wp14:anchorId="329DA157" wp14:editId="644348FD">
            <wp:extent cx="1181100" cy="238125"/>
            <wp:effectExtent l="0" t="0" r="0" b="0"/>
            <wp:docPr id="24691" name="Рисунок 2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1"/>
                    <pic:cNvPicPr>
                      <a:picLocks noChangeAspect="1" noChangeArrowheads="1"/>
                    </pic:cNvPicPr>
                  </pic:nvPicPr>
                  <pic:blipFill>
                    <a:blip r:embed="rId182"/>
                    <a:srcRect/>
                    <a:stretch>
                      <a:fillRect/>
                    </a:stretch>
                  </pic:blipFill>
                  <pic:spPr bwMode="auto">
                    <a:xfrm>
                      <a:off x="0" y="0"/>
                      <a:ext cx="1181100" cy="23812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 xml:space="preserve">;                    </w:t>
      </w:r>
    </w:p>
    <w:p w14:paraId="67F0BCE6" w14:textId="77777777" w:rsidR="00234768" w:rsidRPr="00234768" w:rsidRDefault="00234768" w:rsidP="00234768">
      <w:pPr>
        <w:numPr>
          <w:ilvl w:val="0"/>
          <w:numId w:val="37"/>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6"/>
          <w:sz w:val="28"/>
          <w:szCs w:val="28"/>
          <w:lang w:eastAsia="ru-RU"/>
        </w:rPr>
        <w:drawing>
          <wp:inline distT="0" distB="0" distL="0" distR="0" wp14:anchorId="04540F92" wp14:editId="27E5F89B">
            <wp:extent cx="2200275" cy="219075"/>
            <wp:effectExtent l="19050" t="0" r="0" b="0"/>
            <wp:docPr id="24692" name="Рисунок 2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2"/>
                    <pic:cNvPicPr>
                      <a:picLocks noChangeAspect="1" noChangeArrowheads="1"/>
                    </pic:cNvPicPr>
                  </pic:nvPicPr>
                  <pic:blipFill>
                    <a:blip r:embed="rId183"/>
                    <a:srcRect/>
                    <a:stretch>
                      <a:fillRect/>
                    </a:stretch>
                  </pic:blipFill>
                  <pic:spPr bwMode="auto">
                    <a:xfrm>
                      <a:off x="0" y="0"/>
                      <a:ext cx="2200275" cy="2190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198BAFAE" w14:textId="77777777" w:rsidR="00234768" w:rsidRPr="00234768" w:rsidRDefault="00234768" w:rsidP="00234768">
      <w:pPr>
        <w:numPr>
          <w:ilvl w:val="0"/>
          <w:numId w:val="37"/>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6"/>
          <w:sz w:val="28"/>
          <w:szCs w:val="28"/>
          <w:lang w:eastAsia="ru-RU"/>
        </w:rPr>
        <w:drawing>
          <wp:inline distT="0" distB="0" distL="0" distR="0" wp14:anchorId="3C7F1E5D" wp14:editId="73BC9745">
            <wp:extent cx="1028700" cy="219075"/>
            <wp:effectExtent l="19050" t="0" r="0" b="0"/>
            <wp:docPr id="24693" name="Рисунок 24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3"/>
                    <pic:cNvPicPr>
                      <a:picLocks noChangeAspect="1" noChangeArrowheads="1"/>
                    </pic:cNvPicPr>
                  </pic:nvPicPr>
                  <pic:blipFill>
                    <a:blip r:embed="rId184"/>
                    <a:srcRect/>
                    <a:stretch>
                      <a:fillRect/>
                    </a:stretch>
                  </pic:blipFill>
                  <pic:spPr bwMode="auto">
                    <a:xfrm>
                      <a:off x="0" y="0"/>
                      <a:ext cx="1028700" cy="2190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1EDF5DCF" w14:textId="77777777" w:rsidR="00234768" w:rsidRPr="00234768" w:rsidRDefault="00234768" w:rsidP="00234768">
      <w:pPr>
        <w:numPr>
          <w:ilvl w:val="0"/>
          <w:numId w:val="37"/>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noProof/>
          <w:position w:val="-6"/>
          <w:sz w:val="28"/>
          <w:szCs w:val="28"/>
          <w:lang w:eastAsia="ru-RU"/>
        </w:rPr>
        <w:drawing>
          <wp:inline distT="0" distB="0" distL="0" distR="0" wp14:anchorId="250428D4" wp14:editId="2B9F231C">
            <wp:extent cx="1676400" cy="180975"/>
            <wp:effectExtent l="19050" t="0" r="0" b="0"/>
            <wp:docPr id="24694" name="Рисунок 2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4"/>
                    <pic:cNvPicPr>
                      <a:picLocks noChangeAspect="1" noChangeArrowheads="1"/>
                    </pic:cNvPicPr>
                  </pic:nvPicPr>
                  <pic:blipFill>
                    <a:blip r:embed="rId185"/>
                    <a:srcRect/>
                    <a:stretch>
                      <a:fillRect/>
                    </a:stretch>
                  </pic:blipFill>
                  <pic:spPr bwMode="auto">
                    <a:xfrm>
                      <a:off x="0" y="0"/>
                      <a:ext cx="1676400" cy="180975"/>
                    </a:xfrm>
                    <a:prstGeom prst="rect">
                      <a:avLst/>
                    </a:prstGeom>
                    <a:noFill/>
                    <a:ln w="9525">
                      <a:noFill/>
                      <a:miter lim="800000"/>
                      <a:headEnd/>
                      <a:tailEnd/>
                    </a:ln>
                  </pic:spPr>
                </pic:pic>
              </a:graphicData>
            </a:graphic>
          </wp:inline>
        </w:drawing>
      </w:r>
      <w:r w:rsidRPr="00234768">
        <w:rPr>
          <w:rFonts w:ascii="Times New Roman" w:eastAsia="Times New Roman" w:hAnsi="Times New Roman" w:cs="Times New Roman"/>
          <w:sz w:val="28"/>
          <w:szCs w:val="28"/>
          <w:lang w:eastAsia="ru-RU"/>
        </w:rPr>
        <w:t>.</w:t>
      </w:r>
    </w:p>
    <w:p w14:paraId="7A1E9F7E" w14:textId="77777777" w:rsidR="00234768" w:rsidRPr="00234768" w:rsidRDefault="00234768" w:rsidP="00234768">
      <w:pPr>
        <w:numPr>
          <w:ilvl w:val="0"/>
          <w:numId w:val="37"/>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Решите уравнения: </w:t>
      </w:r>
      <w:r w:rsidRPr="00234768">
        <w:rPr>
          <w:rFonts w:ascii="Times New Roman" w:eastAsia="Times New Roman" w:hAnsi="Times New Roman" w:cs="Times New Roman"/>
          <w:noProof/>
          <w:position w:val="-12"/>
          <w:sz w:val="28"/>
          <w:szCs w:val="28"/>
          <w:lang w:eastAsia="ru-RU"/>
        </w:rPr>
        <w:drawing>
          <wp:inline distT="0" distB="0" distL="0" distR="0" wp14:anchorId="1312B7B3" wp14:editId="501E0F4A">
            <wp:extent cx="1028700" cy="2571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3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234768">
        <w:rPr>
          <w:rFonts w:ascii="Times New Roman" w:eastAsia="Times New Roman" w:hAnsi="Times New Roman" w:cs="Times New Roman"/>
          <w:sz w:val="28"/>
          <w:szCs w:val="28"/>
          <w:lang w:eastAsia="ru-RU"/>
        </w:rPr>
        <w:t xml:space="preserve">;              </w:t>
      </w:r>
    </w:p>
    <w:p w14:paraId="03D9A80D" w14:textId="77777777" w:rsidR="00234768" w:rsidRPr="00234768" w:rsidRDefault="00234768" w:rsidP="00234768">
      <w:pPr>
        <w:numPr>
          <w:ilvl w:val="0"/>
          <w:numId w:val="37"/>
        </w:numPr>
        <w:spacing w:after="0" w:line="360" w:lineRule="auto"/>
        <w:rPr>
          <w:rFonts w:ascii="Times New Roman" w:eastAsia="Times New Roman" w:hAnsi="Times New Roman" w:cs="Times New Roman"/>
          <w:sz w:val="28"/>
          <w:szCs w:val="28"/>
          <w:lang w:eastAsia="ru-RU"/>
        </w:rPr>
      </w:pPr>
      <w:r w:rsidRPr="00234768">
        <w:rPr>
          <w:rFonts w:ascii="Times New Roman" w:eastAsia="Times New Roman" w:hAnsi="Times New Roman" w:cs="Times New Roman"/>
          <w:sz w:val="28"/>
          <w:szCs w:val="28"/>
          <w:lang w:eastAsia="ru-RU"/>
        </w:rPr>
        <w:t xml:space="preserve">Решите неравенство: </w:t>
      </w:r>
      <w:r w:rsidRPr="00234768">
        <w:rPr>
          <w:rFonts w:ascii="Times New Roman" w:eastAsia="Times New Roman" w:hAnsi="Times New Roman" w:cs="Times New Roman"/>
          <w:noProof/>
          <w:position w:val="-14"/>
          <w:sz w:val="28"/>
          <w:szCs w:val="28"/>
          <w:lang w:eastAsia="ru-RU"/>
        </w:rPr>
        <w:drawing>
          <wp:inline distT="0" distB="0" distL="0" distR="0" wp14:anchorId="2C3D6BBE" wp14:editId="4B5B140A">
            <wp:extent cx="1247775" cy="266700"/>
            <wp:effectExtent l="0" t="0" r="9525" b="0"/>
            <wp:docPr id="24672" name="Рисунок 2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4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r w:rsidRPr="00234768">
        <w:rPr>
          <w:rFonts w:ascii="Times New Roman" w:eastAsia="Times New Roman" w:hAnsi="Times New Roman" w:cs="Times New Roman"/>
          <w:sz w:val="28"/>
          <w:szCs w:val="28"/>
          <w:lang w:eastAsia="ru-RU"/>
        </w:rPr>
        <w:t>.</w:t>
      </w:r>
    </w:p>
    <w:p w14:paraId="4DF618C6" w14:textId="77777777" w:rsidR="00234768" w:rsidRPr="00C10B74" w:rsidRDefault="00234768" w:rsidP="00234768">
      <w:pPr>
        <w:spacing w:after="0" w:line="360" w:lineRule="auto"/>
        <w:ind w:firstLine="708"/>
        <w:rPr>
          <w:rFonts w:ascii="Times New Roman" w:hAnsi="Times New Roman" w:cs="Times New Roman"/>
          <w:b/>
          <w:sz w:val="28"/>
          <w:szCs w:val="28"/>
        </w:rPr>
      </w:pPr>
      <w:r w:rsidRPr="00234768">
        <w:rPr>
          <w:rFonts w:ascii="Times New Roman" w:hAnsi="Times New Roman" w:cs="Times New Roman"/>
          <w:b/>
          <w:sz w:val="28"/>
          <w:szCs w:val="28"/>
        </w:rPr>
        <w:t>3.1. Фонд оценочных средств для итогового контроля</w:t>
      </w:r>
    </w:p>
    <w:p w14:paraId="3917CE5F" w14:textId="77777777" w:rsidR="002370FD" w:rsidRPr="002370FD" w:rsidRDefault="002370FD" w:rsidP="002370FD">
      <w:pPr>
        <w:spacing w:after="0" w:line="360" w:lineRule="auto"/>
        <w:jc w:val="center"/>
        <w:rPr>
          <w:rFonts w:ascii="Times New Roman" w:hAnsi="Times New Roman" w:cs="Times New Roman"/>
          <w:sz w:val="28"/>
          <w:szCs w:val="28"/>
        </w:rPr>
      </w:pPr>
      <w:bookmarkStart w:id="8" w:name="_Hlk117203455"/>
      <w:r w:rsidRPr="002370FD">
        <w:rPr>
          <w:rFonts w:ascii="Times New Roman" w:hAnsi="Times New Roman" w:cs="Times New Roman"/>
          <w:sz w:val="28"/>
          <w:szCs w:val="28"/>
        </w:rPr>
        <w:t xml:space="preserve">Государственное бюджетное профессиональное образовательное учреждение </w:t>
      </w:r>
    </w:p>
    <w:p w14:paraId="6154F33E" w14:textId="77777777" w:rsidR="002370FD" w:rsidRPr="002370FD" w:rsidRDefault="002370FD" w:rsidP="002370FD">
      <w:pPr>
        <w:spacing w:after="0" w:line="360" w:lineRule="auto"/>
        <w:jc w:val="center"/>
        <w:rPr>
          <w:rFonts w:ascii="Times New Roman" w:hAnsi="Times New Roman" w:cs="Times New Roman"/>
          <w:sz w:val="28"/>
          <w:szCs w:val="28"/>
        </w:rPr>
      </w:pPr>
      <w:r w:rsidRPr="002370FD">
        <w:rPr>
          <w:rFonts w:ascii="Times New Roman" w:hAnsi="Times New Roman" w:cs="Times New Roman"/>
          <w:sz w:val="28"/>
          <w:szCs w:val="28"/>
        </w:rPr>
        <w:t>Самарской области</w:t>
      </w:r>
    </w:p>
    <w:p w14:paraId="13047E79" w14:textId="77777777" w:rsidR="002370FD" w:rsidRPr="002370FD" w:rsidRDefault="002370FD" w:rsidP="002370FD">
      <w:pPr>
        <w:spacing w:after="0" w:line="360" w:lineRule="auto"/>
        <w:jc w:val="center"/>
        <w:rPr>
          <w:rFonts w:ascii="Times New Roman" w:hAnsi="Times New Roman" w:cs="Times New Roman"/>
          <w:sz w:val="28"/>
          <w:szCs w:val="28"/>
        </w:rPr>
      </w:pPr>
      <w:r w:rsidRPr="002370FD">
        <w:rPr>
          <w:rFonts w:ascii="Times New Roman" w:hAnsi="Times New Roman" w:cs="Times New Roman"/>
          <w:sz w:val="28"/>
          <w:szCs w:val="28"/>
        </w:rPr>
        <w:t>«Сызранский медико-гуманитарный колледж»</w:t>
      </w:r>
    </w:p>
    <w:bookmarkEnd w:id="8"/>
    <w:tbl>
      <w:tblPr>
        <w:tblpPr w:leftFromText="180" w:rightFromText="180" w:vertAnchor="text" w:horzAnchor="margin" w:tblpXSpec="center" w:tblpY="349"/>
        <w:tblW w:w="10868" w:type="dxa"/>
        <w:tblBorders>
          <w:top w:val="single" w:sz="12" w:space="0" w:color="auto"/>
          <w:bottom w:val="single" w:sz="12" w:space="0" w:color="auto"/>
        </w:tblBorders>
        <w:tblLayout w:type="fixed"/>
        <w:tblLook w:val="0000" w:firstRow="0" w:lastRow="0" w:firstColumn="0" w:lastColumn="0" w:noHBand="0" w:noVBand="0"/>
      </w:tblPr>
      <w:tblGrid>
        <w:gridCol w:w="3510"/>
        <w:gridCol w:w="3983"/>
        <w:gridCol w:w="3375"/>
      </w:tblGrid>
      <w:tr w:rsidR="002370FD" w:rsidRPr="002370FD" w14:paraId="2DB79E3A" w14:textId="77777777" w:rsidTr="00BE3AD8">
        <w:trPr>
          <w:trHeight w:val="2865"/>
        </w:trPr>
        <w:tc>
          <w:tcPr>
            <w:tcW w:w="3510" w:type="dxa"/>
            <w:tcBorders>
              <w:top w:val="single" w:sz="4" w:space="0" w:color="auto"/>
              <w:left w:val="single" w:sz="4" w:space="0" w:color="auto"/>
              <w:bottom w:val="single" w:sz="4" w:space="0" w:color="auto"/>
              <w:right w:val="single" w:sz="4" w:space="0" w:color="auto"/>
            </w:tcBorders>
          </w:tcPr>
          <w:p w14:paraId="2E749F7B" w14:textId="77777777" w:rsidR="002370FD" w:rsidRPr="002370FD" w:rsidRDefault="002370FD" w:rsidP="002370FD">
            <w:pPr>
              <w:spacing w:after="0" w:line="360" w:lineRule="auto"/>
              <w:rPr>
                <w:rFonts w:ascii="Times New Roman" w:hAnsi="Times New Roman" w:cs="Times New Roman"/>
                <w:sz w:val="28"/>
                <w:szCs w:val="28"/>
              </w:rPr>
            </w:pPr>
          </w:p>
          <w:p w14:paraId="4B16FC03" w14:textId="4BEAB381" w:rsidR="002370FD" w:rsidRPr="002370FD" w:rsidRDefault="002370FD" w:rsidP="002370FD">
            <w:pPr>
              <w:spacing w:after="0" w:line="360" w:lineRule="auto"/>
              <w:rPr>
                <w:rFonts w:ascii="Times New Roman" w:hAnsi="Times New Roman" w:cs="Times New Roman"/>
                <w:sz w:val="28"/>
                <w:szCs w:val="28"/>
              </w:rPr>
            </w:pPr>
            <w:r w:rsidRPr="002370FD">
              <w:rPr>
                <w:rFonts w:ascii="Times New Roman" w:hAnsi="Times New Roman" w:cs="Times New Roman"/>
                <w:sz w:val="28"/>
                <w:szCs w:val="28"/>
              </w:rPr>
              <w:t xml:space="preserve">Рассмотрено и одобрено на заседании   </w:t>
            </w:r>
            <w:r>
              <w:rPr>
                <w:rFonts w:ascii="Times New Roman" w:hAnsi="Times New Roman" w:cs="Times New Roman"/>
                <w:sz w:val="28"/>
                <w:szCs w:val="28"/>
              </w:rPr>
              <w:t>О</w:t>
            </w:r>
            <w:r w:rsidR="00D075C8">
              <w:rPr>
                <w:rFonts w:ascii="Times New Roman" w:hAnsi="Times New Roman" w:cs="Times New Roman"/>
                <w:sz w:val="28"/>
                <w:szCs w:val="28"/>
              </w:rPr>
              <w:t>П</w:t>
            </w:r>
          </w:p>
          <w:p w14:paraId="4BCEE01F" w14:textId="77777777" w:rsidR="002370FD" w:rsidRPr="002370FD" w:rsidRDefault="002370FD" w:rsidP="002370FD">
            <w:pPr>
              <w:spacing w:after="0" w:line="360" w:lineRule="auto"/>
              <w:rPr>
                <w:rFonts w:ascii="Times New Roman" w:hAnsi="Times New Roman" w:cs="Times New Roman"/>
                <w:sz w:val="28"/>
                <w:szCs w:val="28"/>
              </w:rPr>
            </w:pPr>
            <w:r w:rsidRPr="002370FD">
              <w:rPr>
                <w:rFonts w:ascii="Times New Roman" w:hAnsi="Times New Roman" w:cs="Times New Roman"/>
                <w:sz w:val="28"/>
                <w:szCs w:val="28"/>
              </w:rPr>
              <w:t>Протокол  № ___   от «___» 20__г.</w:t>
            </w:r>
          </w:p>
          <w:p w14:paraId="5A78E7B7" w14:textId="77777777" w:rsidR="002370FD" w:rsidRPr="002370FD" w:rsidRDefault="002370FD" w:rsidP="002370FD">
            <w:pPr>
              <w:spacing w:after="0" w:line="360" w:lineRule="auto"/>
              <w:rPr>
                <w:rFonts w:ascii="Times New Roman" w:hAnsi="Times New Roman" w:cs="Times New Roman"/>
                <w:sz w:val="28"/>
                <w:szCs w:val="28"/>
              </w:rPr>
            </w:pPr>
            <w:r w:rsidRPr="002370FD">
              <w:rPr>
                <w:rFonts w:ascii="Times New Roman" w:hAnsi="Times New Roman" w:cs="Times New Roman"/>
                <w:sz w:val="28"/>
                <w:szCs w:val="28"/>
              </w:rPr>
              <w:t>Руководитель ОП _____________</w:t>
            </w:r>
          </w:p>
          <w:p w14:paraId="6B5E4B3E" w14:textId="68845FD4" w:rsidR="002370FD" w:rsidRPr="002370FD" w:rsidRDefault="002370FD" w:rsidP="002370FD">
            <w:pPr>
              <w:spacing w:after="0" w:line="360" w:lineRule="auto"/>
              <w:rPr>
                <w:rFonts w:ascii="Times New Roman" w:hAnsi="Times New Roman" w:cs="Times New Roman"/>
                <w:sz w:val="28"/>
                <w:szCs w:val="28"/>
              </w:rPr>
            </w:pPr>
          </w:p>
          <w:p w14:paraId="1B797BB7" w14:textId="77777777" w:rsidR="002370FD" w:rsidRPr="002370FD" w:rsidRDefault="002370FD" w:rsidP="002370FD">
            <w:pPr>
              <w:spacing w:after="0" w:line="360" w:lineRule="auto"/>
              <w:rPr>
                <w:rFonts w:ascii="Times New Roman" w:hAnsi="Times New Roman" w:cs="Times New Roman"/>
                <w:sz w:val="28"/>
                <w:szCs w:val="28"/>
              </w:rPr>
            </w:pPr>
          </w:p>
        </w:tc>
        <w:tc>
          <w:tcPr>
            <w:tcW w:w="3983" w:type="dxa"/>
            <w:tcBorders>
              <w:top w:val="single" w:sz="4" w:space="0" w:color="auto"/>
              <w:left w:val="single" w:sz="4" w:space="0" w:color="auto"/>
              <w:bottom w:val="single" w:sz="4" w:space="0" w:color="auto"/>
              <w:right w:val="single" w:sz="4" w:space="0" w:color="auto"/>
            </w:tcBorders>
          </w:tcPr>
          <w:p w14:paraId="1E8BEE6E" w14:textId="77777777" w:rsidR="002370FD" w:rsidRPr="002370FD" w:rsidRDefault="002370FD" w:rsidP="002370FD">
            <w:pPr>
              <w:spacing w:after="0" w:line="360" w:lineRule="auto"/>
              <w:jc w:val="center"/>
              <w:rPr>
                <w:rFonts w:ascii="Times New Roman" w:hAnsi="Times New Roman" w:cs="Times New Roman"/>
                <w:b/>
                <w:bCs/>
                <w:sz w:val="28"/>
                <w:szCs w:val="28"/>
              </w:rPr>
            </w:pPr>
          </w:p>
          <w:p w14:paraId="7946A85B" w14:textId="77777777" w:rsidR="002370FD" w:rsidRPr="002370FD" w:rsidRDefault="002370FD" w:rsidP="002370FD">
            <w:pPr>
              <w:spacing w:after="0" w:line="360" w:lineRule="auto"/>
              <w:jc w:val="center"/>
              <w:rPr>
                <w:rFonts w:ascii="Times New Roman" w:hAnsi="Times New Roman" w:cs="Times New Roman"/>
                <w:b/>
                <w:bCs/>
                <w:sz w:val="28"/>
                <w:szCs w:val="28"/>
              </w:rPr>
            </w:pPr>
            <w:r w:rsidRPr="002370FD">
              <w:rPr>
                <w:rFonts w:ascii="Times New Roman" w:hAnsi="Times New Roman" w:cs="Times New Roman"/>
                <w:b/>
                <w:bCs/>
                <w:sz w:val="28"/>
                <w:szCs w:val="28"/>
              </w:rPr>
              <w:t>Экзаменационный билет № 1</w:t>
            </w:r>
          </w:p>
          <w:p w14:paraId="21BA43A0" w14:textId="77777777" w:rsidR="002370FD" w:rsidRPr="002370FD" w:rsidRDefault="002370FD" w:rsidP="002370FD">
            <w:pPr>
              <w:spacing w:after="0" w:line="360" w:lineRule="auto"/>
              <w:jc w:val="center"/>
              <w:rPr>
                <w:rFonts w:ascii="Times New Roman" w:hAnsi="Times New Roman" w:cs="Times New Roman"/>
                <w:sz w:val="28"/>
                <w:szCs w:val="28"/>
              </w:rPr>
            </w:pPr>
            <w:r w:rsidRPr="002370FD">
              <w:rPr>
                <w:rFonts w:ascii="Times New Roman" w:hAnsi="Times New Roman" w:cs="Times New Roman"/>
                <w:sz w:val="28"/>
                <w:szCs w:val="28"/>
              </w:rPr>
              <w:t>Дисциплина ОУП.04 Математика</w:t>
            </w:r>
          </w:p>
          <w:p w14:paraId="01C10E92" w14:textId="77777777" w:rsidR="002370FD" w:rsidRPr="002370FD" w:rsidRDefault="002370FD" w:rsidP="002370FD">
            <w:pPr>
              <w:spacing w:after="0" w:line="360" w:lineRule="auto"/>
              <w:jc w:val="center"/>
              <w:rPr>
                <w:rFonts w:ascii="Times New Roman" w:hAnsi="Times New Roman" w:cs="Times New Roman"/>
                <w:sz w:val="28"/>
                <w:szCs w:val="28"/>
              </w:rPr>
            </w:pPr>
            <w:r w:rsidRPr="002370FD">
              <w:rPr>
                <w:rFonts w:ascii="Times New Roman" w:hAnsi="Times New Roman" w:cs="Times New Roman"/>
                <w:sz w:val="28"/>
                <w:szCs w:val="28"/>
              </w:rPr>
              <w:t>Специальность: 40.02.02 Правоохранительная  деятельность</w:t>
            </w:r>
          </w:p>
          <w:p w14:paraId="6658A86A" w14:textId="042A0708" w:rsidR="002370FD" w:rsidRPr="002370FD" w:rsidRDefault="002370FD" w:rsidP="002370FD">
            <w:pPr>
              <w:spacing w:after="0" w:line="360" w:lineRule="auto"/>
              <w:jc w:val="center"/>
              <w:rPr>
                <w:rFonts w:ascii="Times New Roman" w:hAnsi="Times New Roman" w:cs="Times New Roman"/>
                <w:sz w:val="28"/>
                <w:szCs w:val="28"/>
              </w:rPr>
            </w:pPr>
            <w:r w:rsidRPr="002370FD">
              <w:rPr>
                <w:rFonts w:ascii="Times New Roman" w:hAnsi="Times New Roman" w:cs="Times New Roman"/>
                <w:sz w:val="28"/>
                <w:szCs w:val="28"/>
              </w:rPr>
              <w:t>Курс 1</w:t>
            </w:r>
          </w:p>
        </w:tc>
        <w:tc>
          <w:tcPr>
            <w:tcW w:w="3375" w:type="dxa"/>
            <w:tcBorders>
              <w:top w:val="single" w:sz="4" w:space="0" w:color="auto"/>
              <w:left w:val="single" w:sz="4" w:space="0" w:color="auto"/>
              <w:bottom w:val="single" w:sz="4" w:space="0" w:color="auto"/>
              <w:right w:val="single" w:sz="4" w:space="0" w:color="auto"/>
            </w:tcBorders>
          </w:tcPr>
          <w:p w14:paraId="7241DF3F" w14:textId="77777777" w:rsidR="002370FD" w:rsidRPr="002370FD" w:rsidRDefault="002370FD" w:rsidP="002370FD">
            <w:pPr>
              <w:shd w:val="clear" w:color="auto" w:fill="FFFFFF"/>
              <w:snapToGrid w:val="0"/>
              <w:spacing w:after="0" w:line="360" w:lineRule="auto"/>
              <w:rPr>
                <w:rFonts w:ascii="Times New Roman" w:hAnsi="Times New Roman" w:cs="Times New Roman"/>
                <w:sz w:val="28"/>
                <w:szCs w:val="28"/>
              </w:rPr>
            </w:pPr>
            <w:r w:rsidRPr="002370FD">
              <w:rPr>
                <w:rFonts w:ascii="Times New Roman" w:hAnsi="Times New Roman" w:cs="Times New Roman"/>
                <w:sz w:val="28"/>
                <w:szCs w:val="28"/>
              </w:rPr>
              <w:t xml:space="preserve">                             УТВЕРЖДАЮ</w:t>
            </w:r>
          </w:p>
          <w:p w14:paraId="641E6494" w14:textId="6F0BF375" w:rsidR="002370FD" w:rsidRPr="002370FD" w:rsidRDefault="002370FD" w:rsidP="002370FD">
            <w:pPr>
              <w:spacing w:after="0" w:line="360" w:lineRule="auto"/>
              <w:rPr>
                <w:rFonts w:ascii="Times New Roman" w:hAnsi="Times New Roman" w:cs="Times New Roman"/>
                <w:spacing w:val="-11"/>
                <w:sz w:val="28"/>
                <w:szCs w:val="28"/>
                <w:shd w:val="clear" w:color="auto" w:fill="FFFFFF"/>
              </w:rPr>
            </w:pPr>
            <w:r w:rsidRPr="002370FD">
              <w:rPr>
                <w:rFonts w:ascii="Times New Roman" w:hAnsi="Times New Roman" w:cs="Times New Roman"/>
                <w:spacing w:val="-11"/>
                <w:sz w:val="28"/>
                <w:szCs w:val="28"/>
                <w:shd w:val="clear" w:color="auto" w:fill="FFFFFF"/>
              </w:rPr>
              <w:t xml:space="preserve">Зам директора по </w:t>
            </w:r>
            <w:r w:rsidR="00D075C8">
              <w:rPr>
                <w:rFonts w:ascii="Times New Roman" w:hAnsi="Times New Roman" w:cs="Times New Roman"/>
                <w:spacing w:val="-11"/>
                <w:sz w:val="28"/>
                <w:szCs w:val="28"/>
                <w:shd w:val="clear" w:color="auto" w:fill="FFFFFF"/>
              </w:rPr>
              <w:t>УР</w:t>
            </w:r>
          </w:p>
          <w:p w14:paraId="7D0562CB" w14:textId="77777777" w:rsidR="002370FD" w:rsidRPr="002370FD" w:rsidRDefault="002370FD" w:rsidP="002370FD">
            <w:pPr>
              <w:spacing w:after="0" w:line="360" w:lineRule="auto"/>
              <w:rPr>
                <w:rFonts w:ascii="Times New Roman" w:hAnsi="Times New Roman" w:cs="Times New Roman"/>
                <w:sz w:val="28"/>
                <w:szCs w:val="28"/>
              </w:rPr>
            </w:pPr>
            <w:r w:rsidRPr="002370FD">
              <w:rPr>
                <w:rFonts w:ascii="Times New Roman" w:hAnsi="Times New Roman" w:cs="Times New Roman"/>
                <w:sz w:val="28"/>
                <w:szCs w:val="28"/>
              </w:rPr>
              <w:t>______________/ФИО/</w:t>
            </w:r>
          </w:p>
          <w:p w14:paraId="52AC0E90" w14:textId="37516DDE" w:rsidR="002370FD" w:rsidRPr="002370FD" w:rsidRDefault="002370FD" w:rsidP="002370FD">
            <w:pPr>
              <w:spacing w:after="0" w:line="360" w:lineRule="auto"/>
              <w:rPr>
                <w:rFonts w:ascii="Times New Roman" w:hAnsi="Times New Roman" w:cs="Times New Roman"/>
                <w:i/>
                <w:iCs/>
                <w:sz w:val="28"/>
                <w:szCs w:val="28"/>
              </w:rPr>
            </w:pPr>
            <w:r w:rsidRPr="002370FD">
              <w:rPr>
                <w:rFonts w:ascii="Times New Roman" w:hAnsi="Times New Roman" w:cs="Times New Roman"/>
                <w:sz w:val="28"/>
                <w:szCs w:val="28"/>
              </w:rPr>
              <w:t>«_____»________20___г.</w:t>
            </w:r>
          </w:p>
        </w:tc>
      </w:tr>
    </w:tbl>
    <w:p w14:paraId="783DF0D5" w14:textId="77777777" w:rsidR="002370FD" w:rsidRPr="002370FD" w:rsidRDefault="002370FD" w:rsidP="002370FD">
      <w:pPr>
        <w:spacing w:after="0" w:line="360" w:lineRule="auto"/>
        <w:rPr>
          <w:rFonts w:ascii="Times New Roman" w:hAnsi="Times New Roman" w:cs="Times New Roman"/>
          <w:b/>
          <w:bCs/>
          <w:sz w:val="28"/>
          <w:szCs w:val="28"/>
        </w:rPr>
      </w:pPr>
      <w:r w:rsidRPr="002370FD">
        <w:rPr>
          <w:rFonts w:ascii="Times New Roman" w:hAnsi="Times New Roman" w:cs="Times New Roman"/>
          <w:b/>
          <w:bCs/>
          <w:sz w:val="28"/>
          <w:szCs w:val="28"/>
        </w:rPr>
        <w:t>Часть 1</w:t>
      </w:r>
    </w:p>
    <w:p w14:paraId="7B4D0C71" w14:textId="4C93D4E9" w:rsidR="002370FD" w:rsidRPr="002370FD" w:rsidRDefault="002370FD" w:rsidP="002370FD">
      <w:pPr>
        <w:pStyle w:val="af3"/>
        <w:widowControl/>
        <w:numPr>
          <w:ilvl w:val="0"/>
          <w:numId w:val="40"/>
        </w:numPr>
        <w:autoSpaceDE/>
        <w:spacing w:line="360" w:lineRule="auto"/>
        <w:rPr>
          <w:sz w:val="28"/>
          <w:szCs w:val="28"/>
        </w:rPr>
      </w:pPr>
      <w:r w:rsidRPr="002370FD">
        <w:rPr>
          <w:sz w:val="28"/>
          <w:szCs w:val="28"/>
        </w:rPr>
        <w:t xml:space="preserve"> Вычислите значение выражения</w:t>
      </w:r>
      <w:r w:rsidRPr="002370FD">
        <w:rPr>
          <w:sz w:val="28"/>
          <w:szCs w:val="28"/>
        </w:rPr>
        <w:fldChar w:fldCharType="begin"/>
      </w:r>
      <w:r w:rsidRPr="002370FD">
        <w:rPr>
          <w:sz w:val="28"/>
          <w:szCs w:val="28"/>
        </w:rPr>
        <w:instrText xml:space="preserve"> QUOTE </w:instrText>
      </w:r>
      <w:r w:rsidRPr="002370FD">
        <w:rPr>
          <w:noProof/>
          <w:sz w:val="28"/>
          <w:szCs w:val="28"/>
        </w:rPr>
        <w:drawing>
          <wp:inline distT="0" distB="0" distL="0" distR="0" wp14:anchorId="7FE0737A" wp14:editId="6B2ECDEA">
            <wp:extent cx="1257300" cy="190500"/>
            <wp:effectExtent l="0" t="0" r="0" b="0"/>
            <wp:docPr id="25124" name="Рисунок 2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2370FD">
        <w:rPr>
          <w:sz w:val="28"/>
          <w:szCs w:val="28"/>
        </w:rPr>
        <w:instrText xml:space="preserve"> </w:instrText>
      </w:r>
      <w:r w:rsidRPr="002370FD">
        <w:rPr>
          <w:sz w:val="28"/>
          <w:szCs w:val="28"/>
        </w:rPr>
        <w:fldChar w:fldCharType="separate"/>
      </w:r>
      <w:r w:rsidRPr="002370FD">
        <w:rPr>
          <w:noProof/>
          <w:sz w:val="28"/>
          <w:szCs w:val="28"/>
        </w:rPr>
        <w:drawing>
          <wp:inline distT="0" distB="0" distL="0" distR="0" wp14:anchorId="60BB03C2" wp14:editId="34D05E6B">
            <wp:extent cx="1257300" cy="190500"/>
            <wp:effectExtent l="0" t="0" r="0" b="0"/>
            <wp:docPr id="25123" name="Рисунок 2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2370FD">
        <w:rPr>
          <w:sz w:val="28"/>
          <w:szCs w:val="28"/>
        </w:rPr>
        <w:fldChar w:fldCharType="end"/>
      </w:r>
    </w:p>
    <w:p w14:paraId="55E34F00" w14:textId="3A7510B9" w:rsidR="002370FD" w:rsidRPr="002370FD" w:rsidRDefault="002370FD" w:rsidP="002370FD">
      <w:pPr>
        <w:pStyle w:val="af3"/>
        <w:widowControl/>
        <w:numPr>
          <w:ilvl w:val="0"/>
          <w:numId w:val="40"/>
        </w:numPr>
        <w:autoSpaceDE/>
        <w:spacing w:line="360" w:lineRule="auto"/>
        <w:rPr>
          <w:sz w:val="28"/>
          <w:szCs w:val="28"/>
        </w:rPr>
      </w:pPr>
      <w:r w:rsidRPr="002370FD">
        <w:rPr>
          <w:sz w:val="28"/>
          <w:szCs w:val="28"/>
        </w:rPr>
        <w:t xml:space="preserve"> Выразите в градусах α=  </w:t>
      </w:r>
      <w:r w:rsidRPr="002370FD">
        <w:rPr>
          <w:b/>
          <w:position w:val="-24"/>
          <w:sz w:val="28"/>
          <w:szCs w:val="28"/>
          <w:lang w:eastAsia="en-US"/>
        </w:rPr>
        <w:object w:dxaOrig="510" w:dyaOrig="705" w14:anchorId="018C0DCF">
          <v:shape id="_x0000_i1046" type="#_x0000_t75" style="width:25.5pt;height:35.25pt" o:ole="" filled="t">
            <v:fill color2="black"/>
            <v:imagedata r:id="rId189" o:title=""/>
          </v:shape>
          <o:OLEObject Type="Embed" ProgID="Microsoft" ShapeID="_x0000_i1046" DrawAspect="Content" ObjectID="_1728982534" r:id="rId190"/>
        </w:object>
      </w:r>
    </w:p>
    <w:p w14:paraId="0C5A87E6" w14:textId="58370352" w:rsidR="002370FD" w:rsidRPr="002370FD" w:rsidRDefault="002370FD" w:rsidP="002370FD">
      <w:pPr>
        <w:pStyle w:val="af3"/>
        <w:widowControl/>
        <w:numPr>
          <w:ilvl w:val="0"/>
          <w:numId w:val="40"/>
        </w:numPr>
        <w:autoSpaceDE/>
        <w:spacing w:line="360" w:lineRule="auto"/>
        <w:rPr>
          <w:sz w:val="28"/>
          <w:szCs w:val="28"/>
        </w:rPr>
      </w:pPr>
      <w:r w:rsidRPr="002370FD">
        <w:rPr>
          <w:sz w:val="28"/>
          <w:szCs w:val="28"/>
        </w:rPr>
        <w:t xml:space="preserve"> Упростите выражение </w:t>
      </w:r>
      <w:r w:rsidRPr="002370FD">
        <w:rPr>
          <w:sz w:val="28"/>
          <w:szCs w:val="28"/>
          <w:lang w:val="en-US"/>
        </w:rPr>
        <w:t>sin</w:t>
      </w:r>
      <w:r w:rsidRPr="002370FD">
        <w:rPr>
          <w:sz w:val="28"/>
          <w:szCs w:val="28"/>
        </w:rPr>
        <w:t xml:space="preserve">58°cos13°- cos58° </w:t>
      </w:r>
      <w:r w:rsidRPr="002370FD">
        <w:rPr>
          <w:sz w:val="28"/>
          <w:szCs w:val="28"/>
          <w:lang w:val="en-US"/>
        </w:rPr>
        <w:t>sin</w:t>
      </w:r>
      <w:r w:rsidRPr="002370FD">
        <w:rPr>
          <w:sz w:val="28"/>
          <w:szCs w:val="28"/>
        </w:rPr>
        <w:t>13°</w:t>
      </w:r>
    </w:p>
    <w:p w14:paraId="081C2E51" w14:textId="00144AA5" w:rsidR="002370FD" w:rsidRPr="002370FD" w:rsidRDefault="002370FD" w:rsidP="002370FD">
      <w:pPr>
        <w:pStyle w:val="af3"/>
        <w:widowControl/>
        <w:numPr>
          <w:ilvl w:val="0"/>
          <w:numId w:val="40"/>
        </w:numPr>
        <w:autoSpaceDE/>
        <w:spacing w:line="360" w:lineRule="auto"/>
        <w:rPr>
          <w:sz w:val="28"/>
          <w:szCs w:val="28"/>
        </w:rPr>
      </w:pPr>
      <w:r w:rsidRPr="002370FD">
        <w:rPr>
          <w:sz w:val="28"/>
          <w:szCs w:val="28"/>
        </w:rPr>
        <w:t xml:space="preserve"> Решите уравнение:      2 </w:t>
      </w:r>
      <w:r w:rsidRPr="002370FD">
        <w:rPr>
          <w:sz w:val="28"/>
          <w:szCs w:val="28"/>
          <w:lang w:val="en-US"/>
        </w:rPr>
        <w:t>sin x</w:t>
      </w:r>
      <w:r w:rsidRPr="002370FD">
        <w:rPr>
          <w:sz w:val="28"/>
          <w:szCs w:val="28"/>
        </w:rPr>
        <w:t xml:space="preserve">  +</w:t>
      </w:r>
      <w:r w:rsidRPr="002370FD">
        <w:rPr>
          <w:sz w:val="28"/>
          <w:szCs w:val="28"/>
        </w:rPr>
        <w:fldChar w:fldCharType="begin"/>
      </w:r>
      <w:r w:rsidRPr="002370FD">
        <w:rPr>
          <w:sz w:val="28"/>
          <w:szCs w:val="28"/>
        </w:rPr>
        <w:instrText xml:space="preserve"> QUOTE </w:instrText>
      </w:r>
      <w:r w:rsidRPr="002370FD">
        <w:rPr>
          <w:noProof/>
          <w:sz w:val="28"/>
          <w:szCs w:val="28"/>
        </w:rPr>
        <w:drawing>
          <wp:inline distT="0" distB="0" distL="0" distR="0" wp14:anchorId="74FA79FD" wp14:editId="4FAAF8B1">
            <wp:extent cx="161925" cy="161925"/>
            <wp:effectExtent l="0" t="0" r="9525" b="9525"/>
            <wp:docPr id="25122" name="Рисунок 2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370FD">
        <w:rPr>
          <w:sz w:val="28"/>
          <w:szCs w:val="28"/>
        </w:rPr>
        <w:instrText xml:space="preserve"> </w:instrText>
      </w:r>
      <w:r w:rsidRPr="002370FD">
        <w:rPr>
          <w:sz w:val="28"/>
          <w:szCs w:val="28"/>
        </w:rPr>
        <w:fldChar w:fldCharType="separate"/>
      </w:r>
      <w:r w:rsidRPr="002370FD">
        <w:rPr>
          <w:noProof/>
          <w:sz w:val="28"/>
          <w:szCs w:val="28"/>
        </w:rPr>
        <w:drawing>
          <wp:inline distT="0" distB="0" distL="0" distR="0" wp14:anchorId="4826DD2A" wp14:editId="301DD6D4">
            <wp:extent cx="161925" cy="161925"/>
            <wp:effectExtent l="0" t="0" r="9525" b="9525"/>
            <wp:docPr id="25121" name="Рисунок 2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370FD">
        <w:rPr>
          <w:sz w:val="28"/>
          <w:szCs w:val="28"/>
        </w:rPr>
        <w:fldChar w:fldCharType="end"/>
      </w:r>
      <w:r w:rsidRPr="002370FD">
        <w:rPr>
          <w:sz w:val="28"/>
          <w:szCs w:val="28"/>
        </w:rPr>
        <w:t xml:space="preserve"> = 0</w:t>
      </w:r>
    </w:p>
    <w:p w14:paraId="3C298FE6" w14:textId="6E4436E8" w:rsidR="002370FD" w:rsidRPr="002370FD" w:rsidRDefault="002370FD" w:rsidP="002370FD">
      <w:pPr>
        <w:pStyle w:val="af3"/>
        <w:widowControl/>
        <w:numPr>
          <w:ilvl w:val="0"/>
          <w:numId w:val="40"/>
        </w:numPr>
        <w:autoSpaceDE/>
        <w:spacing w:line="360" w:lineRule="auto"/>
        <w:rPr>
          <w:sz w:val="28"/>
          <w:szCs w:val="28"/>
        </w:rPr>
      </w:pPr>
      <w:bookmarkStart w:id="9" w:name="_Hlk117590816"/>
      <w:r>
        <w:rPr>
          <w:sz w:val="28"/>
          <w:szCs w:val="28"/>
        </w:rPr>
        <w:t xml:space="preserve">Для ориентирования на местности </w:t>
      </w:r>
      <w:bookmarkEnd w:id="9"/>
      <w:r>
        <w:rPr>
          <w:sz w:val="28"/>
          <w:szCs w:val="28"/>
        </w:rPr>
        <w:t>д</w:t>
      </w:r>
      <w:r w:rsidRPr="002370FD">
        <w:rPr>
          <w:sz w:val="28"/>
          <w:szCs w:val="28"/>
        </w:rPr>
        <w:t>аны точки  А (4,14,-6 ) и В (2,- 4,2). Найти координаты вектора АВ.</w:t>
      </w:r>
    </w:p>
    <w:p w14:paraId="2182466B" w14:textId="123EF14E" w:rsidR="002370FD" w:rsidRPr="002370FD" w:rsidRDefault="002370FD" w:rsidP="002370FD">
      <w:pPr>
        <w:pStyle w:val="af3"/>
        <w:widowControl/>
        <w:numPr>
          <w:ilvl w:val="0"/>
          <w:numId w:val="40"/>
        </w:numPr>
        <w:autoSpaceDE/>
        <w:spacing w:line="360" w:lineRule="auto"/>
        <w:rPr>
          <w:sz w:val="28"/>
          <w:szCs w:val="28"/>
        </w:rPr>
      </w:pPr>
      <w:r w:rsidRPr="002370FD">
        <w:rPr>
          <w:sz w:val="28"/>
          <w:szCs w:val="28"/>
        </w:rPr>
        <w:t xml:space="preserve"> Найдите угловой коэффициент наклона касательной к графику функции</w:t>
      </w:r>
    </w:p>
    <w:p w14:paraId="1DD444E0" w14:textId="2780E670" w:rsidR="002370FD" w:rsidRPr="002370FD" w:rsidRDefault="002370FD" w:rsidP="002370FD">
      <w:pPr>
        <w:pStyle w:val="af3"/>
        <w:spacing w:line="360" w:lineRule="auto"/>
        <w:ind w:left="360"/>
        <w:rPr>
          <w:sz w:val="28"/>
          <w:szCs w:val="28"/>
        </w:rPr>
      </w:pPr>
      <w:r w:rsidRPr="002370FD">
        <w:rPr>
          <w:sz w:val="28"/>
          <w:szCs w:val="28"/>
        </w:rPr>
        <w:t xml:space="preserve">  </w:t>
      </w:r>
      <w:r w:rsidRPr="002370FD">
        <w:rPr>
          <w:sz w:val="28"/>
          <w:szCs w:val="28"/>
        </w:rPr>
        <w:fldChar w:fldCharType="begin"/>
      </w:r>
      <w:r w:rsidRPr="002370FD">
        <w:rPr>
          <w:sz w:val="28"/>
          <w:szCs w:val="28"/>
        </w:rPr>
        <w:instrText xml:space="preserve"> QUOTE </w:instrText>
      </w:r>
      <w:r w:rsidRPr="002370FD">
        <w:rPr>
          <w:noProof/>
          <w:sz w:val="28"/>
          <w:szCs w:val="28"/>
        </w:rPr>
        <w:drawing>
          <wp:inline distT="0" distB="0" distL="0" distR="0" wp14:anchorId="15FF7C30" wp14:editId="4FD1323B">
            <wp:extent cx="161925" cy="685800"/>
            <wp:effectExtent l="0" t="0" r="0" b="0"/>
            <wp:docPr id="25120" name="Рисунок 2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685800"/>
                    </a:xfrm>
                    <a:prstGeom prst="rect">
                      <a:avLst/>
                    </a:prstGeom>
                    <a:noFill/>
                    <a:ln>
                      <a:noFill/>
                    </a:ln>
                  </pic:spPr>
                </pic:pic>
              </a:graphicData>
            </a:graphic>
          </wp:inline>
        </w:drawing>
      </w:r>
      <w:r w:rsidRPr="002370FD">
        <w:rPr>
          <w:sz w:val="28"/>
          <w:szCs w:val="28"/>
        </w:rPr>
        <w:instrText xml:space="preserve"> </w:instrText>
      </w:r>
      <w:r w:rsidRPr="002370FD">
        <w:rPr>
          <w:sz w:val="28"/>
          <w:szCs w:val="28"/>
        </w:rPr>
        <w:fldChar w:fldCharType="separate"/>
      </w:r>
      <w:r w:rsidRPr="002370FD">
        <w:rPr>
          <w:noProof/>
          <w:sz w:val="28"/>
          <w:szCs w:val="28"/>
        </w:rPr>
        <w:t xml:space="preserve"> </w:t>
      </w:r>
      <w:r w:rsidRPr="002370FD">
        <w:rPr>
          <w:noProof/>
          <w:sz w:val="28"/>
          <w:szCs w:val="28"/>
        </w:rPr>
        <w:drawing>
          <wp:inline distT="0" distB="0" distL="0" distR="0" wp14:anchorId="054BEE72" wp14:editId="1A6243F0">
            <wp:extent cx="504825" cy="40005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Pr="002370FD">
        <w:rPr>
          <w:sz w:val="28"/>
          <w:szCs w:val="28"/>
        </w:rPr>
        <w:fldChar w:fldCharType="end"/>
      </w:r>
      <w:r w:rsidRPr="002370FD">
        <w:rPr>
          <w:sz w:val="28"/>
          <w:szCs w:val="28"/>
        </w:rPr>
        <w:t xml:space="preserve"> в точке х0 = 1 </w:t>
      </w:r>
    </w:p>
    <w:p w14:paraId="3772EF0C" w14:textId="7943EACB" w:rsidR="002370FD" w:rsidRPr="002370FD" w:rsidRDefault="002370FD" w:rsidP="002370FD">
      <w:pPr>
        <w:pStyle w:val="af3"/>
        <w:widowControl/>
        <w:numPr>
          <w:ilvl w:val="0"/>
          <w:numId w:val="40"/>
        </w:numPr>
        <w:autoSpaceDE/>
        <w:spacing w:line="360" w:lineRule="auto"/>
        <w:rPr>
          <w:sz w:val="28"/>
          <w:szCs w:val="28"/>
        </w:rPr>
      </w:pPr>
      <w:r w:rsidRPr="002370FD">
        <w:rPr>
          <w:sz w:val="28"/>
          <w:szCs w:val="28"/>
        </w:rPr>
        <w:t xml:space="preserve"> </w:t>
      </w:r>
      <w:r w:rsidRPr="002370FD">
        <w:rPr>
          <w:color w:val="000000"/>
          <w:sz w:val="28"/>
          <w:szCs w:val="28"/>
        </w:rPr>
        <w:t>На ри</w:t>
      </w:r>
      <w:r w:rsidRPr="002370FD">
        <w:rPr>
          <w:color w:val="000000"/>
          <w:sz w:val="28"/>
          <w:szCs w:val="28"/>
        </w:rPr>
        <w:softHyphen/>
        <w:t>сун</w:t>
      </w:r>
      <w:r w:rsidRPr="002370FD">
        <w:rPr>
          <w:color w:val="000000"/>
          <w:sz w:val="28"/>
          <w:szCs w:val="28"/>
        </w:rPr>
        <w:softHyphen/>
        <w:t>ке изображен график производной функ</w:t>
      </w:r>
      <w:r w:rsidRPr="002370FD">
        <w:rPr>
          <w:color w:val="000000"/>
          <w:sz w:val="28"/>
          <w:szCs w:val="28"/>
        </w:rPr>
        <w:softHyphen/>
        <w:t>ции, опре</w:t>
      </w:r>
      <w:r w:rsidRPr="002370FD">
        <w:rPr>
          <w:color w:val="000000"/>
          <w:sz w:val="28"/>
          <w:szCs w:val="28"/>
        </w:rPr>
        <w:softHyphen/>
        <w:t>де</w:t>
      </w:r>
      <w:r w:rsidRPr="002370FD">
        <w:rPr>
          <w:color w:val="000000"/>
          <w:sz w:val="28"/>
          <w:szCs w:val="28"/>
        </w:rPr>
        <w:softHyphen/>
        <w:t>лен</w:t>
      </w:r>
      <w:r w:rsidRPr="002370FD">
        <w:rPr>
          <w:color w:val="000000"/>
          <w:sz w:val="28"/>
          <w:szCs w:val="28"/>
        </w:rPr>
        <w:softHyphen/>
        <w:t>ной на ин</w:t>
      </w:r>
      <w:r w:rsidRPr="002370FD">
        <w:rPr>
          <w:color w:val="000000"/>
          <w:sz w:val="28"/>
          <w:szCs w:val="28"/>
        </w:rPr>
        <w:softHyphen/>
        <w:t>тер</w:t>
      </w:r>
      <w:r w:rsidRPr="002370FD">
        <w:rPr>
          <w:color w:val="000000"/>
          <w:sz w:val="28"/>
          <w:szCs w:val="28"/>
        </w:rPr>
        <w:softHyphen/>
        <w:t>ва</w:t>
      </w:r>
      <w:r w:rsidRPr="002370FD">
        <w:rPr>
          <w:color w:val="000000"/>
          <w:sz w:val="28"/>
          <w:szCs w:val="28"/>
        </w:rPr>
        <w:softHyphen/>
        <w:t>ле.(-6;6). Най</w:t>
      </w:r>
      <w:r w:rsidRPr="002370FD">
        <w:rPr>
          <w:color w:val="000000"/>
          <w:sz w:val="28"/>
          <w:szCs w:val="28"/>
        </w:rPr>
        <w:softHyphen/>
        <w:t>ди</w:t>
      </w:r>
      <w:r w:rsidRPr="002370FD">
        <w:rPr>
          <w:color w:val="000000"/>
          <w:sz w:val="28"/>
          <w:szCs w:val="28"/>
        </w:rPr>
        <w:softHyphen/>
        <w:t>те промежутки воз</w:t>
      </w:r>
      <w:r w:rsidRPr="002370FD">
        <w:rPr>
          <w:color w:val="000000"/>
          <w:sz w:val="28"/>
          <w:szCs w:val="28"/>
        </w:rPr>
        <w:softHyphen/>
        <w:t>рас</w:t>
      </w:r>
      <w:r w:rsidRPr="002370FD">
        <w:rPr>
          <w:color w:val="000000"/>
          <w:sz w:val="28"/>
          <w:szCs w:val="28"/>
        </w:rPr>
        <w:softHyphen/>
        <w:t>та</w:t>
      </w:r>
      <w:r w:rsidRPr="002370FD">
        <w:rPr>
          <w:color w:val="000000"/>
          <w:sz w:val="28"/>
          <w:szCs w:val="28"/>
        </w:rPr>
        <w:softHyphen/>
        <w:t xml:space="preserve">ния функции. </w:t>
      </w:r>
      <w:r w:rsidRPr="002370FD">
        <w:rPr>
          <w:noProof/>
          <w:sz w:val="28"/>
          <w:szCs w:val="28"/>
        </w:rPr>
        <w:drawing>
          <wp:inline distT="0" distB="0" distL="0" distR="0" wp14:anchorId="4D0736F2" wp14:editId="563A8C66">
            <wp:extent cx="3952875" cy="2171700"/>
            <wp:effectExtent l="0" t="0" r="9525" b="0"/>
            <wp:docPr id="62" name="Рисунок 62" descr="https://ege.sdamgia.ru/get_file?id=2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s://ege.sdamgia.ru/get_file?id=25267"/>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952875" cy="2171700"/>
                    </a:xfrm>
                    <a:prstGeom prst="rect">
                      <a:avLst/>
                    </a:prstGeom>
                    <a:noFill/>
                    <a:ln>
                      <a:noFill/>
                    </a:ln>
                  </pic:spPr>
                </pic:pic>
              </a:graphicData>
            </a:graphic>
          </wp:inline>
        </w:drawing>
      </w:r>
    </w:p>
    <w:p w14:paraId="4F497F31" w14:textId="1EF768B9" w:rsidR="002370FD" w:rsidRPr="002370FD" w:rsidRDefault="002370FD" w:rsidP="002370FD">
      <w:pPr>
        <w:pStyle w:val="af3"/>
        <w:widowControl/>
        <w:numPr>
          <w:ilvl w:val="0"/>
          <w:numId w:val="40"/>
        </w:numPr>
        <w:autoSpaceDE/>
        <w:spacing w:line="360" w:lineRule="auto"/>
        <w:rPr>
          <w:sz w:val="28"/>
          <w:szCs w:val="28"/>
        </w:rPr>
      </w:pPr>
      <w:r w:rsidRPr="002370FD">
        <w:rPr>
          <w:sz w:val="28"/>
          <w:szCs w:val="28"/>
        </w:rPr>
        <w:t xml:space="preserve">  Составьте уравнение касательной к графику функции у = 4</w:t>
      </w:r>
      <w:r w:rsidRPr="002370FD">
        <w:rPr>
          <w:sz w:val="28"/>
          <w:szCs w:val="28"/>
        </w:rPr>
        <w:fldChar w:fldCharType="begin"/>
      </w:r>
      <w:r w:rsidRPr="002370FD">
        <w:rPr>
          <w:sz w:val="28"/>
          <w:szCs w:val="28"/>
        </w:rPr>
        <w:instrText xml:space="preserve"> QUOTE </w:instrText>
      </w:r>
      <w:r w:rsidRPr="002370FD">
        <w:rPr>
          <w:noProof/>
          <w:sz w:val="28"/>
          <w:szCs w:val="28"/>
        </w:rPr>
        <w:drawing>
          <wp:inline distT="0" distB="0" distL="0" distR="0" wp14:anchorId="28D3D036" wp14:editId="58C1B290">
            <wp:extent cx="247650" cy="1619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2370FD">
        <w:rPr>
          <w:sz w:val="28"/>
          <w:szCs w:val="28"/>
        </w:rPr>
        <w:instrText xml:space="preserve"> </w:instrText>
      </w:r>
      <w:r w:rsidRPr="002370FD">
        <w:rPr>
          <w:sz w:val="28"/>
          <w:szCs w:val="28"/>
        </w:rPr>
        <w:fldChar w:fldCharType="separate"/>
      </w:r>
      <w:r w:rsidRPr="002370FD">
        <w:rPr>
          <w:noProof/>
          <w:sz w:val="28"/>
          <w:szCs w:val="28"/>
        </w:rPr>
        <w:drawing>
          <wp:inline distT="0" distB="0" distL="0" distR="0" wp14:anchorId="60E7697A" wp14:editId="24A1E891">
            <wp:extent cx="247650" cy="16192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2370FD">
        <w:rPr>
          <w:sz w:val="28"/>
          <w:szCs w:val="28"/>
        </w:rPr>
        <w:fldChar w:fldCharType="end"/>
      </w:r>
      <w:r w:rsidRPr="002370FD">
        <w:rPr>
          <w:sz w:val="28"/>
          <w:szCs w:val="28"/>
        </w:rPr>
        <w:t>в точке х=4.</w:t>
      </w:r>
    </w:p>
    <w:p w14:paraId="51A160DA" w14:textId="7F973827" w:rsidR="002370FD" w:rsidRPr="002370FD" w:rsidRDefault="002370FD" w:rsidP="002370FD">
      <w:pPr>
        <w:pStyle w:val="af3"/>
        <w:widowControl/>
        <w:numPr>
          <w:ilvl w:val="0"/>
          <w:numId w:val="40"/>
        </w:numPr>
        <w:autoSpaceDE/>
        <w:spacing w:line="360" w:lineRule="auto"/>
        <w:rPr>
          <w:sz w:val="28"/>
          <w:szCs w:val="28"/>
        </w:rPr>
      </w:pPr>
      <w:r>
        <w:rPr>
          <w:sz w:val="28"/>
          <w:szCs w:val="28"/>
        </w:rPr>
        <w:t>Для ориентирования на местности</w:t>
      </w:r>
      <w:r w:rsidRPr="002370FD">
        <w:rPr>
          <w:sz w:val="28"/>
          <w:szCs w:val="28"/>
        </w:rPr>
        <w:t xml:space="preserve"> </w:t>
      </w:r>
      <w:r>
        <w:rPr>
          <w:sz w:val="28"/>
          <w:szCs w:val="28"/>
        </w:rPr>
        <w:t>н</w:t>
      </w:r>
      <w:r w:rsidRPr="002370FD">
        <w:rPr>
          <w:color w:val="000000"/>
          <w:sz w:val="28"/>
          <w:szCs w:val="28"/>
          <w:shd w:val="clear" w:color="auto" w:fill="FFFFFF"/>
        </w:rPr>
        <w:t>айдите объем многогранника, изоб</w:t>
      </w:r>
      <w:r w:rsidRPr="002370FD">
        <w:rPr>
          <w:color w:val="000000"/>
          <w:sz w:val="28"/>
          <w:szCs w:val="28"/>
          <w:shd w:val="clear" w:color="auto" w:fill="FFFFFF"/>
        </w:rPr>
        <w:softHyphen/>
        <w:t>ра</w:t>
      </w:r>
      <w:r w:rsidRPr="002370FD">
        <w:rPr>
          <w:color w:val="000000"/>
          <w:sz w:val="28"/>
          <w:szCs w:val="28"/>
          <w:shd w:val="clear" w:color="auto" w:fill="FFFFFF"/>
        </w:rPr>
        <w:softHyphen/>
        <w:t>жен</w:t>
      </w:r>
      <w:r w:rsidRPr="002370FD">
        <w:rPr>
          <w:color w:val="000000"/>
          <w:sz w:val="28"/>
          <w:szCs w:val="28"/>
          <w:shd w:val="clear" w:color="auto" w:fill="FFFFFF"/>
        </w:rPr>
        <w:softHyphen/>
        <w:t>но</w:t>
      </w:r>
      <w:r w:rsidRPr="002370FD">
        <w:rPr>
          <w:color w:val="000000"/>
          <w:sz w:val="28"/>
          <w:szCs w:val="28"/>
          <w:shd w:val="clear" w:color="auto" w:fill="FFFFFF"/>
        </w:rPr>
        <w:softHyphen/>
        <w:t>го на ри</w:t>
      </w:r>
      <w:r w:rsidRPr="002370FD">
        <w:rPr>
          <w:color w:val="000000"/>
          <w:sz w:val="28"/>
          <w:szCs w:val="28"/>
          <w:shd w:val="clear" w:color="auto" w:fill="FFFFFF"/>
        </w:rPr>
        <w:softHyphen/>
        <w:t>сун</w:t>
      </w:r>
      <w:r w:rsidRPr="002370FD">
        <w:rPr>
          <w:color w:val="000000"/>
          <w:sz w:val="28"/>
          <w:szCs w:val="28"/>
          <w:shd w:val="clear" w:color="auto" w:fill="FFFFFF"/>
        </w:rPr>
        <w:softHyphen/>
        <w:t>ке (все дву</w:t>
      </w:r>
      <w:r w:rsidRPr="002370FD">
        <w:rPr>
          <w:color w:val="000000"/>
          <w:sz w:val="28"/>
          <w:szCs w:val="28"/>
          <w:shd w:val="clear" w:color="auto" w:fill="FFFFFF"/>
        </w:rPr>
        <w:softHyphen/>
        <w:t>гран</w:t>
      </w:r>
      <w:r w:rsidRPr="002370FD">
        <w:rPr>
          <w:color w:val="000000"/>
          <w:sz w:val="28"/>
          <w:szCs w:val="28"/>
          <w:shd w:val="clear" w:color="auto" w:fill="FFFFFF"/>
        </w:rPr>
        <w:softHyphen/>
        <w:t>ные углы мно</w:t>
      </w:r>
      <w:r w:rsidRPr="002370FD">
        <w:rPr>
          <w:color w:val="000000"/>
          <w:sz w:val="28"/>
          <w:szCs w:val="28"/>
          <w:shd w:val="clear" w:color="auto" w:fill="FFFFFF"/>
        </w:rPr>
        <w:softHyphen/>
        <w:t>го</w:t>
      </w:r>
      <w:r w:rsidRPr="002370FD">
        <w:rPr>
          <w:color w:val="000000"/>
          <w:sz w:val="28"/>
          <w:szCs w:val="28"/>
          <w:shd w:val="clear" w:color="auto" w:fill="FFFFFF"/>
        </w:rPr>
        <w:softHyphen/>
        <w:t>гран</w:t>
      </w:r>
      <w:r w:rsidRPr="002370FD">
        <w:rPr>
          <w:color w:val="000000"/>
          <w:sz w:val="28"/>
          <w:szCs w:val="28"/>
          <w:shd w:val="clear" w:color="auto" w:fill="FFFFFF"/>
        </w:rPr>
        <w:softHyphen/>
        <w:t>ни</w:t>
      </w:r>
      <w:r w:rsidRPr="002370FD">
        <w:rPr>
          <w:color w:val="000000"/>
          <w:sz w:val="28"/>
          <w:szCs w:val="28"/>
          <w:shd w:val="clear" w:color="auto" w:fill="FFFFFF"/>
        </w:rPr>
        <w:softHyphen/>
        <w:t>ка прямые).</w:t>
      </w:r>
    </w:p>
    <w:p w14:paraId="370D742C" w14:textId="175A4100" w:rsidR="002370FD" w:rsidRPr="002370FD" w:rsidRDefault="002370FD" w:rsidP="002370FD">
      <w:pPr>
        <w:spacing w:after="0" w:line="360" w:lineRule="auto"/>
        <w:rPr>
          <w:rFonts w:ascii="Times New Roman" w:hAnsi="Times New Roman" w:cs="Times New Roman"/>
          <w:sz w:val="28"/>
          <w:szCs w:val="28"/>
        </w:rPr>
      </w:pPr>
      <w:r w:rsidRPr="002370FD">
        <w:rPr>
          <w:rFonts w:ascii="Times New Roman" w:hAnsi="Times New Roman" w:cs="Times New Roman"/>
          <w:noProof/>
          <w:sz w:val="28"/>
          <w:szCs w:val="28"/>
        </w:rPr>
        <w:drawing>
          <wp:inline distT="0" distB="0" distL="0" distR="0" wp14:anchorId="28C66090" wp14:editId="3B8C7B12">
            <wp:extent cx="2028825" cy="2028825"/>
            <wp:effectExtent l="0" t="0" r="9525" b="9525"/>
            <wp:docPr id="59" name="Рисунок 59" descr="https://ege.sdamgia.ru/get_file?id=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ege.sdamgia.ru/get_file?id=75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p w14:paraId="1A2E81D2" w14:textId="0897503D" w:rsidR="002370FD" w:rsidRPr="002370FD" w:rsidRDefault="002370FD" w:rsidP="002370FD">
      <w:pPr>
        <w:pStyle w:val="af3"/>
        <w:widowControl/>
        <w:numPr>
          <w:ilvl w:val="0"/>
          <w:numId w:val="40"/>
        </w:numPr>
        <w:autoSpaceDE/>
        <w:spacing w:line="360" w:lineRule="auto"/>
        <w:rPr>
          <w:sz w:val="28"/>
          <w:szCs w:val="28"/>
        </w:rPr>
      </w:pPr>
      <w:r w:rsidRPr="002370FD">
        <w:rPr>
          <w:sz w:val="28"/>
          <w:szCs w:val="28"/>
        </w:rPr>
        <w:t xml:space="preserve">. </w:t>
      </w:r>
      <w:r>
        <w:rPr>
          <w:sz w:val="28"/>
          <w:szCs w:val="28"/>
        </w:rPr>
        <w:t>Для ориентирования на местности н</w:t>
      </w:r>
      <w:r w:rsidRPr="002370FD">
        <w:rPr>
          <w:color w:val="000000"/>
          <w:sz w:val="28"/>
          <w:szCs w:val="28"/>
        </w:rPr>
        <w:t>айдите пло</w:t>
      </w:r>
      <w:r w:rsidRPr="002370FD">
        <w:rPr>
          <w:color w:val="000000"/>
          <w:sz w:val="28"/>
          <w:szCs w:val="28"/>
        </w:rPr>
        <w:softHyphen/>
        <w:t>щадь поверхности многогранника, изоб</w:t>
      </w:r>
      <w:r w:rsidRPr="002370FD">
        <w:rPr>
          <w:color w:val="000000"/>
          <w:sz w:val="28"/>
          <w:szCs w:val="28"/>
        </w:rPr>
        <w:softHyphen/>
        <w:t>ра</w:t>
      </w:r>
      <w:r w:rsidRPr="002370FD">
        <w:rPr>
          <w:color w:val="000000"/>
          <w:sz w:val="28"/>
          <w:szCs w:val="28"/>
        </w:rPr>
        <w:softHyphen/>
        <w:t>жен</w:t>
      </w:r>
      <w:r w:rsidRPr="002370FD">
        <w:rPr>
          <w:color w:val="000000"/>
          <w:sz w:val="28"/>
          <w:szCs w:val="28"/>
        </w:rPr>
        <w:softHyphen/>
        <w:t>но</w:t>
      </w:r>
      <w:r w:rsidRPr="002370FD">
        <w:rPr>
          <w:color w:val="000000"/>
          <w:sz w:val="28"/>
          <w:szCs w:val="28"/>
        </w:rPr>
        <w:softHyphen/>
        <w:t>го на ри</w:t>
      </w:r>
      <w:r w:rsidRPr="002370FD">
        <w:rPr>
          <w:color w:val="000000"/>
          <w:sz w:val="28"/>
          <w:szCs w:val="28"/>
        </w:rPr>
        <w:softHyphen/>
        <w:t>сун</w:t>
      </w:r>
      <w:r w:rsidRPr="002370FD">
        <w:rPr>
          <w:color w:val="000000"/>
          <w:sz w:val="28"/>
          <w:szCs w:val="28"/>
        </w:rPr>
        <w:softHyphen/>
        <w:t>ке (все дву</w:t>
      </w:r>
      <w:r w:rsidRPr="002370FD">
        <w:rPr>
          <w:color w:val="000000"/>
          <w:sz w:val="28"/>
          <w:szCs w:val="28"/>
        </w:rPr>
        <w:softHyphen/>
        <w:t>гран</w:t>
      </w:r>
      <w:r w:rsidRPr="002370FD">
        <w:rPr>
          <w:color w:val="000000"/>
          <w:sz w:val="28"/>
          <w:szCs w:val="28"/>
        </w:rPr>
        <w:softHyphen/>
        <w:t>ные углы прямые).</w:t>
      </w:r>
    </w:p>
    <w:p w14:paraId="053713DC" w14:textId="6F414B7A" w:rsidR="002370FD" w:rsidRPr="002370FD" w:rsidRDefault="002370FD" w:rsidP="002370FD">
      <w:pPr>
        <w:spacing w:after="0" w:line="360" w:lineRule="auto"/>
        <w:rPr>
          <w:rFonts w:ascii="Times New Roman" w:hAnsi="Times New Roman" w:cs="Times New Roman"/>
          <w:sz w:val="28"/>
          <w:szCs w:val="28"/>
        </w:rPr>
      </w:pPr>
      <w:r w:rsidRPr="002370FD">
        <w:rPr>
          <w:rFonts w:ascii="Times New Roman" w:hAnsi="Times New Roman" w:cs="Times New Roman"/>
          <w:noProof/>
          <w:sz w:val="28"/>
          <w:szCs w:val="28"/>
        </w:rPr>
        <w:drawing>
          <wp:inline distT="0" distB="0" distL="0" distR="0" wp14:anchorId="5D7335B9" wp14:editId="2E683836">
            <wp:extent cx="3124200" cy="2000250"/>
            <wp:effectExtent l="0" t="0" r="0" b="0"/>
            <wp:docPr id="58" name="Рисунок 58" descr="https://ege.sdamgia.ru/get_file?id=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ege.sdamgia.ru/get_file?id=73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124200" cy="2000250"/>
                    </a:xfrm>
                    <a:prstGeom prst="rect">
                      <a:avLst/>
                    </a:prstGeom>
                    <a:noFill/>
                    <a:ln>
                      <a:noFill/>
                    </a:ln>
                  </pic:spPr>
                </pic:pic>
              </a:graphicData>
            </a:graphic>
          </wp:inline>
        </w:drawing>
      </w:r>
    </w:p>
    <w:p w14:paraId="2D0185BC" w14:textId="77777777" w:rsidR="002370FD" w:rsidRPr="002370FD" w:rsidRDefault="002370FD" w:rsidP="002370FD">
      <w:pPr>
        <w:spacing w:after="0" w:line="360" w:lineRule="auto"/>
        <w:rPr>
          <w:rFonts w:ascii="Times New Roman" w:hAnsi="Times New Roman" w:cs="Times New Roman"/>
          <w:sz w:val="28"/>
          <w:szCs w:val="28"/>
        </w:rPr>
      </w:pPr>
    </w:p>
    <w:p w14:paraId="2E745A96" w14:textId="77777777" w:rsidR="002370FD" w:rsidRPr="002370FD" w:rsidRDefault="002370FD" w:rsidP="002370FD">
      <w:pPr>
        <w:pStyle w:val="af3"/>
        <w:spacing w:line="360" w:lineRule="auto"/>
        <w:ind w:left="502"/>
        <w:rPr>
          <w:sz w:val="28"/>
          <w:szCs w:val="28"/>
        </w:rPr>
      </w:pPr>
      <w:r w:rsidRPr="002370FD">
        <w:rPr>
          <w:sz w:val="28"/>
          <w:szCs w:val="28"/>
        </w:rPr>
        <w:t>Часть 2</w:t>
      </w:r>
    </w:p>
    <w:p w14:paraId="40C3E570" w14:textId="6F0A7C84" w:rsidR="002370FD" w:rsidRPr="002370FD" w:rsidRDefault="002370FD" w:rsidP="002370FD">
      <w:pPr>
        <w:pStyle w:val="af3"/>
        <w:widowControl/>
        <w:numPr>
          <w:ilvl w:val="0"/>
          <w:numId w:val="41"/>
        </w:numPr>
        <w:autoSpaceDE/>
        <w:spacing w:line="360" w:lineRule="auto"/>
        <w:jc w:val="both"/>
        <w:rPr>
          <w:sz w:val="28"/>
          <w:szCs w:val="28"/>
        </w:rPr>
      </w:pPr>
      <w:r>
        <w:rPr>
          <w:sz w:val="28"/>
          <w:szCs w:val="28"/>
        </w:rPr>
        <w:t>Для ориентирования на местности</w:t>
      </w:r>
      <w:r w:rsidRPr="002370FD">
        <w:rPr>
          <w:sz w:val="28"/>
          <w:szCs w:val="28"/>
        </w:rPr>
        <w:t xml:space="preserve"> Найдите площадь фигуры, ограниченной линиями  у = 1- х</w:t>
      </w:r>
      <w:r w:rsidRPr="002370FD">
        <w:rPr>
          <w:sz w:val="28"/>
          <w:szCs w:val="28"/>
          <w:vertAlign w:val="superscript"/>
        </w:rPr>
        <w:t>3</w:t>
      </w:r>
      <w:r w:rsidRPr="002370FD">
        <w:rPr>
          <w:sz w:val="28"/>
          <w:szCs w:val="28"/>
        </w:rPr>
        <w:t>, у = 0,  х = -1.</w:t>
      </w:r>
    </w:p>
    <w:p w14:paraId="3645D553" w14:textId="3849F4EE" w:rsidR="002370FD" w:rsidRPr="002370FD" w:rsidRDefault="002370FD" w:rsidP="002370FD">
      <w:pPr>
        <w:pStyle w:val="af3"/>
        <w:widowControl/>
        <w:numPr>
          <w:ilvl w:val="0"/>
          <w:numId w:val="41"/>
        </w:numPr>
        <w:autoSpaceDE/>
        <w:spacing w:line="360" w:lineRule="auto"/>
        <w:rPr>
          <w:sz w:val="28"/>
          <w:szCs w:val="28"/>
        </w:rPr>
      </w:pPr>
      <w:r w:rsidRPr="002370FD">
        <w:rPr>
          <w:sz w:val="28"/>
          <w:szCs w:val="28"/>
        </w:rPr>
        <w:t xml:space="preserve">  Найдите промежутки возрастания и убывания, точки экстремума функции   y=x</w:t>
      </w:r>
      <w:r w:rsidRPr="002370FD">
        <w:rPr>
          <w:sz w:val="28"/>
          <w:szCs w:val="28"/>
          <w:vertAlign w:val="superscript"/>
        </w:rPr>
        <w:t>3</w:t>
      </w:r>
      <w:r w:rsidRPr="002370FD">
        <w:rPr>
          <w:sz w:val="28"/>
          <w:szCs w:val="28"/>
        </w:rPr>
        <w:t>-3x</w:t>
      </w:r>
      <w:r w:rsidRPr="002370FD">
        <w:rPr>
          <w:sz w:val="28"/>
          <w:szCs w:val="28"/>
          <w:vertAlign w:val="superscript"/>
        </w:rPr>
        <w:t>2</w:t>
      </w:r>
      <w:r w:rsidRPr="002370FD">
        <w:rPr>
          <w:sz w:val="28"/>
          <w:szCs w:val="28"/>
        </w:rPr>
        <w:t>+4</w:t>
      </w:r>
    </w:p>
    <w:p w14:paraId="3015B09D" w14:textId="46177417" w:rsidR="002370FD" w:rsidRPr="002370FD" w:rsidRDefault="002370FD" w:rsidP="002370FD">
      <w:pPr>
        <w:pStyle w:val="af3"/>
        <w:widowControl/>
        <w:numPr>
          <w:ilvl w:val="0"/>
          <w:numId w:val="41"/>
        </w:numPr>
        <w:autoSpaceDE/>
        <w:spacing w:line="360" w:lineRule="auto"/>
        <w:rPr>
          <w:sz w:val="28"/>
          <w:szCs w:val="28"/>
        </w:rPr>
      </w:pPr>
      <w:r w:rsidRPr="002370FD">
        <w:rPr>
          <w:spacing w:val="2"/>
          <w:sz w:val="28"/>
          <w:szCs w:val="28"/>
        </w:rPr>
        <w:t xml:space="preserve"> Прямолинейное движение </w:t>
      </w:r>
      <w:r>
        <w:rPr>
          <w:spacing w:val="2"/>
          <w:sz w:val="28"/>
          <w:szCs w:val="28"/>
        </w:rPr>
        <w:t>пули</w:t>
      </w:r>
      <w:r w:rsidRPr="002370FD">
        <w:rPr>
          <w:spacing w:val="2"/>
          <w:sz w:val="28"/>
          <w:szCs w:val="28"/>
        </w:rPr>
        <w:t xml:space="preserve"> описывается зако</w:t>
      </w:r>
      <w:r w:rsidRPr="002370FD">
        <w:rPr>
          <w:spacing w:val="2"/>
          <w:sz w:val="28"/>
          <w:szCs w:val="28"/>
        </w:rPr>
        <w:softHyphen/>
        <w:t>ном s = t</w:t>
      </w:r>
      <w:r w:rsidRPr="002370FD">
        <w:rPr>
          <w:spacing w:val="2"/>
          <w:sz w:val="28"/>
          <w:szCs w:val="28"/>
          <w:vertAlign w:val="superscript"/>
        </w:rPr>
        <w:t xml:space="preserve">5 </w:t>
      </w:r>
      <w:r w:rsidRPr="002370FD">
        <w:rPr>
          <w:spacing w:val="2"/>
          <w:sz w:val="28"/>
          <w:szCs w:val="28"/>
        </w:rPr>
        <w:t>- t</w:t>
      </w:r>
      <w:r w:rsidRPr="002370FD">
        <w:rPr>
          <w:spacing w:val="2"/>
          <w:sz w:val="28"/>
          <w:szCs w:val="28"/>
          <w:vertAlign w:val="superscript"/>
        </w:rPr>
        <w:t xml:space="preserve">3 </w:t>
      </w:r>
      <w:r w:rsidRPr="002370FD">
        <w:rPr>
          <w:spacing w:val="2"/>
          <w:sz w:val="28"/>
          <w:szCs w:val="28"/>
        </w:rPr>
        <w:t>(м). Найдите ее скорость в момент вре</w:t>
      </w:r>
      <w:r w:rsidRPr="002370FD">
        <w:rPr>
          <w:spacing w:val="2"/>
          <w:sz w:val="28"/>
          <w:szCs w:val="28"/>
        </w:rPr>
        <w:softHyphen/>
        <w:t>мени t =2 с.</w:t>
      </w:r>
    </w:p>
    <w:p w14:paraId="4B253A3F" w14:textId="08D99198" w:rsidR="002370FD" w:rsidRPr="002370FD" w:rsidRDefault="002370FD" w:rsidP="002370FD">
      <w:pPr>
        <w:pStyle w:val="af3"/>
        <w:widowControl/>
        <w:numPr>
          <w:ilvl w:val="0"/>
          <w:numId w:val="41"/>
        </w:numPr>
        <w:autoSpaceDE/>
        <w:spacing w:line="360" w:lineRule="auto"/>
        <w:jc w:val="both"/>
        <w:rPr>
          <w:sz w:val="28"/>
          <w:szCs w:val="28"/>
        </w:rPr>
      </w:pPr>
      <w:r w:rsidRPr="002370FD">
        <w:rPr>
          <w:sz w:val="28"/>
          <w:szCs w:val="28"/>
        </w:rPr>
        <w:t xml:space="preserve"> Решите уравнение 2с</w:t>
      </w:r>
      <w:r w:rsidRPr="002370FD">
        <w:rPr>
          <w:sz w:val="28"/>
          <w:szCs w:val="28"/>
          <w:lang w:val="en-US"/>
        </w:rPr>
        <w:t>os</w:t>
      </w:r>
      <w:r w:rsidRPr="002370FD">
        <w:rPr>
          <w:sz w:val="28"/>
          <w:szCs w:val="28"/>
          <w:vertAlign w:val="superscript"/>
        </w:rPr>
        <w:t>2</w:t>
      </w:r>
      <w:r w:rsidRPr="002370FD">
        <w:rPr>
          <w:sz w:val="28"/>
          <w:szCs w:val="28"/>
          <w:lang w:val="en-US"/>
        </w:rPr>
        <w:t>x</w:t>
      </w:r>
      <w:r w:rsidRPr="002370FD">
        <w:rPr>
          <w:sz w:val="28"/>
          <w:szCs w:val="28"/>
        </w:rPr>
        <w:t xml:space="preserve"> + 7</w:t>
      </w:r>
      <w:r w:rsidRPr="002370FD">
        <w:rPr>
          <w:sz w:val="28"/>
          <w:szCs w:val="28"/>
          <w:lang w:val="en-US"/>
        </w:rPr>
        <w:t>cosx</w:t>
      </w:r>
      <w:r w:rsidRPr="002370FD">
        <w:rPr>
          <w:sz w:val="28"/>
          <w:szCs w:val="28"/>
        </w:rPr>
        <w:t xml:space="preserve"> – 4 = 0</w:t>
      </w:r>
    </w:p>
    <w:p w14:paraId="6E385A1A" w14:textId="77D45105" w:rsidR="002370FD" w:rsidRPr="002370FD" w:rsidRDefault="002370FD" w:rsidP="002370FD">
      <w:pPr>
        <w:pStyle w:val="af3"/>
        <w:widowControl/>
        <w:numPr>
          <w:ilvl w:val="0"/>
          <w:numId w:val="41"/>
        </w:numPr>
        <w:autoSpaceDE/>
        <w:spacing w:line="360" w:lineRule="auto"/>
        <w:jc w:val="both"/>
        <w:rPr>
          <w:sz w:val="28"/>
          <w:szCs w:val="28"/>
        </w:rPr>
      </w:pPr>
      <w:r>
        <w:rPr>
          <w:sz w:val="28"/>
          <w:szCs w:val="28"/>
        </w:rPr>
        <w:t>Для ориентирования на местности д</w:t>
      </w:r>
      <w:r w:rsidRPr="002370FD">
        <w:rPr>
          <w:sz w:val="28"/>
          <w:szCs w:val="28"/>
        </w:rPr>
        <w:t>ва ребра прямоугольного  параллелепипеда, выходящие из одной вершины,</w:t>
      </w:r>
      <w:r>
        <w:rPr>
          <w:sz w:val="28"/>
          <w:szCs w:val="28"/>
        </w:rPr>
        <w:t xml:space="preserve"> </w:t>
      </w:r>
      <w:r w:rsidRPr="002370FD">
        <w:rPr>
          <w:sz w:val="28"/>
          <w:szCs w:val="28"/>
        </w:rPr>
        <w:t>равны 12 и 6. Площадь поверхности параллелепипеда равна 576. Найдите его диагональ.</w:t>
      </w:r>
    </w:p>
    <w:p w14:paraId="02E581C6" w14:textId="77777777" w:rsidR="002370FD" w:rsidRPr="002370FD" w:rsidRDefault="002370FD" w:rsidP="002370FD">
      <w:pPr>
        <w:spacing w:after="0" w:line="360" w:lineRule="auto"/>
        <w:jc w:val="center"/>
        <w:rPr>
          <w:rFonts w:ascii="Times New Roman" w:hAnsi="Times New Roman" w:cs="Times New Roman"/>
          <w:sz w:val="28"/>
          <w:szCs w:val="28"/>
        </w:rPr>
      </w:pPr>
    </w:p>
    <w:p w14:paraId="39B032D1" w14:textId="77777777" w:rsidR="002370FD" w:rsidRPr="002370FD" w:rsidRDefault="002370FD" w:rsidP="002370FD">
      <w:pPr>
        <w:spacing w:after="0" w:line="360" w:lineRule="auto"/>
        <w:jc w:val="center"/>
        <w:rPr>
          <w:rFonts w:ascii="Times New Roman" w:hAnsi="Times New Roman" w:cs="Times New Roman"/>
          <w:sz w:val="28"/>
          <w:szCs w:val="28"/>
        </w:rPr>
      </w:pPr>
      <w:r w:rsidRPr="002370FD">
        <w:rPr>
          <w:rFonts w:ascii="Times New Roman" w:hAnsi="Times New Roman" w:cs="Times New Roman"/>
          <w:sz w:val="28"/>
          <w:szCs w:val="28"/>
        </w:rPr>
        <w:t>Преподаватель ___________________________</w:t>
      </w:r>
    </w:p>
    <w:p w14:paraId="4FE55B78" w14:textId="49F0B1CB" w:rsidR="002370FD" w:rsidRPr="002370FD" w:rsidRDefault="002370FD" w:rsidP="002370FD">
      <w:pPr>
        <w:spacing w:after="160" w:line="259" w:lineRule="auto"/>
        <w:rPr>
          <w:rFonts w:ascii="Times New Roman" w:hAnsi="Times New Roman" w:cs="Times New Roman"/>
          <w:sz w:val="28"/>
          <w:szCs w:val="28"/>
        </w:rPr>
      </w:pPr>
    </w:p>
    <w:p w14:paraId="2CF2F152" w14:textId="77777777" w:rsidR="002370FD" w:rsidRPr="002370FD" w:rsidRDefault="002370FD" w:rsidP="002370FD">
      <w:pPr>
        <w:spacing w:after="0" w:line="360" w:lineRule="auto"/>
        <w:jc w:val="center"/>
        <w:rPr>
          <w:rFonts w:ascii="Times New Roman" w:hAnsi="Times New Roman" w:cs="Times New Roman"/>
          <w:sz w:val="28"/>
          <w:szCs w:val="28"/>
        </w:rPr>
      </w:pPr>
    </w:p>
    <w:sectPr w:rsidR="002370FD" w:rsidRPr="002370FD" w:rsidSect="00234768">
      <w:pgSz w:w="11906" w:h="16838"/>
      <w:pgMar w:top="851" w:right="85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BA01" w14:textId="77777777" w:rsidR="00175599" w:rsidRDefault="00175599" w:rsidP="00BB6705">
      <w:pPr>
        <w:spacing w:after="0" w:line="240" w:lineRule="auto"/>
      </w:pPr>
      <w:r>
        <w:separator/>
      </w:r>
    </w:p>
  </w:endnote>
  <w:endnote w:type="continuationSeparator" w:id="0">
    <w:p w14:paraId="5D6E4F6E" w14:textId="77777777" w:rsidR="00175599" w:rsidRDefault="00175599" w:rsidP="00BB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algun Gothic"/>
    <w:charset w:val="CC"/>
    <w:family w:val="swiss"/>
    <w:pitch w:val="variable"/>
    <w:sig w:usb0="E7002EFF" w:usb1="D200FDFF" w:usb2="0A246029" w:usb3="00000000" w:csb0="000001FF" w:csb1="00000000"/>
  </w:font>
  <w:font w:name="Franklin Gothic">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60C0" w14:textId="77777777" w:rsidR="005472AF" w:rsidRDefault="00000000">
    <w:pPr>
      <w:pStyle w:val="af"/>
      <w:spacing w:line="12" w:lineRule="auto"/>
      <w:rPr>
        <w:sz w:val="20"/>
      </w:rPr>
    </w:pPr>
    <w:r>
      <w:pict w14:anchorId="50CFEB66">
        <v:shapetype id="_x0000_t202" coordsize="21600,21600" o:spt="202" path="m,l,21600r21600,l21600,xe">
          <v:stroke joinstyle="miter"/>
          <v:path gradientshapeok="t" o:connecttype="rect"/>
        </v:shapetype>
        <v:shape id="_x0000_s1025" type="#_x0000_t202" style="position:absolute;margin-left:543.85pt;margin-top:791.35pt;width:11.95pt;height:15.25pt;z-index:-251658752;mso-wrap-distance-left:9.05pt;mso-wrap-distance-right:9.05pt;mso-position-horizontal-relative:page;mso-position-vertical-relative:page" stroked="f">
          <v:fill opacity="0" color2="black"/>
          <v:textbox style="mso-next-textbox:#_x0000_s1025" inset=".05pt,.05pt,.05pt,.05pt">
            <w:txbxContent>
              <w:p w14:paraId="538678FA" w14:textId="1C01BC2C" w:rsidR="005472AF" w:rsidRDefault="00000000">
                <w:pPr>
                  <w:spacing w:before="10"/>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53CE" w14:textId="77777777" w:rsidR="005472AF"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9F26" w14:textId="77777777" w:rsidR="005472AF" w:rsidRDefault="00000000">
    <w:pPr>
      <w:pStyle w:val="af"/>
      <w:spacing w:line="12"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EF2E" w14:textId="77777777" w:rsidR="005472AF"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2131" w14:textId="77777777" w:rsidR="00175599" w:rsidRDefault="00175599" w:rsidP="00BB6705">
      <w:pPr>
        <w:spacing w:after="0" w:line="240" w:lineRule="auto"/>
      </w:pPr>
      <w:r>
        <w:separator/>
      </w:r>
    </w:p>
  </w:footnote>
  <w:footnote w:type="continuationSeparator" w:id="0">
    <w:p w14:paraId="6DA54AD7" w14:textId="77777777" w:rsidR="00175599" w:rsidRDefault="00175599" w:rsidP="00BB6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1080"/>
        </w:tabs>
        <w:ind w:left="1080" w:hanging="360"/>
      </w:pPr>
      <w:rPr>
        <w:rFonts w:ascii="Times New Roman" w:hAnsi="Times New Roman" w:cs="Times New Roman"/>
        <w:sz w:val="24"/>
        <w:szCs w:val="24"/>
        <w:lang w:eastAsia="ar-SA"/>
      </w:rPr>
    </w:lvl>
  </w:abstractNum>
  <w:abstractNum w:abstractNumId="2" w15:restartNumberingAfterBreak="0">
    <w:nsid w:val="00000003"/>
    <w:multiLevelType w:val="singleLevel"/>
    <w:tmpl w:val="00000003"/>
    <w:name w:val="WW8Num4"/>
    <w:lvl w:ilvl="0">
      <w:start w:val="1"/>
      <w:numFmt w:val="decimal"/>
      <w:lvlText w:val="%1."/>
      <w:lvlJc w:val="left"/>
      <w:pPr>
        <w:tabs>
          <w:tab w:val="num" w:pos="1440"/>
        </w:tabs>
        <w:ind w:left="1440" w:hanging="360"/>
      </w:pPr>
      <w:rPr>
        <w:color w:val="000000"/>
        <w:spacing w:val="-2"/>
        <w:sz w:val="28"/>
        <w:szCs w:val="28"/>
        <w:lang w:eastAsia="ru-RU"/>
      </w:rPr>
    </w:lvl>
  </w:abstractNum>
  <w:abstractNum w:abstractNumId="3" w15:restartNumberingAfterBreak="0">
    <w:nsid w:val="00000004"/>
    <w:multiLevelType w:val="multilevel"/>
    <w:tmpl w:val="00000004"/>
    <w:name w:val="WW8Num9"/>
    <w:lvl w:ilvl="0">
      <w:start w:val="3"/>
      <w:numFmt w:val="decimal"/>
      <w:lvlText w:val="%1"/>
      <w:lvlJc w:val="left"/>
      <w:pPr>
        <w:tabs>
          <w:tab w:val="num" w:pos="0"/>
        </w:tabs>
        <w:ind w:left="222" w:hanging="696"/>
      </w:pPr>
      <w:rPr>
        <w:rFonts w:hint="default"/>
        <w:lang w:val="ru-RU" w:bidi="ar-SA"/>
      </w:rPr>
    </w:lvl>
    <w:lvl w:ilvl="1">
      <w:start w:val="1"/>
      <w:numFmt w:val="decimal"/>
      <w:lvlText w:val="%1.%2."/>
      <w:lvlJc w:val="left"/>
      <w:pPr>
        <w:tabs>
          <w:tab w:val="num" w:pos="0"/>
        </w:tabs>
        <w:ind w:left="222" w:hanging="696"/>
      </w:pPr>
      <w:rPr>
        <w:rFonts w:ascii="Times New Roman" w:eastAsia="Times New Roman" w:hAnsi="Times New Roman" w:cs="Times New Roman" w:hint="default"/>
        <w:b/>
        <w:bCs/>
        <w:w w:val="100"/>
        <w:sz w:val="28"/>
        <w:szCs w:val="28"/>
        <w:lang w:val="ru-RU" w:bidi="ar-SA"/>
      </w:rPr>
    </w:lvl>
    <w:lvl w:ilvl="2">
      <w:start w:val="1"/>
      <w:numFmt w:val="decimal"/>
      <w:lvlText w:val="%3."/>
      <w:lvlJc w:val="left"/>
      <w:pPr>
        <w:tabs>
          <w:tab w:val="num" w:pos="0"/>
        </w:tabs>
        <w:ind w:left="222" w:hanging="309"/>
      </w:pPr>
      <w:rPr>
        <w:rFonts w:ascii="Times New Roman" w:eastAsia="Times New Roman" w:hAnsi="Times New Roman" w:cs="Times New Roman" w:hint="default"/>
        <w:w w:val="100"/>
        <w:sz w:val="28"/>
        <w:szCs w:val="28"/>
        <w:lang w:val="ru-RU" w:bidi="ar-SA"/>
      </w:rPr>
    </w:lvl>
    <w:lvl w:ilvl="3">
      <w:start w:val="1"/>
      <w:numFmt w:val="decimal"/>
      <w:lvlText w:val="%4."/>
      <w:lvlJc w:val="left"/>
      <w:pPr>
        <w:tabs>
          <w:tab w:val="num" w:pos="0"/>
        </w:tabs>
        <w:ind w:left="222" w:hanging="286"/>
      </w:pPr>
      <w:rPr>
        <w:rFonts w:ascii="Times New Roman" w:eastAsia="Times New Roman" w:hAnsi="Times New Roman" w:cs="Times New Roman" w:hint="default"/>
        <w:spacing w:val="0"/>
        <w:w w:val="100"/>
        <w:sz w:val="28"/>
        <w:szCs w:val="28"/>
        <w:lang w:val="ru-RU" w:bidi="ar-SA"/>
      </w:rPr>
    </w:lvl>
    <w:lvl w:ilvl="4">
      <w:numFmt w:val="bullet"/>
      <w:lvlText w:val="•"/>
      <w:lvlJc w:val="left"/>
      <w:pPr>
        <w:tabs>
          <w:tab w:val="num" w:pos="0"/>
        </w:tabs>
        <w:ind w:left="4006" w:hanging="286"/>
      </w:pPr>
      <w:rPr>
        <w:rFonts w:ascii="Liberation Serif" w:hAnsi="Liberation Serif" w:hint="default"/>
        <w:lang w:val="ru-RU" w:bidi="ar-SA"/>
      </w:rPr>
    </w:lvl>
    <w:lvl w:ilvl="5">
      <w:numFmt w:val="bullet"/>
      <w:lvlText w:val="•"/>
      <w:lvlJc w:val="left"/>
      <w:pPr>
        <w:tabs>
          <w:tab w:val="num" w:pos="0"/>
        </w:tabs>
        <w:ind w:left="4953" w:hanging="286"/>
      </w:pPr>
      <w:rPr>
        <w:rFonts w:ascii="Liberation Serif" w:hAnsi="Liberation Serif" w:hint="default"/>
        <w:lang w:val="ru-RU" w:bidi="ar-SA"/>
      </w:rPr>
    </w:lvl>
    <w:lvl w:ilvl="6">
      <w:numFmt w:val="bullet"/>
      <w:lvlText w:val="•"/>
      <w:lvlJc w:val="left"/>
      <w:pPr>
        <w:tabs>
          <w:tab w:val="num" w:pos="0"/>
        </w:tabs>
        <w:ind w:left="5899" w:hanging="286"/>
      </w:pPr>
      <w:rPr>
        <w:rFonts w:ascii="Liberation Serif" w:hAnsi="Liberation Serif" w:hint="default"/>
        <w:lang w:val="ru-RU" w:bidi="ar-SA"/>
      </w:rPr>
    </w:lvl>
    <w:lvl w:ilvl="7">
      <w:numFmt w:val="bullet"/>
      <w:lvlText w:val="•"/>
      <w:lvlJc w:val="left"/>
      <w:pPr>
        <w:tabs>
          <w:tab w:val="num" w:pos="0"/>
        </w:tabs>
        <w:ind w:left="6846" w:hanging="286"/>
      </w:pPr>
      <w:rPr>
        <w:rFonts w:ascii="Liberation Serif" w:hAnsi="Liberation Serif" w:hint="default"/>
        <w:lang w:val="ru-RU" w:bidi="ar-SA"/>
      </w:rPr>
    </w:lvl>
    <w:lvl w:ilvl="8">
      <w:numFmt w:val="bullet"/>
      <w:lvlText w:val="•"/>
      <w:lvlJc w:val="left"/>
      <w:pPr>
        <w:tabs>
          <w:tab w:val="num" w:pos="0"/>
        </w:tabs>
        <w:ind w:left="7793" w:hanging="286"/>
      </w:pPr>
      <w:rPr>
        <w:rFonts w:ascii="Liberation Serif" w:hAnsi="Liberation Serif" w:hint="default"/>
        <w:lang w:val="ru-RU" w:bidi="ar-SA"/>
      </w:rPr>
    </w:lvl>
  </w:abstractNum>
  <w:abstractNum w:abstractNumId="4" w15:restartNumberingAfterBreak="0">
    <w:nsid w:val="00000005"/>
    <w:multiLevelType w:val="multilevel"/>
    <w:tmpl w:val="00000005"/>
    <w:name w:val="WW8Num24"/>
    <w:lvl w:ilvl="0">
      <w:start w:val="1"/>
      <w:numFmt w:val="decimal"/>
      <w:lvlText w:val="%1."/>
      <w:lvlJc w:val="left"/>
      <w:pPr>
        <w:tabs>
          <w:tab w:val="num" w:pos="0"/>
        </w:tabs>
        <w:ind w:left="360" w:hanging="360"/>
      </w:pPr>
      <w:rPr>
        <w:rFonts w:hint="default"/>
        <w:sz w:val="28"/>
        <w:szCs w:val="28"/>
        <w:lang w:eastAsia="ru-RU"/>
      </w:rPr>
    </w:lvl>
    <w:lvl w:ilvl="1">
      <w:start w:val="2"/>
      <w:numFmt w:val="decimal"/>
      <w:lvlText w:val="%1.%2."/>
      <w:lvlJc w:val="left"/>
      <w:pPr>
        <w:tabs>
          <w:tab w:val="num" w:pos="0"/>
        </w:tabs>
        <w:ind w:left="1620" w:hanging="360"/>
      </w:pPr>
      <w:rPr>
        <w:rFonts w:hint="default"/>
        <w:sz w:val="28"/>
        <w:szCs w:val="28"/>
        <w:lang w:eastAsia="ru-RU"/>
      </w:rPr>
    </w:lvl>
    <w:lvl w:ilvl="2">
      <w:start w:val="1"/>
      <w:numFmt w:val="decimal"/>
      <w:lvlText w:val="%1.%2.%3."/>
      <w:lvlJc w:val="left"/>
      <w:pPr>
        <w:tabs>
          <w:tab w:val="num" w:pos="0"/>
        </w:tabs>
        <w:ind w:left="3240" w:hanging="720"/>
      </w:pPr>
      <w:rPr>
        <w:rFonts w:hint="default"/>
        <w:sz w:val="28"/>
        <w:szCs w:val="28"/>
        <w:lang w:eastAsia="ru-RU"/>
      </w:rPr>
    </w:lvl>
    <w:lvl w:ilvl="3">
      <w:start w:val="1"/>
      <w:numFmt w:val="decimal"/>
      <w:lvlText w:val="%1.%2.%3.%4."/>
      <w:lvlJc w:val="left"/>
      <w:pPr>
        <w:tabs>
          <w:tab w:val="num" w:pos="0"/>
        </w:tabs>
        <w:ind w:left="4500" w:hanging="720"/>
      </w:pPr>
      <w:rPr>
        <w:rFonts w:hint="default"/>
        <w:sz w:val="28"/>
        <w:szCs w:val="28"/>
        <w:lang w:eastAsia="ru-RU"/>
      </w:rPr>
    </w:lvl>
    <w:lvl w:ilvl="4">
      <w:start w:val="1"/>
      <w:numFmt w:val="decimal"/>
      <w:lvlText w:val="%1.%2.%3.%4.%5."/>
      <w:lvlJc w:val="left"/>
      <w:pPr>
        <w:tabs>
          <w:tab w:val="num" w:pos="0"/>
        </w:tabs>
        <w:ind w:left="6120" w:hanging="1080"/>
      </w:pPr>
      <w:rPr>
        <w:rFonts w:hint="default"/>
        <w:sz w:val="28"/>
        <w:szCs w:val="28"/>
        <w:lang w:eastAsia="ru-RU"/>
      </w:rPr>
    </w:lvl>
    <w:lvl w:ilvl="5">
      <w:start w:val="1"/>
      <w:numFmt w:val="decimal"/>
      <w:lvlText w:val="%1.%2.%3.%4.%5.%6."/>
      <w:lvlJc w:val="left"/>
      <w:pPr>
        <w:tabs>
          <w:tab w:val="num" w:pos="0"/>
        </w:tabs>
        <w:ind w:left="7380" w:hanging="1080"/>
      </w:pPr>
      <w:rPr>
        <w:rFonts w:hint="default"/>
        <w:sz w:val="28"/>
        <w:szCs w:val="28"/>
        <w:lang w:eastAsia="ru-RU"/>
      </w:rPr>
    </w:lvl>
    <w:lvl w:ilvl="6">
      <w:start w:val="1"/>
      <w:numFmt w:val="decimal"/>
      <w:lvlText w:val="%1.%2.%3.%4.%5.%6.%7."/>
      <w:lvlJc w:val="left"/>
      <w:pPr>
        <w:tabs>
          <w:tab w:val="num" w:pos="0"/>
        </w:tabs>
        <w:ind w:left="9000" w:hanging="1440"/>
      </w:pPr>
      <w:rPr>
        <w:rFonts w:hint="default"/>
        <w:sz w:val="28"/>
        <w:szCs w:val="28"/>
        <w:lang w:eastAsia="ru-RU"/>
      </w:rPr>
    </w:lvl>
    <w:lvl w:ilvl="7">
      <w:start w:val="1"/>
      <w:numFmt w:val="decimal"/>
      <w:lvlText w:val="%1.%2.%3.%4.%5.%6.%7.%8."/>
      <w:lvlJc w:val="left"/>
      <w:pPr>
        <w:tabs>
          <w:tab w:val="num" w:pos="0"/>
        </w:tabs>
        <w:ind w:left="10260" w:hanging="1440"/>
      </w:pPr>
      <w:rPr>
        <w:rFonts w:hint="default"/>
        <w:sz w:val="28"/>
        <w:szCs w:val="28"/>
        <w:lang w:eastAsia="ru-RU"/>
      </w:rPr>
    </w:lvl>
    <w:lvl w:ilvl="8">
      <w:start w:val="1"/>
      <w:numFmt w:val="decimal"/>
      <w:lvlText w:val="%1.%2.%3.%4.%5.%6.%7.%8.%9."/>
      <w:lvlJc w:val="left"/>
      <w:pPr>
        <w:tabs>
          <w:tab w:val="num" w:pos="0"/>
        </w:tabs>
        <w:ind w:left="11880" w:hanging="1800"/>
      </w:pPr>
      <w:rPr>
        <w:rFonts w:hint="default"/>
        <w:sz w:val="28"/>
        <w:szCs w:val="28"/>
        <w:lang w:eastAsia="ru-RU"/>
      </w:rPr>
    </w:lvl>
  </w:abstractNum>
  <w:abstractNum w:abstractNumId="5" w15:restartNumberingAfterBreak="0">
    <w:nsid w:val="00000006"/>
    <w:multiLevelType w:val="multilevel"/>
    <w:tmpl w:val="00000006"/>
    <w:name w:val="WW8Num34"/>
    <w:lvl w:ilvl="0">
      <w:numFmt w:val="bullet"/>
      <w:lvlText w:val=""/>
      <w:lvlJc w:val="left"/>
      <w:pPr>
        <w:tabs>
          <w:tab w:val="num" w:pos="720"/>
        </w:tabs>
        <w:ind w:left="222" w:hanging="428"/>
      </w:pPr>
      <w:rPr>
        <w:rFonts w:ascii="Symbol" w:hAnsi="Symbol" w:cs="Symbol" w:hint="default"/>
        <w:w w:val="100"/>
        <w:sz w:val="28"/>
        <w:szCs w:val="28"/>
        <w:lang w:val="ru-RU" w:bidi="ar-SA"/>
      </w:rPr>
    </w:lvl>
    <w:lvl w:ilvl="1">
      <w:numFmt w:val="bullet"/>
      <w:lvlText w:val=""/>
      <w:lvlJc w:val="left"/>
      <w:pPr>
        <w:tabs>
          <w:tab w:val="num" w:pos="0"/>
        </w:tabs>
        <w:ind w:left="1498" w:hanging="209"/>
      </w:pPr>
      <w:rPr>
        <w:rFonts w:ascii="Symbol" w:hAnsi="Symbol" w:cs="Symbol" w:hint="default"/>
        <w:w w:val="100"/>
        <w:sz w:val="28"/>
        <w:szCs w:val="28"/>
        <w:lang w:val="ru-RU" w:bidi="ar-SA"/>
      </w:rPr>
    </w:lvl>
    <w:lvl w:ilvl="2">
      <w:numFmt w:val="bullet"/>
      <w:lvlText w:val="•"/>
      <w:lvlJc w:val="left"/>
      <w:pPr>
        <w:tabs>
          <w:tab w:val="num" w:pos="0"/>
        </w:tabs>
        <w:ind w:left="2409" w:hanging="209"/>
      </w:pPr>
      <w:rPr>
        <w:rFonts w:ascii="Liberation Serif" w:hAnsi="Liberation Serif" w:hint="default"/>
        <w:lang w:val="ru-RU" w:bidi="ar-SA"/>
      </w:rPr>
    </w:lvl>
    <w:lvl w:ilvl="3">
      <w:numFmt w:val="bullet"/>
      <w:lvlText w:val="•"/>
      <w:lvlJc w:val="left"/>
      <w:pPr>
        <w:tabs>
          <w:tab w:val="num" w:pos="0"/>
        </w:tabs>
        <w:ind w:left="3319" w:hanging="209"/>
      </w:pPr>
      <w:rPr>
        <w:rFonts w:ascii="Liberation Serif" w:hAnsi="Liberation Serif" w:hint="default"/>
        <w:lang w:val="ru-RU" w:bidi="ar-SA"/>
      </w:rPr>
    </w:lvl>
    <w:lvl w:ilvl="4">
      <w:numFmt w:val="bullet"/>
      <w:lvlText w:val="•"/>
      <w:lvlJc w:val="left"/>
      <w:pPr>
        <w:tabs>
          <w:tab w:val="num" w:pos="0"/>
        </w:tabs>
        <w:ind w:left="4228" w:hanging="209"/>
      </w:pPr>
      <w:rPr>
        <w:rFonts w:ascii="Liberation Serif" w:hAnsi="Liberation Serif" w:hint="default"/>
        <w:lang w:val="ru-RU" w:bidi="ar-SA"/>
      </w:rPr>
    </w:lvl>
    <w:lvl w:ilvl="5">
      <w:numFmt w:val="bullet"/>
      <w:lvlText w:val="•"/>
      <w:lvlJc w:val="left"/>
      <w:pPr>
        <w:tabs>
          <w:tab w:val="num" w:pos="0"/>
        </w:tabs>
        <w:ind w:left="5138" w:hanging="209"/>
      </w:pPr>
      <w:rPr>
        <w:rFonts w:ascii="Liberation Serif" w:hAnsi="Liberation Serif" w:hint="default"/>
        <w:lang w:val="ru-RU" w:bidi="ar-SA"/>
      </w:rPr>
    </w:lvl>
    <w:lvl w:ilvl="6">
      <w:numFmt w:val="bullet"/>
      <w:lvlText w:val="•"/>
      <w:lvlJc w:val="left"/>
      <w:pPr>
        <w:tabs>
          <w:tab w:val="num" w:pos="0"/>
        </w:tabs>
        <w:ind w:left="6048" w:hanging="209"/>
      </w:pPr>
      <w:rPr>
        <w:rFonts w:ascii="Liberation Serif" w:hAnsi="Liberation Serif" w:hint="default"/>
        <w:lang w:val="ru-RU" w:bidi="ar-SA"/>
      </w:rPr>
    </w:lvl>
    <w:lvl w:ilvl="7">
      <w:numFmt w:val="bullet"/>
      <w:lvlText w:val="•"/>
      <w:lvlJc w:val="left"/>
      <w:pPr>
        <w:tabs>
          <w:tab w:val="num" w:pos="0"/>
        </w:tabs>
        <w:ind w:left="6957" w:hanging="209"/>
      </w:pPr>
      <w:rPr>
        <w:rFonts w:ascii="Liberation Serif" w:hAnsi="Liberation Serif" w:hint="default"/>
        <w:lang w:val="ru-RU" w:bidi="ar-SA"/>
      </w:rPr>
    </w:lvl>
    <w:lvl w:ilvl="8">
      <w:numFmt w:val="bullet"/>
      <w:lvlText w:val="•"/>
      <w:lvlJc w:val="left"/>
      <w:pPr>
        <w:tabs>
          <w:tab w:val="num" w:pos="0"/>
        </w:tabs>
        <w:ind w:left="7867" w:hanging="209"/>
      </w:pPr>
      <w:rPr>
        <w:rFonts w:ascii="Liberation Serif" w:hAnsi="Liberation Serif" w:hint="default"/>
        <w:lang w:val="ru-RU" w:bidi="ar-SA"/>
      </w:rPr>
    </w:lvl>
  </w:abstractNum>
  <w:abstractNum w:abstractNumId="6" w15:restartNumberingAfterBreak="0">
    <w:nsid w:val="00A028B4"/>
    <w:multiLevelType w:val="hybridMultilevel"/>
    <w:tmpl w:val="CEFADE3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9495376"/>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0CA67E6C"/>
    <w:multiLevelType w:val="hybridMultilevel"/>
    <w:tmpl w:val="E86AE382"/>
    <w:lvl w:ilvl="0" w:tplc="38046A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EE93E4A"/>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12770B07"/>
    <w:multiLevelType w:val="hybridMultilevel"/>
    <w:tmpl w:val="EFB6BACC"/>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15:restartNumberingAfterBreak="0">
    <w:nsid w:val="13ED1A1F"/>
    <w:multiLevelType w:val="multilevel"/>
    <w:tmpl w:val="8A76405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4FC2BAD"/>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14FE18AD"/>
    <w:multiLevelType w:val="multilevel"/>
    <w:tmpl w:val="DCB6F478"/>
    <w:lvl w:ilvl="0">
      <w:start w:val="1"/>
      <w:numFmt w:val="decimal"/>
      <w:lvlText w:val="%1."/>
      <w:lvlJc w:val="left"/>
      <w:pPr>
        <w:ind w:left="502" w:hanging="360"/>
      </w:pPr>
      <w:rPr>
        <w:rFonts w:hint="default"/>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1A33476C"/>
    <w:multiLevelType w:val="singleLevel"/>
    <w:tmpl w:val="8DA2F894"/>
    <w:lvl w:ilvl="0">
      <w:start w:val="1"/>
      <w:numFmt w:val="decimal"/>
      <w:lvlText w:val="%1."/>
      <w:lvlJc w:val="left"/>
      <w:pPr>
        <w:tabs>
          <w:tab w:val="num" w:pos="2770"/>
        </w:tabs>
        <w:ind w:left="2770" w:hanging="360"/>
      </w:pPr>
      <w:rPr>
        <w:rFonts w:hint="default"/>
      </w:rPr>
    </w:lvl>
  </w:abstractNum>
  <w:abstractNum w:abstractNumId="15" w15:restartNumberingAfterBreak="0">
    <w:nsid w:val="1AB954F1"/>
    <w:multiLevelType w:val="multilevel"/>
    <w:tmpl w:val="DCB6F478"/>
    <w:lvl w:ilvl="0">
      <w:start w:val="1"/>
      <w:numFmt w:val="decimal"/>
      <w:lvlText w:val="%1."/>
      <w:lvlJc w:val="left"/>
      <w:pPr>
        <w:ind w:left="360" w:hanging="360"/>
      </w:pPr>
      <w:rPr>
        <w:rFonts w:hint="default"/>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21F57CC0"/>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9B503F"/>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2E650ADD"/>
    <w:multiLevelType w:val="singleLevel"/>
    <w:tmpl w:val="C84C9244"/>
    <w:lvl w:ilvl="0">
      <w:start w:val="1"/>
      <w:numFmt w:val="decimal"/>
      <w:lvlText w:val="%1)"/>
      <w:lvlJc w:val="left"/>
      <w:pPr>
        <w:tabs>
          <w:tab w:val="num" w:pos="927"/>
        </w:tabs>
        <w:ind w:left="927" w:hanging="360"/>
      </w:pPr>
      <w:rPr>
        <w:rFonts w:hint="default"/>
      </w:rPr>
    </w:lvl>
  </w:abstractNum>
  <w:abstractNum w:abstractNumId="20" w15:restartNumberingAfterBreak="0">
    <w:nsid w:val="337D1100"/>
    <w:multiLevelType w:val="singleLevel"/>
    <w:tmpl w:val="F618941E"/>
    <w:lvl w:ilvl="0">
      <w:start w:val="1"/>
      <w:numFmt w:val="decimal"/>
      <w:lvlText w:val="%1."/>
      <w:lvlJc w:val="left"/>
      <w:pPr>
        <w:tabs>
          <w:tab w:val="num" w:pos="927"/>
        </w:tabs>
        <w:ind w:left="927" w:hanging="360"/>
      </w:pPr>
      <w:rPr>
        <w:rFonts w:hint="default"/>
      </w:rPr>
    </w:lvl>
  </w:abstractNum>
  <w:abstractNum w:abstractNumId="21" w15:restartNumberingAfterBreak="0">
    <w:nsid w:val="37AC091A"/>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3B155B71"/>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3C3864ED"/>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4204627C"/>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42574B15"/>
    <w:multiLevelType w:val="hybridMultilevel"/>
    <w:tmpl w:val="5C08111C"/>
    <w:lvl w:ilvl="0" w:tplc="9CCE3AF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3AC52FF"/>
    <w:multiLevelType w:val="multilevel"/>
    <w:tmpl w:val="DCB6F478"/>
    <w:lvl w:ilvl="0">
      <w:start w:val="1"/>
      <w:numFmt w:val="decimal"/>
      <w:lvlText w:val="%1."/>
      <w:lvlJc w:val="left"/>
      <w:pPr>
        <w:ind w:left="502" w:hanging="360"/>
      </w:pPr>
      <w:rPr>
        <w:rFonts w:hint="default"/>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47C80501"/>
    <w:multiLevelType w:val="hybridMultilevel"/>
    <w:tmpl w:val="5284E21E"/>
    <w:lvl w:ilvl="0" w:tplc="BA4A62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06F6ACD"/>
    <w:multiLevelType w:val="hybridMultilevel"/>
    <w:tmpl w:val="C9E61F10"/>
    <w:lvl w:ilvl="0" w:tplc="19926FD4">
      <w:start w:val="1"/>
      <w:numFmt w:val="decimal"/>
      <w:lvlText w:val="%1."/>
      <w:lvlJc w:val="left"/>
      <w:pPr>
        <w:tabs>
          <w:tab w:val="num" w:pos="700"/>
        </w:tabs>
        <w:ind w:left="7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1920624"/>
    <w:multiLevelType w:val="multilevel"/>
    <w:tmpl w:val="8AE4CCB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A83F61"/>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53912B48"/>
    <w:multiLevelType w:val="multilevel"/>
    <w:tmpl w:val="DCB6F478"/>
    <w:lvl w:ilvl="0">
      <w:start w:val="1"/>
      <w:numFmt w:val="decimal"/>
      <w:lvlText w:val="%1."/>
      <w:lvlJc w:val="left"/>
      <w:pPr>
        <w:ind w:left="502" w:hanging="360"/>
      </w:pPr>
      <w:rPr>
        <w:rFonts w:hint="default"/>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56BC3065"/>
    <w:multiLevelType w:val="singleLevel"/>
    <w:tmpl w:val="F618941E"/>
    <w:lvl w:ilvl="0">
      <w:start w:val="1"/>
      <w:numFmt w:val="decimal"/>
      <w:lvlText w:val="%1."/>
      <w:lvlJc w:val="left"/>
      <w:pPr>
        <w:tabs>
          <w:tab w:val="num" w:pos="927"/>
        </w:tabs>
        <w:ind w:left="927" w:hanging="360"/>
      </w:pPr>
      <w:rPr>
        <w:rFonts w:hint="default"/>
      </w:rPr>
    </w:lvl>
  </w:abstractNum>
  <w:abstractNum w:abstractNumId="33" w15:restartNumberingAfterBreak="0">
    <w:nsid w:val="58CF5164"/>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59166F1F"/>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59CF183A"/>
    <w:multiLevelType w:val="singleLevel"/>
    <w:tmpl w:val="F618941E"/>
    <w:lvl w:ilvl="0">
      <w:start w:val="1"/>
      <w:numFmt w:val="decimal"/>
      <w:lvlText w:val="%1."/>
      <w:lvlJc w:val="left"/>
      <w:pPr>
        <w:tabs>
          <w:tab w:val="num" w:pos="927"/>
        </w:tabs>
        <w:ind w:left="927" w:hanging="360"/>
      </w:pPr>
      <w:rPr>
        <w:rFonts w:hint="default"/>
      </w:rPr>
    </w:lvl>
  </w:abstractNum>
  <w:abstractNum w:abstractNumId="36" w15:restartNumberingAfterBreak="0">
    <w:nsid w:val="5BD82F7D"/>
    <w:multiLevelType w:val="hybridMultilevel"/>
    <w:tmpl w:val="CD969F54"/>
    <w:lvl w:ilvl="0" w:tplc="F06CF1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8" w15:restartNumberingAfterBreak="0">
    <w:nsid w:val="62D545B6"/>
    <w:multiLevelType w:val="hybridMultilevel"/>
    <w:tmpl w:val="EFB6BACC"/>
    <w:lvl w:ilvl="0" w:tplc="0419000F">
      <w:start w:val="1"/>
      <w:numFmt w:val="decimal"/>
      <w:lvlText w:val="%1."/>
      <w:lvlJc w:val="left"/>
      <w:pPr>
        <w:ind w:left="36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9"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0" w15:restartNumberingAfterBreak="0">
    <w:nsid w:val="657335C5"/>
    <w:multiLevelType w:val="hybridMultilevel"/>
    <w:tmpl w:val="EF5AEAA0"/>
    <w:lvl w:ilvl="0" w:tplc="4C501144">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DF76A33"/>
    <w:multiLevelType w:val="hybridMultilevel"/>
    <w:tmpl w:val="BC767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D22CAF"/>
    <w:multiLevelType w:val="hybridMultilevel"/>
    <w:tmpl w:val="99CCCFDE"/>
    <w:lvl w:ilvl="0" w:tplc="552A94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1162FE5"/>
    <w:multiLevelType w:val="hybridMultilevel"/>
    <w:tmpl w:val="832E1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6C593B"/>
    <w:multiLevelType w:val="singleLevel"/>
    <w:tmpl w:val="F89C106E"/>
    <w:lvl w:ilvl="0">
      <w:start w:val="1"/>
      <w:numFmt w:val="decimal"/>
      <w:lvlText w:val="%1."/>
      <w:lvlJc w:val="left"/>
      <w:pPr>
        <w:tabs>
          <w:tab w:val="num" w:pos="2770"/>
        </w:tabs>
        <w:ind w:left="2770" w:hanging="360"/>
      </w:pPr>
      <w:rPr>
        <w:rFonts w:hint="default"/>
      </w:rPr>
    </w:lvl>
  </w:abstractNum>
  <w:abstractNum w:abstractNumId="45" w15:restartNumberingAfterBreak="0">
    <w:nsid w:val="747A477C"/>
    <w:multiLevelType w:val="multilevel"/>
    <w:tmpl w:val="DCB6F478"/>
    <w:lvl w:ilvl="0">
      <w:start w:val="1"/>
      <w:numFmt w:val="decimal"/>
      <w:lvlText w:val="%1."/>
      <w:lvlJc w:val="left"/>
      <w:pPr>
        <w:ind w:left="644" w:hanging="360"/>
      </w:pPr>
      <w:rPr>
        <w:rFonts w:hint="default"/>
      </w:r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CE76EF5"/>
    <w:multiLevelType w:val="singleLevel"/>
    <w:tmpl w:val="F618941E"/>
    <w:lvl w:ilvl="0">
      <w:start w:val="1"/>
      <w:numFmt w:val="decimal"/>
      <w:lvlText w:val="%1."/>
      <w:lvlJc w:val="left"/>
      <w:pPr>
        <w:tabs>
          <w:tab w:val="num" w:pos="927"/>
        </w:tabs>
        <w:ind w:left="927" w:hanging="360"/>
      </w:pPr>
      <w:rPr>
        <w:rFonts w:hint="default"/>
      </w:rPr>
    </w:lvl>
  </w:abstractNum>
  <w:num w:numId="1" w16cid:durableId="638149445">
    <w:abstractNumId w:val="0"/>
  </w:num>
  <w:num w:numId="2" w16cid:durableId="260457442">
    <w:abstractNumId w:val="1"/>
  </w:num>
  <w:num w:numId="3" w16cid:durableId="169150575">
    <w:abstractNumId w:val="2"/>
  </w:num>
  <w:num w:numId="4" w16cid:durableId="967247096">
    <w:abstractNumId w:val="3"/>
  </w:num>
  <w:num w:numId="5" w16cid:durableId="1451170565">
    <w:abstractNumId w:val="4"/>
  </w:num>
  <w:num w:numId="6" w16cid:durableId="1028723382">
    <w:abstractNumId w:val="5"/>
  </w:num>
  <w:num w:numId="7" w16cid:durableId="1998724779">
    <w:abstractNumId w:val="37"/>
  </w:num>
  <w:num w:numId="8" w16cid:durableId="1098793113">
    <w:abstractNumId w:val="39"/>
  </w:num>
  <w:num w:numId="9" w16cid:durableId="1690332691">
    <w:abstractNumId w:val="17"/>
  </w:num>
  <w:num w:numId="10" w16cid:durableId="1356465196">
    <w:abstractNumId w:val="43"/>
  </w:num>
  <w:num w:numId="11" w16cid:durableId="1289698683">
    <w:abstractNumId w:val="25"/>
  </w:num>
  <w:num w:numId="12" w16cid:durableId="761879036">
    <w:abstractNumId w:val="41"/>
  </w:num>
  <w:num w:numId="13" w16cid:durableId="785929742">
    <w:abstractNumId w:val="29"/>
  </w:num>
  <w:num w:numId="14" w16cid:durableId="386346330">
    <w:abstractNumId w:val="16"/>
  </w:num>
  <w:num w:numId="15" w16cid:durableId="2132506811">
    <w:abstractNumId w:val="12"/>
  </w:num>
  <w:num w:numId="16" w16cid:durableId="1837770365">
    <w:abstractNumId w:val="30"/>
  </w:num>
  <w:num w:numId="17" w16cid:durableId="1415474420">
    <w:abstractNumId w:val="22"/>
  </w:num>
  <w:num w:numId="18" w16cid:durableId="716969575">
    <w:abstractNumId w:val="21"/>
  </w:num>
  <w:num w:numId="19" w16cid:durableId="636448887">
    <w:abstractNumId w:val="14"/>
  </w:num>
  <w:num w:numId="20" w16cid:durableId="1618678843">
    <w:abstractNumId w:val="44"/>
  </w:num>
  <w:num w:numId="21" w16cid:durableId="1456483607">
    <w:abstractNumId w:val="18"/>
  </w:num>
  <w:num w:numId="22" w16cid:durableId="265311708">
    <w:abstractNumId w:val="33"/>
  </w:num>
  <w:num w:numId="23" w16cid:durableId="548996262">
    <w:abstractNumId w:val="24"/>
  </w:num>
  <w:num w:numId="24" w16cid:durableId="363022953">
    <w:abstractNumId w:val="19"/>
  </w:num>
  <w:num w:numId="25" w16cid:durableId="355011731">
    <w:abstractNumId w:val="8"/>
  </w:num>
  <w:num w:numId="26" w16cid:durableId="544683103">
    <w:abstractNumId w:val="27"/>
  </w:num>
  <w:num w:numId="27" w16cid:durableId="1561013254">
    <w:abstractNumId w:val="36"/>
  </w:num>
  <w:num w:numId="28" w16cid:durableId="245303689">
    <w:abstractNumId w:val="42"/>
  </w:num>
  <w:num w:numId="29" w16cid:durableId="295332274">
    <w:abstractNumId w:val="46"/>
  </w:num>
  <w:num w:numId="30" w16cid:durableId="403259001">
    <w:abstractNumId w:val="20"/>
  </w:num>
  <w:num w:numId="31" w16cid:durableId="1451129480">
    <w:abstractNumId w:val="32"/>
  </w:num>
  <w:num w:numId="32" w16cid:durableId="2109038935">
    <w:abstractNumId w:val="35"/>
  </w:num>
  <w:num w:numId="33" w16cid:durableId="2001762205">
    <w:abstractNumId w:val="11"/>
  </w:num>
  <w:num w:numId="34" w16cid:durableId="282465079">
    <w:abstractNumId w:val="28"/>
  </w:num>
  <w:num w:numId="35" w16cid:durableId="1793939846">
    <w:abstractNumId w:val="40"/>
  </w:num>
  <w:num w:numId="36" w16cid:durableId="1237394271">
    <w:abstractNumId w:val="7"/>
  </w:num>
  <w:num w:numId="37" w16cid:durableId="978191360">
    <w:abstractNumId w:val="9"/>
  </w:num>
  <w:num w:numId="38" w16cid:durableId="448820294">
    <w:abstractNumId w:val="34"/>
  </w:num>
  <w:num w:numId="39" w16cid:durableId="2060937320">
    <w:abstractNumId w:val="23"/>
  </w:num>
  <w:num w:numId="40" w16cid:durableId="19330067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4544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9495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07959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7813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12745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55536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624688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5D"/>
    <w:rsid w:val="00000955"/>
    <w:rsid w:val="00175599"/>
    <w:rsid w:val="001C0180"/>
    <w:rsid w:val="00234768"/>
    <w:rsid w:val="002370FD"/>
    <w:rsid w:val="002E3026"/>
    <w:rsid w:val="0044345D"/>
    <w:rsid w:val="00570333"/>
    <w:rsid w:val="00694B3D"/>
    <w:rsid w:val="007A11C1"/>
    <w:rsid w:val="007F328B"/>
    <w:rsid w:val="00825004"/>
    <w:rsid w:val="00875CF4"/>
    <w:rsid w:val="00A255E3"/>
    <w:rsid w:val="00BB6705"/>
    <w:rsid w:val="00CB5BC7"/>
    <w:rsid w:val="00D075C8"/>
    <w:rsid w:val="00D13228"/>
    <w:rsid w:val="00F7795D"/>
    <w:rsid w:val="00FC4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2E1F6"/>
  <w15:chartTrackingRefBased/>
  <w15:docId w15:val="{6FB21B0C-AD64-421B-9CE3-4D7A3F56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1C1"/>
    <w:pPr>
      <w:spacing w:after="200" w:line="276" w:lineRule="auto"/>
    </w:pPr>
  </w:style>
  <w:style w:type="paragraph" w:styleId="1">
    <w:name w:val="heading 1"/>
    <w:basedOn w:val="a"/>
    <w:next w:val="a"/>
    <w:link w:val="10"/>
    <w:qFormat/>
    <w:rsid w:val="007A11C1"/>
    <w:pPr>
      <w:keepNext/>
      <w:widowControl w:val="0"/>
      <w:numPr>
        <w:numId w:val="1"/>
      </w:numPr>
      <w:suppressAutoHyphens/>
      <w:autoSpaceDE w:val="0"/>
      <w:spacing w:before="240" w:after="60" w:line="240" w:lineRule="auto"/>
      <w:outlineLvl w:val="0"/>
    </w:pPr>
    <w:rPr>
      <w:rFonts w:ascii="Calibri Light" w:eastAsia="Times New Roman" w:hAnsi="Calibri Light" w:cs="Times New Roman"/>
      <w:b/>
      <w:bCs/>
      <w:kern w:val="2"/>
      <w:sz w:val="32"/>
      <w:szCs w:val="32"/>
      <w:lang w:eastAsia="zh-CN"/>
    </w:rPr>
  </w:style>
  <w:style w:type="paragraph" w:styleId="2">
    <w:name w:val="heading 2"/>
    <w:basedOn w:val="a"/>
    <w:next w:val="a"/>
    <w:link w:val="20"/>
    <w:qFormat/>
    <w:rsid w:val="007A11C1"/>
    <w:pPr>
      <w:keepNext/>
      <w:widowControl w:val="0"/>
      <w:numPr>
        <w:ilvl w:val="1"/>
        <w:numId w:val="1"/>
      </w:numPr>
      <w:suppressAutoHyphens/>
      <w:autoSpaceDE w:val="0"/>
      <w:spacing w:before="240" w:after="60" w:line="240" w:lineRule="auto"/>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qFormat/>
    <w:rsid w:val="007A11C1"/>
    <w:pPr>
      <w:keepNext/>
      <w:numPr>
        <w:ilvl w:val="2"/>
        <w:numId w:val="1"/>
      </w:numPr>
      <w:suppressAutoHyphens/>
      <w:spacing w:after="0" w:line="240" w:lineRule="auto"/>
      <w:ind w:firstLine="360"/>
      <w:outlineLvl w:val="2"/>
    </w:pPr>
    <w:rPr>
      <w:rFonts w:ascii="Arial" w:eastAsia="Arial" w:hAnsi="Arial" w:cs="Arial"/>
      <w:sz w:val="30"/>
      <w:szCs w:val="30"/>
      <w:lang w:val="x-none" w:eastAsia="zh-CN"/>
    </w:rPr>
  </w:style>
  <w:style w:type="paragraph" w:styleId="4">
    <w:name w:val="heading 4"/>
    <w:basedOn w:val="a"/>
    <w:next w:val="a"/>
    <w:link w:val="40"/>
    <w:qFormat/>
    <w:rsid w:val="007A11C1"/>
    <w:pPr>
      <w:keepNext/>
      <w:numPr>
        <w:ilvl w:val="3"/>
        <w:numId w:val="1"/>
      </w:numPr>
      <w:suppressAutoHyphens/>
      <w:spacing w:after="0" w:line="240" w:lineRule="auto"/>
      <w:ind w:firstLine="720"/>
      <w:jc w:val="both"/>
      <w:outlineLvl w:val="3"/>
    </w:pPr>
    <w:rPr>
      <w:rFonts w:ascii="Arial" w:eastAsia="Arial" w:hAnsi="Arial" w:cs="Arial"/>
      <w:b/>
      <w:bCs/>
      <w:sz w:val="26"/>
      <w:szCs w:val="26"/>
      <w:lang w:val="x-none" w:eastAsia="zh-CN"/>
    </w:rPr>
  </w:style>
  <w:style w:type="paragraph" w:styleId="5">
    <w:name w:val="heading 5"/>
    <w:basedOn w:val="a"/>
    <w:next w:val="a"/>
    <w:link w:val="50"/>
    <w:qFormat/>
    <w:rsid w:val="007A11C1"/>
    <w:pPr>
      <w:keepNext/>
      <w:numPr>
        <w:ilvl w:val="4"/>
        <w:numId w:val="1"/>
      </w:numPr>
      <w:suppressAutoHyphens/>
      <w:spacing w:after="0" w:line="240" w:lineRule="auto"/>
      <w:ind w:firstLine="360"/>
      <w:jc w:val="center"/>
      <w:outlineLvl w:val="4"/>
    </w:pPr>
    <w:rPr>
      <w:rFonts w:ascii="Arial" w:eastAsia="Arial" w:hAnsi="Arial" w:cs="Arial"/>
      <w:b/>
      <w:bCs/>
      <w:sz w:val="24"/>
      <w:szCs w:val="24"/>
      <w:lang w:val="x-none" w:eastAsia="zh-CN"/>
    </w:rPr>
  </w:style>
  <w:style w:type="paragraph" w:styleId="6">
    <w:name w:val="heading 6"/>
    <w:basedOn w:val="a"/>
    <w:next w:val="a"/>
    <w:link w:val="60"/>
    <w:qFormat/>
    <w:rsid w:val="007A11C1"/>
    <w:pPr>
      <w:keepNext/>
      <w:numPr>
        <w:ilvl w:val="5"/>
        <w:numId w:val="1"/>
      </w:numPr>
      <w:suppressAutoHyphens/>
      <w:spacing w:after="0" w:line="240" w:lineRule="auto"/>
      <w:ind w:firstLine="360"/>
      <w:jc w:val="both"/>
      <w:outlineLvl w:val="5"/>
    </w:pPr>
    <w:rPr>
      <w:rFonts w:ascii="Arial" w:eastAsia="Arial" w:hAnsi="Arial" w:cs="Arial"/>
      <w:b/>
      <w:bCs/>
      <w:lang w:val="x-none" w:eastAsia="zh-CN"/>
    </w:rPr>
  </w:style>
  <w:style w:type="paragraph" w:styleId="7">
    <w:name w:val="heading 7"/>
    <w:basedOn w:val="a"/>
    <w:next w:val="a"/>
    <w:link w:val="70"/>
    <w:qFormat/>
    <w:rsid w:val="007A11C1"/>
    <w:pPr>
      <w:keepNext/>
      <w:numPr>
        <w:ilvl w:val="6"/>
        <w:numId w:val="1"/>
      </w:numPr>
      <w:suppressAutoHyphens/>
      <w:spacing w:after="0" w:line="240" w:lineRule="auto"/>
      <w:ind w:firstLine="720"/>
      <w:jc w:val="center"/>
      <w:outlineLvl w:val="6"/>
    </w:pPr>
    <w:rPr>
      <w:rFonts w:ascii="Arial" w:eastAsia="Arial" w:hAnsi="Arial" w:cs="Arial"/>
      <w:b/>
      <w:bCs/>
      <w:i/>
      <w:iCs/>
      <w:lang w:val="x-none" w:eastAsia="zh-CN"/>
    </w:rPr>
  </w:style>
  <w:style w:type="paragraph" w:styleId="8">
    <w:name w:val="heading 8"/>
    <w:basedOn w:val="a"/>
    <w:next w:val="a"/>
    <w:link w:val="80"/>
    <w:qFormat/>
    <w:rsid w:val="007A11C1"/>
    <w:pPr>
      <w:keepNext/>
      <w:numPr>
        <w:ilvl w:val="7"/>
        <w:numId w:val="1"/>
      </w:numPr>
      <w:suppressAutoHyphens/>
      <w:spacing w:after="0" w:line="240" w:lineRule="auto"/>
      <w:ind w:firstLine="720"/>
      <w:jc w:val="both"/>
      <w:outlineLvl w:val="7"/>
    </w:pPr>
    <w:rPr>
      <w:rFonts w:ascii="Arial" w:eastAsia="Arial" w:hAnsi="Arial" w:cs="Arial"/>
      <w:i/>
      <w:iCs/>
      <w:lang w:val="x-none" w:eastAsia="zh-CN"/>
    </w:rPr>
  </w:style>
  <w:style w:type="paragraph" w:styleId="9">
    <w:name w:val="heading 9"/>
    <w:basedOn w:val="a"/>
    <w:next w:val="a"/>
    <w:link w:val="90"/>
    <w:qFormat/>
    <w:rsid w:val="007A11C1"/>
    <w:pPr>
      <w:keepNext/>
      <w:numPr>
        <w:ilvl w:val="8"/>
        <w:numId w:val="1"/>
      </w:numPr>
      <w:suppressAutoHyphens/>
      <w:spacing w:after="0" w:line="240" w:lineRule="auto"/>
      <w:ind w:firstLine="720"/>
      <w:jc w:val="both"/>
      <w:outlineLvl w:val="8"/>
    </w:pPr>
    <w:rPr>
      <w:rFonts w:ascii="Arial" w:eastAsia="Arial" w:hAnsi="Arial" w:cs="Arial"/>
      <w:i/>
      <w:iCs/>
      <w:sz w:val="21"/>
      <w:szCs w:val="21"/>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A11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7A11C1"/>
    <w:rPr>
      <w:color w:val="0563C1"/>
      <w:u w:val="single"/>
    </w:rPr>
  </w:style>
  <w:style w:type="character" w:customStyle="1" w:styleId="10">
    <w:name w:val="Заголовок 1 Знак"/>
    <w:basedOn w:val="a0"/>
    <w:link w:val="1"/>
    <w:rsid w:val="007A11C1"/>
    <w:rPr>
      <w:rFonts w:ascii="Calibri Light" w:eastAsia="Times New Roman" w:hAnsi="Calibri Light" w:cs="Times New Roman"/>
      <w:b/>
      <w:bCs/>
      <w:kern w:val="2"/>
      <w:sz w:val="32"/>
      <w:szCs w:val="32"/>
      <w:lang w:eastAsia="zh-CN"/>
    </w:rPr>
  </w:style>
  <w:style w:type="character" w:customStyle="1" w:styleId="20">
    <w:name w:val="Заголовок 2 Знак"/>
    <w:basedOn w:val="a0"/>
    <w:link w:val="2"/>
    <w:rsid w:val="007A11C1"/>
    <w:rPr>
      <w:rFonts w:ascii="Calibri Light" w:eastAsia="Times New Roman" w:hAnsi="Calibri Light" w:cs="Times New Roman"/>
      <w:b/>
      <w:bCs/>
      <w:i/>
      <w:iCs/>
      <w:sz w:val="28"/>
      <w:szCs w:val="28"/>
      <w:lang w:eastAsia="zh-CN"/>
    </w:rPr>
  </w:style>
  <w:style w:type="character" w:customStyle="1" w:styleId="30">
    <w:name w:val="Заголовок 3 Знак"/>
    <w:basedOn w:val="a0"/>
    <w:link w:val="3"/>
    <w:rsid w:val="007A11C1"/>
    <w:rPr>
      <w:rFonts w:ascii="Arial" w:eastAsia="Arial" w:hAnsi="Arial" w:cs="Arial"/>
      <w:sz w:val="30"/>
      <w:szCs w:val="30"/>
      <w:lang w:val="x-none" w:eastAsia="zh-CN"/>
    </w:rPr>
  </w:style>
  <w:style w:type="character" w:customStyle="1" w:styleId="40">
    <w:name w:val="Заголовок 4 Знак"/>
    <w:basedOn w:val="a0"/>
    <w:link w:val="4"/>
    <w:rsid w:val="007A11C1"/>
    <w:rPr>
      <w:rFonts w:ascii="Arial" w:eastAsia="Arial" w:hAnsi="Arial" w:cs="Arial"/>
      <w:b/>
      <w:bCs/>
      <w:sz w:val="26"/>
      <w:szCs w:val="26"/>
      <w:lang w:val="x-none" w:eastAsia="zh-CN"/>
    </w:rPr>
  </w:style>
  <w:style w:type="character" w:customStyle="1" w:styleId="50">
    <w:name w:val="Заголовок 5 Знак"/>
    <w:basedOn w:val="a0"/>
    <w:link w:val="5"/>
    <w:rsid w:val="007A11C1"/>
    <w:rPr>
      <w:rFonts w:ascii="Arial" w:eastAsia="Arial" w:hAnsi="Arial" w:cs="Arial"/>
      <w:b/>
      <w:bCs/>
      <w:sz w:val="24"/>
      <w:szCs w:val="24"/>
      <w:lang w:val="x-none" w:eastAsia="zh-CN"/>
    </w:rPr>
  </w:style>
  <w:style w:type="character" w:customStyle="1" w:styleId="60">
    <w:name w:val="Заголовок 6 Знак"/>
    <w:basedOn w:val="a0"/>
    <w:link w:val="6"/>
    <w:rsid w:val="007A11C1"/>
    <w:rPr>
      <w:rFonts w:ascii="Arial" w:eastAsia="Arial" w:hAnsi="Arial" w:cs="Arial"/>
      <w:b/>
      <w:bCs/>
      <w:lang w:val="x-none" w:eastAsia="zh-CN"/>
    </w:rPr>
  </w:style>
  <w:style w:type="character" w:customStyle="1" w:styleId="70">
    <w:name w:val="Заголовок 7 Знак"/>
    <w:basedOn w:val="a0"/>
    <w:link w:val="7"/>
    <w:rsid w:val="007A11C1"/>
    <w:rPr>
      <w:rFonts w:ascii="Arial" w:eastAsia="Arial" w:hAnsi="Arial" w:cs="Arial"/>
      <w:b/>
      <w:bCs/>
      <w:i/>
      <w:iCs/>
      <w:lang w:val="x-none" w:eastAsia="zh-CN"/>
    </w:rPr>
  </w:style>
  <w:style w:type="character" w:customStyle="1" w:styleId="80">
    <w:name w:val="Заголовок 8 Знак"/>
    <w:basedOn w:val="a0"/>
    <w:link w:val="8"/>
    <w:rsid w:val="007A11C1"/>
    <w:rPr>
      <w:rFonts w:ascii="Arial" w:eastAsia="Arial" w:hAnsi="Arial" w:cs="Arial"/>
      <w:i/>
      <w:iCs/>
      <w:lang w:val="x-none" w:eastAsia="zh-CN"/>
    </w:rPr>
  </w:style>
  <w:style w:type="character" w:customStyle="1" w:styleId="90">
    <w:name w:val="Заголовок 9 Знак"/>
    <w:basedOn w:val="a0"/>
    <w:link w:val="9"/>
    <w:rsid w:val="007A11C1"/>
    <w:rPr>
      <w:rFonts w:ascii="Arial" w:eastAsia="Arial" w:hAnsi="Arial" w:cs="Arial"/>
      <w:i/>
      <w:iCs/>
      <w:sz w:val="21"/>
      <w:szCs w:val="21"/>
      <w:lang w:val="x-none" w:eastAsia="zh-CN"/>
    </w:rPr>
  </w:style>
  <w:style w:type="numbering" w:customStyle="1" w:styleId="11">
    <w:name w:val="Нет списка1"/>
    <w:next w:val="a2"/>
    <w:uiPriority w:val="99"/>
    <w:semiHidden/>
    <w:unhideWhenUsed/>
    <w:rsid w:val="007A11C1"/>
  </w:style>
  <w:style w:type="character" w:customStyle="1" w:styleId="WW8Num1z0">
    <w:name w:val="WW8Num1z0"/>
    <w:rsid w:val="007A11C1"/>
    <w:rPr>
      <w:rFonts w:ascii="Times New Roman" w:hAnsi="Times New Roman" w:cs="Times New Roman"/>
      <w:sz w:val="24"/>
      <w:szCs w:val="24"/>
      <w:lang w:eastAsia="ar-SA"/>
    </w:rPr>
  </w:style>
  <w:style w:type="character" w:customStyle="1" w:styleId="WW8Num2z0">
    <w:name w:val="WW8Num2z0"/>
    <w:rsid w:val="007A11C1"/>
  </w:style>
  <w:style w:type="character" w:customStyle="1" w:styleId="WW8Num2z1">
    <w:name w:val="WW8Num2z1"/>
    <w:rsid w:val="007A11C1"/>
  </w:style>
  <w:style w:type="character" w:customStyle="1" w:styleId="WW8Num2z2">
    <w:name w:val="WW8Num2z2"/>
    <w:rsid w:val="007A11C1"/>
  </w:style>
  <w:style w:type="character" w:customStyle="1" w:styleId="WW8Num2z3">
    <w:name w:val="WW8Num2z3"/>
    <w:rsid w:val="007A11C1"/>
  </w:style>
  <w:style w:type="character" w:customStyle="1" w:styleId="WW8Num2z4">
    <w:name w:val="WW8Num2z4"/>
    <w:rsid w:val="007A11C1"/>
  </w:style>
  <w:style w:type="character" w:customStyle="1" w:styleId="WW8Num2z5">
    <w:name w:val="WW8Num2z5"/>
    <w:rsid w:val="007A11C1"/>
  </w:style>
  <w:style w:type="character" w:customStyle="1" w:styleId="WW8Num2z6">
    <w:name w:val="WW8Num2z6"/>
    <w:rsid w:val="007A11C1"/>
  </w:style>
  <w:style w:type="character" w:customStyle="1" w:styleId="WW8Num2z7">
    <w:name w:val="WW8Num2z7"/>
    <w:rsid w:val="007A11C1"/>
  </w:style>
  <w:style w:type="character" w:customStyle="1" w:styleId="WW8Num2z8">
    <w:name w:val="WW8Num2z8"/>
    <w:rsid w:val="007A11C1"/>
  </w:style>
  <w:style w:type="character" w:customStyle="1" w:styleId="WW8Num3z0">
    <w:name w:val="WW8Num3z0"/>
    <w:rsid w:val="007A11C1"/>
  </w:style>
  <w:style w:type="character" w:customStyle="1" w:styleId="WW8Num3z1">
    <w:name w:val="WW8Num3z1"/>
    <w:rsid w:val="007A11C1"/>
  </w:style>
  <w:style w:type="character" w:customStyle="1" w:styleId="WW8Num3z2">
    <w:name w:val="WW8Num3z2"/>
    <w:rsid w:val="007A11C1"/>
  </w:style>
  <w:style w:type="character" w:customStyle="1" w:styleId="WW8Num3z3">
    <w:name w:val="WW8Num3z3"/>
    <w:rsid w:val="007A11C1"/>
  </w:style>
  <w:style w:type="character" w:customStyle="1" w:styleId="WW8Num3z4">
    <w:name w:val="WW8Num3z4"/>
    <w:rsid w:val="007A11C1"/>
  </w:style>
  <w:style w:type="character" w:customStyle="1" w:styleId="WW8Num3z5">
    <w:name w:val="WW8Num3z5"/>
    <w:rsid w:val="007A11C1"/>
  </w:style>
  <w:style w:type="character" w:customStyle="1" w:styleId="WW8Num3z6">
    <w:name w:val="WW8Num3z6"/>
    <w:rsid w:val="007A11C1"/>
  </w:style>
  <w:style w:type="character" w:customStyle="1" w:styleId="WW8Num3z7">
    <w:name w:val="WW8Num3z7"/>
    <w:rsid w:val="007A11C1"/>
  </w:style>
  <w:style w:type="character" w:customStyle="1" w:styleId="WW8Num3z8">
    <w:name w:val="WW8Num3z8"/>
    <w:rsid w:val="007A11C1"/>
  </w:style>
  <w:style w:type="character" w:customStyle="1" w:styleId="WW8Num4z0">
    <w:name w:val="WW8Num4z0"/>
    <w:rsid w:val="007A11C1"/>
    <w:rPr>
      <w:color w:val="000000"/>
      <w:spacing w:val="-2"/>
      <w:sz w:val="28"/>
      <w:szCs w:val="28"/>
      <w:lang w:eastAsia="ru-RU"/>
    </w:rPr>
  </w:style>
  <w:style w:type="character" w:customStyle="1" w:styleId="WW8Num4z1">
    <w:name w:val="WW8Num4z1"/>
    <w:rsid w:val="007A11C1"/>
  </w:style>
  <w:style w:type="character" w:customStyle="1" w:styleId="WW8Num4z2">
    <w:name w:val="WW8Num4z2"/>
    <w:rsid w:val="007A11C1"/>
  </w:style>
  <w:style w:type="character" w:customStyle="1" w:styleId="WW8Num4z3">
    <w:name w:val="WW8Num4z3"/>
    <w:rsid w:val="007A11C1"/>
  </w:style>
  <w:style w:type="character" w:customStyle="1" w:styleId="WW8Num4z4">
    <w:name w:val="WW8Num4z4"/>
    <w:rsid w:val="007A11C1"/>
  </w:style>
  <w:style w:type="character" w:customStyle="1" w:styleId="WW8Num4z5">
    <w:name w:val="WW8Num4z5"/>
    <w:rsid w:val="007A11C1"/>
  </w:style>
  <w:style w:type="character" w:customStyle="1" w:styleId="WW8Num4z6">
    <w:name w:val="WW8Num4z6"/>
    <w:rsid w:val="007A11C1"/>
  </w:style>
  <w:style w:type="character" w:customStyle="1" w:styleId="WW8Num4z7">
    <w:name w:val="WW8Num4z7"/>
    <w:rsid w:val="007A11C1"/>
  </w:style>
  <w:style w:type="character" w:customStyle="1" w:styleId="WW8Num4z8">
    <w:name w:val="WW8Num4z8"/>
    <w:rsid w:val="007A11C1"/>
  </w:style>
  <w:style w:type="character" w:customStyle="1" w:styleId="WW8Num5z0">
    <w:name w:val="WW8Num5z0"/>
    <w:rsid w:val="007A11C1"/>
    <w:rPr>
      <w:rFonts w:ascii="Symbol" w:hAnsi="Symbol" w:cs="Symbol" w:hint="default"/>
    </w:rPr>
  </w:style>
  <w:style w:type="character" w:customStyle="1" w:styleId="WW8Num5z1">
    <w:name w:val="WW8Num5z1"/>
    <w:rsid w:val="007A11C1"/>
    <w:rPr>
      <w:rFonts w:ascii="Courier New" w:hAnsi="Courier New" w:cs="Courier New" w:hint="default"/>
    </w:rPr>
  </w:style>
  <w:style w:type="character" w:customStyle="1" w:styleId="WW8Num5z2">
    <w:name w:val="WW8Num5z2"/>
    <w:rsid w:val="007A11C1"/>
    <w:rPr>
      <w:rFonts w:ascii="Wingdings" w:hAnsi="Wingdings" w:cs="Wingdings" w:hint="default"/>
    </w:rPr>
  </w:style>
  <w:style w:type="character" w:customStyle="1" w:styleId="WW8Num6z0">
    <w:name w:val="WW8Num6z0"/>
    <w:rsid w:val="007A11C1"/>
    <w:rPr>
      <w:rFonts w:ascii="Symbol" w:hAnsi="Symbol" w:cs="Symbol" w:hint="default"/>
    </w:rPr>
  </w:style>
  <w:style w:type="character" w:customStyle="1" w:styleId="WW8Num6z1">
    <w:name w:val="WW8Num6z1"/>
    <w:rsid w:val="007A11C1"/>
    <w:rPr>
      <w:rFonts w:ascii="Courier New" w:hAnsi="Courier New" w:cs="Courier New" w:hint="default"/>
    </w:rPr>
  </w:style>
  <w:style w:type="character" w:customStyle="1" w:styleId="WW8Num6z2">
    <w:name w:val="WW8Num6z2"/>
    <w:rsid w:val="007A11C1"/>
    <w:rPr>
      <w:rFonts w:ascii="Wingdings" w:hAnsi="Wingdings" w:cs="Wingdings" w:hint="default"/>
    </w:rPr>
  </w:style>
  <w:style w:type="character" w:customStyle="1" w:styleId="WW8Num7z0">
    <w:name w:val="WW8Num7z0"/>
    <w:rsid w:val="007A11C1"/>
    <w:rPr>
      <w:rFonts w:ascii="Symbol" w:eastAsia="Symbol" w:hAnsi="Symbol" w:cs="Symbol" w:hint="default"/>
      <w:color w:val="231F20"/>
      <w:w w:val="100"/>
      <w:sz w:val="21"/>
      <w:szCs w:val="21"/>
    </w:rPr>
  </w:style>
  <w:style w:type="character" w:customStyle="1" w:styleId="WW8Num7z2">
    <w:name w:val="WW8Num7z2"/>
    <w:rsid w:val="007A11C1"/>
    <w:rPr>
      <w:rFonts w:hint="default"/>
    </w:rPr>
  </w:style>
  <w:style w:type="character" w:customStyle="1" w:styleId="WW8Num8z0">
    <w:name w:val="WW8Num8z0"/>
    <w:rsid w:val="007A11C1"/>
    <w:rPr>
      <w:rFonts w:ascii="Times New Roman" w:eastAsia="Times New Roman" w:hAnsi="Times New Roman" w:cs="Times New Roman" w:hint="default"/>
      <w:b/>
      <w:bCs/>
      <w:w w:val="100"/>
      <w:sz w:val="28"/>
      <w:szCs w:val="28"/>
      <w:lang w:val="ru-RU" w:bidi="ar-SA"/>
    </w:rPr>
  </w:style>
  <w:style w:type="character" w:customStyle="1" w:styleId="WW8Num8z2">
    <w:name w:val="WW8Num8z2"/>
    <w:rsid w:val="007A11C1"/>
    <w:rPr>
      <w:rFonts w:hint="default"/>
      <w:lang w:val="ru-RU" w:bidi="ar-SA"/>
    </w:rPr>
  </w:style>
  <w:style w:type="character" w:customStyle="1" w:styleId="WW8Num9z0">
    <w:name w:val="WW8Num9z0"/>
    <w:rsid w:val="007A11C1"/>
    <w:rPr>
      <w:rFonts w:hint="default"/>
      <w:lang w:val="ru-RU" w:bidi="ar-SA"/>
    </w:rPr>
  </w:style>
  <w:style w:type="character" w:customStyle="1" w:styleId="WW8Num9z1">
    <w:name w:val="WW8Num9z1"/>
    <w:rsid w:val="007A11C1"/>
    <w:rPr>
      <w:rFonts w:ascii="Times New Roman" w:eastAsia="Times New Roman" w:hAnsi="Times New Roman" w:cs="Times New Roman" w:hint="default"/>
      <w:b/>
      <w:bCs/>
      <w:w w:val="100"/>
      <w:sz w:val="28"/>
      <w:szCs w:val="28"/>
      <w:lang w:val="ru-RU" w:bidi="ar-SA"/>
    </w:rPr>
  </w:style>
  <w:style w:type="character" w:customStyle="1" w:styleId="WW8Num9z2">
    <w:name w:val="WW8Num9z2"/>
    <w:rsid w:val="007A11C1"/>
    <w:rPr>
      <w:rFonts w:ascii="Times New Roman" w:eastAsia="Times New Roman" w:hAnsi="Times New Roman" w:cs="Times New Roman" w:hint="default"/>
      <w:w w:val="100"/>
      <w:sz w:val="28"/>
      <w:szCs w:val="28"/>
      <w:lang w:val="ru-RU" w:bidi="ar-SA"/>
    </w:rPr>
  </w:style>
  <w:style w:type="character" w:customStyle="1" w:styleId="WW8Num9z3">
    <w:name w:val="WW8Num9z3"/>
    <w:rsid w:val="007A11C1"/>
    <w:rPr>
      <w:rFonts w:ascii="Times New Roman" w:eastAsia="Times New Roman" w:hAnsi="Times New Roman" w:cs="Times New Roman" w:hint="default"/>
      <w:spacing w:val="0"/>
      <w:w w:val="100"/>
      <w:sz w:val="28"/>
      <w:szCs w:val="28"/>
      <w:lang w:val="ru-RU" w:bidi="ar-SA"/>
    </w:rPr>
  </w:style>
  <w:style w:type="character" w:customStyle="1" w:styleId="WW8Num10z0">
    <w:name w:val="WW8Num10z0"/>
    <w:rsid w:val="007A11C1"/>
    <w:rPr>
      <w:rFonts w:hint="default"/>
    </w:rPr>
  </w:style>
  <w:style w:type="character" w:customStyle="1" w:styleId="WW8Num11z0">
    <w:name w:val="WW8Num11z0"/>
    <w:rsid w:val="007A11C1"/>
  </w:style>
  <w:style w:type="character" w:customStyle="1" w:styleId="WW8Num11z1">
    <w:name w:val="WW8Num11z1"/>
    <w:rsid w:val="007A11C1"/>
  </w:style>
  <w:style w:type="character" w:customStyle="1" w:styleId="WW8Num11z2">
    <w:name w:val="WW8Num11z2"/>
    <w:rsid w:val="007A11C1"/>
  </w:style>
  <w:style w:type="character" w:customStyle="1" w:styleId="WW8Num11z3">
    <w:name w:val="WW8Num11z3"/>
    <w:rsid w:val="007A11C1"/>
  </w:style>
  <w:style w:type="character" w:customStyle="1" w:styleId="WW8Num11z4">
    <w:name w:val="WW8Num11z4"/>
    <w:rsid w:val="007A11C1"/>
  </w:style>
  <w:style w:type="character" w:customStyle="1" w:styleId="WW8Num11z5">
    <w:name w:val="WW8Num11z5"/>
    <w:rsid w:val="007A11C1"/>
  </w:style>
  <w:style w:type="character" w:customStyle="1" w:styleId="WW8Num11z6">
    <w:name w:val="WW8Num11z6"/>
    <w:rsid w:val="007A11C1"/>
  </w:style>
  <w:style w:type="character" w:customStyle="1" w:styleId="WW8Num11z7">
    <w:name w:val="WW8Num11z7"/>
    <w:rsid w:val="007A11C1"/>
  </w:style>
  <w:style w:type="character" w:customStyle="1" w:styleId="WW8Num11z8">
    <w:name w:val="WW8Num11z8"/>
    <w:rsid w:val="007A11C1"/>
  </w:style>
  <w:style w:type="character" w:customStyle="1" w:styleId="WW8Num12z0">
    <w:name w:val="WW8Num12z0"/>
    <w:rsid w:val="007A11C1"/>
  </w:style>
  <w:style w:type="character" w:customStyle="1" w:styleId="WW8Num12z1">
    <w:name w:val="WW8Num12z1"/>
    <w:rsid w:val="007A11C1"/>
  </w:style>
  <w:style w:type="character" w:customStyle="1" w:styleId="WW8Num12z2">
    <w:name w:val="WW8Num12z2"/>
    <w:rsid w:val="007A11C1"/>
  </w:style>
  <w:style w:type="character" w:customStyle="1" w:styleId="WW8Num12z3">
    <w:name w:val="WW8Num12z3"/>
    <w:rsid w:val="007A11C1"/>
  </w:style>
  <w:style w:type="character" w:customStyle="1" w:styleId="WW8Num12z4">
    <w:name w:val="WW8Num12z4"/>
    <w:rsid w:val="007A11C1"/>
  </w:style>
  <w:style w:type="character" w:customStyle="1" w:styleId="WW8Num12z5">
    <w:name w:val="WW8Num12z5"/>
    <w:rsid w:val="007A11C1"/>
  </w:style>
  <w:style w:type="character" w:customStyle="1" w:styleId="WW8Num12z6">
    <w:name w:val="WW8Num12z6"/>
    <w:rsid w:val="007A11C1"/>
  </w:style>
  <w:style w:type="character" w:customStyle="1" w:styleId="WW8Num12z7">
    <w:name w:val="WW8Num12z7"/>
    <w:rsid w:val="007A11C1"/>
  </w:style>
  <w:style w:type="character" w:customStyle="1" w:styleId="WW8Num12z8">
    <w:name w:val="WW8Num12z8"/>
    <w:rsid w:val="007A11C1"/>
  </w:style>
  <w:style w:type="character" w:customStyle="1" w:styleId="WW8Num13z0">
    <w:name w:val="WW8Num13z0"/>
    <w:rsid w:val="007A11C1"/>
    <w:rPr>
      <w:rFonts w:hint="default"/>
      <w:lang w:val="ru-RU" w:bidi="ar-SA"/>
    </w:rPr>
  </w:style>
  <w:style w:type="character" w:customStyle="1" w:styleId="WW8Num13z1">
    <w:name w:val="WW8Num13z1"/>
    <w:rsid w:val="007A11C1"/>
    <w:rPr>
      <w:rFonts w:ascii="Times New Roman" w:eastAsia="Times New Roman" w:hAnsi="Times New Roman" w:cs="Times New Roman" w:hint="default"/>
      <w:b/>
      <w:bCs/>
      <w:w w:val="100"/>
      <w:sz w:val="28"/>
      <w:szCs w:val="28"/>
      <w:lang w:val="ru-RU" w:bidi="ar-SA"/>
    </w:rPr>
  </w:style>
  <w:style w:type="character" w:customStyle="1" w:styleId="WW8Num14z0">
    <w:name w:val="WW8Num14z0"/>
    <w:rsid w:val="007A11C1"/>
    <w:rPr>
      <w:rFonts w:hint="default"/>
      <w:b w:val="0"/>
    </w:rPr>
  </w:style>
  <w:style w:type="character" w:customStyle="1" w:styleId="WW8Num14z1">
    <w:name w:val="WW8Num14z1"/>
    <w:rsid w:val="007A11C1"/>
  </w:style>
  <w:style w:type="character" w:customStyle="1" w:styleId="WW8Num14z2">
    <w:name w:val="WW8Num14z2"/>
    <w:rsid w:val="007A11C1"/>
  </w:style>
  <w:style w:type="character" w:customStyle="1" w:styleId="WW8Num14z3">
    <w:name w:val="WW8Num14z3"/>
    <w:rsid w:val="007A11C1"/>
  </w:style>
  <w:style w:type="character" w:customStyle="1" w:styleId="WW8Num14z4">
    <w:name w:val="WW8Num14z4"/>
    <w:rsid w:val="007A11C1"/>
  </w:style>
  <w:style w:type="character" w:customStyle="1" w:styleId="WW8Num14z5">
    <w:name w:val="WW8Num14z5"/>
    <w:rsid w:val="007A11C1"/>
  </w:style>
  <w:style w:type="character" w:customStyle="1" w:styleId="WW8Num14z6">
    <w:name w:val="WW8Num14z6"/>
    <w:rsid w:val="007A11C1"/>
  </w:style>
  <w:style w:type="character" w:customStyle="1" w:styleId="WW8Num14z7">
    <w:name w:val="WW8Num14z7"/>
    <w:rsid w:val="007A11C1"/>
  </w:style>
  <w:style w:type="character" w:customStyle="1" w:styleId="WW8Num14z8">
    <w:name w:val="WW8Num14z8"/>
    <w:rsid w:val="007A11C1"/>
  </w:style>
  <w:style w:type="character" w:customStyle="1" w:styleId="WW8Num15z0">
    <w:name w:val="WW8Num15z0"/>
    <w:rsid w:val="007A11C1"/>
    <w:rPr>
      <w:rFonts w:ascii="Times New Roman" w:hAnsi="Times New Roman" w:cs="Times New Roman" w:hint="default"/>
    </w:rPr>
  </w:style>
  <w:style w:type="character" w:customStyle="1" w:styleId="WW8Num15z1">
    <w:name w:val="WW8Num15z1"/>
    <w:rsid w:val="007A11C1"/>
    <w:rPr>
      <w:rFonts w:ascii="Courier New" w:hAnsi="Courier New" w:cs="Courier New" w:hint="default"/>
    </w:rPr>
  </w:style>
  <w:style w:type="character" w:customStyle="1" w:styleId="WW8Num15z2">
    <w:name w:val="WW8Num15z2"/>
    <w:rsid w:val="007A11C1"/>
    <w:rPr>
      <w:rFonts w:ascii="Wingdings" w:hAnsi="Wingdings" w:cs="Wingdings" w:hint="default"/>
    </w:rPr>
  </w:style>
  <w:style w:type="character" w:customStyle="1" w:styleId="WW8Num15z3">
    <w:name w:val="WW8Num15z3"/>
    <w:rsid w:val="007A11C1"/>
    <w:rPr>
      <w:rFonts w:ascii="Symbol" w:hAnsi="Symbol" w:cs="Symbol" w:hint="default"/>
    </w:rPr>
  </w:style>
  <w:style w:type="character" w:customStyle="1" w:styleId="WW8Num16z0">
    <w:name w:val="WW8Num16z0"/>
    <w:rsid w:val="007A11C1"/>
    <w:rPr>
      <w:rFonts w:ascii="Times New Roman" w:eastAsia="Times New Roman" w:hAnsi="Times New Roman" w:cs="Times New Roman" w:hint="default"/>
      <w:w w:val="100"/>
      <w:sz w:val="28"/>
      <w:szCs w:val="28"/>
      <w:lang w:val="ru-RU" w:bidi="ar-SA"/>
    </w:rPr>
  </w:style>
  <w:style w:type="character" w:customStyle="1" w:styleId="WW8Num16z1">
    <w:name w:val="WW8Num16z1"/>
    <w:rsid w:val="007A11C1"/>
    <w:rPr>
      <w:rFonts w:hint="default"/>
      <w:lang w:val="ru-RU" w:bidi="ar-SA"/>
    </w:rPr>
  </w:style>
  <w:style w:type="character" w:customStyle="1" w:styleId="WW8Num17z0">
    <w:name w:val="WW8Num17z0"/>
    <w:rsid w:val="007A11C1"/>
    <w:rPr>
      <w:rFonts w:ascii="Times New Roman" w:hAnsi="Times New Roman" w:cs="Times New Roman" w:hint="default"/>
    </w:rPr>
  </w:style>
  <w:style w:type="character" w:customStyle="1" w:styleId="WW8Num17z1">
    <w:name w:val="WW8Num17z1"/>
    <w:rsid w:val="007A11C1"/>
    <w:rPr>
      <w:rFonts w:ascii="Courier New" w:hAnsi="Courier New" w:cs="Courier New" w:hint="default"/>
    </w:rPr>
  </w:style>
  <w:style w:type="character" w:customStyle="1" w:styleId="WW8Num17z2">
    <w:name w:val="WW8Num17z2"/>
    <w:rsid w:val="007A11C1"/>
    <w:rPr>
      <w:rFonts w:ascii="Wingdings" w:hAnsi="Wingdings" w:cs="Wingdings" w:hint="default"/>
    </w:rPr>
  </w:style>
  <w:style w:type="character" w:customStyle="1" w:styleId="WW8Num17z3">
    <w:name w:val="WW8Num17z3"/>
    <w:rsid w:val="007A11C1"/>
    <w:rPr>
      <w:rFonts w:ascii="Symbol" w:hAnsi="Symbol" w:cs="Symbol" w:hint="default"/>
    </w:rPr>
  </w:style>
  <w:style w:type="character" w:customStyle="1" w:styleId="WW8Num18z0">
    <w:name w:val="WW8Num18z0"/>
    <w:rsid w:val="007A11C1"/>
    <w:rPr>
      <w:rFonts w:hint="default"/>
    </w:rPr>
  </w:style>
  <w:style w:type="character" w:customStyle="1" w:styleId="WW8Num19z0">
    <w:name w:val="WW8Num19z0"/>
    <w:rsid w:val="007A11C1"/>
    <w:rPr>
      <w:rFonts w:hint="default"/>
      <w:b w:val="0"/>
    </w:rPr>
  </w:style>
  <w:style w:type="character" w:customStyle="1" w:styleId="WW8Num19z1">
    <w:name w:val="WW8Num19z1"/>
    <w:rsid w:val="007A11C1"/>
  </w:style>
  <w:style w:type="character" w:customStyle="1" w:styleId="WW8Num19z2">
    <w:name w:val="WW8Num19z2"/>
    <w:rsid w:val="007A11C1"/>
  </w:style>
  <w:style w:type="character" w:customStyle="1" w:styleId="WW8Num19z3">
    <w:name w:val="WW8Num19z3"/>
    <w:rsid w:val="007A11C1"/>
  </w:style>
  <w:style w:type="character" w:customStyle="1" w:styleId="WW8Num19z4">
    <w:name w:val="WW8Num19z4"/>
    <w:rsid w:val="007A11C1"/>
  </w:style>
  <w:style w:type="character" w:customStyle="1" w:styleId="WW8Num19z5">
    <w:name w:val="WW8Num19z5"/>
    <w:rsid w:val="007A11C1"/>
  </w:style>
  <w:style w:type="character" w:customStyle="1" w:styleId="WW8Num19z6">
    <w:name w:val="WW8Num19z6"/>
    <w:rsid w:val="007A11C1"/>
  </w:style>
  <w:style w:type="character" w:customStyle="1" w:styleId="WW8Num19z7">
    <w:name w:val="WW8Num19z7"/>
    <w:rsid w:val="007A11C1"/>
  </w:style>
  <w:style w:type="character" w:customStyle="1" w:styleId="WW8Num19z8">
    <w:name w:val="WW8Num19z8"/>
    <w:rsid w:val="007A11C1"/>
  </w:style>
  <w:style w:type="character" w:customStyle="1" w:styleId="WW8Num20z0">
    <w:name w:val="WW8Num20z0"/>
    <w:rsid w:val="007A11C1"/>
    <w:rPr>
      <w:rFonts w:ascii="Times New Roman" w:eastAsia="Times New Roman" w:hAnsi="Times New Roman" w:cs="Times New Roman" w:hint="default"/>
      <w:w w:val="100"/>
      <w:sz w:val="28"/>
      <w:szCs w:val="28"/>
      <w:lang w:val="ru-RU" w:bidi="ar-SA"/>
    </w:rPr>
  </w:style>
  <w:style w:type="character" w:customStyle="1" w:styleId="WW8Num20z1">
    <w:name w:val="WW8Num20z1"/>
    <w:rsid w:val="007A11C1"/>
    <w:rPr>
      <w:rFonts w:hint="default"/>
      <w:lang w:val="ru-RU" w:bidi="ar-SA"/>
    </w:rPr>
  </w:style>
  <w:style w:type="character" w:customStyle="1" w:styleId="WW8Num21z0">
    <w:name w:val="WW8Num21z0"/>
    <w:rsid w:val="007A11C1"/>
    <w:rPr>
      <w:rFonts w:ascii="Times New Roman" w:eastAsia="Times New Roman" w:hAnsi="Times New Roman" w:cs="Times New Roman" w:hint="default"/>
      <w:color w:val="231F20"/>
      <w:w w:val="114"/>
      <w:sz w:val="21"/>
      <w:szCs w:val="21"/>
      <w:lang w:val="en-US"/>
    </w:rPr>
  </w:style>
  <w:style w:type="character" w:customStyle="1" w:styleId="WW8Num21z1">
    <w:name w:val="WW8Num21z1"/>
    <w:rsid w:val="007A11C1"/>
    <w:rPr>
      <w:rFonts w:hint="default"/>
    </w:rPr>
  </w:style>
  <w:style w:type="character" w:customStyle="1" w:styleId="WW8Num22z0">
    <w:name w:val="WW8Num22z0"/>
    <w:rsid w:val="007A11C1"/>
  </w:style>
  <w:style w:type="character" w:customStyle="1" w:styleId="WW8Num22z1">
    <w:name w:val="WW8Num22z1"/>
    <w:rsid w:val="007A11C1"/>
  </w:style>
  <w:style w:type="character" w:customStyle="1" w:styleId="WW8Num22z2">
    <w:name w:val="WW8Num22z2"/>
    <w:rsid w:val="007A11C1"/>
  </w:style>
  <w:style w:type="character" w:customStyle="1" w:styleId="WW8Num22z3">
    <w:name w:val="WW8Num22z3"/>
    <w:rsid w:val="007A11C1"/>
  </w:style>
  <w:style w:type="character" w:customStyle="1" w:styleId="WW8Num22z4">
    <w:name w:val="WW8Num22z4"/>
    <w:rsid w:val="007A11C1"/>
  </w:style>
  <w:style w:type="character" w:customStyle="1" w:styleId="WW8Num22z5">
    <w:name w:val="WW8Num22z5"/>
    <w:rsid w:val="007A11C1"/>
  </w:style>
  <w:style w:type="character" w:customStyle="1" w:styleId="WW8Num22z6">
    <w:name w:val="WW8Num22z6"/>
    <w:rsid w:val="007A11C1"/>
  </w:style>
  <w:style w:type="character" w:customStyle="1" w:styleId="WW8Num22z7">
    <w:name w:val="WW8Num22z7"/>
    <w:rsid w:val="007A11C1"/>
  </w:style>
  <w:style w:type="character" w:customStyle="1" w:styleId="WW8Num22z8">
    <w:name w:val="WW8Num22z8"/>
    <w:rsid w:val="007A11C1"/>
  </w:style>
  <w:style w:type="character" w:customStyle="1" w:styleId="WW8Num23z0">
    <w:name w:val="WW8Num23z0"/>
    <w:rsid w:val="007A11C1"/>
    <w:rPr>
      <w:rFonts w:ascii="Symbol" w:eastAsia="Symbol" w:hAnsi="Symbol" w:cs="Symbol" w:hint="default"/>
      <w:w w:val="100"/>
      <w:sz w:val="28"/>
      <w:szCs w:val="28"/>
      <w:lang w:val="ru-RU" w:bidi="ar-SA"/>
    </w:rPr>
  </w:style>
  <w:style w:type="character" w:customStyle="1" w:styleId="WW8Num23z1">
    <w:name w:val="WW8Num23z1"/>
    <w:rsid w:val="007A11C1"/>
    <w:rPr>
      <w:rFonts w:hint="default"/>
      <w:lang w:val="ru-RU" w:bidi="ar-SA"/>
    </w:rPr>
  </w:style>
  <w:style w:type="character" w:customStyle="1" w:styleId="WW8Num24z0">
    <w:name w:val="WW8Num24z0"/>
    <w:rsid w:val="007A11C1"/>
    <w:rPr>
      <w:rFonts w:hint="default"/>
      <w:sz w:val="28"/>
      <w:szCs w:val="28"/>
      <w:lang w:eastAsia="ru-RU"/>
    </w:rPr>
  </w:style>
  <w:style w:type="character" w:customStyle="1" w:styleId="WW8Num25z0">
    <w:name w:val="WW8Num25z0"/>
    <w:rsid w:val="007A11C1"/>
    <w:rPr>
      <w:rFonts w:ascii="Times New Roman" w:eastAsia="Times New Roman" w:hAnsi="Times New Roman" w:cs="Times New Roman" w:hint="default"/>
      <w:w w:val="100"/>
      <w:sz w:val="28"/>
      <w:szCs w:val="28"/>
      <w:lang w:val="ru-RU" w:bidi="ar-SA"/>
    </w:rPr>
  </w:style>
  <w:style w:type="character" w:customStyle="1" w:styleId="WW8Num25z1">
    <w:name w:val="WW8Num25z1"/>
    <w:rsid w:val="007A11C1"/>
    <w:rPr>
      <w:rFonts w:hint="default"/>
      <w:lang w:val="ru-RU" w:bidi="ar-SA"/>
    </w:rPr>
  </w:style>
  <w:style w:type="character" w:customStyle="1" w:styleId="WW8Num26z0">
    <w:name w:val="WW8Num26z0"/>
    <w:rsid w:val="007A11C1"/>
    <w:rPr>
      <w:rFonts w:ascii="Symbol" w:eastAsia="DejaVu Sans" w:hAnsi="Symbol" w:cs="Symbol" w:hint="default"/>
      <w:sz w:val="28"/>
      <w:szCs w:val="28"/>
      <w:lang w:val="x-none" w:eastAsia="zh-CN"/>
    </w:rPr>
  </w:style>
  <w:style w:type="character" w:customStyle="1" w:styleId="WW8Num26z1">
    <w:name w:val="WW8Num26z1"/>
    <w:rsid w:val="007A11C1"/>
    <w:rPr>
      <w:rFonts w:ascii="Courier New" w:hAnsi="Courier New" w:cs="Courier New" w:hint="default"/>
    </w:rPr>
  </w:style>
  <w:style w:type="character" w:customStyle="1" w:styleId="WW8Num26z2">
    <w:name w:val="WW8Num26z2"/>
    <w:rsid w:val="007A11C1"/>
    <w:rPr>
      <w:rFonts w:ascii="Wingdings" w:hAnsi="Wingdings" w:cs="Wingdings" w:hint="default"/>
    </w:rPr>
  </w:style>
  <w:style w:type="character" w:customStyle="1" w:styleId="WW8Num27z0">
    <w:name w:val="WW8Num27z0"/>
    <w:rsid w:val="007A11C1"/>
    <w:rPr>
      <w:rFonts w:ascii="Times New Roman" w:eastAsia="Times New Roman" w:hAnsi="Times New Roman" w:cs="Times New Roman" w:hint="default"/>
      <w:w w:val="100"/>
      <w:sz w:val="28"/>
      <w:szCs w:val="28"/>
      <w:lang w:val="ru-RU" w:bidi="ar-SA"/>
    </w:rPr>
  </w:style>
  <w:style w:type="character" w:customStyle="1" w:styleId="WW8Num27z1">
    <w:name w:val="WW8Num27z1"/>
    <w:rsid w:val="007A11C1"/>
    <w:rPr>
      <w:rFonts w:hint="default"/>
      <w:lang w:val="ru-RU" w:bidi="ar-SA"/>
    </w:rPr>
  </w:style>
  <w:style w:type="character" w:customStyle="1" w:styleId="WW8Num28z0">
    <w:name w:val="WW8Num28z0"/>
    <w:rsid w:val="007A11C1"/>
    <w:rPr>
      <w:rFonts w:ascii="Symbol" w:hAnsi="Symbol" w:cs="Symbol" w:hint="default"/>
    </w:rPr>
  </w:style>
  <w:style w:type="character" w:customStyle="1" w:styleId="WW8Num28z1">
    <w:name w:val="WW8Num28z1"/>
    <w:rsid w:val="007A11C1"/>
    <w:rPr>
      <w:rFonts w:ascii="Courier New" w:hAnsi="Courier New" w:cs="Courier New" w:hint="default"/>
    </w:rPr>
  </w:style>
  <w:style w:type="character" w:customStyle="1" w:styleId="WW8Num28z2">
    <w:name w:val="WW8Num28z2"/>
    <w:rsid w:val="007A11C1"/>
    <w:rPr>
      <w:rFonts w:ascii="Wingdings" w:hAnsi="Wingdings" w:cs="Wingdings" w:hint="default"/>
    </w:rPr>
  </w:style>
  <w:style w:type="character" w:customStyle="1" w:styleId="WW8Num29z0">
    <w:name w:val="WW8Num29z0"/>
    <w:rsid w:val="007A11C1"/>
    <w:rPr>
      <w:rFonts w:ascii="Times New Roman" w:eastAsia="Times New Roman" w:hAnsi="Times New Roman" w:cs="Times New Roman" w:hint="default"/>
      <w:w w:val="100"/>
      <w:sz w:val="24"/>
      <w:szCs w:val="24"/>
      <w:lang w:val="ru-RU" w:bidi="ar-SA"/>
    </w:rPr>
  </w:style>
  <w:style w:type="character" w:customStyle="1" w:styleId="WW8Num29z1">
    <w:name w:val="WW8Num29z1"/>
    <w:rsid w:val="007A11C1"/>
    <w:rPr>
      <w:rFonts w:hint="default"/>
      <w:lang w:val="ru-RU" w:bidi="ar-SA"/>
    </w:rPr>
  </w:style>
  <w:style w:type="character" w:customStyle="1" w:styleId="WW8Num30z0">
    <w:name w:val="WW8Num30z0"/>
    <w:rsid w:val="007A11C1"/>
    <w:rPr>
      <w:rFonts w:ascii="Symbol" w:hAnsi="Symbol" w:cs="Symbol" w:hint="default"/>
    </w:rPr>
  </w:style>
  <w:style w:type="character" w:customStyle="1" w:styleId="WW8Num30z1">
    <w:name w:val="WW8Num30z1"/>
    <w:rsid w:val="007A11C1"/>
    <w:rPr>
      <w:rFonts w:ascii="Courier New" w:hAnsi="Courier New" w:cs="Courier New" w:hint="default"/>
    </w:rPr>
  </w:style>
  <w:style w:type="character" w:customStyle="1" w:styleId="WW8Num30z2">
    <w:name w:val="WW8Num30z2"/>
    <w:rsid w:val="007A11C1"/>
    <w:rPr>
      <w:rFonts w:ascii="Wingdings" w:hAnsi="Wingdings" w:cs="Wingdings" w:hint="default"/>
    </w:rPr>
  </w:style>
  <w:style w:type="character" w:customStyle="1" w:styleId="WW8Num31z0">
    <w:name w:val="WW8Num31z0"/>
    <w:rsid w:val="007A11C1"/>
    <w:rPr>
      <w:rFonts w:ascii="Symbol" w:hAnsi="Symbol" w:cs="Symbol" w:hint="default"/>
    </w:rPr>
  </w:style>
  <w:style w:type="character" w:customStyle="1" w:styleId="WW8Num31z1">
    <w:name w:val="WW8Num31z1"/>
    <w:rsid w:val="007A11C1"/>
    <w:rPr>
      <w:rFonts w:ascii="Courier New" w:hAnsi="Courier New" w:cs="Courier New" w:hint="default"/>
    </w:rPr>
  </w:style>
  <w:style w:type="character" w:customStyle="1" w:styleId="WW8Num31z2">
    <w:name w:val="WW8Num31z2"/>
    <w:rsid w:val="007A11C1"/>
    <w:rPr>
      <w:rFonts w:ascii="Wingdings" w:hAnsi="Wingdings" w:cs="Wingdings" w:hint="default"/>
    </w:rPr>
  </w:style>
  <w:style w:type="character" w:customStyle="1" w:styleId="WW8Num32z0">
    <w:name w:val="WW8Num32z0"/>
    <w:rsid w:val="007A11C1"/>
    <w:rPr>
      <w:rFonts w:ascii="Wingdings" w:hAnsi="Wingdings" w:cs="Wingdings" w:hint="default"/>
    </w:rPr>
  </w:style>
  <w:style w:type="character" w:customStyle="1" w:styleId="WW8Num32z1">
    <w:name w:val="WW8Num32z1"/>
    <w:rsid w:val="007A11C1"/>
    <w:rPr>
      <w:rFonts w:ascii="Courier New" w:hAnsi="Courier New" w:cs="Courier New" w:hint="default"/>
    </w:rPr>
  </w:style>
  <w:style w:type="character" w:customStyle="1" w:styleId="WW8Num32z3">
    <w:name w:val="WW8Num32z3"/>
    <w:rsid w:val="007A11C1"/>
    <w:rPr>
      <w:rFonts w:ascii="Symbol" w:hAnsi="Symbol" w:cs="Symbol" w:hint="default"/>
    </w:rPr>
  </w:style>
  <w:style w:type="character" w:customStyle="1" w:styleId="WW8Num33z0">
    <w:name w:val="WW8Num33z0"/>
    <w:rsid w:val="007A11C1"/>
    <w:rPr>
      <w:rFonts w:hint="default"/>
      <w:b/>
      <w:sz w:val="28"/>
      <w:szCs w:val="28"/>
      <w:lang w:eastAsia="zh-CN"/>
    </w:rPr>
  </w:style>
  <w:style w:type="character" w:customStyle="1" w:styleId="WW8Num34z0">
    <w:name w:val="WW8Num34z0"/>
    <w:rsid w:val="007A11C1"/>
    <w:rPr>
      <w:rFonts w:ascii="Symbol" w:eastAsia="Symbol" w:hAnsi="Symbol" w:cs="Symbol" w:hint="default"/>
      <w:w w:val="100"/>
      <w:sz w:val="28"/>
      <w:szCs w:val="28"/>
      <w:lang w:val="ru-RU" w:bidi="ar-SA"/>
    </w:rPr>
  </w:style>
  <w:style w:type="character" w:customStyle="1" w:styleId="WW8Num34z2">
    <w:name w:val="WW8Num34z2"/>
    <w:rsid w:val="007A11C1"/>
    <w:rPr>
      <w:rFonts w:hint="default"/>
      <w:lang w:val="ru-RU" w:bidi="ar-SA"/>
    </w:rPr>
  </w:style>
  <w:style w:type="character" w:customStyle="1" w:styleId="12">
    <w:name w:val="Основной шрифт абзаца1"/>
    <w:rsid w:val="007A11C1"/>
  </w:style>
  <w:style w:type="character" w:customStyle="1" w:styleId="a5">
    <w:name w:val="Верхний колонтитул Знак"/>
    <w:rsid w:val="007A11C1"/>
    <w:rPr>
      <w:rFonts w:ascii="Times New Roman" w:eastAsia="Times New Roman" w:hAnsi="Times New Roman" w:cs="Times New Roman"/>
      <w:sz w:val="22"/>
      <w:szCs w:val="22"/>
    </w:rPr>
  </w:style>
  <w:style w:type="character" w:customStyle="1" w:styleId="a6">
    <w:name w:val="Нижний колонтитул Знак"/>
    <w:rsid w:val="007A11C1"/>
    <w:rPr>
      <w:rFonts w:ascii="Times New Roman" w:eastAsia="Times New Roman" w:hAnsi="Times New Roman" w:cs="Times New Roman"/>
      <w:sz w:val="22"/>
      <w:szCs w:val="22"/>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uiPriority w:val="34"/>
    <w:qFormat/>
    <w:rsid w:val="007A11C1"/>
    <w:rPr>
      <w:rFonts w:ascii="Times New Roman" w:eastAsia="Times New Roman" w:hAnsi="Times New Roman" w:cs="Times New Roman"/>
      <w:sz w:val="22"/>
      <w:szCs w:val="22"/>
    </w:rPr>
  </w:style>
  <w:style w:type="character" w:customStyle="1" w:styleId="1111111">
    <w:name w:val="1111111 Знак"/>
    <w:rsid w:val="007A11C1"/>
    <w:rPr>
      <w:rFonts w:ascii="Times New Roman" w:eastAsia="Franklin Gothic" w:hAnsi="Times New Roman" w:cs="Times New Roman"/>
      <w:color w:val="181717"/>
      <w:sz w:val="24"/>
      <w:szCs w:val="24"/>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rsid w:val="007A11C1"/>
  </w:style>
  <w:style w:type="character" w:customStyle="1" w:styleId="a9">
    <w:name w:val="Символ сноски"/>
    <w:rsid w:val="007A11C1"/>
    <w:rPr>
      <w:rFonts w:cs="Times New Roman"/>
      <w:vertAlign w:val="superscript"/>
    </w:rPr>
  </w:style>
  <w:style w:type="character" w:customStyle="1" w:styleId="spellingerror">
    <w:name w:val="spellingerror"/>
    <w:rsid w:val="007A11C1"/>
  </w:style>
  <w:style w:type="character" w:customStyle="1" w:styleId="normaltextrun">
    <w:name w:val="normaltextrun"/>
    <w:rsid w:val="007A11C1"/>
  </w:style>
  <w:style w:type="character" w:customStyle="1" w:styleId="eop">
    <w:name w:val="eop"/>
    <w:rsid w:val="007A11C1"/>
  </w:style>
  <w:style w:type="character" w:styleId="aa">
    <w:name w:val="page number"/>
    <w:rsid w:val="007A11C1"/>
  </w:style>
  <w:style w:type="character" w:styleId="ab">
    <w:name w:val="footnote reference"/>
    <w:uiPriority w:val="99"/>
    <w:rsid w:val="007A11C1"/>
    <w:rPr>
      <w:vertAlign w:val="superscript"/>
    </w:rPr>
  </w:style>
  <w:style w:type="character" w:customStyle="1" w:styleId="ac">
    <w:name w:val="Символ нумерации"/>
    <w:rsid w:val="007A11C1"/>
  </w:style>
  <w:style w:type="character" w:styleId="ad">
    <w:name w:val="endnote reference"/>
    <w:rsid w:val="007A11C1"/>
    <w:rPr>
      <w:vertAlign w:val="superscript"/>
    </w:rPr>
  </w:style>
  <w:style w:type="character" w:customStyle="1" w:styleId="ae">
    <w:name w:val="Символ концевой сноски"/>
    <w:rsid w:val="007A11C1"/>
  </w:style>
  <w:style w:type="paragraph" w:customStyle="1" w:styleId="13">
    <w:name w:val="Заголовок1"/>
    <w:basedOn w:val="a"/>
    <w:next w:val="af"/>
    <w:rsid w:val="007A11C1"/>
    <w:pPr>
      <w:keepNext/>
      <w:widowControl w:val="0"/>
      <w:suppressAutoHyphens/>
      <w:autoSpaceDE w:val="0"/>
      <w:spacing w:before="240" w:after="120" w:line="240" w:lineRule="auto"/>
    </w:pPr>
    <w:rPr>
      <w:rFonts w:ascii="Liberation Sans" w:eastAsia="Microsoft YaHei" w:hAnsi="Liberation Sans" w:cs="Mangal"/>
      <w:sz w:val="28"/>
      <w:szCs w:val="28"/>
      <w:lang w:eastAsia="zh-CN"/>
    </w:rPr>
  </w:style>
  <w:style w:type="paragraph" w:styleId="af">
    <w:name w:val="Body Text"/>
    <w:basedOn w:val="a"/>
    <w:link w:val="af0"/>
    <w:rsid w:val="007A11C1"/>
    <w:pPr>
      <w:widowControl w:val="0"/>
      <w:suppressAutoHyphens/>
      <w:autoSpaceDE w:val="0"/>
      <w:spacing w:after="0" w:line="240" w:lineRule="auto"/>
    </w:pPr>
    <w:rPr>
      <w:rFonts w:ascii="Times New Roman" w:eastAsia="Times New Roman" w:hAnsi="Times New Roman" w:cs="Times New Roman"/>
      <w:sz w:val="28"/>
      <w:szCs w:val="28"/>
      <w:lang w:eastAsia="zh-CN"/>
    </w:rPr>
  </w:style>
  <w:style w:type="character" w:customStyle="1" w:styleId="af0">
    <w:name w:val="Основной текст Знак"/>
    <w:basedOn w:val="a0"/>
    <w:link w:val="af"/>
    <w:rsid w:val="007A11C1"/>
    <w:rPr>
      <w:rFonts w:ascii="Times New Roman" w:eastAsia="Times New Roman" w:hAnsi="Times New Roman" w:cs="Times New Roman"/>
      <w:sz w:val="28"/>
      <w:szCs w:val="28"/>
      <w:lang w:eastAsia="zh-CN"/>
    </w:rPr>
  </w:style>
  <w:style w:type="paragraph" w:styleId="af1">
    <w:name w:val="List"/>
    <w:basedOn w:val="af"/>
    <w:rsid w:val="007A11C1"/>
    <w:rPr>
      <w:rFonts w:cs="Mangal"/>
    </w:rPr>
  </w:style>
  <w:style w:type="paragraph" w:styleId="af2">
    <w:name w:val="caption"/>
    <w:basedOn w:val="a"/>
    <w:qFormat/>
    <w:rsid w:val="007A11C1"/>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7A11C1"/>
    <w:pPr>
      <w:widowControl w:val="0"/>
      <w:suppressLineNumbers/>
      <w:suppressAutoHyphens/>
      <w:autoSpaceDE w:val="0"/>
      <w:spacing w:after="0" w:line="240" w:lineRule="auto"/>
    </w:pPr>
    <w:rPr>
      <w:rFonts w:ascii="Times New Roman" w:eastAsia="Times New Roman" w:hAnsi="Times New Roman" w:cs="Mangal"/>
      <w:lang w:eastAsia="zh-CN"/>
    </w:rPr>
  </w:style>
  <w:style w:type="paragraph" w:customStyle="1" w:styleId="110">
    <w:name w:val="Заголовок 11"/>
    <w:basedOn w:val="a"/>
    <w:rsid w:val="007A11C1"/>
    <w:pPr>
      <w:widowControl w:val="0"/>
      <w:suppressAutoHyphens/>
      <w:autoSpaceDE w:val="0"/>
      <w:spacing w:after="0" w:line="240" w:lineRule="auto"/>
      <w:ind w:left="990"/>
    </w:pPr>
    <w:rPr>
      <w:rFonts w:ascii="Times New Roman" w:eastAsia="Times New Roman" w:hAnsi="Times New Roman" w:cs="Times New Roman"/>
      <w:b/>
      <w:bCs/>
      <w:sz w:val="28"/>
      <w:szCs w:val="28"/>
      <w:lang w:eastAsia="zh-CN"/>
    </w:rPr>
  </w:style>
  <w:style w:type="paragraph" w:styleId="af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uiPriority w:val="99"/>
    <w:qFormat/>
    <w:rsid w:val="007A11C1"/>
    <w:pPr>
      <w:widowControl w:val="0"/>
      <w:suppressAutoHyphens/>
      <w:autoSpaceDE w:val="0"/>
      <w:spacing w:after="0" w:line="240" w:lineRule="auto"/>
      <w:ind w:left="282" w:firstLine="707"/>
    </w:pPr>
    <w:rPr>
      <w:rFonts w:ascii="Times New Roman" w:eastAsia="Times New Roman" w:hAnsi="Times New Roman" w:cs="Times New Roman"/>
      <w:lang w:eastAsia="zh-CN"/>
    </w:rPr>
  </w:style>
  <w:style w:type="paragraph" w:customStyle="1" w:styleId="TableParagraph">
    <w:name w:val="Table Paragraph"/>
    <w:basedOn w:val="a"/>
    <w:rsid w:val="007A11C1"/>
    <w:pPr>
      <w:widowControl w:val="0"/>
      <w:suppressAutoHyphens/>
      <w:autoSpaceDE w:val="0"/>
      <w:spacing w:after="0" w:line="256" w:lineRule="exact"/>
    </w:pPr>
    <w:rPr>
      <w:rFonts w:ascii="Times New Roman" w:eastAsia="Times New Roman" w:hAnsi="Times New Roman" w:cs="Times New Roman"/>
      <w:lang w:eastAsia="zh-CN"/>
    </w:rPr>
  </w:style>
  <w:style w:type="paragraph" w:customStyle="1" w:styleId="21">
    <w:name w:val="Основной текст с отступом 21"/>
    <w:basedOn w:val="a"/>
    <w:rsid w:val="007A11C1"/>
    <w:pPr>
      <w:suppressAutoHyphens/>
      <w:spacing w:after="0" w:line="240" w:lineRule="auto"/>
      <w:ind w:firstLine="360"/>
      <w:jc w:val="both"/>
    </w:pPr>
    <w:rPr>
      <w:rFonts w:ascii="Times New Roman" w:eastAsia="Times New Roman" w:hAnsi="Times New Roman" w:cs="Times New Roman"/>
      <w:sz w:val="24"/>
      <w:szCs w:val="24"/>
      <w:lang w:eastAsia="zh-CN"/>
    </w:rPr>
  </w:style>
  <w:style w:type="paragraph" w:customStyle="1" w:styleId="af4">
    <w:name w:val="Верхний и нижний колонтитулы"/>
    <w:basedOn w:val="a"/>
    <w:rsid w:val="007A11C1"/>
    <w:pPr>
      <w:widowControl w:val="0"/>
      <w:suppressLineNumbers/>
      <w:tabs>
        <w:tab w:val="center" w:pos="4819"/>
        <w:tab w:val="right" w:pos="9638"/>
      </w:tabs>
      <w:suppressAutoHyphens/>
      <w:autoSpaceDE w:val="0"/>
      <w:spacing w:after="0" w:line="240" w:lineRule="auto"/>
    </w:pPr>
    <w:rPr>
      <w:rFonts w:ascii="Times New Roman" w:eastAsia="Times New Roman" w:hAnsi="Times New Roman" w:cs="Times New Roman"/>
      <w:lang w:eastAsia="zh-CN"/>
    </w:rPr>
  </w:style>
  <w:style w:type="paragraph" w:styleId="af5">
    <w:name w:val="header"/>
    <w:basedOn w:val="a"/>
    <w:link w:val="15"/>
    <w:rsid w:val="007A11C1"/>
    <w:pPr>
      <w:widowControl w:val="0"/>
      <w:tabs>
        <w:tab w:val="center" w:pos="4677"/>
        <w:tab w:val="right" w:pos="9355"/>
      </w:tabs>
      <w:suppressAutoHyphens/>
      <w:autoSpaceDE w:val="0"/>
      <w:spacing w:after="0" w:line="240" w:lineRule="auto"/>
    </w:pPr>
    <w:rPr>
      <w:rFonts w:ascii="Times New Roman" w:eastAsia="Times New Roman" w:hAnsi="Times New Roman" w:cs="Times New Roman"/>
      <w:lang w:eastAsia="zh-CN"/>
    </w:rPr>
  </w:style>
  <w:style w:type="character" w:customStyle="1" w:styleId="15">
    <w:name w:val="Верхний колонтитул Знак1"/>
    <w:basedOn w:val="a0"/>
    <w:link w:val="af5"/>
    <w:rsid w:val="007A11C1"/>
    <w:rPr>
      <w:rFonts w:ascii="Times New Roman" w:eastAsia="Times New Roman" w:hAnsi="Times New Roman" w:cs="Times New Roman"/>
      <w:lang w:eastAsia="zh-CN"/>
    </w:rPr>
  </w:style>
  <w:style w:type="paragraph" w:styleId="af6">
    <w:name w:val="footer"/>
    <w:basedOn w:val="a"/>
    <w:link w:val="16"/>
    <w:rsid w:val="007A11C1"/>
    <w:pPr>
      <w:widowControl w:val="0"/>
      <w:tabs>
        <w:tab w:val="center" w:pos="4677"/>
        <w:tab w:val="right" w:pos="9355"/>
      </w:tabs>
      <w:suppressAutoHyphens/>
      <w:autoSpaceDE w:val="0"/>
      <w:spacing w:after="0" w:line="240" w:lineRule="auto"/>
    </w:pPr>
    <w:rPr>
      <w:rFonts w:ascii="Times New Roman" w:eastAsia="Times New Roman" w:hAnsi="Times New Roman" w:cs="Times New Roman"/>
      <w:lang w:eastAsia="zh-CN"/>
    </w:rPr>
  </w:style>
  <w:style w:type="character" w:customStyle="1" w:styleId="16">
    <w:name w:val="Нижний колонтитул Знак1"/>
    <w:basedOn w:val="a0"/>
    <w:link w:val="af6"/>
    <w:rsid w:val="007A11C1"/>
    <w:rPr>
      <w:rFonts w:ascii="Times New Roman" w:eastAsia="Times New Roman" w:hAnsi="Times New Roman" w:cs="Times New Roman"/>
      <w:lang w:eastAsia="zh-CN"/>
    </w:rPr>
  </w:style>
  <w:style w:type="paragraph" w:customStyle="1" w:styleId="11111110">
    <w:name w:val="1111111"/>
    <w:basedOn w:val="1"/>
    <w:rsid w:val="007A11C1"/>
    <w:pPr>
      <w:keepLines/>
      <w:widowControl/>
      <w:numPr>
        <w:numId w:val="0"/>
      </w:numPr>
      <w:autoSpaceDE/>
      <w:spacing w:before="0" w:after="0"/>
      <w:ind w:left="10" w:right="2" w:hanging="10"/>
      <w:jc w:val="center"/>
    </w:pPr>
    <w:rPr>
      <w:rFonts w:ascii="Times New Roman" w:eastAsia="Franklin Gothic" w:hAnsi="Times New Roman"/>
      <w:b w:val="0"/>
      <w:bCs w:val="0"/>
      <w:color w:val="181717"/>
      <w:kern w:val="0"/>
      <w:sz w:val="24"/>
      <w:szCs w:val="24"/>
    </w:rPr>
  </w:style>
  <w:style w:type="paragraph" w:customStyle="1" w:styleId="Style9">
    <w:name w:val="Style9"/>
    <w:basedOn w:val="a"/>
    <w:rsid w:val="007A11C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210">
    <w:name w:val="Список 21"/>
    <w:basedOn w:val="a"/>
    <w:rsid w:val="007A11C1"/>
    <w:pPr>
      <w:suppressAutoHyphens/>
      <w:spacing w:after="0" w:line="240" w:lineRule="auto"/>
      <w:ind w:left="566" w:hanging="283"/>
    </w:pPr>
    <w:rPr>
      <w:rFonts w:ascii="Arial" w:eastAsia="Times New Roman" w:hAnsi="Arial" w:cs="Arial"/>
      <w:sz w:val="24"/>
      <w:szCs w:val="24"/>
      <w:lang w:eastAsia="zh-CN"/>
    </w:rPr>
  </w:style>
  <w:style w:type="paragraph" w:customStyle="1" w:styleId="Default">
    <w:name w:val="Default"/>
    <w:rsid w:val="007A11C1"/>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ConsPlusNormal">
    <w:name w:val="ConsPlusNormal"/>
    <w:rsid w:val="007A11C1"/>
    <w:pPr>
      <w:widowControl w:val="0"/>
      <w:suppressAutoHyphens/>
      <w:autoSpaceDE w:val="0"/>
      <w:spacing w:after="0" w:line="240" w:lineRule="auto"/>
    </w:pPr>
    <w:rPr>
      <w:rFonts w:ascii="Arial" w:eastAsia="Times New Roman" w:hAnsi="Arial" w:cs="Arial"/>
      <w:sz w:val="20"/>
      <w:szCs w:val="20"/>
      <w:lang w:eastAsia="zh-CN"/>
    </w:r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qFormat/>
    <w:rsid w:val="007A11C1"/>
    <w:pPr>
      <w:suppressAutoHyphens/>
      <w:spacing w:after="0" w:line="240" w:lineRule="auto"/>
    </w:pPr>
    <w:rPr>
      <w:rFonts w:ascii="Calibri" w:eastAsia="Calibri" w:hAnsi="Calibri" w:cs="Times New Roman"/>
      <w:sz w:val="20"/>
      <w:szCs w:val="20"/>
      <w:lang w:eastAsia="zh-CN"/>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7"/>
    <w:uiPriority w:val="99"/>
    <w:rsid w:val="007A11C1"/>
    <w:rPr>
      <w:rFonts w:ascii="Calibri" w:eastAsia="Calibri" w:hAnsi="Calibri" w:cs="Times New Roman"/>
      <w:sz w:val="20"/>
      <w:szCs w:val="20"/>
      <w:lang w:eastAsia="zh-CN"/>
    </w:rPr>
  </w:style>
  <w:style w:type="paragraph" w:customStyle="1" w:styleId="paragraph">
    <w:name w:val="paragraph"/>
    <w:basedOn w:val="a"/>
    <w:rsid w:val="007A11C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8">
    <w:name w:val="Содержимое таблицы"/>
    <w:basedOn w:val="a"/>
    <w:rsid w:val="007A11C1"/>
    <w:pPr>
      <w:widowControl w:val="0"/>
      <w:suppressLineNumbers/>
      <w:suppressAutoHyphens/>
      <w:autoSpaceDE w:val="0"/>
      <w:spacing w:after="0" w:line="240" w:lineRule="auto"/>
    </w:pPr>
    <w:rPr>
      <w:rFonts w:ascii="Times New Roman" w:eastAsia="Times New Roman" w:hAnsi="Times New Roman" w:cs="Times New Roman"/>
      <w:lang w:eastAsia="zh-CN"/>
    </w:rPr>
  </w:style>
  <w:style w:type="paragraph" w:customStyle="1" w:styleId="af9">
    <w:name w:val="Заголовок таблицы"/>
    <w:basedOn w:val="af8"/>
    <w:rsid w:val="007A11C1"/>
    <w:pPr>
      <w:jc w:val="center"/>
    </w:pPr>
    <w:rPr>
      <w:b/>
      <w:bCs/>
    </w:rPr>
  </w:style>
  <w:style w:type="paragraph" w:customStyle="1" w:styleId="afa">
    <w:name w:val="Содержимое врезки"/>
    <w:basedOn w:val="a"/>
    <w:rsid w:val="007A11C1"/>
    <w:pPr>
      <w:widowControl w:val="0"/>
      <w:suppressAutoHyphens/>
      <w:autoSpaceDE w:val="0"/>
      <w:spacing w:after="0" w:line="240" w:lineRule="auto"/>
    </w:pPr>
    <w:rPr>
      <w:rFonts w:ascii="Times New Roman" w:eastAsia="Times New Roman" w:hAnsi="Times New Roman" w:cs="Times New Roman"/>
      <w:lang w:eastAsia="zh-CN"/>
    </w:rPr>
  </w:style>
  <w:style w:type="paragraph" w:customStyle="1" w:styleId="18">
    <w:name w:val="Абзац списка1"/>
    <w:basedOn w:val="a"/>
    <w:rsid w:val="007A11C1"/>
    <w:pPr>
      <w:widowControl w:val="0"/>
      <w:suppressAutoHyphens/>
      <w:autoSpaceDE w:val="0"/>
      <w:spacing w:after="160" w:line="240" w:lineRule="auto"/>
      <w:ind w:left="720"/>
      <w:contextualSpacing/>
    </w:pPr>
    <w:rPr>
      <w:rFonts w:ascii="Times New Roman" w:eastAsia="Times New Roman" w:hAnsi="Times New Roman" w:cs="Times New Roman"/>
      <w:lang w:eastAsia="zh-CN"/>
    </w:rPr>
  </w:style>
  <w:style w:type="table" w:customStyle="1" w:styleId="19">
    <w:name w:val="Сетка таблицы1"/>
    <w:basedOn w:val="a1"/>
    <w:next w:val="a3"/>
    <w:uiPriority w:val="39"/>
    <w:rsid w:val="007F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39"/>
    <w:rsid w:val="004434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23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8.wmf"/><Relationship Id="rId21" Type="http://schemas.openxmlformats.org/officeDocument/2006/relationships/image" Target="media/image30.png"/><Relationship Id="rId42" Type="http://schemas.openxmlformats.org/officeDocument/2006/relationships/image" Target="media/image23.wmf"/><Relationship Id="rId63" Type="http://schemas.openxmlformats.org/officeDocument/2006/relationships/image" Target="media/image44.png"/><Relationship Id="rId84" Type="http://schemas.openxmlformats.org/officeDocument/2006/relationships/image" Target="media/image65.wmf"/><Relationship Id="rId138" Type="http://schemas.openxmlformats.org/officeDocument/2006/relationships/image" Target="media/image113.wmf"/><Relationship Id="rId159" Type="http://schemas.openxmlformats.org/officeDocument/2006/relationships/image" Target="media/image124.wmf"/><Relationship Id="rId170" Type="http://schemas.openxmlformats.org/officeDocument/2006/relationships/image" Target="media/image130.wmf"/><Relationship Id="rId191" Type="http://schemas.openxmlformats.org/officeDocument/2006/relationships/image" Target="media/image150.png"/><Relationship Id="rId196" Type="http://schemas.openxmlformats.org/officeDocument/2006/relationships/image" Target="media/image155.png"/><Relationship Id="rId16" Type="http://schemas.openxmlformats.org/officeDocument/2006/relationships/hyperlink" Target="https://mathematics.ru" TargetMode="External"/><Relationship Id="rId107" Type="http://schemas.openxmlformats.org/officeDocument/2006/relationships/image" Target="media/image88.wmf"/><Relationship Id="rId11" Type="http://schemas.openxmlformats.org/officeDocument/2006/relationships/footer" Target="footer2.xml"/><Relationship Id="rId32" Type="http://schemas.openxmlformats.org/officeDocument/2006/relationships/image" Target="media/image13.wmf"/><Relationship Id="rId37" Type="http://schemas.openxmlformats.org/officeDocument/2006/relationships/image" Target="media/image18.wmf"/><Relationship Id="rId53" Type="http://schemas.openxmlformats.org/officeDocument/2006/relationships/image" Target="media/image34.wmf"/><Relationship Id="rId58" Type="http://schemas.openxmlformats.org/officeDocument/2006/relationships/image" Target="media/image39.wmf"/><Relationship Id="rId74" Type="http://schemas.openxmlformats.org/officeDocument/2006/relationships/image" Target="media/image55.png"/><Relationship Id="rId79" Type="http://schemas.openxmlformats.org/officeDocument/2006/relationships/image" Target="media/image60.wmf"/><Relationship Id="rId102" Type="http://schemas.openxmlformats.org/officeDocument/2006/relationships/image" Target="media/image83.wmf"/><Relationship Id="rId123" Type="http://schemas.openxmlformats.org/officeDocument/2006/relationships/image" Target="media/image104.wmf"/><Relationship Id="rId128" Type="http://schemas.openxmlformats.org/officeDocument/2006/relationships/image" Target="media/image108.wmf"/><Relationship Id="rId144" Type="http://schemas.openxmlformats.org/officeDocument/2006/relationships/image" Target="media/image116.wmf"/><Relationship Id="rId149" Type="http://schemas.openxmlformats.org/officeDocument/2006/relationships/image" Target="media/image119.wmf"/><Relationship Id="rId5" Type="http://schemas.openxmlformats.org/officeDocument/2006/relationships/footnotes" Target="footnotes.xml"/><Relationship Id="rId90" Type="http://schemas.openxmlformats.org/officeDocument/2006/relationships/image" Target="media/image71.wmf"/><Relationship Id="rId95" Type="http://schemas.openxmlformats.org/officeDocument/2006/relationships/image" Target="media/image76.wmf"/><Relationship Id="rId160" Type="http://schemas.openxmlformats.org/officeDocument/2006/relationships/oleObject" Target="embeddings/oleObject17.bin"/><Relationship Id="rId165" Type="http://schemas.openxmlformats.org/officeDocument/2006/relationships/image" Target="media/image127.wmf"/><Relationship Id="rId181" Type="http://schemas.openxmlformats.org/officeDocument/2006/relationships/image" Target="media/image141.wmf"/><Relationship Id="rId186" Type="http://schemas.openxmlformats.org/officeDocument/2006/relationships/image" Target="media/image146.wmf"/><Relationship Id="rId22" Type="http://schemas.openxmlformats.org/officeDocument/2006/relationships/image" Target="media/image4.wmf"/><Relationship Id="rId27" Type="http://schemas.openxmlformats.org/officeDocument/2006/relationships/image" Target="media/image80.png"/><Relationship Id="rId43" Type="http://schemas.openxmlformats.org/officeDocument/2006/relationships/image" Target="media/image24.wmf"/><Relationship Id="rId48" Type="http://schemas.openxmlformats.org/officeDocument/2006/relationships/image" Target="media/image29.wmf"/><Relationship Id="rId64" Type="http://schemas.openxmlformats.org/officeDocument/2006/relationships/image" Target="media/image45.png"/><Relationship Id="rId69" Type="http://schemas.openxmlformats.org/officeDocument/2006/relationships/image" Target="media/image50.png"/><Relationship Id="rId113" Type="http://schemas.openxmlformats.org/officeDocument/2006/relationships/image" Target="media/image94.wmf"/><Relationship Id="rId118" Type="http://schemas.openxmlformats.org/officeDocument/2006/relationships/image" Target="media/image99.wmf"/><Relationship Id="rId134" Type="http://schemas.openxmlformats.org/officeDocument/2006/relationships/image" Target="media/image111.wmf"/><Relationship Id="rId139" Type="http://schemas.openxmlformats.org/officeDocument/2006/relationships/oleObject" Target="embeddings/oleObject7.bin"/><Relationship Id="rId80" Type="http://schemas.openxmlformats.org/officeDocument/2006/relationships/image" Target="media/image61.wmf"/><Relationship Id="rId85" Type="http://schemas.openxmlformats.org/officeDocument/2006/relationships/image" Target="media/image66.wmf"/><Relationship Id="rId150" Type="http://schemas.openxmlformats.org/officeDocument/2006/relationships/oleObject" Target="embeddings/oleObject12.bin"/><Relationship Id="rId155" Type="http://schemas.openxmlformats.org/officeDocument/2006/relationships/image" Target="media/image122.wmf"/><Relationship Id="rId171" Type="http://schemas.openxmlformats.org/officeDocument/2006/relationships/image" Target="media/image131.wmf"/><Relationship Id="rId176" Type="http://schemas.openxmlformats.org/officeDocument/2006/relationships/image" Target="media/image136.wmf"/><Relationship Id="rId192" Type="http://schemas.openxmlformats.org/officeDocument/2006/relationships/image" Target="media/image151.png"/><Relationship Id="rId197" Type="http://schemas.openxmlformats.org/officeDocument/2006/relationships/image" Target="media/image156.png"/><Relationship Id="rId12" Type="http://schemas.openxmlformats.org/officeDocument/2006/relationships/footer" Target="footer3.xml"/><Relationship Id="rId17" Type="http://schemas.openxmlformats.org/officeDocument/2006/relationships/hyperlink" Target="http://www.mathteachers.narod.ru" TargetMode="External"/><Relationship Id="rId33" Type="http://schemas.openxmlformats.org/officeDocument/2006/relationships/image" Target="media/image14.wmf"/><Relationship Id="rId38" Type="http://schemas.openxmlformats.org/officeDocument/2006/relationships/image" Target="media/image19.wmf"/><Relationship Id="rId59" Type="http://schemas.openxmlformats.org/officeDocument/2006/relationships/image" Target="media/image40.wmf"/><Relationship Id="rId103" Type="http://schemas.openxmlformats.org/officeDocument/2006/relationships/image" Target="media/image84.wmf"/><Relationship Id="rId108" Type="http://schemas.openxmlformats.org/officeDocument/2006/relationships/image" Target="media/image89.wmf"/><Relationship Id="rId124" Type="http://schemas.openxmlformats.org/officeDocument/2006/relationships/image" Target="media/image105.wmf"/><Relationship Id="rId129" Type="http://schemas.openxmlformats.org/officeDocument/2006/relationships/oleObject" Target="embeddings/oleObject2.bin"/><Relationship Id="rId54" Type="http://schemas.openxmlformats.org/officeDocument/2006/relationships/image" Target="media/image35.wmf"/><Relationship Id="rId70" Type="http://schemas.openxmlformats.org/officeDocument/2006/relationships/image" Target="media/image51.png"/><Relationship Id="rId75" Type="http://schemas.openxmlformats.org/officeDocument/2006/relationships/image" Target="media/image56.wmf"/><Relationship Id="rId91" Type="http://schemas.openxmlformats.org/officeDocument/2006/relationships/image" Target="media/image72.wmf"/><Relationship Id="rId96" Type="http://schemas.openxmlformats.org/officeDocument/2006/relationships/image" Target="media/image77.wmf"/><Relationship Id="rId140" Type="http://schemas.openxmlformats.org/officeDocument/2006/relationships/image" Target="media/image114.wmf"/><Relationship Id="rId145" Type="http://schemas.openxmlformats.org/officeDocument/2006/relationships/oleObject" Target="embeddings/oleObject10.bin"/><Relationship Id="rId161" Type="http://schemas.openxmlformats.org/officeDocument/2006/relationships/image" Target="media/image125.wmf"/><Relationship Id="rId166" Type="http://schemas.openxmlformats.org/officeDocument/2006/relationships/oleObject" Target="embeddings/oleObject20.bin"/><Relationship Id="rId182" Type="http://schemas.openxmlformats.org/officeDocument/2006/relationships/image" Target="media/image142.wmf"/><Relationship Id="rId187" Type="http://schemas.openxmlformats.org/officeDocument/2006/relationships/image" Target="media/image14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5.wmf"/><Relationship Id="rId28" Type="http://schemas.openxmlformats.org/officeDocument/2006/relationships/image" Target="media/image9.wmf"/><Relationship Id="rId49" Type="http://schemas.openxmlformats.org/officeDocument/2006/relationships/image" Target="media/image30.wmf"/><Relationship Id="rId114" Type="http://schemas.openxmlformats.org/officeDocument/2006/relationships/image" Target="media/image95.wmf"/><Relationship Id="rId119" Type="http://schemas.openxmlformats.org/officeDocument/2006/relationships/image" Target="media/image100.wmf"/><Relationship Id="rId44" Type="http://schemas.openxmlformats.org/officeDocument/2006/relationships/image" Target="media/image25.wmf"/><Relationship Id="rId60" Type="http://schemas.openxmlformats.org/officeDocument/2006/relationships/image" Target="media/image41.png"/><Relationship Id="rId65" Type="http://schemas.openxmlformats.org/officeDocument/2006/relationships/image" Target="media/image46.png"/><Relationship Id="rId81" Type="http://schemas.openxmlformats.org/officeDocument/2006/relationships/image" Target="media/image62.wmf"/><Relationship Id="rId86" Type="http://schemas.openxmlformats.org/officeDocument/2006/relationships/image" Target="media/image67.wmf"/><Relationship Id="rId130" Type="http://schemas.openxmlformats.org/officeDocument/2006/relationships/image" Target="media/image109.wmf"/><Relationship Id="rId135" Type="http://schemas.openxmlformats.org/officeDocument/2006/relationships/oleObject" Target="embeddings/oleObject5.bin"/><Relationship Id="rId151" Type="http://schemas.openxmlformats.org/officeDocument/2006/relationships/image" Target="media/image120.wmf"/><Relationship Id="rId156" Type="http://schemas.openxmlformats.org/officeDocument/2006/relationships/oleObject" Target="embeddings/oleObject15.bin"/><Relationship Id="rId177" Type="http://schemas.openxmlformats.org/officeDocument/2006/relationships/image" Target="media/image137.wmf"/><Relationship Id="rId198" Type="http://schemas.openxmlformats.org/officeDocument/2006/relationships/fontTable" Target="fontTable.xml"/><Relationship Id="rId172" Type="http://schemas.openxmlformats.org/officeDocument/2006/relationships/image" Target="media/image132.wmf"/><Relationship Id="rId193" Type="http://schemas.openxmlformats.org/officeDocument/2006/relationships/image" Target="media/image152.gif"/><Relationship Id="rId13" Type="http://schemas.openxmlformats.org/officeDocument/2006/relationships/footer" Target="footer4.xml"/><Relationship Id="rId18" Type="http://schemas.openxmlformats.org/officeDocument/2006/relationships/hyperlink" Target="https://www.resolventa.ru/demo/demomath.htm" TargetMode="External"/><Relationship Id="rId39" Type="http://schemas.openxmlformats.org/officeDocument/2006/relationships/image" Target="media/image20.wmf"/><Relationship Id="rId109" Type="http://schemas.openxmlformats.org/officeDocument/2006/relationships/image" Target="media/image90.wmf"/><Relationship Id="rId34" Type="http://schemas.openxmlformats.org/officeDocument/2006/relationships/image" Target="media/image15.wmf"/><Relationship Id="rId50" Type="http://schemas.openxmlformats.org/officeDocument/2006/relationships/image" Target="media/image31.wmf"/><Relationship Id="rId55" Type="http://schemas.openxmlformats.org/officeDocument/2006/relationships/image" Target="media/image36.wmf"/><Relationship Id="rId76" Type="http://schemas.openxmlformats.org/officeDocument/2006/relationships/image" Target="media/image57.wmf"/><Relationship Id="rId97" Type="http://schemas.openxmlformats.org/officeDocument/2006/relationships/image" Target="media/image78.wmf"/><Relationship Id="rId104" Type="http://schemas.openxmlformats.org/officeDocument/2006/relationships/image" Target="media/image85.wmf"/><Relationship Id="rId120" Type="http://schemas.openxmlformats.org/officeDocument/2006/relationships/image" Target="media/image101.wmf"/><Relationship Id="rId125" Type="http://schemas.openxmlformats.org/officeDocument/2006/relationships/image" Target="media/image106.wmf"/><Relationship Id="rId141" Type="http://schemas.openxmlformats.org/officeDocument/2006/relationships/oleObject" Target="embeddings/oleObject8.bin"/><Relationship Id="rId146" Type="http://schemas.openxmlformats.org/officeDocument/2006/relationships/image" Target="media/image117.wmf"/><Relationship Id="rId167" Type="http://schemas.openxmlformats.org/officeDocument/2006/relationships/image" Target="media/image128.emf"/><Relationship Id="rId188" Type="http://schemas.openxmlformats.org/officeDocument/2006/relationships/image" Target="media/image148.png"/><Relationship Id="rId7" Type="http://schemas.openxmlformats.org/officeDocument/2006/relationships/image" Target="media/image1.png"/><Relationship Id="rId71" Type="http://schemas.openxmlformats.org/officeDocument/2006/relationships/image" Target="media/image52.png"/><Relationship Id="rId92" Type="http://schemas.openxmlformats.org/officeDocument/2006/relationships/image" Target="media/image73.wmf"/><Relationship Id="rId162" Type="http://schemas.openxmlformats.org/officeDocument/2006/relationships/oleObject" Target="embeddings/oleObject18.bin"/><Relationship Id="rId183" Type="http://schemas.openxmlformats.org/officeDocument/2006/relationships/image" Target="media/image143.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6.wmf"/><Relationship Id="rId40" Type="http://schemas.openxmlformats.org/officeDocument/2006/relationships/image" Target="media/image21.wmf"/><Relationship Id="rId45" Type="http://schemas.openxmlformats.org/officeDocument/2006/relationships/image" Target="media/image26.wmf"/><Relationship Id="rId66" Type="http://schemas.openxmlformats.org/officeDocument/2006/relationships/image" Target="media/image47.png"/><Relationship Id="rId87" Type="http://schemas.openxmlformats.org/officeDocument/2006/relationships/image" Target="media/image68.wmf"/><Relationship Id="rId110" Type="http://schemas.openxmlformats.org/officeDocument/2006/relationships/image" Target="media/image91.wmf"/><Relationship Id="rId115" Type="http://schemas.openxmlformats.org/officeDocument/2006/relationships/image" Target="media/image96.wmf"/><Relationship Id="rId131" Type="http://schemas.openxmlformats.org/officeDocument/2006/relationships/oleObject" Target="embeddings/oleObject3.bin"/><Relationship Id="rId136" Type="http://schemas.openxmlformats.org/officeDocument/2006/relationships/image" Target="media/image112.wmf"/><Relationship Id="rId157" Type="http://schemas.openxmlformats.org/officeDocument/2006/relationships/image" Target="media/image123.wmf"/><Relationship Id="rId178" Type="http://schemas.openxmlformats.org/officeDocument/2006/relationships/image" Target="media/image138.wmf"/><Relationship Id="rId61" Type="http://schemas.openxmlformats.org/officeDocument/2006/relationships/image" Target="media/image42.png"/><Relationship Id="rId82" Type="http://schemas.openxmlformats.org/officeDocument/2006/relationships/image" Target="media/image63.wmf"/><Relationship Id="rId152" Type="http://schemas.openxmlformats.org/officeDocument/2006/relationships/oleObject" Target="embeddings/oleObject13.bin"/><Relationship Id="rId173" Type="http://schemas.openxmlformats.org/officeDocument/2006/relationships/image" Target="media/image133.wmf"/><Relationship Id="rId194" Type="http://schemas.openxmlformats.org/officeDocument/2006/relationships/image" Target="media/image153.png"/><Relationship Id="rId199" Type="http://schemas.openxmlformats.org/officeDocument/2006/relationships/theme" Target="theme/theme1.xml"/><Relationship Id="rId19" Type="http://schemas.openxmlformats.org/officeDocument/2006/relationships/image" Target="media/image2.wmf"/><Relationship Id="rId14" Type="http://schemas.openxmlformats.org/officeDocument/2006/relationships/hyperlink" Target="https://online-olympiad.ru" TargetMode="External"/><Relationship Id="rId30" Type="http://schemas.openxmlformats.org/officeDocument/2006/relationships/image" Target="media/image11.wmf"/><Relationship Id="rId35" Type="http://schemas.openxmlformats.org/officeDocument/2006/relationships/image" Target="media/image16.wmf"/><Relationship Id="rId56" Type="http://schemas.openxmlformats.org/officeDocument/2006/relationships/image" Target="media/image37.wmf"/><Relationship Id="rId77" Type="http://schemas.openxmlformats.org/officeDocument/2006/relationships/image" Target="media/image58.wmf"/><Relationship Id="rId100" Type="http://schemas.openxmlformats.org/officeDocument/2006/relationships/image" Target="media/image81.wmf"/><Relationship Id="rId105" Type="http://schemas.openxmlformats.org/officeDocument/2006/relationships/image" Target="media/image86.wmf"/><Relationship Id="rId126" Type="http://schemas.openxmlformats.org/officeDocument/2006/relationships/image" Target="media/image107.wmf"/><Relationship Id="rId147" Type="http://schemas.openxmlformats.org/officeDocument/2006/relationships/oleObject" Target="embeddings/oleObject11.bin"/><Relationship Id="rId168" Type="http://schemas.openxmlformats.org/officeDocument/2006/relationships/oleObject" Target="embeddings/oleObject21.bin"/><Relationship Id="rId8" Type="http://schemas.openxmlformats.org/officeDocument/2006/relationships/hyperlink" Target="mailto:nugaeva.venera@yandex.ru" TargetMode="External"/><Relationship Id="rId51" Type="http://schemas.openxmlformats.org/officeDocument/2006/relationships/image" Target="media/image32.wmf"/><Relationship Id="rId72" Type="http://schemas.openxmlformats.org/officeDocument/2006/relationships/image" Target="media/image53.png"/><Relationship Id="rId93" Type="http://schemas.openxmlformats.org/officeDocument/2006/relationships/image" Target="media/image74.wmf"/><Relationship Id="rId98" Type="http://schemas.openxmlformats.org/officeDocument/2006/relationships/image" Target="media/image79.wmf"/><Relationship Id="rId121" Type="http://schemas.openxmlformats.org/officeDocument/2006/relationships/image" Target="media/image102.wmf"/><Relationship Id="rId142" Type="http://schemas.openxmlformats.org/officeDocument/2006/relationships/image" Target="media/image115.wmf"/><Relationship Id="rId163" Type="http://schemas.openxmlformats.org/officeDocument/2006/relationships/image" Target="media/image126.wmf"/><Relationship Id="rId184" Type="http://schemas.openxmlformats.org/officeDocument/2006/relationships/image" Target="media/image144.wmf"/><Relationship Id="rId189" Type="http://schemas.openxmlformats.org/officeDocument/2006/relationships/image" Target="media/image149.wmf"/><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image" Target="media/image27.wmf"/><Relationship Id="rId67" Type="http://schemas.openxmlformats.org/officeDocument/2006/relationships/image" Target="media/image48.png"/><Relationship Id="rId116" Type="http://schemas.openxmlformats.org/officeDocument/2006/relationships/image" Target="media/image97.wmf"/><Relationship Id="rId137" Type="http://schemas.openxmlformats.org/officeDocument/2006/relationships/oleObject" Target="embeddings/oleObject6.bin"/><Relationship Id="rId158" Type="http://schemas.openxmlformats.org/officeDocument/2006/relationships/oleObject" Target="embeddings/oleObject16.bin"/><Relationship Id="rId20" Type="http://schemas.openxmlformats.org/officeDocument/2006/relationships/image" Target="media/image3.png"/><Relationship Id="rId41" Type="http://schemas.openxmlformats.org/officeDocument/2006/relationships/image" Target="media/image22.wmf"/><Relationship Id="rId62" Type="http://schemas.openxmlformats.org/officeDocument/2006/relationships/image" Target="media/image43.png"/><Relationship Id="rId83" Type="http://schemas.openxmlformats.org/officeDocument/2006/relationships/image" Target="media/image64.wmf"/><Relationship Id="rId88" Type="http://schemas.openxmlformats.org/officeDocument/2006/relationships/image" Target="media/image69.wmf"/><Relationship Id="rId111" Type="http://schemas.openxmlformats.org/officeDocument/2006/relationships/image" Target="media/image92.wmf"/><Relationship Id="rId132" Type="http://schemas.openxmlformats.org/officeDocument/2006/relationships/image" Target="media/image110.wmf"/><Relationship Id="rId153" Type="http://schemas.openxmlformats.org/officeDocument/2006/relationships/image" Target="media/image121.wmf"/><Relationship Id="rId174" Type="http://schemas.openxmlformats.org/officeDocument/2006/relationships/image" Target="media/image134.wmf"/><Relationship Id="rId179" Type="http://schemas.openxmlformats.org/officeDocument/2006/relationships/image" Target="media/image139.wmf"/><Relationship Id="rId195" Type="http://schemas.openxmlformats.org/officeDocument/2006/relationships/image" Target="media/image154.png"/><Relationship Id="rId190" Type="http://schemas.openxmlformats.org/officeDocument/2006/relationships/oleObject" Target="embeddings/oleObject22.bin"/><Relationship Id="rId15" Type="http://schemas.openxmlformats.org/officeDocument/2006/relationships/hyperlink" Target="http://www.elibrary.ru" TargetMode="External"/><Relationship Id="rId36" Type="http://schemas.openxmlformats.org/officeDocument/2006/relationships/image" Target="media/image17.wmf"/><Relationship Id="rId57" Type="http://schemas.openxmlformats.org/officeDocument/2006/relationships/image" Target="media/image38.wmf"/><Relationship Id="rId106" Type="http://schemas.openxmlformats.org/officeDocument/2006/relationships/image" Target="media/image87.wmf"/><Relationship Id="rId127" Type="http://schemas.openxmlformats.org/officeDocument/2006/relationships/oleObject" Target="embeddings/oleObject1.bin"/><Relationship Id="rId10" Type="http://schemas.openxmlformats.org/officeDocument/2006/relationships/footer" Target="footer1.xml"/><Relationship Id="rId31" Type="http://schemas.openxmlformats.org/officeDocument/2006/relationships/image" Target="media/image12.wmf"/><Relationship Id="rId52" Type="http://schemas.openxmlformats.org/officeDocument/2006/relationships/image" Target="media/image33.wmf"/><Relationship Id="rId73" Type="http://schemas.openxmlformats.org/officeDocument/2006/relationships/image" Target="media/image54.png"/><Relationship Id="rId78" Type="http://schemas.openxmlformats.org/officeDocument/2006/relationships/image" Target="media/image59.wmf"/><Relationship Id="rId94" Type="http://schemas.openxmlformats.org/officeDocument/2006/relationships/image" Target="media/image75.wmf"/><Relationship Id="rId99" Type="http://schemas.openxmlformats.org/officeDocument/2006/relationships/image" Target="media/image80.wmf"/><Relationship Id="rId101" Type="http://schemas.openxmlformats.org/officeDocument/2006/relationships/image" Target="media/image82.wmf"/><Relationship Id="rId122" Type="http://schemas.openxmlformats.org/officeDocument/2006/relationships/image" Target="media/image103.wmf"/><Relationship Id="rId143" Type="http://schemas.openxmlformats.org/officeDocument/2006/relationships/oleObject" Target="embeddings/oleObject9.bin"/><Relationship Id="rId148" Type="http://schemas.openxmlformats.org/officeDocument/2006/relationships/image" Target="media/image118.jpeg"/><Relationship Id="rId164" Type="http://schemas.openxmlformats.org/officeDocument/2006/relationships/oleObject" Target="embeddings/oleObject19.bin"/><Relationship Id="rId169" Type="http://schemas.openxmlformats.org/officeDocument/2006/relationships/image" Target="media/image129.png"/><Relationship Id="rId185" Type="http://schemas.openxmlformats.org/officeDocument/2006/relationships/image" Target="media/image145.wmf"/><Relationship Id="rId4" Type="http://schemas.openxmlformats.org/officeDocument/2006/relationships/webSettings" Target="webSettings.xml"/><Relationship Id="rId9" Type="http://schemas.openxmlformats.org/officeDocument/2006/relationships/hyperlink" Target="mailto:nugaeva.venera@yandex.ru" TargetMode="External"/><Relationship Id="rId180" Type="http://schemas.openxmlformats.org/officeDocument/2006/relationships/image" Target="media/image140.wmf"/><Relationship Id="rId26" Type="http://schemas.openxmlformats.org/officeDocument/2006/relationships/image" Target="media/image8.png"/><Relationship Id="rId47" Type="http://schemas.openxmlformats.org/officeDocument/2006/relationships/image" Target="media/image28.wmf"/><Relationship Id="rId68" Type="http://schemas.openxmlformats.org/officeDocument/2006/relationships/image" Target="media/image49.png"/><Relationship Id="rId89" Type="http://schemas.openxmlformats.org/officeDocument/2006/relationships/image" Target="media/image70.wmf"/><Relationship Id="rId112" Type="http://schemas.openxmlformats.org/officeDocument/2006/relationships/image" Target="media/image93.wmf"/><Relationship Id="rId133" Type="http://schemas.openxmlformats.org/officeDocument/2006/relationships/oleObject" Target="embeddings/oleObject4.bin"/><Relationship Id="rId154" Type="http://schemas.openxmlformats.org/officeDocument/2006/relationships/oleObject" Target="embeddings/oleObject14.bin"/><Relationship Id="rId175" Type="http://schemas.openxmlformats.org/officeDocument/2006/relationships/image" Target="media/image1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10266</Words>
  <Characters>58520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Владимир Бакланов</cp:lastModifiedBy>
  <cp:revision>6</cp:revision>
  <dcterms:created xsi:type="dcterms:W3CDTF">2022-10-25T06:23:00Z</dcterms:created>
  <dcterms:modified xsi:type="dcterms:W3CDTF">2022-11-03T08:08:00Z</dcterms:modified>
</cp:coreProperties>
</file>