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E5" w:rsidRPr="00B43143" w:rsidRDefault="00343FE5" w:rsidP="00691530">
      <w:pPr>
        <w:jc w:val="center"/>
        <w:rPr>
          <w:b/>
          <w:color w:val="000000" w:themeColor="text1"/>
          <w:spacing w:val="-12"/>
          <w:sz w:val="28"/>
          <w:szCs w:val="28"/>
        </w:rPr>
      </w:pPr>
      <w:r w:rsidRPr="00B43143">
        <w:rPr>
          <w:b/>
          <w:color w:val="000000" w:themeColor="text1"/>
          <w:spacing w:val="-12"/>
          <w:sz w:val="28"/>
          <w:szCs w:val="28"/>
        </w:rPr>
        <w:t>Министерство образования и науки Самарской области</w:t>
      </w:r>
    </w:p>
    <w:p w:rsidR="00343FE5" w:rsidRPr="00B43143" w:rsidRDefault="00343FE5" w:rsidP="00343FE5">
      <w:pPr>
        <w:jc w:val="right"/>
        <w:rPr>
          <w:b/>
          <w:color w:val="000000" w:themeColor="text1"/>
          <w:spacing w:val="-12"/>
          <w:sz w:val="28"/>
          <w:szCs w:val="28"/>
        </w:rPr>
      </w:pPr>
    </w:p>
    <w:p w:rsidR="00343FE5" w:rsidRPr="00B43143" w:rsidRDefault="00343FE5" w:rsidP="00343FE5">
      <w:pPr>
        <w:jc w:val="center"/>
        <w:rPr>
          <w:b/>
          <w:color w:val="000000" w:themeColor="text1"/>
          <w:spacing w:val="-12"/>
          <w:sz w:val="28"/>
          <w:szCs w:val="28"/>
        </w:rPr>
      </w:pPr>
      <w:r w:rsidRPr="00B43143">
        <w:rPr>
          <w:b/>
          <w:color w:val="000000" w:themeColor="text1"/>
          <w:spacing w:val="-12"/>
          <w:sz w:val="28"/>
          <w:szCs w:val="28"/>
        </w:rPr>
        <w:t xml:space="preserve">ГОСУДАРСТВЕННОЕ БЮДЖЕТНОЕ ПРОФЕССИОНАЛЬНОЕ </w:t>
      </w:r>
      <w:r w:rsidRPr="00B43143">
        <w:rPr>
          <w:b/>
          <w:color w:val="000000" w:themeColor="text1"/>
          <w:spacing w:val="-12"/>
          <w:sz w:val="28"/>
          <w:szCs w:val="28"/>
        </w:rPr>
        <w:br/>
        <w:t>ОБРАЗОВАТЕЛЬНОЕ УЧРЕЖДЕНИЕ САМАРСКОЙ ОБЛАСТИ</w:t>
      </w:r>
    </w:p>
    <w:p w:rsidR="00343FE5" w:rsidRPr="00B43143" w:rsidRDefault="00343FE5" w:rsidP="00343FE5">
      <w:pPr>
        <w:tabs>
          <w:tab w:val="center" w:pos="5101"/>
          <w:tab w:val="left" w:pos="9134"/>
        </w:tabs>
        <w:rPr>
          <w:b/>
          <w:color w:val="000000" w:themeColor="text1"/>
          <w:spacing w:val="-12"/>
          <w:sz w:val="28"/>
          <w:szCs w:val="28"/>
        </w:rPr>
      </w:pPr>
      <w:r w:rsidRPr="00B43143">
        <w:rPr>
          <w:b/>
          <w:color w:val="000000" w:themeColor="text1"/>
          <w:spacing w:val="-12"/>
          <w:sz w:val="28"/>
          <w:szCs w:val="28"/>
        </w:rPr>
        <w:tab/>
        <w:t>«ПОВОЛЖСКИЙ ГОСУДАРСТВЕННЫЙ КОЛЛЕДЖ»</w:t>
      </w:r>
      <w:r w:rsidRPr="00B43143">
        <w:rPr>
          <w:b/>
          <w:color w:val="000000" w:themeColor="text1"/>
          <w:spacing w:val="-12"/>
          <w:sz w:val="28"/>
          <w:szCs w:val="28"/>
        </w:rPr>
        <w:tab/>
      </w:r>
    </w:p>
    <w:p w:rsidR="00DF7953" w:rsidRPr="00B43143" w:rsidRDefault="00DF7953" w:rsidP="00877FFB">
      <w:pPr>
        <w:jc w:val="right"/>
        <w:rPr>
          <w:color w:val="000000" w:themeColor="text1"/>
          <w:sz w:val="28"/>
          <w:szCs w:val="28"/>
        </w:rPr>
      </w:pPr>
    </w:p>
    <w:p w:rsidR="00DF7953" w:rsidRPr="00B43143" w:rsidRDefault="00DF7953" w:rsidP="00877FFB">
      <w:pPr>
        <w:jc w:val="right"/>
        <w:rPr>
          <w:color w:val="000000" w:themeColor="text1"/>
          <w:sz w:val="28"/>
          <w:szCs w:val="28"/>
        </w:rPr>
      </w:pPr>
    </w:p>
    <w:p w:rsidR="00DF7953" w:rsidRPr="00B43143" w:rsidRDefault="00DF7953" w:rsidP="00877FFB">
      <w:pPr>
        <w:jc w:val="right"/>
        <w:rPr>
          <w:color w:val="000000" w:themeColor="text1"/>
          <w:sz w:val="28"/>
          <w:szCs w:val="28"/>
        </w:rPr>
      </w:pPr>
    </w:p>
    <w:p w:rsidR="00343FE5" w:rsidRPr="00B43143" w:rsidRDefault="00343FE5" w:rsidP="00343FE5">
      <w:pPr>
        <w:rPr>
          <w:color w:val="000000" w:themeColor="text1"/>
          <w:sz w:val="28"/>
          <w:szCs w:val="28"/>
        </w:rPr>
      </w:pPr>
    </w:p>
    <w:p w:rsidR="00343FE5" w:rsidRPr="00B43143" w:rsidRDefault="00343FE5" w:rsidP="00343FE5">
      <w:pPr>
        <w:rPr>
          <w:color w:val="000000" w:themeColor="text1"/>
          <w:sz w:val="28"/>
          <w:szCs w:val="28"/>
        </w:rPr>
      </w:pPr>
    </w:p>
    <w:p w:rsidR="006B6420" w:rsidRPr="00B43143" w:rsidRDefault="006B6420" w:rsidP="006B6420">
      <w:pPr>
        <w:spacing w:line="360" w:lineRule="auto"/>
        <w:ind w:left="5812"/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>УТВЕРЖДАЮ</w:t>
      </w:r>
    </w:p>
    <w:p w:rsidR="00A21EB2" w:rsidRPr="00B43143" w:rsidRDefault="006B6420" w:rsidP="008957A8">
      <w:pPr>
        <w:spacing w:line="360" w:lineRule="auto"/>
        <w:ind w:left="5812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 xml:space="preserve">Приказ директора колледжа </w:t>
      </w:r>
      <w:r w:rsidR="008957A8" w:rsidRPr="00B43143">
        <w:rPr>
          <w:color w:val="000000" w:themeColor="text1"/>
          <w:sz w:val="28"/>
          <w:szCs w:val="28"/>
        </w:rPr>
        <w:br/>
      </w:r>
      <w:r w:rsidR="000B58E2" w:rsidRPr="00B43143">
        <w:rPr>
          <w:color w:val="000000" w:themeColor="text1"/>
          <w:sz w:val="28"/>
          <w:szCs w:val="28"/>
        </w:rPr>
        <w:t>№</w:t>
      </w:r>
      <w:r w:rsidR="008957A8" w:rsidRPr="00B43143">
        <w:rPr>
          <w:color w:val="000000" w:themeColor="text1"/>
          <w:sz w:val="28"/>
          <w:szCs w:val="28"/>
        </w:rPr>
        <w:t>417-03 от 22.04.2024г</w:t>
      </w:r>
    </w:p>
    <w:p w:rsidR="00C14E42" w:rsidRPr="00B43143" w:rsidRDefault="00C14E42" w:rsidP="00877FFB">
      <w:pPr>
        <w:rPr>
          <w:color w:val="000000" w:themeColor="text1"/>
          <w:sz w:val="28"/>
          <w:szCs w:val="28"/>
        </w:rPr>
      </w:pPr>
    </w:p>
    <w:p w:rsidR="00C14E42" w:rsidRPr="00B43143" w:rsidRDefault="00C14E42" w:rsidP="00877FFB">
      <w:pPr>
        <w:jc w:val="center"/>
        <w:rPr>
          <w:b/>
          <w:color w:val="000000" w:themeColor="text1"/>
          <w:sz w:val="28"/>
          <w:szCs w:val="28"/>
        </w:rPr>
      </w:pPr>
    </w:p>
    <w:p w:rsidR="00C14E42" w:rsidRPr="00B43143" w:rsidRDefault="00C14E42" w:rsidP="00877FFB">
      <w:pPr>
        <w:jc w:val="center"/>
        <w:rPr>
          <w:b/>
          <w:color w:val="000000" w:themeColor="text1"/>
          <w:sz w:val="28"/>
          <w:szCs w:val="28"/>
        </w:rPr>
      </w:pPr>
    </w:p>
    <w:p w:rsidR="00343FE5" w:rsidRPr="00B43143" w:rsidRDefault="00343FE5" w:rsidP="00877FFB">
      <w:pPr>
        <w:jc w:val="center"/>
        <w:rPr>
          <w:b/>
          <w:color w:val="000000" w:themeColor="text1"/>
          <w:sz w:val="28"/>
          <w:szCs w:val="28"/>
        </w:rPr>
      </w:pPr>
    </w:p>
    <w:p w:rsidR="00343FE5" w:rsidRPr="00B43143" w:rsidRDefault="00343FE5" w:rsidP="00877FFB">
      <w:pPr>
        <w:jc w:val="center"/>
        <w:rPr>
          <w:b/>
          <w:color w:val="000000" w:themeColor="text1"/>
          <w:sz w:val="28"/>
          <w:szCs w:val="28"/>
        </w:rPr>
      </w:pPr>
    </w:p>
    <w:p w:rsidR="00343FE5" w:rsidRPr="00B43143" w:rsidRDefault="00343FE5" w:rsidP="00877FFB">
      <w:pPr>
        <w:jc w:val="center"/>
        <w:rPr>
          <w:b/>
          <w:color w:val="000000" w:themeColor="text1"/>
          <w:sz w:val="28"/>
          <w:szCs w:val="28"/>
        </w:rPr>
      </w:pPr>
    </w:p>
    <w:p w:rsidR="00343FE5" w:rsidRPr="00B43143" w:rsidRDefault="00343FE5" w:rsidP="00877FFB">
      <w:pPr>
        <w:jc w:val="center"/>
        <w:rPr>
          <w:b/>
          <w:color w:val="000000" w:themeColor="text1"/>
          <w:sz w:val="28"/>
          <w:szCs w:val="28"/>
        </w:rPr>
      </w:pPr>
    </w:p>
    <w:p w:rsidR="00343FE5" w:rsidRPr="00B43143" w:rsidRDefault="00343FE5" w:rsidP="00343FE5">
      <w:pPr>
        <w:jc w:val="center"/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>РАБОЧАЯ ПРОГРАММА УЧЕБНОЙ ДИСЦИПЛИНЫ</w:t>
      </w:r>
    </w:p>
    <w:p w:rsidR="00343FE5" w:rsidRPr="00B43143" w:rsidRDefault="00343FE5" w:rsidP="00343FE5">
      <w:pPr>
        <w:spacing w:before="120"/>
        <w:jc w:val="center"/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>ОП.0</w:t>
      </w:r>
      <w:r w:rsidR="00873FCD" w:rsidRPr="00B43143">
        <w:rPr>
          <w:b/>
          <w:color w:val="000000" w:themeColor="text1"/>
          <w:sz w:val="28"/>
          <w:szCs w:val="28"/>
        </w:rPr>
        <w:t>2</w:t>
      </w:r>
      <w:r w:rsidRPr="00B43143">
        <w:rPr>
          <w:b/>
          <w:color w:val="000000" w:themeColor="text1"/>
          <w:sz w:val="28"/>
          <w:szCs w:val="28"/>
        </w:rPr>
        <w:t xml:space="preserve"> </w:t>
      </w:r>
      <w:r w:rsidRPr="00B43143">
        <w:rPr>
          <w:b/>
          <w:i/>
          <w:color w:val="000000" w:themeColor="text1"/>
          <w:sz w:val="28"/>
          <w:szCs w:val="28"/>
        </w:rPr>
        <w:t>«</w:t>
      </w:r>
      <w:r w:rsidRPr="00B43143">
        <w:rPr>
          <w:b/>
          <w:color w:val="000000" w:themeColor="text1"/>
          <w:sz w:val="28"/>
          <w:szCs w:val="28"/>
        </w:rPr>
        <w:t>Техническая механика</w:t>
      </w:r>
      <w:r w:rsidRPr="00B43143">
        <w:rPr>
          <w:b/>
          <w:i/>
          <w:color w:val="000000" w:themeColor="text1"/>
          <w:sz w:val="28"/>
          <w:szCs w:val="28"/>
        </w:rPr>
        <w:t>»</w:t>
      </w:r>
    </w:p>
    <w:p w:rsidR="00343FE5" w:rsidRPr="00B43143" w:rsidRDefault="00343FE5" w:rsidP="00343FE5">
      <w:pPr>
        <w:jc w:val="center"/>
        <w:rPr>
          <w:b/>
          <w:i/>
          <w:color w:val="000000" w:themeColor="text1"/>
          <w:sz w:val="28"/>
          <w:szCs w:val="28"/>
        </w:rPr>
      </w:pPr>
    </w:p>
    <w:p w:rsidR="001A0771" w:rsidRPr="00B43143" w:rsidRDefault="001A0771" w:rsidP="001A0771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43143">
        <w:rPr>
          <w:b/>
          <w:i/>
          <w:color w:val="000000" w:themeColor="text1"/>
          <w:sz w:val="28"/>
          <w:szCs w:val="28"/>
        </w:rPr>
        <w:t xml:space="preserve">по специальности среднего </w:t>
      </w:r>
      <w:r w:rsidR="00873FCD" w:rsidRPr="00B43143">
        <w:rPr>
          <w:b/>
          <w:i/>
          <w:color w:val="000000" w:themeColor="text1"/>
          <w:sz w:val="28"/>
          <w:szCs w:val="28"/>
        </w:rPr>
        <w:t xml:space="preserve"> </w:t>
      </w:r>
      <w:r w:rsidRPr="00B43143">
        <w:rPr>
          <w:b/>
          <w:i/>
          <w:color w:val="000000" w:themeColor="text1"/>
          <w:sz w:val="28"/>
          <w:szCs w:val="28"/>
        </w:rPr>
        <w:t>профессионального образования 15.02.16</w:t>
      </w:r>
    </w:p>
    <w:p w:rsidR="001A0771" w:rsidRPr="00B43143" w:rsidRDefault="001A0771" w:rsidP="001A0771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43143">
        <w:rPr>
          <w:b/>
          <w:i/>
          <w:color w:val="000000" w:themeColor="text1"/>
          <w:sz w:val="28"/>
          <w:szCs w:val="28"/>
        </w:rPr>
        <w:t xml:space="preserve">Технология машиностроения </w:t>
      </w:r>
      <w:r w:rsidRPr="00B43143">
        <w:rPr>
          <w:b/>
          <w:i/>
          <w:color w:val="000000" w:themeColor="text1"/>
          <w:sz w:val="28"/>
          <w:szCs w:val="28"/>
        </w:rPr>
        <w:br/>
        <w:t>в рамках федерального проекта «Профессионалитет»</w:t>
      </w:r>
    </w:p>
    <w:p w:rsidR="009E37F7" w:rsidRPr="00B43143" w:rsidRDefault="009E37F7" w:rsidP="00343FE5">
      <w:pPr>
        <w:spacing w:line="480" w:lineRule="auto"/>
        <w:jc w:val="center"/>
        <w:rPr>
          <w:b/>
          <w:i/>
          <w:color w:val="000000" w:themeColor="text1"/>
          <w:sz w:val="28"/>
          <w:szCs w:val="28"/>
        </w:rPr>
      </w:pPr>
    </w:p>
    <w:p w:rsidR="00343FE5" w:rsidRPr="00B43143" w:rsidRDefault="00343FE5" w:rsidP="00343FE5">
      <w:pPr>
        <w:spacing w:line="480" w:lineRule="auto"/>
        <w:jc w:val="center"/>
        <w:rPr>
          <w:b/>
          <w:i/>
          <w:color w:val="000000" w:themeColor="text1"/>
          <w:sz w:val="28"/>
          <w:szCs w:val="28"/>
        </w:rPr>
      </w:pPr>
    </w:p>
    <w:p w:rsidR="00C14E42" w:rsidRPr="00B43143" w:rsidRDefault="00C14E42" w:rsidP="00877FFB">
      <w:pPr>
        <w:jc w:val="center"/>
        <w:rPr>
          <w:color w:val="000000" w:themeColor="text1"/>
          <w:sz w:val="28"/>
          <w:szCs w:val="28"/>
        </w:rPr>
      </w:pPr>
    </w:p>
    <w:p w:rsidR="00C14E42" w:rsidRPr="00B43143" w:rsidRDefault="00C14E42" w:rsidP="00877FFB">
      <w:pPr>
        <w:jc w:val="center"/>
        <w:rPr>
          <w:color w:val="000000" w:themeColor="text1"/>
          <w:sz w:val="28"/>
          <w:szCs w:val="28"/>
        </w:rPr>
      </w:pPr>
    </w:p>
    <w:p w:rsidR="00C14E42" w:rsidRPr="00B43143" w:rsidRDefault="00C14E42" w:rsidP="00877FFB">
      <w:pPr>
        <w:jc w:val="center"/>
        <w:rPr>
          <w:color w:val="000000" w:themeColor="text1"/>
          <w:sz w:val="28"/>
          <w:szCs w:val="28"/>
        </w:rPr>
      </w:pPr>
    </w:p>
    <w:p w:rsidR="00C14E42" w:rsidRPr="00B43143" w:rsidRDefault="00C14E42" w:rsidP="00877FFB">
      <w:pPr>
        <w:jc w:val="center"/>
        <w:rPr>
          <w:color w:val="000000" w:themeColor="text1"/>
          <w:sz w:val="28"/>
          <w:szCs w:val="28"/>
        </w:rPr>
      </w:pPr>
    </w:p>
    <w:p w:rsidR="00130DE9" w:rsidRPr="00B43143" w:rsidRDefault="00130DE9" w:rsidP="00877FFB">
      <w:pPr>
        <w:jc w:val="center"/>
        <w:rPr>
          <w:color w:val="000000" w:themeColor="text1"/>
          <w:sz w:val="28"/>
          <w:szCs w:val="28"/>
        </w:rPr>
      </w:pPr>
    </w:p>
    <w:p w:rsidR="00726425" w:rsidRPr="00B43143" w:rsidRDefault="00726425" w:rsidP="00877FFB">
      <w:pPr>
        <w:jc w:val="center"/>
        <w:rPr>
          <w:color w:val="000000" w:themeColor="text1"/>
          <w:sz w:val="28"/>
          <w:szCs w:val="28"/>
        </w:rPr>
      </w:pPr>
    </w:p>
    <w:p w:rsidR="00726425" w:rsidRPr="00B43143" w:rsidRDefault="00726425" w:rsidP="00877FFB">
      <w:pPr>
        <w:jc w:val="center"/>
        <w:rPr>
          <w:color w:val="000000" w:themeColor="text1"/>
          <w:sz w:val="28"/>
          <w:szCs w:val="28"/>
        </w:rPr>
      </w:pPr>
    </w:p>
    <w:p w:rsidR="00726425" w:rsidRPr="00B43143" w:rsidRDefault="00726425" w:rsidP="00877FFB">
      <w:pPr>
        <w:jc w:val="center"/>
        <w:rPr>
          <w:color w:val="000000" w:themeColor="text1"/>
          <w:sz w:val="28"/>
          <w:szCs w:val="28"/>
        </w:rPr>
      </w:pPr>
    </w:p>
    <w:p w:rsidR="00726425" w:rsidRPr="00B43143" w:rsidRDefault="00726425" w:rsidP="00877FFB">
      <w:pPr>
        <w:jc w:val="center"/>
        <w:rPr>
          <w:color w:val="000000" w:themeColor="text1"/>
          <w:sz w:val="28"/>
          <w:szCs w:val="28"/>
        </w:rPr>
      </w:pPr>
    </w:p>
    <w:p w:rsidR="00726425" w:rsidRPr="00B43143" w:rsidRDefault="00726425" w:rsidP="00877FFB">
      <w:pPr>
        <w:jc w:val="center"/>
        <w:rPr>
          <w:color w:val="000000" w:themeColor="text1"/>
          <w:sz w:val="28"/>
          <w:szCs w:val="28"/>
        </w:rPr>
      </w:pPr>
    </w:p>
    <w:p w:rsidR="00877FFB" w:rsidRPr="00B43143" w:rsidRDefault="00DF7953" w:rsidP="000F2B34">
      <w:pPr>
        <w:jc w:val="center"/>
        <w:rPr>
          <w:b/>
          <w:color w:val="000000" w:themeColor="text1"/>
          <w:sz w:val="28"/>
          <w:szCs w:val="28"/>
        </w:rPr>
        <w:sectPr w:rsidR="00877FFB" w:rsidRPr="00B43143" w:rsidSect="005329D8">
          <w:headerReference w:type="default" r:id="rId8"/>
          <w:footerReference w:type="even" r:id="rId9"/>
          <w:footerReference w:type="default" r:id="rId10"/>
          <w:pgSz w:w="11905" w:h="16837"/>
          <w:pgMar w:top="851" w:right="851" w:bottom="851" w:left="851" w:header="720" w:footer="720" w:gutter="0"/>
          <w:cols w:space="720"/>
          <w:titlePg/>
          <w:docGrid w:linePitch="360"/>
        </w:sectPr>
      </w:pPr>
      <w:r w:rsidRPr="00B43143">
        <w:rPr>
          <w:b/>
          <w:color w:val="000000" w:themeColor="text1"/>
          <w:sz w:val="28"/>
          <w:szCs w:val="28"/>
        </w:rPr>
        <w:t>Самара</w:t>
      </w:r>
      <w:r w:rsidR="00A21EB2" w:rsidRPr="00B43143">
        <w:rPr>
          <w:b/>
          <w:color w:val="000000" w:themeColor="text1"/>
          <w:sz w:val="28"/>
          <w:szCs w:val="28"/>
        </w:rPr>
        <w:t xml:space="preserve">, </w:t>
      </w:r>
      <w:r w:rsidR="00B851C0" w:rsidRPr="00B43143">
        <w:rPr>
          <w:b/>
          <w:color w:val="000000" w:themeColor="text1"/>
          <w:sz w:val="28"/>
          <w:szCs w:val="28"/>
        </w:rPr>
        <w:t>20</w:t>
      </w:r>
      <w:r w:rsidR="001F6B8A" w:rsidRPr="00B43143">
        <w:rPr>
          <w:b/>
          <w:color w:val="000000" w:themeColor="text1"/>
          <w:sz w:val="28"/>
          <w:szCs w:val="28"/>
        </w:rPr>
        <w:t>2</w:t>
      </w:r>
      <w:r w:rsidR="000B58E2" w:rsidRPr="00B43143">
        <w:rPr>
          <w:b/>
          <w:color w:val="000000" w:themeColor="text1"/>
          <w:sz w:val="28"/>
          <w:szCs w:val="28"/>
        </w:rPr>
        <w:t>4</w:t>
      </w:r>
    </w:p>
    <w:p w:rsidR="002F6AF6" w:rsidRPr="00B43143" w:rsidRDefault="002F6AF6" w:rsidP="00877FFB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-556"/>
        <w:tblW w:w="15528" w:type="dxa"/>
        <w:tblLook w:val="01E0" w:firstRow="1" w:lastRow="1" w:firstColumn="1" w:lastColumn="1" w:noHBand="0" w:noVBand="0"/>
      </w:tblPr>
      <w:tblGrid>
        <w:gridCol w:w="10493"/>
        <w:gridCol w:w="810"/>
        <w:gridCol w:w="1770"/>
        <w:gridCol w:w="2455"/>
      </w:tblGrid>
      <w:tr w:rsidR="00491692" w:rsidRPr="00B43143" w:rsidTr="00251FD4">
        <w:trPr>
          <w:trHeight w:val="1897"/>
        </w:trPr>
        <w:tc>
          <w:tcPr>
            <w:tcW w:w="4928" w:type="dxa"/>
          </w:tcPr>
          <w:tbl>
            <w:tblPr>
              <w:tblpPr w:leftFromText="180" w:rightFromText="180" w:vertAnchor="text" w:horzAnchor="margin" w:tblpY="-556"/>
              <w:tblW w:w="10277" w:type="dxa"/>
              <w:tblLook w:val="01E0" w:firstRow="1" w:lastRow="1" w:firstColumn="1" w:lastColumn="1" w:noHBand="0" w:noVBand="0"/>
            </w:tblPr>
            <w:tblGrid>
              <w:gridCol w:w="3679"/>
              <w:gridCol w:w="2887"/>
              <w:gridCol w:w="3711"/>
            </w:tblGrid>
            <w:tr w:rsidR="00491692" w:rsidRPr="00B43143" w:rsidTr="00873FCD">
              <w:trPr>
                <w:trHeight w:val="1920"/>
              </w:trPr>
              <w:tc>
                <w:tcPr>
                  <w:tcW w:w="3679" w:type="dxa"/>
                </w:tcPr>
                <w:p w:rsidR="001A0771" w:rsidRPr="00B43143" w:rsidRDefault="001A0771" w:rsidP="001A0771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b/>
                      <w:color w:val="000000" w:themeColor="text1"/>
                      <w:sz w:val="28"/>
                      <w:szCs w:val="28"/>
                    </w:rPr>
                    <w:t>ОДОБРЕНО</w:t>
                  </w:r>
                </w:p>
                <w:p w:rsidR="001A0771" w:rsidRPr="00B43143" w:rsidRDefault="001A0771" w:rsidP="001A077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>ПЦМК преподавателей промышленных технологий</w:t>
                  </w: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br/>
                  </w:r>
                </w:p>
                <w:p w:rsidR="001A0771" w:rsidRPr="00B43143" w:rsidRDefault="001A0771" w:rsidP="001A0771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 xml:space="preserve">Председатель  </w:t>
                  </w: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br/>
                    <w:t xml:space="preserve"> __________   </w:t>
                  </w:r>
                  <w:r w:rsidRPr="00B4314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Е.А. Решеткова</w:t>
                  </w:r>
                </w:p>
                <w:p w:rsidR="001A0771" w:rsidRPr="00B43143" w:rsidRDefault="001A0771" w:rsidP="001A0771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 xml:space="preserve">____ ____________ </w:t>
                  </w:r>
                  <w:r w:rsidRPr="00B4314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2024.</w:t>
                  </w:r>
                </w:p>
              </w:tc>
              <w:tc>
                <w:tcPr>
                  <w:tcW w:w="2887" w:type="dxa"/>
                </w:tcPr>
                <w:p w:rsidR="001A0771" w:rsidRPr="00B43143" w:rsidRDefault="001A0771" w:rsidP="001A0771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711" w:type="dxa"/>
                </w:tcPr>
                <w:p w:rsidR="001A0771" w:rsidRPr="00B43143" w:rsidRDefault="001A0771" w:rsidP="001A0771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b/>
                      <w:color w:val="000000" w:themeColor="text1"/>
                      <w:sz w:val="28"/>
                      <w:szCs w:val="28"/>
                    </w:rPr>
                    <w:t>СОГЛАСОВАНО</w:t>
                  </w:r>
                </w:p>
                <w:p w:rsidR="001A0771" w:rsidRPr="00B43143" w:rsidRDefault="001A0771" w:rsidP="001A077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 xml:space="preserve"> С Предметно-цикловой </w:t>
                  </w: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br/>
                    <w:t>(методической) комиссией</w:t>
                  </w:r>
                </w:p>
                <w:p w:rsidR="001A0771" w:rsidRPr="00B43143" w:rsidRDefault="001A0771" w:rsidP="001A077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>По направлениям:</w:t>
                  </w:r>
                </w:p>
                <w:p w:rsidR="001A0771" w:rsidRPr="00B43143" w:rsidRDefault="001A0771" w:rsidP="001A077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 xml:space="preserve"> машиностроения и металлообработки</w:t>
                  </w:r>
                </w:p>
                <w:p w:rsidR="001A0771" w:rsidRPr="00B43143" w:rsidRDefault="001A0771" w:rsidP="001A077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 xml:space="preserve">         Председатель</w:t>
                  </w:r>
                </w:p>
                <w:p w:rsidR="001A0771" w:rsidRPr="00B43143" w:rsidRDefault="001A0771" w:rsidP="001A0771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 xml:space="preserve">__________       </w:t>
                  </w:r>
                  <w:r w:rsidRPr="00B4314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А.В. Баев</w:t>
                  </w:r>
                </w:p>
                <w:p w:rsidR="001A0771" w:rsidRPr="00B43143" w:rsidRDefault="001A0771" w:rsidP="001A0771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 xml:space="preserve">____ ____________ </w:t>
                  </w:r>
                  <w:r w:rsidRPr="00B4314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2024.</w:t>
                  </w:r>
                </w:p>
              </w:tc>
            </w:tr>
            <w:tr w:rsidR="00491692" w:rsidRPr="00B43143" w:rsidTr="00873FCD">
              <w:trPr>
                <w:trHeight w:val="1920"/>
              </w:trPr>
              <w:tc>
                <w:tcPr>
                  <w:tcW w:w="3679" w:type="dxa"/>
                </w:tcPr>
                <w:p w:rsidR="00873FCD" w:rsidRPr="00B43143" w:rsidRDefault="00873FCD" w:rsidP="001A0771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887" w:type="dxa"/>
                </w:tcPr>
                <w:p w:rsidR="00873FCD" w:rsidRPr="00B43143" w:rsidRDefault="00873FCD" w:rsidP="001A0771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711" w:type="dxa"/>
                </w:tcPr>
                <w:p w:rsidR="00873FCD" w:rsidRPr="00B43143" w:rsidRDefault="00873FCD" w:rsidP="00873FCD">
                  <w:pPr>
                    <w:pStyle w:val="TableParagraph"/>
                    <w:spacing w:line="262" w:lineRule="exact"/>
                    <w:rPr>
                      <w:b/>
                      <w:color w:val="000000" w:themeColor="text1"/>
                      <w:spacing w:val="-2"/>
                      <w:sz w:val="28"/>
                      <w:szCs w:val="28"/>
                    </w:rPr>
                  </w:pPr>
                </w:p>
                <w:p w:rsidR="00873FCD" w:rsidRPr="00B43143" w:rsidRDefault="00873FCD" w:rsidP="00873FCD">
                  <w:pPr>
                    <w:pStyle w:val="TableParagraph"/>
                    <w:spacing w:line="262" w:lineRule="exact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b/>
                      <w:color w:val="000000" w:themeColor="text1"/>
                      <w:spacing w:val="-2"/>
                      <w:sz w:val="28"/>
                      <w:szCs w:val="28"/>
                    </w:rPr>
                    <w:t>СОГЛАСОВАНО</w:t>
                  </w:r>
                </w:p>
                <w:p w:rsidR="00873FCD" w:rsidRPr="00B43143" w:rsidRDefault="00873FCD" w:rsidP="00873FCD">
                  <w:pPr>
                    <w:pStyle w:val="TableParagraph"/>
                    <w:spacing w:line="272" w:lineRule="exact"/>
                    <w:rPr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>Менеджер</w:t>
                  </w:r>
                  <w:r w:rsidRPr="00B43143">
                    <w:rPr>
                      <w:color w:val="000000" w:themeColor="text1"/>
                      <w:spacing w:val="-6"/>
                      <w:sz w:val="28"/>
                      <w:szCs w:val="28"/>
                    </w:rPr>
                    <w:t xml:space="preserve"> </w:t>
                  </w:r>
                  <w:r w:rsidRPr="00B43143">
                    <w:rPr>
                      <w:color w:val="000000" w:themeColor="text1"/>
                      <w:spacing w:val="-2"/>
                      <w:sz w:val="28"/>
                      <w:szCs w:val="28"/>
                    </w:rPr>
                    <w:t>компетенций</w:t>
                  </w:r>
                </w:p>
                <w:p w:rsidR="00873FCD" w:rsidRPr="00B43143" w:rsidRDefault="00873FCD" w:rsidP="00873FCD">
                  <w:pPr>
                    <w:pStyle w:val="TableParagraph"/>
                    <w:spacing w:before="2"/>
                    <w:ind w:right="47"/>
                    <w:rPr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>«Токарные</w:t>
                  </w:r>
                  <w:r w:rsidRPr="00B43143">
                    <w:rPr>
                      <w:color w:val="000000" w:themeColor="text1"/>
                      <w:spacing w:val="80"/>
                      <w:sz w:val="28"/>
                      <w:szCs w:val="28"/>
                    </w:rPr>
                    <w:t xml:space="preserve"> </w:t>
                  </w: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>работы</w:t>
                  </w:r>
                  <w:r w:rsidRPr="00B43143">
                    <w:rPr>
                      <w:color w:val="000000" w:themeColor="text1"/>
                      <w:spacing w:val="80"/>
                      <w:sz w:val="28"/>
                      <w:szCs w:val="28"/>
                    </w:rPr>
                    <w:t xml:space="preserve"> </w:t>
                  </w: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>на</w:t>
                  </w:r>
                  <w:r w:rsidRPr="00B43143">
                    <w:rPr>
                      <w:color w:val="000000" w:themeColor="text1"/>
                      <w:spacing w:val="80"/>
                      <w:sz w:val="28"/>
                      <w:szCs w:val="28"/>
                    </w:rPr>
                    <w:t xml:space="preserve"> </w:t>
                  </w: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>станках</w:t>
                  </w:r>
                  <w:r w:rsidRPr="00B43143">
                    <w:rPr>
                      <w:color w:val="000000" w:themeColor="text1"/>
                      <w:spacing w:val="80"/>
                      <w:sz w:val="28"/>
                      <w:szCs w:val="28"/>
                    </w:rPr>
                    <w:t xml:space="preserve"> </w:t>
                  </w:r>
                  <w:r w:rsidRPr="00B43143">
                    <w:rPr>
                      <w:color w:val="000000" w:themeColor="text1"/>
                      <w:sz w:val="28"/>
                      <w:szCs w:val="28"/>
                    </w:rPr>
                    <w:t xml:space="preserve">с </w:t>
                  </w:r>
                  <w:r w:rsidRPr="00B43143">
                    <w:rPr>
                      <w:color w:val="000000" w:themeColor="text1"/>
                      <w:spacing w:val="-4"/>
                      <w:sz w:val="28"/>
                      <w:szCs w:val="28"/>
                    </w:rPr>
                    <w:t>ЧПУ»</w:t>
                  </w:r>
                </w:p>
                <w:p w:rsidR="00873FCD" w:rsidRPr="00B43143" w:rsidRDefault="00873FCD" w:rsidP="00873FCD">
                  <w:pPr>
                    <w:pStyle w:val="TableParagraph"/>
                    <w:tabs>
                      <w:tab w:val="left" w:pos="2294"/>
                    </w:tabs>
                    <w:spacing w:before="274" w:line="256" w:lineRule="exact"/>
                    <w:rPr>
                      <w:color w:val="000000" w:themeColor="text1"/>
                      <w:sz w:val="28"/>
                      <w:szCs w:val="28"/>
                    </w:rPr>
                  </w:pPr>
                  <w:r w:rsidRPr="00B4314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 xml:space="preserve">                  </w:t>
                  </w:r>
                  <w:r w:rsidRPr="00B43143">
                    <w:rPr>
                      <w:color w:val="000000" w:themeColor="text1"/>
                      <w:spacing w:val="-2"/>
                      <w:sz w:val="28"/>
                      <w:szCs w:val="28"/>
                    </w:rPr>
                    <w:t>Е.В.Фоменкова</w:t>
                  </w:r>
                </w:p>
              </w:tc>
            </w:tr>
          </w:tbl>
          <w:p w:rsidR="00251FD4" w:rsidRPr="00B43143" w:rsidRDefault="00251FD4" w:rsidP="000B58E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251FD4" w:rsidRPr="00B43143" w:rsidRDefault="00251FD4" w:rsidP="00251FD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1" w:type="dxa"/>
          </w:tcPr>
          <w:p w:rsidR="00251FD4" w:rsidRPr="00B43143" w:rsidRDefault="00251FD4" w:rsidP="00064CA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00" w:type="dxa"/>
          </w:tcPr>
          <w:p w:rsidR="00251FD4" w:rsidRPr="00B43143" w:rsidRDefault="00251FD4" w:rsidP="00877FFB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A0771" w:rsidRPr="00B43143" w:rsidRDefault="001A0771" w:rsidP="00873FCD">
      <w:pPr>
        <w:jc w:val="both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>Составитель: Н.С. Семиуглова, преподаватель ГБПОУ «ПГК»</w:t>
      </w:r>
    </w:p>
    <w:p w:rsidR="00873FCD" w:rsidRPr="00B43143" w:rsidRDefault="00873FCD" w:rsidP="00873FCD">
      <w:pPr>
        <w:pStyle w:val="a8"/>
        <w:spacing w:before="140"/>
        <w:rPr>
          <w:color w:val="000000" w:themeColor="text1"/>
          <w:sz w:val="28"/>
          <w:szCs w:val="28"/>
        </w:rPr>
      </w:pPr>
    </w:p>
    <w:p w:rsidR="00873FCD" w:rsidRPr="00B43143" w:rsidRDefault="00873FCD" w:rsidP="00691530">
      <w:pPr>
        <w:spacing w:line="276" w:lineRule="auto"/>
        <w:ind w:left="239" w:right="471" w:firstLine="706"/>
        <w:jc w:val="both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>Рабочая программа учебной дисциплины разработана на основе Федерального государственного</w:t>
      </w:r>
      <w:r w:rsidRPr="00B43143">
        <w:rPr>
          <w:color w:val="000000" w:themeColor="text1"/>
          <w:spacing w:val="28"/>
          <w:sz w:val="28"/>
          <w:szCs w:val="28"/>
        </w:rPr>
        <w:t xml:space="preserve"> </w:t>
      </w:r>
      <w:r w:rsidRPr="00B43143">
        <w:rPr>
          <w:color w:val="000000" w:themeColor="text1"/>
          <w:sz w:val="28"/>
          <w:szCs w:val="28"/>
        </w:rPr>
        <w:t>стандарта</w:t>
      </w:r>
      <w:r w:rsidRPr="00B43143">
        <w:rPr>
          <w:color w:val="000000" w:themeColor="text1"/>
          <w:spacing w:val="28"/>
          <w:sz w:val="28"/>
          <w:szCs w:val="28"/>
        </w:rPr>
        <w:t xml:space="preserve"> </w:t>
      </w:r>
      <w:r w:rsidRPr="00B43143">
        <w:rPr>
          <w:color w:val="000000" w:themeColor="text1"/>
          <w:sz w:val="28"/>
          <w:szCs w:val="28"/>
        </w:rPr>
        <w:t>среднего</w:t>
      </w:r>
      <w:r w:rsidRPr="00B43143">
        <w:rPr>
          <w:color w:val="000000" w:themeColor="text1"/>
          <w:spacing w:val="28"/>
          <w:sz w:val="28"/>
          <w:szCs w:val="28"/>
        </w:rPr>
        <w:t xml:space="preserve"> </w:t>
      </w:r>
      <w:r w:rsidRPr="00B43143">
        <w:rPr>
          <w:color w:val="000000" w:themeColor="text1"/>
          <w:sz w:val="28"/>
          <w:szCs w:val="28"/>
        </w:rPr>
        <w:t>профессионального образования по</w:t>
      </w:r>
      <w:r w:rsidRPr="00B43143">
        <w:rPr>
          <w:color w:val="000000" w:themeColor="text1"/>
          <w:spacing w:val="28"/>
          <w:sz w:val="28"/>
          <w:szCs w:val="28"/>
        </w:rPr>
        <w:t xml:space="preserve"> </w:t>
      </w:r>
      <w:r w:rsidRPr="00B43143">
        <w:rPr>
          <w:color w:val="000000" w:themeColor="text1"/>
          <w:sz w:val="28"/>
          <w:szCs w:val="28"/>
        </w:rPr>
        <w:t>специальности</w:t>
      </w:r>
    </w:p>
    <w:p w:rsidR="00873FCD" w:rsidRPr="00B43143" w:rsidRDefault="00873FCD" w:rsidP="00691530">
      <w:pPr>
        <w:spacing w:line="276" w:lineRule="auto"/>
        <w:ind w:left="239" w:right="468"/>
        <w:jc w:val="both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>15.02.16 Технология машиностроения, утвержденного приказом Министерства образования и науки РФ от 14.06.2022 № 444.</w:t>
      </w:r>
    </w:p>
    <w:p w:rsidR="00873FCD" w:rsidRPr="00B43143" w:rsidRDefault="00873FCD" w:rsidP="00691530">
      <w:pPr>
        <w:spacing w:line="276" w:lineRule="auto"/>
        <w:ind w:left="239" w:right="461" w:firstLine="710"/>
        <w:jc w:val="both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>Рабочая программа учебной дисциплины «Техническая механика» по специальности 15.02.16</w:t>
      </w:r>
      <w:r w:rsidRPr="00B43143">
        <w:rPr>
          <w:color w:val="000000" w:themeColor="text1"/>
          <w:spacing w:val="40"/>
          <w:sz w:val="28"/>
          <w:szCs w:val="28"/>
        </w:rPr>
        <w:t xml:space="preserve"> </w:t>
      </w:r>
      <w:r w:rsidRPr="00B43143">
        <w:rPr>
          <w:color w:val="000000" w:themeColor="text1"/>
          <w:sz w:val="28"/>
          <w:szCs w:val="28"/>
        </w:rPr>
        <w:t>«Технология машиностроения» разработана</w:t>
      </w:r>
      <w:r w:rsidRPr="00B43143">
        <w:rPr>
          <w:color w:val="000000" w:themeColor="text1"/>
          <w:spacing w:val="40"/>
          <w:sz w:val="28"/>
          <w:szCs w:val="28"/>
        </w:rPr>
        <w:t xml:space="preserve"> </w:t>
      </w:r>
      <w:r w:rsidRPr="00B43143">
        <w:rPr>
          <w:color w:val="000000" w:themeColor="text1"/>
          <w:sz w:val="28"/>
          <w:szCs w:val="28"/>
        </w:rPr>
        <w:t>в соответствии с профессиональным стандартом, с учетом квалификационных требований работодателей.</w:t>
      </w:r>
    </w:p>
    <w:p w:rsidR="00873FCD" w:rsidRPr="00B43143" w:rsidRDefault="00873FCD" w:rsidP="00691530">
      <w:pPr>
        <w:spacing w:line="276" w:lineRule="auto"/>
        <w:ind w:left="239" w:right="468" w:firstLine="710"/>
        <w:jc w:val="both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 xml:space="preserve">Рабочая программа ориентирована на подготовку студентов к выполнению технических требований демонстрационного экзамена (ДЭ) и конкурса «Профессионалы» по компетенции «Токарные работы на станках с ЧПУ» и «Фрезерные работы на станках с </w:t>
      </w:r>
      <w:r w:rsidRPr="00B43143">
        <w:rPr>
          <w:color w:val="000000" w:themeColor="text1"/>
          <w:spacing w:val="-2"/>
          <w:sz w:val="28"/>
          <w:szCs w:val="28"/>
        </w:rPr>
        <w:t>ЧПУ».</w:t>
      </w:r>
    </w:p>
    <w:p w:rsidR="00873FCD" w:rsidRPr="00B43143" w:rsidRDefault="00873FCD" w:rsidP="00691530">
      <w:pPr>
        <w:spacing w:line="276" w:lineRule="auto"/>
        <w:ind w:left="239" w:right="468" w:firstLine="710"/>
        <w:jc w:val="both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>Рабочая программа разработана в соответствии с методическими рекомендациями</w:t>
      </w:r>
      <w:r w:rsidRPr="00B43143">
        <w:rPr>
          <w:color w:val="000000" w:themeColor="text1"/>
          <w:spacing w:val="40"/>
          <w:sz w:val="28"/>
          <w:szCs w:val="28"/>
        </w:rPr>
        <w:t xml:space="preserve"> </w:t>
      </w:r>
      <w:r w:rsidRPr="00B43143">
        <w:rPr>
          <w:color w:val="000000" w:themeColor="text1"/>
          <w:sz w:val="28"/>
          <w:szCs w:val="28"/>
        </w:rPr>
        <w:t>и шаблоном, утвержденном в ГБПОУ «Поволжский государственный колледж».</w:t>
      </w:r>
    </w:p>
    <w:p w:rsidR="00873FCD" w:rsidRPr="00B43143" w:rsidRDefault="00873FCD" w:rsidP="00691530">
      <w:pPr>
        <w:spacing w:line="276" w:lineRule="auto"/>
        <w:ind w:left="239" w:right="467" w:firstLine="710"/>
        <w:jc w:val="both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 xml:space="preserve">Содержание программы реализуется в процессе освоения студентами программы подготовки специалистов среднего звена по специальности 15.02.16 «Технология </w:t>
      </w:r>
      <w:r w:rsidRPr="00B43143">
        <w:rPr>
          <w:color w:val="000000" w:themeColor="text1"/>
          <w:spacing w:val="-2"/>
          <w:sz w:val="28"/>
          <w:szCs w:val="28"/>
        </w:rPr>
        <w:t>машиностроения».</w:t>
      </w:r>
    </w:p>
    <w:p w:rsidR="00877FFB" w:rsidRPr="00B43143" w:rsidRDefault="00877FFB" w:rsidP="00691530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3B082B" w:rsidRPr="00B43143" w:rsidRDefault="00B851C0" w:rsidP="006915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br w:type="page"/>
      </w:r>
      <w:r w:rsidR="003B082B" w:rsidRPr="00B43143">
        <w:rPr>
          <w:b/>
          <w:color w:val="000000" w:themeColor="text1"/>
          <w:sz w:val="28"/>
          <w:szCs w:val="28"/>
        </w:rPr>
        <w:lastRenderedPageBreak/>
        <w:t>СОДЕРЖАНИЕ</w:t>
      </w:r>
    </w:p>
    <w:p w:rsidR="00DB1922" w:rsidRPr="00B43143" w:rsidRDefault="00EF15E0" w:rsidP="00DB1922">
      <w:pPr>
        <w:spacing w:after="240"/>
        <w:rPr>
          <w:b/>
          <w:noProof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fldChar w:fldCharType="begin"/>
      </w:r>
      <w:r w:rsidR="00DB1922" w:rsidRPr="00B43143">
        <w:rPr>
          <w:b/>
          <w:color w:val="000000" w:themeColor="text1"/>
          <w:sz w:val="28"/>
          <w:szCs w:val="28"/>
        </w:rPr>
        <w:instrText xml:space="preserve"> TOC \o "1-3" \u </w:instrText>
      </w:r>
      <w:r w:rsidRPr="00B43143">
        <w:rPr>
          <w:b/>
          <w:color w:val="000000" w:themeColor="text1"/>
          <w:sz w:val="28"/>
          <w:szCs w:val="28"/>
        </w:rPr>
        <w:fldChar w:fldCharType="separate"/>
      </w:r>
    </w:p>
    <w:p w:rsidR="00520E66" w:rsidRDefault="00DB1922" w:rsidP="00A77AAD">
      <w:pPr>
        <w:widowControl w:val="0"/>
        <w:tabs>
          <w:tab w:val="left" w:pos="1766"/>
        </w:tabs>
        <w:autoSpaceDE w:val="0"/>
        <w:autoSpaceDN w:val="0"/>
        <w:spacing w:before="222"/>
        <w:rPr>
          <w:b/>
          <w:noProof/>
          <w:color w:val="000000" w:themeColor="text1"/>
          <w:sz w:val="28"/>
          <w:szCs w:val="28"/>
        </w:rPr>
      </w:pPr>
      <w:r w:rsidRPr="00B43143">
        <w:rPr>
          <w:b/>
          <w:noProof/>
          <w:color w:val="000000" w:themeColor="text1"/>
          <w:sz w:val="28"/>
          <w:szCs w:val="28"/>
        </w:rPr>
        <w:t xml:space="preserve">1. </w:t>
      </w:r>
      <w:r w:rsidR="00A77AAD" w:rsidRPr="00B43143">
        <w:rPr>
          <w:b/>
          <w:color w:val="000000" w:themeColor="text1"/>
          <w:sz w:val="28"/>
          <w:szCs w:val="28"/>
        </w:rPr>
        <w:t>ПАСП</w:t>
      </w:r>
      <w:r w:rsidR="00604819">
        <w:rPr>
          <w:b/>
          <w:color w:val="000000" w:themeColor="text1"/>
          <w:sz w:val="28"/>
          <w:szCs w:val="28"/>
        </w:rPr>
        <w:t>ОРТ ПРОГРАММЫ УЧЕБ НОЙ ДИСЦИПЛИНЫ …………..    ..4</w:t>
      </w:r>
    </w:p>
    <w:p w:rsidR="00604819" w:rsidRPr="00B43143" w:rsidRDefault="00604819" w:rsidP="00A77AAD">
      <w:pPr>
        <w:widowControl w:val="0"/>
        <w:tabs>
          <w:tab w:val="left" w:pos="1766"/>
        </w:tabs>
        <w:autoSpaceDE w:val="0"/>
        <w:autoSpaceDN w:val="0"/>
        <w:spacing w:before="222"/>
        <w:rPr>
          <w:b/>
          <w:noProof/>
          <w:color w:val="000000" w:themeColor="text1"/>
          <w:sz w:val="28"/>
          <w:szCs w:val="28"/>
        </w:rPr>
      </w:pPr>
    </w:p>
    <w:p w:rsidR="00DB1922" w:rsidRPr="00B43143" w:rsidRDefault="00DB1922" w:rsidP="00B0271E">
      <w:pPr>
        <w:pStyle w:val="1b"/>
        <w:rPr>
          <w:b/>
          <w:noProof/>
          <w:color w:val="000000" w:themeColor="text1"/>
          <w:sz w:val="28"/>
          <w:szCs w:val="28"/>
        </w:rPr>
      </w:pPr>
      <w:r w:rsidRPr="00B43143">
        <w:rPr>
          <w:b/>
          <w:noProof/>
          <w:color w:val="000000" w:themeColor="text1"/>
          <w:sz w:val="28"/>
          <w:szCs w:val="28"/>
        </w:rPr>
        <w:t>2. СТРУКТУРА И СОДЕРЖАНИЕ УЧЕБНОЙ ДИСЦИПЛИНЫ</w:t>
      </w:r>
      <w:r w:rsidRPr="00B43143">
        <w:rPr>
          <w:b/>
          <w:noProof/>
          <w:color w:val="000000" w:themeColor="text1"/>
          <w:sz w:val="28"/>
          <w:szCs w:val="28"/>
        </w:rPr>
        <w:tab/>
      </w:r>
      <w:r w:rsidR="00EF15E0" w:rsidRPr="00B43143">
        <w:rPr>
          <w:b/>
          <w:noProof/>
          <w:color w:val="000000" w:themeColor="text1"/>
          <w:sz w:val="28"/>
          <w:szCs w:val="28"/>
        </w:rPr>
        <w:fldChar w:fldCharType="begin"/>
      </w:r>
      <w:r w:rsidRPr="00B43143">
        <w:rPr>
          <w:b/>
          <w:noProof/>
          <w:color w:val="000000" w:themeColor="text1"/>
          <w:sz w:val="28"/>
          <w:szCs w:val="28"/>
        </w:rPr>
        <w:instrText xml:space="preserve"> PAGEREF _Toc418106110 \h </w:instrText>
      </w:r>
      <w:r w:rsidR="00EF15E0" w:rsidRPr="00B43143">
        <w:rPr>
          <w:b/>
          <w:noProof/>
          <w:color w:val="000000" w:themeColor="text1"/>
          <w:sz w:val="28"/>
          <w:szCs w:val="28"/>
        </w:rPr>
      </w:r>
      <w:r w:rsidR="00EF15E0" w:rsidRPr="00B43143">
        <w:rPr>
          <w:b/>
          <w:noProof/>
          <w:color w:val="000000" w:themeColor="text1"/>
          <w:sz w:val="28"/>
          <w:szCs w:val="28"/>
        </w:rPr>
        <w:fldChar w:fldCharType="separate"/>
      </w:r>
      <w:r w:rsidR="000570B7">
        <w:rPr>
          <w:b/>
          <w:noProof/>
          <w:color w:val="000000" w:themeColor="text1"/>
          <w:sz w:val="28"/>
          <w:szCs w:val="28"/>
        </w:rPr>
        <w:t>8</w:t>
      </w:r>
      <w:r w:rsidR="00EF15E0" w:rsidRPr="00B43143">
        <w:rPr>
          <w:b/>
          <w:noProof/>
          <w:color w:val="000000" w:themeColor="text1"/>
          <w:sz w:val="28"/>
          <w:szCs w:val="28"/>
        </w:rPr>
        <w:fldChar w:fldCharType="end"/>
      </w:r>
    </w:p>
    <w:p w:rsidR="00DB1922" w:rsidRPr="00B43143" w:rsidRDefault="00DB1922" w:rsidP="00B0271E">
      <w:pPr>
        <w:pStyle w:val="1b"/>
        <w:rPr>
          <w:b/>
          <w:noProof/>
          <w:color w:val="000000" w:themeColor="text1"/>
          <w:sz w:val="28"/>
          <w:szCs w:val="28"/>
        </w:rPr>
      </w:pPr>
      <w:r w:rsidRPr="00B43143">
        <w:rPr>
          <w:b/>
          <w:noProof/>
          <w:color w:val="000000" w:themeColor="text1"/>
          <w:sz w:val="28"/>
          <w:szCs w:val="28"/>
        </w:rPr>
        <w:t>3. УСЛОВИЯ РЕАЛИЗАЦИИ ПРОГРАММЫ ДИСЦИПЛИНЫ</w:t>
      </w:r>
      <w:r w:rsidRPr="00B43143">
        <w:rPr>
          <w:b/>
          <w:noProof/>
          <w:color w:val="000000" w:themeColor="text1"/>
          <w:sz w:val="28"/>
          <w:szCs w:val="28"/>
        </w:rPr>
        <w:tab/>
      </w:r>
      <w:r w:rsidR="00171B3A" w:rsidRPr="00B43143">
        <w:rPr>
          <w:b/>
          <w:noProof/>
          <w:color w:val="000000" w:themeColor="text1"/>
          <w:sz w:val="28"/>
          <w:szCs w:val="28"/>
        </w:rPr>
        <w:t>22</w:t>
      </w:r>
    </w:p>
    <w:p w:rsidR="00DB1922" w:rsidRPr="00B43143" w:rsidRDefault="00DB1922" w:rsidP="00B0271E">
      <w:pPr>
        <w:pStyle w:val="1b"/>
        <w:rPr>
          <w:b/>
          <w:noProof/>
          <w:color w:val="000000" w:themeColor="text1"/>
          <w:sz w:val="28"/>
          <w:szCs w:val="28"/>
        </w:rPr>
      </w:pPr>
      <w:r w:rsidRPr="00B43143">
        <w:rPr>
          <w:b/>
          <w:noProof/>
          <w:color w:val="000000" w:themeColor="text1"/>
          <w:sz w:val="28"/>
          <w:szCs w:val="28"/>
        </w:rPr>
        <w:t xml:space="preserve">4. КОНТРОЛЬ И ОЦЕНКА РЕЗУЛЬТАТОВ ОСВОЕНИЯ </w:t>
      </w:r>
      <w:r w:rsidR="00B0271E" w:rsidRPr="00B43143">
        <w:rPr>
          <w:b/>
          <w:noProof/>
          <w:color w:val="000000" w:themeColor="text1"/>
          <w:sz w:val="28"/>
          <w:szCs w:val="28"/>
        </w:rPr>
        <w:br/>
      </w:r>
      <w:r w:rsidRPr="00B43143">
        <w:rPr>
          <w:b/>
          <w:noProof/>
          <w:color w:val="000000" w:themeColor="text1"/>
          <w:sz w:val="28"/>
          <w:szCs w:val="28"/>
        </w:rPr>
        <w:t>ДИСЦИПЛИНЫ</w:t>
      </w:r>
      <w:r w:rsidRPr="00B43143">
        <w:rPr>
          <w:b/>
          <w:noProof/>
          <w:color w:val="000000" w:themeColor="text1"/>
          <w:sz w:val="28"/>
          <w:szCs w:val="28"/>
        </w:rPr>
        <w:tab/>
      </w:r>
      <w:r w:rsidR="00EF15E0" w:rsidRPr="00B43143">
        <w:rPr>
          <w:b/>
          <w:noProof/>
          <w:color w:val="000000" w:themeColor="text1"/>
          <w:sz w:val="28"/>
          <w:szCs w:val="28"/>
        </w:rPr>
        <w:fldChar w:fldCharType="begin"/>
      </w:r>
      <w:r w:rsidRPr="00B43143">
        <w:rPr>
          <w:b/>
          <w:noProof/>
          <w:color w:val="000000" w:themeColor="text1"/>
          <w:sz w:val="28"/>
          <w:szCs w:val="28"/>
        </w:rPr>
        <w:instrText xml:space="preserve"> PAGEREF _Toc418106112 \h </w:instrText>
      </w:r>
      <w:r w:rsidR="00EF15E0" w:rsidRPr="00B43143">
        <w:rPr>
          <w:b/>
          <w:noProof/>
          <w:color w:val="000000" w:themeColor="text1"/>
          <w:sz w:val="28"/>
          <w:szCs w:val="28"/>
        </w:rPr>
      </w:r>
      <w:r w:rsidR="00EF15E0" w:rsidRPr="00B43143">
        <w:rPr>
          <w:b/>
          <w:noProof/>
          <w:color w:val="000000" w:themeColor="text1"/>
          <w:sz w:val="28"/>
          <w:szCs w:val="28"/>
        </w:rPr>
        <w:fldChar w:fldCharType="separate"/>
      </w:r>
      <w:r w:rsidR="000570B7">
        <w:rPr>
          <w:b/>
          <w:noProof/>
          <w:color w:val="000000" w:themeColor="text1"/>
          <w:sz w:val="28"/>
          <w:szCs w:val="28"/>
        </w:rPr>
        <w:t>22</w:t>
      </w:r>
      <w:r w:rsidR="00EF15E0" w:rsidRPr="00B43143">
        <w:rPr>
          <w:b/>
          <w:noProof/>
          <w:color w:val="000000" w:themeColor="text1"/>
          <w:sz w:val="28"/>
          <w:szCs w:val="28"/>
        </w:rPr>
        <w:fldChar w:fldCharType="end"/>
      </w:r>
    </w:p>
    <w:p w:rsidR="00DB1922" w:rsidRPr="00B43143" w:rsidRDefault="00DB1922" w:rsidP="00B0271E">
      <w:pPr>
        <w:pStyle w:val="1b"/>
        <w:rPr>
          <w:b/>
          <w:noProof/>
          <w:color w:val="000000" w:themeColor="text1"/>
          <w:sz w:val="28"/>
          <w:szCs w:val="28"/>
        </w:rPr>
      </w:pPr>
      <w:r w:rsidRPr="00B43143">
        <w:rPr>
          <w:rFonts w:eastAsia="TimesNewRoman"/>
          <w:b/>
          <w:noProof/>
          <w:color w:val="000000" w:themeColor="text1"/>
          <w:sz w:val="28"/>
          <w:szCs w:val="28"/>
        </w:rPr>
        <w:t>ЛИСТ ИЗМЕНЕНИЙ И ДОПОЛНЕНИЙ, ВНЕСЕННЫХВ РАБОЧУЮ ПРОГРАММУ</w:t>
      </w:r>
      <w:r w:rsidR="006B6420" w:rsidRPr="00B43143">
        <w:rPr>
          <w:rFonts w:eastAsia="TimesNewRoman"/>
          <w:b/>
          <w:noProof/>
          <w:color w:val="000000" w:themeColor="text1"/>
          <w:sz w:val="28"/>
          <w:szCs w:val="28"/>
        </w:rPr>
        <w:t xml:space="preserve">.. </w:t>
      </w:r>
      <w:r w:rsidR="00691530" w:rsidRPr="00B43143">
        <w:rPr>
          <w:rFonts w:eastAsia="TimesNewRoman"/>
          <w:b/>
          <w:noProof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 w:rsidR="006B6420" w:rsidRPr="00B43143">
        <w:rPr>
          <w:rFonts w:eastAsia="TimesNewRoman"/>
          <w:b/>
          <w:noProof/>
          <w:color w:val="000000" w:themeColor="text1"/>
          <w:sz w:val="28"/>
          <w:szCs w:val="28"/>
        </w:rPr>
        <w:t>32</w:t>
      </w:r>
    </w:p>
    <w:p w:rsidR="00DB1922" w:rsidRPr="00B43143" w:rsidRDefault="00EF15E0" w:rsidP="00DB1922">
      <w:pPr>
        <w:spacing w:after="240"/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fldChar w:fldCharType="end"/>
      </w:r>
    </w:p>
    <w:p w:rsidR="00BB582E" w:rsidRPr="00B43143" w:rsidRDefault="004D5BBA" w:rsidP="00A77AAD">
      <w:pPr>
        <w:widowControl w:val="0"/>
        <w:tabs>
          <w:tab w:val="left" w:pos="1766"/>
        </w:tabs>
        <w:autoSpaceDE w:val="0"/>
        <w:autoSpaceDN w:val="0"/>
        <w:spacing w:before="222"/>
        <w:jc w:val="center"/>
        <w:rPr>
          <w:b/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br w:type="page"/>
      </w:r>
      <w:r w:rsidR="00BB582E" w:rsidRPr="00B43143">
        <w:rPr>
          <w:b/>
          <w:color w:val="000000" w:themeColor="text1"/>
          <w:sz w:val="28"/>
          <w:szCs w:val="28"/>
        </w:rPr>
        <w:lastRenderedPageBreak/>
        <w:t>1. ПАСПОРТ ПРОГРАММЫ УЧЕБОЙ ДИСЦИПЛИНЫ</w:t>
      </w:r>
      <w:r w:rsidR="00BB582E" w:rsidRPr="00B43143">
        <w:rPr>
          <w:b/>
          <w:color w:val="000000" w:themeColor="text1"/>
          <w:sz w:val="28"/>
          <w:szCs w:val="28"/>
        </w:rPr>
        <w:br/>
        <w:t xml:space="preserve"> ОП.03 « Техническая механика»</w:t>
      </w:r>
    </w:p>
    <w:p w:rsidR="00BB582E" w:rsidRPr="00B43143" w:rsidRDefault="00BB582E" w:rsidP="00BB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>1.1. Область применения программы</w:t>
      </w:r>
      <w:r w:rsidRPr="00B43143">
        <w:rPr>
          <w:b/>
          <w:color w:val="000000" w:themeColor="text1"/>
          <w:sz w:val="28"/>
          <w:szCs w:val="28"/>
        </w:rPr>
        <w:br/>
      </w:r>
      <w:r w:rsidRPr="00B43143">
        <w:rPr>
          <w:color w:val="000000" w:themeColor="text1"/>
          <w:sz w:val="28"/>
          <w:szCs w:val="28"/>
        </w:rPr>
        <w:tab/>
        <w:t xml:space="preserve">Рабочая программа учебной дисциплины является частью программы подготовки специалистов среднего звена </w:t>
      </w:r>
      <w:r w:rsidRPr="00B43143">
        <w:rPr>
          <w:rStyle w:val="afb"/>
          <w:i w:val="0"/>
          <w:color w:val="000000" w:themeColor="text1"/>
          <w:sz w:val="28"/>
          <w:szCs w:val="28"/>
        </w:rPr>
        <w:t>ГБПОУ</w:t>
      </w:r>
      <w:r w:rsidRPr="00B43143">
        <w:rPr>
          <w:color w:val="000000" w:themeColor="text1"/>
          <w:sz w:val="28"/>
          <w:szCs w:val="28"/>
        </w:rPr>
        <w:t>«ПГК»</w:t>
      </w:r>
      <w:r w:rsidR="00051065" w:rsidRPr="00B43143">
        <w:rPr>
          <w:color w:val="000000" w:themeColor="text1"/>
          <w:sz w:val="28"/>
          <w:szCs w:val="28"/>
        </w:rPr>
        <w:t xml:space="preserve"> </w:t>
      </w:r>
      <w:r w:rsidRPr="00B43143">
        <w:rPr>
          <w:color w:val="000000" w:themeColor="text1"/>
          <w:sz w:val="28"/>
          <w:szCs w:val="28"/>
        </w:rPr>
        <w:t xml:space="preserve">по специальности </w:t>
      </w:r>
      <w:r w:rsidRPr="00B43143">
        <w:rPr>
          <w:bCs/>
          <w:color w:val="000000" w:themeColor="text1"/>
          <w:sz w:val="28"/>
          <w:szCs w:val="28"/>
        </w:rPr>
        <w:t xml:space="preserve">СПО </w:t>
      </w:r>
      <w:r w:rsidR="00051065" w:rsidRPr="00B43143">
        <w:rPr>
          <w:color w:val="000000" w:themeColor="text1"/>
          <w:sz w:val="28"/>
          <w:szCs w:val="28"/>
        </w:rPr>
        <w:t>15.02.16</w:t>
      </w:r>
      <w:r w:rsidRPr="00B43143">
        <w:rPr>
          <w:color w:val="000000" w:themeColor="text1"/>
          <w:sz w:val="28"/>
          <w:szCs w:val="28"/>
        </w:rPr>
        <w:t xml:space="preserve"> «Технология машиностроения», </w:t>
      </w:r>
      <w:r w:rsidR="00604819" w:rsidRPr="006227FB">
        <w:rPr>
          <w:sz w:val="28"/>
          <w:szCs w:val="28"/>
        </w:rPr>
        <w:t>в рамках федерального проекта «Профессионалитет»</w:t>
      </w:r>
      <w:r w:rsidR="00604819" w:rsidRPr="00C668B6">
        <w:rPr>
          <w:sz w:val="28"/>
          <w:szCs w:val="28"/>
        </w:rPr>
        <w:t xml:space="preserve">, </w:t>
      </w:r>
      <w:r w:rsidRPr="00B43143">
        <w:rPr>
          <w:color w:val="000000" w:themeColor="text1"/>
          <w:sz w:val="28"/>
          <w:szCs w:val="28"/>
        </w:rPr>
        <w:t>разработанной в ГБПОУ «ПГК».</w:t>
      </w:r>
    </w:p>
    <w:p w:rsidR="00BB582E" w:rsidRPr="00B43143" w:rsidRDefault="00BB582E" w:rsidP="00111B0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 xml:space="preserve"> Рабочая  программа учебной дисциплины может быть использованав дополнительном профессиональном образовании и профессиональной подготовке работников при наличии среднего (полного) общего образования. Опыт работы не требуется. </w:t>
      </w:r>
    </w:p>
    <w:p w:rsidR="00BB582E" w:rsidRPr="00B43143" w:rsidRDefault="00BB582E" w:rsidP="00111B0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>Рабочая  программа составлена  для  очной,  форм</w:t>
      </w:r>
      <w:r w:rsidR="00604819">
        <w:rPr>
          <w:color w:val="000000" w:themeColor="text1"/>
          <w:sz w:val="28"/>
          <w:szCs w:val="28"/>
        </w:rPr>
        <w:t>е</w:t>
      </w:r>
      <w:r w:rsidRPr="00B43143">
        <w:rPr>
          <w:color w:val="000000" w:themeColor="text1"/>
          <w:sz w:val="28"/>
          <w:szCs w:val="28"/>
        </w:rPr>
        <w:t xml:space="preserve">  обучения.</w:t>
      </w:r>
    </w:p>
    <w:p w:rsidR="00BB582E" w:rsidRPr="00B43143" w:rsidRDefault="00BB582E" w:rsidP="0042168E">
      <w:pPr>
        <w:spacing w:line="360" w:lineRule="auto"/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>1.2. Место дисциплины в структуре профессионального цикла</w:t>
      </w:r>
    </w:p>
    <w:p w:rsidR="00D56A6D" w:rsidRPr="00B43143" w:rsidRDefault="00BB582E" w:rsidP="00726425">
      <w:pPr>
        <w:spacing w:line="360" w:lineRule="auto"/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 xml:space="preserve">программы подготовки специалистов среднего звена: </w:t>
      </w:r>
      <w:r w:rsidRPr="00B43143">
        <w:rPr>
          <w:color w:val="000000" w:themeColor="text1"/>
          <w:sz w:val="28"/>
          <w:szCs w:val="28"/>
        </w:rPr>
        <w:t xml:space="preserve">дисциплина относится к профессиональному </w:t>
      </w:r>
      <w:r w:rsidR="00111B0D" w:rsidRPr="00B43143">
        <w:rPr>
          <w:color w:val="000000" w:themeColor="text1"/>
          <w:sz w:val="28"/>
          <w:szCs w:val="28"/>
        </w:rPr>
        <w:t xml:space="preserve">учебному </w:t>
      </w:r>
      <w:r w:rsidRPr="00B43143">
        <w:rPr>
          <w:color w:val="000000" w:themeColor="text1"/>
          <w:sz w:val="28"/>
          <w:szCs w:val="28"/>
        </w:rPr>
        <w:t xml:space="preserve">циклу </w:t>
      </w:r>
      <w:r w:rsidR="00111B0D" w:rsidRPr="00B43143">
        <w:rPr>
          <w:color w:val="000000" w:themeColor="text1"/>
          <w:sz w:val="28"/>
          <w:szCs w:val="28"/>
        </w:rPr>
        <w:t>общепрофессиональных дисциплин</w:t>
      </w:r>
      <w:r w:rsidRPr="00B43143">
        <w:rPr>
          <w:color w:val="000000" w:themeColor="text1"/>
          <w:sz w:val="28"/>
          <w:szCs w:val="28"/>
        </w:rPr>
        <w:t xml:space="preserve">. </w:t>
      </w:r>
    </w:p>
    <w:p w:rsidR="00877FFB" w:rsidRPr="00B43143" w:rsidRDefault="00D56A6D" w:rsidP="00421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  <w:u w:val="single"/>
        </w:rPr>
      </w:pPr>
      <w:r w:rsidRPr="00B43143">
        <w:rPr>
          <w:b/>
          <w:color w:val="000000" w:themeColor="text1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96BF6" w:rsidRPr="00B43143" w:rsidRDefault="00896BF6" w:rsidP="0042168E">
      <w:pPr>
        <w:jc w:val="both"/>
        <w:rPr>
          <w:color w:val="000000" w:themeColor="text1"/>
          <w:sz w:val="28"/>
          <w:szCs w:val="28"/>
          <w:u w:val="single"/>
        </w:rPr>
      </w:pPr>
      <w:r w:rsidRPr="00B43143">
        <w:rPr>
          <w:color w:val="000000" w:themeColor="text1"/>
          <w:sz w:val="28"/>
          <w:szCs w:val="28"/>
          <w:u w:val="single"/>
        </w:rPr>
        <w:t>Базовая часть</w:t>
      </w:r>
      <w:r w:rsidR="00111B0D" w:rsidRPr="00B43143">
        <w:rPr>
          <w:color w:val="000000" w:themeColor="text1"/>
          <w:sz w:val="28"/>
          <w:szCs w:val="28"/>
          <w:u w:val="single"/>
        </w:rPr>
        <w:t>:</w:t>
      </w:r>
    </w:p>
    <w:p w:rsidR="00877FFB" w:rsidRPr="00B43143" w:rsidRDefault="00877FFB" w:rsidP="00877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EC7675" w:rsidRPr="00B43143" w:rsidRDefault="00D56A6D" w:rsidP="00877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 xml:space="preserve">В результате освоения дисциплины </w:t>
      </w:r>
      <w:r w:rsidR="00896BF6" w:rsidRPr="00B43143">
        <w:rPr>
          <w:color w:val="000000" w:themeColor="text1"/>
          <w:sz w:val="28"/>
          <w:szCs w:val="28"/>
        </w:rPr>
        <w:t>студент</w:t>
      </w:r>
      <w:r w:rsidRPr="00B43143">
        <w:rPr>
          <w:color w:val="000000" w:themeColor="text1"/>
          <w:sz w:val="28"/>
          <w:szCs w:val="28"/>
        </w:rPr>
        <w:t xml:space="preserve"> должен</w:t>
      </w:r>
      <w:r w:rsidRPr="00B43143">
        <w:rPr>
          <w:b/>
          <w:color w:val="000000" w:themeColor="text1"/>
          <w:sz w:val="28"/>
          <w:szCs w:val="28"/>
        </w:rPr>
        <w:t xml:space="preserve"> уметь: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703"/>
      </w:tblGrid>
      <w:tr w:rsidR="00EC7675" w:rsidRPr="00B43143" w:rsidTr="00A77AAD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75" w:rsidRPr="00B43143" w:rsidRDefault="00EC7675" w:rsidP="00877FFB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7675" w:rsidRPr="00B43143" w:rsidRDefault="00EC7675" w:rsidP="00877FFB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Наименование результата обучения</w:t>
            </w:r>
          </w:p>
        </w:tc>
      </w:tr>
      <w:tr w:rsidR="00EC7675" w:rsidRPr="00B43143" w:rsidTr="00A77AAD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675" w:rsidRPr="00B43143" w:rsidRDefault="00EC7675" w:rsidP="00DA7E5B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675" w:rsidRPr="00B43143" w:rsidRDefault="00777826" w:rsidP="004216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определять напряжения в конструкционных элементах</w:t>
            </w:r>
          </w:p>
        </w:tc>
      </w:tr>
      <w:tr w:rsidR="00EC7675" w:rsidRPr="00B43143" w:rsidTr="00A77AAD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675" w:rsidRPr="00B43143" w:rsidRDefault="00DA7E5B" w:rsidP="00877FFB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</w:t>
            </w:r>
            <w:r w:rsidR="00EC7675" w:rsidRPr="00B4314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675" w:rsidRPr="00B43143" w:rsidRDefault="00777826" w:rsidP="004216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 кинематические схемы</w:t>
            </w:r>
          </w:p>
        </w:tc>
      </w:tr>
      <w:tr w:rsidR="00777826" w:rsidRPr="00B43143" w:rsidTr="00A77AAD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826" w:rsidRPr="00B43143" w:rsidRDefault="00777826" w:rsidP="00877FFB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7826" w:rsidRPr="00B43143" w:rsidRDefault="00777826" w:rsidP="004216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производить расчеты механических передач и простейших сборочных единиц</w:t>
            </w:r>
          </w:p>
        </w:tc>
      </w:tr>
    </w:tbl>
    <w:p w:rsidR="00EC7675" w:rsidRPr="00B43143" w:rsidRDefault="00EC7675" w:rsidP="00877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877FFB" w:rsidRPr="00B43143" w:rsidRDefault="00D56A6D" w:rsidP="00877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B43143">
        <w:rPr>
          <w:color w:val="000000" w:themeColor="text1"/>
          <w:sz w:val="28"/>
          <w:szCs w:val="28"/>
        </w:rPr>
        <w:t xml:space="preserve">В результате освоения дисциплины </w:t>
      </w:r>
      <w:r w:rsidR="00896BF6" w:rsidRPr="00B43143">
        <w:rPr>
          <w:color w:val="000000" w:themeColor="text1"/>
          <w:sz w:val="28"/>
          <w:szCs w:val="28"/>
        </w:rPr>
        <w:t>студент</w:t>
      </w:r>
      <w:r w:rsidRPr="00B43143">
        <w:rPr>
          <w:color w:val="000000" w:themeColor="text1"/>
          <w:sz w:val="28"/>
          <w:szCs w:val="28"/>
        </w:rPr>
        <w:t xml:space="preserve"> должен </w:t>
      </w:r>
      <w:r w:rsidRPr="00B43143">
        <w:rPr>
          <w:b/>
          <w:color w:val="000000" w:themeColor="text1"/>
          <w:sz w:val="28"/>
          <w:szCs w:val="28"/>
        </w:rPr>
        <w:t>знать: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703"/>
      </w:tblGrid>
      <w:tr w:rsidR="00822218" w:rsidRPr="00B43143" w:rsidTr="00A77AAD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218" w:rsidRPr="00B43143" w:rsidRDefault="00822218" w:rsidP="00877FFB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218" w:rsidRPr="00B43143" w:rsidRDefault="00822218" w:rsidP="00877FFB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Наименование результата обучения</w:t>
            </w:r>
          </w:p>
        </w:tc>
      </w:tr>
      <w:tr w:rsidR="00822218" w:rsidRPr="00B43143" w:rsidTr="00A77AAD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18" w:rsidRPr="00B43143" w:rsidRDefault="00822218" w:rsidP="00877FFB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2218" w:rsidRPr="00B43143" w:rsidRDefault="00777826" w:rsidP="007778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технической механики</w:t>
            </w:r>
          </w:p>
        </w:tc>
      </w:tr>
      <w:tr w:rsidR="00822218" w:rsidRPr="00B43143" w:rsidTr="00A77AAD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18" w:rsidRPr="00B43143" w:rsidRDefault="00822218" w:rsidP="00877FFB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2218" w:rsidRPr="00B43143" w:rsidRDefault="00777826" w:rsidP="007778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</w:tr>
      <w:tr w:rsidR="00777826" w:rsidRPr="00B43143" w:rsidTr="00A77AAD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826" w:rsidRPr="00B43143" w:rsidRDefault="00777826" w:rsidP="00777826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7826" w:rsidRPr="00B43143" w:rsidRDefault="00777826" w:rsidP="004216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механизмов, их кинематические и динамические характеристики</w:t>
            </w:r>
          </w:p>
        </w:tc>
      </w:tr>
      <w:tr w:rsidR="00777826" w:rsidRPr="00B43143" w:rsidTr="00A77AAD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826" w:rsidRPr="00B43143" w:rsidRDefault="00777826" w:rsidP="00877FFB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4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7826" w:rsidRPr="00B43143" w:rsidRDefault="00777826" w:rsidP="007778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расчетов механических передач и простейших сборочных единиц общего назначения</w:t>
            </w:r>
          </w:p>
        </w:tc>
      </w:tr>
    </w:tbl>
    <w:p w:rsidR="00F8340E" w:rsidRPr="00604819" w:rsidRDefault="00896BF6" w:rsidP="00877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 w:themeColor="text1"/>
          <w:sz w:val="28"/>
          <w:szCs w:val="28"/>
        </w:rPr>
      </w:pPr>
      <w:r w:rsidRPr="00041073">
        <w:rPr>
          <w:i/>
          <w:sz w:val="28"/>
          <w:szCs w:val="28"/>
        </w:rPr>
        <w:t xml:space="preserve"> </w:t>
      </w:r>
      <w:r w:rsidRPr="00604819">
        <w:rPr>
          <w:sz w:val="28"/>
          <w:szCs w:val="28"/>
          <w:u w:val="single"/>
        </w:rPr>
        <w:t>Вариативная часть</w:t>
      </w:r>
      <w:r w:rsidR="002347F8">
        <w:rPr>
          <w:sz w:val="28"/>
          <w:szCs w:val="28"/>
          <w:u w:val="single"/>
        </w:rPr>
        <w:t xml:space="preserve">  (</w:t>
      </w:r>
      <w:r w:rsidR="002347F8" w:rsidRPr="00604819">
        <w:rPr>
          <w:sz w:val="28"/>
          <w:szCs w:val="28"/>
        </w:rPr>
        <w:t>30 часов</w:t>
      </w:r>
      <w:r w:rsidR="002347F8">
        <w:rPr>
          <w:sz w:val="28"/>
          <w:szCs w:val="28"/>
        </w:rPr>
        <w:t>)</w:t>
      </w:r>
      <w:r w:rsidR="002347F8" w:rsidRPr="00604819">
        <w:rPr>
          <w:sz w:val="28"/>
          <w:szCs w:val="28"/>
        </w:rPr>
        <w:t xml:space="preserve"> </w:t>
      </w:r>
      <w:r w:rsidR="002347F8" w:rsidRPr="00C668B6">
        <w:rPr>
          <w:i/>
          <w:sz w:val="28"/>
          <w:szCs w:val="28"/>
        </w:rPr>
        <w:t>предусмотрена</w:t>
      </w:r>
      <w:r w:rsidRPr="00604819">
        <w:rPr>
          <w:sz w:val="28"/>
          <w:szCs w:val="28"/>
        </w:rPr>
        <w:t xml:space="preserve"> </w:t>
      </w:r>
      <w:r w:rsidR="002347F8">
        <w:rPr>
          <w:sz w:val="28"/>
          <w:szCs w:val="28"/>
        </w:rPr>
        <w:t xml:space="preserve"> </w:t>
      </w:r>
      <w:r w:rsidR="00A942DD" w:rsidRPr="00604819">
        <w:rPr>
          <w:sz w:val="28"/>
          <w:szCs w:val="28"/>
        </w:rPr>
        <w:t>на углубление подготовки обучающихся</w:t>
      </w:r>
    </w:p>
    <w:p w:rsidR="00777826" w:rsidRPr="00604819" w:rsidRDefault="00777826" w:rsidP="00877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 w:themeColor="text1"/>
          <w:sz w:val="28"/>
          <w:szCs w:val="28"/>
        </w:rPr>
      </w:pPr>
    </w:p>
    <w:p w:rsidR="00041073" w:rsidRDefault="00D56A6D" w:rsidP="00877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 w:themeColor="text1"/>
          <w:spacing w:val="-6"/>
          <w:sz w:val="28"/>
          <w:szCs w:val="28"/>
        </w:rPr>
      </w:pPr>
      <w:r w:rsidRPr="00B43143">
        <w:rPr>
          <w:color w:val="000000" w:themeColor="text1"/>
          <w:spacing w:val="-6"/>
          <w:sz w:val="28"/>
          <w:szCs w:val="28"/>
        </w:rPr>
        <w:tab/>
      </w:r>
      <w:r w:rsidR="00041073">
        <w:rPr>
          <w:color w:val="000000" w:themeColor="text1"/>
          <w:spacing w:val="-6"/>
          <w:sz w:val="28"/>
          <w:szCs w:val="28"/>
        </w:rPr>
        <w:br w:type="page"/>
      </w:r>
    </w:p>
    <w:p w:rsidR="00D75AAB" w:rsidRPr="00B43143" w:rsidRDefault="00D56A6D" w:rsidP="00877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 w:themeColor="text1"/>
          <w:spacing w:val="-6"/>
          <w:sz w:val="28"/>
          <w:szCs w:val="28"/>
        </w:rPr>
      </w:pPr>
      <w:r w:rsidRPr="00B43143">
        <w:rPr>
          <w:color w:val="000000" w:themeColor="text1"/>
          <w:spacing w:val="-6"/>
          <w:sz w:val="28"/>
          <w:szCs w:val="28"/>
        </w:rPr>
        <w:lastRenderedPageBreak/>
        <w:t xml:space="preserve">Содержание дисциплины должно быть ориентировано на подготовку </w:t>
      </w:r>
      <w:r w:rsidR="002E07EC" w:rsidRPr="00B43143">
        <w:rPr>
          <w:color w:val="000000" w:themeColor="text1"/>
          <w:spacing w:val="-6"/>
          <w:sz w:val="28"/>
          <w:szCs w:val="28"/>
        </w:rPr>
        <w:t>к формированию</w:t>
      </w:r>
      <w:r w:rsidR="00BB6740" w:rsidRPr="00B43143">
        <w:rPr>
          <w:color w:val="000000" w:themeColor="text1"/>
          <w:spacing w:val="-6"/>
          <w:sz w:val="28"/>
          <w:szCs w:val="28"/>
        </w:rPr>
        <w:t xml:space="preserve"> </w:t>
      </w:r>
      <w:r w:rsidRPr="00B43143">
        <w:rPr>
          <w:color w:val="000000" w:themeColor="text1"/>
          <w:spacing w:val="-6"/>
          <w:sz w:val="28"/>
          <w:szCs w:val="28"/>
        </w:rPr>
        <w:t>профессиональны</w:t>
      </w:r>
      <w:r w:rsidR="002E07EC" w:rsidRPr="00B43143">
        <w:rPr>
          <w:color w:val="000000" w:themeColor="text1"/>
          <w:spacing w:val="-6"/>
          <w:sz w:val="28"/>
          <w:szCs w:val="28"/>
        </w:rPr>
        <w:t>х</w:t>
      </w:r>
      <w:r w:rsidRPr="00B43143">
        <w:rPr>
          <w:color w:val="000000" w:themeColor="text1"/>
          <w:spacing w:val="-6"/>
          <w:sz w:val="28"/>
          <w:szCs w:val="28"/>
        </w:rPr>
        <w:t xml:space="preserve"> компетенци</w:t>
      </w:r>
      <w:r w:rsidR="002E07EC" w:rsidRPr="00B43143">
        <w:rPr>
          <w:color w:val="000000" w:themeColor="text1"/>
          <w:spacing w:val="-6"/>
          <w:sz w:val="28"/>
          <w:szCs w:val="28"/>
        </w:rPr>
        <w:t>й</w:t>
      </w:r>
      <w:r w:rsidR="00896BF6" w:rsidRPr="00B43143">
        <w:rPr>
          <w:color w:val="000000" w:themeColor="text1"/>
          <w:spacing w:val="-6"/>
          <w:sz w:val="28"/>
          <w:szCs w:val="28"/>
        </w:rPr>
        <w:t xml:space="preserve"> (ПК)</w:t>
      </w:r>
      <w:r w:rsidRPr="00B43143">
        <w:rPr>
          <w:color w:val="000000" w:themeColor="text1"/>
          <w:spacing w:val="-6"/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9412"/>
      </w:tblGrid>
      <w:tr w:rsidR="00491692" w:rsidRPr="00B43143" w:rsidTr="00A77AAD">
        <w:trPr>
          <w:trHeight w:val="122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AAB" w:rsidRPr="00B43143" w:rsidRDefault="00B77ACA" w:rsidP="00A77AAD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5AAB" w:rsidRPr="00B43143" w:rsidRDefault="00D75AAB" w:rsidP="00A77AAD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Наименование результата обучения</w:t>
            </w:r>
          </w:p>
        </w:tc>
      </w:tr>
      <w:tr w:rsidR="00491692" w:rsidRPr="00B43143" w:rsidTr="00A77AAD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AAB" w:rsidRPr="00B43143" w:rsidRDefault="00842B57" w:rsidP="00A77AAD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ПК 1.1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5AAB" w:rsidRPr="00B43143" w:rsidRDefault="004E2F3C" w:rsidP="009005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Использовать конструкторскую и технологическую документацию при разработке технологических процессов изготовления деталей машин.</w:t>
            </w:r>
          </w:p>
        </w:tc>
      </w:tr>
      <w:tr w:rsidR="00491692" w:rsidRPr="00B43143" w:rsidTr="00A77AAD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AAB" w:rsidRPr="00B43143" w:rsidRDefault="00842B57" w:rsidP="00A77AAD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ПК 1.2.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5AAB" w:rsidRPr="00B43143" w:rsidRDefault="004E2F3C" w:rsidP="00A77AA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Выбирать метод получения заготовок с учетом условий производства</w:t>
            </w:r>
          </w:p>
        </w:tc>
      </w:tr>
      <w:tr w:rsidR="00491692" w:rsidRPr="00B43143" w:rsidTr="00A77AAD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EB" w:rsidRPr="00B43143" w:rsidRDefault="00842B57" w:rsidP="00A77AAD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ПК 1.3.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2BEB" w:rsidRPr="00B43143" w:rsidRDefault="004E2F3C" w:rsidP="00A77A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Выбирать методы механической обработки и последовательность технологического процесса обработки деталей машин в машиностроительном производстве.</w:t>
            </w:r>
          </w:p>
        </w:tc>
      </w:tr>
      <w:tr w:rsidR="00491692" w:rsidRPr="00B43143" w:rsidTr="00A77AAD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F3C" w:rsidRPr="00B43143" w:rsidRDefault="004E2F3C" w:rsidP="00A77AAD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ПК 1.4.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2F3C" w:rsidRPr="00B43143" w:rsidRDefault="004E2F3C" w:rsidP="00A77AA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Выбирать схемы базирования заготовок, оборудование, инструмент и оснастку для изготовления деталей машин.</w:t>
            </w:r>
          </w:p>
        </w:tc>
      </w:tr>
      <w:tr w:rsidR="00491692" w:rsidRPr="00B43143" w:rsidTr="00A77AAD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E63" w:rsidRPr="00B43143" w:rsidRDefault="00842B57" w:rsidP="00A77AAD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ПК 1.5.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3E63" w:rsidRPr="00B43143" w:rsidRDefault="004E2F3C" w:rsidP="00A77AA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Выполнять расчеты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</w:tc>
      </w:tr>
      <w:tr w:rsidR="00491692" w:rsidRPr="00B43143" w:rsidTr="00A77AAD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F3C" w:rsidRPr="00B43143" w:rsidRDefault="004E2F3C" w:rsidP="00A77AAD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ПК 1.6.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2F3C" w:rsidRPr="00B43143" w:rsidRDefault="004E2F3C" w:rsidP="00A77AA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Разрабатывать технологическую документацию по изготовлению деталей машин, в том числе с применением систем автоматизированного проектирования</w:t>
            </w:r>
          </w:p>
        </w:tc>
      </w:tr>
    </w:tbl>
    <w:p w:rsidR="005329D8" w:rsidRPr="00B43143" w:rsidRDefault="005329D8" w:rsidP="00877FFB">
      <w:pPr>
        <w:pStyle w:val="Style9"/>
        <w:widowControl/>
        <w:rPr>
          <w:rStyle w:val="FontStyle72"/>
          <w:b w:val="0"/>
          <w:color w:val="000000" w:themeColor="text1"/>
          <w:sz w:val="28"/>
          <w:szCs w:val="28"/>
        </w:rPr>
      </w:pPr>
    </w:p>
    <w:p w:rsidR="005329D8" w:rsidRPr="00B43143" w:rsidRDefault="00896BF6" w:rsidP="005329D8">
      <w:pPr>
        <w:pStyle w:val="Style9"/>
        <w:widowControl/>
        <w:ind w:firstLine="709"/>
        <w:rPr>
          <w:rStyle w:val="FontStyle72"/>
          <w:color w:val="000000" w:themeColor="text1"/>
          <w:sz w:val="28"/>
          <w:szCs w:val="28"/>
        </w:rPr>
      </w:pPr>
      <w:r w:rsidRPr="00B43143">
        <w:rPr>
          <w:rStyle w:val="FontStyle72"/>
          <w:b w:val="0"/>
          <w:color w:val="000000" w:themeColor="text1"/>
          <w:sz w:val="28"/>
          <w:szCs w:val="28"/>
        </w:rPr>
        <w:t>В процессе освоения дисциплины у студентов должны формировать</w:t>
      </w:r>
      <w:r w:rsidR="0042168E" w:rsidRPr="00B43143">
        <w:rPr>
          <w:rStyle w:val="FontStyle72"/>
          <w:b w:val="0"/>
          <w:color w:val="000000" w:themeColor="text1"/>
          <w:sz w:val="28"/>
          <w:szCs w:val="28"/>
        </w:rPr>
        <w:t>ся</w:t>
      </w:r>
      <w:r w:rsidRPr="00B43143">
        <w:rPr>
          <w:rStyle w:val="FontStyle72"/>
          <w:b w:val="0"/>
          <w:color w:val="000000" w:themeColor="text1"/>
          <w:sz w:val="28"/>
          <w:szCs w:val="28"/>
        </w:rPr>
        <w:t xml:space="preserve"> общие компетенции (ОК):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944"/>
      </w:tblGrid>
      <w:tr w:rsidR="00A97A15" w:rsidRPr="00B43143" w:rsidTr="00A77AAD">
        <w:trPr>
          <w:trHeight w:val="384"/>
          <w:tblHeader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A15" w:rsidRPr="00B43143" w:rsidRDefault="00A97A15" w:rsidP="00491692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A15" w:rsidRPr="00B43143" w:rsidRDefault="00A97A15" w:rsidP="00491692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Наименование результата обучения</w:t>
            </w:r>
          </w:p>
        </w:tc>
      </w:tr>
      <w:tr w:rsidR="00A97A15" w:rsidRPr="00B43143" w:rsidTr="00A77AAD">
        <w:trPr>
          <w:trHeight w:val="145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5" w:rsidRPr="00B43143" w:rsidRDefault="00CB51C2" w:rsidP="00491692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EF03F9" w:rsidRPr="00B43143">
              <w:rPr>
                <w:color w:val="000000" w:themeColor="text1"/>
                <w:sz w:val="28"/>
                <w:szCs w:val="28"/>
              </w:rPr>
              <w:t>0</w:t>
            </w:r>
            <w:r w:rsidRPr="00B4314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A15" w:rsidRPr="00B43143" w:rsidRDefault="00EF03F9" w:rsidP="0049169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97A15" w:rsidRPr="00B43143" w:rsidTr="00A77AAD">
        <w:trPr>
          <w:trHeight w:val="14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A15" w:rsidRPr="00B43143" w:rsidRDefault="00EF03F9" w:rsidP="00491692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0</w:t>
            </w:r>
            <w:r w:rsidR="00AF3868" w:rsidRPr="00B43143">
              <w:rPr>
                <w:color w:val="000000" w:themeColor="text1"/>
                <w:sz w:val="28"/>
                <w:szCs w:val="28"/>
              </w:rPr>
              <w:t>2</w:t>
            </w:r>
            <w:r w:rsidRPr="00B4314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7A15" w:rsidRPr="00B43143" w:rsidRDefault="00AF3868" w:rsidP="0049169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CB51C2" w:rsidRPr="00B43143" w:rsidTr="00A77AAD">
        <w:trPr>
          <w:trHeight w:val="14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C2" w:rsidRPr="00B43143" w:rsidRDefault="00EF03F9" w:rsidP="00491692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0</w:t>
            </w:r>
            <w:r w:rsidR="00AF3868" w:rsidRPr="00B43143">
              <w:rPr>
                <w:color w:val="000000" w:themeColor="text1"/>
                <w:sz w:val="28"/>
                <w:szCs w:val="28"/>
              </w:rPr>
              <w:t>3</w:t>
            </w:r>
            <w:r w:rsidRPr="00B4314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51C2" w:rsidRPr="00B43143" w:rsidRDefault="00AF3868" w:rsidP="004916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CB51C2" w:rsidRPr="00B43143" w:rsidTr="00A77AAD">
        <w:trPr>
          <w:trHeight w:val="14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C2" w:rsidRPr="00B43143" w:rsidRDefault="00EF03F9" w:rsidP="00491692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0</w:t>
            </w:r>
            <w:r w:rsidR="00AF3868" w:rsidRPr="00B43143">
              <w:rPr>
                <w:color w:val="000000" w:themeColor="text1"/>
                <w:sz w:val="28"/>
                <w:szCs w:val="28"/>
              </w:rPr>
              <w:t>4</w:t>
            </w:r>
            <w:r w:rsidRPr="00B4314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51C2" w:rsidRPr="00B43143" w:rsidRDefault="00AF3868" w:rsidP="0049169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</w:tr>
      <w:tr w:rsidR="00CB51C2" w:rsidRPr="00B43143" w:rsidTr="00A77AAD">
        <w:trPr>
          <w:trHeight w:val="14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C2" w:rsidRPr="00B43143" w:rsidRDefault="00EF03F9" w:rsidP="00491692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0</w:t>
            </w:r>
            <w:r w:rsidR="00AF3868" w:rsidRPr="00B43143">
              <w:rPr>
                <w:color w:val="000000" w:themeColor="text1"/>
                <w:sz w:val="28"/>
                <w:szCs w:val="28"/>
              </w:rPr>
              <w:t>5</w:t>
            </w:r>
            <w:r w:rsidRPr="00B4314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51C2" w:rsidRPr="00B43143" w:rsidRDefault="00AF3868" w:rsidP="00A77AA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CB51C2" w:rsidRPr="00B43143" w:rsidTr="00A77AAD">
        <w:trPr>
          <w:trHeight w:val="14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C2" w:rsidRPr="00B43143" w:rsidRDefault="00EF03F9" w:rsidP="00491692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0</w:t>
            </w:r>
            <w:r w:rsidR="00AF3868" w:rsidRPr="00B43143">
              <w:rPr>
                <w:color w:val="000000" w:themeColor="text1"/>
                <w:sz w:val="28"/>
                <w:szCs w:val="28"/>
              </w:rPr>
              <w:t>6</w:t>
            </w:r>
            <w:r w:rsidRPr="00B4314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51C2" w:rsidRPr="00B43143" w:rsidRDefault="00AF3868" w:rsidP="0049169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CB51C2" w:rsidRPr="00B43143" w:rsidTr="00A77AAD">
        <w:trPr>
          <w:trHeight w:val="14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C2" w:rsidRPr="00B43143" w:rsidRDefault="00CB51C2" w:rsidP="00491692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EF03F9" w:rsidRPr="00B43143">
              <w:rPr>
                <w:color w:val="000000" w:themeColor="text1"/>
                <w:sz w:val="28"/>
                <w:szCs w:val="28"/>
              </w:rPr>
              <w:t>0</w:t>
            </w:r>
            <w:r w:rsidRPr="00B43143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51C2" w:rsidRPr="00B43143" w:rsidRDefault="00AF3868" w:rsidP="00A77AA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CB51C2" w:rsidRPr="00B43143" w:rsidTr="00A77AAD">
        <w:trPr>
          <w:trHeight w:val="14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1C2" w:rsidRPr="00B43143" w:rsidRDefault="00CB51C2" w:rsidP="00491692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lastRenderedPageBreak/>
              <w:t xml:space="preserve">ОК </w:t>
            </w:r>
            <w:r w:rsidR="00EF03F9" w:rsidRPr="00B43143">
              <w:rPr>
                <w:color w:val="000000" w:themeColor="text1"/>
                <w:sz w:val="28"/>
                <w:szCs w:val="28"/>
              </w:rPr>
              <w:t>0</w:t>
            </w:r>
            <w:r w:rsidRPr="00B43143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51C2" w:rsidRPr="00B43143" w:rsidRDefault="00AF3868" w:rsidP="00A77AA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AF3868" w:rsidRPr="00B43143" w:rsidTr="00A77AAD">
        <w:trPr>
          <w:trHeight w:val="14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868" w:rsidRPr="00B43143" w:rsidRDefault="00AF3868" w:rsidP="00491692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0</w:t>
            </w:r>
            <w:r w:rsidR="00F60C5A" w:rsidRPr="00B43143">
              <w:rPr>
                <w:color w:val="000000" w:themeColor="text1"/>
                <w:sz w:val="28"/>
                <w:szCs w:val="28"/>
              </w:rPr>
              <w:t>9</w:t>
            </w:r>
            <w:r w:rsidRPr="00B4314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3868" w:rsidRPr="00B43143" w:rsidRDefault="00AF3868" w:rsidP="0049169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36096E" w:rsidRPr="00B43143" w:rsidRDefault="0036096E" w:rsidP="00877FFB">
      <w:pPr>
        <w:pStyle w:val="Style9"/>
        <w:widowControl/>
        <w:ind w:firstLine="708"/>
        <w:rPr>
          <w:rStyle w:val="FontStyle72"/>
          <w:color w:val="000000" w:themeColor="text1"/>
          <w:sz w:val="28"/>
          <w:szCs w:val="28"/>
        </w:rPr>
      </w:pPr>
    </w:p>
    <w:p w:rsidR="00041073" w:rsidRDefault="00041073" w:rsidP="0053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72"/>
          <w:color w:val="000000" w:themeColor="text1"/>
          <w:sz w:val="28"/>
          <w:szCs w:val="28"/>
        </w:rPr>
      </w:pPr>
      <w:r>
        <w:rPr>
          <w:rStyle w:val="FontStyle72"/>
          <w:color w:val="000000" w:themeColor="text1"/>
          <w:sz w:val="28"/>
          <w:szCs w:val="28"/>
        </w:rPr>
        <w:br w:type="page"/>
      </w:r>
    </w:p>
    <w:p w:rsidR="0036096E" w:rsidRPr="00B43143" w:rsidRDefault="0036096E" w:rsidP="00532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43143">
        <w:rPr>
          <w:rStyle w:val="FontStyle72"/>
          <w:color w:val="000000" w:themeColor="text1"/>
          <w:sz w:val="28"/>
          <w:szCs w:val="28"/>
        </w:rPr>
        <w:lastRenderedPageBreak/>
        <w:t>1.</w:t>
      </w:r>
      <w:r w:rsidRPr="00B43143">
        <w:rPr>
          <w:b/>
          <w:bCs/>
          <w:color w:val="000000" w:themeColor="text1"/>
          <w:sz w:val="28"/>
          <w:szCs w:val="28"/>
        </w:rPr>
        <w:t>4. Количество часов на освоение программы учебной дисциплины:</w:t>
      </w:r>
    </w:p>
    <w:p w:rsidR="002E07EC" w:rsidRPr="00B43143" w:rsidRDefault="002E07EC" w:rsidP="00877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  <w:szCs w:val="28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0"/>
        <w:gridCol w:w="3580"/>
      </w:tblGrid>
      <w:tr w:rsidR="00826665" w:rsidRPr="00B43143" w:rsidTr="00826665">
        <w:trPr>
          <w:trHeight w:val="274"/>
        </w:trPr>
        <w:tc>
          <w:tcPr>
            <w:tcW w:w="6680" w:type="dxa"/>
          </w:tcPr>
          <w:p w:rsidR="00826665" w:rsidRPr="00B43143" w:rsidRDefault="00826665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3580" w:type="dxa"/>
          </w:tcPr>
          <w:p w:rsidR="00826665" w:rsidRPr="00B43143" w:rsidRDefault="00826665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Объем часов</w:t>
            </w:r>
          </w:p>
        </w:tc>
      </w:tr>
      <w:tr w:rsidR="00C03FEE" w:rsidRPr="00B43143" w:rsidTr="00C03FEE">
        <w:trPr>
          <w:trHeight w:val="274"/>
        </w:trPr>
        <w:tc>
          <w:tcPr>
            <w:tcW w:w="6680" w:type="dxa"/>
          </w:tcPr>
          <w:p w:rsidR="00C03FEE" w:rsidRPr="00B43143" w:rsidRDefault="00C03FEE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580" w:type="dxa"/>
          </w:tcPr>
          <w:p w:rsidR="00C03FEE" w:rsidRPr="00B43143" w:rsidRDefault="003D5C5F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</w:tr>
      <w:tr w:rsidR="00C03FEE" w:rsidRPr="00B43143" w:rsidTr="00C03FEE">
        <w:trPr>
          <w:trHeight w:val="274"/>
        </w:trPr>
        <w:tc>
          <w:tcPr>
            <w:tcW w:w="6680" w:type="dxa"/>
          </w:tcPr>
          <w:p w:rsidR="00C03FEE" w:rsidRPr="00B43143" w:rsidRDefault="00C03FEE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580" w:type="dxa"/>
          </w:tcPr>
          <w:p w:rsidR="00C03FEE" w:rsidRPr="00B43143" w:rsidRDefault="003D5C5F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48</w:t>
            </w:r>
          </w:p>
        </w:tc>
      </w:tr>
      <w:tr w:rsidR="00C03FEE" w:rsidRPr="00B43143" w:rsidTr="00C03FEE">
        <w:trPr>
          <w:trHeight w:val="274"/>
        </w:trPr>
        <w:tc>
          <w:tcPr>
            <w:tcW w:w="6680" w:type="dxa"/>
          </w:tcPr>
          <w:p w:rsidR="00C03FEE" w:rsidRPr="00B43143" w:rsidRDefault="00C03FEE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3580" w:type="dxa"/>
          </w:tcPr>
          <w:p w:rsidR="00C03FEE" w:rsidRPr="00B43143" w:rsidRDefault="00C03FEE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957E8" w:rsidRPr="00B43143" w:rsidTr="00C03FEE">
        <w:trPr>
          <w:trHeight w:val="274"/>
        </w:trPr>
        <w:tc>
          <w:tcPr>
            <w:tcW w:w="6680" w:type="dxa"/>
          </w:tcPr>
          <w:p w:rsidR="00C957E8" w:rsidRPr="00B43143" w:rsidRDefault="00C957E8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лекции</w:t>
            </w:r>
          </w:p>
        </w:tc>
        <w:tc>
          <w:tcPr>
            <w:tcW w:w="3580" w:type="dxa"/>
          </w:tcPr>
          <w:p w:rsidR="00C957E8" w:rsidRPr="00B43143" w:rsidRDefault="003D5C5F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03FEE" w:rsidRPr="00B43143" w:rsidTr="00C03FEE">
        <w:trPr>
          <w:trHeight w:val="274"/>
        </w:trPr>
        <w:tc>
          <w:tcPr>
            <w:tcW w:w="6680" w:type="dxa"/>
          </w:tcPr>
          <w:p w:rsidR="00C03FEE" w:rsidRPr="00B43143" w:rsidRDefault="00C03FEE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лабораторные работы</w:t>
            </w:r>
          </w:p>
        </w:tc>
        <w:tc>
          <w:tcPr>
            <w:tcW w:w="3580" w:type="dxa"/>
          </w:tcPr>
          <w:p w:rsidR="00C03FEE" w:rsidRPr="00B43143" w:rsidRDefault="00C03FEE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03FEE" w:rsidRPr="00B43143" w:rsidTr="00C03FEE">
        <w:trPr>
          <w:trHeight w:val="274"/>
        </w:trPr>
        <w:tc>
          <w:tcPr>
            <w:tcW w:w="6680" w:type="dxa"/>
          </w:tcPr>
          <w:p w:rsidR="00C03FEE" w:rsidRPr="00B43143" w:rsidRDefault="00C03FEE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  <w:tc>
          <w:tcPr>
            <w:tcW w:w="3580" w:type="dxa"/>
          </w:tcPr>
          <w:p w:rsidR="00C03FEE" w:rsidRPr="00B43143" w:rsidRDefault="003D5C5F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C03FEE" w:rsidRPr="00B43143" w:rsidTr="00C03FEE">
        <w:trPr>
          <w:trHeight w:val="274"/>
        </w:trPr>
        <w:tc>
          <w:tcPr>
            <w:tcW w:w="6680" w:type="dxa"/>
          </w:tcPr>
          <w:p w:rsidR="00C03FEE" w:rsidRPr="00B43143" w:rsidRDefault="00C03FEE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контрольные работы</w:t>
            </w:r>
          </w:p>
        </w:tc>
        <w:tc>
          <w:tcPr>
            <w:tcW w:w="3580" w:type="dxa"/>
          </w:tcPr>
          <w:p w:rsidR="00C03FEE" w:rsidRPr="00B43143" w:rsidRDefault="00C03FEE" w:rsidP="004B2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03FEE" w:rsidRPr="00B43143" w:rsidTr="00C03FEE">
        <w:trPr>
          <w:trHeight w:val="258"/>
        </w:trPr>
        <w:tc>
          <w:tcPr>
            <w:tcW w:w="6680" w:type="dxa"/>
          </w:tcPr>
          <w:p w:rsidR="00C03FEE" w:rsidRPr="00B43143" w:rsidRDefault="00C03FEE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курсовая работа (проект)</w:t>
            </w:r>
          </w:p>
        </w:tc>
        <w:tc>
          <w:tcPr>
            <w:tcW w:w="3580" w:type="dxa"/>
          </w:tcPr>
          <w:p w:rsidR="00C03FEE" w:rsidRPr="00B43143" w:rsidRDefault="00C03FEE" w:rsidP="009D2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03FEE" w:rsidRPr="00B43143" w:rsidTr="00C03FEE">
        <w:trPr>
          <w:trHeight w:val="322"/>
        </w:trPr>
        <w:tc>
          <w:tcPr>
            <w:tcW w:w="6680" w:type="dxa"/>
          </w:tcPr>
          <w:p w:rsidR="00C03FEE" w:rsidRPr="00B43143" w:rsidRDefault="00C03FEE" w:rsidP="0081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самостоятельная работа студента (всего):</w:t>
            </w:r>
          </w:p>
        </w:tc>
        <w:tc>
          <w:tcPr>
            <w:tcW w:w="3580" w:type="dxa"/>
          </w:tcPr>
          <w:p w:rsidR="00C03FEE" w:rsidRPr="00B43143" w:rsidRDefault="003D5C5F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C03FEE" w:rsidRPr="00B43143" w:rsidTr="00C03FEE">
        <w:trPr>
          <w:trHeight w:val="322"/>
        </w:trPr>
        <w:tc>
          <w:tcPr>
            <w:tcW w:w="6680" w:type="dxa"/>
          </w:tcPr>
          <w:p w:rsidR="00C03FEE" w:rsidRPr="00B43143" w:rsidRDefault="00C03FEE" w:rsidP="0081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3580" w:type="dxa"/>
          </w:tcPr>
          <w:p w:rsidR="00C03FEE" w:rsidRPr="00B43143" w:rsidRDefault="00C03FEE" w:rsidP="0081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03FEE" w:rsidRPr="00B43143" w:rsidTr="00C03FEE">
        <w:trPr>
          <w:trHeight w:val="322"/>
        </w:trPr>
        <w:tc>
          <w:tcPr>
            <w:tcW w:w="6680" w:type="dxa"/>
          </w:tcPr>
          <w:p w:rsidR="00C03FEE" w:rsidRPr="00B43143" w:rsidRDefault="00C03FEE" w:rsidP="0081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Решение задач.</w:t>
            </w:r>
          </w:p>
        </w:tc>
        <w:tc>
          <w:tcPr>
            <w:tcW w:w="3580" w:type="dxa"/>
          </w:tcPr>
          <w:p w:rsidR="00C03FEE" w:rsidRPr="00B43143" w:rsidRDefault="00C03FEE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03FEE" w:rsidRPr="00B43143" w:rsidTr="00C03FEE">
        <w:trPr>
          <w:trHeight w:val="275"/>
        </w:trPr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</w:tcPr>
          <w:p w:rsidR="00C03FEE" w:rsidRPr="00B43143" w:rsidRDefault="00C03FEE" w:rsidP="0081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Подбор информации и её структурирование.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</w:tcBorders>
          </w:tcPr>
          <w:p w:rsidR="00C03FEE" w:rsidRPr="00B43143" w:rsidRDefault="00C03FEE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03FEE" w:rsidRPr="00B43143" w:rsidTr="00C03FEE">
        <w:trPr>
          <w:trHeight w:val="314"/>
        </w:trPr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</w:tcPr>
          <w:p w:rsidR="00C03FEE" w:rsidRPr="00B43143" w:rsidRDefault="00C03FEE" w:rsidP="0081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Составление конспектов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</w:tcBorders>
          </w:tcPr>
          <w:p w:rsidR="00C03FEE" w:rsidRPr="00B43143" w:rsidRDefault="00C03FEE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03FEE" w:rsidRPr="00B43143" w:rsidTr="00C03FEE">
        <w:trPr>
          <w:trHeight w:val="356"/>
        </w:trPr>
        <w:tc>
          <w:tcPr>
            <w:tcW w:w="6680" w:type="dxa"/>
            <w:tcBorders>
              <w:top w:val="single" w:sz="4" w:space="0" w:color="auto"/>
            </w:tcBorders>
          </w:tcPr>
          <w:p w:rsidR="00C03FEE" w:rsidRPr="00B43143" w:rsidRDefault="00C03FEE" w:rsidP="0081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Повторение материала из ранее изученных дисциплин</w:t>
            </w:r>
          </w:p>
        </w:tc>
        <w:tc>
          <w:tcPr>
            <w:tcW w:w="3580" w:type="dxa"/>
            <w:tcBorders>
              <w:top w:val="single" w:sz="4" w:space="0" w:color="auto"/>
            </w:tcBorders>
          </w:tcPr>
          <w:p w:rsidR="00C03FEE" w:rsidRPr="00B43143" w:rsidRDefault="00C03FEE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03FEE" w:rsidRPr="00B43143" w:rsidTr="00C03FEE">
        <w:trPr>
          <w:trHeight w:val="322"/>
        </w:trPr>
        <w:tc>
          <w:tcPr>
            <w:tcW w:w="6680" w:type="dxa"/>
          </w:tcPr>
          <w:p w:rsidR="00C03FEE" w:rsidRPr="00B43143" w:rsidRDefault="00C03FEE" w:rsidP="0081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Итоговая аттестация в форме  экзамен</w:t>
            </w:r>
          </w:p>
        </w:tc>
        <w:tc>
          <w:tcPr>
            <w:tcW w:w="3580" w:type="dxa"/>
          </w:tcPr>
          <w:p w:rsidR="00C03FEE" w:rsidRPr="00B43143" w:rsidRDefault="003D5C5F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C03FEE" w:rsidRPr="00B43143" w:rsidTr="00C03FEE">
        <w:trPr>
          <w:trHeight w:val="322"/>
        </w:trPr>
        <w:tc>
          <w:tcPr>
            <w:tcW w:w="6680" w:type="dxa"/>
          </w:tcPr>
          <w:p w:rsidR="00C03FEE" w:rsidRPr="00B43143" w:rsidRDefault="00C03FEE" w:rsidP="00812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консультации</w:t>
            </w:r>
          </w:p>
        </w:tc>
        <w:tc>
          <w:tcPr>
            <w:tcW w:w="3580" w:type="dxa"/>
          </w:tcPr>
          <w:p w:rsidR="00C03FEE" w:rsidRPr="00B43143" w:rsidRDefault="00C03FEE" w:rsidP="00F4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226ED" w:rsidRPr="00B43143" w:rsidRDefault="007226ED">
      <w:pPr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br w:type="page"/>
      </w:r>
    </w:p>
    <w:p w:rsidR="00C42824" w:rsidRPr="00B43143" w:rsidRDefault="00C42824" w:rsidP="00877FFB">
      <w:pPr>
        <w:ind w:firstLine="708"/>
        <w:rPr>
          <w:b/>
          <w:color w:val="000000" w:themeColor="text1"/>
          <w:sz w:val="28"/>
          <w:szCs w:val="28"/>
        </w:rPr>
        <w:sectPr w:rsidR="00C42824" w:rsidRPr="00B43143" w:rsidSect="00216039">
          <w:pgSz w:w="11905" w:h="16837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1041E5" w:rsidRPr="00B43143" w:rsidRDefault="001041E5" w:rsidP="00235CD0">
      <w:pPr>
        <w:pStyle w:val="1"/>
        <w:rPr>
          <w:color w:val="000000" w:themeColor="text1"/>
          <w:szCs w:val="28"/>
        </w:rPr>
      </w:pPr>
      <w:bookmarkStart w:id="0" w:name="_Toc418106110"/>
      <w:r w:rsidRPr="00B43143">
        <w:rPr>
          <w:color w:val="000000" w:themeColor="text1"/>
          <w:szCs w:val="28"/>
        </w:rPr>
        <w:lastRenderedPageBreak/>
        <w:t>2. СТРУКТУРА И СОДЕРЖАНИЕ УЧЕБНОЙ ДИСЦИПЛИНЫ</w:t>
      </w:r>
      <w:bookmarkEnd w:id="0"/>
    </w:p>
    <w:p w:rsidR="00235CD0" w:rsidRPr="00B43143" w:rsidRDefault="00235CD0" w:rsidP="00877FFB">
      <w:pPr>
        <w:ind w:firstLine="708"/>
        <w:rPr>
          <w:b/>
          <w:color w:val="000000" w:themeColor="text1"/>
          <w:sz w:val="28"/>
          <w:szCs w:val="28"/>
        </w:rPr>
      </w:pPr>
    </w:p>
    <w:p w:rsidR="009E225E" w:rsidRPr="00B43143" w:rsidRDefault="00235CD0" w:rsidP="00877FFB">
      <w:pPr>
        <w:ind w:firstLine="708"/>
        <w:rPr>
          <w:i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>2.1</w:t>
      </w:r>
      <w:r w:rsidR="009E225E" w:rsidRPr="00B43143">
        <w:rPr>
          <w:b/>
          <w:color w:val="000000" w:themeColor="text1"/>
          <w:sz w:val="28"/>
          <w:szCs w:val="28"/>
        </w:rPr>
        <w:t xml:space="preserve"> Тематический план и содержание учебной дисциплины </w:t>
      </w:r>
      <w:r w:rsidR="009E225E" w:rsidRPr="00B43143">
        <w:rPr>
          <w:b/>
          <w:i/>
          <w:color w:val="000000" w:themeColor="text1"/>
          <w:sz w:val="28"/>
          <w:szCs w:val="28"/>
        </w:rPr>
        <w:t>Название (по учебному плану)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347"/>
        <w:gridCol w:w="7467"/>
        <w:gridCol w:w="1530"/>
        <w:gridCol w:w="1984"/>
        <w:gridCol w:w="1134"/>
        <w:gridCol w:w="1238"/>
      </w:tblGrid>
      <w:tr w:rsidR="000F2B34" w:rsidRPr="00B43143" w:rsidTr="000F2B34">
        <w:trPr>
          <w:trHeight w:val="20"/>
        </w:trPr>
        <w:tc>
          <w:tcPr>
            <w:tcW w:w="1963" w:type="dxa"/>
            <w:vAlign w:val="center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814" w:type="dxa"/>
            <w:gridSpan w:val="2"/>
            <w:tcBorders>
              <w:bottom w:val="single" w:sz="4" w:space="0" w:color="auto"/>
            </w:tcBorders>
            <w:vAlign w:val="center"/>
          </w:tcPr>
          <w:p w:rsidR="000F2B34" w:rsidRPr="00B43143" w:rsidRDefault="000F2B34" w:rsidP="00C478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работа, (проект)</w:t>
            </w: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 xml:space="preserve"> (если предусмотрены).</w:t>
            </w:r>
          </w:p>
        </w:tc>
        <w:tc>
          <w:tcPr>
            <w:tcW w:w="1530" w:type="dxa"/>
            <w:vAlign w:val="center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 xml:space="preserve">Код 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образовательного результата</w:t>
            </w:r>
          </w:p>
        </w:tc>
        <w:tc>
          <w:tcPr>
            <w:tcW w:w="1984" w:type="dxa"/>
          </w:tcPr>
          <w:p w:rsidR="000F2B34" w:rsidRPr="00B43143" w:rsidRDefault="000F2B34" w:rsidP="004F6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 xml:space="preserve">Место организации обучения </w:t>
            </w:r>
          </w:p>
          <w:p w:rsidR="000F2B34" w:rsidRPr="00B43143" w:rsidRDefault="000F2B34" w:rsidP="004F6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и /или название лаборатории, кабинета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Объем часов</w:t>
            </w:r>
          </w:p>
        </w:tc>
        <w:tc>
          <w:tcPr>
            <w:tcW w:w="1238" w:type="dxa"/>
          </w:tcPr>
          <w:p w:rsidR="000F2B34" w:rsidRPr="00B43143" w:rsidRDefault="000F2B34" w:rsidP="000F2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Уровень</w:t>
            </w:r>
          </w:p>
          <w:p w:rsidR="000F2B34" w:rsidRPr="00B43143" w:rsidRDefault="000F2B34" w:rsidP="000F2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 xml:space="preserve"> освоения</w:t>
            </w:r>
          </w:p>
        </w:tc>
      </w:tr>
      <w:tr w:rsidR="000F2B34" w:rsidRPr="00B43143" w:rsidTr="000F2B34">
        <w:trPr>
          <w:trHeight w:val="20"/>
        </w:trPr>
        <w:tc>
          <w:tcPr>
            <w:tcW w:w="9777" w:type="dxa"/>
            <w:gridSpan w:val="3"/>
          </w:tcPr>
          <w:p w:rsidR="000F2B34" w:rsidRPr="00B43143" w:rsidRDefault="000F2B34" w:rsidP="00574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РАЗДЕЛ 1. Теоретическая механика.   Статика.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63" w:type="dxa"/>
            <w:vMerge w:val="restart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Тема 1.1.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Основные понятия и  аксиомы статики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2B34" w:rsidRPr="00B43143" w:rsidRDefault="000F2B34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1173"/>
        </w:trPr>
        <w:tc>
          <w:tcPr>
            <w:tcW w:w="1963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67" w:type="dxa"/>
          </w:tcPr>
          <w:p w:rsidR="000F2B34" w:rsidRPr="00B43143" w:rsidRDefault="000F2B34" w:rsidP="00F5796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Основные понятия и  аксиомы статики.</w:t>
            </w:r>
            <w:r w:rsidRPr="00B43143">
              <w:rPr>
                <w:rFonts w:eastAsia="Calibri"/>
                <w:bCs/>
                <w:color w:val="000000" w:themeColor="text1"/>
                <w:sz w:val="28"/>
                <w:szCs w:val="28"/>
              </w:rPr>
              <w:br/>
              <w:t>Материальная точка. Абсолютно твердое тело. Сила,  Система сил</w:t>
            </w:r>
          </w:p>
          <w:p w:rsidR="000F2B34" w:rsidRPr="00B43143" w:rsidRDefault="000F2B34" w:rsidP="00D162C0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rFonts w:eastAsia="Calibri"/>
                <w:bCs/>
                <w:color w:val="000000" w:themeColor="text1"/>
                <w:sz w:val="28"/>
                <w:szCs w:val="28"/>
              </w:rPr>
              <w:t>Основные задачи статики. Аксиомы статики</w:t>
            </w:r>
            <w:r w:rsidRPr="00B43143">
              <w:rPr>
                <w:rFonts w:eastAsia="Calibri"/>
                <w:bCs/>
                <w:color w:val="000000" w:themeColor="text1"/>
                <w:sz w:val="28"/>
                <w:szCs w:val="28"/>
              </w:rPr>
              <w:br/>
              <w:t xml:space="preserve">Свободное несвободное тело. Связи и реакции связей.  Принцип освобождения тела от связей. </w:t>
            </w:r>
          </w:p>
        </w:tc>
        <w:tc>
          <w:tcPr>
            <w:tcW w:w="1530" w:type="dxa"/>
          </w:tcPr>
          <w:p w:rsidR="000F2B34" w:rsidRPr="00B43143" w:rsidRDefault="000F2B34" w:rsidP="000F2B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</w:t>
            </w:r>
          </w:p>
          <w:p w:rsidR="000F2B34" w:rsidRPr="00B43143" w:rsidRDefault="000F2B34" w:rsidP="000F2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2.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>ОК 6..</w:t>
            </w:r>
          </w:p>
        </w:tc>
        <w:tc>
          <w:tcPr>
            <w:tcW w:w="1984" w:type="dxa"/>
          </w:tcPr>
          <w:p w:rsidR="000F2B34" w:rsidRPr="00B43143" w:rsidRDefault="000F2B34" w:rsidP="008A75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Лаборатория технической механики</w:t>
            </w:r>
          </w:p>
          <w:p w:rsidR="000F2B34" w:rsidRPr="00B43143" w:rsidRDefault="000F2B34" w:rsidP="00D649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ГБПОУ ПГК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2B34" w:rsidRPr="00B43143" w:rsidRDefault="000F2B34" w:rsidP="00D62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63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63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63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76"/>
        </w:trPr>
        <w:tc>
          <w:tcPr>
            <w:tcW w:w="1963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2B34" w:rsidRPr="00B43143" w:rsidRDefault="000F2B34" w:rsidP="00A007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573F6F" w:rsidRPr="00B43143" w:rsidTr="000570B7">
        <w:trPr>
          <w:trHeight w:val="352"/>
        </w:trPr>
        <w:tc>
          <w:tcPr>
            <w:tcW w:w="1963" w:type="dxa"/>
            <w:vMerge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14" w:type="dxa"/>
            <w:gridSpan w:val="2"/>
          </w:tcPr>
          <w:p w:rsidR="00573F6F" w:rsidRPr="00B43143" w:rsidRDefault="00573F6F" w:rsidP="0005093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Решение задач на определение направлений реакций связей.</w:t>
            </w:r>
          </w:p>
        </w:tc>
        <w:tc>
          <w:tcPr>
            <w:tcW w:w="3514" w:type="dxa"/>
            <w:gridSpan w:val="2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Чи</w:t>
            </w:r>
            <w:r w:rsidR="002E5FE8">
              <w:rPr>
                <w:bCs/>
                <w:i/>
                <w:color w:val="000000" w:themeColor="text1"/>
                <w:sz w:val="28"/>
                <w:szCs w:val="28"/>
              </w:rPr>
              <w:t>т</w:t>
            </w: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альный зал с выходом в </w:t>
            </w:r>
            <w:r w:rsidR="002E5FE8">
              <w:rPr>
                <w:bCs/>
                <w:i/>
                <w:color w:val="000000" w:themeColor="text1"/>
                <w:sz w:val="28"/>
                <w:szCs w:val="28"/>
              </w:rPr>
              <w:t>интернет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73F6F" w:rsidRPr="00B43143" w:rsidRDefault="00573F6F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2137B1" w:rsidRPr="00B43143" w:rsidRDefault="002137B1">
      <w:pPr>
        <w:rPr>
          <w:sz w:val="28"/>
          <w:szCs w:val="28"/>
        </w:rPr>
      </w:pPr>
      <w:r w:rsidRPr="00B43143">
        <w:rPr>
          <w:sz w:val="28"/>
          <w:szCs w:val="28"/>
        </w:rPr>
        <w:br w:type="page"/>
      </w:r>
    </w:p>
    <w:p w:rsidR="002137B1" w:rsidRPr="00B43143" w:rsidRDefault="002137B1">
      <w:pPr>
        <w:rPr>
          <w:sz w:val="28"/>
          <w:szCs w:val="28"/>
        </w:rPr>
      </w:pP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"/>
        <w:gridCol w:w="424"/>
        <w:gridCol w:w="44"/>
        <w:gridCol w:w="7346"/>
        <w:gridCol w:w="1530"/>
        <w:gridCol w:w="6"/>
        <w:gridCol w:w="1978"/>
        <w:gridCol w:w="1134"/>
        <w:gridCol w:w="1238"/>
      </w:tblGrid>
      <w:tr w:rsidR="000F2B34" w:rsidRPr="00B43143" w:rsidTr="000F2B34">
        <w:trPr>
          <w:trHeight w:val="349"/>
        </w:trPr>
        <w:tc>
          <w:tcPr>
            <w:tcW w:w="1963" w:type="dxa"/>
            <w:gridSpan w:val="2"/>
            <w:vMerge w:val="restart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Тема 1. 2.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Плоская система сходящихся сил.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14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14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1346"/>
        </w:trPr>
        <w:tc>
          <w:tcPr>
            <w:tcW w:w="1963" w:type="dxa"/>
            <w:gridSpan w:val="2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68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46" w:type="dxa"/>
          </w:tcPr>
          <w:p w:rsidR="000F2B34" w:rsidRPr="00B43143" w:rsidRDefault="000F2B34" w:rsidP="00213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Проекция силы на ось и координатные оси.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</w: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Условия равновесия плоской системы сходящихся сил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.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530" w:type="dxa"/>
          </w:tcPr>
          <w:p w:rsidR="000F2B34" w:rsidRPr="00B43143" w:rsidRDefault="000F2B34" w:rsidP="002771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</w:t>
            </w:r>
          </w:p>
          <w:p w:rsidR="000F2B34" w:rsidRPr="00B43143" w:rsidRDefault="000F2B34" w:rsidP="002771C2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2.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>ОК 6.</w:t>
            </w:r>
          </w:p>
        </w:tc>
        <w:tc>
          <w:tcPr>
            <w:tcW w:w="1984" w:type="dxa"/>
            <w:gridSpan w:val="2"/>
          </w:tcPr>
          <w:p w:rsidR="000F2B34" w:rsidRPr="00B43143" w:rsidRDefault="000F2B34" w:rsidP="008A75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Лаборатория технической механики</w:t>
            </w:r>
          </w:p>
          <w:p w:rsidR="000F2B34" w:rsidRPr="00B43143" w:rsidRDefault="000F2B34" w:rsidP="008A75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ГБПОУ ПГК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F2B34" w:rsidRPr="00B43143" w:rsidRDefault="00A13D5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143"/>
        </w:trPr>
        <w:tc>
          <w:tcPr>
            <w:tcW w:w="1963" w:type="dxa"/>
            <w:gridSpan w:val="2"/>
            <w:vMerge/>
            <w:tcBorders>
              <w:bottom w:val="nil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14" w:type="dxa"/>
            <w:gridSpan w:val="3"/>
            <w:tcBorders>
              <w:bottom w:val="single" w:sz="4" w:space="0" w:color="auto"/>
            </w:tcBorders>
          </w:tcPr>
          <w:p w:rsidR="000F2B34" w:rsidRPr="00B43143" w:rsidRDefault="000F2B34" w:rsidP="00ED5DE6">
            <w:pPr>
              <w:tabs>
                <w:tab w:val="left" w:pos="916"/>
                <w:tab w:val="left" w:pos="1832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</w:t>
            </w:r>
          </w:p>
        </w:tc>
        <w:tc>
          <w:tcPr>
            <w:tcW w:w="3514" w:type="dxa"/>
            <w:gridSpan w:val="3"/>
            <w:tcBorders>
              <w:bottom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34" w:rsidRPr="00B43143" w:rsidRDefault="000F2B34" w:rsidP="0093248D">
            <w:pPr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B0098" w:rsidRPr="00B43143" w:rsidTr="000570B7">
        <w:trPr>
          <w:trHeight w:val="368"/>
        </w:trPr>
        <w:tc>
          <w:tcPr>
            <w:tcW w:w="1951" w:type="dxa"/>
            <w:vMerge w:val="restart"/>
            <w:tcBorders>
              <w:top w:val="nil"/>
            </w:tcBorders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  <w:tc>
          <w:tcPr>
            <w:tcW w:w="3514" w:type="dxa"/>
            <w:gridSpan w:val="3"/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B0098" w:rsidRPr="00B43143" w:rsidRDefault="00FB0098" w:rsidP="00A007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B0098" w:rsidRPr="00B43143" w:rsidTr="000F2B34">
        <w:trPr>
          <w:trHeight w:val="492"/>
        </w:trPr>
        <w:tc>
          <w:tcPr>
            <w:tcW w:w="1951" w:type="dxa"/>
            <w:vMerge/>
            <w:tcBorders>
              <w:top w:val="nil"/>
            </w:tcBorders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FB0098" w:rsidRPr="00B43143" w:rsidRDefault="00FB0098" w:rsidP="0006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ПЗ 1 Проекция силы но оси координат</w:t>
            </w:r>
          </w:p>
        </w:tc>
        <w:tc>
          <w:tcPr>
            <w:tcW w:w="1530" w:type="dxa"/>
            <w:vMerge w:val="restart"/>
          </w:tcPr>
          <w:p w:rsidR="00FB0098" w:rsidRDefault="00FB0098" w:rsidP="00FB009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 1</w:t>
            </w:r>
          </w:p>
          <w:p w:rsidR="00FB0098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 2. </w:t>
            </w:r>
          </w:p>
          <w:p w:rsidR="00FB0098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 4. </w:t>
            </w:r>
          </w:p>
          <w:p w:rsidR="00FB0098" w:rsidRPr="00090E03" w:rsidRDefault="00FB0098" w:rsidP="00FB009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6</w:t>
            </w:r>
          </w:p>
        </w:tc>
        <w:tc>
          <w:tcPr>
            <w:tcW w:w="1984" w:type="dxa"/>
            <w:gridSpan w:val="2"/>
            <w:vMerge w:val="restart"/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ГБПОУ ПГК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B0098" w:rsidRPr="00B43143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B0098" w:rsidRPr="00B43143" w:rsidTr="000F2B34">
        <w:trPr>
          <w:trHeight w:val="492"/>
        </w:trPr>
        <w:tc>
          <w:tcPr>
            <w:tcW w:w="1951" w:type="dxa"/>
            <w:vMerge/>
            <w:tcBorders>
              <w:top w:val="nil"/>
            </w:tcBorders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FB0098" w:rsidRPr="00B43143" w:rsidRDefault="00FB0098" w:rsidP="00C03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ПЗ 2 Определение реакций в плоской системе сходящихся сил</w:t>
            </w:r>
          </w:p>
        </w:tc>
        <w:tc>
          <w:tcPr>
            <w:tcW w:w="1530" w:type="dxa"/>
            <w:vMerge/>
          </w:tcPr>
          <w:p w:rsidR="00FB0098" w:rsidRPr="00090E03" w:rsidRDefault="00FB0098" w:rsidP="00057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B0098" w:rsidRPr="00B43143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  <w:tcBorders>
              <w:top w:val="nil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</w:t>
            </w:r>
          </w:p>
        </w:tc>
        <w:tc>
          <w:tcPr>
            <w:tcW w:w="3514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  <w:tcBorders>
              <w:top w:val="nil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0F2B34" w:rsidRPr="00B43143" w:rsidRDefault="000F2B34" w:rsidP="00C03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3514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B34" w:rsidRPr="00B43143" w:rsidRDefault="000F2B34" w:rsidP="00A007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 w:val="restart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Тема 1. 3.</w:t>
            </w:r>
            <w:r w:rsidR="003D3AC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Пара сил и момент силы относительно точки.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90" w:type="dxa"/>
            <w:gridSpan w:val="2"/>
          </w:tcPr>
          <w:p w:rsidR="000F2B34" w:rsidRPr="00B43143" w:rsidRDefault="000F2B34" w:rsidP="007C6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Пара сил и момент силы относительно точки.</w:t>
            </w:r>
          </w:p>
          <w:p w:rsidR="000F2B34" w:rsidRPr="00B43143" w:rsidRDefault="000F2B34" w:rsidP="00E45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Пара сил, ее действие на тело. Момент пары, правило знаков. Свойства пар. </w:t>
            </w:r>
            <w:r w:rsidRPr="00B43143">
              <w:rPr>
                <w:rFonts w:eastAsia="Calibri"/>
                <w:bCs/>
                <w:color w:val="000000" w:themeColor="text1"/>
                <w:sz w:val="28"/>
                <w:szCs w:val="28"/>
              </w:rPr>
              <w:br/>
              <w:t xml:space="preserve"> Момент силы относительно точки, правило знаков.</w:t>
            </w:r>
          </w:p>
        </w:tc>
        <w:tc>
          <w:tcPr>
            <w:tcW w:w="1530" w:type="dxa"/>
          </w:tcPr>
          <w:p w:rsidR="000F2B34" w:rsidRPr="00B43143" w:rsidRDefault="000F2B34" w:rsidP="000F2B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</w:t>
            </w:r>
          </w:p>
          <w:p w:rsidR="000F2B34" w:rsidRPr="00B43143" w:rsidRDefault="000F2B34" w:rsidP="000F2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2.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>ОК 6.</w:t>
            </w:r>
          </w:p>
        </w:tc>
        <w:tc>
          <w:tcPr>
            <w:tcW w:w="1984" w:type="dxa"/>
            <w:gridSpan w:val="2"/>
          </w:tcPr>
          <w:p w:rsidR="000F2B34" w:rsidRPr="00B43143" w:rsidRDefault="000F2B34" w:rsidP="00E45BA1">
            <w:pPr>
              <w:pStyle w:val="ConsPlusNormal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431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2B34" w:rsidRPr="00B43143" w:rsidRDefault="000F2B34" w:rsidP="00A007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</w:t>
            </w:r>
          </w:p>
        </w:tc>
        <w:tc>
          <w:tcPr>
            <w:tcW w:w="3514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D23E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  <w:tc>
          <w:tcPr>
            <w:tcW w:w="3514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0F2B34" w:rsidRPr="00B43143" w:rsidRDefault="000F2B34" w:rsidP="00E16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ПЗ 3 Определение моментов пар сил, сил относительно точки</w:t>
            </w:r>
          </w:p>
        </w:tc>
        <w:tc>
          <w:tcPr>
            <w:tcW w:w="1536" w:type="dxa"/>
            <w:gridSpan w:val="2"/>
          </w:tcPr>
          <w:p w:rsidR="000F2B34" w:rsidRPr="00B43143" w:rsidRDefault="000F2B34" w:rsidP="00E16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7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0F2B34" w:rsidRPr="00B43143" w:rsidRDefault="000F2B34" w:rsidP="00EB5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</w:t>
            </w:r>
          </w:p>
        </w:tc>
        <w:tc>
          <w:tcPr>
            <w:tcW w:w="3514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507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4"/>
          </w:tcPr>
          <w:p w:rsidR="000F2B34" w:rsidRPr="00B43143" w:rsidRDefault="000F2B34" w:rsidP="00E16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3514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  <w:r w:rsidRPr="00B4314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2B34" w:rsidRPr="00B43143" w:rsidRDefault="000F2B34" w:rsidP="00D23E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3D3AC1" w:rsidRDefault="003D3AC1">
      <w:r>
        <w:br w:type="page"/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59"/>
        <w:gridCol w:w="77"/>
        <w:gridCol w:w="7390"/>
        <w:gridCol w:w="1530"/>
        <w:gridCol w:w="1984"/>
        <w:gridCol w:w="1134"/>
        <w:gridCol w:w="1238"/>
      </w:tblGrid>
      <w:tr w:rsidR="000F2B34" w:rsidRPr="00B43143" w:rsidTr="002E5FE8">
        <w:trPr>
          <w:trHeight w:val="20"/>
        </w:trPr>
        <w:tc>
          <w:tcPr>
            <w:tcW w:w="1951" w:type="dxa"/>
            <w:vMerge w:val="restart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Тема 1. 4. Плоская система произвольно расположенных сил.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B449C" w:rsidRPr="00B43143" w:rsidTr="002E5FE8">
        <w:trPr>
          <w:trHeight w:val="1103"/>
        </w:trPr>
        <w:tc>
          <w:tcPr>
            <w:tcW w:w="1951" w:type="dxa"/>
            <w:vMerge/>
          </w:tcPr>
          <w:p w:rsidR="00FB449C" w:rsidRPr="00B43143" w:rsidRDefault="00FB449C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vMerge w:val="restart"/>
          </w:tcPr>
          <w:p w:rsidR="00FB449C" w:rsidRPr="00B43143" w:rsidRDefault="00FB449C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  <w:p w:rsidR="00FB449C" w:rsidRPr="00B43143" w:rsidRDefault="00FB449C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  <w:p w:rsidR="00FB449C" w:rsidRPr="00B43143" w:rsidRDefault="00FB449C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  <w:p w:rsidR="00FB449C" w:rsidRPr="00B43143" w:rsidRDefault="00FB449C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90" w:type="dxa"/>
            <w:vMerge w:val="restart"/>
          </w:tcPr>
          <w:p w:rsidR="00FB449C" w:rsidRPr="00B43143" w:rsidRDefault="00FB449C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 xml:space="preserve">Плоская система произвольно расположенных сил. Условия равновесия. 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Главный вектор и главный момент.</w:t>
            </w:r>
          </w:p>
          <w:p w:rsidR="00FB449C" w:rsidRPr="00B43143" w:rsidRDefault="00FB449C" w:rsidP="00491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Равновесие плоской системы сил, условия равновесия. 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  <w:t xml:space="preserve">Уравнения равновесия произвольной плоской системы сил(3 вида). </w:t>
            </w:r>
          </w:p>
          <w:p w:rsidR="00FB449C" w:rsidRPr="00B43143" w:rsidRDefault="00FB449C" w:rsidP="00B30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Балочные системы, виды опор, опорные реакции.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  <w:t xml:space="preserve">Классификация нагрузок: сосредоточенные силы, пары сил, распределённые нагрузки. </w:t>
            </w:r>
          </w:p>
        </w:tc>
        <w:tc>
          <w:tcPr>
            <w:tcW w:w="1530" w:type="dxa"/>
            <w:vMerge w:val="restart"/>
          </w:tcPr>
          <w:p w:rsidR="00FB449C" w:rsidRPr="00B43143" w:rsidRDefault="00FB449C" w:rsidP="000F2B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</w:t>
            </w:r>
          </w:p>
          <w:p w:rsidR="00FB449C" w:rsidRPr="00B43143" w:rsidRDefault="00FB449C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2.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>О</w:t>
            </w:r>
            <w:r>
              <w:rPr>
                <w:color w:val="000000" w:themeColor="text1"/>
                <w:sz w:val="28"/>
                <w:szCs w:val="28"/>
              </w:rPr>
              <w:t>К</w:t>
            </w:r>
            <w:r w:rsidRPr="00B43143">
              <w:rPr>
                <w:color w:val="000000" w:themeColor="text1"/>
                <w:sz w:val="28"/>
                <w:szCs w:val="28"/>
              </w:rPr>
              <w:t xml:space="preserve"> 6. </w:t>
            </w:r>
          </w:p>
          <w:p w:rsidR="00FB449C" w:rsidRPr="00B43143" w:rsidRDefault="00FB449C" w:rsidP="002A1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FB449C" w:rsidRPr="00B43143" w:rsidRDefault="00FB449C" w:rsidP="00210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 w:rsidRPr="00B43143">
              <w:rPr>
                <w:color w:val="000000" w:themeColor="text1"/>
                <w:sz w:val="28"/>
                <w:szCs w:val="28"/>
              </w:rPr>
              <w:br/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449C" w:rsidRPr="00B43143" w:rsidRDefault="00FB449C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FB449C" w:rsidRPr="00B43143" w:rsidRDefault="00FB449C" w:rsidP="00664F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B449C" w:rsidRPr="00B43143" w:rsidTr="000F2B34">
        <w:trPr>
          <w:trHeight w:val="20"/>
        </w:trPr>
        <w:tc>
          <w:tcPr>
            <w:tcW w:w="1951" w:type="dxa"/>
            <w:vMerge/>
          </w:tcPr>
          <w:p w:rsidR="00FB449C" w:rsidRPr="00B43143" w:rsidRDefault="00FB449C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vMerge/>
          </w:tcPr>
          <w:p w:rsidR="00FB449C" w:rsidRPr="00B43143" w:rsidRDefault="00FB449C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90" w:type="dxa"/>
            <w:vMerge/>
          </w:tcPr>
          <w:p w:rsidR="00FB449C" w:rsidRPr="00B43143" w:rsidRDefault="00FB449C" w:rsidP="00B30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FB449C" w:rsidRPr="00B43143" w:rsidRDefault="00FB449C" w:rsidP="002A1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B449C" w:rsidRPr="00B43143" w:rsidRDefault="00FB449C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449C" w:rsidRPr="00B43143" w:rsidRDefault="00FB449C" w:rsidP="00134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FB449C" w:rsidRPr="00B43143" w:rsidRDefault="00FB449C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51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занятия»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</w:r>
            <w:r w:rsidRPr="00B43143">
              <w:rPr>
                <w:color w:val="000000" w:themeColor="text1"/>
                <w:sz w:val="28"/>
                <w:szCs w:val="28"/>
              </w:rPr>
              <w:t xml:space="preserve">ПЗ </w:t>
            </w:r>
            <w:r w:rsidR="00513FAE">
              <w:rPr>
                <w:color w:val="000000" w:themeColor="text1"/>
                <w:sz w:val="28"/>
                <w:szCs w:val="28"/>
              </w:rPr>
              <w:t>4</w:t>
            </w:r>
            <w:r w:rsidRPr="00B43143">
              <w:rPr>
                <w:color w:val="000000" w:themeColor="text1"/>
                <w:sz w:val="28"/>
                <w:szCs w:val="28"/>
              </w:rPr>
              <w:t xml:space="preserve"> «Определение опорных реакций балок и моментов защемления».  </w:t>
            </w:r>
          </w:p>
        </w:tc>
        <w:tc>
          <w:tcPr>
            <w:tcW w:w="1530" w:type="dxa"/>
          </w:tcPr>
          <w:p w:rsidR="000F2B34" w:rsidRPr="00B43143" w:rsidRDefault="000F2B34" w:rsidP="00736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 1</w:t>
            </w:r>
          </w:p>
          <w:p w:rsidR="002E5FE8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ОК 2. </w:t>
            </w:r>
          </w:p>
          <w:p w:rsidR="002E5FE8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ОК 4. 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6.</w:t>
            </w:r>
          </w:p>
        </w:tc>
        <w:tc>
          <w:tcPr>
            <w:tcW w:w="1984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Лаборатория технической механики 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570B7">
        <w:trPr>
          <w:trHeight w:val="20"/>
        </w:trPr>
        <w:tc>
          <w:tcPr>
            <w:tcW w:w="1951" w:type="dxa"/>
            <w:vMerge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обучающихся:</w:t>
            </w:r>
          </w:p>
          <w:p w:rsidR="002E5FE8" w:rsidRPr="00B43143" w:rsidRDefault="002E5FE8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Решение задач на определение опорных реакций балок. Нагруженных системой параллельных сил</w:t>
            </w:r>
          </w:p>
        </w:tc>
        <w:tc>
          <w:tcPr>
            <w:tcW w:w="3514" w:type="dxa"/>
            <w:gridSpan w:val="2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Читальный зал с выходом в интернет</w:t>
            </w:r>
          </w:p>
        </w:tc>
        <w:tc>
          <w:tcPr>
            <w:tcW w:w="1134" w:type="dxa"/>
            <w:shd w:val="clear" w:color="auto" w:fill="auto"/>
          </w:tcPr>
          <w:p w:rsidR="002E5FE8" w:rsidRPr="00B43143" w:rsidRDefault="002E5FE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br w:type="page"/>
            </w: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Раздел 2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Кинематика и динамика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F2B34" w:rsidRPr="00B43143" w:rsidRDefault="000F2B34" w:rsidP="00134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573F6F" w:rsidRPr="00B43143" w:rsidTr="000F2B34">
        <w:trPr>
          <w:trHeight w:val="20"/>
        </w:trPr>
        <w:tc>
          <w:tcPr>
            <w:tcW w:w="1951" w:type="dxa"/>
            <w:vMerge w:val="restart"/>
          </w:tcPr>
          <w:p w:rsidR="00573F6F" w:rsidRPr="00B43143" w:rsidRDefault="00573F6F" w:rsidP="00B27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Тема 2.1 Основные понятия кинематики</w:t>
            </w:r>
          </w:p>
        </w:tc>
        <w:tc>
          <w:tcPr>
            <w:tcW w:w="7826" w:type="dxa"/>
            <w:gridSpan w:val="3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1530" w:type="dxa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573F6F" w:rsidRPr="00B43143" w:rsidTr="000F2B34">
        <w:trPr>
          <w:trHeight w:val="20"/>
        </w:trPr>
        <w:tc>
          <w:tcPr>
            <w:tcW w:w="1951" w:type="dxa"/>
            <w:vMerge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90" w:type="dxa"/>
          </w:tcPr>
          <w:p w:rsidR="00573F6F" w:rsidRPr="00B43143" w:rsidRDefault="00573F6F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Основные понятия кинематики.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  <w:t>Кинематика как наука о механическом движении.. Основные понятия кинематики: траектория, расстояние, путь, время, скорость и ускорение.</w:t>
            </w:r>
          </w:p>
        </w:tc>
        <w:tc>
          <w:tcPr>
            <w:tcW w:w="1530" w:type="dxa"/>
          </w:tcPr>
          <w:p w:rsidR="00573F6F" w:rsidRPr="00B43143" w:rsidRDefault="00573F6F" w:rsidP="000F2B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</w:t>
            </w:r>
          </w:p>
          <w:p w:rsidR="00573F6F" w:rsidRPr="00B43143" w:rsidRDefault="00573F6F" w:rsidP="000F2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2.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>ОК 6.</w:t>
            </w:r>
          </w:p>
        </w:tc>
        <w:tc>
          <w:tcPr>
            <w:tcW w:w="1984" w:type="dxa"/>
          </w:tcPr>
          <w:p w:rsidR="00573F6F" w:rsidRPr="00B43143" w:rsidRDefault="00573F6F" w:rsidP="002E6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</w:p>
          <w:p w:rsidR="00573F6F" w:rsidRPr="00B43143" w:rsidRDefault="00573F6F" w:rsidP="002E6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73F6F" w:rsidRPr="00B43143" w:rsidRDefault="00A13D58" w:rsidP="00134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573F6F" w:rsidRPr="00B43143" w:rsidRDefault="00573F6F" w:rsidP="00134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573F6F" w:rsidRPr="00B43143" w:rsidTr="000570B7">
        <w:trPr>
          <w:trHeight w:val="271"/>
        </w:trPr>
        <w:tc>
          <w:tcPr>
            <w:tcW w:w="1951" w:type="dxa"/>
            <w:vMerge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  <w:tcBorders>
              <w:bottom w:val="single" w:sz="4" w:space="0" w:color="auto"/>
            </w:tcBorders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работы: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573F6F" w:rsidRPr="00B43143" w:rsidRDefault="00573F6F" w:rsidP="005411A7">
            <w:pPr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573F6F" w:rsidRPr="00B43143" w:rsidTr="000F2B34">
        <w:trPr>
          <w:trHeight w:val="20"/>
        </w:trPr>
        <w:tc>
          <w:tcPr>
            <w:tcW w:w="1951" w:type="dxa"/>
            <w:vMerge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занятия:</w:t>
            </w:r>
          </w:p>
        </w:tc>
        <w:tc>
          <w:tcPr>
            <w:tcW w:w="3514" w:type="dxa"/>
            <w:gridSpan w:val="2"/>
          </w:tcPr>
          <w:p w:rsidR="00573F6F" w:rsidRPr="00B43143" w:rsidRDefault="00573F6F" w:rsidP="00736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573F6F" w:rsidRPr="00B43143" w:rsidTr="000F2B34">
        <w:trPr>
          <w:trHeight w:val="20"/>
        </w:trPr>
        <w:tc>
          <w:tcPr>
            <w:tcW w:w="1951" w:type="dxa"/>
            <w:vMerge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работы:</w:t>
            </w:r>
          </w:p>
        </w:tc>
        <w:tc>
          <w:tcPr>
            <w:tcW w:w="3514" w:type="dxa"/>
            <w:gridSpan w:val="2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573F6F" w:rsidRPr="00B43143" w:rsidTr="00573F6F">
        <w:trPr>
          <w:trHeight w:val="290"/>
        </w:trPr>
        <w:tc>
          <w:tcPr>
            <w:tcW w:w="1951" w:type="dxa"/>
            <w:vMerge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573F6F" w:rsidRPr="00B43143" w:rsidRDefault="00573F6F" w:rsidP="00D10E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обучающихся:</w:t>
            </w: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530" w:type="dxa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6F" w:rsidRPr="00B43143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573F6F" w:rsidRPr="00B43143" w:rsidRDefault="00573F6F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570B7">
        <w:trPr>
          <w:trHeight w:val="1308"/>
        </w:trPr>
        <w:tc>
          <w:tcPr>
            <w:tcW w:w="1951" w:type="dxa"/>
            <w:vMerge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2E5FE8" w:rsidRPr="00B43143" w:rsidRDefault="002E5FE8" w:rsidP="00D10E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 xml:space="preserve">Повторение из курса физики: </w:t>
            </w:r>
            <w:r w:rsidRPr="00B43143">
              <w:rPr>
                <w:color w:val="000000" w:themeColor="text1"/>
                <w:sz w:val="28"/>
                <w:szCs w:val="28"/>
              </w:rPr>
              <w:t>«</w:t>
            </w:r>
            <w:r w:rsidRPr="00B43143">
              <w:rPr>
                <w:b/>
                <w:color w:val="000000" w:themeColor="text1"/>
                <w:sz w:val="28"/>
                <w:szCs w:val="28"/>
              </w:rPr>
              <w:t>Основные характеристики  движения:</w:t>
            </w:r>
            <w:r w:rsidRPr="00B43143">
              <w:rPr>
                <w:color w:val="000000" w:themeColor="text1"/>
                <w:sz w:val="28"/>
                <w:szCs w:val="28"/>
              </w:rPr>
              <w:t xml:space="preserve"> путь, скорость, ускорение при равномерном и неравномерном движении по прямой и криволинейной траектории».</w:t>
            </w:r>
          </w:p>
        </w:tc>
        <w:tc>
          <w:tcPr>
            <w:tcW w:w="3514" w:type="dxa"/>
            <w:gridSpan w:val="2"/>
          </w:tcPr>
          <w:p w:rsidR="002E5FE8" w:rsidRPr="00B43143" w:rsidRDefault="002E5FE8" w:rsidP="002E5F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Библиотека,  сеть Интернет</w:t>
            </w:r>
          </w:p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FE8" w:rsidRPr="00B43143" w:rsidRDefault="002E5FE8" w:rsidP="00E83C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62"/>
        </w:trPr>
        <w:tc>
          <w:tcPr>
            <w:tcW w:w="1951" w:type="dxa"/>
            <w:vMerge w:val="restart"/>
          </w:tcPr>
          <w:p w:rsidR="000F2B34" w:rsidRPr="00B43143" w:rsidRDefault="000F2B34" w:rsidP="00B27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00B43143">
              <w:rPr>
                <w:color w:val="000000" w:themeColor="text1"/>
                <w:sz w:val="28"/>
                <w:szCs w:val="28"/>
              </w:rPr>
              <w:br w:type="page"/>
            </w:r>
            <w:r w:rsidRPr="00B43143">
              <w:rPr>
                <w:b/>
                <w:color w:val="000000" w:themeColor="text1"/>
                <w:sz w:val="28"/>
                <w:szCs w:val="28"/>
              </w:rPr>
              <w:t>Тема 2.2. Кинематика точки</w:t>
            </w: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1530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1007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90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Кинематика точки.</w:t>
            </w: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Уравнение движения точки.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 Виды движения точки в зависимости от ускорения.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  <w:t>Равномерное движение точки. Равнопеременное движение точки.</w:t>
            </w:r>
          </w:p>
          <w:p w:rsidR="000F2B34" w:rsidRPr="00B43143" w:rsidRDefault="000F2B34" w:rsidP="00BB4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Ускорение полное, нормальное, касательное </w:t>
            </w:r>
          </w:p>
        </w:tc>
        <w:tc>
          <w:tcPr>
            <w:tcW w:w="1530" w:type="dxa"/>
          </w:tcPr>
          <w:p w:rsidR="000F2B34" w:rsidRPr="00B43143" w:rsidRDefault="000F2B34" w:rsidP="000F2B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</w:t>
            </w:r>
          </w:p>
          <w:p w:rsidR="000F2B34" w:rsidRPr="00B43143" w:rsidRDefault="000F2B34" w:rsidP="000F2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2.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>ОК 6..</w:t>
            </w:r>
          </w:p>
        </w:tc>
        <w:tc>
          <w:tcPr>
            <w:tcW w:w="1984" w:type="dxa"/>
          </w:tcPr>
          <w:p w:rsidR="000F2B34" w:rsidRPr="00B43143" w:rsidRDefault="000F2B34" w:rsidP="00736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</w:p>
          <w:p w:rsidR="000F2B34" w:rsidRPr="00B43143" w:rsidRDefault="000F2B34" w:rsidP="00736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F2B34" w:rsidRPr="00B43143" w:rsidRDefault="000F2B34" w:rsidP="00134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</w:tcPr>
          <w:p w:rsidR="000F2B34" w:rsidRPr="00B43143" w:rsidRDefault="000F2B34" w:rsidP="00134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работы: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занятия:</w:t>
            </w:r>
          </w:p>
          <w:p w:rsidR="000F2B34" w:rsidRPr="00B43143" w:rsidRDefault="000F2B34" w:rsidP="0051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ПЗ  </w:t>
            </w:r>
            <w:r w:rsidR="00513FAE">
              <w:rPr>
                <w:bCs/>
                <w:color w:val="000000" w:themeColor="text1"/>
                <w:sz w:val="28"/>
                <w:szCs w:val="28"/>
              </w:rPr>
              <w:t xml:space="preserve">5 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Решение задач на частные случаи движения точки</w:t>
            </w:r>
          </w:p>
        </w:tc>
        <w:tc>
          <w:tcPr>
            <w:tcW w:w="1530" w:type="dxa"/>
          </w:tcPr>
          <w:p w:rsidR="000F2B34" w:rsidRPr="00B43143" w:rsidRDefault="000F2B34" w:rsidP="00736F2B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2. ОК 4. ОК 6.У 1</w:t>
            </w:r>
          </w:p>
        </w:tc>
        <w:tc>
          <w:tcPr>
            <w:tcW w:w="1984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F2B34" w:rsidRPr="00B43143" w:rsidRDefault="000F2B34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работы: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570B7">
        <w:trPr>
          <w:trHeight w:val="20"/>
        </w:trPr>
        <w:tc>
          <w:tcPr>
            <w:tcW w:w="1951" w:type="dxa"/>
            <w:vMerge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2E5FE8" w:rsidRPr="00B43143" w:rsidRDefault="002E5FE8" w:rsidP="000F2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3514" w:type="dxa"/>
            <w:gridSpan w:val="2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E5FE8" w:rsidRPr="00B43143" w:rsidRDefault="002E5FE8" w:rsidP="00134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570B7">
        <w:trPr>
          <w:trHeight w:val="475"/>
        </w:trPr>
        <w:tc>
          <w:tcPr>
            <w:tcW w:w="1951" w:type="dxa"/>
            <w:vMerge w:val="restart"/>
          </w:tcPr>
          <w:p w:rsidR="002E5FE8" w:rsidRPr="00B43143" w:rsidRDefault="002E5FE8" w:rsidP="00B27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br w:type="page"/>
            </w:r>
            <w:r w:rsidRPr="00B43143">
              <w:rPr>
                <w:b/>
                <w:color w:val="000000" w:themeColor="text1"/>
                <w:sz w:val="28"/>
                <w:szCs w:val="28"/>
              </w:rPr>
              <w:t>Тема 2.3 Простейшие движения твердого тела</w:t>
            </w:r>
          </w:p>
        </w:tc>
        <w:tc>
          <w:tcPr>
            <w:tcW w:w="7826" w:type="dxa"/>
            <w:gridSpan w:val="3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14" w:type="dxa"/>
            <w:gridSpan w:val="2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1693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0F2B34" w:rsidRPr="00B43143" w:rsidRDefault="000F2B34" w:rsidP="003D37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90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Поступательное и вращательное движение твёрдого тела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  <w:t>Поступательное движение твёрдого тела и его свойства.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Вращательное движение твёрдого тела относительно неподвижной оси. Угловое перемещение. Уравнение вращательного движения. Угловая скорость. Угловое ускорение.</w:t>
            </w:r>
          </w:p>
          <w:p w:rsidR="000F2B34" w:rsidRPr="00B43143" w:rsidRDefault="000F2B34" w:rsidP="00134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Линейные скорости точек вращающегося тела. Нормальное, касательное и полное ускорение точек вращающегося тела, </w:t>
            </w:r>
          </w:p>
        </w:tc>
        <w:tc>
          <w:tcPr>
            <w:tcW w:w="1530" w:type="dxa"/>
          </w:tcPr>
          <w:p w:rsidR="000F2B34" w:rsidRPr="00B43143" w:rsidRDefault="000F2B34" w:rsidP="000F2B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</w:t>
            </w:r>
          </w:p>
          <w:p w:rsidR="000F2B34" w:rsidRPr="00B43143" w:rsidRDefault="000F2B34" w:rsidP="000F2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2.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>ОК 6.</w:t>
            </w:r>
          </w:p>
        </w:tc>
        <w:tc>
          <w:tcPr>
            <w:tcW w:w="1984" w:type="dxa"/>
          </w:tcPr>
          <w:p w:rsidR="000F2B34" w:rsidRPr="00B43143" w:rsidRDefault="000F2B34" w:rsidP="00736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 ГБПОУ ПГК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134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32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  <w:tcBorders>
              <w:bottom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работы: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1F1C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занятия: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</w:r>
            <w:r w:rsidRPr="00B43143">
              <w:rPr>
                <w:color w:val="000000" w:themeColor="text1"/>
                <w:sz w:val="28"/>
                <w:szCs w:val="28"/>
              </w:rPr>
              <w:lastRenderedPageBreak/>
              <w:t xml:space="preserve"> ПЗ </w:t>
            </w:r>
            <w:r w:rsidR="00513FAE">
              <w:rPr>
                <w:color w:val="000000" w:themeColor="text1"/>
                <w:sz w:val="28"/>
                <w:szCs w:val="28"/>
              </w:rPr>
              <w:t>6</w:t>
            </w:r>
            <w:r w:rsidRPr="00B43143">
              <w:rPr>
                <w:color w:val="000000" w:themeColor="text1"/>
                <w:sz w:val="28"/>
                <w:szCs w:val="28"/>
              </w:rPr>
              <w:t xml:space="preserve"> «Определение кинематических характеристик при поступательном и  вращательном движении твёрдого тела».</w:t>
            </w:r>
          </w:p>
          <w:p w:rsidR="000F2B34" w:rsidRPr="00B43143" w:rsidRDefault="000F2B34" w:rsidP="00CE3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0F2B34" w:rsidRPr="00B43143" w:rsidRDefault="000F2B34" w:rsidP="00736F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lastRenderedPageBreak/>
              <w:t>У 1</w:t>
            </w:r>
          </w:p>
          <w:p w:rsidR="002E5FE8" w:rsidRDefault="002E5FE8" w:rsidP="002E5FE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У 1</w:t>
            </w:r>
          </w:p>
          <w:p w:rsidR="002E5FE8" w:rsidRDefault="002E5FE8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 2. </w:t>
            </w:r>
          </w:p>
          <w:p w:rsidR="002E5FE8" w:rsidRDefault="002E5FE8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 4. </w:t>
            </w:r>
          </w:p>
          <w:p w:rsidR="000F2B34" w:rsidRPr="00B43143" w:rsidRDefault="002E5FE8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6.</w:t>
            </w:r>
          </w:p>
        </w:tc>
        <w:tc>
          <w:tcPr>
            <w:tcW w:w="1984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lastRenderedPageBreak/>
              <w:t xml:space="preserve">Лаборатория </w:t>
            </w:r>
            <w:r w:rsidRPr="00B43143">
              <w:rPr>
                <w:color w:val="000000" w:themeColor="text1"/>
                <w:sz w:val="28"/>
                <w:szCs w:val="28"/>
              </w:rPr>
              <w:lastRenderedPageBreak/>
              <w:t>технической механики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работы: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570B7">
        <w:trPr>
          <w:trHeight w:val="20"/>
        </w:trPr>
        <w:tc>
          <w:tcPr>
            <w:tcW w:w="1951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2E5FE8" w:rsidRPr="00B43143" w:rsidRDefault="002E5FE8" w:rsidP="00A86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3514" w:type="dxa"/>
            <w:gridSpan w:val="2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570B7">
        <w:trPr>
          <w:trHeight w:val="20"/>
        </w:trPr>
        <w:tc>
          <w:tcPr>
            <w:tcW w:w="1951" w:type="dxa"/>
          </w:tcPr>
          <w:p w:rsidR="002E5FE8" w:rsidRPr="00B43143" w:rsidRDefault="002E5FE8" w:rsidP="00E45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Раздел 3.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</w:tcBorders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</w:tcBorders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570B7">
        <w:trPr>
          <w:trHeight w:val="20"/>
        </w:trPr>
        <w:tc>
          <w:tcPr>
            <w:tcW w:w="1951" w:type="dxa"/>
            <w:vMerge w:val="restart"/>
          </w:tcPr>
          <w:p w:rsidR="002E5FE8" w:rsidRPr="00B43143" w:rsidRDefault="002E5FE8" w:rsidP="00E45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Тема 3.1. Основные положения</w:t>
            </w:r>
          </w:p>
        </w:tc>
        <w:tc>
          <w:tcPr>
            <w:tcW w:w="7826" w:type="dxa"/>
            <w:gridSpan w:val="3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14" w:type="dxa"/>
            <w:gridSpan w:val="2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5FE8" w:rsidRPr="00B43143" w:rsidRDefault="002E5FE8" w:rsidP="00F96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F2B34">
        <w:trPr>
          <w:trHeight w:val="478"/>
        </w:trPr>
        <w:tc>
          <w:tcPr>
            <w:tcW w:w="1951" w:type="dxa"/>
            <w:vMerge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9" w:type="dxa"/>
            <w:vMerge w:val="restart"/>
          </w:tcPr>
          <w:p w:rsidR="002E5FE8" w:rsidRPr="00B43143" w:rsidRDefault="002E5FE8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67" w:type="dxa"/>
            <w:gridSpan w:val="2"/>
            <w:vMerge w:val="restart"/>
          </w:tcPr>
          <w:p w:rsidR="00A806D7" w:rsidRPr="00B43143" w:rsidRDefault="002E5FE8" w:rsidP="00A80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Основные положениясопротивления материалов.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  <w:t xml:space="preserve">Основные задачи сопротивления материалов 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B43143">
              <w:rPr>
                <w:rFonts w:eastAsia="Calibri"/>
                <w:b/>
                <w:color w:val="000000" w:themeColor="text1"/>
                <w:spacing w:val="-8"/>
                <w:sz w:val="28"/>
                <w:szCs w:val="28"/>
              </w:rPr>
              <w:t>Метод сечений. Напряжения.</w:t>
            </w:r>
          </w:p>
        </w:tc>
        <w:tc>
          <w:tcPr>
            <w:tcW w:w="1530" w:type="dxa"/>
            <w:vMerge w:val="restart"/>
          </w:tcPr>
          <w:p w:rsidR="002E5FE8" w:rsidRPr="00B43143" w:rsidRDefault="002E5FE8" w:rsidP="002771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Зн1</w:t>
            </w:r>
          </w:p>
          <w:p w:rsidR="002E5FE8" w:rsidRPr="00B43143" w:rsidRDefault="002E5FE8" w:rsidP="002771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2</w:t>
            </w:r>
          </w:p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2. ОК 4. ОК 6.</w:t>
            </w:r>
          </w:p>
        </w:tc>
        <w:tc>
          <w:tcPr>
            <w:tcW w:w="1984" w:type="dxa"/>
            <w:vMerge w:val="restart"/>
          </w:tcPr>
          <w:p w:rsidR="002E5FE8" w:rsidRPr="00B43143" w:rsidRDefault="002E5FE8" w:rsidP="00A80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  <w:t>ГБПОУ ПГК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5FE8" w:rsidRPr="00B43143" w:rsidRDefault="002E5FE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F2B34">
        <w:trPr>
          <w:trHeight w:val="299"/>
        </w:trPr>
        <w:tc>
          <w:tcPr>
            <w:tcW w:w="1951" w:type="dxa"/>
            <w:vMerge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9" w:type="dxa"/>
            <w:vMerge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67" w:type="dxa"/>
            <w:gridSpan w:val="2"/>
            <w:vMerge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E5FE8" w:rsidRPr="00B43143" w:rsidRDefault="002E5FE8" w:rsidP="00AA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5FE8" w:rsidRPr="00B43143" w:rsidRDefault="002E5FE8" w:rsidP="00F96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736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736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736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77AAD" w:rsidRPr="00B43143" w:rsidTr="00A77AAD">
        <w:trPr>
          <w:trHeight w:val="20"/>
        </w:trPr>
        <w:tc>
          <w:tcPr>
            <w:tcW w:w="1951" w:type="dxa"/>
          </w:tcPr>
          <w:p w:rsidR="00A77AAD" w:rsidRPr="00B43143" w:rsidRDefault="00A77AA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A77AAD" w:rsidRPr="00B43143" w:rsidRDefault="00A77AAD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3514" w:type="dxa"/>
            <w:gridSpan w:val="2"/>
          </w:tcPr>
          <w:p w:rsidR="00A77AAD" w:rsidRPr="002E5FE8" w:rsidRDefault="002E5FE8" w:rsidP="002E5F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2E5FE8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77AAD" w:rsidRPr="00B43143" w:rsidRDefault="00A77AAD" w:rsidP="00CB1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A77AAD" w:rsidRPr="00B43143" w:rsidRDefault="00A77AA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570B7">
        <w:trPr>
          <w:trHeight w:val="20"/>
        </w:trPr>
        <w:tc>
          <w:tcPr>
            <w:tcW w:w="1951" w:type="dxa"/>
            <w:vMerge w:val="restart"/>
          </w:tcPr>
          <w:p w:rsidR="002E5FE8" w:rsidRPr="00B43143" w:rsidRDefault="002E5FE8" w:rsidP="00E45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Тема 3.2 Растяжение и сжатие</w:t>
            </w:r>
          </w:p>
        </w:tc>
        <w:tc>
          <w:tcPr>
            <w:tcW w:w="7826" w:type="dxa"/>
            <w:gridSpan w:val="3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14" w:type="dxa"/>
            <w:gridSpan w:val="2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A806D7">
        <w:trPr>
          <w:trHeight w:val="1279"/>
        </w:trPr>
        <w:tc>
          <w:tcPr>
            <w:tcW w:w="1951" w:type="dxa"/>
            <w:vMerge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2E5FE8" w:rsidRPr="00B43143" w:rsidRDefault="002E5FE8" w:rsidP="002D7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90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Продольные силы и напряженияпри растяжении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.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  <w:t xml:space="preserve">Эпюры продольных сил и нормальных напряжений. </w:t>
            </w:r>
          </w:p>
          <w:p w:rsidR="002E5FE8" w:rsidRPr="00B43143" w:rsidRDefault="002E5FE8" w:rsidP="00F44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Расчёты на прочность при растяжении</w:t>
            </w: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:rsidR="002E5FE8" w:rsidRPr="00B43143" w:rsidRDefault="002E5FE8" w:rsidP="000F2B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</w:t>
            </w:r>
          </w:p>
          <w:p w:rsidR="002E5FE8" w:rsidRPr="00B43143" w:rsidRDefault="002E5FE8" w:rsidP="000F2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ОК 2.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 w:rsidRPr="00B43143">
              <w:rPr>
                <w:color w:val="000000" w:themeColor="text1"/>
                <w:sz w:val="28"/>
                <w:szCs w:val="28"/>
              </w:rPr>
              <w:br/>
              <w:t>ОК 6.</w:t>
            </w:r>
          </w:p>
        </w:tc>
        <w:tc>
          <w:tcPr>
            <w:tcW w:w="1984" w:type="dxa"/>
          </w:tcPr>
          <w:p w:rsidR="002E5FE8" w:rsidRPr="00B43143" w:rsidRDefault="002E5FE8" w:rsidP="0093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</w:p>
          <w:p w:rsidR="002E5FE8" w:rsidRPr="00B43143" w:rsidRDefault="002E5FE8" w:rsidP="0093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E5FE8" w:rsidRPr="00B43143" w:rsidRDefault="002E5FE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2E5FE8" w:rsidRPr="00B43143" w:rsidRDefault="002E5FE8" w:rsidP="002D7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5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работы: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5D1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F2B34" w:rsidRPr="00B43143" w:rsidRDefault="000F2B34" w:rsidP="00DD4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2E5FE8" w:rsidRPr="00B43143" w:rsidTr="000570B7">
        <w:trPr>
          <w:trHeight w:val="312"/>
        </w:trPr>
        <w:tc>
          <w:tcPr>
            <w:tcW w:w="1951" w:type="dxa"/>
            <w:vMerge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занятия:</w:t>
            </w:r>
          </w:p>
        </w:tc>
        <w:tc>
          <w:tcPr>
            <w:tcW w:w="3514" w:type="dxa"/>
            <w:gridSpan w:val="2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5FE8" w:rsidRPr="00B43143" w:rsidRDefault="002E5FE8" w:rsidP="005D1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2E5FE8" w:rsidRPr="00B43143" w:rsidRDefault="002E5FE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592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51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ПЗ </w:t>
            </w:r>
            <w:r w:rsidR="00513FAE">
              <w:rPr>
                <w:color w:val="000000" w:themeColor="text1"/>
                <w:sz w:val="28"/>
                <w:szCs w:val="28"/>
              </w:rPr>
              <w:t>7</w:t>
            </w:r>
            <w:r w:rsidRPr="00B43143">
              <w:rPr>
                <w:color w:val="000000" w:themeColor="text1"/>
                <w:sz w:val="28"/>
                <w:szCs w:val="28"/>
              </w:rPr>
              <w:t xml:space="preserve"> «Построение эпюр продольных сил, нормальных напряжений и деформаций прямого бруса».</w:t>
            </w:r>
          </w:p>
        </w:tc>
        <w:tc>
          <w:tcPr>
            <w:tcW w:w="1530" w:type="dxa"/>
          </w:tcPr>
          <w:p w:rsidR="002E5FE8" w:rsidRDefault="002E5FE8" w:rsidP="002E5FE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 1</w:t>
            </w:r>
          </w:p>
          <w:p w:rsidR="002E5FE8" w:rsidRDefault="002E5FE8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 2. </w:t>
            </w:r>
          </w:p>
          <w:p w:rsidR="002E5FE8" w:rsidRDefault="002E5FE8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 4. </w:t>
            </w:r>
          </w:p>
          <w:p w:rsidR="000F2B34" w:rsidRPr="00B43143" w:rsidRDefault="002E5FE8" w:rsidP="002E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6.</w:t>
            </w:r>
          </w:p>
        </w:tc>
        <w:tc>
          <w:tcPr>
            <w:tcW w:w="1984" w:type="dxa"/>
          </w:tcPr>
          <w:p w:rsidR="000F2B34" w:rsidRPr="00B43143" w:rsidRDefault="002E5FE8" w:rsidP="004C0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 ГБПОУ ПГК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358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51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ПЗ </w:t>
            </w:r>
            <w:r w:rsidR="00513FAE"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 Расчёт на прочность при растяжении</w:t>
            </w:r>
          </w:p>
        </w:tc>
        <w:tc>
          <w:tcPr>
            <w:tcW w:w="1530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2B34" w:rsidRPr="00B43143" w:rsidRDefault="000F2B34" w:rsidP="004C0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работы: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806D7" w:rsidRPr="00B43143" w:rsidTr="000570B7">
        <w:trPr>
          <w:trHeight w:val="762"/>
        </w:trPr>
        <w:tc>
          <w:tcPr>
            <w:tcW w:w="1951" w:type="dxa"/>
            <w:vMerge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A806D7" w:rsidRPr="00B43143" w:rsidRDefault="00A806D7" w:rsidP="00F27DD6">
            <w:pPr>
              <w:pStyle w:val="aff0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 xml:space="preserve">Самостоятельная работа обучающихся: </w:t>
            </w:r>
          </w:p>
          <w:p w:rsidR="00A806D7" w:rsidRPr="00B43143" w:rsidRDefault="00A806D7" w:rsidP="00A806D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Составление конспекта: «Испытания материалов. Характеристики прочности и пластичности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14" w:type="dxa"/>
            <w:gridSpan w:val="2"/>
          </w:tcPr>
          <w:p w:rsidR="00A806D7" w:rsidRPr="00B43143" w:rsidRDefault="00A806D7" w:rsidP="007B16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Библиотека,  сеть Интернет</w:t>
            </w:r>
          </w:p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06D7" w:rsidRPr="00B43143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B0098" w:rsidRPr="00B43143" w:rsidTr="000570B7">
        <w:trPr>
          <w:trHeight w:val="171"/>
        </w:trPr>
        <w:tc>
          <w:tcPr>
            <w:tcW w:w="1951" w:type="dxa"/>
            <w:tcBorders>
              <w:bottom w:val="single" w:sz="4" w:space="0" w:color="auto"/>
            </w:tcBorders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Тема 3.3</w:t>
            </w:r>
          </w:p>
        </w:tc>
        <w:tc>
          <w:tcPr>
            <w:tcW w:w="7826" w:type="dxa"/>
            <w:gridSpan w:val="3"/>
            <w:tcBorders>
              <w:bottom w:val="single" w:sz="4" w:space="0" w:color="auto"/>
            </w:tcBorders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 w:val="restart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расчеты на срез и смятие.</w:t>
            </w:r>
          </w:p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90" w:type="dxa"/>
          </w:tcPr>
          <w:p w:rsidR="000F2B34" w:rsidRPr="00B43143" w:rsidRDefault="000F2B34" w:rsidP="00D00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Срез, смятие  основные расчётные предпосылки,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 расчётные формулы. </w:t>
            </w:r>
          </w:p>
        </w:tc>
        <w:tc>
          <w:tcPr>
            <w:tcW w:w="1530" w:type="dxa"/>
          </w:tcPr>
          <w:p w:rsidR="00FB0098" w:rsidRDefault="00FB0098" w:rsidP="00FB009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 1</w:t>
            </w:r>
          </w:p>
          <w:p w:rsidR="000F2B34" w:rsidRPr="00B43143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2.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>
              <w:rPr>
                <w:color w:val="000000" w:themeColor="text1"/>
                <w:sz w:val="28"/>
                <w:szCs w:val="28"/>
              </w:rPr>
              <w:br/>
              <w:t>ОК 6.</w:t>
            </w:r>
            <w:r w:rsidR="000F2B34" w:rsidRPr="00B4314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2B34" w:rsidRPr="00B43143" w:rsidRDefault="000F2B34" w:rsidP="0093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 ГБПОУ ПГК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F2B34" w:rsidRPr="00B43143" w:rsidRDefault="000F2B34" w:rsidP="005D1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5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работы: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F53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5D1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88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 xml:space="preserve">Практические занятия: </w:t>
            </w:r>
          </w:p>
        </w:tc>
        <w:tc>
          <w:tcPr>
            <w:tcW w:w="1530" w:type="dxa"/>
          </w:tcPr>
          <w:p w:rsidR="000F2B34" w:rsidRPr="00B43143" w:rsidRDefault="000F2B34" w:rsidP="00736F2B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2B34" w:rsidRPr="00B43143" w:rsidRDefault="000F2B34" w:rsidP="00851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851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992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51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ПЗ </w:t>
            </w:r>
            <w:r w:rsidR="00513FAE">
              <w:rPr>
                <w:bCs/>
                <w:color w:val="000000" w:themeColor="text1"/>
                <w:sz w:val="28"/>
                <w:szCs w:val="28"/>
              </w:rPr>
              <w:t xml:space="preserve">9 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Расчеты на прочность при срезе и смятии»</w:t>
            </w:r>
          </w:p>
        </w:tc>
        <w:tc>
          <w:tcPr>
            <w:tcW w:w="1530" w:type="dxa"/>
          </w:tcPr>
          <w:p w:rsidR="00FB0098" w:rsidRDefault="00FB0098" w:rsidP="00FB009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 1</w:t>
            </w:r>
          </w:p>
          <w:p w:rsidR="00FB0098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 2. </w:t>
            </w:r>
          </w:p>
          <w:p w:rsidR="00FB0098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 4. </w:t>
            </w:r>
          </w:p>
          <w:p w:rsidR="000F2B34" w:rsidRPr="00B43143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6</w:t>
            </w:r>
          </w:p>
        </w:tc>
        <w:tc>
          <w:tcPr>
            <w:tcW w:w="1984" w:type="dxa"/>
          </w:tcPr>
          <w:p w:rsidR="000F2B34" w:rsidRPr="00B43143" w:rsidRDefault="00A806D7" w:rsidP="00FB009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ГБПОУ ПГК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0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работы: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806D7" w:rsidRPr="00B43143" w:rsidTr="000570B7">
        <w:trPr>
          <w:trHeight w:val="20"/>
        </w:trPr>
        <w:tc>
          <w:tcPr>
            <w:tcW w:w="1951" w:type="dxa"/>
            <w:vMerge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A806D7" w:rsidRPr="00B43143" w:rsidRDefault="00A806D7" w:rsidP="00A80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3514" w:type="dxa"/>
            <w:gridSpan w:val="2"/>
          </w:tcPr>
          <w:p w:rsidR="00A806D7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06D7" w:rsidRPr="00B43143" w:rsidRDefault="00A806D7" w:rsidP="005D1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806D7" w:rsidRPr="00B43143" w:rsidTr="000570B7">
        <w:trPr>
          <w:trHeight w:val="20"/>
        </w:trPr>
        <w:tc>
          <w:tcPr>
            <w:tcW w:w="1951" w:type="dxa"/>
            <w:vMerge w:val="restart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Тема 3.4.</w:t>
            </w:r>
          </w:p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Кручение.</w:t>
            </w:r>
          </w:p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14" w:type="dxa"/>
            <w:gridSpan w:val="2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806D7" w:rsidRPr="00B43143" w:rsidTr="00FB0098">
        <w:trPr>
          <w:trHeight w:val="1860"/>
        </w:trPr>
        <w:tc>
          <w:tcPr>
            <w:tcW w:w="1951" w:type="dxa"/>
            <w:vMerge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  <w:p w:rsidR="00A806D7" w:rsidRPr="00B43143" w:rsidRDefault="00A806D7" w:rsidP="00A80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90" w:type="dxa"/>
          </w:tcPr>
          <w:p w:rsidR="00A806D7" w:rsidRPr="00B43143" w:rsidRDefault="00A806D7" w:rsidP="0071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Кручение прямого бруса круглого поперечного сечения. Построение эпюр крутящих моментов.</w:t>
            </w:r>
          </w:p>
          <w:p w:rsidR="00A806D7" w:rsidRPr="00B43143" w:rsidRDefault="00A806D7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Напряжения при кручении бруса круглого поперечного сечения. Полярные моменты сопротивления для круга и кольца.Расчёты на прочность брусьев круглого поперечного сечения </w:t>
            </w:r>
          </w:p>
        </w:tc>
        <w:tc>
          <w:tcPr>
            <w:tcW w:w="1530" w:type="dxa"/>
          </w:tcPr>
          <w:p w:rsidR="00FB0098" w:rsidRDefault="00FB0098" w:rsidP="00FB009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 1</w:t>
            </w:r>
          </w:p>
          <w:p w:rsidR="00A806D7" w:rsidRPr="00B43143" w:rsidRDefault="00FB0098" w:rsidP="00FB0098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2.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>
              <w:rPr>
                <w:color w:val="000000" w:themeColor="text1"/>
                <w:sz w:val="28"/>
                <w:szCs w:val="28"/>
              </w:rPr>
              <w:br/>
              <w:t>ОК 6.</w:t>
            </w:r>
          </w:p>
        </w:tc>
        <w:tc>
          <w:tcPr>
            <w:tcW w:w="1984" w:type="dxa"/>
          </w:tcPr>
          <w:p w:rsidR="00A806D7" w:rsidRPr="00B43143" w:rsidRDefault="00A806D7" w:rsidP="0093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 w:rsidRPr="00B43143">
              <w:rPr>
                <w:color w:val="000000" w:themeColor="text1"/>
                <w:sz w:val="28"/>
                <w:szCs w:val="28"/>
              </w:rPr>
              <w:br/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806D7" w:rsidRPr="00B43143" w:rsidRDefault="00A806D7" w:rsidP="004E4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A806D7" w:rsidRPr="00B43143" w:rsidRDefault="00A806D7" w:rsidP="002D7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0F2B34">
        <w:trPr>
          <w:trHeight w:val="217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5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Лабораторные работы: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5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5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0F2B34" w:rsidRPr="00B43143" w:rsidRDefault="000F2B34" w:rsidP="005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806D7" w:rsidRPr="00B43143" w:rsidTr="000F2B34">
        <w:trPr>
          <w:trHeight w:val="424"/>
        </w:trPr>
        <w:tc>
          <w:tcPr>
            <w:tcW w:w="1951" w:type="dxa"/>
            <w:vMerge w:val="restart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занятия:</w:t>
            </w:r>
          </w:p>
          <w:p w:rsidR="00A806D7" w:rsidRPr="00B43143" w:rsidRDefault="00A806D7" w:rsidP="0051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ПЗ </w:t>
            </w:r>
            <w:r w:rsidR="00513FAE">
              <w:rPr>
                <w:bCs/>
                <w:color w:val="000000" w:themeColor="text1"/>
                <w:sz w:val="28"/>
                <w:szCs w:val="28"/>
              </w:rPr>
              <w:t>10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 «Построение эпюр крутящих моментов»</w:t>
            </w:r>
          </w:p>
        </w:tc>
        <w:tc>
          <w:tcPr>
            <w:tcW w:w="1530" w:type="dxa"/>
            <w:vMerge w:val="restart"/>
          </w:tcPr>
          <w:p w:rsidR="00FB0098" w:rsidRDefault="00FB0098" w:rsidP="00FB009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 1</w:t>
            </w:r>
          </w:p>
          <w:p w:rsidR="00FB0098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2.</w:t>
            </w:r>
          </w:p>
          <w:p w:rsidR="00A806D7" w:rsidRPr="00B43143" w:rsidRDefault="00FB0098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ОК 4</w:t>
            </w:r>
          </w:p>
        </w:tc>
        <w:tc>
          <w:tcPr>
            <w:tcW w:w="1984" w:type="dxa"/>
            <w:vMerge w:val="restart"/>
          </w:tcPr>
          <w:p w:rsidR="00A806D7" w:rsidRPr="00B43143" w:rsidRDefault="00A806D7" w:rsidP="00D64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Лаборатория технической </w:t>
            </w:r>
          </w:p>
          <w:p w:rsidR="00A806D7" w:rsidRPr="00B43143" w:rsidRDefault="00A806D7" w:rsidP="00D64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механики</w:t>
            </w:r>
            <w:r w:rsidRPr="00B43143">
              <w:rPr>
                <w:color w:val="000000" w:themeColor="text1"/>
                <w:sz w:val="28"/>
                <w:szCs w:val="28"/>
              </w:rPr>
              <w:br/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shd w:val="clear" w:color="auto" w:fill="auto"/>
          </w:tcPr>
          <w:p w:rsidR="00A806D7" w:rsidRPr="00B43143" w:rsidRDefault="00A806D7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br/>
              <w:t>4</w:t>
            </w:r>
          </w:p>
        </w:tc>
        <w:tc>
          <w:tcPr>
            <w:tcW w:w="1238" w:type="dxa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806D7" w:rsidRPr="00B43143" w:rsidTr="000F2B34">
        <w:trPr>
          <w:trHeight w:val="848"/>
        </w:trPr>
        <w:tc>
          <w:tcPr>
            <w:tcW w:w="1951" w:type="dxa"/>
            <w:vMerge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A806D7" w:rsidRPr="00B43143" w:rsidRDefault="00A806D7" w:rsidP="0051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ПЗ </w:t>
            </w:r>
            <w:r w:rsidR="00513FAE">
              <w:rPr>
                <w:color w:val="000000" w:themeColor="text1"/>
                <w:sz w:val="28"/>
                <w:szCs w:val="28"/>
              </w:rPr>
              <w:t xml:space="preserve">11 </w:t>
            </w:r>
            <w:r w:rsidRPr="00B43143">
              <w:rPr>
                <w:color w:val="000000" w:themeColor="text1"/>
                <w:sz w:val="28"/>
                <w:szCs w:val="28"/>
              </w:rPr>
              <w:t xml:space="preserve"> Расчет на прочность и жёсткость при кручении».</w:t>
            </w:r>
          </w:p>
        </w:tc>
        <w:tc>
          <w:tcPr>
            <w:tcW w:w="1530" w:type="dxa"/>
            <w:vMerge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806D7" w:rsidRPr="00B43143" w:rsidRDefault="00A806D7" w:rsidP="00D64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806D7" w:rsidRPr="00B43143" w:rsidRDefault="00A806D7" w:rsidP="004E7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  <w:p w:rsidR="00A806D7" w:rsidRPr="00B43143" w:rsidRDefault="00A806D7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F2B34" w:rsidRPr="00B43143" w:rsidTr="00A806D7">
        <w:trPr>
          <w:trHeight w:val="264"/>
        </w:trPr>
        <w:tc>
          <w:tcPr>
            <w:tcW w:w="1951" w:type="dxa"/>
            <w:vMerge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работы:</w:t>
            </w:r>
          </w:p>
        </w:tc>
        <w:tc>
          <w:tcPr>
            <w:tcW w:w="3514" w:type="dxa"/>
            <w:gridSpan w:val="2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0F2B34" w:rsidRPr="00B43143" w:rsidRDefault="000F2B34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B0098" w:rsidRPr="00B43143" w:rsidTr="000570B7">
        <w:trPr>
          <w:trHeight w:val="304"/>
        </w:trPr>
        <w:tc>
          <w:tcPr>
            <w:tcW w:w="1951" w:type="dxa"/>
            <w:vMerge/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FB0098" w:rsidRPr="00B43143" w:rsidRDefault="00FB0098" w:rsidP="00D90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3514" w:type="dxa"/>
            <w:gridSpan w:val="2"/>
          </w:tcPr>
          <w:p w:rsidR="00FB0098" w:rsidRPr="00FB0098" w:rsidRDefault="00FB0098" w:rsidP="002D778B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FB0098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B0098" w:rsidRPr="00B43143" w:rsidRDefault="00FB0098" w:rsidP="004E7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FB0098" w:rsidRPr="00B43143" w:rsidRDefault="00FB0098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806D7" w:rsidRPr="00B43143" w:rsidTr="00A806D7">
        <w:trPr>
          <w:trHeight w:val="647"/>
        </w:trPr>
        <w:tc>
          <w:tcPr>
            <w:tcW w:w="1951" w:type="dxa"/>
            <w:vMerge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A806D7" w:rsidRPr="00B43143" w:rsidRDefault="00A806D7" w:rsidP="002A0130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Подбор информации и её структурирование  в виде таблицы  : геометрические характеристики при кручении. </w:t>
            </w:r>
          </w:p>
        </w:tc>
        <w:tc>
          <w:tcPr>
            <w:tcW w:w="3514" w:type="dxa"/>
            <w:gridSpan w:val="2"/>
          </w:tcPr>
          <w:p w:rsidR="00A806D7" w:rsidRPr="00B43143" w:rsidRDefault="00A806D7" w:rsidP="00A806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Библиотека,  сеть Интернет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06D7" w:rsidRPr="00B43143" w:rsidRDefault="00A806D7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A806D7" w:rsidRPr="00B43143" w:rsidRDefault="00A806D7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31473D" w:rsidRPr="00B43143" w:rsidTr="000570B7">
        <w:trPr>
          <w:trHeight w:val="143"/>
        </w:trPr>
        <w:tc>
          <w:tcPr>
            <w:tcW w:w="1951" w:type="dxa"/>
            <w:vMerge w:val="restart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31473D" w:rsidRPr="00B43143" w:rsidRDefault="0031473D" w:rsidP="00F27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14" w:type="dxa"/>
            <w:gridSpan w:val="2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31473D" w:rsidRPr="00B43143" w:rsidTr="00A13D58">
        <w:trPr>
          <w:trHeight w:val="1369"/>
        </w:trPr>
        <w:tc>
          <w:tcPr>
            <w:tcW w:w="1951" w:type="dxa"/>
            <w:vMerge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90" w:type="dxa"/>
          </w:tcPr>
          <w:p w:rsidR="0031473D" w:rsidRPr="00A806D7" w:rsidRDefault="0031473D" w:rsidP="00A80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A806D7">
              <w:rPr>
                <w:bCs/>
                <w:color w:val="000000" w:themeColor="text1"/>
                <w:sz w:val="28"/>
                <w:szCs w:val="28"/>
              </w:rPr>
              <w:t>Изгиб. Основные понятия. Внутренние силовые факторы.</w:t>
            </w:r>
            <w:r w:rsidRPr="00A806D7">
              <w:rPr>
                <w:bCs/>
                <w:color w:val="000000" w:themeColor="text1"/>
                <w:sz w:val="28"/>
                <w:szCs w:val="28"/>
              </w:rPr>
              <w:br/>
              <w:t>Построение эпюр поперечных сил и изгибающих моментов.</w:t>
            </w:r>
          </w:p>
          <w:p w:rsidR="0031473D" w:rsidRPr="00A806D7" w:rsidRDefault="0031473D" w:rsidP="00A1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A806D7">
              <w:rPr>
                <w:bCs/>
                <w:color w:val="000000" w:themeColor="text1"/>
                <w:sz w:val="28"/>
                <w:szCs w:val="28"/>
              </w:rPr>
              <w:t>Нормальные напряжения при изгибе, расчёт на прочность</w:t>
            </w:r>
          </w:p>
        </w:tc>
        <w:tc>
          <w:tcPr>
            <w:tcW w:w="1530" w:type="dxa"/>
          </w:tcPr>
          <w:p w:rsidR="0031473D" w:rsidRDefault="0031473D" w:rsidP="00FB009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 1</w:t>
            </w:r>
          </w:p>
          <w:p w:rsidR="0031473D" w:rsidRPr="00B43143" w:rsidRDefault="0031473D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2.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 ОК 4. </w:t>
            </w:r>
            <w:r>
              <w:rPr>
                <w:color w:val="000000" w:themeColor="text1"/>
                <w:sz w:val="28"/>
                <w:szCs w:val="28"/>
              </w:rPr>
              <w:br/>
              <w:t>ОК 6.</w:t>
            </w:r>
          </w:p>
        </w:tc>
        <w:tc>
          <w:tcPr>
            <w:tcW w:w="1984" w:type="dxa"/>
          </w:tcPr>
          <w:p w:rsidR="0031473D" w:rsidRPr="00B43143" w:rsidRDefault="0031473D" w:rsidP="004C7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 ГБПОУ ПГК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1473D" w:rsidRPr="00B43143" w:rsidRDefault="0031473D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31473D" w:rsidRPr="00B43143" w:rsidRDefault="0031473D" w:rsidP="002D7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31473D" w:rsidRPr="00B43143" w:rsidTr="000570B7">
        <w:trPr>
          <w:trHeight w:val="264"/>
        </w:trPr>
        <w:tc>
          <w:tcPr>
            <w:tcW w:w="1951" w:type="dxa"/>
            <w:vMerge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Практические занятия:</w:t>
            </w:r>
          </w:p>
        </w:tc>
        <w:tc>
          <w:tcPr>
            <w:tcW w:w="3514" w:type="dxa"/>
            <w:gridSpan w:val="2"/>
          </w:tcPr>
          <w:p w:rsidR="0031473D" w:rsidRPr="00B43143" w:rsidRDefault="0031473D" w:rsidP="001E3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1473D" w:rsidRPr="00B43143" w:rsidRDefault="0031473D" w:rsidP="001E3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31473D" w:rsidRPr="00B43143" w:rsidTr="000F2B34">
        <w:trPr>
          <w:trHeight w:val="592"/>
        </w:trPr>
        <w:tc>
          <w:tcPr>
            <w:tcW w:w="1951" w:type="dxa"/>
            <w:vMerge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31473D" w:rsidRPr="00B43143" w:rsidRDefault="0031473D" w:rsidP="0051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ПЗ </w:t>
            </w:r>
            <w:r w:rsidR="00513FAE">
              <w:rPr>
                <w:color w:val="000000" w:themeColor="text1"/>
                <w:sz w:val="28"/>
                <w:szCs w:val="28"/>
              </w:rPr>
              <w:t>12</w:t>
            </w:r>
            <w:r w:rsidRPr="00B43143">
              <w:rPr>
                <w:color w:val="000000" w:themeColor="text1"/>
                <w:sz w:val="28"/>
                <w:szCs w:val="28"/>
              </w:rPr>
              <w:t xml:space="preserve"> Построение эпюр попер</w:t>
            </w:r>
            <w:r w:rsidR="00513FAE">
              <w:rPr>
                <w:color w:val="000000" w:themeColor="text1"/>
                <w:sz w:val="28"/>
                <w:szCs w:val="28"/>
              </w:rPr>
              <w:t>ечных сил и изгибающих моментов</w:t>
            </w:r>
            <w:r w:rsidRPr="00B4314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:rsidR="0031473D" w:rsidRDefault="0031473D" w:rsidP="00FB009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 1</w:t>
            </w:r>
          </w:p>
          <w:p w:rsidR="0031473D" w:rsidRDefault="0031473D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 2. </w:t>
            </w:r>
          </w:p>
          <w:p w:rsidR="0031473D" w:rsidRDefault="0031473D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 4. </w:t>
            </w:r>
          </w:p>
          <w:p w:rsidR="0031473D" w:rsidRPr="00B43143" w:rsidRDefault="0031473D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 6</w:t>
            </w:r>
          </w:p>
        </w:tc>
        <w:tc>
          <w:tcPr>
            <w:tcW w:w="1984" w:type="dxa"/>
          </w:tcPr>
          <w:p w:rsidR="0031473D" w:rsidRPr="00B43143" w:rsidRDefault="0031473D" w:rsidP="00E35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Лаборатория технической механики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ГБПОУ ПГК</w:t>
            </w:r>
          </w:p>
        </w:tc>
        <w:tc>
          <w:tcPr>
            <w:tcW w:w="1134" w:type="dxa"/>
            <w:shd w:val="clear" w:color="auto" w:fill="auto"/>
          </w:tcPr>
          <w:p w:rsidR="0031473D" w:rsidRPr="00B43143" w:rsidRDefault="0031473D" w:rsidP="00A13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B43143">
              <w:rPr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31473D" w:rsidRPr="00B43143" w:rsidTr="000F2B34">
        <w:trPr>
          <w:trHeight w:val="400"/>
        </w:trPr>
        <w:tc>
          <w:tcPr>
            <w:tcW w:w="1951" w:type="dxa"/>
            <w:vMerge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31473D" w:rsidRPr="00B43143" w:rsidRDefault="0031473D" w:rsidP="00513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ПЗ </w:t>
            </w:r>
            <w:r w:rsidR="00513FAE">
              <w:rPr>
                <w:color w:val="000000" w:themeColor="text1"/>
                <w:sz w:val="28"/>
                <w:szCs w:val="28"/>
              </w:rPr>
              <w:t xml:space="preserve">13 </w:t>
            </w:r>
            <w:r w:rsidRPr="00B43143">
              <w:rPr>
                <w:color w:val="000000" w:themeColor="text1"/>
                <w:sz w:val="28"/>
                <w:szCs w:val="28"/>
              </w:rPr>
              <w:t>Р</w:t>
            </w:r>
            <w:r w:rsidR="00513FAE">
              <w:rPr>
                <w:color w:val="000000" w:themeColor="text1"/>
                <w:sz w:val="28"/>
                <w:szCs w:val="28"/>
              </w:rPr>
              <w:t>асчёты на прочность  при изгибе</w:t>
            </w:r>
            <w:r w:rsidRPr="00B43143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530" w:type="dxa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31473D" w:rsidRPr="00B43143" w:rsidRDefault="0031473D" w:rsidP="00E35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ГБПОУ ПГК</w:t>
            </w:r>
          </w:p>
        </w:tc>
        <w:tc>
          <w:tcPr>
            <w:tcW w:w="1134" w:type="dxa"/>
            <w:shd w:val="clear" w:color="auto" w:fill="auto"/>
          </w:tcPr>
          <w:p w:rsidR="0031473D" w:rsidRPr="00B43143" w:rsidRDefault="0031473D" w:rsidP="001E3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31473D" w:rsidRPr="00B43143" w:rsidTr="000F2B34">
        <w:trPr>
          <w:trHeight w:val="20"/>
        </w:trPr>
        <w:tc>
          <w:tcPr>
            <w:tcW w:w="1951" w:type="dxa"/>
            <w:vMerge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Контрольные работы:</w:t>
            </w:r>
          </w:p>
        </w:tc>
        <w:tc>
          <w:tcPr>
            <w:tcW w:w="3514" w:type="dxa"/>
            <w:gridSpan w:val="2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31473D" w:rsidRPr="00B43143" w:rsidTr="000570B7">
        <w:trPr>
          <w:trHeight w:val="320"/>
        </w:trPr>
        <w:tc>
          <w:tcPr>
            <w:tcW w:w="1951" w:type="dxa"/>
            <w:vMerge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31473D" w:rsidRPr="00B43143" w:rsidRDefault="0031473D" w:rsidP="00706D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3514" w:type="dxa"/>
            <w:gridSpan w:val="2"/>
          </w:tcPr>
          <w:p w:rsidR="0031473D" w:rsidRPr="00B43143" w:rsidRDefault="0031473D" w:rsidP="00FF6E3E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473D" w:rsidRPr="00B43143" w:rsidRDefault="0031473D" w:rsidP="004E4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31473D" w:rsidRPr="00B43143" w:rsidTr="00FB0098">
        <w:trPr>
          <w:trHeight w:val="1213"/>
        </w:trPr>
        <w:tc>
          <w:tcPr>
            <w:tcW w:w="1951" w:type="dxa"/>
            <w:vMerge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26" w:type="dxa"/>
            <w:gridSpan w:val="3"/>
          </w:tcPr>
          <w:p w:rsidR="0031473D" w:rsidRPr="00B43143" w:rsidRDefault="0031473D" w:rsidP="002A0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Подбор информации и её структурирование  в виде таблицы  осевых  моментов инерции и осевых моментов сопротивления для простейших сечений: прямоугольника, круга, кольца по учебнику или из сети интернет.</w:t>
            </w:r>
          </w:p>
        </w:tc>
        <w:tc>
          <w:tcPr>
            <w:tcW w:w="3514" w:type="dxa"/>
            <w:gridSpan w:val="2"/>
          </w:tcPr>
          <w:p w:rsidR="0031473D" w:rsidRPr="00B43143" w:rsidRDefault="0031473D" w:rsidP="00FF6E3E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Библиотека,  сеть Интернет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2</w:t>
            </w:r>
          </w:p>
          <w:p w:rsidR="0031473D" w:rsidRPr="00B43143" w:rsidRDefault="0031473D" w:rsidP="004E4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31473D" w:rsidRPr="00B43143" w:rsidRDefault="0031473D" w:rsidP="00C96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13D58" w:rsidRPr="00B43143" w:rsidTr="000F2B34">
        <w:trPr>
          <w:trHeight w:val="271"/>
        </w:trPr>
        <w:tc>
          <w:tcPr>
            <w:tcW w:w="9777" w:type="dxa"/>
            <w:gridSpan w:val="4"/>
            <w:tcBorders>
              <w:bottom w:val="single" w:sz="4" w:space="0" w:color="auto"/>
            </w:tcBorders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 xml:space="preserve">Примерная тематика курсовой работы (проекта) </w:t>
            </w: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(если предусмотрены)</w:t>
            </w: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13D58" w:rsidRPr="00B43143" w:rsidTr="000F2B34">
        <w:trPr>
          <w:trHeight w:val="274"/>
        </w:trPr>
        <w:tc>
          <w:tcPr>
            <w:tcW w:w="9777" w:type="dxa"/>
            <w:gridSpan w:val="4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Самостоятельная работа обучающихся над курсовой работой (проектом)</w:t>
            </w:r>
          </w:p>
        </w:tc>
        <w:tc>
          <w:tcPr>
            <w:tcW w:w="3514" w:type="dxa"/>
            <w:gridSpan w:val="2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shd w:val="clear" w:color="auto" w:fill="auto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—</w:t>
            </w:r>
          </w:p>
        </w:tc>
        <w:tc>
          <w:tcPr>
            <w:tcW w:w="1238" w:type="dxa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13D58" w:rsidRPr="00B43143" w:rsidTr="000F2B34">
        <w:trPr>
          <w:trHeight w:val="274"/>
        </w:trPr>
        <w:tc>
          <w:tcPr>
            <w:tcW w:w="9777" w:type="dxa"/>
            <w:gridSpan w:val="4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gridSpan w:val="2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13D58" w:rsidRPr="00B43143" w:rsidTr="000F2B34">
        <w:trPr>
          <w:trHeight w:val="274"/>
        </w:trPr>
        <w:tc>
          <w:tcPr>
            <w:tcW w:w="9777" w:type="dxa"/>
            <w:gridSpan w:val="4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экзамен</w:t>
            </w:r>
          </w:p>
        </w:tc>
        <w:tc>
          <w:tcPr>
            <w:tcW w:w="3514" w:type="dxa"/>
            <w:gridSpan w:val="2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13D58" w:rsidRPr="00B43143" w:rsidTr="000F2B34">
        <w:trPr>
          <w:trHeight w:val="274"/>
        </w:trPr>
        <w:tc>
          <w:tcPr>
            <w:tcW w:w="9777" w:type="dxa"/>
            <w:gridSpan w:val="4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консультации</w:t>
            </w:r>
          </w:p>
        </w:tc>
        <w:tc>
          <w:tcPr>
            <w:tcW w:w="3514" w:type="dxa"/>
            <w:gridSpan w:val="2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13D58" w:rsidRPr="00B43143" w:rsidTr="000F2B34">
        <w:trPr>
          <w:trHeight w:val="274"/>
        </w:trPr>
        <w:tc>
          <w:tcPr>
            <w:tcW w:w="9777" w:type="dxa"/>
            <w:gridSpan w:val="4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gridSpan w:val="2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38" w:type="dxa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A13D58" w:rsidRPr="00B43143" w:rsidTr="000F2B34">
        <w:trPr>
          <w:trHeight w:val="274"/>
        </w:trPr>
        <w:tc>
          <w:tcPr>
            <w:tcW w:w="9777" w:type="dxa"/>
            <w:gridSpan w:val="4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3514" w:type="dxa"/>
            <w:gridSpan w:val="2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3D58" w:rsidRPr="00B43143" w:rsidRDefault="003D5C5F" w:rsidP="00FB0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48</w:t>
            </w:r>
            <w:bookmarkStart w:id="1" w:name="_GoBack"/>
            <w:bookmarkEnd w:id="1"/>
          </w:p>
        </w:tc>
        <w:tc>
          <w:tcPr>
            <w:tcW w:w="1238" w:type="dxa"/>
          </w:tcPr>
          <w:p w:rsidR="00A13D58" w:rsidRPr="00B43143" w:rsidRDefault="00A13D58" w:rsidP="001A0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183CA0" w:rsidRPr="00B43143" w:rsidRDefault="00757DEC" w:rsidP="00EC07D2">
      <w:pPr>
        <w:rPr>
          <w:b/>
          <w:color w:val="000000" w:themeColor="text1"/>
          <w:sz w:val="28"/>
          <w:szCs w:val="28"/>
          <w:lang w:eastAsia="ru-RU"/>
        </w:rPr>
        <w:sectPr w:rsidR="00183CA0" w:rsidRPr="00B43143" w:rsidSect="00DB1922">
          <w:pgSz w:w="16837" w:h="11905" w:orient="landscape" w:code="9"/>
          <w:pgMar w:top="1021" w:right="851" w:bottom="737" w:left="851" w:header="454" w:footer="454" w:gutter="0"/>
          <w:cols w:space="720"/>
          <w:docGrid w:linePitch="360"/>
        </w:sectPr>
      </w:pPr>
      <w:r w:rsidRPr="00B43143">
        <w:rPr>
          <w:color w:val="000000" w:themeColor="text1"/>
          <w:sz w:val="28"/>
          <w:szCs w:val="28"/>
        </w:rPr>
        <w:br w:type="page"/>
      </w:r>
    </w:p>
    <w:p w:rsidR="00FF3599" w:rsidRDefault="00235CD0" w:rsidP="00AA5E66">
      <w:pPr>
        <w:spacing w:line="360" w:lineRule="auto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B43143">
        <w:rPr>
          <w:b/>
          <w:color w:val="000000" w:themeColor="text1"/>
          <w:sz w:val="28"/>
          <w:szCs w:val="28"/>
          <w:lang w:eastAsia="ru-RU"/>
        </w:rPr>
        <w:lastRenderedPageBreak/>
        <w:t xml:space="preserve">Образовательные результаты освоения  учебной дисциплины </w:t>
      </w:r>
    </w:p>
    <w:p w:rsidR="00AA5E66" w:rsidRDefault="002C4F69" w:rsidP="00AA5E66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>ОП.0</w:t>
      </w:r>
      <w:r w:rsidR="00AA5E66">
        <w:rPr>
          <w:b/>
          <w:color w:val="000000" w:themeColor="text1"/>
          <w:sz w:val="28"/>
          <w:szCs w:val="28"/>
        </w:rPr>
        <w:t>2</w:t>
      </w:r>
      <w:r w:rsidR="00581571" w:rsidRPr="00B43143">
        <w:rPr>
          <w:b/>
          <w:color w:val="000000" w:themeColor="text1"/>
          <w:sz w:val="28"/>
          <w:szCs w:val="28"/>
        </w:rPr>
        <w:t xml:space="preserve"> «Техническая механика»</w:t>
      </w:r>
      <w:r w:rsidR="00EC07D2" w:rsidRPr="00B43143">
        <w:rPr>
          <w:b/>
          <w:color w:val="000000" w:themeColor="text1"/>
          <w:sz w:val="28"/>
          <w:szCs w:val="28"/>
        </w:rPr>
        <w:br/>
      </w:r>
      <w:r w:rsidR="00AA5E66">
        <w:rPr>
          <w:b/>
          <w:i/>
          <w:color w:val="000000" w:themeColor="text1"/>
          <w:sz w:val="28"/>
          <w:szCs w:val="28"/>
        </w:rPr>
        <w:t>по специальности среднего  профессионального образования 15.02.16</w:t>
      </w:r>
    </w:p>
    <w:p w:rsidR="00AA5E66" w:rsidRDefault="00AA5E66" w:rsidP="00AA5E66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Технология машиностроения </w:t>
      </w:r>
      <w:r>
        <w:rPr>
          <w:b/>
          <w:i/>
          <w:color w:val="000000" w:themeColor="text1"/>
          <w:sz w:val="28"/>
          <w:szCs w:val="28"/>
        </w:rPr>
        <w:br/>
        <w:t>в рамках федерального проекта «Профессионалитет»</w:t>
      </w:r>
    </w:p>
    <w:p w:rsidR="002C4F69" w:rsidRPr="00B43143" w:rsidRDefault="002C4F69" w:rsidP="00AA5E66">
      <w:pPr>
        <w:rPr>
          <w:b/>
          <w:color w:val="000000" w:themeColor="text1"/>
          <w:sz w:val="28"/>
          <w:szCs w:val="28"/>
        </w:rPr>
      </w:pPr>
    </w:p>
    <w:p w:rsidR="007E0C71" w:rsidRPr="00B43143" w:rsidRDefault="007E0C71" w:rsidP="00877FFB">
      <w:pPr>
        <w:rPr>
          <w:b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9181"/>
      </w:tblGrid>
      <w:tr w:rsidR="007E0C71" w:rsidRPr="00B43143" w:rsidTr="00A04AB7">
        <w:trPr>
          <w:trHeight w:val="327"/>
        </w:trPr>
        <w:tc>
          <w:tcPr>
            <w:tcW w:w="594" w:type="pct"/>
            <w:shd w:val="clear" w:color="auto" w:fill="auto"/>
            <w:vAlign w:val="center"/>
          </w:tcPr>
          <w:p w:rsidR="007E0C71" w:rsidRPr="00B43143" w:rsidRDefault="007E0C71" w:rsidP="00877FFB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4406" w:type="pct"/>
            <w:shd w:val="clear" w:color="auto" w:fill="auto"/>
            <w:vAlign w:val="center"/>
          </w:tcPr>
          <w:p w:rsidR="007E0C71" w:rsidRPr="00B43143" w:rsidRDefault="007E0C71" w:rsidP="00877FFB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Наименование результата обучения</w:t>
            </w:r>
          </w:p>
        </w:tc>
      </w:tr>
      <w:tr w:rsidR="007E0C71" w:rsidRPr="00B43143" w:rsidTr="00A04AB7">
        <w:trPr>
          <w:trHeight w:val="327"/>
        </w:trPr>
        <w:tc>
          <w:tcPr>
            <w:tcW w:w="594" w:type="pct"/>
            <w:shd w:val="clear" w:color="auto" w:fill="auto"/>
          </w:tcPr>
          <w:p w:rsidR="007E0C71" w:rsidRPr="00B43143" w:rsidRDefault="007E0C71" w:rsidP="00877FFB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 1</w:t>
            </w:r>
          </w:p>
        </w:tc>
        <w:tc>
          <w:tcPr>
            <w:tcW w:w="4406" w:type="pct"/>
            <w:shd w:val="clear" w:color="auto" w:fill="auto"/>
          </w:tcPr>
          <w:p w:rsidR="007E0C71" w:rsidRPr="00B43143" w:rsidRDefault="00386ED1" w:rsidP="004B20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определять напряжения в конструкционных элементах</w:t>
            </w:r>
          </w:p>
        </w:tc>
      </w:tr>
      <w:tr w:rsidR="007E0C71" w:rsidRPr="00B43143" w:rsidTr="00A04AB7">
        <w:trPr>
          <w:trHeight w:val="327"/>
        </w:trPr>
        <w:tc>
          <w:tcPr>
            <w:tcW w:w="594" w:type="pct"/>
            <w:shd w:val="clear" w:color="auto" w:fill="auto"/>
          </w:tcPr>
          <w:p w:rsidR="007E0C71" w:rsidRPr="00B43143" w:rsidRDefault="007E0C71" w:rsidP="00877FFB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 2</w:t>
            </w:r>
          </w:p>
        </w:tc>
        <w:tc>
          <w:tcPr>
            <w:tcW w:w="4406" w:type="pct"/>
            <w:shd w:val="clear" w:color="auto" w:fill="auto"/>
          </w:tcPr>
          <w:p w:rsidR="007E0C71" w:rsidRPr="00B43143" w:rsidRDefault="00386ED1" w:rsidP="004B20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 кинематические схемы</w:t>
            </w:r>
          </w:p>
        </w:tc>
      </w:tr>
      <w:tr w:rsidR="00386ED1" w:rsidRPr="00B43143" w:rsidTr="00A04AB7">
        <w:trPr>
          <w:trHeight w:val="327"/>
        </w:trPr>
        <w:tc>
          <w:tcPr>
            <w:tcW w:w="594" w:type="pct"/>
            <w:shd w:val="clear" w:color="auto" w:fill="auto"/>
          </w:tcPr>
          <w:p w:rsidR="00386ED1" w:rsidRPr="00B43143" w:rsidRDefault="00386ED1" w:rsidP="004B20F5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У3</w:t>
            </w:r>
          </w:p>
        </w:tc>
        <w:tc>
          <w:tcPr>
            <w:tcW w:w="4406" w:type="pct"/>
            <w:shd w:val="clear" w:color="auto" w:fill="auto"/>
          </w:tcPr>
          <w:p w:rsidR="00386ED1" w:rsidRPr="00B43143" w:rsidRDefault="00386ED1" w:rsidP="004B20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производить расчеты механических передач и простейших сборочных единиц</w:t>
            </w:r>
          </w:p>
        </w:tc>
      </w:tr>
    </w:tbl>
    <w:p w:rsidR="007E0C71" w:rsidRPr="00B43143" w:rsidRDefault="007E0C71" w:rsidP="00877FFB">
      <w:pPr>
        <w:rPr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9181"/>
      </w:tblGrid>
      <w:tr w:rsidR="007E0C71" w:rsidRPr="00B43143" w:rsidTr="00A04AB7">
        <w:trPr>
          <w:trHeight w:val="327"/>
        </w:trPr>
        <w:tc>
          <w:tcPr>
            <w:tcW w:w="594" w:type="pct"/>
            <w:shd w:val="clear" w:color="auto" w:fill="auto"/>
            <w:vAlign w:val="center"/>
          </w:tcPr>
          <w:p w:rsidR="007E0C71" w:rsidRPr="00B43143" w:rsidRDefault="007E0C71" w:rsidP="00877FFB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4406" w:type="pct"/>
            <w:shd w:val="clear" w:color="auto" w:fill="auto"/>
            <w:vAlign w:val="center"/>
          </w:tcPr>
          <w:p w:rsidR="007E0C71" w:rsidRPr="00B43143" w:rsidRDefault="007E0C71" w:rsidP="00877FFB">
            <w:pPr>
              <w:widowControl w:val="0"/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>Наименование результата обучения</w:t>
            </w:r>
          </w:p>
        </w:tc>
      </w:tr>
      <w:tr w:rsidR="007E0C71" w:rsidRPr="00B43143" w:rsidTr="00A04AB7">
        <w:tc>
          <w:tcPr>
            <w:tcW w:w="594" w:type="pct"/>
            <w:shd w:val="clear" w:color="auto" w:fill="auto"/>
          </w:tcPr>
          <w:p w:rsidR="007E0C71" w:rsidRPr="00B43143" w:rsidRDefault="007E0C71" w:rsidP="00877FFB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</w:t>
            </w:r>
          </w:p>
        </w:tc>
        <w:tc>
          <w:tcPr>
            <w:tcW w:w="4406" w:type="pct"/>
            <w:shd w:val="clear" w:color="auto" w:fill="auto"/>
          </w:tcPr>
          <w:p w:rsidR="007E0C71" w:rsidRPr="00B43143" w:rsidRDefault="00386ED1" w:rsidP="004B20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технической механики</w:t>
            </w:r>
          </w:p>
        </w:tc>
      </w:tr>
      <w:tr w:rsidR="007E0C71" w:rsidRPr="00B43143" w:rsidTr="00A04AB7">
        <w:tc>
          <w:tcPr>
            <w:tcW w:w="594" w:type="pct"/>
            <w:shd w:val="clear" w:color="auto" w:fill="auto"/>
          </w:tcPr>
          <w:p w:rsidR="007E0C71" w:rsidRPr="00B43143" w:rsidRDefault="007E0C71" w:rsidP="00877FFB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2</w:t>
            </w:r>
          </w:p>
        </w:tc>
        <w:tc>
          <w:tcPr>
            <w:tcW w:w="4406" w:type="pct"/>
            <w:shd w:val="clear" w:color="auto" w:fill="auto"/>
          </w:tcPr>
          <w:p w:rsidR="007E0C71" w:rsidRPr="00B43143" w:rsidRDefault="00386ED1" w:rsidP="004B20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</w:tr>
      <w:tr w:rsidR="00386ED1" w:rsidRPr="00B43143" w:rsidTr="00A04AB7">
        <w:tc>
          <w:tcPr>
            <w:tcW w:w="594" w:type="pct"/>
            <w:shd w:val="clear" w:color="auto" w:fill="auto"/>
          </w:tcPr>
          <w:p w:rsidR="00386ED1" w:rsidRPr="00B43143" w:rsidRDefault="00386ED1" w:rsidP="004B20F5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3</w:t>
            </w:r>
          </w:p>
        </w:tc>
        <w:tc>
          <w:tcPr>
            <w:tcW w:w="4406" w:type="pct"/>
            <w:shd w:val="clear" w:color="auto" w:fill="auto"/>
          </w:tcPr>
          <w:p w:rsidR="00386ED1" w:rsidRPr="00B43143" w:rsidRDefault="00386ED1" w:rsidP="004B20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механизмов, их кинематические и динамические характеристики</w:t>
            </w:r>
          </w:p>
        </w:tc>
      </w:tr>
      <w:tr w:rsidR="00386ED1" w:rsidRPr="00B43143" w:rsidTr="00A04AB7">
        <w:tc>
          <w:tcPr>
            <w:tcW w:w="594" w:type="pct"/>
            <w:shd w:val="clear" w:color="auto" w:fill="auto"/>
          </w:tcPr>
          <w:p w:rsidR="00386ED1" w:rsidRPr="00B43143" w:rsidRDefault="00386ED1" w:rsidP="004B20F5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4</w:t>
            </w:r>
          </w:p>
        </w:tc>
        <w:tc>
          <w:tcPr>
            <w:tcW w:w="4406" w:type="pct"/>
            <w:shd w:val="clear" w:color="auto" w:fill="auto"/>
          </w:tcPr>
          <w:p w:rsidR="00386ED1" w:rsidRPr="00B43143" w:rsidRDefault="00386ED1" w:rsidP="004B20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расчетов механических передач и простейших сборочных единиц общего назначения</w:t>
            </w:r>
          </w:p>
        </w:tc>
      </w:tr>
    </w:tbl>
    <w:p w:rsidR="0031473D" w:rsidRDefault="0031473D" w:rsidP="00E10927">
      <w:pPr>
        <w:contextualSpacing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br w:type="page"/>
      </w:r>
    </w:p>
    <w:p w:rsidR="00B43143" w:rsidRPr="00B43143" w:rsidRDefault="00B43143" w:rsidP="00B43143">
      <w:pPr>
        <w:pStyle w:val="1"/>
        <w:jc w:val="both"/>
        <w:rPr>
          <w:szCs w:val="28"/>
        </w:rPr>
      </w:pPr>
      <w:bookmarkStart w:id="2" w:name="_Toc418106112"/>
      <w:r w:rsidRPr="00B43143">
        <w:rPr>
          <w:szCs w:val="28"/>
        </w:rPr>
        <w:lastRenderedPageBreak/>
        <w:t xml:space="preserve">3. УСЛОВИЯ РЕАЛИАЦИЯ ПРОГРАММЫ УЧЕБНОЙ ДИСЦИПЛИНЫ </w:t>
      </w:r>
    </w:p>
    <w:p w:rsidR="00B43143" w:rsidRPr="00B43143" w:rsidRDefault="00B43143" w:rsidP="00B43143">
      <w:pPr>
        <w:rPr>
          <w:sz w:val="28"/>
          <w:szCs w:val="28"/>
        </w:rPr>
      </w:pPr>
    </w:p>
    <w:p w:rsidR="00B43143" w:rsidRPr="00B43143" w:rsidRDefault="00B43143" w:rsidP="00B43143">
      <w:pPr>
        <w:jc w:val="both"/>
        <w:rPr>
          <w:b/>
          <w:bCs/>
          <w:sz w:val="28"/>
          <w:szCs w:val="28"/>
        </w:rPr>
      </w:pPr>
      <w:r w:rsidRPr="00B43143">
        <w:rPr>
          <w:b/>
          <w:bCs/>
          <w:sz w:val="28"/>
          <w:szCs w:val="28"/>
        </w:rPr>
        <w:tab/>
        <w:t>3.1. Для реализации программы учебной дисциплины  должны быть предусмотрены следующие специальные помещения:</w:t>
      </w:r>
    </w:p>
    <w:p w:rsidR="00B43143" w:rsidRPr="00B43143" w:rsidRDefault="00B43143" w:rsidP="00B43143">
      <w:pPr>
        <w:jc w:val="both"/>
        <w:rPr>
          <w:bCs/>
          <w:sz w:val="28"/>
          <w:szCs w:val="28"/>
        </w:rPr>
      </w:pPr>
      <w:r w:rsidRPr="00B43143">
        <w:rPr>
          <w:bCs/>
          <w:sz w:val="28"/>
          <w:szCs w:val="28"/>
        </w:rPr>
        <w:tab/>
        <w:t>Лаборатории «Техническая механика»</w:t>
      </w:r>
      <w:r w:rsidRPr="00B43143">
        <w:rPr>
          <w:sz w:val="28"/>
          <w:szCs w:val="28"/>
          <w:lang w:eastAsia="en-US"/>
        </w:rPr>
        <w:t xml:space="preserve">, </w:t>
      </w:r>
      <w:r w:rsidRPr="00B43143">
        <w:rPr>
          <w:bCs/>
          <w:sz w:val="28"/>
          <w:szCs w:val="28"/>
        </w:rPr>
        <w:t xml:space="preserve">оснащенная оборудованием и техническими средствами обучения: </w:t>
      </w:r>
      <w:r w:rsidRPr="00B43143">
        <w:rPr>
          <w:sz w:val="28"/>
          <w:szCs w:val="28"/>
        </w:rPr>
        <w:t>в соотвествии с п. 6.2.1.1. данной программы по специальности.</w:t>
      </w:r>
    </w:p>
    <w:p w:rsidR="00B43143" w:rsidRPr="00B43143" w:rsidRDefault="00B43143" w:rsidP="00B43143">
      <w:pPr>
        <w:jc w:val="both"/>
        <w:rPr>
          <w:b/>
          <w:bCs/>
          <w:sz w:val="28"/>
          <w:szCs w:val="28"/>
        </w:rPr>
      </w:pPr>
      <w:r w:rsidRPr="00B43143">
        <w:rPr>
          <w:b/>
          <w:bCs/>
          <w:sz w:val="28"/>
          <w:szCs w:val="28"/>
        </w:rPr>
        <w:tab/>
        <w:t>3.2. Информационное обеспечение реализации программы</w:t>
      </w:r>
    </w:p>
    <w:p w:rsidR="00B43143" w:rsidRPr="00B43143" w:rsidRDefault="00B43143" w:rsidP="00B43143">
      <w:pPr>
        <w:jc w:val="both"/>
        <w:rPr>
          <w:bCs/>
          <w:sz w:val="28"/>
          <w:szCs w:val="28"/>
        </w:rPr>
      </w:pPr>
      <w:r w:rsidRPr="00B43143">
        <w:rPr>
          <w:bCs/>
          <w:sz w:val="28"/>
          <w:szCs w:val="28"/>
        </w:rPr>
        <w:t>Для реализации программы библиотечный фонд образовательной организации должен иметь издания:</w:t>
      </w:r>
    </w:p>
    <w:p w:rsidR="00B43143" w:rsidRPr="00B43143" w:rsidRDefault="00B43143" w:rsidP="00B43143">
      <w:pPr>
        <w:jc w:val="both"/>
        <w:rPr>
          <w:b/>
          <w:sz w:val="28"/>
          <w:szCs w:val="28"/>
        </w:rPr>
      </w:pPr>
      <w:r w:rsidRPr="00B43143">
        <w:rPr>
          <w:b/>
          <w:sz w:val="28"/>
          <w:szCs w:val="28"/>
        </w:rPr>
        <w:tab/>
        <w:t xml:space="preserve">3.2.1. Печатные, электронные образовательные и информационные ресурсы для использования в образовательном процессе </w:t>
      </w:r>
    </w:p>
    <w:p w:rsidR="00B43143" w:rsidRPr="00B43143" w:rsidRDefault="00B43143" w:rsidP="00B43143">
      <w:pPr>
        <w:jc w:val="both"/>
        <w:rPr>
          <w:b/>
          <w:sz w:val="28"/>
          <w:szCs w:val="28"/>
        </w:rPr>
      </w:pPr>
    </w:p>
    <w:p w:rsidR="00B43143" w:rsidRPr="00B43143" w:rsidRDefault="00B43143" w:rsidP="00B43143">
      <w:pPr>
        <w:jc w:val="both"/>
        <w:rPr>
          <w:b/>
          <w:sz w:val="28"/>
          <w:szCs w:val="28"/>
        </w:rPr>
      </w:pPr>
      <w:r w:rsidRPr="00B43143">
        <w:rPr>
          <w:b/>
          <w:sz w:val="28"/>
          <w:szCs w:val="28"/>
        </w:rPr>
        <w:t xml:space="preserve">СПИСОК ЛИТЕРАТУРЫ И ИСТОЧНИКОВ. </w:t>
      </w:r>
    </w:p>
    <w:p w:rsidR="00B43143" w:rsidRPr="00B43143" w:rsidRDefault="00B43143" w:rsidP="00B43143">
      <w:pPr>
        <w:jc w:val="both"/>
        <w:rPr>
          <w:b/>
          <w:sz w:val="28"/>
          <w:szCs w:val="28"/>
        </w:rPr>
      </w:pPr>
    </w:p>
    <w:p w:rsidR="00B43143" w:rsidRPr="00B43143" w:rsidRDefault="00B43143" w:rsidP="00B43143">
      <w:pPr>
        <w:autoSpaceDE w:val="0"/>
        <w:adjustRightInd w:val="0"/>
        <w:rPr>
          <w:b/>
          <w:sz w:val="28"/>
          <w:szCs w:val="28"/>
        </w:rPr>
      </w:pPr>
      <w:r w:rsidRPr="00B43143">
        <w:rPr>
          <w:b/>
          <w:sz w:val="28"/>
          <w:szCs w:val="28"/>
        </w:rPr>
        <w:t>Литература на бумажных носителях</w:t>
      </w:r>
    </w:p>
    <w:p w:rsidR="00B43143" w:rsidRPr="00B43143" w:rsidRDefault="00B43143" w:rsidP="00642E8C">
      <w:pPr>
        <w:pStyle w:val="aff0"/>
        <w:numPr>
          <w:ilvl w:val="0"/>
          <w:numId w:val="8"/>
        </w:numPr>
        <w:shd w:val="clear" w:color="auto" w:fill="FFFFFF"/>
        <w:spacing w:after="120"/>
        <w:ind w:left="0" w:firstLine="0"/>
        <w:contextualSpacing w:val="0"/>
        <w:jc w:val="both"/>
        <w:textAlignment w:val="top"/>
        <w:rPr>
          <w:sz w:val="28"/>
          <w:szCs w:val="28"/>
          <w:lang w:eastAsia="ru-RU"/>
        </w:rPr>
      </w:pPr>
      <w:r w:rsidRPr="00B43143">
        <w:rPr>
          <w:sz w:val="28"/>
          <w:szCs w:val="28"/>
          <w:lang w:eastAsia="ru-RU"/>
        </w:rPr>
        <w:t>Вереина Л.И., Краснов М,М, Техническая механика 6-е изд. стер</w:t>
      </w:r>
    </w:p>
    <w:p w:rsidR="00B43143" w:rsidRPr="00B43143" w:rsidRDefault="00B43143" w:rsidP="00B43143">
      <w:pPr>
        <w:pStyle w:val="aff0"/>
        <w:shd w:val="clear" w:color="auto" w:fill="FFFFFF"/>
        <w:spacing w:after="120"/>
        <w:ind w:left="0"/>
        <w:textAlignment w:val="top"/>
        <w:rPr>
          <w:sz w:val="28"/>
          <w:szCs w:val="28"/>
          <w:lang w:eastAsia="ru-RU"/>
        </w:rPr>
      </w:pPr>
      <w:r w:rsidRPr="00B43143">
        <w:rPr>
          <w:bCs/>
          <w:sz w:val="28"/>
          <w:szCs w:val="28"/>
        </w:rPr>
        <w:t xml:space="preserve">Учебник для сред. Проф. Образования.-М. : ИЦ Академия.  </w:t>
      </w:r>
      <w:r w:rsidRPr="00B43143">
        <w:rPr>
          <w:sz w:val="28"/>
          <w:szCs w:val="28"/>
          <w:lang w:eastAsia="ru-RU"/>
        </w:rPr>
        <w:t>2024</w:t>
      </w:r>
    </w:p>
    <w:p w:rsidR="00B43143" w:rsidRPr="00B43143" w:rsidRDefault="00B43143" w:rsidP="00642E8C">
      <w:pPr>
        <w:pStyle w:val="aff0"/>
        <w:numPr>
          <w:ilvl w:val="0"/>
          <w:numId w:val="8"/>
        </w:numPr>
        <w:shd w:val="clear" w:color="auto" w:fill="FFFFFF"/>
        <w:spacing w:after="100" w:afterAutospacing="1"/>
        <w:ind w:left="0" w:firstLine="0"/>
        <w:contextualSpacing w:val="0"/>
        <w:rPr>
          <w:sz w:val="28"/>
          <w:szCs w:val="28"/>
          <w:lang w:eastAsia="ru-RU"/>
        </w:rPr>
      </w:pPr>
      <w:r w:rsidRPr="00B43143">
        <w:rPr>
          <w:sz w:val="28"/>
          <w:szCs w:val="28"/>
        </w:rPr>
        <w:t xml:space="preserve">Олофинская В.П. </w:t>
      </w:r>
      <w:r w:rsidRPr="00B43143">
        <w:rPr>
          <w:bCs/>
          <w:sz w:val="28"/>
          <w:szCs w:val="28"/>
        </w:rPr>
        <w:t xml:space="preserve">Техническая механика. Курс лекций с вариантами практических и тестовых заданий. </w:t>
      </w:r>
      <w:r w:rsidRPr="00B43143">
        <w:rPr>
          <w:sz w:val="28"/>
          <w:szCs w:val="28"/>
        </w:rPr>
        <w:t>Изд.: Неолит. 2023 -350с.</w:t>
      </w:r>
    </w:p>
    <w:p w:rsidR="00B43143" w:rsidRPr="00B43143" w:rsidRDefault="00B43143" w:rsidP="00642E8C">
      <w:pPr>
        <w:pStyle w:val="aff0"/>
        <w:numPr>
          <w:ilvl w:val="0"/>
          <w:numId w:val="8"/>
        </w:numPr>
        <w:shd w:val="clear" w:color="auto" w:fill="FFFFFF"/>
        <w:ind w:left="0" w:firstLine="0"/>
        <w:contextualSpacing w:val="0"/>
        <w:rPr>
          <w:sz w:val="28"/>
          <w:szCs w:val="28"/>
        </w:rPr>
      </w:pPr>
      <w:r w:rsidRPr="00B43143">
        <w:rPr>
          <w:sz w:val="28"/>
          <w:szCs w:val="28"/>
        </w:rPr>
        <w:t xml:space="preserve"> Олофинская В.П. </w:t>
      </w:r>
      <w:r w:rsidRPr="00B43143">
        <w:rPr>
          <w:bCs/>
          <w:sz w:val="28"/>
          <w:szCs w:val="28"/>
        </w:rPr>
        <w:t>Техническая механика.</w:t>
      </w:r>
      <w:r w:rsidRPr="00B43143">
        <w:rPr>
          <w:sz w:val="28"/>
          <w:szCs w:val="28"/>
        </w:rPr>
        <w:t xml:space="preserve"> </w:t>
      </w:r>
      <w:hyperlink r:id="rId11" w:history="1">
        <w:r w:rsidRPr="00B43143">
          <w:rPr>
            <w:rStyle w:val="afc"/>
            <w:color w:val="auto"/>
            <w:sz w:val="28"/>
            <w:szCs w:val="28"/>
          </w:rPr>
          <w:t>Техническая механика Сборник тестовых заданий</w:t>
        </w:r>
      </w:hyperlink>
      <w:r w:rsidRPr="00B43143">
        <w:rPr>
          <w:sz w:val="28"/>
          <w:szCs w:val="28"/>
        </w:rPr>
        <w:t>. НИЦ ИНФРА-М Учебное пособие для для СПО 2023,  132с</w:t>
      </w:r>
    </w:p>
    <w:p w:rsidR="00B43143" w:rsidRPr="00B43143" w:rsidRDefault="00B43143" w:rsidP="00642E8C">
      <w:pPr>
        <w:pStyle w:val="aff0"/>
        <w:numPr>
          <w:ilvl w:val="0"/>
          <w:numId w:val="8"/>
        </w:numPr>
        <w:shd w:val="clear" w:color="auto" w:fill="FFFFFF"/>
        <w:ind w:left="0" w:firstLine="0"/>
        <w:contextualSpacing w:val="0"/>
        <w:rPr>
          <w:sz w:val="28"/>
          <w:szCs w:val="28"/>
          <w:lang w:eastAsia="ru-RU"/>
        </w:rPr>
      </w:pPr>
      <w:r w:rsidRPr="00B43143">
        <w:rPr>
          <w:sz w:val="28"/>
          <w:szCs w:val="28"/>
        </w:rPr>
        <w:t xml:space="preserve">  </w:t>
      </w:r>
      <w:r w:rsidRPr="00B43143">
        <w:rPr>
          <w:bCs/>
          <w:sz w:val="28"/>
          <w:szCs w:val="28"/>
          <w:lang w:eastAsia="ru-RU"/>
        </w:rPr>
        <w:t>Эрдеди А.А., Эрдеди Н.А. Техническая механика Издание:</w:t>
      </w:r>
      <w:r w:rsidRPr="00B43143">
        <w:rPr>
          <w:sz w:val="28"/>
          <w:szCs w:val="28"/>
          <w:lang w:eastAsia="ru-RU"/>
        </w:rPr>
        <w:t> 9-е изд., стер.</w:t>
      </w:r>
      <w:r w:rsidRPr="00B43143">
        <w:rPr>
          <w:bCs/>
          <w:sz w:val="28"/>
          <w:szCs w:val="28"/>
        </w:rPr>
        <w:t xml:space="preserve"> Учебник для сред. Проф. Образования.-М. : ИЦ Академия.  </w:t>
      </w:r>
      <w:r w:rsidRPr="00B43143">
        <w:rPr>
          <w:sz w:val="28"/>
          <w:szCs w:val="28"/>
          <w:lang w:eastAsia="ru-RU"/>
        </w:rPr>
        <w:t>2023</w:t>
      </w:r>
    </w:p>
    <w:p w:rsidR="00B43143" w:rsidRPr="00B43143" w:rsidRDefault="00B43143" w:rsidP="00B43143">
      <w:pPr>
        <w:rPr>
          <w:b/>
          <w:sz w:val="28"/>
          <w:szCs w:val="28"/>
        </w:rPr>
      </w:pPr>
    </w:p>
    <w:p w:rsidR="00B43143" w:rsidRPr="00B43143" w:rsidRDefault="00B43143" w:rsidP="00B43143">
      <w:pPr>
        <w:rPr>
          <w:b/>
          <w:sz w:val="28"/>
          <w:szCs w:val="28"/>
        </w:rPr>
      </w:pPr>
      <w:r w:rsidRPr="00B43143">
        <w:rPr>
          <w:b/>
          <w:sz w:val="28"/>
          <w:szCs w:val="28"/>
        </w:rPr>
        <w:t>Электронные издания в электронно-библиотечной системе «</w:t>
      </w:r>
      <w:r w:rsidRPr="00B43143">
        <w:rPr>
          <w:b/>
          <w:sz w:val="28"/>
          <w:szCs w:val="28"/>
          <w:lang w:val="en-US"/>
        </w:rPr>
        <w:t>znanium</w:t>
      </w:r>
      <w:r w:rsidRPr="00B43143">
        <w:rPr>
          <w:b/>
          <w:sz w:val="28"/>
          <w:szCs w:val="28"/>
        </w:rPr>
        <w:t>»</w:t>
      </w:r>
    </w:p>
    <w:p w:rsidR="00B43143" w:rsidRPr="00B43143" w:rsidRDefault="00B43143" w:rsidP="00642E8C">
      <w:pPr>
        <w:pStyle w:val="aff0"/>
        <w:numPr>
          <w:ilvl w:val="0"/>
          <w:numId w:val="9"/>
        </w:numPr>
        <w:ind w:left="0" w:firstLine="0"/>
        <w:contextualSpacing w:val="0"/>
        <w:outlineLvl w:val="0"/>
        <w:rPr>
          <w:sz w:val="28"/>
          <w:szCs w:val="28"/>
        </w:rPr>
      </w:pPr>
      <w:r w:rsidRPr="00B43143">
        <w:rPr>
          <w:sz w:val="28"/>
          <w:szCs w:val="28"/>
        </w:rPr>
        <w:t>Вереина Л.И. Техническая механика: ЭУМК: учебное издание / Вереина Л.И., Краснов М.М., Ермолаев В. В. - Москва : Академия, 2024. - 352 c. (Специальности среднего профессионального образования). - URL: https://academia-moscow.ru - Режим доступа: Электронная библиотека «Academia-moscow». - Текст : электронный</w:t>
      </w:r>
    </w:p>
    <w:p w:rsidR="00B43143" w:rsidRPr="00B43143" w:rsidRDefault="00B43143" w:rsidP="00642E8C">
      <w:pPr>
        <w:pStyle w:val="aff0"/>
        <w:numPr>
          <w:ilvl w:val="0"/>
          <w:numId w:val="9"/>
        </w:numPr>
        <w:shd w:val="clear" w:color="auto" w:fill="FFFFFF"/>
        <w:spacing w:after="120"/>
        <w:ind w:left="0" w:firstLine="0"/>
        <w:contextualSpacing w:val="0"/>
        <w:rPr>
          <w:sz w:val="28"/>
          <w:szCs w:val="28"/>
          <w:lang w:eastAsia="ru-RU"/>
        </w:rPr>
      </w:pPr>
      <w:r w:rsidRPr="00B43143">
        <w:rPr>
          <w:sz w:val="28"/>
          <w:szCs w:val="28"/>
        </w:rPr>
        <w:t>Олофинская В.П,  Сборник тестовых заданий: НИЦ ИНФРА-М 2023. 132с</w:t>
      </w:r>
    </w:p>
    <w:p w:rsidR="00B43143" w:rsidRPr="00B43143" w:rsidRDefault="00B43143" w:rsidP="00B43143">
      <w:pPr>
        <w:outlineLvl w:val="0"/>
        <w:rPr>
          <w:b/>
          <w:sz w:val="28"/>
          <w:szCs w:val="28"/>
        </w:rPr>
      </w:pPr>
      <w:r w:rsidRPr="00B43143">
        <w:rPr>
          <w:b/>
          <w:sz w:val="28"/>
          <w:szCs w:val="28"/>
        </w:rPr>
        <w:t>Электронные издания (электронные ресурсы)</w:t>
      </w:r>
    </w:p>
    <w:p w:rsidR="00B43143" w:rsidRPr="00B43143" w:rsidRDefault="00B43143" w:rsidP="00B43143">
      <w:pPr>
        <w:outlineLvl w:val="0"/>
        <w:rPr>
          <w:b/>
          <w:sz w:val="28"/>
          <w:szCs w:val="28"/>
        </w:rPr>
      </w:pPr>
    </w:p>
    <w:p w:rsidR="00B43143" w:rsidRPr="00B43143" w:rsidRDefault="00B43143" w:rsidP="00642E8C">
      <w:pPr>
        <w:pStyle w:val="aff0"/>
        <w:numPr>
          <w:ilvl w:val="0"/>
          <w:numId w:val="10"/>
        </w:numPr>
        <w:ind w:left="0" w:firstLine="0"/>
        <w:contextualSpacing w:val="0"/>
        <w:outlineLvl w:val="0"/>
        <w:rPr>
          <w:sz w:val="28"/>
          <w:szCs w:val="28"/>
        </w:rPr>
      </w:pPr>
      <w:r w:rsidRPr="00B43143">
        <w:rPr>
          <w:sz w:val="28"/>
          <w:szCs w:val="28"/>
        </w:rPr>
        <w:t xml:space="preserve">Лекции. [Электронный ресурс]. – Режим доступа: </w:t>
      </w:r>
      <w:hyperlink r:id="rId12" w:history="1">
        <w:r w:rsidRPr="00B43143">
          <w:rPr>
            <w:rStyle w:val="afc"/>
            <w:color w:val="auto"/>
            <w:sz w:val="28"/>
            <w:szCs w:val="28"/>
          </w:rPr>
          <w:t>http://technical-mechanics.narod.ru</w:t>
        </w:r>
      </w:hyperlink>
      <w:r w:rsidRPr="00B43143">
        <w:rPr>
          <w:sz w:val="28"/>
          <w:szCs w:val="28"/>
        </w:rPr>
        <w:t xml:space="preserve">. </w:t>
      </w:r>
    </w:p>
    <w:p w:rsidR="00B43143" w:rsidRPr="00B43143" w:rsidRDefault="00B43143" w:rsidP="00642E8C">
      <w:pPr>
        <w:pStyle w:val="aff0"/>
        <w:numPr>
          <w:ilvl w:val="0"/>
          <w:numId w:val="10"/>
        </w:numPr>
        <w:ind w:left="0" w:firstLine="0"/>
        <w:contextualSpacing w:val="0"/>
        <w:outlineLvl w:val="0"/>
        <w:rPr>
          <w:sz w:val="28"/>
          <w:szCs w:val="28"/>
        </w:rPr>
      </w:pPr>
      <w:r w:rsidRPr="00B43143">
        <w:rPr>
          <w:sz w:val="28"/>
          <w:szCs w:val="28"/>
        </w:rPr>
        <w:t xml:space="preserve">Лекции, примеры решения задач. [Электронный ресурс]. </w:t>
      </w:r>
      <w:r w:rsidRPr="00B43143">
        <w:rPr>
          <w:sz w:val="28"/>
          <w:szCs w:val="28"/>
        </w:rPr>
        <w:br/>
        <w:t xml:space="preserve">– Режим доступа: </w:t>
      </w:r>
      <w:hyperlink r:id="rId13" w:history="1">
        <w:r w:rsidRPr="00B43143">
          <w:rPr>
            <w:rStyle w:val="afc"/>
            <w:color w:val="auto"/>
            <w:sz w:val="28"/>
            <w:szCs w:val="28"/>
          </w:rPr>
          <w:t>http://www.isopromat.ru/</w:t>
        </w:r>
      </w:hyperlink>
      <w:r w:rsidRPr="00B43143">
        <w:rPr>
          <w:sz w:val="28"/>
          <w:szCs w:val="28"/>
        </w:rPr>
        <w:t xml:space="preserve">. </w:t>
      </w:r>
    </w:p>
    <w:p w:rsidR="00B43143" w:rsidRPr="00B43143" w:rsidRDefault="00B43143" w:rsidP="00642E8C">
      <w:pPr>
        <w:pStyle w:val="aff0"/>
        <w:numPr>
          <w:ilvl w:val="0"/>
          <w:numId w:val="10"/>
        </w:numPr>
        <w:ind w:left="0" w:firstLine="0"/>
        <w:contextualSpacing w:val="0"/>
        <w:outlineLvl w:val="0"/>
        <w:rPr>
          <w:sz w:val="28"/>
          <w:szCs w:val="28"/>
        </w:rPr>
      </w:pPr>
      <w:r w:rsidRPr="00B43143">
        <w:rPr>
          <w:sz w:val="28"/>
          <w:szCs w:val="28"/>
        </w:rPr>
        <w:t xml:space="preserve">Лекции, примеры решения задач. [Электронный ресурс]. </w:t>
      </w:r>
      <w:r w:rsidRPr="00B43143">
        <w:rPr>
          <w:sz w:val="28"/>
          <w:szCs w:val="28"/>
        </w:rPr>
        <w:br/>
        <w:t xml:space="preserve">– Режим доступа: </w:t>
      </w:r>
      <w:hyperlink r:id="rId14" w:history="1">
        <w:r w:rsidRPr="00B43143">
          <w:rPr>
            <w:rStyle w:val="afc"/>
            <w:color w:val="auto"/>
            <w:sz w:val="28"/>
            <w:szCs w:val="28"/>
          </w:rPr>
          <w:t>http://teh-meh.ucoz.ru</w:t>
        </w:r>
      </w:hyperlink>
      <w:r w:rsidRPr="00B43143">
        <w:rPr>
          <w:sz w:val="28"/>
          <w:szCs w:val="28"/>
        </w:rPr>
        <w:t xml:space="preserve">. </w:t>
      </w:r>
    </w:p>
    <w:p w:rsidR="00B43143" w:rsidRPr="00B43143" w:rsidRDefault="00B43143" w:rsidP="00642E8C">
      <w:pPr>
        <w:pStyle w:val="aff0"/>
        <w:numPr>
          <w:ilvl w:val="0"/>
          <w:numId w:val="10"/>
        </w:numPr>
        <w:shd w:val="clear" w:color="auto" w:fill="FFFFFF"/>
        <w:autoSpaceDE w:val="0"/>
        <w:adjustRightInd w:val="0"/>
        <w:spacing w:after="120"/>
        <w:ind w:left="0" w:firstLine="0"/>
        <w:contextualSpacing w:val="0"/>
        <w:rPr>
          <w:sz w:val="28"/>
          <w:szCs w:val="28"/>
          <w:lang w:eastAsia="ru-RU"/>
        </w:rPr>
      </w:pPr>
      <w:r w:rsidRPr="00B43143">
        <w:rPr>
          <w:sz w:val="28"/>
          <w:szCs w:val="28"/>
        </w:rPr>
        <w:t>.Лекции, расчётно-графические работы, курсовое проектирование, методические указания;[Электронный ресурс].</w:t>
      </w:r>
      <w:r w:rsidRPr="00B43143">
        <w:rPr>
          <w:sz w:val="28"/>
          <w:szCs w:val="28"/>
        </w:rPr>
        <w:br/>
        <w:t xml:space="preserve"> –Режим доступа: </w:t>
      </w:r>
      <w:hyperlink r:id="rId15" w:history="1">
        <w:r w:rsidRPr="00B43143">
          <w:rPr>
            <w:rStyle w:val="afc"/>
            <w:color w:val="auto"/>
            <w:sz w:val="28"/>
            <w:szCs w:val="28"/>
          </w:rPr>
          <w:t>http://www.detalmach.ru/</w:t>
        </w:r>
      </w:hyperlink>
      <w:r w:rsidRPr="00B43143">
        <w:rPr>
          <w:sz w:val="28"/>
          <w:szCs w:val="28"/>
        </w:rPr>
        <w:t xml:space="preserve">. </w:t>
      </w:r>
    </w:p>
    <w:p w:rsidR="001971CE" w:rsidRPr="00B43143" w:rsidRDefault="001971CE" w:rsidP="004B170C">
      <w:pPr>
        <w:pStyle w:val="1"/>
        <w:ind w:firstLine="0"/>
        <w:jc w:val="center"/>
        <w:rPr>
          <w:caps/>
          <w:color w:val="000000" w:themeColor="text1"/>
          <w:szCs w:val="28"/>
        </w:rPr>
        <w:sectPr w:rsidR="001971CE" w:rsidRPr="00B43143" w:rsidSect="001971CE">
          <w:pgSz w:w="11905" w:h="16837"/>
          <w:pgMar w:top="851" w:right="851" w:bottom="851" w:left="851" w:header="720" w:footer="720" w:gutter="0"/>
          <w:cols w:space="720"/>
          <w:docGrid w:linePitch="360"/>
        </w:sectPr>
      </w:pPr>
    </w:p>
    <w:p w:rsidR="003B3CB9" w:rsidRPr="00B43143" w:rsidRDefault="00C45CB4" w:rsidP="004B170C">
      <w:pPr>
        <w:pStyle w:val="1"/>
        <w:ind w:firstLine="0"/>
        <w:jc w:val="center"/>
        <w:rPr>
          <w:color w:val="000000" w:themeColor="text1"/>
          <w:szCs w:val="28"/>
        </w:rPr>
      </w:pPr>
      <w:r w:rsidRPr="00B43143">
        <w:rPr>
          <w:color w:val="000000" w:themeColor="text1"/>
          <w:szCs w:val="28"/>
        </w:rPr>
        <w:lastRenderedPageBreak/>
        <w:t>4.</w:t>
      </w:r>
      <w:r w:rsidR="00DB1922" w:rsidRPr="00B43143">
        <w:rPr>
          <w:color w:val="000000" w:themeColor="text1"/>
          <w:szCs w:val="28"/>
        </w:rPr>
        <w:t xml:space="preserve"> КОНТРОЛЬ И ОЦЕНКА РЕЗУЛЬТАТОВ ОСВОЕНИЯ ДИСЦИПЛИНЫ</w:t>
      </w:r>
      <w:bookmarkEnd w:id="2"/>
    </w:p>
    <w:p w:rsidR="003B3CB9" w:rsidRPr="00B43143" w:rsidRDefault="003B3CB9" w:rsidP="00877FFB">
      <w:pPr>
        <w:rPr>
          <w:color w:val="000000" w:themeColor="text1"/>
          <w:sz w:val="28"/>
          <w:szCs w:val="28"/>
        </w:rPr>
      </w:pPr>
    </w:p>
    <w:p w:rsidR="00E2234E" w:rsidRPr="00B43143" w:rsidRDefault="00E2234E" w:rsidP="00877FFB">
      <w:pPr>
        <w:jc w:val="right"/>
        <w:rPr>
          <w:color w:val="000000" w:themeColor="text1"/>
          <w:sz w:val="28"/>
          <w:szCs w:val="28"/>
        </w:rPr>
      </w:pPr>
    </w:p>
    <w:p w:rsidR="00CC4766" w:rsidRPr="00B43143" w:rsidRDefault="00CC4766" w:rsidP="00877FFB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820"/>
      </w:tblGrid>
      <w:tr w:rsidR="003B3CB9" w:rsidRPr="00B4314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B9" w:rsidRPr="00B43143" w:rsidRDefault="003B3CB9" w:rsidP="00877F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Результаты обучения</w:t>
            </w:r>
          </w:p>
          <w:p w:rsidR="003B3CB9" w:rsidRPr="00B43143" w:rsidRDefault="003B3CB9" w:rsidP="00877F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bCs/>
                <w:color w:val="000000" w:themeColor="text1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CB" w:rsidRPr="00B43143" w:rsidRDefault="003B3CB9" w:rsidP="00877F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 xml:space="preserve">Формы и методы контроля и оценки </w:t>
            </w:r>
          </w:p>
          <w:p w:rsidR="003B3CB9" w:rsidRPr="00B43143" w:rsidRDefault="003B3CB9" w:rsidP="00877F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3143">
              <w:rPr>
                <w:b/>
                <w:color w:val="000000" w:themeColor="text1"/>
                <w:sz w:val="28"/>
                <w:szCs w:val="28"/>
              </w:rPr>
              <w:t xml:space="preserve">результатов обучения </w:t>
            </w:r>
          </w:p>
        </w:tc>
      </w:tr>
      <w:tr w:rsidR="003B3CB9" w:rsidRPr="00B4314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B9" w:rsidRPr="00B43143" w:rsidRDefault="00F02CAA" w:rsidP="00877FFB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bCs/>
                <w:i/>
                <w:color w:val="000000" w:themeColor="text1"/>
                <w:sz w:val="28"/>
                <w:szCs w:val="28"/>
              </w:rPr>
              <w:t>Знания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CB9" w:rsidRPr="00B43143" w:rsidRDefault="003B3CB9" w:rsidP="00877FFB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02CAA" w:rsidRPr="00B43143" w:rsidTr="008127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F02CAA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1     Основы технической механики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F37" w:rsidRPr="00B43143" w:rsidRDefault="007F7F37" w:rsidP="00DF7B7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Текущий (рубежный) контроль в форме:</w:t>
            </w:r>
          </w:p>
          <w:p w:rsidR="007F7F37" w:rsidRPr="00B43143" w:rsidRDefault="007F7F37" w:rsidP="00642E8C">
            <w:pPr>
              <w:pStyle w:val="aff0"/>
              <w:numPr>
                <w:ilvl w:val="0"/>
                <w:numId w:val="2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 контрольных (рубежных) заданий по результатам изучения пройденных тем дисциплины</w:t>
            </w:r>
          </w:p>
          <w:p w:rsidR="007F7F37" w:rsidRPr="00B43143" w:rsidRDefault="007F7F37" w:rsidP="00DF7B7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Итоговая аттестация в форме:</w:t>
            </w:r>
          </w:p>
          <w:p w:rsidR="00F02CAA" w:rsidRPr="00B43143" w:rsidRDefault="007F7F37" w:rsidP="00642E8C">
            <w:pPr>
              <w:pStyle w:val="aff0"/>
              <w:numPr>
                <w:ilvl w:val="0"/>
                <w:numId w:val="2"/>
              </w:num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 ответов (письменных / устных) на экзаменационные вопросы (тестирования по экзаменационным тестовым заданиям)</w:t>
            </w:r>
          </w:p>
        </w:tc>
      </w:tr>
      <w:tr w:rsidR="00F02CAA" w:rsidRPr="00B43143" w:rsidTr="008127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F02CAA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2   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877FFB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02CAA" w:rsidRPr="00B43143" w:rsidTr="008127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F02CAA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3   Виды механизмов, их кинематические и динамические характеристики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877FFB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02CAA" w:rsidRPr="00B43143" w:rsidTr="008127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F02CA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Зн 4   Основы расчетов механических передач и простейших сборочных единиц общего назначения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877FFB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02CAA" w:rsidRPr="00B4314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F02CA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Умения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877FFB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02CAA" w:rsidRPr="00B43143" w:rsidTr="008127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F02CA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 1   Определять напряжения в конструкционных элементах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F37" w:rsidRPr="00B43143" w:rsidRDefault="007F7F37" w:rsidP="00DF7B75">
            <w:pPr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Текущий (рубежный) контроль в форме:</w:t>
            </w:r>
          </w:p>
          <w:p w:rsidR="007F7F37" w:rsidRPr="00B43143" w:rsidRDefault="007F7F37" w:rsidP="00642E8C">
            <w:pPr>
              <w:pStyle w:val="aff0"/>
              <w:numPr>
                <w:ilvl w:val="0"/>
                <w:numId w:val="1"/>
              </w:numPr>
              <w:ind w:left="0" w:firstLine="284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 формализованного наблюдения и оценки технологии выполнения каждой практической работы студентом</w:t>
            </w:r>
          </w:p>
          <w:p w:rsidR="007F7F37" w:rsidRPr="00B43143" w:rsidRDefault="007F7F37" w:rsidP="00642E8C">
            <w:pPr>
              <w:pStyle w:val="aff0"/>
              <w:numPr>
                <w:ilvl w:val="0"/>
                <w:numId w:val="1"/>
              </w:numPr>
              <w:ind w:left="0" w:firstLine="284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 xml:space="preserve"> отчетов по результатам выполнения практических работ.</w:t>
            </w:r>
          </w:p>
          <w:p w:rsidR="00DF7B75" w:rsidRPr="00B43143" w:rsidRDefault="007F7F37" w:rsidP="00DF7B75">
            <w:pPr>
              <w:ind w:firstLine="284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Итоговая аттестация в форме:</w:t>
            </w:r>
          </w:p>
          <w:p w:rsidR="00F02CAA" w:rsidRPr="00B43143" w:rsidRDefault="007F7F37" w:rsidP="00642E8C">
            <w:pPr>
              <w:pStyle w:val="aff0"/>
              <w:numPr>
                <w:ilvl w:val="0"/>
                <w:numId w:val="1"/>
              </w:numPr>
              <w:ind w:left="0" w:firstLine="284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выполнения экзаменационных практических заданий</w:t>
            </w:r>
          </w:p>
        </w:tc>
      </w:tr>
      <w:tr w:rsidR="00F02CAA" w:rsidRPr="00B43143" w:rsidTr="008127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F02CA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 2   Читать кинематические схемы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877FFB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F02CAA" w:rsidRPr="00B43143" w:rsidTr="0081277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F02CA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3143">
              <w:rPr>
                <w:color w:val="000000" w:themeColor="text1"/>
                <w:sz w:val="28"/>
                <w:szCs w:val="28"/>
              </w:rPr>
              <w:t>У3   Производить расчеты механических передач и простейших сборочных единиц</w:t>
            </w:r>
          </w:p>
          <w:p w:rsidR="00F02CAA" w:rsidRPr="00B43143" w:rsidRDefault="00F02CAA" w:rsidP="00F02CA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02CAA" w:rsidRPr="00B43143" w:rsidRDefault="00F02CAA" w:rsidP="00F02CA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AA" w:rsidRPr="00B43143" w:rsidRDefault="00F02CAA" w:rsidP="00877FFB">
            <w:pPr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BD1755" w:rsidRPr="00B43143" w:rsidRDefault="00BD1755" w:rsidP="00877FFB">
      <w:pPr>
        <w:jc w:val="center"/>
        <w:rPr>
          <w:color w:val="000000" w:themeColor="text1"/>
          <w:sz w:val="28"/>
          <w:szCs w:val="28"/>
        </w:rPr>
      </w:pPr>
    </w:p>
    <w:p w:rsidR="005346EA" w:rsidRPr="00B43143" w:rsidRDefault="005346EA" w:rsidP="005346EA">
      <w:pPr>
        <w:ind w:left="360"/>
        <w:jc w:val="center"/>
        <w:rPr>
          <w:rFonts w:eastAsia="TimesNewRoman"/>
          <w:b/>
          <w:color w:val="000000" w:themeColor="text1"/>
          <w:sz w:val="28"/>
          <w:szCs w:val="28"/>
        </w:rPr>
        <w:sectPr w:rsidR="005346EA" w:rsidRPr="00B43143" w:rsidSect="00B43143">
          <w:pgSz w:w="11905" w:h="16837"/>
          <w:pgMar w:top="851" w:right="851" w:bottom="851" w:left="851" w:header="720" w:footer="720" w:gutter="0"/>
          <w:cols w:space="720"/>
          <w:docGrid w:linePitch="360"/>
        </w:sectPr>
      </w:pPr>
      <w:bookmarkStart w:id="3" w:name="_Toc418106113"/>
    </w:p>
    <w:p w:rsidR="00FB78FF" w:rsidRPr="00B43143" w:rsidRDefault="00FB78FF" w:rsidP="00FB78FF">
      <w:pPr>
        <w:spacing w:line="360" w:lineRule="auto"/>
        <w:jc w:val="center"/>
        <w:rPr>
          <w:b/>
          <w:bCs/>
          <w:color w:val="000000" w:themeColor="text1"/>
          <w:spacing w:val="-10"/>
          <w:sz w:val="28"/>
          <w:szCs w:val="28"/>
          <w:lang w:eastAsia="ru-RU"/>
        </w:rPr>
      </w:pPr>
      <w:r w:rsidRPr="00B43143">
        <w:rPr>
          <w:b/>
          <w:bCs/>
          <w:color w:val="000000" w:themeColor="text1"/>
          <w:spacing w:val="-10"/>
          <w:sz w:val="28"/>
          <w:szCs w:val="28"/>
          <w:lang w:eastAsia="ru-RU"/>
        </w:rPr>
        <w:lastRenderedPageBreak/>
        <w:t>ЛИСТ АКТУАЛИЗАЦИИ РАБОЧЕЙ ПРОГРАММЫ</w:t>
      </w:r>
    </w:p>
    <w:p w:rsidR="00FB78FF" w:rsidRPr="00B43143" w:rsidRDefault="00FB78FF" w:rsidP="00FB78FF">
      <w:pPr>
        <w:jc w:val="center"/>
        <w:rPr>
          <w:color w:val="000000" w:themeColor="text1"/>
          <w:sz w:val="28"/>
          <w:szCs w:val="28"/>
          <w:lang w:eastAsia="ru-RU"/>
        </w:rPr>
      </w:pPr>
      <w:r w:rsidRPr="00B43143">
        <w:rPr>
          <w:b/>
          <w:bCs/>
          <w:color w:val="000000" w:themeColor="text1"/>
          <w:spacing w:val="-10"/>
          <w:sz w:val="28"/>
          <w:szCs w:val="28"/>
          <w:lang w:eastAsia="ru-RU"/>
        </w:rPr>
        <w:t>__________</w:t>
      </w:r>
      <w:r w:rsidRPr="00B43143">
        <w:rPr>
          <w:b/>
          <w:bCs/>
          <w:color w:val="000000" w:themeColor="text1"/>
          <w:spacing w:val="-10"/>
          <w:sz w:val="28"/>
          <w:szCs w:val="28"/>
          <w:u w:val="single"/>
          <w:lang w:eastAsia="ru-RU"/>
        </w:rPr>
        <w:t>ОП.0</w:t>
      </w:r>
      <w:r w:rsidR="0031473D">
        <w:rPr>
          <w:b/>
          <w:bCs/>
          <w:color w:val="000000" w:themeColor="text1"/>
          <w:spacing w:val="-10"/>
          <w:sz w:val="28"/>
          <w:szCs w:val="28"/>
          <w:u w:val="single"/>
          <w:lang w:eastAsia="ru-RU"/>
        </w:rPr>
        <w:t>2</w:t>
      </w:r>
      <w:r w:rsidRPr="00B43143">
        <w:rPr>
          <w:b/>
          <w:bCs/>
          <w:color w:val="000000" w:themeColor="text1"/>
          <w:spacing w:val="-10"/>
          <w:sz w:val="28"/>
          <w:szCs w:val="28"/>
          <w:u w:val="single"/>
          <w:lang w:eastAsia="ru-RU"/>
        </w:rPr>
        <w:t>.     «Техническая механика»</w:t>
      </w:r>
      <w:r w:rsidRPr="00B43143">
        <w:rPr>
          <w:b/>
          <w:bCs/>
          <w:color w:val="000000" w:themeColor="text1"/>
          <w:spacing w:val="-10"/>
          <w:sz w:val="28"/>
          <w:szCs w:val="28"/>
          <w:lang w:eastAsia="ru-RU"/>
        </w:rPr>
        <w:t>___________________________</w:t>
      </w:r>
    </w:p>
    <w:p w:rsidR="00FB78FF" w:rsidRPr="00B43143" w:rsidRDefault="00FB78FF" w:rsidP="00FB78FF">
      <w:pPr>
        <w:jc w:val="center"/>
        <w:rPr>
          <w:color w:val="000000" w:themeColor="text1"/>
          <w:sz w:val="28"/>
          <w:szCs w:val="28"/>
          <w:lang w:eastAsia="ru-RU"/>
        </w:rPr>
      </w:pPr>
      <w:r w:rsidRPr="00B43143">
        <w:rPr>
          <w:i/>
          <w:iCs/>
          <w:color w:val="000000" w:themeColor="text1"/>
          <w:spacing w:val="-10"/>
          <w:sz w:val="28"/>
          <w:szCs w:val="28"/>
          <w:lang w:eastAsia="ru-RU"/>
        </w:rPr>
        <w:t>код и наименование УД/ПМ</w:t>
      </w:r>
    </w:p>
    <w:p w:rsidR="0031473D" w:rsidRPr="00B43143" w:rsidRDefault="0031473D" w:rsidP="00A942DD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для</w:t>
      </w:r>
      <w:r w:rsidRPr="00B43143">
        <w:rPr>
          <w:b/>
          <w:i/>
          <w:color w:val="000000" w:themeColor="text1"/>
          <w:sz w:val="28"/>
          <w:szCs w:val="28"/>
        </w:rPr>
        <w:t xml:space="preserve"> специальности среднего  профессионального образования 15.02.16</w:t>
      </w:r>
    </w:p>
    <w:p w:rsidR="0031473D" w:rsidRPr="00B43143" w:rsidRDefault="0031473D" w:rsidP="0031473D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B43143">
        <w:rPr>
          <w:b/>
          <w:i/>
          <w:color w:val="000000" w:themeColor="text1"/>
          <w:sz w:val="28"/>
          <w:szCs w:val="28"/>
        </w:rPr>
        <w:t xml:space="preserve">Технология машиностроения </w:t>
      </w:r>
      <w:r w:rsidRPr="00B43143">
        <w:rPr>
          <w:b/>
          <w:i/>
          <w:color w:val="000000" w:themeColor="text1"/>
          <w:sz w:val="28"/>
          <w:szCs w:val="28"/>
        </w:rPr>
        <w:br/>
        <w:t>в рамках федерального проекта «Профессионалитет»</w:t>
      </w:r>
    </w:p>
    <w:tbl>
      <w:tblPr>
        <w:tblW w:w="961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6088"/>
        <w:gridCol w:w="2252"/>
      </w:tblGrid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78FF" w:rsidRPr="00B43143" w:rsidRDefault="00FB78FF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43143"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B78FF" w:rsidRPr="00B43143" w:rsidRDefault="00FB78FF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43143"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  <w:t>Предмет актуализации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78FF" w:rsidRPr="00B43143" w:rsidRDefault="00FB78FF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43143"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  <w:t>Подпись лица, ответственного за актуализацию</w:t>
            </w: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  <w:tr w:rsidR="00FB78FF" w:rsidRPr="00B43143" w:rsidTr="00FB78FF">
        <w:trPr>
          <w:trHeight w:val="8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78FF" w:rsidRPr="00B43143" w:rsidRDefault="00FB78FF">
            <w:pPr>
              <w:spacing w:line="240" w:lineRule="exact"/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8FF" w:rsidRPr="00B43143" w:rsidRDefault="00FB78FF">
            <w:pPr>
              <w:jc w:val="center"/>
              <w:rPr>
                <w:b/>
                <w:bCs/>
                <w:color w:val="000000" w:themeColor="text1"/>
                <w:spacing w:val="-10"/>
                <w:sz w:val="28"/>
                <w:szCs w:val="28"/>
                <w:lang w:eastAsia="ru-RU"/>
              </w:rPr>
            </w:pPr>
          </w:p>
        </w:tc>
      </w:tr>
    </w:tbl>
    <w:p w:rsidR="00FB78FF" w:rsidRPr="00B43143" w:rsidRDefault="00FB78FF" w:rsidP="00FB78FF">
      <w:pPr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43143">
        <w:rPr>
          <w:color w:val="000000" w:themeColor="text1"/>
          <w:sz w:val="28"/>
          <w:szCs w:val="28"/>
        </w:rPr>
        <w:br w:type="page"/>
      </w:r>
    </w:p>
    <w:p w:rsidR="00C54959" w:rsidRPr="00B43143" w:rsidRDefault="00C54959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C54959" w:rsidRPr="00B43143" w:rsidRDefault="00C54959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C54959" w:rsidRPr="00B43143" w:rsidRDefault="00C54959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C54959" w:rsidRPr="00B43143" w:rsidRDefault="00C54959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C54959" w:rsidRPr="00B43143" w:rsidRDefault="00C54959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C54959" w:rsidRPr="00B43143" w:rsidRDefault="00C54959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C54959" w:rsidRPr="00B43143" w:rsidRDefault="00C54959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C54959" w:rsidRPr="00B43143" w:rsidRDefault="00C54959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5346EA" w:rsidRPr="00B43143" w:rsidRDefault="005346EA" w:rsidP="005346EA">
      <w:pPr>
        <w:jc w:val="center"/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>Семиуглова Наталья Сергеевна</w:t>
      </w:r>
    </w:p>
    <w:p w:rsidR="005346EA" w:rsidRPr="00B43143" w:rsidRDefault="005346EA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5346EA" w:rsidRPr="00B43143" w:rsidRDefault="005346EA" w:rsidP="005346EA">
      <w:pPr>
        <w:spacing w:before="120"/>
        <w:jc w:val="center"/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 xml:space="preserve">Преподаватель дисциплины </w:t>
      </w:r>
      <w:r w:rsidRPr="00B43143">
        <w:rPr>
          <w:b/>
          <w:i/>
          <w:color w:val="000000" w:themeColor="text1"/>
          <w:sz w:val="28"/>
          <w:szCs w:val="28"/>
        </w:rPr>
        <w:t>«</w:t>
      </w:r>
      <w:r w:rsidRPr="00B43143">
        <w:rPr>
          <w:b/>
          <w:color w:val="000000" w:themeColor="text1"/>
          <w:sz w:val="28"/>
          <w:szCs w:val="28"/>
        </w:rPr>
        <w:t>Техническая механика</w:t>
      </w:r>
      <w:r w:rsidRPr="00B43143">
        <w:rPr>
          <w:b/>
          <w:i/>
          <w:color w:val="000000" w:themeColor="text1"/>
          <w:sz w:val="28"/>
          <w:szCs w:val="28"/>
        </w:rPr>
        <w:t>»</w:t>
      </w:r>
    </w:p>
    <w:p w:rsidR="005346EA" w:rsidRPr="00B43143" w:rsidRDefault="005346EA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5346EA" w:rsidRPr="00B43143" w:rsidRDefault="005346EA" w:rsidP="005346EA">
      <w:pPr>
        <w:pStyle w:val="af1"/>
        <w:jc w:val="center"/>
        <w:rPr>
          <w:b/>
          <w:color w:val="000000" w:themeColor="text1"/>
          <w:sz w:val="28"/>
          <w:szCs w:val="28"/>
          <w:u w:val="single"/>
        </w:rPr>
      </w:pPr>
      <w:r w:rsidRPr="00B43143">
        <w:rPr>
          <w:b/>
          <w:color w:val="000000" w:themeColor="text1"/>
          <w:sz w:val="28"/>
          <w:szCs w:val="28"/>
        </w:rPr>
        <w:t>ГБПОУ «ПОВОЛЖСКИЙ ГОСУДАРСТВЕННЫЙ КОЛЛЕДЖ»</w:t>
      </w:r>
    </w:p>
    <w:p w:rsidR="005346EA" w:rsidRPr="00B43143" w:rsidRDefault="005346EA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5346EA" w:rsidRPr="00B43143" w:rsidRDefault="005346EA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5346EA" w:rsidRPr="00B43143" w:rsidRDefault="005346EA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5346EA" w:rsidRPr="00B43143" w:rsidRDefault="005346EA" w:rsidP="005346EA">
      <w:pPr>
        <w:jc w:val="center"/>
        <w:rPr>
          <w:b/>
          <w:color w:val="000000" w:themeColor="text1"/>
          <w:sz w:val="28"/>
          <w:szCs w:val="28"/>
        </w:rPr>
      </w:pPr>
    </w:p>
    <w:p w:rsidR="005346EA" w:rsidRPr="00B43143" w:rsidRDefault="005346EA" w:rsidP="005346EA">
      <w:pPr>
        <w:jc w:val="center"/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>РАБОЧАЯ ПРОГРАММА УЧЕБНОЙ ДИСЦИПЛИНЫ</w:t>
      </w:r>
    </w:p>
    <w:p w:rsidR="005346EA" w:rsidRPr="00B43143" w:rsidRDefault="005346EA" w:rsidP="005346EA">
      <w:pPr>
        <w:spacing w:before="120"/>
        <w:jc w:val="center"/>
        <w:rPr>
          <w:b/>
          <w:color w:val="000000" w:themeColor="text1"/>
          <w:sz w:val="28"/>
          <w:szCs w:val="28"/>
        </w:rPr>
      </w:pPr>
      <w:r w:rsidRPr="00B43143">
        <w:rPr>
          <w:b/>
          <w:color w:val="000000" w:themeColor="text1"/>
          <w:sz w:val="28"/>
          <w:szCs w:val="28"/>
        </w:rPr>
        <w:t>ОП.0</w:t>
      </w:r>
      <w:r w:rsidR="00220D87">
        <w:rPr>
          <w:b/>
          <w:color w:val="000000" w:themeColor="text1"/>
          <w:sz w:val="28"/>
          <w:szCs w:val="28"/>
        </w:rPr>
        <w:t>2</w:t>
      </w:r>
      <w:r w:rsidRPr="00B43143">
        <w:rPr>
          <w:b/>
          <w:color w:val="000000" w:themeColor="text1"/>
          <w:sz w:val="28"/>
          <w:szCs w:val="28"/>
        </w:rPr>
        <w:t xml:space="preserve">  </w:t>
      </w:r>
      <w:r w:rsidRPr="00B43143">
        <w:rPr>
          <w:b/>
          <w:i/>
          <w:color w:val="000000" w:themeColor="text1"/>
          <w:sz w:val="28"/>
          <w:szCs w:val="28"/>
        </w:rPr>
        <w:t>«</w:t>
      </w:r>
      <w:r w:rsidRPr="00B43143">
        <w:rPr>
          <w:b/>
          <w:color w:val="000000" w:themeColor="text1"/>
          <w:sz w:val="28"/>
          <w:szCs w:val="28"/>
        </w:rPr>
        <w:t>Техническая механика</w:t>
      </w:r>
      <w:r w:rsidRPr="00B43143">
        <w:rPr>
          <w:b/>
          <w:i/>
          <w:color w:val="000000" w:themeColor="text1"/>
          <w:sz w:val="28"/>
          <w:szCs w:val="28"/>
        </w:rPr>
        <w:t>»</w:t>
      </w:r>
    </w:p>
    <w:p w:rsidR="005346EA" w:rsidRPr="00B43143" w:rsidRDefault="005346EA" w:rsidP="005346EA">
      <w:pPr>
        <w:jc w:val="center"/>
        <w:rPr>
          <w:b/>
          <w:i/>
          <w:color w:val="000000" w:themeColor="text1"/>
          <w:sz w:val="28"/>
          <w:szCs w:val="28"/>
        </w:rPr>
      </w:pPr>
    </w:p>
    <w:p w:rsidR="005346EA" w:rsidRPr="00B43143" w:rsidRDefault="005346EA" w:rsidP="005346EA">
      <w:pPr>
        <w:jc w:val="center"/>
        <w:rPr>
          <w:b/>
          <w:i/>
          <w:color w:val="000000" w:themeColor="text1"/>
          <w:sz w:val="28"/>
          <w:szCs w:val="28"/>
        </w:rPr>
      </w:pPr>
      <w:r w:rsidRPr="00B43143">
        <w:rPr>
          <w:b/>
          <w:i/>
          <w:color w:val="000000" w:themeColor="text1"/>
          <w:sz w:val="28"/>
          <w:szCs w:val="28"/>
        </w:rPr>
        <w:t>профессионального цикла</w:t>
      </w:r>
    </w:p>
    <w:p w:rsidR="005346EA" w:rsidRPr="00B43143" w:rsidRDefault="005346EA" w:rsidP="005346EA">
      <w:pPr>
        <w:jc w:val="center"/>
        <w:rPr>
          <w:b/>
          <w:i/>
          <w:color w:val="000000" w:themeColor="text1"/>
          <w:sz w:val="28"/>
          <w:szCs w:val="28"/>
        </w:rPr>
      </w:pPr>
      <w:r w:rsidRPr="00B43143">
        <w:rPr>
          <w:b/>
          <w:i/>
          <w:color w:val="000000" w:themeColor="text1"/>
          <w:sz w:val="28"/>
          <w:szCs w:val="28"/>
        </w:rPr>
        <w:t>программы подготовки специалистов среднего звена</w:t>
      </w:r>
    </w:p>
    <w:p w:rsidR="005346EA" w:rsidRPr="00B43143" w:rsidRDefault="005346EA" w:rsidP="005346EA">
      <w:pPr>
        <w:spacing w:line="480" w:lineRule="auto"/>
        <w:jc w:val="center"/>
        <w:rPr>
          <w:b/>
          <w:i/>
          <w:color w:val="000000" w:themeColor="text1"/>
          <w:sz w:val="28"/>
          <w:szCs w:val="28"/>
        </w:rPr>
      </w:pPr>
    </w:p>
    <w:bookmarkEnd w:id="3"/>
    <w:p w:rsidR="00220D87" w:rsidRDefault="00220D87" w:rsidP="00220D87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по специальности среднего  профессионального образования 15.02.16</w:t>
      </w:r>
    </w:p>
    <w:p w:rsidR="00220D87" w:rsidRDefault="00220D87" w:rsidP="00220D87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Технология машиностроения </w:t>
      </w:r>
      <w:r>
        <w:rPr>
          <w:b/>
          <w:i/>
          <w:color w:val="000000" w:themeColor="text1"/>
          <w:sz w:val="28"/>
          <w:szCs w:val="28"/>
        </w:rPr>
        <w:br/>
        <w:t>в рамках федерального проекта «Профессионалитет»</w:t>
      </w:r>
    </w:p>
    <w:p w:rsidR="00CC37B1" w:rsidRPr="00B43143" w:rsidRDefault="00CC37B1" w:rsidP="00220D87">
      <w:pPr>
        <w:jc w:val="center"/>
        <w:rPr>
          <w:b/>
          <w:color w:val="000000" w:themeColor="text1"/>
          <w:sz w:val="28"/>
          <w:szCs w:val="28"/>
        </w:rPr>
      </w:pPr>
    </w:p>
    <w:sectPr w:rsidR="00CC37B1" w:rsidRPr="00B43143" w:rsidSect="00B43143">
      <w:pgSz w:w="11905" w:h="16837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784" w:rsidRDefault="00985784">
      <w:r>
        <w:separator/>
      </w:r>
    </w:p>
  </w:endnote>
  <w:endnote w:type="continuationSeparator" w:id="0">
    <w:p w:rsidR="00985784" w:rsidRDefault="0098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819" w:rsidRDefault="00604819" w:rsidP="004D5BBA">
    <w:pPr>
      <w:pStyle w:val="ad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4819" w:rsidRDefault="00604819" w:rsidP="0082386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819" w:rsidRDefault="00604819" w:rsidP="008E6426">
    <w:pPr>
      <w:pStyle w:val="ad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5C5F">
      <w:rPr>
        <w:rStyle w:val="a4"/>
        <w:noProof/>
      </w:rPr>
      <w:t>15</w:t>
    </w:r>
    <w:r>
      <w:rPr>
        <w:rStyle w:val="a4"/>
      </w:rPr>
      <w:fldChar w:fldCharType="end"/>
    </w:r>
  </w:p>
  <w:p w:rsidR="00604819" w:rsidRDefault="00604819">
    <w:pPr>
      <w:pStyle w:val="ad"/>
      <w:ind w:right="360"/>
    </w:pPr>
  </w:p>
  <w:p w:rsidR="00604819" w:rsidRDefault="0060481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784" w:rsidRDefault="00985784">
      <w:r>
        <w:separator/>
      </w:r>
    </w:p>
  </w:footnote>
  <w:footnote w:type="continuationSeparator" w:id="0">
    <w:p w:rsidR="00985784" w:rsidRDefault="00985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819" w:rsidRDefault="00604819" w:rsidP="00877FFB">
    <w:pPr>
      <w:pStyle w:val="af1"/>
      <w:pBdr>
        <w:bottom w:val="single" w:sz="4" w:space="1" w:color="auto"/>
      </w:pBdr>
      <w:jc w:val="center"/>
      <w:rPr>
        <w:sz w:val="18"/>
      </w:rPr>
    </w:pPr>
    <w:r>
      <w:rPr>
        <w:sz w:val="18"/>
      </w:rPr>
      <w:t xml:space="preserve">Государственное бюджетное профессиональное образовательное учреждение </w:t>
    </w:r>
  </w:p>
  <w:p w:rsidR="00604819" w:rsidRDefault="00604819" w:rsidP="00877FFB">
    <w:pPr>
      <w:pStyle w:val="af1"/>
      <w:pBdr>
        <w:bottom w:val="single" w:sz="4" w:space="1" w:color="auto"/>
      </w:pBdr>
      <w:jc w:val="center"/>
      <w:rPr>
        <w:sz w:val="18"/>
      </w:rPr>
    </w:pPr>
    <w:r>
      <w:rPr>
        <w:sz w:val="18"/>
      </w:rPr>
      <w:t>Самарской области 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7" w15:restartNumberingAfterBreak="0">
    <w:nsid w:val="0226191D"/>
    <w:multiLevelType w:val="hybridMultilevel"/>
    <w:tmpl w:val="39F60CFC"/>
    <w:lvl w:ilvl="0" w:tplc="A3F0A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77B36"/>
    <w:multiLevelType w:val="hybridMultilevel"/>
    <w:tmpl w:val="1010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523BA"/>
    <w:multiLevelType w:val="hybridMultilevel"/>
    <w:tmpl w:val="A88EFCC0"/>
    <w:lvl w:ilvl="0" w:tplc="6116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412A4"/>
    <w:multiLevelType w:val="hybridMultilevel"/>
    <w:tmpl w:val="3350ED7C"/>
    <w:lvl w:ilvl="0" w:tplc="2CEA8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863"/>
    <w:multiLevelType w:val="hybridMultilevel"/>
    <w:tmpl w:val="8204396A"/>
    <w:lvl w:ilvl="0" w:tplc="A3F0A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D7566"/>
    <w:multiLevelType w:val="hybridMultilevel"/>
    <w:tmpl w:val="1414C91E"/>
    <w:lvl w:ilvl="0" w:tplc="2CEA8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D0F9D"/>
    <w:multiLevelType w:val="hybridMultilevel"/>
    <w:tmpl w:val="1F3CB3DE"/>
    <w:lvl w:ilvl="0" w:tplc="2CEA8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06E39"/>
    <w:multiLevelType w:val="hybridMultilevel"/>
    <w:tmpl w:val="B072A95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0EE2E21"/>
    <w:multiLevelType w:val="hybridMultilevel"/>
    <w:tmpl w:val="D6727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B5FC4"/>
    <w:multiLevelType w:val="hybridMultilevel"/>
    <w:tmpl w:val="61CAE192"/>
    <w:lvl w:ilvl="0" w:tplc="2CEA8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2"/>
  </w:num>
  <w:num w:numId="5">
    <w:abstractNumId w:val="16"/>
  </w:num>
  <w:num w:numId="6">
    <w:abstractNumId w:val="13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ffe7fa,#eff0e0,#f7fbd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20"/>
    <w:rsid w:val="00005164"/>
    <w:rsid w:val="0000601B"/>
    <w:rsid w:val="00006515"/>
    <w:rsid w:val="00010CF8"/>
    <w:rsid w:val="00013F00"/>
    <w:rsid w:val="00015CBB"/>
    <w:rsid w:val="0001796F"/>
    <w:rsid w:val="00021010"/>
    <w:rsid w:val="00023EB1"/>
    <w:rsid w:val="00025B66"/>
    <w:rsid w:val="000268F0"/>
    <w:rsid w:val="00032691"/>
    <w:rsid w:val="000341FE"/>
    <w:rsid w:val="00034C67"/>
    <w:rsid w:val="000374F5"/>
    <w:rsid w:val="000377C8"/>
    <w:rsid w:val="000378C8"/>
    <w:rsid w:val="00041073"/>
    <w:rsid w:val="00042EF7"/>
    <w:rsid w:val="00043AA4"/>
    <w:rsid w:val="00043EB9"/>
    <w:rsid w:val="00043F43"/>
    <w:rsid w:val="000447C7"/>
    <w:rsid w:val="000465D0"/>
    <w:rsid w:val="00046CCF"/>
    <w:rsid w:val="00050937"/>
    <w:rsid w:val="00051065"/>
    <w:rsid w:val="000570B7"/>
    <w:rsid w:val="00057AAD"/>
    <w:rsid w:val="00064CA7"/>
    <w:rsid w:val="00064E05"/>
    <w:rsid w:val="000660EE"/>
    <w:rsid w:val="000664C2"/>
    <w:rsid w:val="000672E0"/>
    <w:rsid w:val="000704FA"/>
    <w:rsid w:val="00071A30"/>
    <w:rsid w:val="00082DEC"/>
    <w:rsid w:val="00083BA0"/>
    <w:rsid w:val="000847BD"/>
    <w:rsid w:val="00084EFE"/>
    <w:rsid w:val="00086179"/>
    <w:rsid w:val="00087E5E"/>
    <w:rsid w:val="000908F7"/>
    <w:rsid w:val="00091393"/>
    <w:rsid w:val="000927C2"/>
    <w:rsid w:val="00095F22"/>
    <w:rsid w:val="000A48F6"/>
    <w:rsid w:val="000A54AA"/>
    <w:rsid w:val="000A5F5B"/>
    <w:rsid w:val="000A5FF9"/>
    <w:rsid w:val="000A6B91"/>
    <w:rsid w:val="000B0A06"/>
    <w:rsid w:val="000B58E2"/>
    <w:rsid w:val="000B7D1F"/>
    <w:rsid w:val="000C39A3"/>
    <w:rsid w:val="000C3D1D"/>
    <w:rsid w:val="000D06DC"/>
    <w:rsid w:val="000D15F2"/>
    <w:rsid w:val="000D2517"/>
    <w:rsid w:val="000D48F2"/>
    <w:rsid w:val="000D4C5D"/>
    <w:rsid w:val="000D72D3"/>
    <w:rsid w:val="000D745C"/>
    <w:rsid w:val="000E0424"/>
    <w:rsid w:val="000F010B"/>
    <w:rsid w:val="000F0954"/>
    <w:rsid w:val="000F1963"/>
    <w:rsid w:val="000F2B34"/>
    <w:rsid w:val="000F7828"/>
    <w:rsid w:val="001017B2"/>
    <w:rsid w:val="00102AA6"/>
    <w:rsid w:val="001041E5"/>
    <w:rsid w:val="00104DA9"/>
    <w:rsid w:val="00105991"/>
    <w:rsid w:val="00110216"/>
    <w:rsid w:val="00110E90"/>
    <w:rsid w:val="00111B0D"/>
    <w:rsid w:val="0011388E"/>
    <w:rsid w:val="001167E8"/>
    <w:rsid w:val="001179BC"/>
    <w:rsid w:val="001208BB"/>
    <w:rsid w:val="001209B6"/>
    <w:rsid w:val="0012141D"/>
    <w:rsid w:val="00123826"/>
    <w:rsid w:val="00124361"/>
    <w:rsid w:val="0012519E"/>
    <w:rsid w:val="001267F3"/>
    <w:rsid w:val="00126908"/>
    <w:rsid w:val="00130DE9"/>
    <w:rsid w:val="00133DFE"/>
    <w:rsid w:val="00134776"/>
    <w:rsid w:val="0013484A"/>
    <w:rsid w:val="00146E92"/>
    <w:rsid w:val="0014744B"/>
    <w:rsid w:val="0015096C"/>
    <w:rsid w:val="00151C46"/>
    <w:rsid w:val="00153DC9"/>
    <w:rsid w:val="001566D0"/>
    <w:rsid w:val="0016723E"/>
    <w:rsid w:val="00171B3A"/>
    <w:rsid w:val="00173F4D"/>
    <w:rsid w:val="001742FE"/>
    <w:rsid w:val="0017603F"/>
    <w:rsid w:val="00181918"/>
    <w:rsid w:val="00183828"/>
    <w:rsid w:val="00183CA0"/>
    <w:rsid w:val="00184714"/>
    <w:rsid w:val="001909FB"/>
    <w:rsid w:val="00191243"/>
    <w:rsid w:val="00193CD9"/>
    <w:rsid w:val="00195DC7"/>
    <w:rsid w:val="001971CE"/>
    <w:rsid w:val="001A0771"/>
    <w:rsid w:val="001A2EC5"/>
    <w:rsid w:val="001B1314"/>
    <w:rsid w:val="001B150E"/>
    <w:rsid w:val="001B174E"/>
    <w:rsid w:val="001B4DA1"/>
    <w:rsid w:val="001B6EB9"/>
    <w:rsid w:val="001B7967"/>
    <w:rsid w:val="001C781E"/>
    <w:rsid w:val="001D0364"/>
    <w:rsid w:val="001D13AB"/>
    <w:rsid w:val="001E3F09"/>
    <w:rsid w:val="001E637D"/>
    <w:rsid w:val="001F1CAF"/>
    <w:rsid w:val="001F4135"/>
    <w:rsid w:val="001F4A44"/>
    <w:rsid w:val="001F6B8A"/>
    <w:rsid w:val="00201ADB"/>
    <w:rsid w:val="00203CB4"/>
    <w:rsid w:val="002041A7"/>
    <w:rsid w:val="00206265"/>
    <w:rsid w:val="0021012E"/>
    <w:rsid w:val="00210D64"/>
    <w:rsid w:val="00210F02"/>
    <w:rsid w:val="0021161C"/>
    <w:rsid w:val="002123F1"/>
    <w:rsid w:val="002128E0"/>
    <w:rsid w:val="00212FAE"/>
    <w:rsid w:val="0021323F"/>
    <w:rsid w:val="002137B1"/>
    <w:rsid w:val="0021418B"/>
    <w:rsid w:val="00216039"/>
    <w:rsid w:val="00216C8A"/>
    <w:rsid w:val="00216FAC"/>
    <w:rsid w:val="00217147"/>
    <w:rsid w:val="00217268"/>
    <w:rsid w:val="00217C5C"/>
    <w:rsid w:val="002202A9"/>
    <w:rsid w:val="00220D87"/>
    <w:rsid w:val="00222A8D"/>
    <w:rsid w:val="00223B02"/>
    <w:rsid w:val="00226B46"/>
    <w:rsid w:val="002338B6"/>
    <w:rsid w:val="002347F8"/>
    <w:rsid w:val="00235CD0"/>
    <w:rsid w:val="002372B7"/>
    <w:rsid w:val="0023731B"/>
    <w:rsid w:val="0024270D"/>
    <w:rsid w:val="00243977"/>
    <w:rsid w:val="0024414C"/>
    <w:rsid w:val="002458BC"/>
    <w:rsid w:val="00245D5C"/>
    <w:rsid w:val="0024623D"/>
    <w:rsid w:val="00246915"/>
    <w:rsid w:val="00251C2C"/>
    <w:rsid w:val="00251D64"/>
    <w:rsid w:val="00251DCD"/>
    <w:rsid w:val="00251FD4"/>
    <w:rsid w:val="00253EB8"/>
    <w:rsid w:val="00261AF3"/>
    <w:rsid w:val="00261EB7"/>
    <w:rsid w:val="00263CD4"/>
    <w:rsid w:val="0026559D"/>
    <w:rsid w:val="00267DC3"/>
    <w:rsid w:val="002763D1"/>
    <w:rsid w:val="00276BA8"/>
    <w:rsid w:val="002771C2"/>
    <w:rsid w:val="0027744B"/>
    <w:rsid w:val="00287057"/>
    <w:rsid w:val="00287226"/>
    <w:rsid w:val="00287F18"/>
    <w:rsid w:val="00294031"/>
    <w:rsid w:val="002947AC"/>
    <w:rsid w:val="002A0130"/>
    <w:rsid w:val="002A0166"/>
    <w:rsid w:val="002A0DB3"/>
    <w:rsid w:val="002A154E"/>
    <w:rsid w:val="002A2244"/>
    <w:rsid w:val="002A2DAB"/>
    <w:rsid w:val="002A32B2"/>
    <w:rsid w:val="002A698B"/>
    <w:rsid w:val="002B0229"/>
    <w:rsid w:val="002B1164"/>
    <w:rsid w:val="002B1DF0"/>
    <w:rsid w:val="002B552A"/>
    <w:rsid w:val="002B58FE"/>
    <w:rsid w:val="002B6AA8"/>
    <w:rsid w:val="002C0F8A"/>
    <w:rsid w:val="002C1CE4"/>
    <w:rsid w:val="002C203B"/>
    <w:rsid w:val="002C4F69"/>
    <w:rsid w:val="002D037F"/>
    <w:rsid w:val="002D34A5"/>
    <w:rsid w:val="002D50F1"/>
    <w:rsid w:val="002D5C55"/>
    <w:rsid w:val="002D778B"/>
    <w:rsid w:val="002D7CBC"/>
    <w:rsid w:val="002D7E2D"/>
    <w:rsid w:val="002E062A"/>
    <w:rsid w:val="002E07EC"/>
    <w:rsid w:val="002E3988"/>
    <w:rsid w:val="002E476F"/>
    <w:rsid w:val="002E5FE8"/>
    <w:rsid w:val="002E6740"/>
    <w:rsid w:val="002E6E72"/>
    <w:rsid w:val="002E6F0D"/>
    <w:rsid w:val="002F1D0F"/>
    <w:rsid w:val="002F413E"/>
    <w:rsid w:val="002F4248"/>
    <w:rsid w:val="002F4DD5"/>
    <w:rsid w:val="002F6AF6"/>
    <w:rsid w:val="003047DA"/>
    <w:rsid w:val="00304D6B"/>
    <w:rsid w:val="0030504A"/>
    <w:rsid w:val="00306609"/>
    <w:rsid w:val="0031473D"/>
    <w:rsid w:val="003148E7"/>
    <w:rsid w:val="00316200"/>
    <w:rsid w:val="003176FF"/>
    <w:rsid w:val="00320F6D"/>
    <w:rsid w:val="0032378E"/>
    <w:rsid w:val="00324D59"/>
    <w:rsid w:val="00326EDB"/>
    <w:rsid w:val="00330277"/>
    <w:rsid w:val="00332C36"/>
    <w:rsid w:val="00334AC2"/>
    <w:rsid w:val="003375B1"/>
    <w:rsid w:val="00337EF8"/>
    <w:rsid w:val="00340433"/>
    <w:rsid w:val="0034062C"/>
    <w:rsid w:val="00340DB3"/>
    <w:rsid w:val="00341C6C"/>
    <w:rsid w:val="00342417"/>
    <w:rsid w:val="00343D27"/>
    <w:rsid w:val="00343FE5"/>
    <w:rsid w:val="00347DB1"/>
    <w:rsid w:val="003502CF"/>
    <w:rsid w:val="003525DF"/>
    <w:rsid w:val="00352D90"/>
    <w:rsid w:val="0036096E"/>
    <w:rsid w:val="003639FD"/>
    <w:rsid w:val="00366182"/>
    <w:rsid w:val="003702F6"/>
    <w:rsid w:val="00373261"/>
    <w:rsid w:val="00374128"/>
    <w:rsid w:val="00374F09"/>
    <w:rsid w:val="00375A0F"/>
    <w:rsid w:val="00375EF8"/>
    <w:rsid w:val="003760B8"/>
    <w:rsid w:val="00377702"/>
    <w:rsid w:val="00382938"/>
    <w:rsid w:val="00382BF8"/>
    <w:rsid w:val="00382DF6"/>
    <w:rsid w:val="00386ED1"/>
    <w:rsid w:val="00387396"/>
    <w:rsid w:val="00391DCF"/>
    <w:rsid w:val="00393303"/>
    <w:rsid w:val="00395AAA"/>
    <w:rsid w:val="00397D07"/>
    <w:rsid w:val="003A0394"/>
    <w:rsid w:val="003A137B"/>
    <w:rsid w:val="003A6543"/>
    <w:rsid w:val="003A662B"/>
    <w:rsid w:val="003B082B"/>
    <w:rsid w:val="003B1BBE"/>
    <w:rsid w:val="003B2BA9"/>
    <w:rsid w:val="003B2D78"/>
    <w:rsid w:val="003B37FA"/>
    <w:rsid w:val="003B3858"/>
    <w:rsid w:val="003B3C72"/>
    <w:rsid w:val="003B3CB9"/>
    <w:rsid w:val="003C2619"/>
    <w:rsid w:val="003C50D1"/>
    <w:rsid w:val="003C554C"/>
    <w:rsid w:val="003D3788"/>
    <w:rsid w:val="003D3AC1"/>
    <w:rsid w:val="003D569B"/>
    <w:rsid w:val="003D5C5F"/>
    <w:rsid w:val="003E0F6B"/>
    <w:rsid w:val="003E6670"/>
    <w:rsid w:val="003E6AB0"/>
    <w:rsid w:val="003F10F5"/>
    <w:rsid w:val="003F162C"/>
    <w:rsid w:val="003F3F03"/>
    <w:rsid w:val="004008DD"/>
    <w:rsid w:val="00404B6C"/>
    <w:rsid w:val="00404CC6"/>
    <w:rsid w:val="00406B20"/>
    <w:rsid w:val="00406C2C"/>
    <w:rsid w:val="00407F6C"/>
    <w:rsid w:val="00410A94"/>
    <w:rsid w:val="0041137F"/>
    <w:rsid w:val="00411A0C"/>
    <w:rsid w:val="00411FD2"/>
    <w:rsid w:val="0041340E"/>
    <w:rsid w:val="004140A2"/>
    <w:rsid w:val="0041709D"/>
    <w:rsid w:val="00417A52"/>
    <w:rsid w:val="00420320"/>
    <w:rsid w:val="0042168E"/>
    <w:rsid w:val="00421C40"/>
    <w:rsid w:val="00426AFA"/>
    <w:rsid w:val="0043073E"/>
    <w:rsid w:val="0043262D"/>
    <w:rsid w:val="00432AD2"/>
    <w:rsid w:val="00434648"/>
    <w:rsid w:val="004351B6"/>
    <w:rsid w:val="00436597"/>
    <w:rsid w:val="00437381"/>
    <w:rsid w:val="004426DC"/>
    <w:rsid w:val="00442F9A"/>
    <w:rsid w:val="004445A2"/>
    <w:rsid w:val="004454DC"/>
    <w:rsid w:val="00445B70"/>
    <w:rsid w:val="00450340"/>
    <w:rsid w:val="00451091"/>
    <w:rsid w:val="004512AA"/>
    <w:rsid w:val="00451F7E"/>
    <w:rsid w:val="004538AA"/>
    <w:rsid w:val="004550D7"/>
    <w:rsid w:val="00457AF5"/>
    <w:rsid w:val="004604AC"/>
    <w:rsid w:val="00460EF7"/>
    <w:rsid w:val="004616BB"/>
    <w:rsid w:val="004625D4"/>
    <w:rsid w:val="00462EB7"/>
    <w:rsid w:val="00463542"/>
    <w:rsid w:val="00466715"/>
    <w:rsid w:val="00466855"/>
    <w:rsid w:val="0046706E"/>
    <w:rsid w:val="004672BA"/>
    <w:rsid w:val="004675AD"/>
    <w:rsid w:val="00470F10"/>
    <w:rsid w:val="004763C0"/>
    <w:rsid w:val="00476963"/>
    <w:rsid w:val="00481B1C"/>
    <w:rsid w:val="00481E00"/>
    <w:rsid w:val="004833FE"/>
    <w:rsid w:val="00484AB1"/>
    <w:rsid w:val="00484CC6"/>
    <w:rsid w:val="00487CED"/>
    <w:rsid w:val="00487DCE"/>
    <w:rsid w:val="00491258"/>
    <w:rsid w:val="00491692"/>
    <w:rsid w:val="0049320D"/>
    <w:rsid w:val="00497BEF"/>
    <w:rsid w:val="004A085E"/>
    <w:rsid w:val="004A0862"/>
    <w:rsid w:val="004A0C0B"/>
    <w:rsid w:val="004A0EDC"/>
    <w:rsid w:val="004A604D"/>
    <w:rsid w:val="004A7A09"/>
    <w:rsid w:val="004B170C"/>
    <w:rsid w:val="004B20F5"/>
    <w:rsid w:val="004B5481"/>
    <w:rsid w:val="004B5B93"/>
    <w:rsid w:val="004B6288"/>
    <w:rsid w:val="004C0078"/>
    <w:rsid w:val="004C09BD"/>
    <w:rsid w:val="004C141A"/>
    <w:rsid w:val="004C4547"/>
    <w:rsid w:val="004C5F88"/>
    <w:rsid w:val="004C7069"/>
    <w:rsid w:val="004D03CE"/>
    <w:rsid w:val="004D154E"/>
    <w:rsid w:val="004D5BBA"/>
    <w:rsid w:val="004D65DF"/>
    <w:rsid w:val="004E0DE5"/>
    <w:rsid w:val="004E233D"/>
    <w:rsid w:val="004E2F3C"/>
    <w:rsid w:val="004E42EA"/>
    <w:rsid w:val="004E472B"/>
    <w:rsid w:val="004E7CEA"/>
    <w:rsid w:val="004F2E2E"/>
    <w:rsid w:val="004F68CC"/>
    <w:rsid w:val="004F772D"/>
    <w:rsid w:val="005008E1"/>
    <w:rsid w:val="00505890"/>
    <w:rsid w:val="005061F4"/>
    <w:rsid w:val="00513FAE"/>
    <w:rsid w:val="00516171"/>
    <w:rsid w:val="00516A13"/>
    <w:rsid w:val="00516A91"/>
    <w:rsid w:val="00520E66"/>
    <w:rsid w:val="00530DAA"/>
    <w:rsid w:val="00532042"/>
    <w:rsid w:val="005329D8"/>
    <w:rsid w:val="005332DD"/>
    <w:rsid w:val="005346EA"/>
    <w:rsid w:val="005368E6"/>
    <w:rsid w:val="00536E09"/>
    <w:rsid w:val="005401FF"/>
    <w:rsid w:val="00540DA5"/>
    <w:rsid w:val="005411A7"/>
    <w:rsid w:val="0054257C"/>
    <w:rsid w:val="00542D13"/>
    <w:rsid w:val="005445BB"/>
    <w:rsid w:val="00544D47"/>
    <w:rsid w:val="00551FF2"/>
    <w:rsid w:val="0055517B"/>
    <w:rsid w:val="00556485"/>
    <w:rsid w:val="005600D2"/>
    <w:rsid w:val="005637C7"/>
    <w:rsid w:val="00564440"/>
    <w:rsid w:val="00572C7D"/>
    <w:rsid w:val="00573F6F"/>
    <w:rsid w:val="005745A6"/>
    <w:rsid w:val="00574A64"/>
    <w:rsid w:val="0057748B"/>
    <w:rsid w:val="0058138A"/>
    <w:rsid w:val="00581571"/>
    <w:rsid w:val="00581CF2"/>
    <w:rsid w:val="00582C4A"/>
    <w:rsid w:val="005841E3"/>
    <w:rsid w:val="00590308"/>
    <w:rsid w:val="005909CE"/>
    <w:rsid w:val="005915A8"/>
    <w:rsid w:val="0059690A"/>
    <w:rsid w:val="005A0D85"/>
    <w:rsid w:val="005A401A"/>
    <w:rsid w:val="005A4114"/>
    <w:rsid w:val="005A5C97"/>
    <w:rsid w:val="005A7532"/>
    <w:rsid w:val="005B06B4"/>
    <w:rsid w:val="005B3A28"/>
    <w:rsid w:val="005B533F"/>
    <w:rsid w:val="005B6857"/>
    <w:rsid w:val="005C315E"/>
    <w:rsid w:val="005C36E9"/>
    <w:rsid w:val="005C5EE8"/>
    <w:rsid w:val="005C66F8"/>
    <w:rsid w:val="005C7882"/>
    <w:rsid w:val="005C79BD"/>
    <w:rsid w:val="005D0650"/>
    <w:rsid w:val="005D12F4"/>
    <w:rsid w:val="005D3027"/>
    <w:rsid w:val="005D3617"/>
    <w:rsid w:val="005D3C44"/>
    <w:rsid w:val="005E1D60"/>
    <w:rsid w:val="005E1F94"/>
    <w:rsid w:val="005E22FB"/>
    <w:rsid w:val="005E4E66"/>
    <w:rsid w:val="005E6FC3"/>
    <w:rsid w:val="005E7192"/>
    <w:rsid w:val="005F30FC"/>
    <w:rsid w:val="005F3982"/>
    <w:rsid w:val="006030A4"/>
    <w:rsid w:val="00603991"/>
    <w:rsid w:val="00604819"/>
    <w:rsid w:val="00607CDE"/>
    <w:rsid w:val="00610D4A"/>
    <w:rsid w:val="00611818"/>
    <w:rsid w:val="00611C9E"/>
    <w:rsid w:val="00614A40"/>
    <w:rsid w:val="00615177"/>
    <w:rsid w:val="006165A9"/>
    <w:rsid w:val="006173A7"/>
    <w:rsid w:val="00617C7A"/>
    <w:rsid w:val="00620950"/>
    <w:rsid w:val="0062306D"/>
    <w:rsid w:val="00624C88"/>
    <w:rsid w:val="00625C84"/>
    <w:rsid w:val="00626504"/>
    <w:rsid w:val="00626DBB"/>
    <w:rsid w:val="00631879"/>
    <w:rsid w:val="00632506"/>
    <w:rsid w:val="00633F17"/>
    <w:rsid w:val="00641C2E"/>
    <w:rsid w:val="00642E8C"/>
    <w:rsid w:val="006438BF"/>
    <w:rsid w:val="006445D4"/>
    <w:rsid w:val="00645E70"/>
    <w:rsid w:val="00651B13"/>
    <w:rsid w:val="006537A0"/>
    <w:rsid w:val="00653DE5"/>
    <w:rsid w:val="00654DFB"/>
    <w:rsid w:val="006552D2"/>
    <w:rsid w:val="00657686"/>
    <w:rsid w:val="00663B04"/>
    <w:rsid w:val="006640DE"/>
    <w:rsid w:val="00664FCF"/>
    <w:rsid w:val="00677B6A"/>
    <w:rsid w:val="006823D8"/>
    <w:rsid w:val="00682FDA"/>
    <w:rsid w:val="00683AB7"/>
    <w:rsid w:val="00684EC0"/>
    <w:rsid w:val="00687C0B"/>
    <w:rsid w:val="00690866"/>
    <w:rsid w:val="00691530"/>
    <w:rsid w:val="006939C2"/>
    <w:rsid w:val="00694EBE"/>
    <w:rsid w:val="006961AA"/>
    <w:rsid w:val="006A151D"/>
    <w:rsid w:val="006A290B"/>
    <w:rsid w:val="006A7D43"/>
    <w:rsid w:val="006B00AE"/>
    <w:rsid w:val="006B5072"/>
    <w:rsid w:val="006B6420"/>
    <w:rsid w:val="006B6D8A"/>
    <w:rsid w:val="006B7E1D"/>
    <w:rsid w:val="006C6318"/>
    <w:rsid w:val="006C6CBC"/>
    <w:rsid w:val="006C71EB"/>
    <w:rsid w:val="006C77AD"/>
    <w:rsid w:val="006D00C1"/>
    <w:rsid w:val="006D5575"/>
    <w:rsid w:val="006E002B"/>
    <w:rsid w:val="006E5CA7"/>
    <w:rsid w:val="006F7157"/>
    <w:rsid w:val="006F7CBA"/>
    <w:rsid w:val="00703FC6"/>
    <w:rsid w:val="0070450F"/>
    <w:rsid w:val="00706DC6"/>
    <w:rsid w:val="00710406"/>
    <w:rsid w:val="007123BE"/>
    <w:rsid w:val="00713E38"/>
    <w:rsid w:val="007152E7"/>
    <w:rsid w:val="0071624D"/>
    <w:rsid w:val="00716F3B"/>
    <w:rsid w:val="007206CF"/>
    <w:rsid w:val="00720E4C"/>
    <w:rsid w:val="007211B5"/>
    <w:rsid w:val="007226ED"/>
    <w:rsid w:val="00725BF1"/>
    <w:rsid w:val="00726425"/>
    <w:rsid w:val="007314A0"/>
    <w:rsid w:val="00731C22"/>
    <w:rsid w:val="00733DFF"/>
    <w:rsid w:val="00734C1F"/>
    <w:rsid w:val="00735C94"/>
    <w:rsid w:val="007363B9"/>
    <w:rsid w:val="007367BF"/>
    <w:rsid w:val="00736F2B"/>
    <w:rsid w:val="007375F9"/>
    <w:rsid w:val="00740764"/>
    <w:rsid w:val="00742474"/>
    <w:rsid w:val="0074368C"/>
    <w:rsid w:val="0074624E"/>
    <w:rsid w:val="00747BC2"/>
    <w:rsid w:val="00753AA1"/>
    <w:rsid w:val="00756139"/>
    <w:rsid w:val="00757634"/>
    <w:rsid w:val="00757651"/>
    <w:rsid w:val="00757DEC"/>
    <w:rsid w:val="00761851"/>
    <w:rsid w:val="007623E7"/>
    <w:rsid w:val="0076366B"/>
    <w:rsid w:val="00767217"/>
    <w:rsid w:val="00772436"/>
    <w:rsid w:val="00774F79"/>
    <w:rsid w:val="00776E76"/>
    <w:rsid w:val="00777826"/>
    <w:rsid w:val="00780DF0"/>
    <w:rsid w:val="0078467E"/>
    <w:rsid w:val="00784ED9"/>
    <w:rsid w:val="00791442"/>
    <w:rsid w:val="007921D6"/>
    <w:rsid w:val="00795E7E"/>
    <w:rsid w:val="0079613F"/>
    <w:rsid w:val="00797221"/>
    <w:rsid w:val="007A157B"/>
    <w:rsid w:val="007A2003"/>
    <w:rsid w:val="007A2163"/>
    <w:rsid w:val="007A2788"/>
    <w:rsid w:val="007A2F06"/>
    <w:rsid w:val="007B0AB0"/>
    <w:rsid w:val="007B1660"/>
    <w:rsid w:val="007B1CB6"/>
    <w:rsid w:val="007B222A"/>
    <w:rsid w:val="007B23ED"/>
    <w:rsid w:val="007B55FC"/>
    <w:rsid w:val="007C1512"/>
    <w:rsid w:val="007C1685"/>
    <w:rsid w:val="007C623E"/>
    <w:rsid w:val="007D064F"/>
    <w:rsid w:val="007D0847"/>
    <w:rsid w:val="007D2E6B"/>
    <w:rsid w:val="007D5124"/>
    <w:rsid w:val="007D53EB"/>
    <w:rsid w:val="007D6B9D"/>
    <w:rsid w:val="007D6EED"/>
    <w:rsid w:val="007E066B"/>
    <w:rsid w:val="007E0C71"/>
    <w:rsid w:val="007E7C6E"/>
    <w:rsid w:val="007F0174"/>
    <w:rsid w:val="007F2876"/>
    <w:rsid w:val="007F298C"/>
    <w:rsid w:val="007F581D"/>
    <w:rsid w:val="007F7F37"/>
    <w:rsid w:val="008017ED"/>
    <w:rsid w:val="008020DF"/>
    <w:rsid w:val="00805242"/>
    <w:rsid w:val="00807D8E"/>
    <w:rsid w:val="0081120A"/>
    <w:rsid w:val="00811951"/>
    <w:rsid w:val="00812778"/>
    <w:rsid w:val="00813A3A"/>
    <w:rsid w:val="0081401A"/>
    <w:rsid w:val="0081437F"/>
    <w:rsid w:val="008162FA"/>
    <w:rsid w:val="008207E8"/>
    <w:rsid w:val="00822218"/>
    <w:rsid w:val="00822CEA"/>
    <w:rsid w:val="008230E7"/>
    <w:rsid w:val="0082386C"/>
    <w:rsid w:val="00823995"/>
    <w:rsid w:val="00825F15"/>
    <w:rsid w:val="00826665"/>
    <w:rsid w:val="00827B4D"/>
    <w:rsid w:val="00831433"/>
    <w:rsid w:val="0083177A"/>
    <w:rsid w:val="008333BF"/>
    <w:rsid w:val="00836811"/>
    <w:rsid w:val="0084047B"/>
    <w:rsid w:val="00841D56"/>
    <w:rsid w:val="008427B9"/>
    <w:rsid w:val="00842B57"/>
    <w:rsid w:val="008444F0"/>
    <w:rsid w:val="0084769C"/>
    <w:rsid w:val="008514A9"/>
    <w:rsid w:val="00851777"/>
    <w:rsid w:val="0085191A"/>
    <w:rsid w:val="0085374F"/>
    <w:rsid w:val="0085414D"/>
    <w:rsid w:val="00855C95"/>
    <w:rsid w:val="00861BDA"/>
    <w:rsid w:val="008624A9"/>
    <w:rsid w:val="00863E63"/>
    <w:rsid w:val="00865A1E"/>
    <w:rsid w:val="00866284"/>
    <w:rsid w:val="00872C62"/>
    <w:rsid w:val="00872DF7"/>
    <w:rsid w:val="00873FCD"/>
    <w:rsid w:val="008741E3"/>
    <w:rsid w:val="00876AA6"/>
    <w:rsid w:val="00877CBC"/>
    <w:rsid w:val="00877FFB"/>
    <w:rsid w:val="00881B6E"/>
    <w:rsid w:val="00886757"/>
    <w:rsid w:val="00887C49"/>
    <w:rsid w:val="00887ED3"/>
    <w:rsid w:val="008957A8"/>
    <w:rsid w:val="008967B2"/>
    <w:rsid w:val="00896BF6"/>
    <w:rsid w:val="008A23BE"/>
    <w:rsid w:val="008A53C7"/>
    <w:rsid w:val="008A7126"/>
    <w:rsid w:val="008A752B"/>
    <w:rsid w:val="008B13A3"/>
    <w:rsid w:val="008B3BB1"/>
    <w:rsid w:val="008B565D"/>
    <w:rsid w:val="008B6A9F"/>
    <w:rsid w:val="008B7F57"/>
    <w:rsid w:val="008C0EAC"/>
    <w:rsid w:val="008C293D"/>
    <w:rsid w:val="008C3B18"/>
    <w:rsid w:val="008C51EA"/>
    <w:rsid w:val="008C5769"/>
    <w:rsid w:val="008C6BE1"/>
    <w:rsid w:val="008C6E95"/>
    <w:rsid w:val="008C7C66"/>
    <w:rsid w:val="008D2493"/>
    <w:rsid w:val="008D3EA5"/>
    <w:rsid w:val="008D69CD"/>
    <w:rsid w:val="008E1976"/>
    <w:rsid w:val="008E2BEB"/>
    <w:rsid w:val="008E38C1"/>
    <w:rsid w:val="008E4352"/>
    <w:rsid w:val="008E50A2"/>
    <w:rsid w:val="008E6426"/>
    <w:rsid w:val="008E6DE4"/>
    <w:rsid w:val="008F0B83"/>
    <w:rsid w:val="008F2800"/>
    <w:rsid w:val="008F43A3"/>
    <w:rsid w:val="008F6EC8"/>
    <w:rsid w:val="008F6FBD"/>
    <w:rsid w:val="0090051B"/>
    <w:rsid w:val="00902155"/>
    <w:rsid w:val="00902156"/>
    <w:rsid w:val="00902218"/>
    <w:rsid w:val="0090417D"/>
    <w:rsid w:val="00905B9D"/>
    <w:rsid w:val="009110D3"/>
    <w:rsid w:val="00911692"/>
    <w:rsid w:val="00911CEA"/>
    <w:rsid w:val="0091249B"/>
    <w:rsid w:val="00914D6F"/>
    <w:rsid w:val="00916065"/>
    <w:rsid w:val="00916497"/>
    <w:rsid w:val="009173EE"/>
    <w:rsid w:val="00920095"/>
    <w:rsid w:val="00922F4A"/>
    <w:rsid w:val="0092367F"/>
    <w:rsid w:val="00923DF8"/>
    <w:rsid w:val="00923EB6"/>
    <w:rsid w:val="00923FF7"/>
    <w:rsid w:val="00926EB3"/>
    <w:rsid w:val="00927BE5"/>
    <w:rsid w:val="0093042B"/>
    <w:rsid w:val="009323DA"/>
    <w:rsid w:val="0093248D"/>
    <w:rsid w:val="009327C3"/>
    <w:rsid w:val="0093605C"/>
    <w:rsid w:val="00947707"/>
    <w:rsid w:val="009507A3"/>
    <w:rsid w:val="009543B9"/>
    <w:rsid w:val="009550FD"/>
    <w:rsid w:val="00956490"/>
    <w:rsid w:val="00956B74"/>
    <w:rsid w:val="00957D7E"/>
    <w:rsid w:val="009614D9"/>
    <w:rsid w:val="009676E2"/>
    <w:rsid w:val="00970283"/>
    <w:rsid w:val="009707C1"/>
    <w:rsid w:val="00971557"/>
    <w:rsid w:val="00971ABC"/>
    <w:rsid w:val="00972B27"/>
    <w:rsid w:val="0097469B"/>
    <w:rsid w:val="009746B8"/>
    <w:rsid w:val="00982B53"/>
    <w:rsid w:val="0098358D"/>
    <w:rsid w:val="009842DC"/>
    <w:rsid w:val="00985784"/>
    <w:rsid w:val="00985CB1"/>
    <w:rsid w:val="00986E9F"/>
    <w:rsid w:val="00991A36"/>
    <w:rsid w:val="00995775"/>
    <w:rsid w:val="009968CD"/>
    <w:rsid w:val="009977E6"/>
    <w:rsid w:val="009A3640"/>
    <w:rsid w:val="009A46DF"/>
    <w:rsid w:val="009A4A2B"/>
    <w:rsid w:val="009A4AC5"/>
    <w:rsid w:val="009B00A7"/>
    <w:rsid w:val="009B1504"/>
    <w:rsid w:val="009B3FEA"/>
    <w:rsid w:val="009B40B0"/>
    <w:rsid w:val="009B47F8"/>
    <w:rsid w:val="009B4C93"/>
    <w:rsid w:val="009B59C5"/>
    <w:rsid w:val="009B6E73"/>
    <w:rsid w:val="009B7A6A"/>
    <w:rsid w:val="009C29F5"/>
    <w:rsid w:val="009C38B9"/>
    <w:rsid w:val="009C596F"/>
    <w:rsid w:val="009C6E75"/>
    <w:rsid w:val="009C71CC"/>
    <w:rsid w:val="009C76D0"/>
    <w:rsid w:val="009D0AAB"/>
    <w:rsid w:val="009D23C5"/>
    <w:rsid w:val="009D46F0"/>
    <w:rsid w:val="009D576D"/>
    <w:rsid w:val="009D69B3"/>
    <w:rsid w:val="009E2159"/>
    <w:rsid w:val="009E225E"/>
    <w:rsid w:val="009E2539"/>
    <w:rsid w:val="009E37F7"/>
    <w:rsid w:val="009E574B"/>
    <w:rsid w:val="009F23C7"/>
    <w:rsid w:val="009F63D8"/>
    <w:rsid w:val="00A00707"/>
    <w:rsid w:val="00A01F03"/>
    <w:rsid w:val="00A04AB7"/>
    <w:rsid w:val="00A064B2"/>
    <w:rsid w:val="00A065F0"/>
    <w:rsid w:val="00A0794E"/>
    <w:rsid w:val="00A10604"/>
    <w:rsid w:val="00A10B61"/>
    <w:rsid w:val="00A130C4"/>
    <w:rsid w:val="00A13D58"/>
    <w:rsid w:val="00A14371"/>
    <w:rsid w:val="00A15107"/>
    <w:rsid w:val="00A15AB9"/>
    <w:rsid w:val="00A161EE"/>
    <w:rsid w:val="00A174F5"/>
    <w:rsid w:val="00A17CFE"/>
    <w:rsid w:val="00A20E5A"/>
    <w:rsid w:val="00A20FF0"/>
    <w:rsid w:val="00A219E6"/>
    <w:rsid w:val="00A21DBF"/>
    <w:rsid w:val="00A21EB2"/>
    <w:rsid w:val="00A234CF"/>
    <w:rsid w:val="00A23A26"/>
    <w:rsid w:val="00A260D4"/>
    <w:rsid w:val="00A26A54"/>
    <w:rsid w:val="00A27D86"/>
    <w:rsid w:val="00A33FDB"/>
    <w:rsid w:val="00A4267F"/>
    <w:rsid w:val="00A42A4D"/>
    <w:rsid w:val="00A43393"/>
    <w:rsid w:val="00A56D5D"/>
    <w:rsid w:val="00A57D37"/>
    <w:rsid w:val="00A6071F"/>
    <w:rsid w:val="00A61311"/>
    <w:rsid w:val="00A62195"/>
    <w:rsid w:val="00A70F5E"/>
    <w:rsid w:val="00A720C3"/>
    <w:rsid w:val="00A759A9"/>
    <w:rsid w:val="00A77AAD"/>
    <w:rsid w:val="00A806D7"/>
    <w:rsid w:val="00A829B6"/>
    <w:rsid w:val="00A82C20"/>
    <w:rsid w:val="00A86972"/>
    <w:rsid w:val="00A92C8A"/>
    <w:rsid w:val="00A94081"/>
    <w:rsid w:val="00A942DD"/>
    <w:rsid w:val="00A97A15"/>
    <w:rsid w:val="00A97AEA"/>
    <w:rsid w:val="00AA138C"/>
    <w:rsid w:val="00AA3F27"/>
    <w:rsid w:val="00AA47C0"/>
    <w:rsid w:val="00AA5E66"/>
    <w:rsid w:val="00AC0BA5"/>
    <w:rsid w:val="00AC25EE"/>
    <w:rsid w:val="00AC3D9D"/>
    <w:rsid w:val="00AC4B81"/>
    <w:rsid w:val="00AC4F2B"/>
    <w:rsid w:val="00AC51A3"/>
    <w:rsid w:val="00AC638E"/>
    <w:rsid w:val="00AD0DC6"/>
    <w:rsid w:val="00AD1DE0"/>
    <w:rsid w:val="00AD3FBD"/>
    <w:rsid w:val="00AD60B1"/>
    <w:rsid w:val="00AD7A90"/>
    <w:rsid w:val="00AE6342"/>
    <w:rsid w:val="00AE6D1A"/>
    <w:rsid w:val="00AF2DAA"/>
    <w:rsid w:val="00AF2F69"/>
    <w:rsid w:val="00AF3404"/>
    <w:rsid w:val="00AF3868"/>
    <w:rsid w:val="00AF7916"/>
    <w:rsid w:val="00B0271E"/>
    <w:rsid w:val="00B0719E"/>
    <w:rsid w:val="00B106E5"/>
    <w:rsid w:val="00B10CDE"/>
    <w:rsid w:val="00B12212"/>
    <w:rsid w:val="00B12D24"/>
    <w:rsid w:val="00B17CAB"/>
    <w:rsid w:val="00B210CF"/>
    <w:rsid w:val="00B22E97"/>
    <w:rsid w:val="00B23E82"/>
    <w:rsid w:val="00B24570"/>
    <w:rsid w:val="00B27880"/>
    <w:rsid w:val="00B300BB"/>
    <w:rsid w:val="00B307C0"/>
    <w:rsid w:val="00B30EF2"/>
    <w:rsid w:val="00B333C8"/>
    <w:rsid w:val="00B36776"/>
    <w:rsid w:val="00B4129C"/>
    <w:rsid w:val="00B43143"/>
    <w:rsid w:val="00B43207"/>
    <w:rsid w:val="00B43EFA"/>
    <w:rsid w:val="00B44385"/>
    <w:rsid w:val="00B44D4D"/>
    <w:rsid w:val="00B45E63"/>
    <w:rsid w:val="00B505CE"/>
    <w:rsid w:val="00B50F32"/>
    <w:rsid w:val="00B669FE"/>
    <w:rsid w:val="00B70340"/>
    <w:rsid w:val="00B707E1"/>
    <w:rsid w:val="00B731FA"/>
    <w:rsid w:val="00B75315"/>
    <w:rsid w:val="00B76060"/>
    <w:rsid w:val="00B76618"/>
    <w:rsid w:val="00B7673D"/>
    <w:rsid w:val="00B77ACA"/>
    <w:rsid w:val="00B83512"/>
    <w:rsid w:val="00B851C0"/>
    <w:rsid w:val="00B87A73"/>
    <w:rsid w:val="00B90BCD"/>
    <w:rsid w:val="00B95CD6"/>
    <w:rsid w:val="00BA093F"/>
    <w:rsid w:val="00BA24D9"/>
    <w:rsid w:val="00BA5780"/>
    <w:rsid w:val="00BA6A95"/>
    <w:rsid w:val="00BA7B67"/>
    <w:rsid w:val="00BB366A"/>
    <w:rsid w:val="00BB42C3"/>
    <w:rsid w:val="00BB518B"/>
    <w:rsid w:val="00BB582E"/>
    <w:rsid w:val="00BB6740"/>
    <w:rsid w:val="00BB7E10"/>
    <w:rsid w:val="00BC38B0"/>
    <w:rsid w:val="00BC4AB9"/>
    <w:rsid w:val="00BD1755"/>
    <w:rsid w:val="00BD23B0"/>
    <w:rsid w:val="00BE08C2"/>
    <w:rsid w:val="00BE2E03"/>
    <w:rsid w:val="00BE3520"/>
    <w:rsid w:val="00BE3F0B"/>
    <w:rsid w:val="00BF7C12"/>
    <w:rsid w:val="00C00A19"/>
    <w:rsid w:val="00C0219A"/>
    <w:rsid w:val="00C03893"/>
    <w:rsid w:val="00C03F0A"/>
    <w:rsid w:val="00C03FEE"/>
    <w:rsid w:val="00C07FAA"/>
    <w:rsid w:val="00C13050"/>
    <w:rsid w:val="00C14E42"/>
    <w:rsid w:val="00C1502B"/>
    <w:rsid w:val="00C161BB"/>
    <w:rsid w:val="00C164C9"/>
    <w:rsid w:val="00C32603"/>
    <w:rsid w:val="00C42824"/>
    <w:rsid w:val="00C43610"/>
    <w:rsid w:val="00C4439F"/>
    <w:rsid w:val="00C453B3"/>
    <w:rsid w:val="00C45CB4"/>
    <w:rsid w:val="00C47869"/>
    <w:rsid w:val="00C533E2"/>
    <w:rsid w:val="00C541EB"/>
    <w:rsid w:val="00C5469C"/>
    <w:rsid w:val="00C54959"/>
    <w:rsid w:val="00C55C5A"/>
    <w:rsid w:val="00C57F68"/>
    <w:rsid w:val="00C62823"/>
    <w:rsid w:val="00C62DED"/>
    <w:rsid w:val="00C645AA"/>
    <w:rsid w:val="00C66694"/>
    <w:rsid w:val="00C668B6"/>
    <w:rsid w:val="00C67428"/>
    <w:rsid w:val="00C71FB2"/>
    <w:rsid w:val="00C73787"/>
    <w:rsid w:val="00C737EB"/>
    <w:rsid w:val="00C74442"/>
    <w:rsid w:val="00C75D59"/>
    <w:rsid w:val="00C76334"/>
    <w:rsid w:val="00C7662F"/>
    <w:rsid w:val="00C773EA"/>
    <w:rsid w:val="00C8207D"/>
    <w:rsid w:val="00C85236"/>
    <w:rsid w:val="00C86809"/>
    <w:rsid w:val="00C879F8"/>
    <w:rsid w:val="00C9145F"/>
    <w:rsid w:val="00C93DE4"/>
    <w:rsid w:val="00C940CE"/>
    <w:rsid w:val="00C94F77"/>
    <w:rsid w:val="00C957E8"/>
    <w:rsid w:val="00C96505"/>
    <w:rsid w:val="00CA611D"/>
    <w:rsid w:val="00CA6153"/>
    <w:rsid w:val="00CA72B3"/>
    <w:rsid w:val="00CA7459"/>
    <w:rsid w:val="00CB00D7"/>
    <w:rsid w:val="00CB13BF"/>
    <w:rsid w:val="00CB51C2"/>
    <w:rsid w:val="00CC07DA"/>
    <w:rsid w:val="00CC2185"/>
    <w:rsid w:val="00CC37B1"/>
    <w:rsid w:val="00CC475D"/>
    <w:rsid w:val="00CC4766"/>
    <w:rsid w:val="00CC4E6E"/>
    <w:rsid w:val="00CC603C"/>
    <w:rsid w:val="00CD0B7F"/>
    <w:rsid w:val="00CD3C4C"/>
    <w:rsid w:val="00CD4AC7"/>
    <w:rsid w:val="00CD4BE9"/>
    <w:rsid w:val="00CD774A"/>
    <w:rsid w:val="00CE0502"/>
    <w:rsid w:val="00CE1D1E"/>
    <w:rsid w:val="00CE31D7"/>
    <w:rsid w:val="00CE4F31"/>
    <w:rsid w:val="00CF3E89"/>
    <w:rsid w:val="00CF4115"/>
    <w:rsid w:val="00CF49AE"/>
    <w:rsid w:val="00CF64A5"/>
    <w:rsid w:val="00D003B0"/>
    <w:rsid w:val="00D003B3"/>
    <w:rsid w:val="00D01FA9"/>
    <w:rsid w:val="00D02E57"/>
    <w:rsid w:val="00D05707"/>
    <w:rsid w:val="00D07F31"/>
    <w:rsid w:val="00D10E0B"/>
    <w:rsid w:val="00D12548"/>
    <w:rsid w:val="00D162C0"/>
    <w:rsid w:val="00D176AF"/>
    <w:rsid w:val="00D17E04"/>
    <w:rsid w:val="00D2016F"/>
    <w:rsid w:val="00D20296"/>
    <w:rsid w:val="00D235DE"/>
    <w:rsid w:val="00D23D71"/>
    <w:rsid w:val="00D23E1B"/>
    <w:rsid w:val="00D254CE"/>
    <w:rsid w:val="00D261DF"/>
    <w:rsid w:val="00D2637A"/>
    <w:rsid w:val="00D278D3"/>
    <w:rsid w:val="00D30680"/>
    <w:rsid w:val="00D30795"/>
    <w:rsid w:val="00D30ABC"/>
    <w:rsid w:val="00D330E8"/>
    <w:rsid w:val="00D33206"/>
    <w:rsid w:val="00D33E25"/>
    <w:rsid w:val="00D347FB"/>
    <w:rsid w:val="00D37916"/>
    <w:rsid w:val="00D40989"/>
    <w:rsid w:val="00D4249C"/>
    <w:rsid w:val="00D47F17"/>
    <w:rsid w:val="00D55D24"/>
    <w:rsid w:val="00D56A6D"/>
    <w:rsid w:val="00D60DE0"/>
    <w:rsid w:val="00D6136F"/>
    <w:rsid w:val="00D61BF9"/>
    <w:rsid w:val="00D62E42"/>
    <w:rsid w:val="00D6494D"/>
    <w:rsid w:val="00D6526A"/>
    <w:rsid w:val="00D71336"/>
    <w:rsid w:val="00D71E9D"/>
    <w:rsid w:val="00D744D9"/>
    <w:rsid w:val="00D745B4"/>
    <w:rsid w:val="00D7551D"/>
    <w:rsid w:val="00D75AAB"/>
    <w:rsid w:val="00D767AB"/>
    <w:rsid w:val="00D76A0D"/>
    <w:rsid w:val="00D76FD6"/>
    <w:rsid w:val="00D841F6"/>
    <w:rsid w:val="00D85D7C"/>
    <w:rsid w:val="00D90D39"/>
    <w:rsid w:val="00D93AEB"/>
    <w:rsid w:val="00DA093E"/>
    <w:rsid w:val="00DA12FF"/>
    <w:rsid w:val="00DA25E4"/>
    <w:rsid w:val="00DA6F62"/>
    <w:rsid w:val="00DA7E5B"/>
    <w:rsid w:val="00DB1922"/>
    <w:rsid w:val="00DB20CB"/>
    <w:rsid w:val="00DB397A"/>
    <w:rsid w:val="00DB60CF"/>
    <w:rsid w:val="00DC1ED2"/>
    <w:rsid w:val="00DC53F8"/>
    <w:rsid w:val="00DC7D2F"/>
    <w:rsid w:val="00DD2A94"/>
    <w:rsid w:val="00DD4393"/>
    <w:rsid w:val="00DD7A2D"/>
    <w:rsid w:val="00DD7C73"/>
    <w:rsid w:val="00DE7BF5"/>
    <w:rsid w:val="00DF0237"/>
    <w:rsid w:val="00DF2D5E"/>
    <w:rsid w:val="00DF5345"/>
    <w:rsid w:val="00DF662D"/>
    <w:rsid w:val="00DF7953"/>
    <w:rsid w:val="00DF7B75"/>
    <w:rsid w:val="00E07317"/>
    <w:rsid w:val="00E076B6"/>
    <w:rsid w:val="00E10927"/>
    <w:rsid w:val="00E11F69"/>
    <w:rsid w:val="00E13763"/>
    <w:rsid w:val="00E1668F"/>
    <w:rsid w:val="00E2104E"/>
    <w:rsid w:val="00E211C7"/>
    <w:rsid w:val="00E2234E"/>
    <w:rsid w:val="00E257F7"/>
    <w:rsid w:val="00E27096"/>
    <w:rsid w:val="00E27BC1"/>
    <w:rsid w:val="00E33A26"/>
    <w:rsid w:val="00E35DAD"/>
    <w:rsid w:val="00E35EA6"/>
    <w:rsid w:val="00E37D5A"/>
    <w:rsid w:val="00E37E09"/>
    <w:rsid w:val="00E41247"/>
    <w:rsid w:val="00E41852"/>
    <w:rsid w:val="00E42639"/>
    <w:rsid w:val="00E43763"/>
    <w:rsid w:val="00E43BEC"/>
    <w:rsid w:val="00E45BA1"/>
    <w:rsid w:val="00E46038"/>
    <w:rsid w:val="00E51EF0"/>
    <w:rsid w:val="00E541CB"/>
    <w:rsid w:val="00E5693B"/>
    <w:rsid w:val="00E577A0"/>
    <w:rsid w:val="00E60659"/>
    <w:rsid w:val="00E70C60"/>
    <w:rsid w:val="00E745C9"/>
    <w:rsid w:val="00E74FC5"/>
    <w:rsid w:val="00E75AAC"/>
    <w:rsid w:val="00E77ABC"/>
    <w:rsid w:val="00E83C52"/>
    <w:rsid w:val="00E85E91"/>
    <w:rsid w:val="00E9215D"/>
    <w:rsid w:val="00E936FE"/>
    <w:rsid w:val="00E95668"/>
    <w:rsid w:val="00EA41DE"/>
    <w:rsid w:val="00EA5C06"/>
    <w:rsid w:val="00EA5CB6"/>
    <w:rsid w:val="00EA6FB5"/>
    <w:rsid w:val="00EA7F54"/>
    <w:rsid w:val="00EB0787"/>
    <w:rsid w:val="00EB4112"/>
    <w:rsid w:val="00EB4987"/>
    <w:rsid w:val="00EB54D1"/>
    <w:rsid w:val="00EB5F1F"/>
    <w:rsid w:val="00EC07D2"/>
    <w:rsid w:val="00EC3D1A"/>
    <w:rsid w:val="00EC40B0"/>
    <w:rsid w:val="00EC7675"/>
    <w:rsid w:val="00ED20F1"/>
    <w:rsid w:val="00ED5DE6"/>
    <w:rsid w:val="00ED65AD"/>
    <w:rsid w:val="00ED6E34"/>
    <w:rsid w:val="00EE00E3"/>
    <w:rsid w:val="00EE27A6"/>
    <w:rsid w:val="00EF03F9"/>
    <w:rsid w:val="00EF05CB"/>
    <w:rsid w:val="00EF15E0"/>
    <w:rsid w:val="00EF1956"/>
    <w:rsid w:val="00EF1F49"/>
    <w:rsid w:val="00EF4E22"/>
    <w:rsid w:val="00EF575C"/>
    <w:rsid w:val="00F0003C"/>
    <w:rsid w:val="00F0063C"/>
    <w:rsid w:val="00F022F7"/>
    <w:rsid w:val="00F02CAA"/>
    <w:rsid w:val="00F04297"/>
    <w:rsid w:val="00F1281C"/>
    <w:rsid w:val="00F131CD"/>
    <w:rsid w:val="00F14EC1"/>
    <w:rsid w:val="00F20200"/>
    <w:rsid w:val="00F218AF"/>
    <w:rsid w:val="00F26B62"/>
    <w:rsid w:val="00F27DD6"/>
    <w:rsid w:val="00F30689"/>
    <w:rsid w:val="00F400C0"/>
    <w:rsid w:val="00F40A88"/>
    <w:rsid w:val="00F42473"/>
    <w:rsid w:val="00F42AB5"/>
    <w:rsid w:val="00F448C7"/>
    <w:rsid w:val="00F4505C"/>
    <w:rsid w:val="00F46BE9"/>
    <w:rsid w:val="00F53D21"/>
    <w:rsid w:val="00F53EA3"/>
    <w:rsid w:val="00F546DD"/>
    <w:rsid w:val="00F549CB"/>
    <w:rsid w:val="00F56951"/>
    <w:rsid w:val="00F5796E"/>
    <w:rsid w:val="00F60C5A"/>
    <w:rsid w:val="00F6171A"/>
    <w:rsid w:val="00F632D2"/>
    <w:rsid w:val="00F633B3"/>
    <w:rsid w:val="00F65A72"/>
    <w:rsid w:val="00F70CCE"/>
    <w:rsid w:val="00F739EF"/>
    <w:rsid w:val="00F73EAC"/>
    <w:rsid w:val="00F740BD"/>
    <w:rsid w:val="00F74A39"/>
    <w:rsid w:val="00F74D4B"/>
    <w:rsid w:val="00F74EB4"/>
    <w:rsid w:val="00F7522E"/>
    <w:rsid w:val="00F76C3B"/>
    <w:rsid w:val="00F76FDA"/>
    <w:rsid w:val="00F77276"/>
    <w:rsid w:val="00F8340E"/>
    <w:rsid w:val="00F83877"/>
    <w:rsid w:val="00F83C56"/>
    <w:rsid w:val="00F85EE0"/>
    <w:rsid w:val="00F951BC"/>
    <w:rsid w:val="00F9591B"/>
    <w:rsid w:val="00F96992"/>
    <w:rsid w:val="00F96FC1"/>
    <w:rsid w:val="00F9780F"/>
    <w:rsid w:val="00F97CBD"/>
    <w:rsid w:val="00FA46E8"/>
    <w:rsid w:val="00FB0098"/>
    <w:rsid w:val="00FB0345"/>
    <w:rsid w:val="00FB449C"/>
    <w:rsid w:val="00FB78FF"/>
    <w:rsid w:val="00FB79A4"/>
    <w:rsid w:val="00FB7EDF"/>
    <w:rsid w:val="00FC17AC"/>
    <w:rsid w:val="00FC5190"/>
    <w:rsid w:val="00FC6B87"/>
    <w:rsid w:val="00FD3AF7"/>
    <w:rsid w:val="00FD5A90"/>
    <w:rsid w:val="00FD63A7"/>
    <w:rsid w:val="00FE0102"/>
    <w:rsid w:val="00FE26BA"/>
    <w:rsid w:val="00FE2F1D"/>
    <w:rsid w:val="00FE45F0"/>
    <w:rsid w:val="00FE548E"/>
    <w:rsid w:val="00FE5719"/>
    <w:rsid w:val="00FE703E"/>
    <w:rsid w:val="00FE7EB2"/>
    <w:rsid w:val="00FF3599"/>
    <w:rsid w:val="00FF3BE8"/>
    <w:rsid w:val="00FF4272"/>
    <w:rsid w:val="00FF6E3E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7fa,#eff0e0,#f7fbd5"/>
    </o:shapedefaults>
    <o:shapelayout v:ext="edit">
      <o:idmap v:ext="edit" data="1"/>
    </o:shapelayout>
  </w:shapeDefaults>
  <w:decimalSymbol w:val=","/>
  <w:listSeparator w:val=";"/>
  <w14:docId w14:val="7D22BC25"/>
  <w15:docId w15:val="{4635B5AD-9035-4F6A-A293-FCF61B3D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73D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FFB"/>
    <w:pPr>
      <w:keepNext/>
      <w:ind w:firstLine="708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C203B"/>
    <w:pPr>
      <w:keepNext/>
      <w:ind w:firstLine="360"/>
      <w:outlineLvl w:val="1"/>
    </w:pPr>
    <w:rPr>
      <w:b/>
    </w:rPr>
  </w:style>
  <w:style w:type="paragraph" w:styleId="3">
    <w:name w:val="heading 3"/>
    <w:basedOn w:val="a"/>
    <w:next w:val="a"/>
    <w:qFormat/>
    <w:rsid w:val="002C203B"/>
    <w:pPr>
      <w:keepNext/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C203B"/>
    <w:pPr>
      <w:keepNext/>
      <w:ind w:firstLine="720"/>
      <w:jc w:val="both"/>
      <w:outlineLvl w:val="3"/>
    </w:pPr>
    <w:rPr>
      <w:rFonts w:ascii="Arial" w:hAnsi="Arial"/>
      <w:i/>
      <w:color w:val="FF0000"/>
    </w:rPr>
  </w:style>
  <w:style w:type="paragraph" w:styleId="5">
    <w:name w:val="heading 5"/>
    <w:basedOn w:val="a"/>
    <w:next w:val="a"/>
    <w:link w:val="50"/>
    <w:qFormat/>
    <w:rsid w:val="002C203B"/>
    <w:pPr>
      <w:keepNext/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C203B"/>
    <w:pPr>
      <w:keepNext/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qFormat/>
    <w:rsid w:val="002C203B"/>
    <w:pPr>
      <w:keepNext/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C203B"/>
    <w:pPr>
      <w:keepNext/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qFormat/>
    <w:rsid w:val="002C203B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C203B"/>
    <w:rPr>
      <w:rFonts w:ascii="Symbol" w:hAnsi="Symbol"/>
    </w:rPr>
  </w:style>
  <w:style w:type="character" w:customStyle="1" w:styleId="WW8Num2z0">
    <w:name w:val="WW8Num2z0"/>
    <w:rsid w:val="002C203B"/>
    <w:rPr>
      <w:rFonts w:ascii="Symbol" w:hAnsi="Symbol"/>
    </w:rPr>
  </w:style>
  <w:style w:type="character" w:customStyle="1" w:styleId="WW8Num2z1">
    <w:name w:val="WW8Num2z1"/>
    <w:rsid w:val="002C203B"/>
    <w:rPr>
      <w:rFonts w:ascii="Courier New" w:hAnsi="Courier New"/>
    </w:rPr>
  </w:style>
  <w:style w:type="character" w:customStyle="1" w:styleId="WW8Num2z2">
    <w:name w:val="WW8Num2z2"/>
    <w:rsid w:val="002C203B"/>
    <w:rPr>
      <w:rFonts w:ascii="Wingdings" w:hAnsi="Wingdings"/>
    </w:rPr>
  </w:style>
  <w:style w:type="character" w:customStyle="1" w:styleId="WW8Num3z0">
    <w:name w:val="WW8Num3z0"/>
    <w:rsid w:val="002C203B"/>
    <w:rPr>
      <w:rFonts w:ascii="Symbol" w:hAnsi="Symbol"/>
    </w:rPr>
  </w:style>
  <w:style w:type="character" w:customStyle="1" w:styleId="WW8Num4z0">
    <w:name w:val="WW8Num4z0"/>
    <w:rsid w:val="002C203B"/>
    <w:rPr>
      <w:rFonts w:ascii="Symbol" w:hAnsi="Symbol"/>
    </w:rPr>
  </w:style>
  <w:style w:type="character" w:customStyle="1" w:styleId="WW8Num5z0">
    <w:name w:val="WW8Num5z0"/>
    <w:rsid w:val="002C203B"/>
    <w:rPr>
      <w:rFonts w:ascii="Symbol" w:hAnsi="Symbol"/>
    </w:rPr>
  </w:style>
  <w:style w:type="character" w:customStyle="1" w:styleId="WW8Num6z0">
    <w:name w:val="WW8Num6z0"/>
    <w:rsid w:val="002C203B"/>
    <w:rPr>
      <w:rFonts w:ascii="Symbol" w:hAnsi="Symbol"/>
    </w:rPr>
  </w:style>
  <w:style w:type="character" w:customStyle="1" w:styleId="WW8Num10z0">
    <w:name w:val="WW8Num10z0"/>
    <w:rsid w:val="002C203B"/>
    <w:rPr>
      <w:rFonts w:ascii="Symbol" w:hAnsi="Symbol"/>
    </w:rPr>
  </w:style>
  <w:style w:type="character" w:customStyle="1" w:styleId="WW8Num10z1">
    <w:name w:val="WW8Num10z1"/>
    <w:rsid w:val="002C203B"/>
    <w:rPr>
      <w:rFonts w:ascii="Courier New" w:hAnsi="Courier New"/>
    </w:rPr>
  </w:style>
  <w:style w:type="character" w:customStyle="1" w:styleId="WW8Num10z2">
    <w:name w:val="WW8Num10z2"/>
    <w:rsid w:val="002C203B"/>
    <w:rPr>
      <w:rFonts w:ascii="Wingdings" w:hAnsi="Wingdings"/>
    </w:rPr>
  </w:style>
  <w:style w:type="character" w:customStyle="1" w:styleId="WW8Num10z3">
    <w:name w:val="WW8Num10z3"/>
    <w:rsid w:val="002C203B"/>
    <w:rPr>
      <w:rFonts w:ascii="Symbol" w:hAnsi="Symbol"/>
    </w:rPr>
  </w:style>
  <w:style w:type="character" w:customStyle="1" w:styleId="20">
    <w:name w:val="Основной шрифт абзаца2"/>
    <w:rsid w:val="002C203B"/>
  </w:style>
  <w:style w:type="character" w:customStyle="1" w:styleId="WW8Num1z1">
    <w:name w:val="WW8Num1z1"/>
    <w:rsid w:val="002C203B"/>
    <w:rPr>
      <w:rFonts w:ascii="Courier New" w:hAnsi="Courier New" w:cs="Courier New"/>
    </w:rPr>
  </w:style>
  <w:style w:type="character" w:customStyle="1" w:styleId="WW8Num1z2">
    <w:name w:val="WW8Num1z2"/>
    <w:rsid w:val="002C203B"/>
    <w:rPr>
      <w:rFonts w:ascii="Wingdings" w:hAnsi="Wingdings"/>
    </w:rPr>
  </w:style>
  <w:style w:type="character" w:customStyle="1" w:styleId="WW8Num3z1">
    <w:name w:val="WW8Num3z1"/>
    <w:rsid w:val="002C203B"/>
    <w:rPr>
      <w:rFonts w:ascii="Courier New" w:hAnsi="Courier New"/>
    </w:rPr>
  </w:style>
  <w:style w:type="character" w:customStyle="1" w:styleId="WW8Num3z2">
    <w:name w:val="WW8Num3z2"/>
    <w:rsid w:val="002C203B"/>
    <w:rPr>
      <w:rFonts w:ascii="Wingdings" w:hAnsi="Wingdings"/>
    </w:rPr>
  </w:style>
  <w:style w:type="character" w:customStyle="1" w:styleId="WW8Num5z1">
    <w:name w:val="WW8Num5z1"/>
    <w:rsid w:val="002C203B"/>
    <w:rPr>
      <w:rFonts w:ascii="Courier New" w:hAnsi="Courier New"/>
    </w:rPr>
  </w:style>
  <w:style w:type="character" w:customStyle="1" w:styleId="WW8Num5z2">
    <w:name w:val="WW8Num5z2"/>
    <w:rsid w:val="002C203B"/>
    <w:rPr>
      <w:rFonts w:ascii="Wingdings" w:hAnsi="Wingdings"/>
    </w:rPr>
  </w:style>
  <w:style w:type="character" w:customStyle="1" w:styleId="WW8Num8z0">
    <w:name w:val="WW8Num8z0"/>
    <w:rsid w:val="002C203B"/>
    <w:rPr>
      <w:rFonts w:ascii="Symbol" w:hAnsi="Symbol"/>
    </w:rPr>
  </w:style>
  <w:style w:type="character" w:customStyle="1" w:styleId="WW8Num8z1">
    <w:name w:val="WW8Num8z1"/>
    <w:rsid w:val="002C203B"/>
    <w:rPr>
      <w:rFonts w:ascii="Courier New" w:hAnsi="Courier New"/>
    </w:rPr>
  </w:style>
  <w:style w:type="character" w:customStyle="1" w:styleId="WW8Num8z2">
    <w:name w:val="WW8Num8z2"/>
    <w:rsid w:val="002C203B"/>
    <w:rPr>
      <w:rFonts w:ascii="Wingdings" w:hAnsi="Wingdings"/>
    </w:rPr>
  </w:style>
  <w:style w:type="character" w:customStyle="1" w:styleId="WW8Num9z0">
    <w:name w:val="WW8Num9z0"/>
    <w:rsid w:val="002C203B"/>
    <w:rPr>
      <w:rFonts w:ascii="Symbol" w:hAnsi="Symbol"/>
    </w:rPr>
  </w:style>
  <w:style w:type="character" w:customStyle="1" w:styleId="WW8Num12z0">
    <w:name w:val="WW8Num12z0"/>
    <w:rsid w:val="002C203B"/>
    <w:rPr>
      <w:rFonts w:ascii="Symbol" w:hAnsi="Symbol"/>
    </w:rPr>
  </w:style>
  <w:style w:type="character" w:customStyle="1" w:styleId="WW8Num13z0">
    <w:name w:val="WW8Num13z0"/>
    <w:rsid w:val="002C203B"/>
    <w:rPr>
      <w:rFonts w:ascii="Symbol" w:hAnsi="Symbol"/>
    </w:rPr>
  </w:style>
  <w:style w:type="character" w:customStyle="1" w:styleId="WW8Num13z1">
    <w:name w:val="WW8Num13z1"/>
    <w:rsid w:val="002C203B"/>
    <w:rPr>
      <w:rFonts w:ascii="Courier New" w:hAnsi="Courier New" w:cs="Courier New"/>
    </w:rPr>
  </w:style>
  <w:style w:type="character" w:customStyle="1" w:styleId="WW8Num13z2">
    <w:name w:val="WW8Num13z2"/>
    <w:rsid w:val="002C203B"/>
    <w:rPr>
      <w:rFonts w:ascii="Wingdings" w:hAnsi="Wingdings"/>
    </w:rPr>
  </w:style>
  <w:style w:type="character" w:customStyle="1" w:styleId="WW8Num16z0">
    <w:name w:val="WW8Num16z0"/>
    <w:rsid w:val="002C203B"/>
    <w:rPr>
      <w:rFonts w:ascii="Symbol" w:hAnsi="Symbol"/>
    </w:rPr>
  </w:style>
  <w:style w:type="character" w:customStyle="1" w:styleId="WW8Num17z0">
    <w:name w:val="WW8Num17z0"/>
    <w:rsid w:val="002C203B"/>
    <w:rPr>
      <w:rFonts w:ascii="Symbol" w:hAnsi="Symbol"/>
    </w:rPr>
  </w:style>
  <w:style w:type="character" w:customStyle="1" w:styleId="WW8Num18z0">
    <w:name w:val="WW8Num18z0"/>
    <w:rsid w:val="002C203B"/>
    <w:rPr>
      <w:rFonts w:ascii="Symbol" w:hAnsi="Symbol"/>
    </w:rPr>
  </w:style>
  <w:style w:type="character" w:customStyle="1" w:styleId="WW8Num19z0">
    <w:name w:val="WW8Num19z0"/>
    <w:rsid w:val="002C203B"/>
    <w:rPr>
      <w:rFonts w:ascii="Symbol" w:hAnsi="Symbol"/>
    </w:rPr>
  </w:style>
  <w:style w:type="character" w:customStyle="1" w:styleId="WW8Num20z0">
    <w:name w:val="WW8Num20z0"/>
    <w:rsid w:val="002C203B"/>
    <w:rPr>
      <w:rFonts w:ascii="Symbol" w:hAnsi="Symbol"/>
    </w:rPr>
  </w:style>
  <w:style w:type="character" w:customStyle="1" w:styleId="WW8Num20z1">
    <w:name w:val="WW8Num20z1"/>
    <w:rsid w:val="002C203B"/>
    <w:rPr>
      <w:rFonts w:ascii="Courier New" w:hAnsi="Courier New" w:cs="Courier New"/>
    </w:rPr>
  </w:style>
  <w:style w:type="character" w:customStyle="1" w:styleId="WW8Num20z2">
    <w:name w:val="WW8Num20z2"/>
    <w:rsid w:val="002C203B"/>
    <w:rPr>
      <w:rFonts w:ascii="Wingdings" w:hAnsi="Wingdings"/>
    </w:rPr>
  </w:style>
  <w:style w:type="character" w:customStyle="1" w:styleId="11">
    <w:name w:val="Основной шрифт абзаца1"/>
    <w:rsid w:val="002C203B"/>
  </w:style>
  <w:style w:type="character" w:customStyle="1" w:styleId="a3">
    <w:name w:val="Символ сноски"/>
    <w:rsid w:val="002C203B"/>
    <w:rPr>
      <w:vertAlign w:val="superscript"/>
    </w:rPr>
  </w:style>
  <w:style w:type="character" w:styleId="a4">
    <w:name w:val="page number"/>
    <w:basedOn w:val="11"/>
    <w:rsid w:val="002C203B"/>
  </w:style>
  <w:style w:type="character" w:customStyle="1" w:styleId="12">
    <w:name w:val="Знак сноски1"/>
    <w:rsid w:val="002C203B"/>
    <w:rPr>
      <w:vertAlign w:val="superscript"/>
    </w:rPr>
  </w:style>
  <w:style w:type="character" w:customStyle="1" w:styleId="a5">
    <w:name w:val="Символы концевой сноски"/>
    <w:rsid w:val="002C203B"/>
    <w:rPr>
      <w:vertAlign w:val="superscript"/>
    </w:rPr>
  </w:style>
  <w:style w:type="character" w:customStyle="1" w:styleId="WW-">
    <w:name w:val="WW-Символы концевой сноски"/>
    <w:rsid w:val="002C203B"/>
  </w:style>
  <w:style w:type="character" w:styleId="a6">
    <w:name w:val="footnote reference"/>
    <w:semiHidden/>
    <w:rsid w:val="002C203B"/>
    <w:rPr>
      <w:vertAlign w:val="superscript"/>
    </w:rPr>
  </w:style>
  <w:style w:type="character" w:styleId="a7">
    <w:name w:val="endnote reference"/>
    <w:semiHidden/>
    <w:rsid w:val="002C203B"/>
    <w:rPr>
      <w:vertAlign w:val="superscript"/>
    </w:rPr>
  </w:style>
  <w:style w:type="paragraph" w:customStyle="1" w:styleId="13">
    <w:name w:val="Заголовок1"/>
    <w:basedOn w:val="a"/>
    <w:next w:val="a8"/>
    <w:rsid w:val="002C20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2C203B"/>
    <w:pPr>
      <w:jc w:val="both"/>
    </w:pPr>
  </w:style>
  <w:style w:type="paragraph" w:styleId="a9">
    <w:name w:val="List"/>
    <w:basedOn w:val="a8"/>
    <w:rsid w:val="002C203B"/>
    <w:rPr>
      <w:rFonts w:cs="Tahoma"/>
    </w:rPr>
  </w:style>
  <w:style w:type="paragraph" w:customStyle="1" w:styleId="21">
    <w:name w:val="Название2"/>
    <w:basedOn w:val="a"/>
    <w:rsid w:val="002C203B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2C203B"/>
    <w:pPr>
      <w:suppressLineNumbers/>
    </w:pPr>
    <w:rPr>
      <w:rFonts w:cs="Tahoma"/>
    </w:rPr>
  </w:style>
  <w:style w:type="paragraph" w:customStyle="1" w:styleId="14">
    <w:name w:val="Название1"/>
    <w:basedOn w:val="a"/>
    <w:rsid w:val="002C203B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2C203B"/>
    <w:pPr>
      <w:suppressLineNumbers/>
    </w:pPr>
    <w:rPr>
      <w:rFonts w:cs="Tahoma"/>
    </w:rPr>
  </w:style>
  <w:style w:type="paragraph" w:styleId="aa">
    <w:name w:val="Body Text Indent"/>
    <w:basedOn w:val="a"/>
    <w:rsid w:val="002C203B"/>
    <w:pPr>
      <w:ind w:firstLine="360"/>
    </w:pPr>
  </w:style>
  <w:style w:type="paragraph" w:customStyle="1" w:styleId="210">
    <w:name w:val="Основной текст с отступом 21"/>
    <w:basedOn w:val="a"/>
    <w:rsid w:val="002C203B"/>
    <w:pPr>
      <w:ind w:firstLine="360"/>
      <w:jc w:val="both"/>
    </w:pPr>
  </w:style>
  <w:style w:type="paragraph" w:customStyle="1" w:styleId="31">
    <w:name w:val="Основной текст с отступом 31"/>
    <w:basedOn w:val="a"/>
    <w:rsid w:val="002C203B"/>
    <w:pPr>
      <w:ind w:firstLine="709"/>
    </w:pPr>
  </w:style>
  <w:style w:type="paragraph" w:styleId="ab">
    <w:name w:val="footnote text"/>
    <w:basedOn w:val="a"/>
    <w:link w:val="ac"/>
    <w:semiHidden/>
    <w:rsid w:val="002C203B"/>
    <w:rPr>
      <w:sz w:val="20"/>
    </w:rPr>
  </w:style>
  <w:style w:type="paragraph" w:styleId="ad">
    <w:name w:val="footer"/>
    <w:basedOn w:val="a"/>
    <w:rsid w:val="002C203B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2C203B"/>
    <w:pPr>
      <w:jc w:val="both"/>
    </w:pPr>
    <w:rPr>
      <w:b/>
      <w:sz w:val="28"/>
    </w:rPr>
  </w:style>
  <w:style w:type="paragraph" w:styleId="ae">
    <w:name w:val="Title"/>
    <w:basedOn w:val="a"/>
    <w:next w:val="af"/>
    <w:qFormat/>
    <w:rsid w:val="002C203B"/>
    <w:pPr>
      <w:jc w:val="center"/>
    </w:pPr>
    <w:rPr>
      <w:b/>
      <w:sz w:val="28"/>
    </w:rPr>
  </w:style>
  <w:style w:type="paragraph" w:styleId="af">
    <w:name w:val="Subtitle"/>
    <w:basedOn w:val="13"/>
    <w:next w:val="a8"/>
    <w:qFormat/>
    <w:rsid w:val="002C203B"/>
    <w:pPr>
      <w:jc w:val="center"/>
    </w:pPr>
    <w:rPr>
      <w:i/>
      <w:iCs/>
    </w:rPr>
  </w:style>
  <w:style w:type="paragraph" w:customStyle="1" w:styleId="16">
    <w:name w:val="Текст1"/>
    <w:basedOn w:val="a"/>
    <w:rsid w:val="002C203B"/>
    <w:rPr>
      <w:rFonts w:ascii="Courier New" w:hAnsi="Courier New"/>
      <w:sz w:val="20"/>
      <w:szCs w:val="20"/>
    </w:rPr>
  </w:style>
  <w:style w:type="paragraph" w:customStyle="1" w:styleId="17">
    <w:name w:val="Стиль1"/>
    <w:rsid w:val="002C203B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211">
    <w:name w:val="Основной текст 21"/>
    <w:basedOn w:val="a"/>
    <w:rsid w:val="002C203B"/>
    <w:pPr>
      <w:spacing w:after="120" w:line="480" w:lineRule="auto"/>
    </w:pPr>
  </w:style>
  <w:style w:type="paragraph" w:styleId="af0">
    <w:name w:val="Normal (Web)"/>
    <w:basedOn w:val="a"/>
    <w:uiPriority w:val="99"/>
    <w:rsid w:val="002C203B"/>
    <w:pPr>
      <w:spacing w:before="100" w:after="100"/>
    </w:pPr>
  </w:style>
  <w:style w:type="paragraph" w:styleId="af1">
    <w:name w:val="header"/>
    <w:basedOn w:val="a"/>
    <w:link w:val="af2"/>
    <w:rsid w:val="002C203B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8"/>
    <w:rsid w:val="002C203B"/>
  </w:style>
  <w:style w:type="paragraph" w:customStyle="1" w:styleId="af4">
    <w:name w:val="Содержимое таблицы"/>
    <w:basedOn w:val="a"/>
    <w:rsid w:val="002C203B"/>
    <w:pPr>
      <w:suppressLineNumbers/>
    </w:pPr>
  </w:style>
  <w:style w:type="paragraph" w:customStyle="1" w:styleId="af5">
    <w:name w:val="Заголовок таблицы"/>
    <w:basedOn w:val="af4"/>
    <w:rsid w:val="002C203B"/>
    <w:pPr>
      <w:jc w:val="center"/>
    </w:pPr>
    <w:rPr>
      <w:b/>
      <w:bCs/>
    </w:rPr>
  </w:style>
  <w:style w:type="table" w:styleId="af6">
    <w:name w:val="Table Grid"/>
    <w:basedOn w:val="a1"/>
    <w:rsid w:val="004D0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сноски Знак"/>
    <w:link w:val="ab"/>
    <w:semiHidden/>
    <w:rsid w:val="00C14E42"/>
    <w:rPr>
      <w:szCs w:val="24"/>
      <w:lang w:val="ru-RU" w:eastAsia="ar-SA" w:bidi="ar-SA"/>
    </w:rPr>
  </w:style>
  <w:style w:type="paragraph" w:customStyle="1" w:styleId="af7">
    <w:name w:val="Знак Знак Знак"/>
    <w:basedOn w:val="a"/>
    <w:rsid w:val="000A5FF9"/>
    <w:pPr>
      <w:spacing w:after="160" w:line="240" w:lineRule="exact"/>
    </w:pPr>
    <w:rPr>
      <w:rFonts w:ascii="Verdana" w:hAnsi="Verdana"/>
      <w:sz w:val="20"/>
      <w:szCs w:val="20"/>
      <w:lang w:eastAsia="ru-RU"/>
    </w:rPr>
  </w:style>
  <w:style w:type="character" w:customStyle="1" w:styleId="FontStyle73">
    <w:name w:val="Font Style73"/>
    <w:rsid w:val="00130DE9"/>
    <w:rPr>
      <w:rFonts w:ascii="Times New Roman" w:hAnsi="Times New Roman" w:cs="Times New Roman"/>
      <w:sz w:val="26"/>
      <w:szCs w:val="26"/>
    </w:rPr>
  </w:style>
  <w:style w:type="paragraph" w:styleId="23">
    <w:name w:val="Body Text 2"/>
    <w:basedOn w:val="a"/>
    <w:rsid w:val="00130DE9"/>
    <w:pPr>
      <w:spacing w:after="120" w:line="480" w:lineRule="auto"/>
    </w:pPr>
    <w:rPr>
      <w:lang w:eastAsia="ru-RU"/>
    </w:rPr>
  </w:style>
  <w:style w:type="paragraph" w:customStyle="1" w:styleId="Style9">
    <w:name w:val="Style9"/>
    <w:basedOn w:val="a"/>
    <w:rsid w:val="00896BF6"/>
    <w:pPr>
      <w:widowControl w:val="0"/>
      <w:autoSpaceDE w:val="0"/>
      <w:autoSpaceDN w:val="0"/>
      <w:adjustRightInd w:val="0"/>
      <w:jc w:val="both"/>
    </w:pPr>
    <w:rPr>
      <w:lang w:eastAsia="ru-RU"/>
    </w:rPr>
  </w:style>
  <w:style w:type="character" w:customStyle="1" w:styleId="FontStyle72">
    <w:name w:val="Font Style72"/>
    <w:rsid w:val="00896BF6"/>
    <w:rPr>
      <w:rFonts w:ascii="Times New Roman" w:hAnsi="Times New Roman" w:cs="Times New Roman"/>
      <w:b/>
      <w:bCs/>
      <w:sz w:val="26"/>
      <w:szCs w:val="26"/>
    </w:rPr>
  </w:style>
  <w:style w:type="table" w:styleId="18">
    <w:name w:val="Table Grid 1"/>
    <w:basedOn w:val="a1"/>
    <w:rsid w:val="00D3320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Strong"/>
    <w:uiPriority w:val="22"/>
    <w:qFormat/>
    <w:rsid w:val="0036096E"/>
    <w:rPr>
      <w:b/>
      <w:bCs/>
    </w:rPr>
  </w:style>
  <w:style w:type="paragraph" w:customStyle="1" w:styleId="af9">
    <w:name w:val="+Заголовок"/>
    <w:basedOn w:val="a"/>
    <w:rsid w:val="002372B7"/>
    <w:pPr>
      <w:jc w:val="center"/>
    </w:pPr>
    <w:rPr>
      <w:rFonts w:ascii="Tahoma" w:hAnsi="Tahoma" w:cs="Tahoma"/>
      <w:b/>
      <w:caps/>
      <w:sz w:val="22"/>
      <w:lang w:eastAsia="ru-RU"/>
    </w:rPr>
  </w:style>
  <w:style w:type="character" w:customStyle="1" w:styleId="FontStyle50">
    <w:name w:val="Font Style50"/>
    <w:rsid w:val="00F76FDA"/>
    <w:rPr>
      <w:rFonts w:ascii="Times New Roman" w:hAnsi="Times New Roman" w:cs="Times New Roman"/>
      <w:b/>
      <w:bCs/>
      <w:sz w:val="22"/>
      <w:szCs w:val="22"/>
    </w:rPr>
  </w:style>
  <w:style w:type="paragraph" w:styleId="afa">
    <w:name w:val="Balloon Text"/>
    <w:basedOn w:val="a"/>
    <w:semiHidden/>
    <w:rsid w:val="00866284"/>
    <w:rPr>
      <w:rFonts w:ascii="Tahoma" w:hAnsi="Tahoma" w:cs="Tahoma"/>
      <w:sz w:val="16"/>
      <w:szCs w:val="16"/>
    </w:rPr>
  </w:style>
  <w:style w:type="character" w:customStyle="1" w:styleId="af2">
    <w:name w:val="Верхний колонтитул Знак"/>
    <w:link w:val="af1"/>
    <w:locked/>
    <w:rsid w:val="00C32603"/>
    <w:rPr>
      <w:sz w:val="24"/>
      <w:szCs w:val="24"/>
      <w:lang w:val="ru-RU" w:eastAsia="ar-SA" w:bidi="ar-SA"/>
    </w:rPr>
  </w:style>
  <w:style w:type="paragraph" w:customStyle="1" w:styleId="19">
    <w:name w:val="Обычный1"/>
    <w:rsid w:val="00057AAD"/>
    <w:pPr>
      <w:widowControl w:val="0"/>
      <w:snapToGrid w:val="0"/>
      <w:ind w:left="200"/>
      <w:jc w:val="both"/>
    </w:pPr>
    <w:rPr>
      <w:sz w:val="18"/>
    </w:rPr>
  </w:style>
  <w:style w:type="paragraph" w:customStyle="1" w:styleId="24">
    <w:name w:val="Обычный2"/>
    <w:rsid w:val="00057AAD"/>
    <w:pPr>
      <w:suppressAutoHyphens/>
    </w:pPr>
    <w:rPr>
      <w:rFonts w:ascii="Courier New" w:hAnsi="Courier New"/>
      <w:lang w:eastAsia="ar-SA"/>
    </w:rPr>
  </w:style>
  <w:style w:type="paragraph" w:customStyle="1" w:styleId="ConsPlusNormal">
    <w:name w:val="ConsPlusNormal"/>
    <w:rsid w:val="00483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a">
    <w:name w:val="Сетка таблицы1"/>
    <w:basedOn w:val="a1"/>
    <w:next w:val="af6"/>
    <w:uiPriority w:val="59"/>
    <w:rsid w:val="004F2E2E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6"/>
    <w:uiPriority w:val="59"/>
    <w:rsid w:val="00C533E2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b">
    <w:name w:val="toc 1"/>
    <w:basedOn w:val="a"/>
    <w:next w:val="a"/>
    <w:autoRedefine/>
    <w:uiPriority w:val="39"/>
    <w:rsid w:val="00B0271E"/>
    <w:pPr>
      <w:tabs>
        <w:tab w:val="right" w:leader="dot" w:pos="9639"/>
      </w:tabs>
      <w:spacing w:after="240"/>
    </w:pPr>
  </w:style>
  <w:style w:type="character" w:styleId="afb">
    <w:name w:val="Emphasis"/>
    <w:basedOn w:val="a0"/>
    <w:qFormat/>
    <w:rsid w:val="00BB582E"/>
    <w:rPr>
      <w:i/>
      <w:iCs/>
    </w:rPr>
  </w:style>
  <w:style w:type="character" w:customStyle="1" w:styleId="10">
    <w:name w:val="Заголовок 1 Знак"/>
    <w:basedOn w:val="a0"/>
    <w:link w:val="1"/>
    <w:rsid w:val="00386ED1"/>
    <w:rPr>
      <w:b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386ED1"/>
    <w:rPr>
      <w:b/>
      <w:sz w:val="28"/>
      <w:szCs w:val="24"/>
      <w:lang w:eastAsia="ar-SA"/>
    </w:rPr>
  </w:style>
  <w:style w:type="character" w:styleId="afc">
    <w:name w:val="Hyperlink"/>
    <w:uiPriority w:val="99"/>
    <w:rsid w:val="00386ED1"/>
    <w:rPr>
      <w:color w:val="0000FF"/>
      <w:u w:val="single"/>
    </w:rPr>
  </w:style>
  <w:style w:type="paragraph" w:styleId="afd">
    <w:name w:val="No Spacing"/>
    <w:uiPriority w:val="1"/>
    <w:qFormat/>
    <w:rsid w:val="00420320"/>
    <w:pPr>
      <w:suppressAutoHyphens/>
    </w:pPr>
    <w:rPr>
      <w:lang w:eastAsia="ar-SA"/>
    </w:rPr>
  </w:style>
  <w:style w:type="character" w:styleId="afe">
    <w:name w:val="FollowedHyperlink"/>
    <w:basedOn w:val="a0"/>
    <w:rsid w:val="00611C9E"/>
    <w:rPr>
      <w:color w:val="800080"/>
      <w:u w:val="single"/>
    </w:rPr>
  </w:style>
  <w:style w:type="character" w:customStyle="1" w:styleId="aff">
    <w:name w:val="Основной текст_"/>
    <w:basedOn w:val="a0"/>
    <w:link w:val="26"/>
    <w:rsid w:val="004E0DE5"/>
    <w:rPr>
      <w:sz w:val="27"/>
      <w:szCs w:val="27"/>
      <w:shd w:val="clear" w:color="auto" w:fill="FFFFFF"/>
    </w:rPr>
  </w:style>
  <w:style w:type="character" w:customStyle="1" w:styleId="95pt">
    <w:name w:val="Основной текст + 9;5 pt"/>
    <w:basedOn w:val="aff"/>
    <w:rsid w:val="004E0DE5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6">
    <w:name w:val="Основной текст2"/>
    <w:basedOn w:val="a"/>
    <w:link w:val="aff"/>
    <w:rsid w:val="004E0DE5"/>
    <w:pPr>
      <w:widowControl w:val="0"/>
      <w:shd w:val="clear" w:color="auto" w:fill="FFFFFF"/>
      <w:spacing w:after="720" w:line="0" w:lineRule="atLeast"/>
      <w:ind w:hanging="320"/>
    </w:pPr>
    <w:rPr>
      <w:sz w:val="27"/>
      <w:szCs w:val="27"/>
      <w:lang w:eastAsia="ru-RU"/>
    </w:rPr>
  </w:style>
  <w:style w:type="paragraph" w:styleId="aff0">
    <w:name w:val="List Paragraph"/>
    <w:aliases w:val="Содержание. 2 уровень,List Paragraph"/>
    <w:basedOn w:val="a"/>
    <w:link w:val="aff1"/>
    <w:uiPriority w:val="34"/>
    <w:qFormat/>
    <w:rsid w:val="00CC603C"/>
    <w:pPr>
      <w:ind w:left="720"/>
      <w:contextualSpacing/>
    </w:pPr>
  </w:style>
  <w:style w:type="character" w:customStyle="1" w:styleId="apple-converted-space">
    <w:name w:val="apple-converted-space"/>
    <w:basedOn w:val="a0"/>
    <w:rsid w:val="00B106E5"/>
  </w:style>
  <w:style w:type="character" w:customStyle="1" w:styleId="90">
    <w:name w:val="Основной текст + 9"/>
    <w:aliases w:val="5 pt"/>
    <w:basedOn w:val="aff"/>
    <w:rsid w:val="00023EB1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1">
    <w:name w:val="Абзац списка Знак"/>
    <w:aliases w:val="Содержание. 2 уровень Знак,List Paragraph Знак"/>
    <w:link w:val="aff0"/>
    <w:uiPriority w:val="1"/>
    <w:qFormat/>
    <w:locked/>
    <w:rsid w:val="00E10927"/>
    <w:rPr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873FC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915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475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  <w:div w:id="13365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  <w:div w:id="1467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  <w:div w:id="116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  <w:div w:id="77398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soproma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chnical-mechanics.naro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ru/catalog/document?id=4170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talmach.ru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teh-meh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84F3-E23D-40FA-8A5B-22CC6F9A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21472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Admin</cp:lastModifiedBy>
  <cp:revision>4</cp:revision>
  <cp:lastPrinted>2024-06-29T10:27:00Z</cp:lastPrinted>
  <dcterms:created xsi:type="dcterms:W3CDTF">2024-06-30T16:42:00Z</dcterms:created>
  <dcterms:modified xsi:type="dcterms:W3CDTF">2025-09-05T08:58:00Z</dcterms:modified>
</cp:coreProperties>
</file>