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1DC5E3" w14:textId="77777777" w:rsidR="00C076D9" w:rsidRPr="00645CDE" w:rsidRDefault="00C076D9" w:rsidP="00C076D9">
      <w:pPr>
        <w:jc w:val="center"/>
        <w:rPr>
          <w:bCs/>
          <w:spacing w:val="-12"/>
          <w:sz w:val="28"/>
          <w:szCs w:val="28"/>
        </w:rPr>
      </w:pPr>
      <w:r w:rsidRPr="00645CDE">
        <w:rPr>
          <w:bCs/>
          <w:spacing w:val="-12"/>
          <w:sz w:val="28"/>
          <w:szCs w:val="28"/>
        </w:rPr>
        <w:t>МИНИСТЕРСТВО ОБРАЗОВАНИЯ И НАУКИ САМАРСКОЙ ОБЛАСТИ</w:t>
      </w:r>
    </w:p>
    <w:p w14:paraId="063D9BBD" w14:textId="77777777" w:rsidR="00C076D9" w:rsidRPr="00645CDE" w:rsidRDefault="00C076D9" w:rsidP="00C076D9">
      <w:pPr>
        <w:jc w:val="center"/>
        <w:rPr>
          <w:bCs/>
          <w:spacing w:val="-12"/>
          <w:sz w:val="28"/>
          <w:szCs w:val="28"/>
        </w:rPr>
      </w:pPr>
    </w:p>
    <w:p w14:paraId="048C6852" w14:textId="77777777" w:rsidR="00C076D9" w:rsidRPr="00645CDE" w:rsidRDefault="00C076D9" w:rsidP="00C076D9">
      <w:pPr>
        <w:jc w:val="center"/>
        <w:rPr>
          <w:bCs/>
          <w:spacing w:val="-12"/>
          <w:sz w:val="28"/>
          <w:szCs w:val="28"/>
        </w:rPr>
      </w:pPr>
      <w:r w:rsidRPr="00645CDE">
        <w:rPr>
          <w:bCs/>
          <w:spacing w:val="-12"/>
          <w:sz w:val="28"/>
          <w:szCs w:val="28"/>
        </w:rPr>
        <w:t>ГБПОУ «ПОВОЛЖСКИЙ ГОСУДАРСТВЕННЫЙ КОЛЛЕДЖ»</w:t>
      </w:r>
    </w:p>
    <w:p w14:paraId="198AD048" w14:textId="77777777" w:rsidR="00C076D9" w:rsidRPr="00645CDE" w:rsidRDefault="00C076D9" w:rsidP="00C076D9">
      <w:pPr>
        <w:jc w:val="right"/>
        <w:rPr>
          <w:bCs/>
          <w:sz w:val="28"/>
          <w:szCs w:val="28"/>
        </w:rPr>
      </w:pPr>
    </w:p>
    <w:p w14:paraId="7D65205C" w14:textId="77777777" w:rsidR="00C076D9" w:rsidRPr="00645CDE" w:rsidRDefault="00C076D9" w:rsidP="00C076D9">
      <w:pPr>
        <w:jc w:val="right"/>
        <w:rPr>
          <w:bCs/>
          <w:sz w:val="28"/>
          <w:szCs w:val="28"/>
        </w:rPr>
      </w:pPr>
    </w:p>
    <w:p w14:paraId="2B977132" w14:textId="77777777" w:rsidR="00C076D9" w:rsidRPr="00645CDE" w:rsidRDefault="00C076D9" w:rsidP="00C076D9">
      <w:pPr>
        <w:jc w:val="right"/>
        <w:rPr>
          <w:bCs/>
          <w:sz w:val="28"/>
          <w:szCs w:val="28"/>
        </w:rPr>
      </w:pPr>
    </w:p>
    <w:p w14:paraId="6BDE43BC" w14:textId="77777777" w:rsidR="00C076D9" w:rsidRPr="00645CDE" w:rsidRDefault="00C076D9" w:rsidP="00C076D9">
      <w:pPr>
        <w:jc w:val="right"/>
        <w:rPr>
          <w:bCs/>
          <w:sz w:val="28"/>
          <w:szCs w:val="28"/>
        </w:rPr>
      </w:pPr>
    </w:p>
    <w:p w14:paraId="48D96275" w14:textId="77777777" w:rsidR="00C076D9" w:rsidRPr="00645CDE" w:rsidRDefault="00C076D9" w:rsidP="00C076D9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УТВЕРЖДЕНО</w:t>
      </w:r>
    </w:p>
    <w:p w14:paraId="56A2F05A" w14:textId="77777777" w:rsidR="00C076D9" w:rsidRPr="00645CDE" w:rsidRDefault="00C076D9" w:rsidP="00C076D9">
      <w:pPr>
        <w:jc w:val="right"/>
        <w:rPr>
          <w:bCs/>
          <w:sz w:val="28"/>
          <w:szCs w:val="28"/>
        </w:rPr>
      </w:pPr>
    </w:p>
    <w:p w14:paraId="43EBA255" w14:textId="77777777" w:rsidR="00C076D9" w:rsidRPr="00645CDE" w:rsidRDefault="00C076D9" w:rsidP="00C076D9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Приказ директора</w:t>
      </w:r>
    </w:p>
    <w:p w14:paraId="41BF7776" w14:textId="77777777" w:rsidR="00C076D9" w:rsidRPr="00645CDE" w:rsidRDefault="00C076D9" w:rsidP="00C076D9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ГБПОУ «ПГК»</w:t>
      </w:r>
    </w:p>
    <w:p w14:paraId="6956C8E0" w14:textId="3A6BEB50" w:rsidR="00C076D9" w:rsidRPr="00645CDE" w:rsidRDefault="00574A09" w:rsidP="00C076D9">
      <w:pPr>
        <w:jc w:val="right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№</w:t>
      </w:r>
      <w:r w:rsidRPr="00303173">
        <w:rPr>
          <w:bCs/>
          <w:sz w:val="28"/>
          <w:szCs w:val="28"/>
        </w:rPr>
        <w:t>417-03 от 22.04.2024</w:t>
      </w:r>
    </w:p>
    <w:p w14:paraId="41651F81" w14:textId="77777777" w:rsidR="00C076D9" w:rsidRPr="00645CDE" w:rsidRDefault="00C076D9" w:rsidP="00C076D9">
      <w:pPr>
        <w:jc w:val="right"/>
        <w:rPr>
          <w:bCs/>
          <w:sz w:val="28"/>
          <w:szCs w:val="28"/>
        </w:rPr>
      </w:pPr>
    </w:p>
    <w:p w14:paraId="5F766171" w14:textId="77777777" w:rsidR="00C076D9" w:rsidRPr="00645CDE" w:rsidRDefault="00C076D9" w:rsidP="00C076D9">
      <w:pPr>
        <w:jc w:val="right"/>
        <w:rPr>
          <w:bCs/>
          <w:sz w:val="28"/>
          <w:szCs w:val="28"/>
        </w:rPr>
      </w:pPr>
    </w:p>
    <w:p w14:paraId="5B851420" w14:textId="77777777" w:rsidR="00C076D9" w:rsidRPr="00645CDE" w:rsidRDefault="00C076D9" w:rsidP="00C076D9">
      <w:pPr>
        <w:rPr>
          <w:bCs/>
          <w:sz w:val="28"/>
          <w:szCs w:val="28"/>
        </w:rPr>
      </w:pPr>
    </w:p>
    <w:p w14:paraId="1B61F4EE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17FE181E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09EFFF95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РАБОЧАЯ ПРОГРАММА УЧЕБНОЙ ДИСЦИПЛИНЫ</w:t>
      </w:r>
    </w:p>
    <w:p w14:paraId="572CB1F2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68B3814E" w14:textId="610A8C74" w:rsidR="00C076D9" w:rsidRPr="00645CDE" w:rsidRDefault="00E13739" w:rsidP="00C076D9">
      <w:pPr>
        <w:jc w:val="center"/>
        <w:rPr>
          <w:bCs/>
          <w:sz w:val="28"/>
          <w:szCs w:val="28"/>
        </w:rPr>
      </w:pPr>
      <w:r w:rsidRPr="00E13739">
        <w:rPr>
          <w:bCs/>
          <w:sz w:val="28"/>
          <w:szCs w:val="28"/>
        </w:rPr>
        <w:t>СОО.01.03</w:t>
      </w:r>
      <w:r w:rsidR="00C076D9" w:rsidRPr="00645CDE">
        <w:rPr>
          <w:bCs/>
          <w:sz w:val="28"/>
          <w:szCs w:val="28"/>
        </w:rPr>
        <w:t xml:space="preserve"> Иностранный язык</w:t>
      </w:r>
    </w:p>
    <w:p w14:paraId="497478DC" w14:textId="77777777" w:rsidR="00C076D9" w:rsidRPr="00645CDE" w:rsidRDefault="00C076D9" w:rsidP="00C076D9">
      <w:pPr>
        <w:jc w:val="center"/>
        <w:rPr>
          <w:bCs/>
          <w:iCs/>
          <w:sz w:val="28"/>
          <w:szCs w:val="28"/>
        </w:rPr>
      </w:pPr>
    </w:p>
    <w:p w14:paraId="144D5C80" w14:textId="77777777" w:rsidR="00C076D9" w:rsidRPr="00645CDE" w:rsidRDefault="00C076D9" w:rsidP="00C076D9">
      <w:pPr>
        <w:jc w:val="center"/>
        <w:rPr>
          <w:bCs/>
          <w:iCs/>
          <w:sz w:val="28"/>
          <w:szCs w:val="28"/>
        </w:rPr>
      </w:pPr>
      <w:r w:rsidRPr="00645CDE">
        <w:rPr>
          <w:bCs/>
          <w:iCs/>
          <w:sz w:val="28"/>
          <w:szCs w:val="28"/>
        </w:rPr>
        <w:t>общеобразовательного цикла</w:t>
      </w:r>
      <w:r w:rsidRPr="00645CDE">
        <w:rPr>
          <w:bCs/>
          <w:iCs/>
          <w:sz w:val="28"/>
          <w:szCs w:val="28"/>
        </w:rPr>
        <w:br/>
        <w:t xml:space="preserve">основной образовательной программы </w:t>
      </w:r>
      <w:r w:rsidRPr="00645CDE">
        <w:rPr>
          <w:bCs/>
          <w:iCs/>
          <w:sz w:val="28"/>
          <w:szCs w:val="28"/>
        </w:rPr>
        <w:br/>
      </w:r>
    </w:p>
    <w:p w14:paraId="76E26666" w14:textId="2351F5BC" w:rsidR="00C076D9" w:rsidRPr="00C076D9" w:rsidRDefault="00076BC6" w:rsidP="00EB3B59">
      <w:pPr>
        <w:pStyle w:val="6"/>
        <w:shd w:val="clear" w:color="auto" w:fill="FFFFFF"/>
        <w:ind w:firstLine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color w:val="000000"/>
          <w:sz w:val="28"/>
          <w:szCs w:val="28"/>
        </w:rPr>
        <w:t>15.02.16</w:t>
      </w:r>
      <w:r w:rsidR="00C076D9" w:rsidRPr="00C076D9">
        <w:rPr>
          <w:b w:val="0"/>
          <w:i w:val="0"/>
          <w:color w:val="000000"/>
          <w:sz w:val="28"/>
          <w:szCs w:val="28"/>
        </w:rPr>
        <w:t xml:space="preserve"> Технология машиностроения</w:t>
      </w:r>
    </w:p>
    <w:p w14:paraId="667F5754" w14:textId="77777777" w:rsidR="00C076D9" w:rsidRPr="00645CDE" w:rsidRDefault="00C076D9" w:rsidP="00EB3B59">
      <w:pPr>
        <w:pStyle w:val="6"/>
        <w:shd w:val="clear" w:color="auto" w:fill="FFFFFF"/>
        <w:jc w:val="center"/>
        <w:rPr>
          <w:b w:val="0"/>
          <w:iCs/>
          <w:sz w:val="28"/>
          <w:szCs w:val="28"/>
        </w:rPr>
      </w:pPr>
    </w:p>
    <w:p w14:paraId="3E463085" w14:textId="77777777" w:rsidR="00C076D9" w:rsidRPr="00645CDE" w:rsidRDefault="00C076D9" w:rsidP="00EB3B59">
      <w:pPr>
        <w:spacing w:after="160" w:line="259" w:lineRule="auto"/>
        <w:jc w:val="center"/>
        <w:rPr>
          <w:rFonts w:eastAsia="Calibri"/>
          <w:bCs/>
          <w:iCs/>
          <w:sz w:val="28"/>
          <w:szCs w:val="28"/>
          <w:lang w:eastAsia="en-US"/>
        </w:rPr>
      </w:pPr>
      <w:r w:rsidRPr="00645CDE">
        <w:rPr>
          <w:rFonts w:eastAsia="Calibri"/>
          <w:bCs/>
          <w:iCs/>
          <w:sz w:val="28"/>
          <w:szCs w:val="28"/>
          <w:lang w:eastAsia="en-US"/>
        </w:rPr>
        <w:t>профиль обучения: технологический</w:t>
      </w:r>
    </w:p>
    <w:p w14:paraId="25C03396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5987D017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4A46F0F3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1E967804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0D86EDD9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0C5F60BF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420F3ABB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5D4CEC60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6B1513E9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22A9C736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664C15F1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0FF2A8A7" w14:textId="77777777" w:rsidR="00C076D9" w:rsidRDefault="00C076D9" w:rsidP="00C076D9">
      <w:pPr>
        <w:jc w:val="center"/>
        <w:rPr>
          <w:bCs/>
          <w:sz w:val="28"/>
          <w:szCs w:val="28"/>
        </w:rPr>
      </w:pPr>
    </w:p>
    <w:p w14:paraId="6B3CC9EF" w14:textId="77777777" w:rsidR="00C076D9" w:rsidRDefault="00C076D9" w:rsidP="00C076D9">
      <w:pPr>
        <w:jc w:val="center"/>
        <w:rPr>
          <w:bCs/>
          <w:sz w:val="28"/>
          <w:szCs w:val="28"/>
        </w:rPr>
      </w:pPr>
    </w:p>
    <w:p w14:paraId="161BC9AB" w14:textId="77777777" w:rsidR="00C076D9" w:rsidRDefault="00C076D9" w:rsidP="00C076D9">
      <w:pPr>
        <w:jc w:val="center"/>
        <w:rPr>
          <w:bCs/>
          <w:sz w:val="28"/>
          <w:szCs w:val="28"/>
        </w:rPr>
      </w:pPr>
    </w:p>
    <w:p w14:paraId="431451B4" w14:textId="77777777" w:rsidR="00C076D9" w:rsidRDefault="00C076D9" w:rsidP="00C076D9">
      <w:pPr>
        <w:jc w:val="center"/>
        <w:rPr>
          <w:bCs/>
          <w:sz w:val="28"/>
          <w:szCs w:val="28"/>
        </w:rPr>
      </w:pPr>
    </w:p>
    <w:p w14:paraId="7D8F4326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7C10040F" w14:textId="77777777" w:rsidR="00C076D9" w:rsidRPr="00645CDE" w:rsidRDefault="00C076D9" w:rsidP="00C076D9">
      <w:pPr>
        <w:jc w:val="center"/>
        <w:rPr>
          <w:bCs/>
          <w:sz w:val="28"/>
          <w:szCs w:val="28"/>
        </w:rPr>
      </w:pPr>
    </w:p>
    <w:p w14:paraId="0D78AC03" w14:textId="60BE5668" w:rsidR="00C076D9" w:rsidRPr="00645CDE" w:rsidRDefault="00C076D9" w:rsidP="00C076D9">
      <w:pPr>
        <w:jc w:val="center"/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t>Самара, 202</w:t>
      </w:r>
      <w:r w:rsidR="00574A09">
        <w:rPr>
          <w:bCs/>
          <w:sz w:val="28"/>
          <w:szCs w:val="28"/>
        </w:rPr>
        <w:t>4</w:t>
      </w:r>
    </w:p>
    <w:p w14:paraId="696BAC9B" w14:textId="77777777" w:rsidR="00C076D9" w:rsidRPr="00645CDE" w:rsidRDefault="00C076D9" w:rsidP="00C076D9">
      <w:pPr>
        <w:rPr>
          <w:bCs/>
          <w:sz w:val="28"/>
          <w:szCs w:val="28"/>
        </w:rPr>
      </w:pPr>
      <w:r w:rsidRPr="00645CDE">
        <w:rPr>
          <w:bCs/>
          <w:sz w:val="28"/>
          <w:szCs w:val="28"/>
        </w:rPr>
        <w:br w:type="page"/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5157"/>
        <w:gridCol w:w="225"/>
        <w:gridCol w:w="4932"/>
      </w:tblGrid>
      <w:tr w:rsidR="000C77A2" w:rsidRPr="00C8250E" w14:paraId="7FBDAB99" w14:textId="77777777" w:rsidTr="00786F9E">
        <w:tc>
          <w:tcPr>
            <w:tcW w:w="5157" w:type="dxa"/>
            <w:shd w:val="clear" w:color="auto" w:fill="auto"/>
          </w:tcPr>
          <w:p w14:paraId="62C99504" w14:textId="20832C1D" w:rsidR="000C77A2" w:rsidRPr="00C8250E" w:rsidRDefault="000C77A2" w:rsidP="000C77A2">
            <w:pPr>
              <w:rPr>
                <w:b/>
                <w:sz w:val="28"/>
                <w:szCs w:val="28"/>
              </w:rPr>
            </w:pPr>
            <w:bookmarkStart w:id="0" w:name="_Hlk138037822"/>
            <w:r>
              <w:rPr>
                <w:b/>
                <w:sz w:val="28"/>
                <w:szCs w:val="28"/>
              </w:rPr>
              <w:lastRenderedPageBreak/>
              <w:t>РАССМОТРЕНО НА ЗАСЕДАНИИ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6A66AB11" w14:textId="2D998912" w:rsidR="000C77A2" w:rsidRPr="00C8250E" w:rsidRDefault="000C77A2" w:rsidP="000C77A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</w:p>
        </w:tc>
      </w:tr>
      <w:tr w:rsidR="000621DB" w:rsidRPr="00C8250E" w14:paraId="0DDBACB4" w14:textId="77777777" w:rsidTr="00786F9E">
        <w:trPr>
          <w:trHeight w:val="998"/>
        </w:trPr>
        <w:tc>
          <w:tcPr>
            <w:tcW w:w="5157" w:type="dxa"/>
            <w:shd w:val="clear" w:color="auto" w:fill="auto"/>
          </w:tcPr>
          <w:p w14:paraId="3901C987" w14:textId="77777777" w:rsidR="000621DB" w:rsidRDefault="000621DB" w:rsidP="0006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Предметно-цикловой методической комиссии </w:t>
            </w:r>
          </w:p>
          <w:p w14:paraId="149CFF6F" w14:textId="77777777" w:rsidR="000621DB" w:rsidRDefault="000621DB" w:rsidP="000621D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Иностранный язык </w:t>
            </w:r>
          </w:p>
          <w:p w14:paraId="6600126C" w14:textId="77777777" w:rsidR="000621DB" w:rsidRDefault="000621DB" w:rsidP="0006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2BCFB5EB" w14:textId="77777777" w:rsidR="000621DB" w:rsidRDefault="000621DB" w:rsidP="0006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_______________И.А. Комиссарова</w:t>
            </w:r>
          </w:p>
          <w:p w14:paraId="70EA2FE2" w14:textId="585B536B" w:rsidR="000621DB" w:rsidRPr="00C8250E" w:rsidRDefault="000621DB" w:rsidP="000621DB">
            <w:pPr>
              <w:rPr>
                <w:sz w:val="28"/>
                <w:szCs w:val="28"/>
              </w:rPr>
            </w:pPr>
          </w:p>
        </w:tc>
        <w:tc>
          <w:tcPr>
            <w:tcW w:w="5157" w:type="dxa"/>
            <w:gridSpan w:val="2"/>
            <w:shd w:val="clear" w:color="auto" w:fill="auto"/>
          </w:tcPr>
          <w:p w14:paraId="5A82B570" w14:textId="77777777" w:rsidR="000621DB" w:rsidRDefault="000621DB" w:rsidP="0006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Предметно-цикловой методической комиссии</w:t>
            </w:r>
          </w:p>
          <w:p w14:paraId="637764F3" w14:textId="77777777" w:rsidR="000621DB" w:rsidRDefault="000621DB" w:rsidP="0006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Машиностроения и металлообработки</w:t>
            </w:r>
          </w:p>
          <w:p w14:paraId="7668A141" w14:textId="77777777" w:rsidR="000621DB" w:rsidRDefault="000621DB" w:rsidP="0006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</w:t>
            </w:r>
          </w:p>
          <w:p w14:paraId="26FF38CB" w14:textId="77777777" w:rsidR="000621DB" w:rsidRDefault="000621DB" w:rsidP="000621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</w:t>
            </w:r>
            <w:r>
              <w:t xml:space="preserve"> </w:t>
            </w:r>
            <w:r>
              <w:rPr>
                <w:sz w:val="28"/>
                <w:szCs w:val="28"/>
              </w:rPr>
              <w:t>А.В. Баев</w:t>
            </w:r>
          </w:p>
          <w:p w14:paraId="633BF2BA" w14:textId="24617BCF" w:rsidR="000621DB" w:rsidRPr="00C8250E" w:rsidRDefault="000621DB" w:rsidP="000621DB">
            <w:pPr>
              <w:rPr>
                <w:sz w:val="28"/>
                <w:szCs w:val="28"/>
              </w:rPr>
            </w:pPr>
          </w:p>
        </w:tc>
      </w:tr>
      <w:tr w:rsidR="00C076D9" w:rsidRPr="00C8250E" w14:paraId="7EEC482C" w14:textId="77777777" w:rsidTr="00786F9E">
        <w:tc>
          <w:tcPr>
            <w:tcW w:w="5157" w:type="dxa"/>
            <w:shd w:val="clear" w:color="auto" w:fill="auto"/>
          </w:tcPr>
          <w:p w14:paraId="3F7D34C8" w14:textId="77777777" w:rsidR="00C076D9" w:rsidRPr="00C8250E" w:rsidRDefault="00C076D9" w:rsidP="00786F9E">
            <w:pPr>
              <w:rPr>
                <w:b/>
                <w:sz w:val="28"/>
                <w:szCs w:val="28"/>
              </w:rPr>
            </w:pPr>
          </w:p>
          <w:p w14:paraId="415EA9C2" w14:textId="77777777" w:rsidR="00C076D9" w:rsidRPr="00C8250E" w:rsidRDefault="00C076D9" w:rsidP="00786F9E">
            <w:pPr>
              <w:rPr>
                <w:b/>
                <w:sz w:val="28"/>
                <w:szCs w:val="28"/>
              </w:rPr>
            </w:pPr>
            <w:r w:rsidRPr="00C8250E">
              <w:rPr>
                <w:b/>
                <w:sz w:val="28"/>
                <w:szCs w:val="28"/>
              </w:rPr>
              <w:t>ОДОБРЕНО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67A34DCB" w14:textId="77777777" w:rsidR="00C076D9" w:rsidRPr="00C8250E" w:rsidRDefault="00C076D9" w:rsidP="00786F9E">
            <w:pPr>
              <w:rPr>
                <w:sz w:val="28"/>
                <w:szCs w:val="28"/>
              </w:rPr>
            </w:pPr>
          </w:p>
        </w:tc>
      </w:tr>
      <w:tr w:rsidR="00C076D9" w:rsidRPr="00C8250E" w14:paraId="257F7E3A" w14:textId="77777777" w:rsidTr="00786F9E">
        <w:tc>
          <w:tcPr>
            <w:tcW w:w="5157" w:type="dxa"/>
            <w:shd w:val="clear" w:color="auto" w:fill="auto"/>
          </w:tcPr>
          <w:p w14:paraId="4999C19C" w14:textId="77777777" w:rsidR="00C076D9" w:rsidRPr="00C8250E" w:rsidRDefault="00C076D9" w:rsidP="00786F9E">
            <w:pPr>
              <w:jc w:val="both"/>
              <w:rPr>
                <w:sz w:val="28"/>
                <w:szCs w:val="28"/>
              </w:rPr>
            </w:pPr>
            <w:r w:rsidRPr="00C8250E">
              <w:rPr>
                <w:sz w:val="28"/>
                <w:szCs w:val="28"/>
              </w:rPr>
              <w:t xml:space="preserve">Методистом по специальности </w:t>
            </w:r>
          </w:p>
        </w:tc>
        <w:tc>
          <w:tcPr>
            <w:tcW w:w="5157" w:type="dxa"/>
            <w:gridSpan w:val="2"/>
            <w:shd w:val="clear" w:color="auto" w:fill="auto"/>
          </w:tcPr>
          <w:p w14:paraId="2AA560CE" w14:textId="77777777" w:rsidR="00C076D9" w:rsidRPr="00C8250E" w:rsidRDefault="00C076D9" w:rsidP="00786F9E">
            <w:pPr>
              <w:rPr>
                <w:sz w:val="28"/>
                <w:szCs w:val="28"/>
              </w:rPr>
            </w:pPr>
          </w:p>
        </w:tc>
      </w:tr>
      <w:tr w:rsidR="00C076D9" w:rsidRPr="00C8250E" w14:paraId="274EC768" w14:textId="77777777" w:rsidTr="00786F9E">
        <w:trPr>
          <w:trHeight w:val="106"/>
        </w:trPr>
        <w:tc>
          <w:tcPr>
            <w:tcW w:w="5157" w:type="dxa"/>
            <w:shd w:val="clear" w:color="auto" w:fill="auto"/>
          </w:tcPr>
          <w:p w14:paraId="59E72C20" w14:textId="227FA2FF" w:rsidR="00C076D9" w:rsidRDefault="00076BC6" w:rsidP="00786F9E">
            <w:pPr>
              <w:pStyle w:val="6"/>
              <w:shd w:val="clear" w:color="auto" w:fill="FFFFFF"/>
              <w:ind w:firstLine="0"/>
              <w:rPr>
                <w:b w:val="0"/>
                <w:i w:val="0"/>
                <w:iCs/>
                <w:color w:val="000000"/>
                <w:sz w:val="28"/>
                <w:szCs w:val="28"/>
              </w:rPr>
            </w:pPr>
            <w:r>
              <w:rPr>
                <w:b w:val="0"/>
                <w:i w:val="0"/>
                <w:iCs/>
                <w:color w:val="000000"/>
                <w:sz w:val="28"/>
                <w:szCs w:val="28"/>
              </w:rPr>
              <w:t>15.02.16</w:t>
            </w:r>
            <w:r w:rsidR="00C076D9" w:rsidRPr="00C076D9">
              <w:rPr>
                <w:b w:val="0"/>
                <w:i w:val="0"/>
                <w:iCs/>
                <w:color w:val="000000"/>
                <w:sz w:val="28"/>
                <w:szCs w:val="28"/>
              </w:rPr>
              <w:t xml:space="preserve"> Технология машиностроения</w:t>
            </w:r>
          </w:p>
          <w:p w14:paraId="271A442C" w14:textId="1494B579" w:rsidR="006A1EF7" w:rsidRPr="006A1EF7" w:rsidRDefault="006A1EF7" w:rsidP="006A1EF7">
            <w:r w:rsidRPr="001079BB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</w:t>
            </w:r>
            <w:r w:rsidRPr="001079BB">
              <w:rPr>
                <w:sz w:val="28"/>
                <w:szCs w:val="28"/>
              </w:rPr>
              <w:t>__</w:t>
            </w:r>
            <w:r w:rsidRPr="00731436">
              <w:rPr>
                <w:sz w:val="28"/>
                <w:szCs w:val="28"/>
                <w:lang w:eastAsia="x-none"/>
              </w:rPr>
              <w:t xml:space="preserve">Е.В. </w:t>
            </w:r>
            <w:proofErr w:type="spellStart"/>
            <w:r w:rsidRPr="00731436">
              <w:rPr>
                <w:sz w:val="28"/>
                <w:szCs w:val="28"/>
                <w:lang w:eastAsia="x-none"/>
              </w:rPr>
              <w:t>Клянин</w:t>
            </w:r>
            <w:r>
              <w:rPr>
                <w:sz w:val="28"/>
                <w:szCs w:val="28"/>
                <w:lang w:eastAsia="x-none"/>
              </w:rPr>
              <w:t>а</w:t>
            </w:r>
            <w:proofErr w:type="spellEnd"/>
          </w:p>
        </w:tc>
        <w:tc>
          <w:tcPr>
            <w:tcW w:w="5157" w:type="dxa"/>
            <w:gridSpan w:val="2"/>
            <w:shd w:val="clear" w:color="auto" w:fill="auto"/>
          </w:tcPr>
          <w:p w14:paraId="35B6224D" w14:textId="77777777" w:rsidR="00C076D9" w:rsidRPr="00C8250E" w:rsidRDefault="00C076D9" w:rsidP="00786F9E">
            <w:pPr>
              <w:rPr>
                <w:sz w:val="28"/>
                <w:szCs w:val="28"/>
              </w:rPr>
            </w:pPr>
          </w:p>
        </w:tc>
      </w:tr>
      <w:tr w:rsidR="00C076D9" w:rsidRPr="00C8250E" w14:paraId="77998A9D" w14:textId="77777777" w:rsidTr="00786F9E">
        <w:trPr>
          <w:trHeight w:val="106"/>
        </w:trPr>
        <w:tc>
          <w:tcPr>
            <w:tcW w:w="5382" w:type="dxa"/>
            <w:gridSpan w:val="2"/>
            <w:shd w:val="clear" w:color="auto" w:fill="auto"/>
          </w:tcPr>
          <w:p w14:paraId="144495AF" w14:textId="77777777" w:rsidR="00C076D9" w:rsidRPr="00C8250E" w:rsidRDefault="00C076D9" w:rsidP="00786F9E">
            <w:pPr>
              <w:pStyle w:val="6"/>
              <w:shd w:val="clear" w:color="auto" w:fill="FFFFFF"/>
              <w:ind w:firstLine="0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262F1731" w14:textId="77777777" w:rsidR="00C076D9" w:rsidRPr="00C8250E" w:rsidRDefault="00C076D9" w:rsidP="00786F9E">
            <w:pPr>
              <w:rPr>
                <w:sz w:val="28"/>
                <w:szCs w:val="28"/>
              </w:rPr>
            </w:pPr>
          </w:p>
        </w:tc>
      </w:tr>
      <w:tr w:rsidR="00C076D9" w:rsidRPr="00C8250E" w14:paraId="1B27E2AB" w14:textId="77777777" w:rsidTr="00786F9E">
        <w:trPr>
          <w:trHeight w:val="106"/>
        </w:trPr>
        <w:tc>
          <w:tcPr>
            <w:tcW w:w="10314" w:type="dxa"/>
            <w:gridSpan w:val="3"/>
            <w:shd w:val="clear" w:color="auto" w:fill="auto"/>
          </w:tcPr>
          <w:p w14:paraId="5867A4BE" w14:textId="77777777" w:rsidR="00C076D9" w:rsidRPr="00C8250E" w:rsidRDefault="00C076D9" w:rsidP="00786F9E">
            <w:pPr>
              <w:rPr>
                <w:sz w:val="28"/>
                <w:szCs w:val="28"/>
              </w:rPr>
            </w:pPr>
            <w:r w:rsidRPr="00C8250E">
              <w:rPr>
                <w:sz w:val="28"/>
                <w:szCs w:val="28"/>
              </w:rPr>
              <w:t>Составитель: Спирчагов С.Ю., преподаватель ГБПОУ «ПГК»</w:t>
            </w:r>
          </w:p>
        </w:tc>
      </w:tr>
      <w:tr w:rsidR="00C076D9" w:rsidRPr="00C8250E" w14:paraId="75C6DA8F" w14:textId="77777777" w:rsidTr="00786F9E">
        <w:trPr>
          <w:trHeight w:val="106"/>
        </w:trPr>
        <w:tc>
          <w:tcPr>
            <w:tcW w:w="5382" w:type="dxa"/>
            <w:gridSpan w:val="2"/>
            <w:shd w:val="clear" w:color="auto" w:fill="auto"/>
          </w:tcPr>
          <w:p w14:paraId="642F8533" w14:textId="77777777" w:rsidR="00C076D9" w:rsidRPr="00C8250E" w:rsidRDefault="00C076D9" w:rsidP="00786F9E">
            <w:pPr>
              <w:pStyle w:val="6"/>
              <w:shd w:val="clear" w:color="auto" w:fill="FFFFFF"/>
              <w:ind w:firstLine="0"/>
              <w:rPr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32" w:type="dxa"/>
            <w:shd w:val="clear" w:color="auto" w:fill="auto"/>
          </w:tcPr>
          <w:p w14:paraId="0E15CF85" w14:textId="77777777" w:rsidR="00C076D9" w:rsidRPr="00C8250E" w:rsidRDefault="00C076D9" w:rsidP="00786F9E">
            <w:pPr>
              <w:rPr>
                <w:sz w:val="28"/>
                <w:szCs w:val="28"/>
              </w:rPr>
            </w:pPr>
          </w:p>
        </w:tc>
      </w:tr>
      <w:tr w:rsidR="00C076D9" w:rsidRPr="00C8250E" w14:paraId="7FAE58EA" w14:textId="77777777" w:rsidTr="00786F9E">
        <w:trPr>
          <w:trHeight w:val="848"/>
        </w:trPr>
        <w:tc>
          <w:tcPr>
            <w:tcW w:w="10314" w:type="dxa"/>
            <w:gridSpan w:val="3"/>
            <w:shd w:val="clear" w:color="auto" w:fill="auto"/>
          </w:tcPr>
          <w:p w14:paraId="68BB9775" w14:textId="3E46CE3A" w:rsidR="00C076D9" w:rsidRPr="00C076D9" w:rsidRDefault="00C076D9" w:rsidP="00786F9E">
            <w:pPr>
              <w:pStyle w:val="6"/>
              <w:shd w:val="clear" w:color="auto" w:fill="FFFFFF"/>
              <w:ind w:firstLine="0"/>
              <w:rPr>
                <w:i w:val="0"/>
                <w:iCs/>
                <w:sz w:val="28"/>
                <w:szCs w:val="28"/>
              </w:rPr>
            </w:pPr>
            <w:r w:rsidRPr="00C076D9">
              <w:rPr>
                <w:b w:val="0"/>
                <w:i w:val="0"/>
                <w:iCs/>
                <w:sz w:val="28"/>
                <w:szCs w:val="28"/>
              </w:rPr>
              <w:t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</w:t>
            </w:r>
            <w:r w:rsidRPr="00C076D9">
              <w:rPr>
                <w:b w:val="0"/>
                <w:i w:val="0"/>
                <w:iCs/>
                <w:sz w:val="28"/>
                <w:szCs w:val="28"/>
                <w:highlight w:val="white"/>
              </w:rPr>
              <w:t xml:space="preserve"> ФГОС СОО, а также с учётом требований ФГОС СПО </w:t>
            </w:r>
            <w:r w:rsidR="00076BC6">
              <w:rPr>
                <w:b w:val="0"/>
                <w:i w:val="0"/>
                <w:iCs/>
                <w:color w:val="000000"/>
                <w:sz w:val="28"/>
                <w:szCs w:val="28"/>
              </w:rPr>
              <w:t>15.02.16</w:t>
            </w:r>
            <w:r w:rsidRPr="00C076D9">
              <w:rPr>
                <w:b w:val="0"/>
                <w:i w:val="0"/>
                <w:iCs/>
                <w:color w:val="000000"/>
                <w:sz w:val="28"/>
                <w:szCs w:val="28"/>
              </w:rPr>
              <w:t xml:space="preserve"> Технология машиностроения.</w:t>
            </w:r>
          </w:p>
        </w:tc>
      </w:tr>
    </w:tbl>
    <w:p w14:paraId="5E95FB0C" w14:textId="77777777" w:rsidR="00C076D9" w:rsidRPr="00EF7595" w:rsidRDefault="00C076D9" w:rsidP="00C076D9"/>
    <w:p w14:paraId="3ACCE6E2" w14:textId="77777777" w:rsidR="00C076D9" w:rsidRPr="00EF7595" w:rsidRDefault="00C076D9" w:rsidP="00C076D9">
      <w:bookmarkStart w:id="1" w:name="_GoBack"/>
      <w:bookmarkEnd w:id="1"/>
    </w:p>
    <w:p w14:paraId="61C238AD" w14:textId="77777777" w:rsidR="00C076D9" w:rsidRPr="00EF7595" w:rsidRDefault="00C076D9" w:rsidP="00C076D9"/>
    <w:p w14:paraId="7305371C" w14:textId="77777777" w:rsidR="00C076D9" w:rsidRPr="00EF7595" w:rsidRDefault="00C076D9" w:rsidP="00C076D9"/>
    <w:p w14:paraId="2A202D73" w14:textId="77777777" w:rsidR="00C076D9" w:rsidRPr="00EF7595" w:rsidRDefault="00C076D9" w:rsidP="00C076D9"/>
    <w:bookmarkEnd w:id="0"/>
    <w:p w14:paraId="2F7C6D6B" w14:textId="77777777" w:rsidR="00C076D9" w:rsidRPr="00EF7595" w:rsidRDefault="00C076D9" w:rsidP="00C076D9"/>
    <w:p w14:paraId="537E7723" w14:textId="77777777" w:rsidR="00C076D9" w:rsidRPr="00EF7595" w:rsidRDefault="00C076D9" w:rsidP="00C076D9"/>
    <w:p w14:paraId="35AD6EAE" w14:textId="77777777" w:rsidR="00C076D9" w:rsidRPr="00EF7595" w:rsidRDefault="00C076D9" w:rsidP="00C076D9"/>
    <w:p w14:paraId="597BD171" w14:textId="77777777" w:rsidR="00C076D9" w:rsidRPr="00EF7595" w:rsidRDefault="00C076D9" w:rsidP="00C076D9"/>
    <w:p w14:paraId="7E1EB9C8" w14:textId="77777777" w:rsidR="00C076D9" w:rsidRPr="00EF7595" w:rsidRDefault="00C076D9" w:rsidP="00C076D9"/>
    <w:p w14:paraId="7BCA36C6" w14:textId="77777777" w:rsidR="00C076D9" w:rsidRPr="00EF7595" w:rsidRDefault="00C076D9" w:rsidP="00C076D9"/>
    <w:p w14:paraId="17A4335B" w14:textId="77777777" w:rsidR="00C076D9" w:rsidRPr="00EF7595" w:rsidRDefault="00C076D9" w:rsidP="00C076D9"/>
    <w:p w14:paraId="537D9792" w14:textId="142C8E50" w:rsidR="00C076D9" w:rsidRDefault="00C076D9" w:rsidP="00784246">
      <w:pPr>
        <w:ind w:firstLine="709"/>
        <w:jc w:val="both"/>
        <w:rPr>
          <w:sz w:val="28"/>
          <w:szCs w:val="28"/>
        </w:rPr>
      </w:pPr>
    </w:p>
    <w:p w14:paraId="0C5C577A" w14:textId="4D949094" w:rsidR="00C076D9" w:rsidRDefault="00C076D9" w:rsidP="00784246">
      <w:pPr>
        <w:ind w:firstLine="709"/>
        <w:jc w:val="both"/>
        <w:rPr>
          <w:sz w:val="28"/>
          <w:szCs w:val="28"/>
        </w:rPr>
      </w:pPr>
    </w:p>
    <w:p w14:paraId="577B4C84" w14:textId="30333A1F" w:rsidR="00C076D9" w:rsidRDefault="00C076D9" w:rsidP="00784246">
      <w:pPr>
        <w:ind w:firstLine="709"/>
        <w:jc w:val="both"/>
        <w:rPr>
          <w:sz w:val="28"/>
          <w:szCs w:val="28"/>
        </w:rPr>
      </w:pPr>
    </w:p>
    <w:p w14:paraId="4DFF5459" w14:textId="239C746E" w:rsidR="003B082B" w:rsidRPr="001222CA" w:rsidRDefault="00C14E42" w:rsidP="00123826">
      <w:pPr>
        <w:jc w:val="center"/>
        <w:rPr>
          <w:bCs/>
          <w:sz w:val="28"/>
          <w:szCs w:val="28"/>
        </w:rPr>
      </w:pPr>
      <w:r w:rsidRPr="004F4345">
        <w:rPr>
          <w:sz w:val="28"/>
          <w:szCs w:val="28"/>
        </w:rPr>
        <w:br w:type="page"/>
      </w:r>
      <w:r w:rsidR="003B082B" w:rsidRPr="001222CA">
        <w:rPr>
          <w:bCs/>
          <w:sz w:val="28"/>
          <w:szCs w:val="28"/>
        </w:rPr>
        <w:lastRenderedPageBreak/>
        <w:t>СОДЕРЖАНИЕ</w:t>
      </w:r>
    </w:p>
    <w:p w14:paraId="442B6DA9" w14:textId="77777777" w:rsidR="001222CA" w:rsidRPr="004F4345" w:rsidRDefault="001222CA" w:rsidP="00123826">
      <w:pPr>
        <w:jc w:val="center"/>
        <w:rPr>
          <w:b/>
          <w:sz w:val="28"/>
          <w:szCs w:val="28"/>
        </w:rPr>
      </w:pPr>
    </w:p>
    <w:p w14:paraId="4D0A7A83" w14:textId="5F56E99C" w:rsidR="005E3CAD" w:rsidRDefault="00DB1922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 w:rsidRPr="004F4345">
        <w:rPr>
          <w:b/>
        </w:rPr>
        <w:fldChar w:fldCharType="begin"/>
      </w:r>
      <w:r w:rsidRPr="004F4345">
        <w:rPr>
          <w:b/>
        </w:rPr>
        <w:instrText xml:space="preserve"> TOC \o "1-3" \u </w:instrText>
      </w:r>
      <w:r w:rsidRPr="004F4345">
        <w:rPr>
          <w:b/>
        </w:rPr>
        <w:fldChar w:fldCharType="separate"/>
      </w:r>
      <w:r w:rsidR="005E3CAD">
        <w:rPr>
          <w:noProof/>
        </w:rPr>
        <w:t>1. ПОЯСНИТЕЛЬНАЯ ЗАПИСКА</w:t>
      </w:r>
      <w:r w:rsidR="005E3CAD">
        <w:rPr>
          <w:noProof/>
        </w:rPr>
        <w:tab/>
      </w:r>
      <w:r w:rsidR="005E3CAD">
        <w:rPr>
          <w:noProof/>
        </w:rPr>
        <w:fldChar w:fldCharType="begin"/>
      </w:r>
      <w:r w:rsidR="005E3CAD">
        <w:rPr>
          <w:noProof/>
        </w:rPr>
        <w:instrText xml:space="preserve"> PAGEREF _Toc138204696 \h </w:instrText>
      </w:r>
      <w:r w:rsidR="005E3CAD">
        <w:rPr>
          <w:noProof/>
        </w:rPr>
      </w:r>
      <w:r w:rsidR="005E3CAD">
        <w:rPr>
          <w:noProof/>
        </w:rPr>
        <w:fldChar w:fldCharType="separate"/>
      </w:r>
      <w:r w:rsidR="005E3CAD">
        <w:rPr>
          <w:noProof/>
        </w:rPr>
        <w:t>4</w:t>
      </w:r>
      <w:r w:rsidR="005E3CAD">
        <w:rPr>
          <w:noProof/>
        </w:rPr>
        <w:fldChar w:fldCharType="end"/>
      </w:r>
    </w:p>
    <w:p w14:paraId="260ADFF0" w14:textId="3978AB98" w:rsidR="005E3CAD" w:rsidRDefault="005E3CAD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2. ОБЪЕМ УЧЕБНОЙ ДИСЦИПЛИНЫ И ВИДЫ УЧЕБНОЙ РАБОТЫ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_Toc138204697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14:paraId="0A3DC6B1" w14:textId="7F0C17E5" w:rsidR="005E3CAD" w:rsidRDefault="005E3CAD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3. СТРУКТУРА И СОДЕРЖАНИЕ УЧЕБНОЙ ДИСЦИПЛИНЫ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_Toc138204698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14:paraId="7EFC393B" w14:textId="40CC815F" w:rsidR="005E3CAD" w:rsidRDefault="005E3CAD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 xml:space="preserve">4. УСЛОВИЯ РЕАЛИЗАЦИИ ПРОГРАММЫ </w:t>
      </w:r>
      <w:r w:rsidRPr="00093E4E">
        <w:rPr>
          <w:bCs/>
          <w:noProof/>
        </w:rPr>
        <w:t>УЧЕБНОЙ ДИСЦИПЛИНЫ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_Toc138204699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D2C90D5" w14:textId="045DAC82" w:rsidR="005E3CAD" w:rsidRDefault="005E3CAD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 xml:space="preserve">5. КОНТРОЛЬ И ОЦЕНКА РЕЗУЛЬТАТОВ ОСВОЕНИЯ </w:t>
      </w:r>
      <w:r w:rsidRPr="00093E4E">
        <w:rPr>
          <w:bCs/>
          <w:noProof/>
        </w:rPr>
        <w:t>УЧЕБНОЙ ДИСЦИПЛИНЫ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_Toc138204700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21BD13B9" w14:textId="3BB4AD34" w:rsidR="005E3CAD" w:rsidRDefault="005E3CAD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ПРИЛОЖЕНИЕ 1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_Toc138204701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6DAA599A" w14:textId="60043F9D" w:rsidR="005E3CAD" w:rsidRDefault="005E3CAD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ПРИЛОЖЕНИЕ 2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_Toc138204702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14:paraId="3B3C4808" w14:textId="70CA62B0" w:rsidR="005E3CAD" w:rsidRDefault="005E3CAD">
      <w:pPr>
        <w:pStyle w:val="1a"/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noProof/>
        </w:rPr>
        <w:t>ПРИЛОЖЕНИЕ 3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_Toc138204703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14:paraId="7F26F169" w14:textId="2CEE4CF1" w:rsidR="00DB1922" w:rsidRPr="004F4345" w:rsidRDefault="00DB1922" w:rsidP="00DB1922">
      <w:pPr>
        <w:spacing w:after="240"/>
        <w:rPr>
          <w:b/>
          <w:sz w:val="28"/>
          <w:szCs w:val="28"/>
        </w:rPr>
      </w:pPr>
      <w:r w:rsidRPr="004F4345">
        <w:rPr>
          <w:b/>
        </w:rPr>
        <w:fldChar w:fldCharType="end"/>
      </w:r>
    </w:p>
    <w:p w14:paraId="0CFBA4CC" w14:textId="77777777" w:rsidR="00C076D9" w:rsidRDefault="004D5BBA" w:rsidP="00C076D9">
      <w:pPr>
        <w:pStyle w:val="1"/>
        <w:ind w:firstLine="0"/>
        <w:jc w:val="both"/>
      </w:pPr>
      <w:r w:rsidRPr="00DB1922">
        <w:rPr>
          <w:szCs w:val="28"/>
        </w:rPr>
        <w:br w:type="page"/>
      </w:r>
      <w:bookmarkStart w:id="2" w:name="_Toc138033783"/>
      <w:bookmarkStart w:id="3" w:name="_Toc138204696"/>
      <w:bookmarkStart w:id="4" w:name="_Hlk138036247"/>
      <w:r w:rsidR="00C076D9">
        <w:lastRenderedPageBreak/>
        <w:t>1. ПОЯСНИТЕЛЬНАЯ ЗАПИСКА</w:t>
      </w:r>
      <w:bookmarkEnd w:id="2"/>
      <w:bookmarkEnd w:id="3"/>
    </w:p>
    <w:p w14:paraId="2CEDE427" w14:textId="77777777" w:rsidR="00C076D9" w:rsidRPr="00134C1A" w:rsidRDefault="00C076D9" w:rsidP="00C076D9">
      <w:pPr>
        <w:ind w:firstLine="567"/>
        <w:jc w:val="both"/>
        <w:rPr>
          <w:sz w:val="28"/>
          <w:szCs w:val="28"/>
        </w:rPr>
      </w:pPr>
    </w:p>
    <w:p w14:paraId="3D5685EC" w14:textId="77777777" w:rsidR="00C076D9" w:rsidRPr="00134C1A" w:rsidRDefault="00C076D9" w:rsidP="00C076D9">
      <w:pPr>
        <w:pStyle w:val="210"/>
        <w:ind w:firstLine="567"/>
        <w:rPr>
          <w:sz w:val="28"/>
          <w:szCs w:val="28"/>
        </w:rPr>
      </w:pPr>
      <w:r w:rsidRPr="00134C1A">
        <w:rPr>
          <w:sz w:val="28"/>
          <w:szCs w:val="28"/>
        </w:rPr>
        <w:t>Программа учебной дисциплины «Иностранный язык» разработана на основе:</w:t>
      </w:r>
    </w:p>
    <w:p w14:paraId="3B5C908E" w14:textId="77777777" w:rsidR="00C076D9" w:rsidRPr="00134C1A" w:rsidRDefault="00C076D9" w:rsidP="00C076D9">
      <w:pPr>
        <w:pStyle w:val="210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федерального государственного образовательного стандарта среднего общего образования (далее – ФГОС СОО);</w:t>
      </w:r>
    </w:p>
    <w:p w14:paraId="69226343" w14:textId="77777777" w:rsidR="00C076D9" w:rsidRPr="00134C1A" w:rsidRDefault="00C076D9" w:rsidP="00C076D9">
      <w:pPr>
        <w:pStyle w:val="210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примерной основной образовательной программы среднего общего образования (далее – ПООП СОО);</w:t>
      </w:r>
    </w:p>
    <w:p w14:paraId="6746ECB6" w14:textId="7EFB498D" w:rsidR="00C076D9" w:rsidRPr="00134C1A" w:rsidRDefault="00C076D9" w:rsidP="00C076D9">
      <w:pPr>
        <w:pStyle w:val="210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федерального государственного образовательного стандарта среднего профессионального образования (далее – ФГОС СПО)</w:t>
      </w:r>
      <w:r>
        <w:rPr>
          <w:sz w:val="28"/>
          <w:szCs w:val="28"/>
        </w:rPr>
        <w:t xml:space="preserve"> </w:t>
      </w:r>
      <w:r w:rsidR="00076BC6">
        <w:rPr>
          <w:sz w:val="28"/>
          <w:szCs w:val="28"/>
        </w:rPr>
        <w:t>15.02.16</w:t>
      </w:r>
      <w:r>
        <w:rPr>
          <w:sz w:val="28"/>
          <w:szCs w:val="28"/>
        </w:rPr>
        <w:t xml:space="preserve"> Технология машиностроения</w:t>
      </w:r>
      <w:r w:rsidRPr="00134C1A">
        <w:rPr>
          <w:sz w:val="28"/>
          <w:szCs w:val="28"/>
        </w:rPr>
        <w:t>;</w:t>
      </w:r>
    </w:p>
    <w:p w14:paraId="26F3E71F" w14:textId="77777777" w:rsidR="00C076D9" w:rsidRPr="00134C1A" w:rsidRDefault="00C076D9" w:rsidP="00C076D9">
      <w:pPr>
        <w:pStyle w:val="210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примерной рабочей программы общеобразовательной учебной дисциплины «Иностранный язык (базовый уровень)» по технологическому профилю</w:t>
      </w:r>
      <w:r w:rsidRPr="00134C1A">
        <w:t xml:space="preserve"> (</w:t>
      </w:r>
      <w:r w:rsidRPr="00134C1A">
        <w:rPr>
          <w:sz w:val="28"/>
          <w:szCs w:val="28"/>
        </w:rPr>
        <w:t>для профессиональных образовательных организаций);</w:t>
      </w:r>
    </w:p>
    <w:p w14:paraId="75F66467" w14:textId="3427D18A" w:rsidR="00C076D9" w:rsidRDefault="00C076D9" w:rsidP="00C076D9">
      <w:pPr>
        <w:pStyle w:val="210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учебного плана по специальности</w:t>
      </w:r>
      <w:r>
        <w:rPr>
          <w:sz w:val="28"/>
          <w:szCs w:val="28"/>
        </w:rPr>
        <w:t xml:space="preserve"> </w:t>
      </w:r>
      <w:r w:rsidR="00076BC6">
        <w:rPr>
          <w:sz w:val="28"/>
          <w:szCs w:val="28"/>
        </w:rPr>
        <w:t>15.02.16</w:t>
      </w:r>
      <w:r>
        <w:rPr>
          <w:sz w:val="28"/>
          <w:szCs w:val="28"/>
        </w:rPr>
        <w:t xml:space="preserve"> Технология машиностроения</w:t>
      </w:r>
      <w:r w:rsidRPr="00134C1A">
        <w:rPr>
          <w:sz w:val="28"/>
          <w:szCs w:val="28"/>
        </w:rPr>
        <w:t>;</w:t>
      </w:r>
    </w:p>
    <w:p w14:paraId="0876C2F3" w14:textId="359BC16B" w:rsidR="00C076D9" w:rsidRPr="00795CB4" w:rsidRDefault="00C076D9" w:rsidP="00C076D9">
      <w:pPr>
        <w:pStyle w:val="210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795CB4">
        <w:rPr>
          <w:sz w:val="28"/>
          <w:szCs w:val="28"/>
        </w:rPr>
        <w:t xml:space="preserve">рабочей программы воспитания по специальности </w:t>
      </w:r>
      <w:r w:rsidR="00076BC6">
        <w:rPr>
          <w:sz w:val="28"/>
          <w:szCs w:val="28"/>
        </w:rPr>
        <w:t>15.02.16</w:t>
      </w:r>
      <w:r>
        <w:rPr>
          <w:sz w:val="28"/>
          <w:szCs w:val="28"/>
        </w:rPr>
        <w:t xml:space="preserve"> Технология машиностроения</w:t>
      </w:r>
      <w:r w:rsidRPr="00134C1A">
        <w:rPr>
          <w:sz w:val="28"/>
          <w:szCs w:val="28"/>
        </w:rPr>
        <w:t>;</w:t>
      </w:r>
    </w:p>
    <w:p w14:paraId="4F219DBF" w14:textId="77777777" w:rsidR="00C076D9" w:rsidRPr="00795CB4" w:rsidRDefault="00C076D9" w:rsidP="00C076D9">
      <w:pPr>
        <w:pStyle w:val="210"/>
        <w:numPr>
          <w:ilvl w:val="0"/>
          <w:numId w:val="13"/>
        </w:numPr>
        <w:ind w:left="0" w:firstLine="567"/>
        <w:rPr>
          <w:sz w:val="28"/>
          <w:szCs w:val="28"/>
        </w:rPr>
      </w:pPr>
      <w:r w:rsidRPr="00795CB4">
        <w:rPr>
          <w:sz w:val="28"/>
          <w:szCs w:val="28"/>
        </w:rPr>
        <w:t>Программа учебной дисциплины «Иностранный язык»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14:paraId="57AD8E70" w14:textId="77777777" w:rsidR="00C076D9" w:rsidRPr="00134C1A" w:rsidRDefault="00C076D9" w:rsidP="00C076D9">
      <w:pPr>
        <w:pStyle w:val="210"/>
        <w:ind w:firstLine="567"/>
        <w:rPr>
          <w:sz w:val="28"/>
          <w:szCs w:val="28"/>
        </w:rPr>
      </w:pPr>
      <w:r w:rsidRPr="00134C1A">
        <w:rPr>
          <w:sz w:val="28"/>
          <w:szCs w:val="28"/>
        </w:rPr>
        <w:t>Содержание рабочей программы по учебной дисциплине «Иностранный язык» разработано на основе:</w:t>
      </w:r>
    </w:p>
    <w:p w14:paraId="383E47AA" w14:textId="77777777" w:rsidR="00C076D9" w:rsidRPr="00134C1A" w:rsidRDefault="00C076D9" w:rsidP="00C076D9">
      <w:pPr>
        <w:pStyle w:val="210"/>
        <w:numPr>
          <w:ilvl w:val="0"/>
          <w:numId w:val="14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специальности;</w:t>
      </w:r>
    </w:p>
    <w:p w14:paraId="48500A97" w14:textId="77777777" w:rsidR="00C076D9" w:rsidRPr="00134C1A" w:rsidRDefault="00C076D9" w:rsidP="00C076D9">
      <w:pPr>
        <w:pStyle w:val="210"/>
        <w:numPr>
          <w:ilvl w:val="0"/>
          <w:numId w:val="14"/>
        </w:numPr>
        <w:ind w:left="0" w:firstLine="567"/>
        <w:rPr>
          <w:sz w:val="28"/>
          <w:szCs w:val="28"/>
        </w:rPr>
      </w:pPr>
      <w:r w:rsidRPr="00134C1A">
        <w:rPr>
          <w:sz w:val="28"/>
          <w:szCs w:val="28"/>
        </w:rPr>
        <w:t>интеграции и преемственности содержания по предмету «Иностранный язык» и содержания учебных дисциплин, профессиональных модулей ФГОС СПО.</w:t>
      </w:r>
    </w:p>
    <w:p w14:paraId="41B327C9" w14:textId="77777777" w:rsidR="00C076D9" w:rsidRPr="00134C1A" w:rsidRDefault="00C076D9" w:rsidP="00C076D9">
      <w:pPr>
        <w:pStyle w:val="210"/>
        <w:ind w:firstLine="567"/>
        <w:rPr>
          <w:sz w:val="28"/>
          <w:szCs w:val="28"/>
        </w:rPr>
      </w:pPr>
    </w:p>
    <w:p w14:paraId="110A1733" w14:textId="77777777" w:rsidR="00C076D9" w:rsidRPr="00B155F4" w:rsidRDefault="00C076D9" w:rsidP="00C076D9">
      <w:pPr>
        <w:pStyle w:val="210"/>
        <w:numPr>
          <w:ilvl w:val="1"/>
          <w:numId w:val="15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155F4">
        <w:rPr>
          <w:b/>
          <w:sz w:val="28"/>
          <w:szCs w:val="28"/>
        </w:rPr>
        <w:t>Место учебн</w:t>
      </w:r>
      <w:r>
        <w:rPr>
          <w:b/>
          <w:sz w:val="28"/>
          <w:szCs w:val="28"/>
        </w:rPr>
        <w:t>ой дисциплины</w:t>
      </w:r>
      <w:r w:rsidRPr="00B155F4">
        <w:rPr>
          <w:b/>
          <w:sz w:val="28"/>
          <w:szCs w:val="28"/>
        </w:rPr>
        <w:t xml:space="preserve"> в структуре основной </w:t>
      </w:r>
      <w:r>
        <w:rPr>
          <w:b/>
          <w:sz w:val="28"/>
          <w:szCs w:val="28"/>
        </w:rPr>
        <w:t>о</w:t>
      </w:r>
      <w:r w:rsidRPr="00B155F4">
        <w:rPr>
          <w:b/>
          <w:sz w:val="28"/>
          <w:szCs w:val="28"/>
        </w:rPr>
        <w:t xml:space="preserve">бразовательной программы: </w:t>
      </w:r>
      <w:r w:rsidRPr="00B155F4">
        <w:rPr>
          <w:b/>
          <w:sz w:val="28"/>
          <w:szCs w:val="28"/>
        </w:rPr>
        <w:tab/>
      </w:r>
    </w:p>
    <w:p w14:paraId="4B28B673" w14:textId="77777777" w:rsidR="00C076D9" w:rsidRDefault="00C076D9" w:rsidP="00C076D9">
      <w:pPr>
        <w:pStyle w:val="210"/>
        <w:ind w:firstLine="567"/>
        <w:rPr>
          <w:sz w:val="28"/>
          <w:szCs w:val="28"/>
        </w:rPr>
      </w:pPr>
    </w:p>
    <w:p w14:paraId="73EC3915" w14:textId="4FFFD18D" w:rsidR="00C076D9" w:rsidRDefault="00C076D9" w:rsidP="00C076D9">
      <w:pPr>
        <w:pStyle w:val="210"/>
        <w:ind w:firstLine="567"/>
        <w:rPr>
          <w:sz w:val="28"/>
          <w:szCs w:val="28"/>
        </w:rPr>
      </w:pPr>
      <w:bookmarkStart w:id="5" w:name="_Hlk138029418"/>
      <w:r>
        <w:rPr>
          <w:sz w:val="28"/>
          <w:szCs w:val="28"/>
        </w:rPr>
        <w:t xml:space="preserve">Учебная дисциплина </w:t>
      </w:r>
      <w:r w:rsidRPr="006B4023">
        <w:rPr>
          <w:sz w:val="28"/>
          <w:szCs w:val="28"/>
        </w:rPr>
        <w:t>«Иностранный язык»</w:t>
      </w:r>
      <w:r w:rsidRPr="00F72593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>изучается</w:t>
      </w:r>
      <w:r w:rsidRPr="00F72593">
        <w:rPr>
          <w:sz w:val="28"/>
          <w:szCs w:val="28"/>
        </w:rPr>
        <w:t xml:space="preserve"> </w:t>
      </w:r>
      <w:r w:rsidRPr="00B155F4">
        <w:rPr>
          <w:sz w:val="28"/>
          <w:szCs w:val="28"/>
        </w:rPr>
        <w:t xml:space="preserve">в общеобразовательном цикле основной образовательной программы среднего профессионального образования </w:t>
      </w:r>
      <w:r>
        <w:rPr>
          <w:sz w:val="28"/>
          <w:szCs w:val="28"/>
        </w:rPr>
        <w:t xml:space="preserve">(далее – ООП СПО) </w:t>
      </w:r>
      <w:r w:rsidRPr="00A36E53">
        <w:rPr>
          <w:sz w:val="28"/>
          <w:szCs w:val="28"/>
        </w:rPr>
        <w:t xml:space="preserve">по </w:t>
      </w:r>
      <w:r w:rsidR="00076BC6">
        <w:rPr>
          <w:sz w:val="28"/>
          <w:szCs w:val="28"/>
        </w:rPr>
        <w:t>15.02.16</w:t>
      </w:r>
      <w:r>
        <w:rPr>
          <w:sz w:val="28"/>
          <w:szCs w:val="28"/>
        </w:rPr>
        <w:t xml:space="preserve"> Технология машиностроения </w:t>
      </w:r>
      <w:r w:rsidRPr="00B155F4">
        <w:rPr>
          <w:sz w:val="28"/>
          <w:szCs w:val="28"/>
        </w:rPr>
        <w:t>на базе основного общего образования с получением среднего общего образования.</w:t>
      </w:r>
    </w:p>
    <w:p w14:paraId="4856DCA1" w14:textId="430358F7" w:rsidR="00C076D9" w:rsidRDefault="00C076D9" w:rsidP="00C076D9">
      <w:pPr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изучение дисциплины </w:t>
      </w:r>
      <w:r w:rsidRPr="006B4023">
        <w:rPr>
          <w:sz w:val="28"/>
          <w:szCs w:val="28"/>
        </w:rPr>
        <w:t>«Иностранный язык»</w:t>
      </w:r>
      <w:r w:rsidRPr="00F725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076BC6">
        <w:rPr>
          <w:sz w:val="28"/>
          <w:szCs w:val="28"/>
        </w:rPr>
        <w:t>15.02.16</w:t>
      </w:r>
      <w:r>
        <w:rPr>
          <w:sz w:val="28"/>
          <w:szCs w:val="28"/>
        </w:rPr>
        <w:t xml:space="preserve"> Технология машиностроения отводится 78 часов в соответствии с учебным планом по специальности </w:t>
      </w:r>
      <w:r w:rsidR="00076BC6">
        <w:rPr>
          <w:sz w:val="28"/>
          <w:szCs w:val="28"/>
        </w:rPr>
        <w:t>15.02.16</w:t>
      </w:r>
      <w:r>
        <w:rPr>
          <w:sz w:val="28"/>
          <w:szCs w:val="28"/>
        </w:rPr>
        <w:t xml:space="preserve"> Технология машиностроения.</w:t>
      </w:r>
    </w:p>
    <w:p w14:paraId="475AEC06" w14:textId="77777777" w:rsidR="00C076D9" w:rsidRPr="003F3511" w:rsidRDefault="00C076D9" w:rsidP="00C076D9">
      <w:pPr>
        <w:pStyle w:val="210"/>
        <w:ind w:firstLine="567"/>
        <w:rPr>
          <w:color w:val="FF0000"/>
        </w:rPr>
      </w:pPr>
      <w:r>
        <w:rPr>
          <w:sz w:val="28"/>
          <w:szCs w:val="28"/>
        </w:rPr>
        <w:t>В программе теоретические сведения дополняются лабораторными и практическими занятиями в соответствии с учебным планом по специальности.</w:t>
      </w:r>
    </w:p>
    <w:p w14:paraId="061D6C5D" w14:textId="77777777" w:rsidR="00C076D9" w:rsidRPr="00523CBD" w:rsidRDefault="00C076D9" w:rsidP="00C07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Программа содержит тематический план, отражающий количество часов, выделяемое на изучение разделов и тем в рамках учебной дисциплины </w:t>
      </w:r>
      <w:r w:rsidRPr="00523CBD">
        <w:rPr>
          <w:sz w:val="28"/>
          <w:szCs w:val="28"/>
        </w:rPr>
        <w:t>«Иностранный язык».</w:t>
      </w:r>
    </w:p>
    <w:p w14:paraId="31D2D885" w14:textId="77777777" w:rsidR="00C076D9" w:rsidRDefault="00C076D9" w:rsidP="00C07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качества освоения учебной дисциплины </w:t>
      </w:r>
      <w:r w:rsidRPr="00523CBD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проводится в процессе текущего контроля и промежуточной аттестации.</w:t>
      </w:r>
    </w:p>
    <w:p w14:paraId="00C92AA8" w14:textId="77777777" w:rsidR="00C076D9" w:rsidRDefault="00C076D9" w:rsidP="00C07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40761552" w14:textId="77777777" w:rsidR="00C076D9" w:rsidRDefault="00C076D9" w:rsidP="00C076D9">
      <w:pPr>
        <w:tabs>
          <w:tab w:val="left" w:pos="88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Промежуточная аттестация проводится в форме дифференцированного зачета и экзамена по итогам изучения предмета. </w:t>
      </w:r>
    </w:p>
    <w:bookmarkEnd w:id="5"/>
    <w:p w14:paraId="0D1CBDAA" w14:textId="77777777" w:rsidR="00C076D9" w:rsidRDefault="00C076D9" w:rsidP="00C076D9">
      <w:pPr>
        <w:pStyle w:val="210"/>
        <w:ind w:firstLine="567"/>
        <w:rPr>
          <w:sz w:val="28"/>
          <w:szCs w:val="28"/>
        </w:rPr>
      </w:pPr>
    </w:p>
    <w:p w14:paraId="22A4DDA7" w14:textId="77777777" w:rsidR="00C076D9" w:rsidRDefault="00C076D9" w:rsidP="00C076D9">
      <w:pPr>
        <w:pStyle w:val="210"/>
        <w:numPr>
          <w:ilvl w:val="1"/>
          <w:numId w:val="15"/>
        </w:numPr>
        <w:ind w:left="0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155F4">
        <w:rPr>
          <w:b/>
          <w:sz w:val="28"/>
          <w:szCs w:val="28"/>
        </w:rPr>
        <w:t xml:space="preserve">Цели и задачи </w:t>
      </w:r>
      <w:r w:rsidRPr="000666E8">
        <w:rPr>
          <w:b/>
          <w:sz w:val="28"/>
          <w:szCs w:val="28"/>
        </w:rPr>
        <w:t>учебной дисциплины</w:t>
      </w:r>
    </w:p>
    <w:p w14:paraId="29D820AB" w14:textId="77777777" w:rsidR="00C076D9" w:rsidRDefault="00C076D9" w:rsidP="00C076D9">
      <w:pPr>
        <w:ind w:firstLine="567"/>
        <w:jc w:val="both"/>
        <w:rPr>
          <w:sz w:val="28"/>
          <w:szCs w:val="28"/>
        </w:rPr>
      </w:pPr>
    </w:p>
    <w:p w14:paraId="636A0128" w14:textId="77777777" w:rsidR="00C076D9" w:rsidRDefault="00C076D9" w:rsidP="00C07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Реализация </w:t>
      </w:r>
      <w:r w:rsidRPr="00123567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ы учебной дисциплины </w:t>
      </w:r>
      <w:r w:rsidRPr="00523CBD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</w:t>
      </w:r>
      <w:r w:rsidRPr="00123567">
        <w:rPr>
          <w:sz w:val="28"/>
          <w:szCs w:val="28"/>
        </w:rPr>
        <w:t>в структуре ООП СПО направлен</w:t>
      </w:r>
      <w:r>
        <w:rPr>
          <w:sz w:val="28"/>
          <w:szCs w:val="28"/>
        </w:rPr>
        <w:t>а</w:t>
      </w:r>
      <w:r w:rsidRPr="00123567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достижение цели по:</w:t>
      </w:r>
    </w:p>
    <w:p w14:paraId="74BB4ED8" w14:textId="77777777" w:rsidR="00C076D9" w:rsidRDefault="00C076D9" w:rsidP="00C076D9">
      <w:pPr>
        <w:pStyle w:val="aff2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0666E8">
        <w:rPr>
          <w:sz w:val="28"/>
          <w:szCs w:val="28"/>
        </w:rPr>
        <w:t xml:space="preserve">освоению образовательных результатов ФГОС СОО: личностные (ЛР), метапредметные (МР), предметные базового уровня </w:t>
      </w:r>
      <w:r w:rsidRPr="00C907E9">
        <w:rPr>
          <w:sz w:val="28"/>
          <w:szCs w:val="28"/>
        </w:rPr>
        <w:t>(</w:t>
      </w:r>
      <w:proofErr w:type="spellStart"/>
      <w:r w:rsidRPr="000666E8">
        <w:rPr>
          <w:sz w:val="28"/>
          <w:szCs w:val="28"/>
        </w:rPr>
        <w:t>ПР</w:t>
      </w:r>
      <w:r w:rsidRPr="00C907E9">
        <w:rPr>
          <w:sz w:val="28"/>
          <w:szCs w:val="28"/>
        </w:rPr>
        <w:t>б</w:t>
      </w:r>
      <w:proofErr w:type="spellEnd"/>
      <w:r w:rsidRPr="00C907E9">
        <w:rPr>
          <w:sz w:val="28"/>
          <w:szCs w:val="28"/>
        </w:rPr>
        <w:t>/у</w:t>
      </w:r>
      <w:r w:rsidRPr="000666E8">
        <w:rPr>
          <w:sz w:val="28"/>
          <w:szCs w:val="28"/>
        </w:rPr>
        <w:t xml:space="preserve">), </w:t>
      </w:r>
    </w:p>
    <w:p w14:paraId="50CCA336" w14:textId="1E4A6EDF" w:rsidR="00C076D9" w:rsidRPr="00C907E9" w:rsidRDefault="00C076D9" w:rsidP="00C076D9">
      <w:pPr>
        <w:pStyle w:val="aff2"/>
        <w:numPr>
          <w:ilvl w:val="0"/>
          <w:numId w:val="16"/>
        </w:numPr>
        <w:ind w:left="0" w:firstLine="567"/>
        <w:jc w:val="both"/>
        <w:rPr>
          <w:sz w:val="28"/>
          <w:szCs w:val="28"/>
        </w:rPr>
      </w:pPr>
      <w:r w:rsidRPr="00C907E9">
        <w:rPr>
          <w:sz w:val="28"/>
          <w:szCs w:val="28"/>
        </w:rPr>
        <w:t xml:space="preserve">подготовке обучающихся к освоению общих и профессиональных компетенций (далее – ОК, ПК) в соответствии с ФГОС СПО по </w:t>
      </w:r>
      <w:r w:rsidR="00076BC6">
        <w:rPr>
          <w:sz w:val="28"/>
          <w:szCs w:val="28"/>
        </w:rPr>
        <w:t>15.02.16</w:t>
      </w:r>
      <w:r>
        <w:rPr>
          <w:sz w:val="28"/>
          <w:szCs w:val="28"/>
        </w:rPr>
        <w:t xml:space="preserve"> Технология машиностроения</w:t>
      </w:r>
      <w:r w:rsidRPr="00C907E9">
        <w:rPr>
          <w:sz w:val="28"/>
          <w:szCs w:val="28"/>
        </w:rPr>
        <w:t xml:space="preserve">. </w:t>
      </w:r>
    </w:p>
    <w:p w14:paraId="559E3A70" w14:textId="77777777" w:rsidR="00C076D9" w:rsidRDefault="00C076D9" w:rsidP="00C076D9">
      <w:pPr>
        <w:pStyle w:val="210"/>
        <w:ind w:firstLine="567"/>
      </w:pPr>
      <w:r>
        <w:rPr>
          <w:sz w:val="28"/>
          <w:szCs w:val="28"/>
        </w:rPr>
        <w:t xml:space="preserve">В соответствии с </w:t>
      </w:r>
      <w:r w:rsidRPr="00FE5278">
        <w:rPr>
          <w:sz w:val="28"/>
          <w:szCs w:val="28"/>
        </w:rPr>
        <w:t>ПООП СОО</w:t>
      </w:r>
      <w:r>
        <w:rPr>
          <w:sz w:val="28"/>
          <w:szCs w:val="28"/>
        </w:rPr>
        <w:t xml:space="preserve"> содержание программы направлено на достижение следующих задач:</w:t>
      </w:r>
    </w:p>
    <w:p w14:paraId="3234C324" w14:textId="77777777" w:rsidR="00C076D9" w:rsidRPr="009C7285" w:rsidRDefault="00C076D9" w:rsidP="00C076D9">
      <w:pPr>
        <w:pStyle w:val="aff2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>с</w:t>
      </w:r>
      <w:r w:rsidRPr="005171E1">
        <w:rPr>
          <w:rStyle w:val="fontstyle01"/>
          <w:rFonts w:eastAsia="Arial"/>
        </w:rPr>
        <w:t>формирова</w:t>
      </w:r>
      <w:r>
        <w:rPr>
          <w:rStyle w:val="fontstyle01"/>
          <w:rFonts w:eastAsia="Arial"/>
        </w:rPr>
        <w:t>ть</w:t>
      </w:r>
      <w:r w:rsidRPr="005171E1">
        <w:rPr>
          <w:rStyle w:val="fontstyle01"/>
          <w:rFonts w:eastAsia="Arial"/>
        </w:rPr>
        <w:t xml:space="preserve"> коммуникативн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иноязычн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компетенци</w:t>
      </w:r>
      <w:r>
        <w:rPr>
          <w:rStyle w:val="fontstyle01"/>
          <w:rFonts w:eastAsia="Arial"/>
        </w:rPr>
        <w:t>ю</w:t>
      </w:r>
      <w:r w:rsidRPr="005171E1">
        <w:rPr>
          <w:rStyle w:val="fontstyle01"/>
          <w:rFonts w:eastAsia="Arial"/>
        </w:rPr>
        <w:t>, необходим</w:t>
      </w:r>
      <w:r>
        <w:rPr>
          <w:rStyle w:val="fontstyle01"/>
          <w:rFonts w:eastAsia="Arial"/>
        </w:rPr>
        <w:t>ую</w:t>
      </w:r>
      <w:r w:rsidRPr="005171E1">
        <w:rPr>
          <w:rStyle w:val="fontstyle01"/>
          <w:rFonts w:eastAsia="Arial"/>
        </w:rPr>
        <w:t xml:space="preserve"> для успешной социализации и самореализации как инструмента межкультурного общения в </w:t>
      </w:r>
      <w:r>
        <w:rPr>
          <w:rStyle w:val="fontstyle01"/>
          <w:rFonts w:eastAsia="Arial"/>
        </w:rPr>
        <w:t>современном поликультурном мире</w:t>
      </w:r>
      <w:r>
        <w:rPr>
          <w:sz w:val="28"/>
          <w:szCs w:val="28"/>
        </w:rPr>
        <w:t xml:space="preserve">; </w:t>
      </w:r>
    </w:p>
    <w:p w14:paraId="2D2EF77F" w14:textId="77777777" w:rsidR="00C076D9" w:rsidRDefault="00C076D9" w:rsidP="00C076D9">
      <w:pPr>
        <w:pStyle w:val="aff2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>овладеть</w:t>
      </w:r>
      <w:r w:rsidRPr="005171E1">
        <w:rPr>
          <w:rStyle w:val="fontstyle01"/>
          <w:rFonts w:eastAsia="Arial"/>
        </w:rPr>
        <w:t xml:space="preserve"> знаниями о социокультурной специфике страны/стран изучаемого языка и умение строить свое речевое и неречевое поведение адекватно этой специфике; умение выделять общее и различное в культуре родной страны и</w:t>
      </w:r>
      <w:r>
        <w:rPr>
          <w:rStyle w:val="fontstyle01"/>
          <w:rFonts w:eastAsia="Arial"/>
        </w:rPr>
        <w:t xml:space="preserve"> страны/стран изучаемого языка</w:t>
      </w:r>
      <w:r>
        <w:rPr>
          <w:sz w:val="28"/>
          <w:szCs w:val="28"/>
        </w:rPr>
        <w:t>;</w:t>
      </w:r>
    </w:p>
    <w:p w14:paraId="7DD99E8C" w14:textId="77777777" w:rsidR="00C076D9" w:rsidRPr="003956C3" w:rsidRDefault="00C076D9" w:rsidP="00C076D9">
      <w:pPr>
        <w:pStyle w:val="aff2"/>
        <w:numPr>
          <w:ilvl w:val="0"/>
          <w:numId w:val="12"/>
        </w:numPr>
        <w:ind w:left="0" w:firstLine="567"/>
        <w:jc w:val="both"/>
        <w:rPr>
          <w:rStyle w:val="fontstyle01"/>
          <w:sz w:val="28"/>
          <w:szCs w:val="28"/>
        </w:rPr>
      </w:pPr>
      <w:r>
        <w:rPr>
          <w:rStyle w:val="fontstyle01"/>
          <w:rFonts w:eastAsia="Arial"/>
        </w:rPr>
        <w:t xml:space="preserve">достигнуть </w:t>
      </w:r>
      <w:r w:rsidRPr="005171E1">
        <w:rPr>
          <w:rStyle w:val="fontstyle01"/>
          <w:rFonts w:eastAsia="Arial"/>
        </w:rPr>
        <w:t>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</w:t>
      </w:r>
      <w:r>
        <w:rPr>
          <w:rStyle w:val="fontstyle01"/>
          <w:rFonts w:eastAsia="Arial"/>
        </w:rPr>
        <w:t>анный язык как средство общения;</w:t>
      </w:r>
    </w:p>
    <w:p w14:paraId="20A451C7" w14:textId="77777777" w:rsidR="00C076D9" w:rsidRPr="009C7285" w:rsidRDefault="00C076D9" w:rsidP="00C076D9">
      <w:pPr>
        <w:pStyle w:val="aff2"/>
        <w:numPr>
          <w:ilvl w:val="0"/>
          <w:numId w:val="12"/>
        </w:numPr>
        <w:ind w:left="0" w:firstLine="567"/>
        <w:jc w:val="both"/>
        <w:rPr>
          <w:sz w:val="28"/>
          <w:szCs w:val="28"/>
        </w:rPr>
      </w:pPr>
      <w:r>
        <w:rPr>
          <w:rStyle w:val="fontstyle01"/>
          <w:rFonts w:eastAsia="Arial"/>
        </w:rPr>
        <w:t xml:space="preserve">сформировать </w:t>
      </w:r>
      <w:r w:rsidRPr="005171E1">
        <w:rPr>
          <w:rStyle w:val="fontstyle01"/>
          <w:rFonts w:eastAsia="Arial"/>
        </w:rPr>
        <w:t>порогов</w:t>
      </w:r>
      <w:r>
        <w:rPr>
          <w:rStyle w:val="fontstyle01"/>
          <w:rFonts w:eastAsia="Arial"/>
        </w:rPr>
        <w:t>ый</w:t>
      </w:r>
      <w:r w:rsidRPr="005171E1">
        <w:rPr>
          <w:rStyle w:val="fontstyle01"/>
          <w:rFonts w:eastAsia="Arial"/>
        </w:rPr>
        <w:t xml:space="preserve"> уров</w:t>
      </w:r>
      <w:r>
        <w:rPr>
          <w:rStyle w:val="fontstyle01"/>
          <w:rFonts w:eastAsia="Arial"/>
        </w:rPr>
        <w:t>ень</w:t>
      </w:r>
      <w:r w:rsidRPr="005171E1">
        <w:rPr>
          <w:rStyle w:val="fontstyle01"/>
          <w:rFonts w:eastAsia="Arial"/>
        </w:rPr>
        <w:t xml:space="preserve">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</w:t>
      </w:r>
      <w:r>
        <w:rPr>
          <w:rStyle w:val="fontstyle01"/>
          <w:rFonts w:eastAsia="Arial"/>
        </w:rPr>
        <w:t>анный язык как средство общения.</w:t>
      </w:r>
    </w:p>
    <w:p w14:paraId="5AE20EF1" w14:textId="77777777" w:rsidR="00C076D9" w:rsidRDefault="00C076D9" w:rsidP="00C076D9">
      <w:pPr>
        <w:ind w:firstLine="567"/>
        <w:jc w:val="both"/>
        <w:rPr>
          <w:sz w:val="28"/>
          <w:szCs w:val="28"/>
        </w:rPr>
      </w:pPr>
      <w:r w:rsidRPr="005A1AC5">
        <w:rPr>
          <w:sz w:val="28"/>
          <w:szCs w:val="28"/>
        </w:rPr>
        <w:t xml:space="preserve">В процессе освоения </w:t>
      </w:r>
      <w:r>
        <w:rPr>
          <w:sz w:val="28"/>
          <w:szCs w:val="28"/>
        </w:rPr>
        <w:t xml:space="preserve">учебной дисциплины </w:t>
      </w:r>
      <w:r w:rsidRPr="003956C3">
        <w:rPr>
          <w:sz w:val="28"/>
          <w:szCs w:val="28"/>
        </w:rPr>
        <w:t>«Иностранный язык»</w:t>
      </w:r>
      <w:r>
        <w:rPr>
          <w:sz w:val="28"/>
          <w:szCs w:val="28"/>
        </w:rPr>
        <w:t xml:space="preserve"> </w:t>
      </w:r>
      <w:r w:rsidRPr="005A1AC5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обучающихся </w:t>
      </w:r>
      <w:r w:rsidRPr="005A1AC5">
        <w:rPr>
          <w:sz w:val="28"/>
          <w:szCs w:val="28"/>
        </w:rPr>
        <w:t>целенаправленно формируются универсальные учебные действия</w:t>
      </w:r>
      <w:r>
        <w:rPr>
          <w:sz w:val="28"/>
          <w:szCs w:val="28"/>
        </w:rPr>
        <w:t xml:space="preserve"> (далее – УУД)</w:t>
      </w:r>
      <w:r w:rsidRPr="005A1AC5">
        <w:rPr>
          <w:sz w:val="28"/>
          <w:szCs w:val="28"/>
        </w:rPr>
        <w:t>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14:paraId="2D64109D" w14:textId="77777777" w:rsidR="00C076D9" w:rsidRDefault="00C076D9" w:rsidP="00C076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72DE2170" w14:textId="77777777" w:rsidR="00C076D9" w:rsidRDefault="00C076D9" w:rsidP="00C076D9">
      <w:pPr>
        <w:ind w:firstLine="567"/>
        <w:jc w:val="both"/>
        <w:rPr>
          <w:strike/>
        </w:rPr>
      </w:pPr>
    </w:p>
    <w:p w14:paraId="4EB5ADB0" w14:textId="77777777" w:rsidR="00C076D9" w:rsidRDefault="00C076D9" w:rsidP="00C076D9">
      <w:pPr>
        <w:pStyle w:val="aff2"/>
        <w:numPr>
          <w:ilvl w:val="1"/>
          <w:numId w:val="15"/>
        </w:numPr>
        <w:ind w:left="0"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</w:t>
      </w:r>
      <w:r w:rsidRPr="00063D6E">
        <w:rPr>
          <w:b/>
          <w:bCs/>
          <w:sz w:val="28"/>
          <w:szCs w:val="28"/>
        </w:rPr>
        <w:t>бщая характеристика учебно</w:t>
      </w:r>
      <w:r>
        <w:rPr>
          <w:b/>
          <w:bCs/>
          <w:sz w:val="28"/>
          <w:szCs w:val="28"/>
        </w:rPr>
        <w:t>й дисциплины</w:t>
      </w:r>
    </w:p>
    <w:p w14:paraId="2AD51746" w14:textId="77777777" w:rsidR="00C076D9" w:rsidRPr="00050C0A" w:rsidRDefault="00C076D9" w:rsidP="00C076D9"/>
    <w:p w14:paraId="4BEAA634" w14:textId="77777777" w:rsidR="00C076D9" w:rsidRPr="009A3AD1" w:rsidRDefault="00C076D9" w:rsidP="00C076D9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>Учебная дисциплина «Иностранный язык» является частью обязательной предметной области «Иностранные языки», изучается в общеобразовательном цикле учебного плана ООП СПО с учетом профиля профессионального образования. Учебная дисциплина «Иностранный язык» имеет междисциплинарную связь с дисциплинами общеобразовательного и общепрофессионального цикла, а также междисциплинарными курсами (МДК) профессионального цикла.</w:t>
      </w:r>
    </w:p>
    <w:p w14:paraId="03F70790" w14:textId="77777777" w:rsidR="00C076D9" w:rsidRPr="009A3AD1" w:rsidRDefault="00C076D9" w:rsidP="00C076D9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 xml:space="preserve">Освоение учащимися фонетики, грамматики, наиболее употребительной лексики и фразеологии иностранного языка происходит не в виде изучения свода правил, а в процессе работы над связными, законченными в смысловом отношении текстами: в аспекте «Общий язык» используются тексты неспециализированной (бытовой и </w:t>
      </w:r>
      <w:proofErr w:type="spellStart"/>
      <w:r w:rsidRPr="009A3AD1">
        <w:rPr>
          <w:iCs/>
          <w:sz w:val="28"/>
          <w:szCs w:val="28"/>
          <w:lang w:eastAsia="ja-JP" w:bidi="ne-IN"/>
        </w:rPr>
        <w:t>общепознавательной</w:t>
      </w:r>
      <w:proofErr w:type="spellEnd"/>
      <w:r w:rsidRPr="009A3AD1">
        <w:rPr>
          <w:iCs/>
          <w:sz w:val="28"/>
          <w:szCs w:val="28"/>
          <w:lang w:eastAsia="ja-JP" w:bidi="ne-IN"/>
        </w:rPr>
        <w:t>) тематики, а также страноведческого и культурологического характера, в аспекте «Язык для специальных целей» - тексты, тематически относящиеся к основам специальности, которые имеют то преимущество для усвоения учащимися собственно языковых особенностей английского языка, что их содержание знакомо обучающимся и соответствует их профессиональным интересам. При этом логическая последовательность тем (порядок представления материала) способствует связи языка с мышлением и выступает как дополнительный фактор мотивации при изучении иностранного языка.</w:t>
      </w:r>
    </w:p>
    <w:p w14:paraId="36E9DDA7" w14:textId="77777777" w:rsidR="00C076D9" w:rsidRPr="009A3AD1" w:rsidRDefault="00C076D9" w:rsidP="00C076D9">
      <w:pPr>
        <w:ind w:firstLine="567"/>
        <w:jc w:val="both"/>
        <w:rPr>
          <w:iCs/>
          <w:sz w:val="28"/>
          <w:szCs w:val="28"/>
          <w:lang w:eastAsia="ja-JP" w:bidi="ne-IN"/>
        </w:rPr>
      </w:pPr>
      <w:r w:rsidRPr="009A3AD1">
        <w:rPr>
          <w:iCs/>
          <w:sz w:val="28"/>
          <w:szCs w:val="28"/>
          <w:lang w:eastAsia="ja-JP" w:bidi="ne-IN"/>
        </w:rPr>
        <w:t xml:space="preserve">Содержание общеобразовательной дисциплины «Иностранный язык» интегрируется с содержанием профессиональных дисциплин и модулей и направлено на формирование общих и профессиональных компетенций ФГОС СПО по специальности. </w:t>
      </w:r>
    </w:p>
    <w:p w14:paraId="44E92E4D" w14:textId="77777777" w:rsidR="00C076D9" w:rsidRPr="00681EF0" w:rsidRDefault="00C076D9" w:rsidP="00C0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9A3AD1">
        <w:rPr>
          <w:iCs/>
          <w:sz w:val="28"/>
          <w:szCs w:val="28"/>
          <w:lang w:eastAsia="ja-JP" w:bidi="ne-IN"/>
        </w:rPr>
        <w:t>В первом разделе «Вводно-корректирующий курс» профильная составляющая выражается особенностями представления себя и других людей при общении в онлайн и офлайн формате. Во втором разделе «Иностранный язык для общих целей» профильная составляющая включается в темы организация рабочего места, режим труда и отдыха</w:t>
      </w:r>
      <w:r>
        <w:rPr>
          <w:iCs/>
          <w:sz w:val="28"/>
          <w:szCs w:val="28"/>
          <w:lang w:eastAsia="ja-JP" w:bidi="ne-IN"/>
        </w:rPr>
        <w:t xml:space="preserve"> рабочего</w:t>
      </w:r>
      <w:r w:rsidRPr="009A3AD1">
        <w:rPr>
          <w:iCs/>
          <w:sz w:val="28"/>
          <w:szCs w:val="28"/>
          <w:lang w:eastAsia="ja-JP" w:bidi="ne-IN"/>
        </w:rPr>
        <w:t xml:space="preserve">, онлайн экскурсии и т.д. Наиболее полно профильная составляющая </w:t>
      </w:r>
      <w:r>
        <w:rPr>
          <w:iCs/>
          <w:sz w:val="28"/>
          <w:szCs w:val="28"/>
          <w:lang w:eastAsia="ja-JP" w:bidi="ne-IN"/>
        </w:rPr>
        <w:t>раскрывается</w:t>
      </w:r>
      <w:r w:rsidRPr="009A3AD1">
        <w:rPr>
          <w:iCs/>
          <w:sz w:val="28"/>
          <w:szCs w:val="28"/>
          <w:lang w:eastAsia="ja-JP" w:bidi="ne-IN"/>
        </w:rPr>
        <w:t xml:space="preserve"> в третьем разделе «Иностранный язык для специальных целей»</w:t>
      </w:r>
      <w:r>
        <w:rPr>
          <w:iCs/>
          <w:sz w:val="28"/>
          <w:szCs w:val="28"/>
          <w:lang w:eastAsia="ja-JP" w:bidi="ne-IN"/>
        </w:rPr>
        <w:t xml:space="preserve"> в темах: </w:t>
      </w:r>
      <w:r w:rsidRPr="00681EF0">
        <w:rPr>
          <w:bCs/>
          <w:sz w:val="28"/>
          <w:szCs w:val="28"/>
        </w:rPr>
        <w:t>Машиностроительное производство,</w:t>
      </w:r>
      <w:r w:rsidRPr="00681EF0">
        <w:rPr>
          <w:bCs/>
          <w:color w:val="181818"/>
          <w:sz w:val="28"/>
          <w:szCs w:val="28"/>
          <w:lang w:eastAsia="ru-RU"/>
        </w:rPr>
        <w:t xml:space="preserve"> Материаловедение,</w:t>
      </w:r>
      <w:r w:rsidRPr="00681EF0">
        <w:rPr>
          <w:bCs/>
          <w:sz w:val="28"/>
          <w:szCs w:val="28"/>
        </w:rPr>
        <w:t xml:space="preserve"> Профессиональные требования, Охрана и гигиена труда. Правила техники безопасности</w:t>
      </w:r>
      <w:r>
        <w:rPr>
          <w:bCs/>
          <w:sz w:val="28"/>
          <w:szCs w:val="28"/>
        </w:rPr>
        <w:t>.</w:t>
      </w:r>
    </w:p>
    <w:p w14:paraId="40A2299F" w14:textId="77777777" w:rsidR="00C076D9" w:rsidRPr="003C5148" w:rsidRDefault="00C076D9" w:rsidP="00C076D9">
      <w:pPr>
        <w:ind w:firstLine="567"/>
        <w:jc w:val="both"/>
        <w:rPr>
          <w:bCs/>
          <w:iCs/>
          <w:sz w:val="28"/>
          <w:szCs w:val="28"/>
          <w:lang w:eastAsia="ja-JP" w:bidi="ne-IN"/>
        </w:rPr>
      </w:pPr>
      <w:r w:rsidRPr="003C5148">
        <w:rPr>
          <w:sz w:val="28"/>
          <w:szCs w:val="28"/>
        </w:rPr>
        <w:t>Учебная дисциплина «Иностранный язык»</w:t>
      </w:r>
      <w:r w:rsidRPr="003C5148">
        <w:rPr>
          <w:bCs/>
          <w:iCs/>
          <w:sz w:val="28"/>
          <w:szCs w:val="28"/>
          <w:lang w:eastAsia="ja-JP" w:bidi="ne-IN"/>
        </w:rPr>
        <w:t xml:space="preserve"> изучается на базовом уровне.</w:t>
      </w:r>
    </w:p>
    <w:p w14:paraId="282396F3" w14:textId="4AB11583" w:rsidR="00C076D9" w:rsidRPr="00312EAF" w:rsidRDefault="00C076D9" w:rsidP="00C076D9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Учебная дисциплина </w:t>
      </w:r>
      <w:r w:rsidRPr="00DF28A7">
        <w:rPr>
          <w:sz w:val="28"/>
          <w:szCs w:val="28"/>
        </w:rPr>
        <w:t>«Иностранный язык»</w:t>
      </w:r>
      <w:r w:rsidRPr="00DF28A7">
        <w:rPr>
          <w:bCs/>
          <w:iCs/>
          <w:sz w:val="28"/>
          <w:szCs w:val="28"/>
          <w:lang w:eastAsia="ja-JP" w:bidi="ne-IN"/>
        </w:rPr>
        <w:t xml:space="preserve"> </w:t>
      </w:r>
      <w:r w:rsidRPr="00394C86">
        <w:rPr>
          <w:bCs/>
          <w:iCs/>
          <w:sz w:val="28"/>
          <w:szCs w:val="28"/>
          <w:lang w:eastAsia="ja-JP" w:bidi="ne-IN"/>
        </w:rPr>
        <w:t xml:space="preserve">имеет междисциплинарную связь с </w:t>
      </w:r>
      <w:r>
        <w:rPr>
          <w:bCs/>
          <w:iCs/>
          <w:sz w:val="28"/>
          <w:szCs w:val="28"/>
          <w:lang w:eastAsia="ja-JP" w:bidi="ne-IN"/>
        </w:rPr>
        <w:t>дисциплинами</w:t>
      </w:r>
      <w:r w:rsidRPr="00394C86">
        <w:rPr>
          <w:bCs/>
          <w:iCs/>
          <w:sz w:val="28"/>
          <w:szCs w:val="28"/>
          <w:lang w:eastAsia="ja-JP" w:bidi="ne-IN"/>
        </w:rPr>
        <w:t xml:space="preserve"> </w:t>
      </w:r>
      <w:r>
        <w:rPr>
          <w:bCs/>
          <w:iCs/>
          <w:sz w:val="28"/>
          <w:szCs w:val="28"/>
          <w:lang w:eastAsia="ja-JP" w:bidi="ne-IN"/>
        </w:rPr>
        <w:t>общепрофессионального</w:t>
      </w:r>
      <w:r w:rsidRPr="00394C86">
        <w:rPr>
          <w:bCs/>
          <w:iCs/>
          <w:sz w:val="28"/>
          <w:szCs w:val="28"/>
          <w:lang w:eastAsia="ja-JP" w:bidi="ne-IN"/>
        </w:rPr>
        <w:t xml:space="preserve"> </w:t>
      </w:r>
      <w:r w:rsidRPr="001D3BEA">
        <w:rPr>
          <w:bCs/>
          <w:iCs/>
          <w:sz w:val="28"/>
          <w:szCs w:val="28"/>
          <w:lang w:eastAsia="ja-JP" w:bidi="ne-IN"/>
        </w:rPr>
        <w:t xml:space="preserve">циклов </w:t>
      </w:r>
      <w:r w:rsidRPr="00980B69">
        <w:rPr>
          <w:color w:val="000000"/>
          <w:sz w:val="28"/>
          <w:szCs w:val="28"/>
        </w:rPr>
        <w:t>ОП.06 Технология машиностроения, ОП.10 Информационные технологии в машиностроении, ОП.03 Материаловедение, ОП.06 Охрана труда</w:t>
      </w:r>
      <w:r>
        <w:rPr>
          <w:color w:val="000000"/>
          <w:sz w:val="28"/>
          <w:szCs w:val="28"/>
        </w:rPr>
        <w:t>,</w:t>
      </w:r>
      <w:r w:rsidRPr="002E77DD">
        <w:rPr>
          <w:bCs/>
          <w:iCs/>
          <w:sz w:val="28"/>
          <w:szCs w:val="28"/>
          <w:lang w:eastAsia="ja-JP" w:bidi="ne-IN"/>
        </w:rPr>
        <w:t xml:space="preserve"> </w:t>
      </w:r>
      <w:r w:rsidRPr="00394C86">
        <w:rPr>
          <w:bCs/>
          <w:iCs/>
          <w:sz w:val="28"/>
          <w:szCs w:val="28"/>
          <w:lang w:eastAsia="ja-JP" w:bidi="ne-IN"/>
        </w:rPr>
        <w:t>а также междисциплинарными курсами (</w:t>
      </w:r>
      <w:r>
        <w:rPr>
          <w:bCs/>
          <w:iCs/>
          <w:sz w:val="28"/>
          <w:szCs w:val="28"/>
          <w:lang w:eastAsia="ja-JP" w:bidi="ne-IN"/>
        </w:rPr>
        <w:t xml:space="preserve">далее - </w:t>
      </w:r>
      <w:r w:rsidRPr="00394C86">
        <w:rPr>
          <w:bCs/>
          <w:iCs/>
          <w:sz w:val="28"/>
          <w:szCs w:val="28"/>
          <w:lang w:eastAsia="ja-JP" w:bidi="ne-IN"/>
        </w:rPr>
        <w:t>МДК) профессионального цикла</w:t>
      </w:r>
      <w:r w:rsidRPr="002E77DD">
        <w:rPr>
          <w:b/>
          <w:bCs/>
          <w:color w:val="000000"/>
          <w:sz w:val="28"/>
          <w:szCs w:val="28"/>
        </w:rPr>
        <w:t xml:space="preserve"> </w:t>
      </w:r>
      <w:r w:rsidR="001D7C05" w:rsidRPr="001D7C05">
        <w:rPr>
          <w:color w:val="000000"/>
          <w:sz w:val="28"/>
          <w:szCs w:val="28"/>
        </w:rPr>
        <w:t>МДК.04.01</w:t>
      </w:r>
      <w:r w:rsidR="001D7C05">
        <w:rPr>
          <w:color w:val="000000"/>
          <w:sz w:val="28"/>
          <w:szCs w:val="28"/>
        </w:rPr>
        <w:t xml:space="preserve"> </w:t>
      </w:r>
      <w:r w:rsidR="001D7C05" w:rsidRPr="001D7C05">
        <w:rPr>
          <w:color w:val="000000"/>
          <w:sz w:val="28"/>
          <w:szCs w:val="28"/>
        </w:rPr>
        <w:t>Технология выполнения работ по профессии: 16045 Оператор станков с ПУ</w:t>
      </w:r>
      <w:r w:rsidR="001D7C05">
        <w:rPr>
          <w:color w:val="000000"/>
          <w:sz w:val="28"/>
          <w:szCs w:val="28"/>
        </w:rPr>
        <w:t>.</w:t>
      </w:r>
    </w:p>
    <w:p w14:paraId="7862A81D" w14:textId="77777777" w:rsidR="00C076D9" w:rsidRPr="003C5148" w:rsidRDefault="00C076D9" w:rsidP="00C076D9">
      <w:pPr>
        <w:ind w:firstLine="567"/>
        <w:jc w:val="both"/>
        <w:rPr>
          <w:bCs/>
          <w:i/>
          <w:iCs/>
          <w:sz w:val="28"/>
          <w:szCs w:val="28"/>
          <w:lang w:eastAsia="ja-JP" w:bidi="ne-IN"/>
        </w:rPr>
      </w:pPr>
      <w:r w:rsidRPr="003C5148">
        <w:rPr>
          <w:sz w:val="28"/>
          <w:szCs w:val="28"/>
        </w:rPr>
        <w:t xml:space="preserve"> Учебная дисциплина «Иностранный язык»</w:t>
      </w:r>
      <w:r w:rsidRPr="003C5148">
        <w:rPr>
          <w:spacing w:val="-6"/>
          <w:sz w:val="28"/>
          <w:szCs w:val="28"/>
        </w:rPr>
        <w:t xml:space="preserve"> имеет междисциплинарную связь с</w:t>
      </w:r>
      <w:r w:rsidRPr="003C5148">
        <w:t xml:space="preserve"> </w:t>
      </w:r>
      <w:r w:rsidRPr="003C5148">
        <w:rPr>
          <w:spacing w:val="-6"/>
          <w:sz w:val="28"/>
          <w:szCs w:val="28"/>
        </w:rPr>
        <w:t>учебной дисциплиной «Общие компетенции профессионала»</w:t>
      </w:r>
      <w:r w:rsidRPr="003C5148">
        <w:t xml:space="preserve"> </w:t>
      </w:r>
      <w:r w:rsidRPr="003C5148">
        <w:rPr>
          <w:spacing w:val="-6"/>
          <w:sz w:val="28"/>
          <w:szCs w:val="28"/>
        </w:rPr>
        <w:t xml:space="preserve">общепрофессионального </w:t>
      </w:r>
      <w:r w:rsidRPr="003C5148">
        <w:rPr>
          <w:spacing w:val="-6"/>
          <w:sz w:val="28"/>
          <w:szCs w:val="28"/>
        </w:rPr>
        <w:lastRenderedPageBreak/>
        <w:t>цикла в части развития читательской грамотности, а также формирования общих компетенций в сфере работы с информацией, самоорганизации и самоуправления, коммуникации.</w:t>
      </w:r>
    </w:p>
    <w:p w14:paraId="7BD85771" w14:textId="77777777" w:rsidR="00C076D9" w:rsidRPr="00527292" w:rsidRDefault="00C076D9" w:rsidP="00C076D9">
      <w:pPr>
        <w:ind w:firstLine="567"/>
        <w:jc w:val="both"/>
        <w:rPr>
          <w:spacing w:val="-6"/>
          <w:sz w:val="28"/>
          <w:szCs w:val="28"/>
        </w:rPr>
      </w:pPr>
      <w:r w:rsidRPr="00527292">
        <w:rPr>
          <w:spacing w:val="-6"/>
          <w:sz w:val="28"/>
          <w:szCs w:val="28"/>
        </w:rPr>
        <w:t xml:space="preserve">Содержание дисциплины направлено на достижение личностных, метапредметных и предметных результатов обучения, регламентированных ФГОС СОО. </w:t>
      </w:r>
    </w:p>
    <w:p w14:paraId="359F9472" w14:textId="77777777" w:rsidR="00C076D9" w:rsidRPr="00527292" w:rsidRDefault="00C076D9" w:rsidP="00C076D9">
      <w:pPr>
        <w:ind w:firstLine="567"/>
        <w:jc w:val="both"/>
        <w:rPr>
          <w:spacing w:val="-6"/>
          <w:sz w:val="28"/>
          <w:szCs w:val="28"/>
        </w:rPr>
      </w:pPr>
      <w:r w:rsidRPr="00527292">
        <w:rPr>
          <w:spacing w:val="-6"/>
          <w:sz w:val="28"/>
          <w:szCs w:val="28"/>
        </w:rPr>
        <w:t>В профильную составляющую по дисциплине входит профессионально ориентированное содержание, необходимое для формирования у обучающихся общих и профессиональных компетенций.</w:t>
      </w:r>
    </w:p>
    <w:p w14:paraId="460E9FC6" w14:textId="77777777" w:rsidR="00C076D9" w:rsidRPr="00527292" w:rsidRDefault="00C076D9" w:rsidP="00C076D9">
      <w:pPr>
        <w:ind w:firstLine="567"/>
        <w:jc w:val="both"/>
        <w:rPr>
          <w:i/>
          <w:sz w:val="28"/>
          <w:szCs w:val="28"/>
        </w:rPr>
      </w:pPr>
      <w:r w:rsidRPr="00527292">
        <w:rPr>
          <w:sz w:val="28"/>
          <w:szCs w:val="28"/>
        </w:rPr>
        <w:t>В целях подготовки обучающихся к будущей профессиональной деятельности при изучении учебной дисциплины «Иностранный язык» особое внимание уделяется развитию иноязычной коммуникативной компетенции, способности и готовности к самостоятельному изучению иностранного языка, дальнейшему самообразованию с его помощью, использованию иностранного языка в других областях знаний.</w:t>
      </w:r>
    </w:p>
    <w:p w14:paraId="3A1437E9" w14:textId="241FACDF" w:rsidR="00C076D9" w:rsidRPr="00B2343E" w:rsidRDefault="00C076D9" w:rsidP="00C076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527292">
        <w:rPr>
          <w:sz w:val="28"/>
          <w:szCs w:val="28"/>
        </w:rPr>
        <w:t xml:space="preserve">В программе </w:t>
      </w:r>
      <w:r w:rsidRPr="00527292">
        <w:rPr>
          <w:spacing w:val="-6"/>
          <w:sz w:val="28"/>
          <w:szCs w:val="28"/>
        </w:rPr>
        <w:t xml:space="preserve">по </w:t>
      </w:r>
      <w:r w:rsidRPr="00527292">
        <w:rPr>
          <w:sz w:val="28"/>
          <w:szCs w:val="28"/>
        </w:rPr>
        <w:t>учебной дисциплине «Иностранный язык»</w:t>
      </w:r>
      <w:r w:rsidRPr="00527292">
        <w:rPr>
          <w:spacing w:val="-6"/>
          <w:sz w:val="28"/>
          <w:szCs w:val="28"/>
        </w:rPr>
        <w:t>, реализуемой при подготовке обучающихся</w:t>
      </w:r>
      <w:r w:rsidRPr="00527292">
        <w:rPr>
          <w:sz w:val="28"/>
          <w:szCs w:val="28"/>
        </w:rPr>
        <w:t xml:space="preserve"> по специальности </w:t>
      </w:r>
      <w:r w:rsidR="00076BC6">
        <w:rPr>
          <w:sz w:val="28"/>
          <w:szCs w:val="28"/>
        </w:rPr>
        <w:t>15.02.16</w:t>
      </w:r>
      <w:r>
        <w:rPr>
          <w:sz w:val="28"/>
          <w:szCs w:val="28"/>
        </w:rPr>
        <w:t xml:space="preserve"> Технология машиностроения</w:t>
      </w:r>
      <w:r w:rsidRPr="00527292">
        <w:rPr>
          <w:sz w:val="28"/>
          <w:szCs w:val="28"/>
        </w:rPr>
        <w:t>, профильно-ориентированное содержание находит отражение в темах</w:t>
      </w:r>
      <w:r w:rsidRPr="00B2343E">
        <w:rPr>
          <w:sz w:val="28"/>
          <w:szCs w:val="28"/>
        </w:rPr>
        <w:t>:</w:t>
      </w:r>
      <w:r w:rsidRPr="00B2343E">
        <w:rPr>
          <w:bCs/>
          <w:sz w:val="28"/>
          <w:szCs w:val="28"/>
        </w:rPr>
        <w:t xml:space="preserve"> </w:t>
      </w:r>
      <w:r w:rsidRPr="00681EF0">
        <w:rPr>
          <w:bCs/>
          <w:sz w:val="28"/>
          <w:szCs w:val="28"/>
        </w:rPr>
        <w:t>Машиностроительное производство,</w:t>
      </w:r>
      <w:r w:rsidRPr="00681EF0">
        <w:rPr>
          <w:bCs/>
          <w:color w:val="181818"/>
          <w:sz w:val="28"/>
          <w:szCs w:val="28"/>
          <w:lang w:eastAsia="ru-RU"/>
        </w:rPr>
        <w:t xml:space="preserve"> Материаловедение,</w:t>
      </w:r>
      <w:r w:rsidRPr="00681EF0">
        <w:rPr>
          <w:bCs/>
          <w:sz w:val="28"/>
          <w:szCs w:val="28"/>
        </w:rPr>
        <w:t xml:space="preserve"> Профессиональные требования, Охрана и гигиена труда</w:t>
      </w:r>
      <w:r>
        <w:rPr>
          <w:bCs/>
          <w:sz w:val="28"/>
          <w:szCs w:val="28"/>
        </w:rPr>
        <w:t>,</w:t>
      </w:r>
      <w:r w:rsidRPr="00681EF0">
        <w:rPr>
          <w:bCs/>
          <w:sz w:val="28"/>
          <w:szCs w:val="28"/>
        </w:rPr>
        <w:t xml:space="preserve"> Правила техники безопасности</w:t>
      </w:r>
      <w:r>
        <w:rPr>
          <w:bCs/>
          <w:sz w:val="28"/>
          <w:szCs w:val="28"/>
        </w:rPr>
        <w:t>.</w:t>
      </w:r>
    </w:p>
    <w:p w14:paraId="34B1BC56" w14:textId="77777777" w:rsidR="00C076D9" w:rsidRPr="00E427BE" w:rsidRDefault="00C076D9" w:rsidP="00C076D9"/>
    <w:p w14:paraId="21930F27" w14:textId="77777777" w:rsidR="00C076D9" w:rsidRPr="000666E8" w:rsidRDefault="00C076D9" w:rsidP="00C076D9">
      <w:pPr>
        <w:pStyle w:val="aff2"/>
        <w:numPr>
          <w:ilvl w:val="1"/>
          <w:numId w:val="15"/>
        </w:numPr>
        <w:ind w:left="0" w:firstLine="567"/>
        <w:rPr>
          <w:sz w:val="28"/>
          <w:szCs w:val="28"/>
        </w:rPr>
      </w:pPr>
      <w:bookmarkStart w:id="6" w:name="_Hlk138037220"/>
      <w:bookmarkStart w:id="7" w:name="_Hlk138040894"/>
      <w:r>
        <w:rPr>
          <w:b/>
          <w:bCs/>
          <w:sz w:val="28"/>
          <w:szCs w:val="28"/>
        </w:rPr>
        <w:t xml:space="preserve"> </w:t>
      </w:r>
      <w:r w:rsidRPr="000666E8">
        <w:rPr>
          <w:b/>
          <w:bCs/>
          <w:sz w:val="28"/>
          <w:szCs w:val="28"/>
        </w:rPr>
        <w:t xml:space="preserve">Планируемые результаты освоения </w:t>
      </w:r>
      <w:r w:rsidRPr="000666E8">
        <w:rPr>
          <w:b/>
          <w:sz w:val="28"/>
          <w:szCs w:val="28"/>
        </w:rPr>
        <w:t>учебной дисциплины</w:t>
      </w:r>
      <w:r w:rsidRPr="000666E8">
        <w:rPr>
          <w:sz w:val="28"/>
          <w:szCs w:val="28"/>
        </w:rPr>
        <w:t xml:space="preserve"> </w:t>
      </w:r>
    </w:p>
    <w:p w14:paraId="21B911D4" w14:textId="77777777" w:rsidR="00C076D9" w:rsidRDefault="00C076D9" w:rsidP="00C076D9">
      <w:pPr>
        <w:widowControl w:val="0"/>
        <w:ind w:firstLine="567"/>
        <w:jc w:val="both"/>
        <w:rPr>
          <w:sz w:val="28"/>
          <w:szCs w:val="28"/>
        </w:rPr>
      </w:pPr>
    </w:p>
    <w:p w14:paraId="53EDB081" w14:textId="77777777" w:rsidR="00C076D9" w:rsidRPr="00247659" w:rsidRDefault="00C076D9" w:rsidP="00C076D9">
      <w:pPr>
        <w:widowControl w:val="0"/>
        <w:ind w:firstLine="567"/>
        <w:jc w:val="both"/>
        <w:rPr>
          <w:sz w:val="28"/>
          <w:szCs w:val="28"/>
        </w:rPr>
      </w:pPr>
      <w:r w:rsidRPr="00247659">
        <w:rPr>
          <w:sz w:val="28"/>
          <w:szCs w:val="28"/>
        </w:rPr>
        <w:t>В рамках программы учебной дисциплины «Иностранный язык» 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базового уровня изучения (</w:t>
      </w:r>
      <w:proofErr w:type="spellStart"/>
      <w:r w:rsidRPr="00247659">
        <w:rPr>
          <w:sz w:val="28"/>
          <w:szCs w:val="28"/>
        </w:rPr>
        <w:t>ПРб</w:t>
      </w:r>
      <w:proofErr w:type="spellEnd"/>
      <w:r w:rsidRPr="00247659">
        <w:rPr>
          <w:sz w:val="28"/>
          <w:szCs w:val="28"/>
        </w:rPr>
        <w:t xml:space="preserve">): </w:t>
      </w:r>
    </w:p>
    <w:p w14:paraId="6099316F" w14:textId="77777777" w:rsidR="00C076D9" w:rsidRDefault="00C076D9" w:rsidP="00C076D9">
      <w:pPr>
        <w:pStyle w:val="Style9"/>
        <w:widowControl/>
        <w:ind w:firstLine="708"/>
        <w:rPr>
          <w:rStyle w:val="FontStyle72"/>
          <w:b w:val="0"/>
          <w:i/>
          <w:sz w:val="28"/>
          <w:szCs w:val="28"/>
        </w:rPr>
      </w:pPr>
    </w:p>
    <w:tbl>
      <w:tblPr>
        <w:tblStyle w:val="afa"/>
        <w:tblpPr w:leftFromText="180" w:rightFromText="180" w:vertAnchor="text" w:tblpXSpec="right" w:tblpY="1"/>
        <w:tblOverlap w:val="never"/>
        <w:tblW w:w="10460" w:type="dxa"/>
        <w:tblLook w:val="04A0" w:firstRow="1" w:lastRow="0" w:firstColumn="1" w:lastColumn="0" w:noHBand="0" w:noVBand="1"/>
      </w:tblPr>
      <w:tblGrid>
        <w:gridCol w:w="1555"/>
        <w:gridCol w:w="8905"/>
      </w:tblGrid>
      <w:tr w:rsidR="00C076D9" w:rsidRPr="00F819A8" w14:paraId="5009C7E2" w14:textId="77777777" w:rsidTr="00786F9E">
        <w:trPr>
          <w:tblHeader/>
        </w:trPr>
        <w:tc>
          <w:tcPr>
            <w:tcW w:w="1555" w:type="dxa"/>
          </w:tcPr>
          <w:p w14:paraId="700A50BA" w14:textId="77777777" w:rsidR="00C076D9" w:rsidRPr="00F819A8" w:rsidRDefault="00C076D9" w:rsidP="00786F9E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F819A8">
              <w:rPr>
                <w:b/>
                <w:bCs/>
                <w:lang w:eastAsia="ru-RU"/>
              </w:rPr>
              <w:t>Коды результатов</w:t>
            </w:r>
          </w:p>
        </w:tc>
        <w:tc>
          <w:tcPr>
            <w:tcW w:w="8905" w:type="dxa"/>
          </w:tcPr>
          <w:p w14:paraId="56C7F4DE" w14:textId="77777777" w:rsidR="00C076D9" w:rsidRPr="00F819A8" w:rsidRDefault="00C076D9" w:rsidP="00786F9E">
            <w:pPr>
              <w:suppressAutoHyphens/>
              <w:jc w:val="center"/>
              <w:rPr>
                <w:b/>
                <w:bCs/>
                <w:lang w:eastAsia="ru-RU"/>
              </w:rPr>
            </w:pPr>
            <w:r w:rsidRPr="00F819A8">
              <w:rPr>
                <w:b/>
                <w:bCs/>
                <w:lang w:eastAsia="ru-RU"/>
              </w:rPr>
              <w:t>Планируемые результаты освоения учебного предмета включают:</w:t>
            </w:r>
          </w:p>
        </w:tc>
      </w:tr>
      <w:tr w:rsidR="00C076D9" w:rsidRPr="00F819A8" w14:paraId="72255225" w14:textId="77777777" w:rsidTr="00786F9E">
        <w:tc>
          <w:tcPr>
            <w:tcW w:w="10460" w:type="dxa"/>
            <w:gridSpan w:val="2"/>
          </w:tcPr>
          <w:p w14:paraId="2245FDC6" w14:textId="77777777" w:rsidR="00C076D9" w:rsidRPr="00F819A8" w:rsidRDefault="00C076D9" w:rsidP="00786F9E">
            <w:pPr>
              <w:spacing w:line="220" w:lineRule="auto"/>
              <w:ind w:firstLine="709"/>
              <w:jc w:val="center"/>
              <w:rPr>
                <w:b/>
              </w:rPr>
            </w:pPr>
            <w:r w:rsidRPr="00F819A8">
              <w:rPr>
                <w:b/>
              </w:rPr>
              <w:t>Личностные результаты (ЛР)</w:t>
            </w:r>
          </w:p>
        </w:tc>
      </w:tr>
      <w:tr w:rsidR="00C076D9" w:rsidRPr="00F819A8" w14:paraId="6BF19FFD" w14:textId="77777777" w:rsidTr="00786F9E">
        <w:tc>
          <w:tcPr>
            <w:tcW w:w="1555" w:type="dxa"/>
          </w:tcPr>
          <w:p w14:paraId="1CCD3EA5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1</w:t>
            </w:r>
          </w:p>
        </w:tc>
        <w:tc>
          <w:tcPr>
            <w:tcW w:w="8905" w:type="dxa"/>
          </w:tcPr>
          <w:p w14:paraId="08E8F452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b/>
                <w:bCs/>
                <w:lang w:eastAsia="ru-RU"/>
              </w:rPr>
              <w:t>гражданского воспитания:</w:t>
            </w:r>
          </w:p>
        </w:tc>
      </w:tr>
      <w:tr w:rsidR="00C076D9" w:rsidRPr="00F819A8" w14:paraId="1AE00E5B" w14:textId="77777777" w:rsidTr="00786F9E">
        <w:tc>
          <w:tcPr>
            <w:tcW w:w="1555" w:type="dxa"/>
          </w:tcPr>
          <w:p w14:paraId="2F93A193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1.1</w:t>
            </w:r>
          </w:p>
        </w:tc>
        <w:tc>
          <w:tcPr>
            <w:tcW w:w="8905" w:type="dxa"/>
          </w:tcPr>
          <w:p w14:paraId="4DAA5733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</w:tc>
      </w:tr>
      <w:tr w:rsidR="00C076D9" w:rsidRPr="00F819A8" w14:paraId="5C071CA1" w14:textId="77777777" w:rsidTr="00786F9E">
        <w:tc>
          <w:tcPr>
            <w:tcW w:w="1555" w:type="dxa"/>
          </w:tcPr>
          <w:p w14:paraId="20936FD5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1.2</w:t>
            </w:r>
          </w:p>
        </w:tc>
        <w:tc>
          <w:tcPr>
            <w:tcW w:w="8905" w:type="dxa"/>
          </w:tcPr>
          <w:p w14:paraId="53360FC0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</w:tc>
      </w:tr>
      <w:tr w:rsidR="00C076D9" w:rsidRPr="00F819A8" w14:paraId="493D8BB8" w14:textId="77777777" w:rsidTr="00786F9E">
        <w:tc>
          <w:tcPr>
            <w:tcW w:w="1555" w:type="dxa"/>
          </w:tcPr>
          <w:p w14:paraId="17E22B33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1.3</w:t>
            </w:r>
          </w:p>
        </w:tc>
        <w:tc>
          <w:tcPr>
            <w:tcW w:w="8905" w:type="dxa"/>
          </w:tcPr>
          <w:p w14:paraId="5AA00DC8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</w:tc>
      </w:tr>
      <w:tr w:rsidR="00C076D9" w:rsidRPr="00F819A8" w14:paraId="50EE1DB0" w14:textId="77777777" w:rsidTr="00786F9E">
        <w:tc>
          <w:tcPr>
            <w:tcW w:w="1555" w:type="dxa"/>
          </w:tcPr>
          <w:p w14:paraId="5925F86B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1.4</w:t>
            </w:r>
          </w:p>
        </w:tc>
        <w:tc>
          <w:tcPr>
            <w:tcW w:w="8905" w:type="dxa"/>
          </w:tcPr>
          <w:p w14:paraId="20B81443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</w:tc>
      </w:tr>
      <w:tr w:rsidR="00C076D9" w:rsidRPr="00F819A8" w14:paraId="7266181C" w14:textId="77777777" w:rsidTr="00786F9E">
        <w:tc>
          <w:tcPr>
            <w:tcW w:w="1555" w:type="dxa"/>
          </w:tcPr>
          <w:p w14:paraId="59F5D07D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1.5</w:t>
            </w:r>
          </w:p>
        </w:tc>
        <w:tc>
          <w:tcPr>
            <w:tcW w:w="8905" w:type="dxa"/>
          </w:tcPr>
          <w:p w14:paraId="464C264C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</w:tc>
      </w:tr>
      <w:tr w:rsidR="00C076D9" w:rsidRPr="00F819A8" w14:paraId="4C4A1EFC" w14:textId="77777777" w:rsidTr="00786F9E">
        <w:tc>
          <w:tcPr>
            <w:tcW w:w="1555" w:type="dxa"/>
          </w:tcPr>
          <w:p w14:paraId="51B7D698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1.6</w:t>
            </w:r>
          </w:p>
        </w:tc>
        <w:tc>
          <w:tcPr>
            <w:tcW w:w="8905" w:type="dxa"/>
          </w:tcPr>
          <w:p w14:paraId="14B058C4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</w:tc>
      </w:tr>
      <w:tr w:rsidR="00C076D9" w:rsidRPr="00F819A8" w14:paraId="1F2A47F3" w14:textId="77777777" w:rsidTr="00786F9E">
        <w:tc>
          <w:tcPr>
            <w:tcW w:w="1555" w:type="dxa"/>
          </w:tcPr>
          <w:p w14:paraId="529383D6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1.7</w:t>
            </w:r>
          </w:p>
        </w:tc>
        <w:tc>
          <w:tcPr>
            <w:tcW w:w="8905" w:type="dxa"/>
          </w:tcPr>
          <w:p w14:paraId="00357DDD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готовность к гуманитарной и волонтерской деятельности;</w:t>
            </w:r>
          </w:p>
        </w:tc>
      </w:tr>
      <w:tr w:rsidR="00C076D9" w:rsidRPr="00F819A8" w14:paraId="4940C444" w14:textId="77777777" w:rsidTr="00786F9E">
        <w:tc>
          <w:tcPr>
            <w:tcW w:w="1555" w:type="dxa"/>
          </w:tcPr>
          <w:p w14:paraId="341705C1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2</w:t>
            </w:r>
          </w:p>
        </w:tc>
        <w:tc>
          <w:tcPr>
            <w:tcW w:w="8905" w:type="dxa"/>
          </w:tcPr>
          <w:p w14:paraId="7244821F" w14:textId="77777777" w:rsidR="00C076D9" w:rsidRPr="00F819A8" w:rsidRDefault="00C076D9" w:rsidP="00786F9E">
            <w:pPr>
              <w:shd w:val="clear" w:color="auto" w:fill="FFFFFF"/>
              <w:jc w:val="both"/>
              <w:rPr>
                <w:b/>
                <w:bCs/>
                <w:lang w:eastAsia="ru-RU"/>
              </w:rPr>
            </w:pPr>
            <w:r w:rsidRPr="00F819A8">
              <w:rPr>
                <w:b/>
                <w:bCs/>
                <w:lang w:eastAsia="ru-RU"/>
              </w:rPr>
              <w:t>патриотического воспитания:</w:t>
            </w:r>
          </w:p>
        </w:tc>
      </w:tr>
      <w:tr w:rsidR="00C076D9" w:rsidRPr="00F819A8" w14:paraId="08E5D753" w14:textId="77777777" w:rsidTr="00786F9E">
        <w:tc>
          <w:tcPr>
            <w:tcW w:w="1555" w:type="dxa"/>
          </w:tcPr>
          <w:p w14:paraId="54B638D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2.1</w:t>
            </w:r>
          </w:p>
        </w:tc>
        <w:tc>
          <w:tcPr>
            <w:tcW w:w="8905" w:type="dxa"/>
          </w:tcPr>
          <w:p w14:paraId="6DAFB5FF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</w:tc>
      </w:tr>
      <w:tr w:rsidR="00C076D9" w:rsidRPr="00F819A8" w14:paraId="5D667CB0" w14:textId="77777777" w:rsidTr="00786F9E">
        <w:tc>
          <w:tcPr>
            <w:tcW w:w="1555" w:type="dxa"/>
          </w:tcPr>
          <w:p w14:paraId="74823CFA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lastRenderedPageBreak/>
              <w:t>ЛР 2.2</w:t>
            </w:r>
          </w:p>
        </w:tc>
        <w:tc>
          <w:tcPr>
            <w:tcW w:w="8905" w:type="dxa"/>
          </w:tcPr>
          <w:p w14:paraId="436A3B01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</w:tc>
      </w:tr>
      <w:tr w:rsidR="00C076D9" w:rsidRPr="00F819A8" w14:paraId="19926C1E" w14:textId="77777777" w:rsidTr="00786F9E">
        <w:tc>
          <w:tcPr>
            <w:tcW w:w="1555" w:type="dxa"/>
          </w:tcPr>
          <w:p w14:paraId="3FCA584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2.3</w:t>
            </w:r>
          </w:p>
        </w:tc>
        <w:tc>
          <w:tcPr>
            <w:tcW w:w="8905" w:type="dxa"/>
          </w:tcPr>
          <w:p w14:paraId="50A9B505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судьбу;</w:t>
            </w:r>
          </w:p>
        </w:tc>
      </w:tr>
      <w:tr w:rsidR="00C076D9" w:rsidRPr="00F819A8" w14:paraId="45C94020" w14:textId="77777777" w:rsidTr="00786F9E">
        <w:tc>
          <w:tcPr>
            <w:tcW w:w="1555" w:type="dxa"/>
          </w:tcPr>
          <w:p w14:paraId="214A7293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3</w:t>
            </w:r>
          </w:p>
        </w:tc>
        <w:tc>
          <w:tcPr>
            <w:tcW w:w="8905" w:type="dxa"/>
          </w:tcPr>
          <w:p w14:paraId="401A234E" w14:textId="77777777" w:rsidR="00C076D9" w:rsidRPr="00F819A8" w:rsidRDefault="00C076D9" w:rsidP="00786F9E">
            <w:pPr>
              <w:shd w:val="clear" w:color="auto" w:fill="FFFFFF"/>
              <w:jc w:val="both"/>
              <w:rPr>
                <w:b/>
                <w:bCs/>
                <w:lang w:eastAsia="ru-RU"/>
              </w:rPr>
            </w:pPr>
            <w:r w:rsidRPr="00F819A8">
              <w:rPr>
                <w:b/>
                <w:bCs/>
                <w:lang w:eastAsia="ru-RU"/>
              </w:rPr>
              <w:t>духовно-нравственного воспитания:</w:t>
            </w:r>
          </w:p>
        </w:tc>
      </w:tr>
      <w:tr w:rsidR="00C076D9" w:rsidRPr="00F819A8" w14:paraId="13F146A5" w14:textId="77777777" w:rsidTr="00786F9E">
        <w:tc>
          <w:tcPr>
            <w:tcW w:w="1555" w:type="dxa"/>
          </w:tcPr>
          <w:p w14:paraId="54ADEED4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3.1</w:t>
            </w:r>
          </w:p>
        </w:tc>
        <w:tc>
          <w:tcPr>
            <w:tcW w:w="8905" w:type="dxa"/>
          </w:tcPr>
          <w:p w14:paraId="2FB027BD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осознание духовных ценностей российского народа;</w:t>
            </w:r>
          </w:p>
        </w:tc>
      </w:tr>
      <w:tr w:rsidR="00C076D9" w:rsidRPr="00F819A8" w14:paraId="7EAD7379" w14:textId="77777777" w:rsidTr="00786F9E">
        <w:tc>
          <w:tcPr>
            <w:tcW w:w="1555" w:type="dxa"/>
          </w:tcPr>
          <w:p w14:paraId="2A2FD846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3.2</w:t>
            </w:r>
          </w:p>
        </w:tc>
        <w:tc>
          <w:tcPr>
            <w:tcW w:w="8905" w:type="dxa"/>
          </w:tcPr>
          <w:p w14:paraId="0888AEFA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сформированность нравственного сознания, этического поведения;</w:t>
            </w:r>
          </w:p>
        </w:tc>
      </w:tr>
      <w:tr w:rsidR="00C076D9" w:rsidRPr="00F819A8" w14:paraId="7DC570BB" w14:textId="77777777" w:rsidTr="00786F9E">
        <w:tc>
          <w:tcPr>
            <w:tcW w:w="1555" w:type="dxa"/>
          </w:tcPr>
          <w:p w14:paraId="5F33F42C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3.3</w:t>
            </w:r>
          </w:p>
        </w:tc>
        <w:tc>
          <w:tcPr>
            <w:tcW w:w="8905" w:type="dxa"/>
          </w:tcPr>
          <w:p w14:paraId="672B28B4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</w:tc>
      </w:tr>
      <w:tr w:rsidR="00C076D9" w:rsidRPr="00F819A8" w14:paraId="227FE5D2" w14:textId="77777777" w:rsidTr="00786F9E">
        <w:tc>
          <w:tcPr>
            <w:tcW w:w="1555" w:type="dxa"/>
          </w:tcPr>
          <w:p w14:paraId="1A82B2FE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3.4</w:t>
            </w:r>
          </w:p>
        </w:tc>
        <w:tc>
          <w:tcPr>
            <w:tcW w:w="8905" w:type="dxa"/>
          </w:tcPr>
          <w:p w14:paraId="231973E5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осознание личного вклада в построение устойчивого будущего;</w:t>
            </w:r>
          </w:p>
        </w:tc>
      </w:tr>
      <w:tr w:rsidR="00C076D9" w:rsidRPr="00F819A8" w14:paraId="3AC424B5" w14:textId="77777777" w:rsidTr="00786F9E">
        <w:tc>
          <w:tcPr>
            <w:tcW w:w="1555" w:type="dxa"/>
          </w:tcPr>
          <w:p w14:paraId="1FA063A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3.5</w:t>
            </w:r>
          </w:p>
        </w:tc>
        <w:tc>
          <w:tcPr>
            <w:tcW w:w="8905" w:type="dxa"/>
          </w:tcPr>
          <w:p w14:paraId="671C10FA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</w:tc>
      </w:tr>
      <w:tr w:rsidR="00C076D9" w:rsidRPr="00F819A8" w14:paraId="3EE9D1DA" w14:textId="77777777" w:rsidTr="00786F9E">
        <w:tc>
          <w:tcPr>
            <w:tcW w:w="1555" w:type="dxa"/>
          </w:tcPr>
          <w:p w14:paraId="11C0FE16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4</w:t>
            </w:r>
          </w:p>
        </w:tc>
        <w:tc>
          <w:tcPr>
            <w:tcW w:w="8905" w:type="dxa"/>
          </w:tcPr>
          <w:p w14:paraId="33E04CA9" w14:textId="77777777" w:rsidR="00C076D9" w:rsidRPr="00F819A8" w:rsidRDefault="00C076D9" w:rsidP="00786F9E">
            <w:pPr>
              <w:shd w:val="clear" w:color="auto" w:fill="FFFFFF"/>
              <w:jc w:val="both"/>
              <w:rPr>
                <w:b/>
                <w:bCs/>
                <w:lang w:eastAsia="ru-RU"/>
              </w:rPr>
            </w:pPr>
            <w:r w:rsidRPr="00F819A8">
              <w:rPr>
                <w:b/>
                <w:bCs/>
                <w:lang w:eastAsia="ru-RU"/>
              </w:rPr>
              <w:t>эстетического воспитания:</w:t>
            </w:r>
          </w:p>
        </w:tc>
      </w:tr>
      <w:tr w:rsidR="00C076D9" w:rsidRPr="00F819A8" w14:paraId="5DB11117" w14:textId="77777777" w:rsidTr="00786F9E">
        <w:tc>
          <w:tcPr>
            <w:tcW w:w="1555" w:type="dxa"/>
          </w:tcPr>
          <w:p w14:paraId="2B24659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4.1</w:t>
            </w:r>
          </w:p>
        </w:tc>
        <w:tc>
          <w:tcPr>
            <w:tcW w:w="8905" w:type="dxa"/>
          </w:tcPr>
          <w:p w14:paraId="2E5A6A69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</w:tc>
      </w:tr>
      <w:tr w:rsidR="00C076D9" w:rsidRPr="00F819A8" w14:paraId="6AA6C0F1" w14:textId="77777777" w:rsidTr="00786F9E">
        <w:tc>
          <w:tcPr>
            <w:tcW w:w="1555" w:type="dxa"/>
          </w:tcPr>
          <w:p w14:paraId="6CE97C1D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4.2</w:t>
            </w:r>
          </w:p>
        </w:tc>
        <w:tc>
          <w:tcPr>
            <w:tcW w:w="8905" w:type="dxa"/>
          </w:tcPr>
          <w:p w14:paraId="544B5FCB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</w:tc>
      </w:tr>
      <w:tr w:rsidR="00C076D9" w:rsidRPr="00F819A8" w14:paraId="435E61D9" w14:textId="77777777" w:rsidTr="00786F9E">
        <w:tc>
          <w:tcPr>
            <w:tcW w:w="1555" w:type="dxa"/>
          </w:tcPr>
          <w:p w14:paraId="1A44C15C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4.3</w:t>
            </w:r>
          </w:p>
        </w:tc>
        <w:tc>
          <w:tcPr>
            <w:tcW w:w="8905" w:type="dxa"/>
          </w:tcPr>
          <w:p w14:paraId="5ABA97CC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</w:tc>
      </w:tr>
      <w:tr w:rsidR="00C076D9" w:rsidRPr="00F819A8" w14:paraId="4CBFEF24" w14:textId="77777777" w:rsidTr="00786F9E">
        <w:tc>
          <w:tcPr>
            <w:tcW w:w="1555" w:type="dxa"/>
          </w:tcPr>
          <w:p w14:paraId="16DC9B86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4.4</w:t>
            </w:r>
          </w:p>
        </w:tc>
        <w:tc>
          <w:tcPr>
            <w:tcW w:w="8905" w:type="dxa"/>
          </w:tcPr>
          <w:p w14:paraId="2847276B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личности;</w:t>
            </w:r>
          </w:p>
        </w:tc>
      </w:tr>
      <w:tr w:rsidR="00C076D9" w:rsidRPr="00F819A8" w14:paraId="7405DD80" w14:textId="77777777" w:rsidTr="00786F9E">
        <w:tc>
          <w:tcPr>
            <w:tcW w:w="1555" w:type="dxa"/>
          </w:tcPr>
          <w:p w14:paraId="7A46058D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5</w:t>
            </w:r>
          </w:p>
        </w:tc>
        <w:tc>
          <w:tcPr>
            <w:tcW w:w="8905" w:type="dxa"/>
          </w:tcPr>
          <w:p w14:paraId="6B4FEB61" w14:textId="77777777" w:rsidR="00C076D9" w:rsidRPr="00F819A8" w:rsidRDefault="00C076D9" w:rsidP="00786F9E">
            <w:pPr>
              <w:shd w:val="clear" w:color="auto" w:fill="FFFFFF"/>
              <w:jc w:val="both"/>
              <w:rPr>
                <w:b/>
                <w:bCs/>
                <w:lang w:eastAsia="ru-RU"/>
              </w:rPr>
            </w:pPr>
            <w:r w:rsidRPr="00F819A8">
              <w:rPr>
                <w:b/>
                <w:bCs/>
                <w:lang w:eastAsia="ru-RU"/>
              </w:rPr>
              <w:t>физического воспитания:</w:t>
            </w:r>
          </w:p>
        </w:tc>
      </w:tr>
      <w:tr w:rsidR="00C076D9" w:rsidRPr="00F819A8" w14:paraId="25C999F7" w14:textId="77777777" w:rsidTr="00786F9E">
        <w:tc>
          <w:tcPr>
            <w:tcW w:w="1555" w:type="dxa"/>
          </w:tcPr>
          <w:p w14:paraId="200F5BAE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5.1</w:t>
            </w:r>
          </w:p>
        </w:tc>
        <w:tc>
          <w:tcPr>
            <w:tcW w:w="8905" w:type="dxa"/>
          </w:tcPr>
          <w:p w14:paraId="083CF682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</w:tc>
      </w:tr>
      <w:tr w:rsidR="00C076D9" w:rsidRPr="00F819A8" w14:paraId="39290F02" w14:textId="77777777" w:rsidTr="00786F9E">
        <w:tc>
          <w:tcPr>
            <w:tcW w:w="1555" w:type="dxa"/>
          </w:tcPr>
          <w:p w14:paraId="4224702C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5.2</w:t>
            </w:r>
          </w:p>
        </w:tc>
        <w:tc>
          <w:tcPr>
            <w:tcW w:w="8905" w:type="dxa"/>
          </w:tcPr>
          <w:p w14:paraId="0AF020DA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</w:tc>
      </w:tr>
      <w:tr w:rsidR="00C076D9" w:rsidRPr="00F819A8" w14:paraId="41B0E13D" w14:textId="77777777" w:rsidTr="00786F9E">
        <w:tc>
          <w:tcPr>
            <w:tcW w:w="1555" w:type="dxa"/>
          </w:tcPr>
          <w:p w14:paraId="773181F6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ЛР5.3</w:t>
            </w:r>
          </w:p>
        </w:tc>
        <w:tc>
          <w:tcPr>
            <w:tcW w:w="8905" w:type="dxa"/>
          </w:tcPr>
          <w:p w14:paraId="4153AA16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здоровью;</w:t>
            </w:r>
          </w:p>
        </w:tc>
      </w:tr>
      <w:tr w:rsidR="00C076D9" w:rsidRPr="00F819A8" w14:paraId="421398EB" w14:textId="77777777" w:rsidTr="00786F9E">
        <w:tc>
          <w:tcPr>
            <w:tcW w:w="1555" w:type="dxa"/>
          </w:tcPr>
          <w:p w14:paraId="39BDB36F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6</w:t>
            </w:r>
          </w:p>
        </w:tc>
        <w:tc>
          <w:tcPr>
            <w:tcW w:w="8905" w:type="dxa"/>
          </w:tcPr>
          <w:p w14:paraId="3D996DBC" w14:textId="77777777" w:rsidR="00C076D9" w:rsidRPr="00F819A8" w:rsidRDefault="00C076D9" w:rsidP="00786F9E">
            <w:pPr>
              <w:shd w:val="clear" w:color="auto" w:fill="FFFFFF"/>
              <w:jc w:val="both"/>
              <w:rPr>
                <w:b/>
                <w:bCs/>
                <w:lang w:eastAsia="ru-RU"/>
              </w:rPr>
            </w:pPr>
            <w:r w:rsidRPr="00F819A8">
              <w:rPr>
                <w:b/>
                <w:bCs/>
                <w:lang w:eastAsia="ru-RU"/>
              </w:rPr>
              <w:t>трудового воспитания:</w:t>
            </w:r>
          </w:p>
        </w:tc>
      </w:tr>
      <w:tr w:rsidR="00C076D9" w:rsidRPr="00F819A8" w14:paraId="30FDAE75" w14:textId="77777777" w:rsidTr="00786F9E">
        <w:tc>
          <w:tcPr>
            <w:tcW w:w="1555" w:type="dxa"/>
          </w:tcPr>
          <w:p w14:paraId="04DE3E20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6.1</w:t>
            </w:r>
          </w:p>
        </w:tc>
        <w:tc>
          <w:tcPr>
            <w:tcW w:w="8905" w:type="dxa"/>
          </w:tcPr>
          <w:p w14:paraId="5D02016E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готовность к труду, осознание ценности мастерства, трудолюбие;</w:t>
            </w:r>
          </w:p>
        </w:tc>
      </w:tr>
      <w:tr w:rsidR="00C076D9" w:rsidRPr="00F819A8" w14:paraId="3A7EB5D8" w14:textId="77777777" w:rsidTr="00786F9E">
        <w:tc>
          <w:tcPr>
            <w:tcW w:w="1555" w:type="dxa"/>
          </w:tcPr>
          <w:p w14:paraId="0F1A7BA6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6.2</w:t>
            </w:r>
          </w:p>
        </w:tc>
        <w:tc>
          <w:tcPr>
            <w:tcW w:w="8905" w:type="dxa"/>
          </w:tcPr>
          <w:p w14:paraId="06064B2D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</w:tc>
      </w:tr>
      <w:tr w:rsidR="00C076D9" w:rsidRPr="00F819A8" w14:paraId="73AD854E" w14:textId="77777777" w:rsidTr="00786F9E">
        <w:tc>
          <w:tcPr>
            <w:tcW w:w="1555" w:type="dxa"/>
          </w:tcPr>
          <w:p w14:paraId="2A12F7A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6.3</w:t>
            </w:r>
          </w:p>
        </w:tc>
        <w:tc>
          <w:tcPr>
            <w:tcW w:w="8905" w:type="dxa"/>
          </w:tcPr>
          <w:p w14:paraId="34B3E038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</w:tc>
      </w:tr>
      <w:tr w:rsidR="00C076D9" w:rsidRPr="00F819A8" w14:paraId="09F0C6F2" w14:textId="77777777" w:rsidTr="00786F9E">
        <w:tc>
          <w:tcPr>
            <w:tcW w:w="1555" w:type="dxa"/>
          </w:tcPr>
          <w:p w14:paraId="62DFEDAE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6.4</w:t>
            </w:r>
          </w:p>
        </w:tc>
        <w:tc>
          <w:tcPr>
            <w:tcW w:w="8905" w:type="dxa"/>
          </w:tcPr>
          <w:p w14:paraId="43AE1F3A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готовность и способность к образованию и самообразованию на протяжении всей жизни;</w:t>
            </w:r>
          </w:p>
        </w:tc>
      </w:tr>
      <w:tr w:rsidR="00C076D9" w:rsidRPr="00F819A8" w14:paraId="1911264C" w14:textId="77777777" w:rsidTr="00786F9E">
        <w:tc>
          <w:tcPr>
            <w:tcW w:w="1555" w:type="dxa"/>
          </w:tcPr>
          <w:p w14:paraId="750CE157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7</w:t>
            </w:r>
          </w:p>
        </w:tc>
        <w:tc>
          <w:tcPr>
            <w:tcW w:w="8905" w:type="dxa"/>
          </w:tcPr>
          <w:p w14:paraId="0A2DC5FD" w14:textId="77777777" w:rsidR="00C076D9" w:rsidRPr="00F819A8" w:rsidRDefault="00C076D9" w:rsidP="00786F9E">
            <w:pPr>
              <w:shd w:val="clear" w:color="auto" w:fill="FFFFFF"/>
              <w:jc w:val="both"/>
              <w:rPr>
                <w:b/>
                <w:bCs/>
                <w:lang w:eastAsia="ru-RU"/>
              </w:rPr>
            </w:pPr>
            <w:r w:rsidRPr="00F819A8">
              <w:rPr>
                <w:b/>
                <w:bCs/>
                <w:lang w:eastAsia="ru-RU"/>
              </w:rPr>
              <w:t>экологического воспитания:</w:t>
            </w:r>
          </w:p>
        </w:tc>
      </w:tr>
      <w:tr w:rsidR="00C076D9" w:rsidRPr="00F819A8" w14:paraId="3B27A5A3" w14:textId="77777777" w:rsidTr="00786F9E">
        <w:tc>
          <w:tcPr>
            <w:tcW w:w="1555" w:type="dxa"/>
          </w:tcPr>
          <w:p w14:paraId="41F6EB9B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7.1</w:t>
            </w:r>
          </w:p>
        </w:tc>
        <w:tc>
          <w:tcPr>
            <w:tcW w:w="8905" w:type="dxa"/>
          </w:tcPr>
          <w:p w14:paraId="38B9636A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</w:tc>
      </w:tr>
      <w:tr w:rsidR="00C076D9" w:rsidRPr="00F819A8" w14:paraId="24DEEF62" w14:textId="77777777" w:rsidTr="00786F9E">
        <w:tc>
          <w:tcPr>
            <w:tcW w:w="1555" w:type="dxa"/>
          </w:tcPr>
          <w:p w14:paraId="7B0A26AB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7.2</w:t>
            </w:r>
          </w:p>
        </w:tc>
        <w:tc>
          <w:tcPr>
            <w:tcW w:w="8905" w:type="dxa"/>
          </w:tcPr>
          <w:p w14:paraId="4F7A60C3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</w:tc>
      </w:tr>
      <w:tr w:rsidR="00C076D9" w:rsidRPr="00F819A8" w14:paraId="586C2013" w14:textId="77777777" w:rsidTr="00786F9E">
        <w:tc>
          <w:tcPr>
            <w:tcW w:w="1555" w:type="dxa"/>
          </w:tcPr>
          <w:p w14:paraId="17925493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7.3</w:t>
            </w:r>
          </w:p>
        </w:tc>
        <w:tc>
          <w:tcPr>
            <w:tcW w:w="8905" w:type="dxa"/>
          </w:tcPr>
          <w:p w14:paraId="63C35A4D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активное неприятие действий, приносящих вред окружающей среде;</w:t>
            </w:r>
          </w:p>
        </w:tc>
      </w:tr>
      <w:tr w:rsidR="00C076D9" w:rsidRPr="00F819A8" w14:paraId="7F9B1470" w14:textId="77777777" w:rsidTr="00786F9E">
        <w:tc>
          <w:tcPr>
            <w:tcW w:w="1555" w:type="dxa"/>
          </w:tcPr>
          <w:p w14:paraId="47176C84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7.4</w:t>
            </w:r>
          </w:p>
        </w:tc>
        <w:tc>
          <w:tcPr>
            <w:tcW w:w="8905" w:type="dxa"/>
          </w:tcPr>
          <w:p w14:paraId="68AAE834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</w:tc>
      </w:tr>
      <w:tr w:rsidR="00C076D9" w:rsidRPr="00F819A8" w14:paraId="1344FECC" w14:textId="77777777" w:rsidTr="00786F9E">
        <w:tc>
          <w:tcPr>
            <w:tcW w:w="1555" w:type="dxa"/>
          </w:tcPr>
          <w:p w14:paraId="7B6C0F0F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7.5</w:t>
            </w:r>
          </w:p>
        </w:tc>
        <w:tc>
          <w:tcPr>
            <w:tcW w:w="8905" w:type="dxa"/>
          </w:tcPr>
          <w:p w14:paraId="7B8AB4BF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расширение опыта деятельности экологической направленности;</w:t>
            </w:r>
          </w:p>
        </w:tc>
      </w:tr>
      <w:tr w:rsidR="00C076D9" w:rsidRPr="00F819A8" w14:paraId="45FBA277" w14:textId="77777777" w:rsidTr="00786F9E">
        <w:tc>
          <w:tcPr>
            <w:tcW w:w="1555" w:type="dxa"/>
          </w:tcPr>
          <w:p w14:paraId="58EF91E1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8</w:t>
            </w:r>
          </w:p>
        </w:tc>
        <w:tc>
          <w:tcPr>
            <w:tcW w:w="8905" w:type="dxa"/>
          </w:tcPr>
          <w:p w14:paraId="79BC404C" w14:textId="77777777" w:rsidR="00C076D9" w:rsidRPr="00F819A8" w:rsidRDefault="00C076D9" w:rsidP="00786F9E">
            <w:pPr>
              <w:shd w:val="clear" w:color="auto" w:fill="FFFFFF"/>
              <w:jc w:val="both"/>
              <w:rPr>
                <w:b/>
                <w:bCs/>
                <w:lang w:eastAsia="ru-RU"/>
              </w:rPr>
            </w:pPr>
            <w:r w:rsidRPr="00F819A8">
              <w:rPr>
                <w:b/>
                <w:bCs/>
                <w:lang w:eastAsia="ru-RU"/>
              </w:rPr>
              <w:t>ценности научного познания:</w:t>
            </w:r>
          </w:p>
        </w:tc>
      </w:tr>
      <w:tr w:rsidR="00C076D9" w:rsidRPr="00F819A8" w14:paraId="436AB4E7" w14:textId="77777777" w:rsidTr="00786F9E">
        <w:tc>
          <w:tcPr>
            <w:tcW w:w="1555" w:type="dxa"/>
          </w:tcPr>
          <w:p w14:paraId="619476A3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lastRenderedPageBreak/>
              <w:t>ЛР 8.1</w:t>
            </w:r>
          </w:p>
        </w:tc>
        <w:tc>
          <w:tcPr>
            <w:tcW w:w="8905" w:type="dxa"/>
          </w:tcPr>
          <w:p w14:paraId="17982907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</w:tc>
      </w:tr>
      <w:tr w:rsidR="00C076D9" w:rsidRPr="00F819A8" w14:paraId="727FC7C2" w14:textId="77777777" w:rsidTr="00786F9E">
        <w:tc>
          <w:tcPr>
            <w:tcW w:w="1555" w:type="dxa"/>
          </w:tcPr>
          <w:p w14:paraId="6FAAE712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8.2</w:t>
            </w:r>
          </w:p>
        </w:tc>
        <w:tc>
          <w:tcPr>
            <w:tcW w:w="8905" w:type="dxa"/>
          </w:tcPr>
          <w:p w14:paraId="0A6F7FA0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</w:tc>
      </w:tr>
      <w:tr w:rsidR="00C076D9" w:rsidRPr="00F819A8" w14:paraId="0F65A6AF" w14:textId="77777777" w:rsidTr="00786F9E">
        <w:tc>
          <w:tcPr>
            <w:tcW w:w="1555" w:type="dxa"/>
          </w:tcPr>
          <w:p w14:paraId="2B1F44E1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ЛР 8.3</w:t>
            </w:r>
          </w:p>
        </w:tc>
        <w:tc>
          <w:tcPr>
            <w:tcW w:w="8905" w:type="dxa"/>
          </w:tcPr>
          <w:p w14:paraId="69A238B0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</w:tr>
      <w:tr w:rsidR="00C076D9" w:rsidRPr="00F819A8" w14:paraId="3E6A549E" w14:textId="77777777" w:rsidTr="00786F9E">
        <w:tc>
          <w:tcPr>
            <w:tcW w:w="10460" w:type="dxa"/>
            <w:gridSpan w:val="2"/>
          </w:tcPr>
          <w:p w14:paraId="49B84CE2" w14:textId="77777777" w:rsidR="00C076D9" w:rsidRPr="00F819A8" w:rsidRDefault="00C076D9" w:rsidP="00786F9E">
            <w:pPr>
              <w:widowControl w:val="0"/>
              <w:jc w:val="both"/>
              <w:rPr>
                <w:b/>
              </w:rPr>
            </w:pPr>
            <w:r w:rsidRPr="00F819A8">
              <w:rPr>
                <w:b/>
              </w:rPr>
              <w:t>Метапредметные результаты (МР)</w:t>
            </w:r>
          </w:p>
        </w:tc>
      </w:tr>
      <w:tr w:rsidR="00C076D9" w:rsidRPr="00F819A8" w14:paraId="3926F922" w14:textId="77777777" w:rsidTr="00786F9E">
        <w:tc>
          <w:tcPr>
            <w:tcW w:w="1555" w:type="dxa"/>
          </w:tcPr>
          <w:p w14:paraId="103CF510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</w:t>
            </w:r>
          </w:p>
        </w:tc>
        <w:tc>
          <w:tcPr>
            <w:tcW w:w="8905" w:type="dxa"/>
          </w:tcPr>
          <w:p w14:paraId="0D921B1E" w14:textId="77777777" w:rsidR="00C076D9" w:rsidRPr="00F819A8" w:rsidRDefault="00C076D9" w:rsidP="00786F9E">
            <w:pPr>
              <w:widowControl w:val="0"/>
              <w:jc w:val="both"/>
              <w:rPr>
                <w:b/>
                <w:bCs/>
              </w:rPr>
            </w:pPr>
            <w:r w:rsidRPr="00F819A8">
              <w:rPr>
                <w:b/>
                <w:bCs/>
                <w:lang w:eastAsia="ru-RU"/>
              </w:rPr>
              <w:t>Овладение универсальными учебными познавательными действиями:</w:t>
            </w:r>
          </w:p>
        </w:tc>
      </w:tr>
      <w:tr w:rsidR="00C076D9" w:rsidRPr="00F819A8" w14:paraId="2458CC2C" w14:textId="77777777" w:rsidTr="00786F9E">
        <w:tc>
          <w:tcPr>
            <w:tcW w:w="1555" w:type="dxa"/>
          </w:tcPr>
          <w:p w14:paraId="27305FC6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</w:t>
            </w:r>
          </w:p>
        </w:tc>
        <w:tc>
          <w:tcPr>
            <w:tcW w:w="8905" w:type="dxa"/>
          </w:tcPr>
          <w:p w14:paraId="05D70148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самостоятельно формулировать и актуализировать проблему, рассматривать ее всесторонне;</w:t>
            </w:r>
          </w:p>
        </w:tc>
      </w:tr>
      <w:tr w:rsidR="00C076D9" w:rsidRPr="00F819A8" w14:paraId="45B599A1" w14:textId="77777777" w:rsidTr="00786F9E">
        <w:tc>
          <w:tcPr>
            <w:tcW w:w="1555" w:type="dxa"/>
          </w:tcPr>
          <w:p w14:paraId="7D9D837B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1.2</w:t>
            </w:r>
          </w:p>
        </w:tc>
        <w:tc>
          <w:tcPr>
            <w:tcW w:w="8905" w:type="dxa"/>
          </w:tcPr>
          <w:p w14:paraId="1EC9FB2C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устанавливать существенный признак или основания для сравнения, классификации и обобщения;</w:t>
            </w:r>
          </w:p>
        </w:tc>
      </w:tr>
      <w:tr w:rsidR="00C076D9" w:rsidRPr="00F819A8" w14:paraId="4DA92441" w14:textId="77777777" w:rsidTr="00786F9E">
        <w:tc>
          <w:tcPr>
            <w:tcW w:w="1555" w:type="dxa"/>
          </w:tcPr>
          <w:p w14:paraId="62D39CBD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1.3</w:t>
            </w:r>
          </w:p>
        </w:tc>
        <w:tc>
          <w:tcPr>
            <w:tcW w:w="8905" w:type="dxa"/>
          </w:tcPr>
          <w:p w14:paraId="6B30E409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определять цели деятельности, задавать параметры и критерии их достижения;</w:t>
            </w:r>
          </w:p>
        </w:tc>
      </w:tr>
      <w:tr w:rsidR="00C076D9" w:rsidRPr="00F819A8" w14:paraId="17121E2D" w14:textId="77777777" w:rsidTr="00786F9E">
        <w:tc>
          <w:tcPr>
            <w:tcW w:w="1555" w:type="dxa"/>
          </w:tcPr>
          <w:p w14:paraId="6CE0BC8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1.4</w:t>
            </w:r>
          </w:p>
        </w:tc>
        <w:tc>
          <w:tcPr>
            <w:tcW w:w="8905" w:type="dxa"/>
          </w:tcPr>
          <w:p w14:paraId="04ADB555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выявлять закономерности и противоречия в рассматриваемых явлениях;</w:t>
            </w:r>
          </w:p>
        </w:tc>
      </w:tr>
      <w:tr w:rsidR="00C076D9" w:rsidRPr="00F819A8" w14:paraId="25C81679" w14:textId="77777777" w:rsidTr="00786F9E">
        <w:tc>
          <w:tcPr>
            <w:tcW w:w="1555" w:type="dxa"/>
          </w:tcPr>
          <w:p w14:paraId="2D1C62D7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1.5</w:t>
            </w:r>
          </w:p>
        </w:tc>
        <w:tc>
          <w:tcPr>
            <w:tcW w:w="8905" w:type="dxa"/>
          </w:tcPr>
          <w:p w14:paraId="35089850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</w:tr>
      <w:tr w:rsidR="00C076D9" w:rsidRPr="00F819A8" w14:paraId="483AA297" w14:textId="77777777" w:rsidTr="00786F9E">
        <w:tc>
          <w:tcPr>
            <w:tcW w:w="1555" w:type="dxa"/>
          </w:tcPr>
          <w:p w14:paraId="0812D888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1.6</w:t>
            </w:r>
          </w:p>
        </w:tc>
        <w:tc>
          <w:tcPr>
            <w:tcW w:w="8905" w:type="dxa"/>
          </w:tcPr>
          <w:p w14:paraId="56099233" w14:textId="77777777" w:rsidR="00C076D9" w:rsidRPr="00F819A8" w:rsidRDefault="00C076D9" w:rsidP="00786F9E">
            <w:pPr>
              <w:widowControl w:val="0"/>
              <w:jc w:val="both"/>
              <w:rPr>
                <w:b/>
                <w:bCs/>
                <w:lang w:eastAsia="ru-RU"/>
              </w:rPr>
            </w:pPr>
            <w:r w:rsidRPr="00F819A8">
              <w:rPr>
                <w:lang w:eastAsia="ru-RU"/>
              </w:rPr>
              <w:t>развитие креативного мышления при решении жизненных проблем;</w:t>
            </w:r>
          </w:p>
        </w:tc>
      </w:tr>
      <w:tr w:rsidR="00C076D9" w:rsidRPr="00F819A8" w14:paraId="49AAFC67" w14:textId="77777777" w:rsidTr="00786F9E">
        <w:tc>
          <w:tcPr>
            <w:tcW w:w="1555" w:type="dxa"/>
          </w:tcPr>
          <w:p w14:paraId="0C7C628F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1.7</w:t>
            </w:r>
          </w:p>
        </w:tc>
        <w:tc>
          <w:tcPr>
            <w:tcW w:w="8905" w:type="dxa"/>
          </w:tcPr>
          <w:p w14:paraId="1ADDCA6A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владение навыками учебно-исследовательской и проектной деятельности, навыками разрешения проблем;</w:t>
            </w:r>
          </w:p>
        </w:tc>
      </w:tr>
      <w:tr w:rsidR="00C076D9" w:rsidRPr="00F819A8" w14:paraId="4F8B6F7C" w14:textId="77777777" w:rsidTr="00786F9E">
        <w:tc>
          <w:tcPr>
            <w:tcW w:w="1555" w:type="dxa"/>
          </w:tcPr>
          <w:p w14:paraId="3FA1E897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1.8</w:t>
            </w:r>
          </w:p>
        </w:tc>
        <w:tc>
          <w:tcPr>
            <w:tcW w:w="8905" w:type="dxa"/>
          </w:tcPr>
          <w:p w14:paraId="4164B548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</w:tc>
      </w:tr>
      <w:tr w:rsidR="00C076D9" w:rsidRPr="00F819A8" w14:paraId="4AB648F8" w14:textId="77777777" w:rsidTr="00786F9E">
        <w:tc>
          <w:tcPr>
            <w:tcW w:w="1555" w:type="dxa"/>
          </w:tcPr>
          <w:p w14:paraId="3340CA34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1.9</w:t>
            </w:r>
          </w:p>
        </w:tc>
        <w:tc>
          <w:tcPr>
            <w:tcW w:w="8905" w:type="dxa"/>
          </w:tcPr>
          <w:p w14:paraId="579A04C8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</w:tc>
      </w:tr>
      <w:tr w:rsidR="00C076D9" w:rsidRPr="00F819A8" w14:paraId="2E532AC6" w14:textId="77777777" w:rsidTr="00786F9E">
        <w:tc>
          <w:tcPr>
            <w:tcW w:w="1555" w:type="dxa"/>
          </w:tcPr>
          <w:p w14:paraId="4E1A238A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1.10</w:t>
            </w:r>
          </w:p>
        </w:tc>
        <w:tc>
          <w:tcPr>
            <w:tcW w:w="8905" w:type="dxa"/>
          </w:tcPr>
          <w:p w14:paraId="5BD24FFB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</w:tc>
      </w:tr>
      <w:tr w:rsidR="00C076D9" w:rsidRPr="00F819A8" w14:paraId="428EDFBF" w14:textId="77777777" w:rsidTr="00786F9E">
        <w:tc>
          <w:tcPr>
            <w:tcW w:w="1555" w:type="dxa"/>
          </w:tcPr>
          <w:p w14:paraId="479CB88F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1.11</w:t>
            </w:r>
          </w:p>
        </w:tc>
        <w:tc>
          <w:tcPr>
            <w:tcW w:w="8905" w:type="dxa"/>
          </w:tcPr>
          <w:p w14:paraId="62611C7D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ставить и формулировать собственные задачи в образовательной деятельности и жизненных ситуациях;</w:t>
            </w:r>
          </w:p>
        </w:tc>
      </w:tr>
      <w:tr w:rsidR="00C076D9" w:rsidRPr="00F819A8" w14:paraId="30048461" w14:textId="77777777" w:rsidTr="00786F9E">
        <w:tc>
          <w:tcPr>
            <w:tcW w:w="1555" w:type="dxa"/>
          </w:tcPr>
          <w:p w14:paraId="7E2A7148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1.12</w:t>
            </w:r>
          </w:p>
        </w:tc>
        <w:tc>
          <w:tcPr>
            <w:tcW w:w="8905" w:type="dxa"/>
          </w:tcPr>
          <w:p w14:paraId="3D48E1A0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</w:tc>
      </w:tr>
      <w:tr w:rsidR="00C076D9" w:rsidRPr="00F819A8" w14:paraId="3D05665C" w14:textId="77777777" w:rsidTr="00786F9E">
        <w:tc>
          <w:tcPr>
            <w:tcW w:w="1555" w:type="dxa"/>
          </w:tcPr>
          <w:p w14:paraId="38573B21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1.13</w:t>
            </w:r>
          </w:p>
        </w:tc>
        <w:tc>
          <w:tcPr>
            <w:tcW w:w="8905" w:type="dxa"/>
          </w:tcPr>
          <w:p w14:paraId="05843C2E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</w:tc>
      </w:tr>
      <w:tr w:rsidR="00C076D9" w:rsidRPr="00F819A8" w14:paraId="70C2C66A" w14:textId="77777777" w:rsidTr="00786F9E">
        <w:tc>
          <w:tcPr>
            <w:tcW w:w="1555" w:type="dxa"/>
          </w:tcPr>
          <w:p w14:paraId="1334B35D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1.14</w:t>
            </w:r>
          </w:p>
        </w:tc>
        <w:tc>
          <w:tcPr>
            <w:tcW w:w="8905" w:type="dxa"/>
          </w:tcPr>
          <w:p w14:paraId="67D1A563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давать оценку новым ситуациям, оценивать приобретенный опыт;</w:t>
            </w:r>
          </w:p>
        </w:tc>
      </w:tr>
      <w:tr w:rsidR="00C076D9" w:rsidRPr="00F819A8" w14:paraId="410A957D" w14:textId="77777777" w:rsidTr="00786F9E">
        <w:tc>
          <w:tcPr>
            <w:tcW w:w="1555" w:type="dxa"/>
          </w:tcPr>
          <w:p w14:paraId="7B42CF95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1.15</w:t>
            </w:r>
          </w:p>
        </w:tc>
        <w:tc>
          <w:tcPr>
            <w:tcW w:w="8905" w:type="dxa"/>
          </w:tcPr>
          <w:p w14:paraId="4D2289BA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разрабатывать план решения проблемы с учетом анализа имеющихся материальных и нематериальных ресурсов;</w:t>
            </w:r>
          </w:p>
        </w:tc>
      </w:tr>
      <w:tr w:rsidR="00C076D9" w:rsidRPr="00F819A8" w14:paraId="627F3A1A" w14:textId="77777777" w:rsidTr="00786F9E">
        <w:tc>
          <w:tcPr>
            <w:tcW w:w="1555" w:type="dxa"/>
          </w:tcPr>
          <w:p w14:paraId="4E15ABFC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1.16</w:t>
            </w:r>
          </w:p>
        </w:tc>
        <w:tc>
          <w:tcPr>
            <w:tcW w:w="8905" w:type="dxa"/>
          </w:tcPr>
          <w:p w14:paraId="3073B8A4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осуществлять целенаправленный поиск переноса средств и способов действия в профессиональную среду;</w:t>
            </w:r>
          </w:p>
        </w:tc>
      </w:tr>
      <w:tr w:rsidR="00C076D9" w:rsidRPr="00F819A8" w14:paraId="7A12E012" w14:textId="77777777" w:rsidTr="00786F9E">
        <w:tc>
          <w:tcPr>
            <w:tcW w:w="1555" w:type="dxa"/>
          </w:tcPr>
          <w:p w14:paraId="45E4DF12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1.17</w:t>
            </w:r>
          </w:p>
        </w:tc>
        <w:tc>
          <w:tcPr>
            <w:tcW w:w="8905" w:type="dxa"/>
          </w:tcPr>
          <w:p w14:paraId="784E9764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переносить знания в познавательную и практическую области жизнедеятельности;</w:t>
            </w:r>
          </w:p>
        </w:tc>
      </w:tr>
      <w:tr w:rsidR="00C076D9" w:rsidRPr="00F819A8" w14:paraId="5C4AB222" w14:textId="77777777" w:rsidTr="00786F9E">
        <w:tc>
          <w:tcPr>
            <w:tcW w:w="1555" w:type="dxa"/>
          </w:tcPr>
          <w:p w14:paraId="412AFF6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1.18</w:t>
            </w:r>
          </w:p>
        </w:tc>
        <w:tc>
          <w:tcPr>
            <w:tcW w:w="8905" w:type="dxa"/>
          </w:tcPr>
          <w:p w14:paraId="29953623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интегрировать знания из разных предметных областей;</w:t>
            </w:r>
          </w:p>
        </w:tc>
      </w:tr>
      <w:tr w:rsidR="00C076D9" w:rsidRPr="00F819A8" w14:paraId="5EB54069" w14:textId="77777777" w:rsidTr="00786F9E">
        <w:tc>
          <w:tcPr>
            <w:tcW w:w="1555" w:type="dxa"/>
          </w:tcPr>
          <w:p w14:paraId="38A09EE4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1.19</w:t>
            </w:r>
          </w:p>
        </w:tc>
        <w:tc>
          <w:tcPr>
            <w:tcW w:w="8905" w:type="dxa"/>
          </w:tcPr>
          <w:p w14:paraId="04FC50D2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выдвигать новые идеи, предлагать оригинальные подходы и решения;</w:t>
            </w:r>
          </w:p>
        </w:tc>
      </w:tr>
      <w:tr w:rsidR="00C076D9" w:rsidRPr="00F819A8" w14:paraId="056FF301" w14:textId="77777777" w:rsidTr="00786F9E">
        <w:tc>
          <w:tcPr>
            <w:tcW w:w="1555" w:type="dxa"/>
          </w:tcPr>
          <w:p w14:paraId="6A74D7DB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1.20</w:t>
            </w:r>
          </w:p>
        </w:tc>
        <w:tc>
          <w:tcPr>
            <w:tcW w:w="8905" w:type="dxa"/>
          </w:tcPr>
          <w:p w14:paraId="1F89D2FD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ставить проблемы и задачи, допускающие альтернативные решения;</w:t>
            </w:r>
          </w:p>
        </w:tc>
      </w:tr>
      <w:tr w:rsidR="00C076D9" w:rsidRPr="00F819A8" w14:paraId="37EFA7F7" w14:textId="77777777" w:rsidTr="00786F9E">
        <w:tc>
          <w:tcPr>
            <w:tcW w:w="1555" w:type="dxa"/>
          </w:tcPr>
          <w:p w14:paraId="32CA1E98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1.21</w:t>
            </w:r>
          </w:p>
        </w:tc>
        <w:tc>
          <w:tcPr>
            <w:tcW w:w="8905" w:type="dxa"/>
          </w:tcPr>
          <w:p w14:paraId="0F046DA9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владение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</w:tc>
      </w:tr>
      <w:tr w:rsidR="00C076D9" w:rsidRPr="00F819A8" w14:paraId="3FC068DB" w14:textId="77777777" w:rsidTr="00786F9E">
        <w:tc>
          <w:tcPr>
            <w:tcW w:w="1555" w:type="dxa"/>
          </w:tcPr>
          <w:p w14:paraId="000B71B8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1.22</w:t>
            </w:r>
          </w:p>
        </w:tc>
        <w:tc>
          <w:tcPr>
            <w:tcW w:w="8905" w:type="dxa"/>
          </w:tcPr>
          <w:p w14:paraId="52166228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</w:tc>
      </w:tr>
      <w:tr w:rsidR="00C076D9" w:rsidRPr="00F819A8" w14:paraId="69CA2DCE" w14:textId="77777777" w:rsidTr="00786F9E">
        <w:tc>
          <w:tcPr>
            <w:tcW w:w="1555" w:type="dxa"/>
          </w:tcPr>
          <w:p w14:paraId="5383763E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1.23</w:t>
            </w:r>
          </w:p>
        </w:tc>
        <w:tc>
          <w:tcPr>
            <w:tcW w:w="8905" w:type="dxa"/>
          </w:tcPr>
          <w:p w14:paraId="755C1CCF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оценивать достоверность, легитимность информации, ее соответствие правовым и морально-этическим нормам;</w:t>
            </w:r>
          </w:p>
        </w:tc>
      </w:tr>
      <w:tr w:rsidR="00C076D9" w:rsidRPr="00F819A8" w14:paraId="39950AC5" w14:textId="77777777" w:rsidTr="00786F9E">
        <w:tc>
          <w:tcPr>
            <w:tcW w:w="1555" w:type="dxa"/>
          </w:tcPr>
          <w:p w14:paraId="0C4C1460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lastRenderedPageBreak/>
              <w:t>МР 1.24</w:t>
            </w:r>
          </w:p>
        </w:tc>
        <w:tc>
          <w:tcPr>
            <w:tcW w:w="8905" w:type="dxa"/>
          </w:tcPr>
          <w:p w14:paraId="5DB666DD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умение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C076D9" w:rsidRPr="00F819A8" w14:paraId="3BBAC6CC" w14:textId="77777777" w:rsidTr="00786F9E">
        <w:tc>
          <w:tcPr>
            <w:tcW w:w="1555" w:type="dxa"/>
          </w:tcPr>
          <w:p w14:paraId="25CB0348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1.25</w:t>
            </w:r>
          </w:p>
        </w:tc>
        <w:tc>
          <w:tcPr>
            <w:tcW w:w="8905" w:type="dxa"/>
          </w:tcPr>
          <w:p w14:paraId="7849A138" w14:textId="77777777" w:rsidR="00C076D9" w:rsidRPr="00F819A8" w:rsidRDefault="00C076D9" w:rsidP="00786F9E">
            <w:pPr>
              <w:shd w:val="clear" w:color="auto" w:fill="FFFFFF"/>
              <w:jc w:val="both"/>
              <w:rPr>
                <w:lang w:eastAsia="ru-RU"/>
              </w:rPr>
            </w:pPr>
            <w:r w:rsidRPr="00F819A8">
              <w:rPr>
                <w:lang w:eastAsia="ru-RU"/>
              </w:rPr>
              <w:t>владение навыками распознавания и защиты информации, информационной безопасности личности</w:t>
            </w:r>
          </w:p>
        </w:tc>
      </w:tr>
      <w:tr w:rsidR="00C076D9" w:rsidRPr="00F819A8" w14:paraId="3A8DFEBB" w14:textId="77777777" w:rsidTr="00786F9E">
        <w:tc>
          <w:tcPr>
            <w:tcW w:w="1555" w:type="dxa"/>
          </w:tcPr>
          <w:p w14:paraId="076957DB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</w:t>
            </w:r>
          </w:p>
        </w:tc>
        <w:tc>
          <w:tcPr>
            <w:tcW w:w="8905" w:type="dxa"/>
          </w:tcPr>
          <w:p w14:paraId="6F5C1491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rPr>
                <w:b/>
                <w:bCs/>
              </w:rPr>
              <w:t>Овладение универсальными коммуникативными действиями:</w:t>
            </w:r>
          </w:p>
        </w:tc>
      </w:tr>
      <w:tr w:rsidR="00C076D9" w:rsidRPr="00F819A8" w14:paraId="7133C77A" w14:textId="77777777" w:rsidTr="00786F9E">
        <w:tc>
          <w:tcPr>
            <w:tcW w:w="1555" w:type="dxa"/>
          </w:tcPr>
          <w:p w14:paraId="74720FBE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2.1</w:t>
            </w:r>
          </w:p>
        </w:tc>
        <w:tc>
          <w:tcPr>
            <w:tcW w:w="8905" w:type="dxa"/>
          </w:tcPr>
          <w:p w14:paraId="56D2D49F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осуществление коммуникации во всех сферах жизни;</w:t>
            </w:r>
          </w:p>
        </w:tc>
      </w:tr>
      <w:tr w:rsidR="00C076D9" w:rsidRPr="00F819A8" w14:paraId="343FBEF4" w14:textId="77777777" w:rsidTr="00786F9E">
        <w:tc>
          <w:tcPr>
            <w:tcW w:w="1555" w:type="dxa"/>
          </w:tcPr>
          <w:p w14:paraId="6A788CDA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2.2</w:t>
            </w:r>
          </w:p>
        </w:tc>
        <w:tc>
          <w:tcPr>
            <w:tcW w:w="8905" w:type="dxa"/>
          </w:tcPr>
          <w:p w14:paraId="2DC07903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распознавание невербальных средств общения, понимание значения социальных знаков, распознавание предпосылок конфликтных ситуаций и смягчение конфликтов;</w:t>
            </w:r>
          </w:p>
          <w:p w14:paraId="4BEF3E8F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</w:p>
        </w:tc>
      </w:tr>
      <w:tr w:rsidR="00C076D9" w:rsidRPr="00F819A8" w14:paraId="6211038D" w14:textId="77777777" w:rsidTr="00786F9E">
        <w:tc>
          <w:tcPr>
            <w:tcW w:w="1555" w:type="dxa"/>
          </w:tcPr>
          <w:p w14:paraId="0C8D69AA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2.3</w:t>
            </w:r>
          </w:p>
        </w:tc>
        <w:tc>
          <w:tcPr>
            <w:tcW w:w="8905" w:type="dxa"/>
          </w:tcPr>
          <w:p w14:paraId="281B5C20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владение различными способами общения и взаимодействия;</w:t>
            </w:r>
          </w:p>
          <w:p w14:paraId="3CAA0866" w14:textId="77777777" w:rsidR="00C076D9" w:rsidRPr="00F819A8" w:rsidRDefault="00C076D9" w:rsidP="00786F9E">
            <w:pPr>
              <w:widowControl w:val="0"/>
              <w:jc w:val="both"/>
            </w:pPr>
          </w:p>
        </w:tc>
      </w:tr>
      <w:tr w:rsidR="00C076D9" w:rsidRPr="00F819A8" w14:paraId="492DE47E" w14:textId="77777777" w:rsidTr="00786F9E">
        <w:tc>
          <w:tcPr>
            <w:tcW w:w="1555" w:type="dxa"/>
          </w:tcPr>
          <w:p w14:paraId="41C2118A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2.4</w:t>
            </w:r>
          </w:p>
        </w:tc>
        <w:tc>
          <w:tcPr>
            <w:tcW w:w="8905" w:type="dxa"/>
          </w:tcPr>
          <w:p w14:paraId="4D27A264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аргументированно вести диалог, умение смягчать конфликтные ситуации;</w:t>
            </w:r>
          </w:p>
          <w:p w14:paraId="048DA635" w14:textId="77777777" w:rsidR="00C076D9" w:rsidRPr="00F819A8" w:rsidRDefault="00C076D9" w:rsidP="00786F9E">
            <w:pPr>
              <w:widowControl w:val="0"/>
              <w:jc w:val="both"/>
            </w:pPr>
          </w:p>
        </w:tc>
      </w:tr>
      <w:tr w:rsidR="00C076D9" w:rsidRPr="00F819A8" w14:paraId="0B328ABB" w14:textId="77777777" w:rsidTr="00786F9E">
        <w:tc>
          <w:tcPr>
            <w:tcW w:w="1555" w:type="dxa"/>
          </w:tcPr>
          <w:p w14:paraId="00A39A2E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2.5</w:t>
            </w:r>
          </w:p>
        </w:tc>
        <w:tc>
          <w:tcPr>
            <w:tcW w:w="8905" w:type="dxa"/>
          </w:tcPr>
          <w:p w14:paraId="1F5E997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умение развернуто и логично излагать свою точку зрения с использованием языковых средств;</w:t>
            </w:r>
          </w:p>
        </w:tc>
      </w:tr>
      <w:tr w:rsidR="00C076D9" w:rsidRPr="00F819A8" w14:paraId="0B808D61" w14:textId="77777777" w:rsidTr="00786F9E">
        <w:tc>
          <w:tcPr>
            <w:tcW w:w="1555" w:type="dxa"/>
          </w:tcPr>
          <w:p w14:paraId="2D00E9C2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2.6</w:t>
            </w:r>
          </w:p>
        </w:tc>
        <w:tc>
          <w:tcPr>
            <w:tcW w:w="8905" w:type="dxa"/>
          </w:tcPr>
          <w:p w14:paraId="1714940E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понимание и использование преимущества командной и индивидуальной работы;</w:t>
            </w:r>
          </w:p>
        </w:tc>
      </w:tr>
      <w:tr w:rsidR="00C076D9" w:rsidRPr="00F819A8" w14:paraId="1B253DD6" w14:textId="77777777" w:rsidTr="00786F9E">
        <w:tc>
          <w:tcPr>
            <w:tcW w:w="1555" w:type="dxa"/>
          </w:tcPr>
          <w:p w14:paraId="5DBC8B7B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2.7</w:t>
            </w:r>
          </w:p>
        </w:tc>
        <w:tc>
          <w:tcPr>
            <w:tcW w:w="8905" w:type="dxa"/>
          </w:tcPr>
          <w:p w14:paraId="253FC996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выбирать тематику и методы совместных действий с учетом общих интересов и возможностей каждого члена коллектива;</w:t>
            </w:r>
          </w:p>
        </w:tc>
      </w:tr>
      <w:tr w:rsidR="00C076D9" w:rsidRPr="00F819A8" w14:paraId="6E5A67FE" w14:textId="77777777" w:rsidTr="00786F9E">
        <w:tc>
          <w:tcPr>
            <w:tcW w:w="1555" w:type="dxa"/>
          </w:tcPr>
          <w:p w14:paraId="7EC1F303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2.8</w:t>
            </w:r>
          </w:p>
        </w:tc>
        <w:tc>
          <w:tcPr>
            <w:tcW w:w="8905" w:type="dxa"/>
          </w:tcPr>
          <w:p w14:paraId="7194A3BC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</w:tc>
      </w:tr>
      <w:tr w:rsidR="00C076D9" w:rsidRPr="00F819A8" w14:paraId="52594307" w14:textId="77777777" w:rsidTr="00786F9E">
        <w:tc>
          <w:tcPr>
            <w:tcW w:w="1555" w:type="dxa"/>
          </w:tcPr>
          <w:p w14:paraId="1D546F7D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2.9</w:t>
            </w:r>
          </w:p>
        </w:tc>
        <w:tc>
          <w:tcPr>
            <w:tcW w:w="8905" w:type="dxa"/>
          </w:tcPr>
          <w:p w14:paraId="4B45DDC2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оценивать качество своего вклада и каждого участника команды в общий результат по разработанным критериям;</w:t>
            </w:r>
          </w:p>
        </w:tc>
      </w:tr>
      <w:tr w:rsidR="00C076D9" w:rsidRPr="00F819A8" w14:paraId="3CE2E34A" w14:textId="77777777" w:rsidTr="00786F9E">
        <w:tc>
          <w:tcPr>
            <w:tcW w:w="1555" w:type="dxa"/>
          </w:tcPr>
          <w:p w14:paraId="456D3E6E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2.10</w:t>
            </w:r>
          </w:p>
        </w:tc>
        <w:tc>
          <w:tcPr>
            <w:tcW w:w="8905" w:type="dxa"/>
          </w:tcPr>
          <w:p w14:paraId="0B00E877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предлагать новые проекты, оценивать идеи с позиции новизны, оригинальности, практической значимости;</w:t>
            </w:r>
          </w:p>
        </w:tc>
      </w:tr>
      <w:tr w:rsidR="00C076D9" w:rsidRPr="00F819A8" w14:paraId="6CC5696B" w14:textId="77777777" w:rsidTr="00786F9E">
        <w:tc>
          <w:tcPr>
            <w:tcW w:w="1555" w:type="dxa"/>
          </w:tcPr>
          <w:p w14:paraId="6736615A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2.11</w:t>
            </w:r>
          </w:p>
        </w:tc>
        <w:tc>
          <w:tcPr>
            <w:tcW w:w="8905" w:type="dxa"/>
          </w:tcPr>
          <w:p w14:paraId="2C41A0E0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координировать и выполнять работу в условиях реального, виртуального и комбинированного взаимодействия;</w:t>
            </w:r>
          </w:p>
        </w:tc>
      </w:tr>
      <w:tr w:rsidR="00C076D9" w:rsidRPr="00F819A8" w14:paraId="4DB2802C" w14:textId="77777777" w:rsidTr="00786F9E">
        <w:tc>
          <w:tcPr>
            <w:tcW w:w="1555" w:type="dxa"/>
          </w:tcPr>
          <w:p w14:paraId="6C6A28FA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2.12</w:t>
            </w:r>
          </w:p>
        </w:tc>
        <w:tc>
          <w:tcPr>
            <w:tcW w:w="8905" w:type="dxa"/>
          </w:tcPr>
          <w:p w14:paraId="3FB2E972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умение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C076D9" w:rsidRPr="00F819A8" w14:paraId="282BF288" w14:textId="77777777" w:rsidTr="00786F9E">
        <w:tc>
          <w:tcPr>
            <w:tcW w:w="1555" w:type="dxa"/>
          </w:tcPr>
          <w:p w14:paraId="53EBF5F2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</w:t>
            </w:r>
          </w:p>
        </w:tc>
        <w:tc>
          <w:tcPr>
            <w:tcW w:w="8905" w:type="dxa"/>
          </w:tcPr>
          <w:p w14:paraId="1E471637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  <w:rPr>
                <w:b/>
                <w:bCs/>
              </w:rPr>
            </w:pPr>
            <w:r w:rsidRPr="00F819A8">
              <w:rPr>
                <w:b/>
                <w:bCs/>
              </w:rPr>
              <w:t>Овладение универсальными регулятивными действиями:</w:t>
            </w:r>
          </w:p>
        </w:tc>
      </w:tr>
      <w:tr w:rsidR="00C076D9" w:rsidRPr="00F819A8" w14:paraId="52C42933" w14:textId="77777777" w:rsidTr="00786F9E">
        <w:tc>
          <w:tcPr>
            <w:tcW w:w="1555" w:type="dxa"/>
          </w:tcPr>
          <w:p w14:paraId="390407E0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3.1</w:t>
            </w:r>
          </w:p>
        </w:tc>
        <w:tc>
          <w:tcPr>
            <w:tcW w:w="8905" w:type="dxa"/>
          </w:tcPr>
          <w:p w14:paraId="6AAEE641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</w:tc>
      </w:tr>
      <w:tr w:rsidR="00C076D9" w:rsidRPr="00F819A8" w14:paraId="24C84102" w14:textId="77777777" w:rsidTr="00786F9E">
        <w:tc>
          <w:tcPr>
            <w:tcW w:w="1555" w:type="dxa"/>
          </w:tcPr>
          <w:p w14:paraId="4A6D5E5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3.2</w:t>
            </w:r>
          </w:p>
        </w:tc>
        <w:tc>
          <w:tcPr>
            <w:tcW w:w="8905" w:type="dxa"/>
          </w:tcPr>
          <w:p w14:paraId="60C9477C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самостоятельно составлять план решения проблемы с учетом имеющихся ресурсов, собственных возможностей и предпочтений;</w:t>
            </w:r>
          </w:p>
        </w:tc>
      </w:tr>
      <w:tr w:rsidR="00C076D9" w:rsidRPr="00F819A8" w14:paraId="0EBA784D" w14:textId="77777777" w:rsidTr="00786F9E">
        <w:tc>
          <w:tcPr>
            <w:tcW w:w="1555" w:type="dxa"/>
          </w:tcPr>
          <w:p w14:paraId="31729EDA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3.3</w:t>
            </w:r>
          </w:p>
        </w:tc>
        <w:tc>
          <w:tcPr>
            <w:tcW w:w="8905" w:type="dxa"/>
          </w:tcPr>
          <w:p w14:paraId="1544E2B8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давать оценку новым ситуациям;</w:t>
            </w:r>
          </w:p>
        </w:tc>
      </w:tr>
      <w:tr w:rsidR="00C076D9" w:rsidRPr="00F819A8" w14:paraId="160B6E17" w14:textId="77777777" w:rsidTr="00786F9E">
        <w:tc>
          <w:tcPr>
            <w:tcW w:w="1555" w:type="dxa"/>
          </w:tcPr>
          <w:p w14:paraId="22A5D214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3.4</w:t>
            </w:r>
          </w:p>
        </w:tc>
        <w:tc>
          <w:tcPr>
            <w:tcW w:w="8905" w:type="dxa"/>
          </w:tcPr>
          <w:p w14:paraId="4E791445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расширять рамки учебного предмета на основе личных предпочтений;</w:t>
            </w:r>
          </w:p>
        </w:tc>
      </w:tr>
      <w:tr w:rsidR="00C076D9" w:rsidRPr="00F819A8" w14:paraId="46D341AE" w14:textId="77777777" w:rsidTr="00786F9E">
        <w:tc>
          <w:tcPr>
            <w:tcW w:w="1555" w:type="dxa"/>
          </w:tcPr>
          <w:p w14:paraId="4F8B25B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3.5</w:t>
            </w:r>
          </w:p>
        </w:tc>
        <w:tc>
          <w:tcPr>
            <w:tcW w:w="8905" w:type="dxa"/>
          </w:tcPr>
          <w:p w14:paraId="2832FAFB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делать осознанный выбор, аргументировать его, брать ответственность за решение;</w:t>
            </w:r>
          </w:p>
        </w:tc>
      </w:tr>
      <w:tr w:rsidR="00C076D9" w:rsidRPr="00F819A8" w14:paraId="7E15A4D8" w14:textId="77777777" w:rsidTr="00786F9E">
        <w:tc>
          <w:tcPr>
            <w:tcW w:w="1555" w:type="dxa"/>
          </w:tcPr>
          <w:p w14:paraId="318B8987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3.6</w:t>
            </w:r>
          </w:p>
        </w:tc>
        <w:tc>
          <w:tcPr>
            <w:tcW w:w="8905" w:type="dxa"/>
          </w:tcPr>
          <w:p w14:paraId="5127C74D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оценивать приобретенный опыт;</w:t>
            </w:r>
          </w:p>
        </w:tc>
      </w:tr>
      <w:tr w:rsidR="00C076D9" w:rsidRPr="00F819A8" w14:paraId="5BF95A90" w14:textId="77777777" w:rsidTr="00786F9E">
        <w:tc>
          <w:tcPr>
            <w:tcW w:w="1555" w:type="dxa"/>
          </w:tcPr>
          <w:p w14:paraId="1F61E470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3.7</w:t>
            </w:r>
          </w:p>
        </w:tc>
        <w:tc>
          <w:tcPr>
            <w:tcW w:w="8905" w:type="dxa"/>
          </w:tcPr>
          <w:p w14:paraId="09855ACF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  <w:rPr>
                <w:b/>
                <w:bCs/>
              </w:rPr>
            </w:pPr>
            <w:r w:rsidRPr="00F819A8">
              <w:t>умение 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</w:tc>
      </w:tr>
      <w:tr w:rsidR="00C076D9" w:rsidRPr="00F819A8" w14:paraId="40E31D62" w14:textId="77777777" w:rsidTr="00786F9E">
        <w:tc>
          <w:tcPr>
            <w:tcW w:w="1555" w:type="dxa"/>
          </w:tcPr>
          <w:p w14:paraId="08143C54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3.8</w:t>
            </w:r>
          </w:p>
        </w:tc>
        <w:tc>
          <w:tcPr>
            <w:tcW w:w="8905" w:type="dxa"/>
          </w:tcPr>
          <w:p w14:paraId="0B5B1938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давать оценку новым ситуациям, вносить коррективы в деятельность, оценивать соответствие результатов целям;</w:t>
            </w:r>
          </w:p>
        </w:tc>
      </w:tr>
      <w:tr w:rsidR="00C076D9" w:rsidRPr="00F819A8" w14:paraId="374EA1EF" w14:textId="77777777" w:rsidTr="00786F9E">
        <w:tc>
          <w:tcPr>
            <w:tcW w:w="1555" w:type="dxa"/>
          </w:tcPr>
          <w:p w14:paraId="63EB209A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3.9</w:t>
            </w:r>
          </w:p>
        </w:tc>
        <w:tc>
          <w:tcPr>
            <w:tcW w:w="8905" w:type="dxa"/>
          </w:tcPr>
          <w:p w14:paraId="4E4E9248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владение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</w:tc>
      </w:tr>
      <w:tr w:rsidR="00C076D9" w:rsidRPr="00F819A8" w14:paraId="2CD468F0" w14:textId="77777777" w:rsidTr="00786F9E">
        <w:tc>
          <w:tcPr>
            <w:tcW w:w="1555" w:type="dxa"/>
          </w:tcPr>
          <w:p w14:paraId="5EA71621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3.10</w:t>
            </w:r>
          </w:p>
        </w:tc>
        <w:tc>
          <w:tcPr>
            <w:tcW w:w="8905" w:type="dxa"/>
          </w:tcPr>
          <w:p w14:paraId="4B08D4B1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использование приемов рефлексии для оценки ситуации, выбора верного решения;</w:t>
            </w:r>
          </w:p>
        </w:tc>
      </w:tr>
      <w:tr w:rsidR="00C076D9" w:rsidRPr="00F819A8" w14:paraId="314F5D5B" w14:textId="77777777" w:rsidTr="00786F9E">
        <w:tc>
          <w:tcPr>
            <w:tcW w:w="1555" w:type="dxa"/>
          </w:tcPr>
          <w:p w14:paraId="6BCA8279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3.11</w:t>
            </w:r>
          </w:p>
        </w:tc>
        <w:tc>
          <w:tcPr>
            <w:tcW w:w="8905" w:type="dxa"/>
          </w:tcPr>
          <w:p w14:paraId="52FC3A24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  <w:rPr>
                <w:b/>
                <w:bCs/>
              </w:rPr>
            </w:pPr>
            <w:r w:rsidRPr="00F819A8">
              <w:t>умение оценивать риски и своевременно принимать решения по их снижению</w:t>
            </w:r>
          </w:p>
        </w:tc>
      </w:tr>
      <w:tr w:rsidR="00C076D9" w:rsidRPr="00F819A8" w14:paraId="1D1E69DA" w14:textId="77777777" w:rsidTr="00786F9E">
        <w:tc>
          <w:tcPr>
            <w:tcW w:w="1555" w:type="dxa"/>
          </w:tcPr>
          <w:p w14:paraId="4CBD4393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lastRenderedPageBreak/>
              <w:t>МР 3.12</w:t>
            </w:r>
          </w:p>
        </w:tc>
        <w:tc>
          <w:tcPr>
            <w:tcW w:w="8905" w:type="dxa"/>
          </w:tcPr>
          <w:p w14:paraId="13D63E3D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сформированность 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</w:tc>
      </w:tr>
      <w:tr w:rsidR="00C076D9" w:rsidRPr="00F819A8" w14:paraId="0BDC78D7" w14:textId="77777777" w:rsidTr="00786F9E">
        <w:tc>
          <w:tcPr>
            <w:tcW w:w="1555" w:type="dxa"/>
          </w:tcPr>
          <w:p w14:paraId="32CF92CF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3.13</w:t>
            </w:r>
          </w:p>
        </w:tc>
        <w:tc>
          <w:tcPr>
            <w:tcW w:w="8905" w:type="dxa"/>
          </w:tcPr>
          <w:p w14:paraId="603FD508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сформированность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</w:tc>
      </w:tr>
      <w:tr w:rsidR="00C076D9" w:rsidRPr="00F819A8" w14:paraId="17C3F658" w14:textId="77777777" w:rsidTr="00786F9E">
        <w:tc>
          <w:tcPr>
            <w:tcW w:w="1555" w:type="dxa"/>
          </w:tcPr>
          <w:p w14:paraId="241476EC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3.14</w:t>
            </w:r>
          </w:p>
        </w:tc>
        <w:tc>
          <w:tcPr>
            <w:tcW w:w="8905" w:type="dxa"/>
          </w:tcPr>
          <w:p w14:paraId="4022F2A8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сформированность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</w:tc>
      </w:tr>
      <w:tr w:rsidR="00C076D9" w:rsidRPr="00F819A8" w14:paraId="4DBF06C2" w14:textId="77777777" w:rsidTr="00786F9E">
        <w:tc>
          <w:tcPr>
            <w:tcW w:w="1555" w:type="dxa"/>
          </w:tcPr>
          <w:p w14:paraId="53CE433E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3.15</w:t>
            </w:r>
          </w:p>
        </w:tc>
        <w:tc>
          <w:tcPr>
            <w:tcW w:w="8905" w:type="dxa"/>
          </w:tcPr>
          <w:p w14:paraId="2AF680FC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сформированность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</w:tc>
      </w:tr>
      <w:tr w:rsidR="00C076D9" w:rsidRPr="00F819A8" w14:paraId="2270894D" w14:textId="77777777" w:rsidTr="00786F9E">
        <w:tc>
          <w:tcPr>
            <w:tcW w:w="1555" w:type="dxa"/>
          </w:tcPr>
          <w:p w14:paraId="347317B2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3.16</w:t>
            </w:r>
          </w:p>
        </w:tc>
        <w:tc>
          <w:tcPr>
            <w:tcW w:w="8905" w:type="dxa"/>
          </w:tcPr>
          <w:p w14:paraId="3E60CBA0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сформированность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</w:tr>
      <w:tr w:rsidR="00C076D9" w:rsidRPr="00F819A8" w14:paraId="0151A846" w14:textId="77777777" w:rsidTr="00786F9E">
        <w:tc>
          <w:tcPr>
            <w:tcW w:w="1555" w:type="dxa"/>
          </w:tcPr>
          <w:p w14:paraId="52501016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3.17</w:t>
            </w:r>
          </w:p>
        </w:tc>
        <w:tc>
          <w:tcPr>
            <w:tcW w:w="8905" w:type="dxa"/>
          </w:tcPr>
          <w:p w14:paraId="6485EFE9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принимать себя, понимая свои недостатки и достоинства;</w:t>
            </w:r>
          </w:p>
        </w:tc>
      </w:tr>
      <w:tr w:rsidR="00C076D9" w:rsidRPr="00F819A8" w14:paraId="291849F2" w14:textId="77777777" w:rsidTr="00786F9E">
        <w:tc>
          <w:tcPr>
            <w:tcW w:w="1555" w:type="dxa"/>
          </w:tcPr>
          <w:p w14:paraId="34B124C0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3.18</w:t>
            </w:r>
          </w:p>
        </w:tc>
        <w:tc>
          <w:tcPr>
            <w:tcW w:w="8905" w:type="dxa"/>
          </w:tcPr>
          <w:p w14:paraId="0ADBB0BF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принимать мотивы и аргументы других людей при анализе результатов деятельности;</w:t>
            </w:r>
          </w:p>
        </w:tc>
      </w:tr>
      <w:tr w:rsidR="00C076D9" w:rsidRPr="00F819A8" w14:paraId="07B5CD15" w14:textId="77777777" w:rsidTr="00786F9E">
        <w:tc>
          <w:tcPr>
            <w:tcW w:w="1555" w:type="dxa"/>
          </w:tcPr>
          <w:p w14:paraId="23D98DBD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3.19</w:t>
            </w:r>
          </w:p>
        </w:tc>
        <w:tc>
          <w:tcPr>
            <w:tcW w:w="8905" w:type="dxa"/>
          </w:tcPr>
          <w:p w14:paraId="6C1F4C0F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признавать свое право и право других людей на ошибки;</w:t>
            </w:r>
          </w:p>
        </w:tc>
      </w:tr>
      <w:tr w:rsidR="00C076D9" w:rsidRPr="00F819A8" w14:paraId="52E8AD42" w14:textId="77777777" w:rsidTr="00786F9E">
        <w:tc>
          <w:tcPr>
            <w:tcW w:w="1555" w:type="dxa"/>
          </w:tcPr>
          <w:p w14:paraId="6489509B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МР 3.20</w:t>
            </w:r>
          </w:p>
        </w:tc>
        <w:tc>
          <w:tcPr>
            <w:tcW w:w="8905" w:type="dxa"/>
          </w:tcPr>
          <w:p w14:paraId="02E62A12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Умение развивать способность понимать мир с позиции другого человека.</w:t>
            </w:r>
          </w:p>
        </w:tc>
      </w:tr>
      <w:tr w:rsidR="00C076D9" w:rsidRPr="00F819A8" w14:paraId="48C8775D" w14:textId="77777777" w:rsidTr="00786F9E">
        <w:tc>
          <w:tcPr>
            <w:tcW w:w="10460" w:type="dxa"/>
            <w:gridSpan w:val="2"/>
          </w:tcPr>
          <w:p w14:paraId="434BAA13" w14:textId="77777777" w:rsidR="00C076D9" w:rsidRPr="00F819A8" w:rsidRDefault="00C076D9" w:rsidP="00786F9E">
            <w:pPr>
              <w:widowControl w:val="0"/>
              <w:jc w:val="both"/>
              <w:rPr>
                <w:b/>
              </w:rPr>
            </w:pPr>
            <w:r w:rsidRPr="00F819A8">
              <w:rPr>
                <w:b/>
              </w:rPr>
              <w:t>Предметные результаты базовый/углубленный</w:t>
            </w:r>
            <w:r>
              <w:rPr>
                <w:b/>
              </w:rPr>
              <w:t xml:space="preserve"> </w:t>
            </w:r>
            <w:r w:rsidRPr="00F819A8">
              <w:rPr>
                <w:b/>
              </w:rPr>
              <w:t>уровень (</w:t>
            </w:r>
            <w:proofErr w:type="spellStart"/>
            <w:r w:rsidRPr="00F819A8">
              <w:rPr>
                <w:b/>
              </w:rPr>
              <w:t>ПРб</w:t>
            </w:r>
            <w:proofErr w:type="spellEnd"/>
            <w:r w:rsidRPr="00F819A8">
              <w:rPr>
                <w:b/>
              </w:rPr>
              <w:t>)</w:t>
            </w:r>
          </w:p>
        </w:tc>
      </w:tr>
      <w:tr w:rsidR="00C076D9" w:rsidRPr="00F819A8" w14:paraId="6ED59C9B" w14:textId="77777777" w:rsidTr="00786F9E">
        <w:tc>
          <w:tcPr>
            <w:tcW w:w="1555" w:type="dxa"/>
          </w:tcPr>
          <w:p w14:paraId="4D980A2B" w14:textId="77777777" w:rsidR="00C076D9" w:rsidRPr="00F819A8" w:rsidRDefault="00C076D9" w:rsidP="00786F9E">
            <w:pPr>
              <w:widowControl w:val="0"/>
              <w:jc w:val="both"/>
            </w:pPr>
            <w:proofErr w:type="spellStart"/>
            <w:r w:rsidRPr="00F819A8">
              <w:t>ПРб</w:t>
            </w:r>
            <w:proofErr w:type="spellEnd"/>
            <w:r w:rsidRPr="00F819A8">
              <w:t xml:space="preserve"> 01</w:t>
            </w:r>
          </w:p>
        </w:tc>
        <w:tc>
          <w:tcPr>
            <w:tcW w:w="8905" w:type="dxa"/>
          </w:tcPr>
          <w:p w14:paraId="5CCAF63A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Овладение основными видами речевой деятельности в рамках следующего тематического содержания речи: Межличностные отношения в семье, с друзьями и знакомыми. Конфликтные ситуации, их предупреждение и разрешение. Внешность и характер человека и литературного персонажа. Повседневная жизнь. Здоровый образ жизни. Школьное образование. Выбор профессии. Альтернативы в продолжении образования. Роль иностранного языка в современном мире. Молодежь в современном обществе. Досуг молодежи. Природа и экология. Технический прогресс, современные средства информации и коммуникации, Интернет-безопасность. Родная страна и страна/страны изучаемого языка. Выдающиеся люди родной страны и страны/стран изучаемого языка:</w:t>
            </w:r>
          </w:p>
          <w:p w14:paraId="7154EA68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говорение: уметь вести разные виды диалога (в том числе комбинированный)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этикета, принятых в стране/странах изучаемого языка;</w:t>
            </w:r>
          </w:p>
          <w:p w14:paraId="61B181BA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создавать устные связные монологические высказывания (описание/характеристика, повествование/сообщение) с изложением своего мнения и краткой аргументацией объемом 14-15 фраз в рамках отобранного тематического содержания речи; передавать основное содержание прочитанного/прослушанного текста с выражением своего отношения; устно представлять в объеме 14-15 фраз результаты выполненной проектной работы;</w:t>
            </w:r>
          </w:p>
          <w:p w14:paraId="71CAB6C7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аудирование: воспринимать на слух и понимать звучащие до 2,5 минут аутентичные тексты, содержащие отдельные неизученные языковые явления, не препятствующие решению коммуникативной задачи, с разной глубиной проникновения в содержание текста: с пониманием основного содержания, с пониманием нужной/интересующей/запрашиваемой информации;</w:t>
            </w:r>
          </w:p>
          <w:p w14:paraId="08D2D3F4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 xml:space="preserve">смысловое чтение: читать про себя и понимать несложные аутентичные тексты разного вида, жанра и стиля объемом 600-800 слов,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нужной/интересующей/запрашиваемой информации, с полным пониманием </w:t>
            </w:r>
            <w:r w:rsidRPr="00F819A8">
              <w:lastRenderedPageBreak/>
              <w:t xml:space="preserve">прочитанного; читать </w:t>
            </w:r>
            <w:proofErr w:type="spellStart"/>
            <w:r w:rsidRPr="00F819A8">
              <w:t>несплошные</w:t>
            </w:r>
            <w:proofErr w:type="spellEnd"/>
            <w:r w:rsidRPr="00F819A8">
              <w:t xml:space="preserve"> тексты (таблицы, диаграммы, графики) и понимать представленную в них информацию;</w:t>
            </w:r>
          </w:p>
          <w:p w14:paraId="1B19DB3C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письменная речь: заполнять анкеты и формуляры, сообщая о себе основные сведения, в соответствии с нормами, принятыми в стране/странах изучаемого языка;</w:t>
            </w:r>
          </w:p>
          <w:p w14:paraId="49FC4AFD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писать электронное сообщение личного характера объемом до 140 слов, соблюдая принятый речевой этикет; создавать письменные высказывания объемом до 180 слов с опорой на план, картинку, таблицу, графики, диаграммы, прочитанный/прослушанный текст; заполнять таблицу, кратко фиксируя содержание прочитанного/прослушанного текста или дополняя информацию в таблице; представлять результаты выполненной проектной работы объемом до 180 слов;</w:t>
            </w:r>
          </w:p>
        </w:tc>
      </w:tr>
      <w:tr w:rsidR="00C076D9" w:rsidRPr="00F819A8" w14:paraId="01CA3D96" w14:textId="77777777" w:rsidTr="00786F9E">
        <w:tc>
          <w:tcPr>
            <w:tcW w:w="1555" w:type="dxa"/>
          </w:tcPr>
          <w:p w14:paraId="13E5D834" w14:textId="77777777" w:rsidR="00C076D9" w:rsidRPr="00F819A8" w:rsidRDefault="00C076D9" w:rsidP="00786F9E">
            <w:pPr>
              <w:widowControl w:val="0"/>
              <w:jc w:val="both"/>
            </w:pPr>
            <w:proofErr w:type="spellStart"/>
            <w:r w:rsidRPr="00F819A8">
              <w:lastRenderedPageBreak/>
              <w:t>ПРб</w:t>
            </w:r>
            <w:proofErr w:type="spellEnd"/>
            <w:r w:rsidRPr="00F819A8">
              <w:t xml:space="preserve"> 02</w:t>
            </w:r>
          </w:p>
        </w:tc>
        <w:tc>
          <w:tcPr>
            <w:tcW w:w="8905" w:type="dxa"/>
          </w:tcPr>
          <w:p w14:paraId="73A3F9F6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Овладение фонетическими навыками: 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правило отсутствия фразового ударения на служебных словах; владеть правилами чтения и осмысленно читать вслух аутентичные тексты объемом до 150 слов, построенные в основном на изученном языковом материале, с соблюдением правил чтения и интонации; овладение орфографическими навыками в отношении изученного лексического материала; овладение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</w:t>
            </w:r>
          </w:p>
          <w:p w14:paraId="74B93F9C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не ставить точку после заголовка; правильно оформлять прямую речь, электронное сообщение личного характера;</w:t>
            </w:r>
          </w:p>
        </w:tc>
      </w:tr>
      <w:tr w:rsidR="00C076D9" w:rsidRPr="00F819A8" w14:paraId="3DBCF614" w14:textId="77777777" w:rsidTr="00786F9E">
        <w:tc>
          <w:tcPr>
            <w:tcW w:w="1555" w:type="dxa"/>
          </w:tcPr>
          <w:p w14:paraId="46A944FC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ПРб03</w:t>
            </w:r>
          </w:p>
        </w:tc>
        <w:tc>
          <w:tcPr>
            <w:tcW w:w="8905" w:type="dxa"/>
          </w:tcPr>
          <w:p w14:paraId="66C858CE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Знание и понимание основных значений изученных лексических единиц (слов, словосочетаний, речевых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предложений;</w:t>
            </w:r>
          </w:p>
          <w:p w14:paraId="2F03BED6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выявление признаков изученных грамматических и лексических явлений по заданным основаниям;</w:t>
            </w:r>
          </w:p>
        </w:tc>
      </w:tr>
      <w:tr w:rsidR="00C076D9" w:rsidRPr="00F819A8" w14:paraId="074C27AE" w14:textId="77777777" w:rsidTr="00786F9E">
        <w:tc>
          <w:tcPr>
            <w:tcW w:w="1555" w:type="dxa"/>
          </w:tcPr>
          <w:p w14:paraId="15392B0B" w14:textId="77777777" w:rsidR="00C076D9" w:rsidRPr="00F819A8" w:rsidRDefault="00C076D9" w:rsidP="00786F9E">
            <w:pPr>
              <w:widowControl w:val="0"/>
              <w:jc w:val="both"/>
            </w:pPr>
            <w:proofErr w:type="spellStart"/>
            <w:r w:rsidRPr="00F819A8">
              <w:t>ПРб</w:t>
            </w:r>
            <w:proofErr w:type="spellEnd"/>
            <w:r w:rsidRPr="00F819A8">
              <w:t xml:space="preserve"> 04</w:t>
            </w:r>
          </w:p>
        </w:tc>
        <w:tc>
          <w:tcPr>
            <w:tcW w:w="8905" w:type="dxa"/>
          </w:tcPr>
          <w:p w14:paraId="4D350D4D" w14:textId="77777777" w:rsidR="00C076D9" w:rsidRPr="00F819A8" w:rsidRDefault="00C076D9" w:rsidP="00786F9E">
            <w:pPr>
              <w:widowControl w:val="0"/>
              <w:jc w:val="both"/>
              <w:rPr>
                <w:rStyle w:val="fontstyle01"/>
                <w:rFonts w:eastAsia="Arial"/>
              </w:rPr>
            </w:pPr>
            <w:r w:rsidRPr="00F819A8">
              <w:t>Овладение навыками распознавания и употребления в устной и письменной речи не менее 1500 лексических единиц (слов, словосочетаний, речевых клише), включая 1350 лексических единиц, освоенных на уровне основного общего образования; навыками употребления родственных слов, образованных с помощью аффиксации, словосложения, конверсии;</w:t>
            </w:r>
          </w:p>
        </w:tc>
      </w:tr>
      <w:tr w:rsidR="00C076D9" w:rsidRPr="00F819A8" w14:paraId="4ED5B910" w14:textId="77777777" w:rsidTr="00786F9E">
        <w:tc>
          <w:tcPr>
            <w:tcW w:w="1555" w:type="dxa"/>
          </w:tcPr>
          <w:p w14:paraId="0F9AF67C" w14:textId="77777777" w:rsidR="00C076D9" w:rsidRPr="00F819A8" w:rsidRDefault="00C076D9" w:rsidP="00786F9E">
            <w:pPr>
              <w:widowControl w:val="0"/>
              <w:jc w:val="both"/>
            </w:pPr>
            <w:proofErr w:type="spellStart"/>
            <w:r w:rsidRPr="00F819A8">
              <w:t>ПРб</w:t>
            </w:r>
            <w:proofErr w:type="spellEnd"/>
            <w:r w:rsidRPr="00F819A8">
              <w:t xml:space="preserve"> 05</w:t>
            </w:r>
          </w:p>
        </w:tc>
        <w:tc>
          <w:tcPr>
            <w:tcW w:w="8905" w:type="dxa"/>
          </w:tcPr>
          <w:p w14:paraId="46EEB655" w14:textId="77777777" w:rsidR="00C076D9" w:rsidRPr="00F819A8" w:rsidRDefault="00C076D9" w:rsidP="00786F9E">
            <w:pPr>
              <w:pStyle w:val="aff3"/>
              <w:shd w:val="clear" w:color="auto" w:fill="FFFFFF"/>
              <w:spacing w:before="0" w:after="0"/>
              <w:jc w:val="both"/>
            </w:pPr>
            <w:r w:rsidRPr="00F819A8">
      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</w:t>
            </w:r>
          </w:p>
        </w:tc>
      </w:tr>
      <w:tr w:rsidR="00C076D9" w:rsidRPr="00F819A8" w14:paraId="287BAF08" w14:textId="77777777" w:rsidTr="00786F9E">
        <w:tc>
          <w:tcPr>
            <w:tcW w:w="1555" w:type="dxa"/>
          </w:tcPr>
          <w:p w14:paraId="78298103" w14:textId="77777777" w:rsidR="00C076D9" w:rsidRPr="00F819A8" w:rsidRDefault="00C076D9" w:rsidP="00786F9E">
            <w:pPr>
              <w:widowControl w:val="0"/>
              <w:jc w:val="both"/>
            </w:pPr>
            <w:proofErr w:type="spellStart"/>
            <w:r w:rsidRPr="00F819A8">
              <w:t>ПРб</w:t>
            </w:r>
            <w:proofErr w:type="spellEnd"/>
            <w:r w:rsidRPr="00F819A8">
              <w:t xml:space="preserve"> 06</w:t>
            </w:r>
          </w:p>
        </w:tc>
        <w:tc>
          <w:tcPr>
            <w:tcW w:w="8905" w:type="dxa"/>
          </w:tcPr>
          <w:p w14:paraId="6B474700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(например, система образования, страницы истории, основные праздники, этикетные особенности общения); иметь базовые знания о социокультурном портрете и культурном наследии родной страны и страны/стран изучаемого языка; представлять родную страну и ее культуру на иностранном языке; проявлять уважение к иной культуре; соблюдать нормы вежливости в межкультурном общении;</w:t>
            </w:r>
          </w:p>
        </w:tc>
      </w:tr>
      <w:tr w:rsidR="00C076D9" w:rsidRPr="00F819A8" w14:paraId="59657144" w14:textId="77777777" w:rsidTr="00786F9E">
        <w:tc>
          <w:tcPr>
            <w:tcW w:w="1555" w:type="dxa"/>
          </w:tcPr>
          <w:p w14:paraId="2BF68C44" w14:textId="77777777" w:rsidR="00C076D9" w:rsidRPr="00F819A8" w:rsidRDefault="00C076D9" w:rsidP="00786F9E">
            <w:pPr>
              <w:widowControl w:val="0"/>
              <w:jc w:val="both"/>
            </w:pPr>
            <w:proofErr w:type="spellStart"/>
            <w:r w:rsidRPr="00F819A8">
              <w:t>ПРб</w:t>
            </w:r>
            <w:proofErr w:type="spellEnd"/>
            <w:r w:rsidRPr="00F819A8">
              <w:t xml:space="preserve"> 07</w:t>
            </w:r>
          </w:p>
        </w:tc>
        <w:tc>
          <w:tcPr>
            <w:tcW w:w="8905" w:type="dxa"/>
          </w:tcPr>
          <w:p w14:paraId="2C6FD5AF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приемы переработки информации: при говорении - переспрос; при говорении и письме - описание/перифраз/толкование; при чтении и аудировании - языковую и контекстуальную догадку</w:t>
            </w:r>
          </w:p>
        </w:tc>
      </w:tr>
      <w:tr w:rsidR="00C076D9" w:rsidRPr="00F819A8" w14:paraId="38F42928" w14:textId="77777777" w:rsidTr="00786F9E">
        <w:tc>
          <w:tcPr>
            <w:tcW w:w="1555" w:type="dxa"/>
          </w:tcPr>
          <w:p w14:paraId="23B71D9D" w14:textId="77777777" w:rsidR="00C076D9" w:rsidRPr="00F819A8" w:rsidRDefault="00C076D9" w:rsidP="00786F9E">
            <w:pPr>
              <w:widowControl w:val="0"/>
              <w:jc w:val="both"/>
            </w:pPr>
            <w:proofErr w:type="spellStart"/>
            <w:r w:rsidRPr="00F819A8">
              <w:lastRenderedPageBreak/>
              <w:t>ПРб</w:t>
            </w:r>
            <w:proofErr w:type="spellEnd"/>
            <w:r w:rsidRPr="00F819A8">
              <w:t xml:space="preserve"> 08</w:t>
            </w:r>
          </w:p>
        </w:tc>
        <w:tc>
          <w:tcPr>
            <w:tcW w:w="8905" w:type="dxa"/>
          </w:tcPr>
          <w:p w14:paraId="42F7D6B1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Развитие умения 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      </w:r>
          </w:p>
        </w:tc>
      </w:tr>
      <w:tr w:rsidR="00C076D9" w:rsidRPr="00F819A8" w14:paraId="16FC001D" w14:textId="77777777" w:rsidTr="00786F9E">
        <w:tc>
          <w:tcPr>
            <w:tcW w:w="1555" w:type="dxa"/>
          </w:tcPr>
          <w:p w14:paraId="09DBA9BE" w14:textId="77777777" w:rsidR="00C076D9" w:rsidRPr="00F819A8" w:rsidRDefault="00C076D9" w:rsidP="00786F9E">
            <w:pPr>
              <w:widowControl w:val="0"/>
              <w:jc w:val="both"/>
            </w:pPr>
            <w:proofErr w:type="spellStart"/>
            <w:r w:rsidRPr="00F819A8">
              <w:t>ПРб</w:t>
            </w:r>
            <w:proofErr w:type="spellEnd"/>
            <w:r w:rsidRPr="00F819A8">
              <w:t xml:space="preserve"> 09</w:t>
            </w:r>
          </w:p>
        </w:tc>
        <w:tc>
          <w:tcPr>
            <w:tcW w:w="8905" w:type="dxa"/>
          </w:tcPr>
          <w:p w14:paraId="4B0B9911" w14:textId="77777777" w:rsidR="00C076D9" w:rsidRPr="00F819A8" w:rsidRDefault="00C076D9" w:rsidP="00786F9E">
            <w:pPr>
              <w:widowControl w:val="0"/>
              <w:jc w:val="both"/>
            </w:pPr>
            <w:r w:rsidRPr="00F819A8">
              <w:t>Приобретение опыта практической деятельности в повседневной жизни: участвовать в учебно-исследовательской,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информационно-коммуникационных технологий; соблюдать правила информационной безопасности в ситуациях повседневной жизни и при работе в информационно-телекоммуникационной сети "Интернет" (далее - сеть Интернет); использовать приобретенные умения и навыки в процессе онлайн-обучения иностранному языку; использовать иноязычные словари и справочники, в том числе информационно-справочные системы в электронной форме</w:t>
            </w:r>
          </w:p>
        </w:tc>
      </w:tr>
    </w:tbl>
    <w:p w14:paraId="5C9D1154" w14:textId="77777777" w:rsidR="00C076D9" w:rsidRPr="00B71F3C" w:rsidRDefault="00C076D9" w:rsidP="00C076D9"/>
    <w:p w14:paraId="10AEB795" w14:textId="77777777" w:rsidR="00C076D9" w:rsidRDefault="00C076D9" w:rsidP="00C076D9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  <w:r w:rsidRPr="00C076D9">
        <w:rPr>
          <w:rStyle w:val="FontStyle72"/>
          <w:b w:val="0"/>
          <w:bCs w:val="0"/>
          <w:sz w:val="28"/>
          <w:szCs w:val="28"/>
        </w:rPr>
        <w:t>В процессе освоения</w:t>
      </w:r>
      <w:r>
        <w:rPr>
          <w:rStyle w:val="FontStyle72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учебной дисциплины </w:t>
      </w:r>
      <w:r w:rsidRPr="00247659">
        <w:rPr>
          <w:sz w:val="28"/>
          <w:szCs w:val="28"/>
        </w:rPr>
        <w:t>«Иностранный язык</w:t>
      </w:r>
      <w:r w:rsidRPr="00C076D9">
        <w:rPr>
          <w:b/>
          <w:bCs/>
          <w:sz w:val="28"/>
          <w:szCs w:val="28"/>
        </w:rPr>
        <w:t>»</w:t>
      </w:r>
      <w:r w:rsidRPr="00C076D9">
        <w:rPr>
          <w:rStyle w:val="FontStyle72"/>
          <w:b w:val="0"/>
          <w:bCs w:val="0"/>
          <w:sz w:val="28"/>
          <w:szCs w:val="28"/>
        </w:rPr>
        <w:t xml:space="preserve"> у обучающихся целенаправленно формируются универсальные учебные действия,</w:t>
      </w:r>
      <w:r>
        <w:rPr>
          <w:rStyle w:val="FontStyle72"/>
          <w:sz w:val="28"/>
          <w:szCs w:val="28"/>
        </w:rPr>
        <w:t xml:space="preserve"> </w:t>
      </w:r>
      <w:r>
        <w:rPr>
          <w:sz w:val="28"/>
          <w:szCs w:val="20"/>
        </w:rPr>
        <w:t xml:space="preserve">включая </w:t>
      </w:r>
      <w:r w:rsidRPr="001135FB">
        <w:rPr>
          <w:sz w:val="28"/>
          <w:szCs w:val="20"/>
        </w:rPr>
        <w:t>формирование компетенц</w:t>
      </w:r>
      <w:r>
        <w:rPr>
          <w:sz w:val="28"/>
          <w:szCs w:val="20"/>
        </w:rPr>
        <w:t>ий обучающихся в области учебно-</w:t>
      </w:r>
      <w:r w:rsidRPr="001135FB">
        <w:rPr>
          <w:sz w:val="28"/>
          <w:szCs w:val="20"/>
        </w:rPr>
        <w:t>исследовательской и проектной деятельнос</w:t>
      </w:r>
      <w:r>
        <w:rPr>
          <w:sz w:val="28"/>
          <w:szCs w:val="20"/>
        </w:rPr>
        <w:t>ти</w:t>
      </w:r>
      <w:r w:rsidRPr="00C076D9">
        <w:rPr>
          <w:rStyle w:val="FontStyle72"/>
          <w:b w:val="0"/>
          <w:bCs w:val="0"/>
          <w:sz w:val="28"/>
          <w:szCs w:val="28"/>
        </w:rPr>
        <w:t>,</w:t>
      </w:r>
      <w:r>
        <w:rPr>
          <w:rStyle w:val="FontStyle72"/>
          <w:sz w:val="28"/>
          <w:szCs w:val="28"/>
        </w:rPr>
        <w:t xml:space="preserve"> </w:t>
      </w:r>
      <w:r w:rsidRPr="00C076D9">
        <w:rPr>
          <w:rStyle w:val="FontStyle72"/>
          <w:b w:val="0"/>
          <w:bCs w:val="0"/>
          <w:sz w:val="28"/>
          <w:szCs w:val="28"/>
        </w:rPr>
        <w:t>которые в свою очередь обеспечивают</w:t>
      </w:r>
      <w:r>
        <w:rPr>
          <w:rStyle w:val="FontStyle72"/>
          <w:sz w:val="28"/>
          <w:szCs w:val="28"/>
        </w:rPr>
        <w:t xml:space="preserve"> </w:t>
      </w:r>
      <w:r>
        <w:rPr>
          <w:sz w:val="28"/>
          <w:szCs w:val="20"/>
        </w:rPr>
        <w:t>преемственность формирования общих компетенций ФГОС СПО.</w:t>
      </w:r>
    </w:p>
    <w:p w14:paraId="19C59078" w14:textId="77777777" w:rsidR="00C076D9" w:rsidRDefault="00C076D9" w:rsidP="00C076D9">
      <w:pPr>
        <w:pStyle w:val="Style9"/>
        <w:widowControl/>
        <w:ind w:firstLine="708"/>
        <w:rPr>
          <w:rStyle w:val="FontStyle72"/>
          <w:b w:val="0"/>
          <w:sz w:val="28"/>
          <w:szCs w:val="28"/>
        </w:rPr>
      </w:pPr>
    </w:p>
    <w:tbl>
      <w:tblPr>
        <w:tblW w:w="1037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4820"/>
      </w:tblGrid>
      <w:tr w:rsidR="00C076D9" w:rsidRPr="00F819A8" w14:paraId="37600C31" w14:textId="77777777" w:rsidTr="00786F9E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40E0E" w14:textId="77777777" w:rsidR="00C076D9" w:rsidRPr="00F819A8" w:rsidRDefault="00C076D9" w:rsidP="00786F9E">
            <w:pPr>
              <w:jc w:val="center"/>
              <w:rPr>
                <w:b/>
                <w:lang w:eastAsia="ru-RU"/>
              </w:rPr>
            </w:pPr>
            <w:r w:rsidRPr="00F819A8">
              <w:rPr>
                <w:b/>
              </w:rPr>
              <w:t>Виды универсальных учебных действий</w:t>
            </w:r>
            <w:r>
              <w:rPr>
                <w:b/>
              </w:rPr>
              <w:t xml:space="preserve"> </w:t>
            </w:r>
            <w:r w:rsidRPr="00F819A8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C0D59" w14:textId="77777777" w:rsidR="00C076D9" w:rsidRPr="00F819A8" w:rsidRDefault="00C076D9" w:rsidP="00786F9E">
            <w:pPr>
              <w:jc w:val="center"/>
              <w:rPr>
                <w:b/>
              </w:rPr>
            </w:pPr>
            <w:r w:rsidRPr="00F819A8">
              <w:rPr>
                <w:b/>
              </w:rPr>
              <w:t>Коды</w:t>
            </w:r>
          </w:p>
          <w:p w14:paraId="70F8D623" w14:textId="77777777" w:rsidR="00C076D9" w:rsidRPr="00F819A8" w:rsidRDefault="00C076D9" w:rsidP="00786F9E">
            <w:pPr>
              <w:jc w:val="center"/>
              <w:rPr>
                <w:b/>
              </w:rPr>
            </w:pPr>
            <w:r w:rsidRPr="00F819A8">
              <w:rPr>
                <w:b/>
              </w:rPr>
              <w:t>ОК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EF82" w14:textId="6B6A02D0" w:rsidR="00C076D9" w:rsidRPr="00F819A8" w:rsidRDefault="00C076D9" w:rsidP="00786F9E">
            <w:pPr>
              <w:jc w:val="center"/>
            </w:pPr>
            <w:r w:rsidRPr="00F819A8">
              <w:rPr>
                <w:b/>
              </w:rPr>
              <w:t xml:space="preserve">Наименование ОК (в соответствии с ФГОС СПО по специальности </w:t>
            </w:r>
            <w:r w:rsidR="00076BC6">
              <w:rPr>
                <w:b/>
              </w:rPr>
              <w:t>15.02.16</w:t>
            </w:r>
            <w:r>
              <w:rPr>
                <w:b/>
              </w:rPr>
              <w:t xml:space="preserve"> Технология машиностроения</w:t>
            </w:r>
          </w:p>
        </w:tc>
      </w:tr>
      <w:tr w:rsidR="00C076D9" w:rsidRPr="00F819A8" w14:paraId="1EA63373" w14:textId="77777777" w:rsidTr="00786F9E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095F4" w14:textId="77777777" w:rsidR="00C076D9" w:rsidRPr="00F819A8" w:rsidRDefault="00C076D9" w:rsidP="00786F9E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F819A8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5AFE5" w14:textId="77777777" w:rsidR="00C076D9" w:rsidRPr="00F819A8" w:rsidRDefault="00C076D9" w:rsidP="00786F9E">
            <w:r w:rsidRPr="00F819A8">
              <w:t>ОК 02</w:t>
            </w:r>
          </w:p>
          <w:p w14:paraId="1179C095" w14:textId="77777777" w:rsidR="00C076D9" w:rsidRPr="00F819A8" w:rsidRDefault="00C076D9" w:rsidP="00786F9E"/>
          <w:p w14:paraId="06DDC62F" w14:textId="77777777" w:rsidR="00C076D9" w:rsidRPr="00F819A8" w:rsidRDefault="00C076D9" w:rsidP="00786F9E"/>
          <w:p w14:paraId="0508B971" w14:textId="77777777" w:rsidR="00C076D9" w:rsidRPr="00F819A8" w:rsidRDefault="00C076D9" w:rsidP="00786F9E"/>
          <w:p w14:paraId="3ABED8A7" w14:textId="77777777" w:rsidR="00C076D9" w:rsidRPr="00F819A8" w:rsidRDefault="00C076D9" w:rsidP="00786F9E">
            <w:r w:rsidRPr="00F819A8">
              <w:t>ОК 09</w:t>
            </w:r>
          </w:p>
          <w:p w14:paraId="468A45C6" w14:textId="77777777" w:rsidR="00C076D9" w:rsidRPr="00F819A8" w:rsidRDefault="00C076D9" w:rsidP="00786F9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3A53B" w14:textId="77777777" w:rsidR="00C076D9" w:rsidRPr="00F819A8" w:rsidRDefault="00C076D9" w:rsidP="00786F9E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14:paraId="3E069C47" w14:textId="77777777" w:rsidR="00C076D9" w:rsidRPr="00F819A8" w:rsidRDefault="00C076D9" w:rsidP="00786F9E">
            <w:pPr>
              <w:jc w:val="both"/>
            </w:pPr>
            <w:r w:rsidRPr="00F819A8">
              <w:rPr>
                <w:color w:val="000000"/>
              </w:rPr>
              <w:t>Использовать информационные технологии в профессиональной деятельности.</w:t>
            </w:r>
          </w:p>
        </w:tc>
      </w:tr>
      <w:tr w:rsidR="00C076D9" w:rsidRPr="00F819A8" w14:paraId="07A24030" w14:textId="77777777" w:rsidTr="00786F9E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08C94" w14:textId="77777777" w:rsidR="00C076D9" w:rsidRPr="00F819A8" w:rsidRDefault="00C076D9" w:rsidP="00786F9E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E06BF" w14:textId="77777777" w:rsidR="00C076D9" w:rsidRPr="00F819A8" w:rsidRDefault="00C076D9" w:rsidP="00786F9E">
            <w:r w:rsidRPr="00F819A8">
              <w:t>ОК 04</w:t>
            </w:r>
          </w:p>
          <w:p w14:paraId="5885A653" w14:textId="77777777" w:rsidR="00C076D9" w:rsidRPr="00F819A8" w:rsidRDefault="00C076D9" w:rsidP="00786F9E"/>
          <w:p w14:paraId="1A4AAF4C" w14:textId="77777777" w:rsidR="00C076D9" w:rsidRPr="00F819A8" w:rsidRDefault="00C076D9" w:rsidP="00786F9E"/>
          <w:p w14:paraId="3E33B4BA" w14:textId="77777777" w:rsidR="00C076D9" w:rsidRPr="00F819A8" w:rsidRDefault="00C076D9" w:rsidP="00786F9E">
            <w:r w:rsidRPr="00F819A8">
              <w:t>ОК 05</w:t>
            </w:r>
          </w:p>
          <w:p w14:paraId="60A90D4C" w14:textId="77777777" w:rsidR="00C076D9" w:rsidRPr="00F819A8" w:rsidRDefault="00C076D9" w:rsidP="00786F9E"/>
          <w:p w14:paraId="5070129F" w14:textId="77777777" w:rsidR="00C076D9" w:rsidRPr="00F819A8" w:rsidRDefault="00C076D9" w:rsidP="00786F9E"/>
          <w:p w14:paraId="76873AD2" w14:textId="77777777" w:rsidR="00C076D9" w:rsidRPr="00F819A8" w:rsidRDefault="00C076D9" w:rsidP="00786F9E"/>
          <w:p w14:paraId="3CE87B0F" w14:textId="77777777" w:rsidR="00C076D9" w:rsidRPr="00F819A8" w:rsidRDefault="00C076D9" w:rsidP="00786F9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5B029" w14:textId="77777777" w:rsidR="00C076D9" w:rsidRPr="00F819A8" w:rsidRDefault="00C076D9" w:rsidP="00786F9E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  <w:p w14:paraId="6403FA32" w14:textId="77777777" w:rsidR="00C076D9" w:rsidRPr="00F819A8" w:rsidRDefault="00C076D9" w:rsidP="00786F9E">
            <w:pPr>
              <w:jc w:val="both"/>
            </w:pPr>
            <w:r w:rsidRPr="00F819A8">
              <w:rPr>
                <w:color w:val="000000"/>
              </w:rPr>
              <w:t xml:space="preserve">Осуществлять устную </w:t>
            </w:r>
            <w:r w:rsidRPr="00F819A8">
              <w:rPr>
                <w:color w:val="000000"/>
              </w:rPr>
              <w:br/>
              <w:t xml:space="preserve">и письменную коммуникацию </w:t>
            </w:r>
            <w:r w:rsidRPr="00F819A8">
              <w:rPr>
                <w:color w:val="000000"/>
              </w:rPr>
              <w:br/>
              <w:t xml:space="preserve">на государственном языке Российской Федерации с учетом особенностей социального </w:t>
            </w:r>
            <w:r w:rsidRPr="00F819A8">
              <w:rPr>
                <w:color w:val="000000"/>
              </w:rPr>
              <w:br/>
              <w:t>и культурного контекста</w:t>
            </w:r>
          </w:p>
        </w:tc>
      </w:tr>
      <w:tr w:rsidR="00C076D9" w:rsidRPr="00F819A8" w14:paraId="6A6562A6" w14:textId="77777777" w:rsidTr="00786F9E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513C0" w14:textId="77777777" w:rsidR="00C076D9" w:rsidRPr="00F819A8" w:rsidRDefault="00C076D9" w:rsidP="00786F9E">
            <w:pPr>
              <w:jc w:val="both"/>
              <w:rPr>
                <w:rFonts w:eastAsia="Calibri"/>
              </w:rPr>
            </w:pPr>
            <w:r w:rsidRPr="00F819A8">
              <w:rPr>
                <w:rFonts w:eastAsia="Calibri"/>
              </w:rPr>
              <w:t>Регулятивные универсальные 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3B44B" w14:textId="77777777" w:rsidR="00C076D9" w:rsidRPr="00F819A8" w:rsidRDefault="00C076D9" w:rsidP="00786F9E">
            <w:r w:rsidRPr="00F819A8">
              <w:t>ОК 01</w:t>
            </w:r>
          </w:p>
          <w:p w14:paraId="283891B7" w14:textId="77777777" w:rsidR="00C076D9" w:rsidRPr="00F819A8" w:rsidRDefault="00C076D9" w:rsidP="00786F9E"/>
          <w:p w14:paraId="1D3AE59C" w14:textId="77777777" w:rsidR="00C076D9" w:rsidRPr="00F819A8" w:rsidRDefault="00C076D9" w:rsidP="00786F9E"/>
          <w:p w14:paraId="77875A20" w14:textId="77777777" w:rsidR="00C076D9" w:rsidRPr="00F819A8" w:rsidRDefault="00C076D9" w:rsidP="00786F9E">
            <w:r w:rsidRPr="00F819A8">
              <w:t>ОК 03</w:t>
            </w:r>
          </w:p>
          <w:p w14:paraId="1E997045" w14:textId="77777777" w:rsidR="00C076D9" w:rsidRPr="00F819A8" w:rsidRDefault="00C076D9" w:rsidP="00786F9E"/>
          <w:p w14:paraId="7F74B73E" w14:textId="77777777" w:rsidR="00C076D9" w:rsidRPr="00F819A8" w:rsidRDefault="00C076D9" w:rsidP="00786F9E">
            <w:r w:rsidRPr="00F819A8">
              <w:t>ОК 06</w:t>
            </w:r>
          </w:p>
          <w:p w14:paraId="3BA6BDDC" w14:textId="77777777" w:rsidR="00C076D9" w:rsidRPr="00F819A8" w:rsidRDefault="00C076D9" w:rsidP="00786F9E"/>
          <w:p w14:paraId="06CE6FFA" w14:textId="77777777" w:rsidR="00C076D9" w:rsidRPr="00F819A8" w:rsidRDefault="00C076D9" w:rsidP="00786F9E"/>
          <w:p w14:paraId="38AA6F23" w14:textId="77777777" w:rsidR="00C076D9" w:rsidRPr="00F819A8" w:rsidRDefault="00C076D9" w:rsidP="00786F9E"/>
          <w:p w14:paraId="7D7656B8" w14:textId="77777777" w:rsidR="00C076D9" w:rsidRPr="00F819A8" w:rsidRDefault="00C076D9" w:rsidP="00786F9E"/>
          <w:p w14:paraId="3FE9DC36" w14:textId="77777777" w:rsidR="00C076D9" w:rsidRPr="00F819A8" w:rsidRDefault="00C076D9" w:rsidP="00786F9E"/>
          <w:p w14:paraId="09B1D7C4" w14:textId="77777777" w:rsidR="00C076D9" w:rsidRPr="00F819A8" w:rsidRDefault="00C076D9" w:rsidP="00786F9E"/>
          <w:p w14:paraId="06AF2D02" w14:textId="77777777" w:rsidR="00C076D9" w:rsidRPr="00F819A8" w:rsidRDefault="00C076D9" w:rsidP="00786F9E">
            <w:r w:rsidRPr="00F819A8">
              <w:t>ОК 07</w:t>
            </w:r>
          </w:p>
          <w:p w14:paraId="095E5F0D" w14:textId="77777777" w:rsidR="00C076D9" w:rsidRPr="00F819A8" w:rsidRDefault="00C076D9" w:rsidP="00786F9E"/>
          <w:p w14:paraId="0471277B" w14:textId="77777777" w:rsidR="00C076D9" w:rsidRPr="00F819A8" w:rsidRDefault="00C076D9" w:rsidP="00786F9E"/>
          <w:p w14:paraId="04043E2D" w14:textId="77777777" w:rsidR="00C076D9" w:rsidRPr="00F819A8" w:rsidRDefault="00C076D9" w:rsidP="00786F9E"/>
          <w:p w14:paraId="31D2096F" w14:textId="77777777" w:rsidR="00C076D9" w:rsidRPr="00F819A8" w:rsidRDefault="00C076D9" w:rsidP="00786F9E"/>
          <w:p w14:paraId="61C0ACEE" w14:textId="77777777" w:rsidR="00C076D9" w:rsidRPr="00F819A8" w:rsidRDefault="00C076D9" w:rsidP="00786F9E">
            <w:r w:rsidRPr="00F819A8">
              <w:t>ОК 08</w:t>
            </w:r>
          </w:p>
          <w:p w14:paraId="37B71CD9" w14:textId="77777777" w:rsidR="00C076D9" w:rsidRPr="00F819A8" w:rsidRDefault="00C076D9" w:rsidP="00786F9E"/>
          <w:p w14:paraId="06DA8A60" w14:textId="77777777" w:rsidR="00C076D9" w:rsidRPr="00F819A8" w:rsidRDefault="00C076D9" w:rsidP="00786F9E"/>
          <w:p w14:paraId="08FB3AAD" w14:textId="77777777" w:rsidR="00C076D9" w:rsidRPr="00F819A8" w:rsidRDefault="00C076D9" w:rsidP="00786F9E"/>
          <w:p w14:paraId="2906C25C" w14:textId="77777777" w:rsidR="00C076D9" w:rsidRPr="00F819A8" w:rsidRDefault="00C076D9" w:rsidP="00786F9E"/>
          <w:p w14:paraId="035B1027" w14:textId="77777777" w:rsidR="00C076D9" w:rsidRPr="00F819A8" w:rsidRDefault="00C076D9" w:rsidP="00786F9E"/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75BA5" w14:textId="77777777" w:rsidR="00C076D9" w:rsidRPr="00F819A8" w:rsidRDefault="00C076D9" w:rsidP="00786F9E">
            <w:pPr>
              <w:jc w:val="both"/>
            </w:pPr>
            <w:r w:rsidRPr="00F819A8">
              <w:rPr>
                <w:color w:val="000000"/>
              </w:rPr>
              <w:lastRenderedPageBreak/>
              <w:t>Выбирать способы решения задач профессиональной деятельности применительно к различным контекстам.</w:t>
            </w:r>
          </w:p>
          <w:p w14:paraId="7ED39A9C" w14:textId="77777777" w:rsidR="00C076D9" w:rsidRPr="00F819A8" w:rsidRDefault="00C076D9" w:rsidP="00786F9E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Планировать и реализовывать собственное профессиональное и личностное развитие.</w:t>
            </w:r>
          </w:p>
          <w:p w14:paraId="16DF526D" w14:textId="77777777" w:rsidR="00C076D9" w:rsidRPr="00F819A8" w:rsidRDefault="00C076D9" w:rsidP="00786F9E">
            <w:pPr>
              <w:jc w:val="both"/>
              <w:rPr>
                <w:color w:val="000000"/>
              </w:rPr>
            </w:pPr>
            <w:r w:rsidRPr="00F819A8">
              <w:rPr>
                <w:color w:val="000000"/>
              </w:rPr>
              <w:t>Проявлять гражданско-патриотическую позицию, демонстрировать осознанное поведение</w:t>
            </w:r>
            <w:r>
              <w:rPr>
                <w:color w:val="000000"/>
              </w:rPr>
              <w:t xml:space="preserve"> </w:t>
            </w:r>
            <w:r w:rsidRPr="00F819A8">
              <w:rPr>
                <w:color w:val="000000"/>
              </w:rPr>
              <w:t xml:space="preserve">на основе традиционных общечеловеческих ценностей, в том числе с учетом гармонизации межнациональных </w:t>
            </w:r>
            <w:r w:rsidRPr="00F819A8">
              <w:rPr>
                <w:color w:val="000000"/>
              </w:rPr>
              <w:br/>
              <w:t>и межрелигиозных отношений, применять стандарты антикоррупционного поведения.</w:t>
            </w:r>
          </w:p>
          <w:p w14:paraId="1069EDE7" w14:textId="77777777" w:rsidR="00C076D9" w:rsidRPr="00F819A8" w:rsidRDefault="00C076D9" w:rsidP="00786F9E">
            <w:pPr>
              <w:jc w:val="both"/>
            </w:pPr>
            <w:r w:rsidRPr="00F819A8">
              <w:rPr>
                <w:color w:val="000000"/>
              </w:rPr>
              <w:t xml:space="preserve">Содействовать сохранению окружающей среды, ресурсосбережению, применять знания об изменении климата, принципы </w:t>
            </w:r>
            <w:r w:rsidRPr="00F819A8">
              <w:rPr>
                <w:color w:val="000000"/>
              </w:rPr>
              <w:lastRenderedPageBreak/>
              <w:t>бережливого производства, эффективно действовать в чрезвычайных ситуациях</w:t>
            </w:r>
            <w:r w:rsidRPr="00F819A8">
              <w:t xml:space="preserve"> </w:t>
            </w:r>
          </w:p>
          <w:p w14:paraId="4AD86346" w14:textId="77777777" w:rsidR="00C076D9" w:rsidRPr="00F819A8" w:rsidRDefault="00C076D9" w:rsidP="00786F9E">
            <w:pPr>
              <w:jc w:val="both"/>
            </w:pPr>
            <w:r w:rsidRPr="00F819A8">
              <w:rPr>
                <w:color w:val="000000"/>
              </w:rPr>
              <w:t xml:space="preserve">Использовать средства физической культуры для сохранения </w:t>
            </w:r>
            <w:r w:rsidRPr="00F819A8">
              <w:rPr>
                <w:color w:val="000000"/>
              </w:rPr>
              <w:br/>
              <w:t xml:space="preserve">и укрепления здоровья </w:t>
            </w:r>
            <w:r w:rsidRPr="00F819A8">
              <w:rPr>
                <w:color w:val="000000"/>
              </w:rPr>
              <w:br/>
              <w:t xml:space="preserve">в процессе профессиональной деятельности </w:t>
            </w:r>
            <w:r w:rsidRPr="00F819A8">
              <w:rPr>
                <w:color w:val="000000"/>
              </w:rPr>
              <w:br/>
              <w:t>и поддержания необходимого уровня физической подготовленности.</w:t>
            </w:r>
          </w:p>
        </w:tc>
      </w:tr>
    </w:tbl>
    <w:p w14:paraId="4E865B90" w14:textId="77777777" w:rsidR="00C076D9" w:rsidRDefault="00C076D9" w:rsidP="00C076D9">
      <w:pPr>
        <w:rPr>
          <w:rStyle w:val="FontStyle72"/>
          <w:b w:val="0"/>
          <w:sz w:val="28"/>
          <w:szCs w:val="28"/>
        </w:rPr>
      </w:pPr>
    </w:p>
    <w:p w14:paraId="13737450" w14:textId="1FE5E69C" w:rsidR="00C076D9" w:rsidRPr="00CE7C3B" w:rsidRDefault="00C076D9" w:rsidP="00CE7C3B">
      <w:pPr>
        <w:ind w:firstLine="708"/>
        <w:jc w:val="both"/>
        <w:rPr>
          <w:rStyle w:val="FontStyle72"/>
          <w:b w:val="0"/>
          <w:bCs w:val="0"/>
          <w:sz w:val="28"/>
          <w:szCs w:val="28"/>
        </w:rPr>
      </w:pPr>
      <w:r w:rsidRPr="00C076D9">
        <w:rPr>
          <w:rStyle w:val="FontStyle72"/>
          <w:b w:val="0"/>
          <w:bCs w:val="0"/>
          <w:sz w:val="28"/>
          <w:szCs w:val="28"/>
        </w:rPr>
        <w:t xml:space="preserve">В целях подготовки обучающихся к будущей профессиональной деятельности при изучении </w:t>
      </w:r>
      <w:r w:rsidRPr="00C076D9">
        <w:rPr>
          <w:sz w:val="28"/>
          <w:szCs w:val="28"/>
        </w:rPr>
        <w:t>учебной дисциплины «Иностранный язык»</w:t>
      </w:r>
      <w:r w:rsidRPr="00C076D9">
        <w:rPr>
          <w:rStyle w:val="FontStyle72"/>
          <w:b w:val="0"/>
          <w:bCs w:val="0"/>
          <w:sz w:val="28"/>
          <w:szCs w:val="28"/>
        </w:rPr>
        <w:t xml:space="preserve"> закладывается основа для формирования ПК в рамках реализации ООП СПО по специальности </w:t>
      </w:r>
      <w:bookmarkEnd w:id="6"/>
      <w:r w:rsidR="00076BC6">
        <w:rPr>
          <w:rStyle w:val="FontStyle72"/>
          <w:b w:val="0"/>
          <w:bCs w:val="0"/>
          <w:sz w:val="28"/>
          <w:szCs w:val="28"/>
        </w:rPr>
        <w:t>15.02.16</w:t>
      </w:r>
      <w:r>
        <w:rPr>
          <w:rStyle w:val="FontStyle72"/>
          <w:b w:val="0"/>
          <w:bCs w:val="0"/>
          <w:sz w:val="28"/>
          <w:szCs w:val="28"/>
        </w:rPr>
        <w:t xml:space="preserve"> </w:t>
      </w:r>
      <w:r w:rsidRPr="00CE7C3B">
        <w:rPr>
          <w:rStyle w:val="FontStyle72"/>
          <w:b w:val="0"/>
          <w:bCs w:val="0"/>
          <w:sz w:val="28"/>
          <w:szCs w:val="28"/>
        </w:rPr>
        <w:t>Технология машиностроения.</w:t>
      </w:r>
    </w:p>
    <w:p w14:paraId="465377DA" w14:textId="77777777" w:rsidR="00CE7C3B" w:rsidRPr="00CE7C3B" w:rsidRDefault="00CE7C3B" w:rsidP="00CE7C3B">
      <w:pPr>
        <w:pStyle w:val="s1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Специалист по технологии машиностроения должен обладать профессиональными компетенциями, соответствующими видам деятельности:</w:t>
      </w:r>
    </w:p>
    <w:p w14:paraId="0B29D35F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5.4.1. Разработка технологических процессов изготовления деталей машин.</w:t>
      </w:r>
    </w:p>
    <w:p w14:paraId="5E9E8993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ПК 1.1. Использовать конструкторскую документацию при разработке технологических процессов изготовления деталей.</w:t>
      </w:r>
    </w:p>
    <w:p w14:paraId="0310B0BC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ПК 1.2. Выбирать метод получения заготовок и схемы их базирования.</w:t>
      </w:r>
    </w:p>
    <w:p w14:paraId="3258D817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ПК 1.3. Составлять маршруты изготовления деталей и проектировать технологические операции.</w:t>
      </w:r>
    </w:p>
    <w:p w14:paraId="1566C240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ПК 1.4. Разрабатывать и внедрять управляющие программы обработки деталей.</w:t>
      </w:r>
    </w:p>
    <w:p w14:paraId="2236DE34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ПК 1.5. Использовать системы автоматизированного проектирования технологических процессов обработки деталей.</w:t>
      </w:r>
    </w:p>
    <w:p w14:paraId="2DF73946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5.4.2. Организация производственной деятельности структурного подразделения.</w:t>
      </w:r>
    </w:p>
    <w:p w14:paraId="005CF7BE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ПК 2.1. Планировать и организовывать работу структурного подразделения.</w:t>
      </w:r>
    </w:p>
    <w:p w14:paraId="0998E82D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ПК 2.2. Руководить работой структурного подразделения.</w:t>
      </w:r>
    </w:p>
    <w:p w14:paraId="4A0FCA02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ПК 2.3. Анализировать процесс и результаты деятельности подразделения.</w:t>
      </w:r>
    </w:p>
    <w:p w14:paraId="5AC597C4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5.4.3. Внедрение технологических процессов изготовления деталей машин и осуществление технического контроля.</w:t>
      </w:r>
    </w:p>
    <w:p w14:paraId="695C1E15" w14:textId="77777777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ПК 3.1. Обеспечивать реализацию технологического процесса по изготовлению деталей.</w:t>
      </w:r>
    </w:p>
    <w:p w14:paraId="0DCA3AD8" w14:textId="77777777" w:rsid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ПК 3.2. Проводить контроль соответствия качества деталей требованиям технической документации.</w:t>
      </w:r>
    </w:p>
    <w:p w14:paraId="6DFCD5DB" w14:textId="1DE24DAA" w:rsidR="00CE7C3B" w:rsidRPr="00CE7C3B" w:rsidRDefault="00CE7C3B" w:rsidP="00CE7C3B">
      <w:pPr>
        <w:pStyle w:val="s1"/>
        <w:spacing w:before="0" w:beforeAutospacing="0" w:after="0" w:afterAutospacing="0"/>
        <w:jc w:val="both"/>
        <w:rPr>
          <w:sz w:val="28"/>
          <w:szCs w:val="28"/>
        </w:rPr>
      </w:pPr>
      <w:r w:rsidRPr="00CE7C3B">
        <w:rPr>
          <w:sz w:val="28"/>
          <w:szCs w:val="28"/>
        </w:rPr>
        <w:t>5.4.4. Выполнение работ по одной или нескольким профессиям рабочих, должностям служащих.</w:t>
      </w:r>
    </w:p>
    <w:p w14:paraId="51B767E3" w14:textId="77777777" w:rsidR="00CE7C3B" w:rsidRPr="00C076D9" w:rsidRDefault="00CE7C3B" w:rsidP="00C076D9">
      <w:pPr>
        <w:ind w:firstLine="708"/>
        <w:jc w:val="both"/>
        <w:rPr>
          <w:rStyle w:val="FontStyle72"/>
          <w:b w:val="0"/>
          <w:bCs w:val="0"/>
          <w:sz w:val="28"/>
          <w:szCs w:val="28"/>
        </w:rPr>
      </w:pPr>
    </w:p>
    <w:bookmarkEnd w:id="7"/>
    <w:p w14:paraId="4F41E21A" w14:textId="77777777" w:rsidR="00C076D9" w:rsidRDefault="00C076D9" w:rsidP="00C076D9">
      <w:pPr>
        <w:rPr>
          <w:rStyle w:val="FontStyle72"/>
          <w:b w:val="0"/>
          <w:sz w:val="28"/>
          <w:szCs w:val="28"/>
        </w:rPr>
      </w:pPr>
    </w:p>
    <w:p w14:paraId="28D18D0A" w14:textId="77777777" w:rsidR="00C076D9" w:rsidRPr="008C615F" w:rsidRDefault="00C076D9" w:rsidP="00C076D9">
      <w:pPr>
        <w:jc w:val="both"/>
        <w:rPr>
          <w:sz w:val="28"/>
          <w:szCs w:val="28"/>
          <w:lang w:eastAsia="ja-JP" w:bidi="ne-IN"/>
        </w:rPr>
      </w:pPr>
    </w:p>
    <w:p w14:paraId="0A1C757A" w14:textId="77777777" w:rsidR="00C076D9" w:rsidRDefault="00C076D9" w:rsidP="00C076D9">
      <w:pPr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br w:type="page"/>
      </w:r>
    </w:p>
    <w:p w14:paraId="00D38FAF" w14:textId="77777777" w:rsidR="00C076D9" w:rsidRPr="00851772" w:rsidRDefault="00C076D9" w:rsidP="00C076D9">
      <w:pPr>
        <w:pStyle w:val="1"/>
        <w:ind w:firstLine="0"/>
        <w:jc w:val="center"/>
      </w:pPr>
      <w:bookmarkStart w:id="8" w:name="_Toc138033784"/>
      <w:bookmarkStart w:id="9" w:name="_Toc138204697"/>
      <w:bookmarkStart w:id="10" w:name="_Hlk138037252"/>
      <w:r>
        <w:lastRenderedPageBreak/>
        <w:t xml:space="preserve">2. </w:t>
      </w:r>
      <w:r w:rsidRPr="00851772">
        <w:t>ОБЪЕМ УЧЕБНОЙ ДИСЦИПЛИНЫ И ВИДЫ УЧЕБНОЙ РАБОТЫ</w:t>
      </w:r>
      <w:bookmarkEnd w:id="8"/>
      <w:bookmarkEnd w:id="9"/>
    </w:p>
    <w:p w14:paraId="4F3BCF31" w14:textId="77777777" w:rsidR="00C076D9" w:rsidRPr="00EE45B1" w:rsidRDefault="00C076D9" w:rsidP="00C076D9">
      <w:pPr>
        <w:suppressAutoHyphens/>
        <w:ind w:firstLine="709"/>
        <w:jc w:val="center"/>
        <w:rPr>
          <w:b/>
          <w:sz w:val="28"/>
          <w:szCs w:val="28"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18"/>
        <w:gridCol w:w="1974"/>
      </w:tblGrid>
      <w:tr w:rsidR="00C076D9" w:rsidRPr="00CE7C3B" w14:paraId="0BBF1273" w14:textId="77777777" w:rsidTr="00786F9E">
        <w:trPr>
          <w:trHeight w:val="20"/>
        </w:trPr>
        <w:tc>
          <w:tcPr>
            <w:tcW w:w="4022" w:type="pct"/>
            <w:vAlign w:val="center"/>
          </w:tcPr>
          <w:p w14:paraId="4488617E" w14:textId="77777777" w:rsidR="00C076D9" w:rsidRPr="00CE7C3B" w:rsidRDefault="00C076D9" w:rsidP="00786F9E">
            <w:pPr>
              <w:suppressAutoHyphens/>
              <w:rPr>
                <w:b/>
                <w:lang w:eastAsia="ru-RU"/>
              </w:rPr>
            </w:pPr>
            <w:r w:rsidRPr="00CE7C3B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3F110A25" w14:textId="77777777" w:rsidR="00C076D9" w:rsidRPr="00CE7C3B" w:rsidRDefault="00C076D9" w:rsidP="00786F9E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CE7C3B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C076D9" w:rsidRPr="00CE7C3B" w14:paraId="1A5B4E39" w14:textId="77777777" w:rsidTr="00786F9E">
        <w:trPr>
          <w:trHeight w:val="20"/>
        </w:trPr>
        <w:tc>
          <w:tcPr>
            <w:tcW w:w="4022" w:type="pct"/>
            <w:vAlign w:val="center"/>
          </w:tcPr>
          <w:p w14:paraId="3C33738F" w14:textId="77777777" w:rsidR="00C076D9" w:rsidRPr="00CE7C3B" w:rsidRDefault="00C076D9" w:rsidP="00786F9E">
            <w:pPr>
              <w:suppressAutoHyphens/>
              <w:rPr>
                <w:b/>
                <w:lang w:eastAsia="ru-RU"/>
              </w:rPr>
            </w:pPr>
            <w:r w:rsidRPr="00CE7C3B">
              <w:rPr>
                <w:b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978" w:type="pct"/>
            <w:vAlign w:val="center"/>
          </w:tcPr>
          <w:p w14:paraId="1CE50E1E" w14:textId="77777777" w:rsidR="00C076D9" w:rsidRPr="00CE7C3B" w:rsidRDefault="00C076D9" w:rsidP="00786F9E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CE7C3B">
              <w:rPr>
                <w:b/>
                <w:iCs/>
                <w:lang w:eastAsia="ru-RU"/>
              </w:rPr>
              <w:t>78</w:t>
            </w:r>
          </w:p>
        </w:tc>
      </w:tr>
      <w:tr w:rsidR="00C076D9" w:rsidRPr="00CE7C3B" w14:paraId="52E1154A" w14:textId="77777777" w:rsidTr="00786F9E">
        <w:trPr>
          <w:trHeight w:val="20"/>
        </w:trPr>
        <w:tc>
          <w:tcPr>
            <w:tcW w:w="4022" w:type="pct"/>
            <w:shd w:val="clear" w:color="auto" w:fill="auto"/>
          </w:tcPr>
          <w:p w14:paraId="3BD49276" w14:textId="77777777" w:rsidR="00C076D9" w:rsidRPr="00CE7C3B" w:rsidRDefault="00C076D9" w:rsidP="00786F9E">
            <w:pPr>
              <w:suppressAutoHyphens/>
              <w:rPr>
                <w:b/>
                <w:bCs/>
                <w:iCs/>
                <w:lang w:eastAsia="ru-RU"/>
              </w:rPr>
            </w:pPr>
            <w:r w:rsidRPr="00CE7C3B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650383B8" w14:textId="77777777" w:rsidR="00C076D9" w:rsidRPr="00CE7C3B" w:rsidRDefault="00C076D9" w:rsidP="00786F9E">
            <w:pPr>
              <w:jc w:val="center"/>
              <w:rPr>
                <w:color w:val="000000"/>
                <w:lang w:eastAsia="ru-RU"/>
              </w:rPr>
            </w:pPr>
            <w:r w:rsidRPr="00CE7C3B">
              <w:rPr>
                <w:color w:val="000000"/>
              </w:rPr>
              <w:t>78</w:t>
            </w:r>
          </w:p>
        </w:tc>
      </w:tr>
      <w:tr w:rsidR="00C076D9" w:rsidRPr="00CE7C3B" w14:paraId="6D6CD894" w14:textId="77777777" w:rsidTr="00786F9E">
        <w:trPr>
          <w:trHeight w:val="20"/>
        </w:trPr>
        <w:tc>
          <w:tcPr>
            <w:tcW w:w="5000" w:type="pct"/>
            <w:gridSpan w:val="2"/>
            <w:vAlign w:val="center"/>
          </w:tcPr>
          <w:p w14:paraId="1FFAA3DB" w14:textId="77777777" w:rsidR="00C076D9" w:rsidRPr="00CE7C3B" w:rsidRDefault="00C076D9" w:rsidP="00786F9E">
            <w:pPr>
              <w:suppressAutoHyphens/>
              <w:jc w:val="center"/>
              <w:rPr>
                <w:iCs/>
                <w:lang w:eastAsia="ru-RU"/>
              </w:rPr>
            </w:pPr>
            <w:r w:rsidRPr="00CE7C3B">
              <w:rPr>
                <w:lang w:eastAsia="ru-RU"/>
              </w:rPr>
              <w:t>в т. ч.:</w:t>
            </w:r>
          </w:p>
        </w:tc>
      </w:tr>
      <w:tr w:rsidR="00C076D9" w:rsidRPr="00CE7C3B" w14:paraId="3C352CE7" w14:textId="77777777" w:rsidTr="00786F9E">
        <w:trPr>
          <w:trHeight w:val="20"/>
        </w:trPr>
        <w:tc>
          <w:tcPr>
            <w:tcW w:w="4022" w:type="pct"/>
            <w:vAlign w:val="center"/>
          </w:tcPr>
          <w:p w14:paraId="03BDA5AC" w14:textId="77777777" w:rsidR="00C076D9" w:rsidRPr="00CE7C3B" w:rsidRDefault="00C076D9" w:rsidP="00786F9E">
            <w:pPr>
              <w:suppressAutoHyphens/>
              <w:rPr>
                <w:lang w:eastAsia="ru-RU"/>
              </w:rPr>
            </w:pPr>
            <w:r w:rsidRPr="00CE7C3B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1D896D5C" w14:textId="77777777" w:rsidR="00C076D9" w:rsidRPr="00CE7C3B" w:rsidRDefault="00C076D9" w:rsidP="00786F9E">
            <w:pPr>
              <w:jc w:val="center"/>
              <w:rPr>
                <w:color w:val="000000"/>
                <w:lang w:eastAsia="ru-RU"/>
              </w:rPr>
            </w:pPr>
            <w:r w:rsidRPr="00CE7C3B">
              <w:rPr>
                <w:color w:val="000000"/>
              </w:rPr>
              <w:t>4</w:t>
            </w:r>
          </w:p>
        </w:tc>
      </w:tr>
      <w:tr w:rsidR="00C076D9" w:rsidRPr="00CE7C3B" w14:paraId="45688757" w14:textId="77777777" w:rsidTr="00786F9E">
        <w:trPr>
          <w:trHeight w:val="20"/>
        </w:trPr>
        <w:tc>
          <w:tcPr>
            <w:tcW w:w="4022" w:type="pct"/>
            <w:vAlign w:val="center"/>
          </w:tcPr>
          <w:p w14:paraId="5F086286" w14:textId="77777777" w:rsidR="00C076D9" w:rsidRPr="00CE7C3B" w:rsidRDefault="00C076D9" w:rsidP="00786F9E">
            <w:pPr>
              <w:suppressAutoHyphens/>
              <w:rPr>
                <w:lang w:eastAsia="ru-RU"/>
              </w:rPr>
            </w:pPr>
            <w:r w:rsidRPr="00CE7C3B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5FB888E4" w14:textId="77777777" w:rsidR="00C076D9" w:rsidRPr="00CE7C3B" w:rsidRDefault="00C076D9" w:rsidP="00786F9E">
            <w:pPr>
              <w:jc w:val="center"/>
              <w:rPr>
                <w:color w:val="000000"/>
                <w:lang w:eastAsia="ru-RU"/>
              </w:rPr>
            </w:pPr>
            <w:r w:rsidRPr="00CE7C3B">
              <w:rPr>
                <w:color w:val="000000"/>
              </w:rPr>
              <w:t>74</w:t>
            </w:r>
          </w:p>
        </w:tc>
      </w:tr>
      <w:tr w:rsidR="00C076D9" w:rsidRPr="00CE7C3B" w14:paraId="712D7B1F" w14:textId="77777777" w:rsidTr="00786F9E">
        <w:trPr>
          <w:trHeight w:val="20"/>
        </w:trPr>
        <w:tc>
          <w:tcPr>
            <w:tcW w:w="4022" w:type="pct"/>
            <w:vAlign w:val="center"/>
          </w:tcPr>
          <w:p w14:paraId="561CFFC0" w14:textId="77777777" w:rsidR="00C076D9" w:rsidRPr="00CE7C3B" w:rsidRDefault="00C076D9" w:rsidP="00786F9E">
            <w:pPr>
              <w:suppressAutoHyphens/>
              <w:rPr>
                <w:b/>
                <w:bCs/>
                <w:lang w:eastAsia="ru-RU"/>
              </w:rPr>
            </w:pPr>
            <w:r w:rsidRPr="00CE7C3B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14:paraId="318C5F36" w14:textId="15D9EA86" w:rsidR="00C076D9" w:rsidRPr="00CE7C3B" w:rsidRDefault="00110FBC" w:rsidP="00786F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16</w:t>
            </w:r>
          </w:p>
        </w:tc>
      </w:tr>
      <w:tr w:rsidR="00C076D9" w:rsidRPr="00CE7C3B" w14:paraId="44452E15" w14:textId="77777777" w:rsidTr="00786F9E">
        <w:trPr>
          <w:trHeight w:val="20"/>
        </w:trPr>
        <w:tc>
          <w:tcPr>
            <w:tcW w:w="5000" w:type="pct"/>
            <w:gridSpan w:val="2"/>
            <w:vAlign w:val="center"/>
          </w:tcPr>
          <w:p w14:paraId="78D952AA" w14:textId="77777777" w:rsidR="00C076D9" w:rsidRPr="00CE7C3B" w:rsidRDefault="00C076D9" w:rsidP="00786F9E">
            <w:pPr>
              <w:suppressAutoHyphens/>
              <w:jc w:val="center"/>
              <w:rPr>
                <w:iCs/>
                <w:lang w:eastAsia="ru-RU"/>
              </w:rPr>
            </w:pPr>
            <w:r w:rsidRPr="00CE7C3B">
              <w:rPr>
                <w:lang w:eastAsia="ru-RU"/>
              </w:rPr>
              <w:t>в т. ч.:</w:t>
            </w:r>
          </w:p>
        </w:tc>
      </w:tr>
      <w:tr w:rsidR="00C076D9" w:rsidRPr="00CE7C3B" w14:paraId="7F9CAE16" w14:textId="77777777" w:rsidTr="00786F9E">
        <w:trPr>
          <w:trHeight w:val="20"/>
        </w:trPr>
        <w:tc>
          <w:tcPr>
            <w:tcW w:w="4022" w:type="pct"/>
            <w:vAlign w:val="center"/>
          </w:tcPr>
          <w:p w14:paraId="2D05ABE1" w14:textId="77777777" w:rsidR="00C076D9" w:rsidRPr="00CE7C3B" w:rsidRDefault="00C076D9" w:rsidP="00786F9E">
            <w:pPr>
              <w:suppressAutoHyphens/>
              <w:rPr>
                <w:lang w:eastAsia="ru-RU"/>
              </w:rPr>
            </w:pPr>
            <w:r w:rsidRPr="00CE7C3B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4D9F9ED2" w14:textId="77777777" w:rsidR="00C076D9" w:rsidRPr="00CE7C3B" w:rsidRDefault="00C076D9" w:rsidP="00786F9E">
            <w:pPr>
              <w:suppressAutoHyphens/>
              <w:jc w:val="center"/>
              <w:rPr>
                <w:iCs/>
                <w:lang w:eastAsia="ru-RU"/>
              </w:rPr>
            </w:pPr>
            <w:r w:rsidRPr="00CE7C3B">
              <w:rPr>
                <w:iCs/>
                <w:lang w:eastAsia="ru-RU"/>
              </w:rPr>
              <w:t>-</w:t>
            </w:r>
          </w:p>
        </w:tc>
      </w:tr>
      <w:tr w:rsidR="00C076D9" w:rsidRPr="00CE7C3B" w14:paraId="5957A113" w14:textId="77777777" w:rsidTr="00786F9E">
        <w:trPr>
          <w:trHeight w:val="20"/>
        </w:trPr>
        <w:tc>
          <w:tcPr>
            <w:tcW w:w="4022" w:type="pct"/>
            <w:vAlign w:val="center"/>
          </w:tcPr>
          <w:p w14:paraId="38CF6CFE" w14:textId="77777777" w:rsidR="00C076D9" w:rsidRPr="00CE7C3B" w:rsidRDefault="00C076D9" w:rsidP="00786F9E">
            <w:pPr>
              <w:suppressAutoHyphens/>
              <w:rPr>
                <w:lang w:eastAsia="ru-RU"/>
              </w:rPr>
            </w:pPr>
            <w:r w:rsidRPr="00CE7C3B">
              <w:rPr>
                <w:lang w:eastAsia="ru-RU"/>
              </w:rPr>
              <w:t>лабораторные/практические занятия</w:t>
            </w:r>
          </w:p>
        </w:tc>
        <w:tc>
          <w:tcPr>
            <w:tcW w:w="978" w:type="pct"/>
            <w:vAlign w:val="center"/>
          </w:tcPr>
          <w:p w14:paraId="08950E70" w14:textId="1776D78A" w:rsidR="00C076D9" w:rsidRPr="00CE7C3B" w:rsidRDefault="00110FBC" w:rsidP="00786F9E">
            <w:pPr>
              <w:suppressAutoHyphens/>
              <w:jc w:val="center"/>
              <w:rPr>
                <w:iCs/>
                <w:lang w:eastAsia="ru-RU"/>
              </w:rPr>
            </w:pPr>
            <w:r>
              <w:rPr>
                <w:iCs/>
                <w:lang w:eastAsia="ru-RU"/>
              </w:rPr>
              <w:t>16</w:t>
            </w:r>
          </w:p>
        </w:tc>
      </w:tr>
      <w:tr w:rsidR="00C076D9" w:rsidRPr="00CE7C3B" w14:paraId="00043EC6" w14:textId="77777777" w:rsidTr="00786F9E">
        <w:trPr>
          <w:trHeight w:val="20"/>
        </w:trPr>
        <w:tc>
          <w:tcPr>
            <w:tcW w:w="4022" w:type="pct"/>
            <w:vAlign w:val="center"/>
          </w:tcPr>
          <w:p w14:paraId="11CB2D32" w14:textId="77777777" w:rsidR="00C076D9" w:rsidRPr="00CE7C3B" w:rsidRDefault="00C076D9" w:rsidP="00786F9E">
            <w:pPr>
              <w:suppressAutoHyphens/>
              <w:rPr>
                <w:i/>
                <w:lang w:eastAsia="ru-RU"/>
              </w:rPr>
            </w:pPr>
            <w:r w:rsidRPr="00CE7C3B">
              <w:rPr>
                <w:b/>
                <w:iCs/>
                <w:lang w:eastAsia="ru-RU"/>
              </w:rPr>
              <w:t>Промежуточная аттестация (дифференцированный зачет)</w:t>
            </w:r>
          </w:p>
        </w:tc>
        <w:tc>
          <w:tcPr>
            <w:tcW w:w="978" w:type="pct"/>
            <w:vAlign w:val="center"/>
          </w:tcPr>
          <w:p w14:paraId="3A91A218" w14:textId="77777777" w:rsidR="00C076D9" w:rsidRPr="00CE7C3B" w:rsidRDefault="00C076D9" w:rsidP="00786F9E">
            <w:pPr>
              <w:suppressAutoHyphens/>
              <w:jc w:val="center"/>
              <w:rPr>
                <w:iCs/>
                <w:lang w:eastAsia="ru-RU"/>
              </w:rPr>
            </w:pPr>
            <w:r w:rsidRPr="00CE7C3B">
              <w:rPr>
                <w:iCs/>
                <w:lang w:eastAsia="ru-RU"/>
              </w:rPr>
              <w:t>2</w:t>
            </w:r>
          </w:p>
        </w:tc>
      </w:tr>
    </w:tbl>
    <w:p w14:paraId="3DE8F36B" w14:textId="77777777" w:rsidR="00C076D9" w:rsidRDefault="00C076D9" w:rsidP="00C07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p w14:paraId="2CCF2046" w14:textId="77777777" w:rsidR="00C076D9" w:rsidRDefault="00C076D9" w:rsidP="00C076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color w:val="FF0000"/>
        </w:rPr>
      </w:pPr>
    </w:p>
    <w:bookmarkEnd w:id="4"/>
    <w:bookmarkEnd w:id="10"/>
    <w:p w14:paraId="3CAA6709" w14:textId="022628E6" w:rsidR="00C42824" w:rsidRPr="00383BFD" w:rsidRDefault="00C42824" w:rsidP="00C076D9">
      <w:pPr>
        <w:pStyle w:val="1"/>
        <w:rPr>
          <w:szCs w:val="28"/>
        </w:rPr>
        <w:sectPr w:rsidR="00C42824" w:rsidRPr="00383BFD" w:rsidSect="00C076D9">
          <w:headerReference w:type="default" r:id="rId8"/>
          <w:footerReference w:type="even" r:id="rId9"/>
          <w:footerReference w:type="default" r:id="rId10"/>
          <w:type w:val="continuous"/>
          <w:pgSz w:w="11905" w:h="16837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2C211725" w14:textId="77777777" w:rsidR="00292F6C" w:rsidRPr="00A33476" w:rsidRDefault="00292F6C" w:rsidP="00292F6C">
      <w:pPr>
        <w:pStyle w:val="1"/>
        <w:ind w:firstLine="0"/>
        <w:rPr>
          <w:sz w:val="24"/>
        </w:rPr>
      </w:pPr>
      <w:bookmarkStart w:id="11" w:name="_Toc138198377"/>
      <w:bookmarkStart w:id="12" w:name="_Toc138204698"/>
      <w:bookmarkStart w:id="13" w:name="_Hlk138201706"/>
      <w:r>
        <w:rPr>
          <w:sz w:val="24"/>
        </w:rPr>
        <w:lastRenderedPageBreak/>
        <w:t>3</w:t>
      </w:r>
      <w:r w:rsidRPr="00A33476">
        <w:rPr>
          <w:sz w:val="24"/>
        </w:rPr>
        <w:t>. СТРУКТУРА И СОДЕРЖАНИЕ УЧЕБНОЙ ДИСЦИПЛИНЫ</w:t>
      </w:r>
      <w:bookmarkEnd w:id="11"/>
      <w:bookmarkEnd w:id="12"/>
    </w:p>
    <w:p w14:paraId="0C81C348" w14:textId="77777777" w:rsidR="00292F6C" w:rsidRPr="00A33476" w:rsidRDefault="00292F6C" w:rsidP="00292F6C">
      <w:pPr>
        <w:pStyle w:val="1"/>
        <w:rPr>
          <w:sz w:val="24"/>
        </w:rPr>
      </w:pPr>
    </w:p>
    <w:p w14:paraId="692D56A7" w14:textId="77777777" w:rsidR="00292F6C" w:rsidRDefault="00292F6C" w:rsidP="00292F6C">
      <w:r>
        <w:t>Т</w:t>
      </w:r>
      <w:r w:rsidRPr="00A33476">
        <w:t>ематический план и содержание учебной дисциплины «</w:t>
      </w:r>
      <w:r>
        <w:t>И</w:t>
      </w:r>
      <w:r w:rsidRPr="00A33476">
        <w:t>ностранный язык»</w:t>
      </w:r>
    </w:p>
    <w:bookmarkEnd w:id="13"/>
    <w:p w14:paraId="745EB340" w14:textId="77777777" w:rsidR="00561977" w:rsidRPr="00C076D9" w:rsidRDefault="00561977" w:rsidP="00C076D9"/>
    <w:p w14:paraId="559CAFBC" w14:textId="77777777" w:rsidR="00561977" w:rsidRPr="00F62C9A" w:rsidRDefault="00561977" w:rsidP="00F62C9A"/>
    <w:tbl>
      <w:tblPr>
        <w:tblpPr w:leftFromText="180" w:rightFromText="180" w:vertAnchor="text" w:tblpX="-113" w:tblpY="1"/>
        <w:tblOverlap w:val="never"/>
        <w:tblW w:w="15304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8647"/>
        <w:gridCol w:w="1559"/>
        <w:gridCol w:w="1276"/>
        <w:gridCol w:w="1275"/>
        <w:gridCol w:w="1134"/>
      </w:tblGrid>
      <w:tr w:rsidR="00AC5BFB" w:rsidRPr="00E24B86" w14:paraId="50C5217B" w14:textId="77777777" w:rsidTr="00C6634B">
        <w:trPr>
          <w:trHeight w:val="23"/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557064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bookmarkStart w:id="14" w:name="_Hlk138204285"/>
            <w:r w:rsidRPr="00C22BFB">
              <w:rPr>
                <w:sz w:val="22"/>
                <w:szCs w:val="22"/>
              </w:rPr>
              <w:t>Наименование разделов и тем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C56E6A" w14:textId="77777777" w:rsidR="00AC5BFB" w:rsidRPr="00C22BFB" w:rsidRDefault="00AC5BFB" w:rsidP="00C6634B">
            <w:pPr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Содержание учебного материала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9BA4A" w14:textId="77777777" w:rsidR="00AC5BFB" w:rsidRPr="00C22BFB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Объем</w:t>
            </w:r>
          </w:p>
          <w:p w14:paraId="1DDC844C" w14:textId="77777777" w:rsidR="00AC5BFB" w:rsidRPr="00C22BFB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в часах</w:t>
            </w:r>
            <w:r>
              <w:rPr>
                <w:sz w:val="22"/>
                <w:szCs w:val="22"/>
              </w:rPr>
              <w:t>/</w:t>
            </w:r>
            <w:r w:rsidRPr="00C22BFB">
              <w:rPr>
                <w:sz w:val="22"/>
                <w:szCs w:val="22"/>
              </w:rPr>
              <w:t xml:space="preserve"> формы организации деятельности обучающихся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222A" w14:textId="77777777" w:rsidR="00AC5BFB" w:rsidRPr="009F196F" w:rsidRDefault="00AC5BFB" w:rsidP="00C6634B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</w:rPr>
              <w:t>Код образовательного результата ФГОС СОО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74D5" w14:textId="77777777" w:rsidR="00AC5BFB" w:rsidRPr="009F196F" w:rsidRDefault="00AC5BFB" w:rsidP="00C6634B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</w:rPr>
              <w:t>Код образовательного результата ФГОС СПО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E578" w14:textId="77777777" w:rsidR="00AC5BFB" w:rsidRPr="009F196F" w:rsidRDefault="00AC5BFB" w:rsidP="00C6634B">
            <w:pPr>
              <w:rPr>
                <w:sz w:val="16"/>
                <w:szCs w:val="16"/>
              </w:rPr>
            </w:pPr>
            <w:r w:rsidRPr="009F196F">
              <w:rPr>
                <w:sz w:val="16"/>
                <w:szCs w:val="16"/>
                <w:lang w:eastAsia="ru-RU"/>
              </w:rPr>
              <w:t>Направления воспитательной работы</w:t>
            </w:r>
          </w:p>
        </w:tc>
      </w:tr>
      <w:tr w:rsidR="00AC5BFB" w:rsidRPr="00E24B86" w14:paraId="1EB0CEE7" w14:textId="77777777" w:rsidTr="00C6634B">
        <w:trPr>
          <w:trHeight w:val="23"/>
          <w:tblHeader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A2534F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Раздел 1.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2DF8F" w14:textId="77777777" w:rsidR="00AC5BFB" w:rsidRPr="00C22BFB" w:rsidRDefault="00AC5BFB" w:rsidP="00C6634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72CF7" w14:textId="77777777" w:rsidR="00AC5BFB" w:rsidRPr="00C22BFB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EC87" w14:textId="77777777" w:rsidR="00AC5BFB" w:rsidRPr="009F196F" w:rsidRDefault="00AC5BFB" w:rsidP="00C6634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2C6FD" w14:textId="77777777" w:rsidR="00AC5BFB" w:rsidRPr="009F196F" w:rsidRDefault="00AC5BFB" w:rsidP="00C66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8D0D9" w14:textId="77777777" w:rsidR="00AC5BFB" w:rsidRPr="009F196F" w:rsidRDefault="00AC5BFB" w:rsidP="00C6634B">
            <w:pPr>
              <w:rPr>
                <w:sz w:val="16"/>
                <w:szCs w:val="16"/>
                <w:lang w:eastAsia="ru-RU"/>
              </w:rPr>
            </w:pPr>
          </w:p>
        </w:tc>
      </w:tr>
      <w:tr w:rsidR="00AC5BFB" w:rsidRPr="00E24B86" w14:paraId="6EE87F2A" w14:textId="77777777" w:rsidTr="00C6634B">
        <w:trPr>
          <w:trHeight w:val="2381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FE44F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Тема 1.1</w:t>
            </w:r>
          </w:p>
          <w:p w14:paraId="58A99AA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Знакомство.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F563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Приветствие, прощание</w:t>
            </w:r>
          </w:p>
          <w:p w14:paraId="64BBF38B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Повторение фонетических особенностей английского языка: правил чтения, звуков, транскрипции.</w:t>
            </w:r>
          </w:p>
          <w:p w14:paraId="197AFABC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Речевой этикет: обращения, формулы приветствия и прощания.</w:t>
            </w:r>
          </w:p>
          <w:p w14:paraId="1DF1AC9B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</w:p>
          <w:p w14:paraId="5B777386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- приветствие, прощание (</w:t>
            </w:r>
            <w:proofErr w:type="spellStart"/>
            <w:r w:rsidRPr="00C22BFB">
              <w:rPr>
                <w:sz w:val="22"/>
                <w:szCs w:val="22"/>
              </w:rPr>
              <w:t>How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are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you</w:t>
            </w:r>
            <w:proofErr w:type="spellEnd"/>
            <w:r w:rsidRPr="00C22BFB">
              <w:rPr>
                <w:sz w:val="22"/>
                <w:szCs w:val="22"/>
              </w:rPr>
              <w:t xml:space="preserve">? </w:t>
            </w:r>
            <w:r w:rsidRPr="00C22BFB">
              <w:rPr>
                <w:sz w:val="22"/>
                <w:szCs w:val="22"/>
                <w:lang w:val="en-US"/>
              </w:rPr>
              <w:t>How are things? –  I’m good/fine/okay, thanks for asking, etc.)</w:t>
            </w:r>
          </w:p>
          <w:p w14:paraId="1097C4E2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2968C67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глаголы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have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do</w:t>
            </w:r>
            <w:proofErr w:type="spellEnd"/>
            <w:r w:rsidRPr="00C22BFB">
              <w:rPr>
                <w:sz w:val="22"/>
                <w:szCs w:val="22"/>
              </w:rPr>
              <w:t xml:space="preserve"> (их значения как смысловых глаголов и функции как вспомогательных).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930EE3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 Лекция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AEE8C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702479E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426640F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67D6B1F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</w:t>
            </w:r>
          </w:p>
          <w:p w14:paraId="3276756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06, </w:t>
            </w:r>
          </w:p>
          <w:p w14:paraId="0583938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08, </w:t>
            </w:r>
          </w:p>
          <w:p w14:paraId="23BEFC4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0E11B0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6D63F8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44FADD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FCD6A8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67D5B5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72261AA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3ADA6BA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6031B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D61249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2C54AD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5D3C98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28E63FB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4263D5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A0D37B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181EFE9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8188BB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B3D3A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ЛРВР4.2, </w:t>
            </w:r>
          </w:p>
          <w:p w14:paraId="6DCC6DA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ЛРВР15,</w:t>
            </w:r>
          </w:p>
          <w:p w14:paraId="5698CA9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3EA19C3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8F29FC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  <w:r w:rsidRPr="00345CF2">
              <w:rPr>
                <w:sz w:val="16"/>
                <w:szCs w:val="16"/>
              </w:rPr>
              <w:t xml:space="preserve"> </w:t>
            </w:r>
          </w:p>
        </w:tc>
      </w:tr>
      <w:tr w:rsidR="00AC5BFB" w:rsidRPr="00E24B86" w14:paraId="06F11434" w14:textId="77777777" w:rsidTr="00C6634B">
        <w:trPr>
          <w:trHeight w:val="23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68636158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A6D2C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Описание человека.</w:t>
            </w:r>
          </w:p>
          <w:p w14:paraId="0A5B02A9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Повторение лексических единиц (города; национальности; профессии; числительные), словосочетаний и фразеологических оборотов по теме.</w:t>
            </w:r>
          </w:p>
          <w:p w14:paraId="6081C06B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Диалог этикетного характера.</w:t>
            </w:r>
          </w:p>
          <w:p w14:paraId="6CBFBD75" w14:textId="77777777" w:rsidR="00AC5BFB" w:rsidRPr="00C22BFB" w:rsidRDefault="00AC5BFB" w:rsidP="00C6634B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Лексика:</w:t>
            </w:r>
          </w:p>
          <w:p w14:paraId="12D4239F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110FBC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Let</w:t>
            </w:r>
            <w:r w:rsidRPr="00110FB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me</w:t>
            </w:r>
            <w:r w:rsidRPr="00110FB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introduce</w:t>
            </w:r>
            <w:r w:rsidRPr="00110FBC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myself</w:t>
            </w:r>
            <w:r w:rsidRPr="00110FB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Meet my friend, </w:t>
            </w:r>
            <w:proofErr w:type="gramStart"/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Pleased</w:t>
            </w:r>
            <w:proofErr w:type="gramEnd"/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 xml:space="preserve"> to meet you,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</w:p>
          <w:p w14:paraId="6F6756D0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глаголы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have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do</w:t>
            </w:r>
            <w:proofErr w:type="spellEnd"/>
            <w:r w:rsidRPr="00C22BFB">
              <w:rPr>
                <w:sz w:val="22"/>
                <w:szCs w:val="22"/>
              </w:rPr>
              <w:t xml:space="preserve"> (их значения как смысловых глаголов и функции как вспомогательных).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A5169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200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0DE49D0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16696E7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65BF78E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</w:t>
            </w:r>
          </w:p>
          <w:p w14:paraId="7D8F616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06, </w:t>
            </w:r>
          </w:p>
          <w:p w14:paraId="0097D06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08, </w:t>
            </w:r>
          </w:p>
          <w:p w14:paraId="5B22FD8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864CC0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DF51A3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EFC783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69DB38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AFCDCB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71AC4BC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79E4997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13C3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8D08BF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3961EC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126A96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33DC5B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3D6A32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3C3E907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739425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AB3731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11,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8DD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ЛРВР4.2, </w:t>
            </w:r>
          </w:p>
          <w:p w14:paraId="67179D1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ЛРВР15,</w:t>
            </w:r>
          </w:p>
          <w:p w14:paraId="0FF323A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7DAA6C8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E12EBE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  <w:r w:rsidRPr="00345CF2">
              <w:rPr>
                <w:sz w:val="16"/>
                <w:szCs w:val="16"/>
              </w:rPr>
              <w:t xml:space="preserve"> </w:t>
            </w:r>
          </w:p>
        </w:tc>
      </w:tr>
      <w:tr w:rsidR="00AC5BFB" w:rsidRPr="00E24B86" w14:paraId="31D9F3E3" w14:textId="77777777" w:rsidTr="00C6634B">
        <w:trPr>
          <w:trHeight w:val="2830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9A0B819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Тема 1.2</w:t>
            </w:r>
          </w:p>
          <w:p w14:paraId="55C39389" w14:textId="77777777" w:rsidR="00AC5BFB" w:rsidRPr="00C22BFB" w:rsidRDefault="00AC5BFB" w:rsidP="00C6634B">
            <w:pPr>
              <w:rPr>
                <w:sz w:val="22"/>
                <w:szCs w:val="22"/>
                <w:lang w:val="en-GB"/>
              </w:rPr>
            </w:pPr>
            <w:r w:rsidRPr="00C22BFB">
              <w:rPr>
                <w:sz w:val="22"/>
                <w:szCs w:val="22"/>
              </w:rPr>
              <w:t>Семья. Семейные ценности.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AFFE3A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Моя семья.</w:t>
            </w:r>
          </w:p>
          <w:p w14:paraId="55CD8BA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Повторение лексических единиц и фразеологических оборотов по теме (</w:t>
            </w:r>
            <w:proofErr w:type="spellStart"/>
            <w:r w:rsidRPr="00C22BFB">
              <w:rPr>
                <w:sz w:val="22"/>
                <w:szCs w:val="22"/>
              </w:rPr>
              <w:t>mother-in-low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nephew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stepmother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 xml:space="preserve">.). Совершенствование ритмико-интонационных навыков оформления различных типов предложений. Продуктивное овладение грамматическими явлениями: образование и спряжение глаголов в </w:t>
            </w:r>
            <w:proofErr w:type="spellStart"/>
            <w:r w:rsidRPr="00C22BFB">
              <w:rPr>
                <w:sz w:val="22"/>
                <w:szCs w:val="22"/>
              </w:rPr>
              <w:t>Present</w:t>
            </w:r>
            <w:proofErr w:type="spellEnd"/>
            <w:r w:rsidRPr="00C22BFB">
              <w:rPr>
                <w:sz w:val="22"/>
                <w:szCs w:val="22"/>
              </w:rPr>
              <w:t xml:space="preserve"> и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Future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Indefinite</w:t>
            </w:r>
            <w:proofErr w:type="spellEnd"/>
            <w:r w:rsidRPr="00C22BF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738DE3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1171FD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1F2D8E4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31B796A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6B1B573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04, </w:t>
            </w:r>
          </w:p>
          <w:p w14:paraId="12EE9F7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05, </w:t>
            </w:r>
          </w:p>
          <w:p w14:paraId="67679B9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CCA205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414793E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202E1A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396EB5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FCEC98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B1571E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0BF26C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00403A5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3B0A504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5B7852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3C7AD4B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4F407F1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858C88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011108A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586D2F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</w:t>
            </w:r>
          </w:p>
          <w:p w14:paraId="2057A905" w14:textId="77777777" w:rsidR="00AC5BFB" w:rsidRPr="00345CF2" w:rsidRDefault="00AC5BFB" w:rsidP="00C6634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FBE3A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2358D55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ЛРВР16</w:t>
            </w:r>
          </w:p>
          <w:p w14:paraId="21FC789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DAA1AF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2061F0FC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16E2A1A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1EABB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Семейные традиции.</w:t>
            </w:r>
          </w:p>
          <w:p w14:paraId="43A6E61E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Описание и сообщение по теме как форма монологического высказывания. Образцы текстов для чтения и аудирования по изучаемой теме.</w:t>
            </w:r>
          </w:p>
          <w:p w14:paraId="74D6F319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have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dinner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together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,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discuss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the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important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events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 household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C22BFB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duties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</w:p>
          <w:p w14:paraId="7538FCFE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местоимения личные, притяжательные, указательные, возвратные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804E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F6B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1CB0D3A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46B437A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0AC721C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466FC8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DF178F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43BB6E7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88A461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BAFBF4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04A590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F46C8B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98E3C5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60AEA49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26EDD30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0CC4C18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73403A2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685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E2316C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32E06A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7C2C36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5CE6AB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AE06F0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F0F5D9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B87519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151C38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607C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026187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084802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634BDC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487A9615" w14:textId="77777777" w:rsidTr="00C6634B">
        <w:trPr>
          <w:trHeight w:val="421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866BE06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4DB26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 Общение с друзьями и близкими.</w:t>
            </w:r>
          </w:p>
          <w:p w14:paraId="11A81B06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Проблемные диалоги по теме.</w:t>
            </w:r>
          </w:p>
          <w:p w14:paraId="79215CF7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модальные глаголы и глаголы, выполняющие роль модальных.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85AE2" w14:textId="77777777" w:rsidR="00AC5BFB" w:rsidRPr="00C22BFB" w:rsidRDefault="00AC5BFB" w:rsidP="00C6634B">
            <w:pPr>
              <w:rPr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39F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02, </w:t>
            </w:r>
          </w:p>
          <w:p w14:paraId="6D9466F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 </w:t>
            </w:r>
          </w:p>
          <w:p w14:paraId="713FEE1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</w:t>
            </w:r>
          </w:p>
          <w:p w14:paraId="3C9D139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03, </w:t>
            </w:r>
          </w:p>
          <w:p w14:paraId="7106373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6820AC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5E3880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4E615F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9E558A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0E86FA2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B376AD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80A3DD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BF3B15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EE6DB4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МР07,</w:t>
            </w:r>
          </w:p>
          <w:p w14:paraId="59760A2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МР08,</w:t>
            </w:r>
          </w:p>
          <w:p w14:paraId="206F72B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074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26742F3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2445E1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3D9B38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1C822F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5F26C6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035328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3E0956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09D1406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861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845C01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6E6AC4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A6C516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4D06F7A4" w14:textId="77777777" w:rsidTr="00C6634B">
        <w:trPr>
          <w:trHeight w:val="338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1DC850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Тема № 1.3 Внешность человека. Описание характера.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E88935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Описание внешности.</w:t>
            </w:r>
          </w:p>
          <w:p w14:paraId="2AE46F0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Повторение лексических единиц и фразеологических оборотов по теме (</w:t>
            </w:r>
            <w:proofErr w:type="spellStart"/>
            <w:r w:rsidRPr="00C22BFB">
              <w:rPr>
                <w:sz w:val="22"/>
                <w:szCs w:val="22"/>
              </w:rPr>
              <w:t>high</w:t>
            </w:r>
            <w:proofErr w:type="spellEnd"/>
            <w:r w:rsidRPr="00C22BFB">
              <w:rPr>
                <w:sz w:val="22"/>
                <w:szCs w:val="22"/>
              </w:rPr>
              <w:t xml:space="preserve">: </w:t>
            </w:r>
            <w:proofErr w:type="spellStart"/>
            <w:r w:rsidRPr="00C22BFB">
              <w:rPr>
                <w:sz w:val="22"/>
                <w:szCs w:val="22"/>
              </w:rPr>
              <w:t>shot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medium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high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tall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nose</w:t>
            </w:r>
            <w:proofErr w:type="spellEnd"/>
            <w:r w:rsidRPr="00C22BFB">
              <w:rPr>
                <w:sz w:val="22"/>
                <w:szCs w:val="22"/>
              </w:rPr>
              <w:t xml:space="preserve">: </w:t>
            </w:r>
            <w:proofErr w:type="spellStart"/>
            <w:r w:rsidRPr="00C22BFB">
              <w:rPr>
                <w:sz w:val="22"/>
                <w:szCs w:val="22"/>
              </w:rPr>
              <w:t>hooked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crooked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 xml:space="preserve">.) Учебная игра </w:t>
            </w:r>
            <w:proofErr w:type="spellStart"/>
            <w:r w:rsidRPr="00C22BFB">
              <w:rPr>
                <w:sz w:val="22"/>
                <w:szCs w:val="22"/>
              </w:rPr>
              <w:t>Акинатор</w:t>
            </w:r>
            <w:proofErr w:type="spellEnd"/>
            <w:r w:rsidRPr="00C22BFB">
              <w:rPr>
                <w:sz w:val="22"/>
                <w:szCs w:val="22"/>
              </w:rPr>
              <w:t>.</w:t>
            </w:r>
          </w:p>
          <w:p w14:paraId="1885136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простое настоящее время (образование и функции в страдательном залоге; чтение и правописание окончаний, слова-маркеры времени).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46FDEF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288A2A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ED4989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03, </w:t>
            </w:r>
          </w:p>
          <w:p w14:paraId="3CEDB9A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05,</w:t>
            </w:r>
          </w:p>
          <w:p w14:paraId="06F7564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01, </w:t>
            </w:r>
          </w:p>
          <w:p w14:paraId="59B637F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E8CD0F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B39B1A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F62362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5C45D1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93537C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07,</w:t>
            </w:r>
          </w:p>
          <w:p w14:paraId="49A93B4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C552F1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AFDA7E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01F3BA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93F934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70244C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D14E69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5DF5BC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4D136E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2934836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EA0E7F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DEF023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535910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309ECE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ED2EDB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CF6EA2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7820ED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37F65A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96BAFE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5349056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3360B58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021D57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4CEAA570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F573E60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09CA6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Описание характера.  Контрольная работа по разделу 1, темам 1.1-1.3 ТРК-1</w:t>
            </w:r>
          </w:p>
          <w:p w14:paraId="3F8679D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Совершенствование </w:t>
            </w:r>
            <w:proofErr w:type="spellStart"/>
            <w:r w:rsidRPr="00C22BFB">
              <w:rPr>
                <w:sz w:val="22"/>
                <w:szCs w:val="22"/>
              </w:rPr>
              <w:t>слухопроизносительных</w:t>
            </w:r>
            <w:proofErr w:type="spellEnd"/>
            <w:r w:rsidRPr="00C22BFB">
              <w:rPr>
                <w:sz w:val="22"/>
                <w:szCs w:val="22"/>
              </w:rPr>
              <w:t xml:space="preserve"> навыков. Повторение лексических единиц и фразеологических оборотов по теме: личные качества человека (</w:t>
            </w:r>
            <w:proofErr w:type="spellStart"/>
            <w:r w:rsidRPr="00C22BFB">
              <w:rPr>
                <w:sz w:val="22"/>
                <w:szCs w:val="22"/>
              </w:rPr>
              <w:t>confident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shy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successful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.), названия профессий (</w:t>
            </w:r>
            <w:r w:rsidRPr="00C22BFB">
              <w:rPr>
                <w:sz w:val="22"/>
                <w:szCs w:val="22"/>
                <w:lang w:val="en-US"/>
              </w:rPr>
              <w:t>teacher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cook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businessman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).</w:t>
            </w:r>
          </w:p>
          <w:p w14:paraId="24FD6941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степени сравнения прилагательных и их правописание; </w:t>
            </w:r>
          </w:p>
          <w:p w14:paraId="28BB99E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обороты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going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и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в настоящем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5B6F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785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04, </w:t>
            </w:r>
          </w:p>
          <w:p w14:paraId="20421C6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08, </w:t>
            </w:r>
          </w:p>
          <w:p w14:paraId="2348004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1C40208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32CA85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4344095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428589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ADB022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EEE6A9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B7BBCD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508F89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435D3A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005B85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67E83A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E8D7C8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4EF1F3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48E129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1EB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3A408BA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2,</w:t>
            </w:r>
          </w:p>
          <w:p w14:paraId="593972F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BFC082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ED2AB1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2FB990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A5E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DCEC0B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FC4545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9E3A2D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106558EC" w14:textId="77777777" w:rsidTr="00C6634B">
        <w:trPr>
          <w:trHeight w:val="254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D98E4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Тема № 1.4 Описание жилища.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343CC5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Моя комната.</w:t>
            </w:r>
          </w:p>
          <w:p w14:paraId="100C1887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здания (</w:t>
            </w:r>
            <w:proofErr w:type="spellStart"/>
            <w:r w:rsidRPr="00C22BFB">
              <w:rPr>
                <w:sz w:val="22"/>
                <w:szCs w:val="22"/>
              </w:rPr>
              <w:t>attached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house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apartment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комнаты (</w:t>
            </w:r>
            <w:r w:rsidRPr="00C22BFB">
              <w:rPr>
                <w:sz w:val="22"/>
                <w:szCs w:val="22"/>
                <w:lang w:val="en-US"/>
              </w:rPr>
              <w:t>living</w:t>
            </w:r>
            <w:r w:rsidRPr="00C22BFB">
              <w:rPr>
                <w:sz w:val="22"/>
                <w:szCs w:val="22"/>
              </w:rPr>
              <w:t>-</w:t>
            </w:r>
            <w:r w:rsidRPr="00C22BFB">
              <w:rPr>
                <w:sz w:val="22"/>
                <w:szCs w:val="22"/>
                <w:lang w:val="en-US"/>
              </w:rPr>
              <w:t>room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kitchen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обстановка (</w:t>
            </w:r>
            <w:proofErr w:type="spellStart"/>
            <w:r w:rsidRPr="00C22BFB">
              <w:rPr>
                <w:sz w:val="22"/>
                <w:szCs w:val="22"/>
              </w:rPr>
              <w:t>armchair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sofa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carpet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3B15A70B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умений извлекать необходимую, интересующую информацию при чтении текста.</w:t>
            </w:r>
          </w:p>
          <w:p w14:paraId="48B62D15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предлоги места; оборот </w:t>
            </w:r>
            <w:proofErr w:type="spellStart"/>
            <w:r w:rsidRPr="00C22BFB">
              <w:rPr>
                <w:sz w:val="22"/>
                <w:szCs w:val="22"/>
              </w:rPr>
              <w:t>there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is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are</w:t>
            </w:r>
            <w:proofErr w:type="spellEnd"/>
            <w:r w:rsidRPr="00C22BFB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EC618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2/16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A66959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C86A7D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4E29EA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4EC5C0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5A946F8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B889F1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34AE1B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AC0CB3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141ED1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931E7A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A907FA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47F0EC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966B6B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47D77A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C65342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18FF77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B149A5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072ECB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3EF861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6F7EBE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021260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2BBB33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5D7A11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C4CEF1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E7C199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9EFB65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31F4D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38A33B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7EEF75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5942BE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2E679841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B110FF5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DE2A6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Организация рабочего места.</w:t>
            </w:r>
          </w:p>
          <w:p w14:paraId="5C0CE06E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Усвоение лексических единиц, словосочетаний и фразеологических оборотов по теме условия жизни (</w:t>
            </w:r>
            <w:proofErr w:type="spellStart"/>
            <w:r w:rsidRPr="00C22BFB">
              <w:rPr>
                <w:sz w:val="22"/>
                <w:szCs w:val="22"/>
              </w:rPr>
              <w:t>comfortable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close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nice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750ACBF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навыков основных видов чтения: чтение художественных текстов. Образцы текстов для чтения и аудирования по изучаемой теме.</w:t>
            </w:r>
          </w:p>
          <w:p w14:paraId="3A4024D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обороты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going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и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be</w:t>
            </w:r>
            <w:proofErr w:type="spellEnd"/>
            <w:r w:rsidRPr="00C22BFB">
              <w:rPr>
                <w:sz w:val="22"/>
                <w:szCs w:val="22"/>
              </w:rPr>
              <w:t xml:space="preserve"> в будущем времени; неопределённые местоимения </w:t>
            </w:r>
            <w:proofErr w:type="spellStart"/>
            <w:r w:rsidRPr="00C22BFB">
              <w:rPr>
                <w:sz w:val="22"/>
                <w:szCs w:val="22"/>
              </w:rPr>
              <w:t>some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any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one</w:t>
            </w:r>
            <w:proofErr w:type="spellEnd"/>
            <w:r w:rsidRPr="00C22BFB">
              <w:rPr>
                <w:sz w:val="22"/>
                <w:szCs w:val="22"/>
              </w:rPr>
              <w:t xml:space="preserve"> и их производные.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3139E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2/18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6C5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BDE0F1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0F4CC8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7A5635B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ЛР 02, </w:t>
            </w:r>
          </w:p>
          <w:p w14:paraId="5857D15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C0726C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966E21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AFCE26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287477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ACE62C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AB1048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4076F6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C49C3B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4E73D7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62EF31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22FF3B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4A6CA0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D1C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73FA7C1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6B77574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C5CC97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4, </w:t>
            </w:r>
          </w:p>
          <w:p w14:paraId="6EA99F6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C548BE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2880F5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8C117C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2BB113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FC9C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ЛРВР4.2, ЛРВР15,</w:t>
            </w:r>
          </w:p>
          <w:p w14:paraId="203D125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1F46F4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ЛРВР24</w:t>
            </w:r>
          </w:p>
          <w:p w14:paraId="795E36C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11B311B7" w14:textId="77777777" w:rsidTr="00C6634B">
        <w:trPr>
          <w:trHeight w:val="704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748BF1E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D8C302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 Мой колледж.</w:t>
            </w:r>
          </w:p>
          <w:p w14:paraId="42BDE6C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 техника и оборудование (</w:t>
            </w:r>
            <w:proofErr w:type="spellStart"/>
            <w:r w:rsidRPr="00C22BFB">
              <w:rPr>
                <w:sz w:val="22"/>
                <w:szCs w:val="22"/>
              </w:rPr>
              <w:t>flat-screen</w:t>
            </w:r>
            <w:proofErr w:type="spellEnd"/>
            <w:r w:rsidRPr="00C22BFB">
              <w:rPr>
                <w:sz w:val="22"/>
                <w:szCs w:val="22"/>
              </w:rPr>
              <w:t xml:space="preserve"> TV, </w:t>
            </w:r>
            <w:proofErr w:type="spellStart"/>
            <w:r w:rsidRPr="00C22BFB">
              <w:rPr>
                <w:sz w:val="22"/>
                <w:szCs w:val="22"/>
              </w:rPr>
              <w:t>camera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computer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  <w:p w14:paraId="0A4B9CAB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Описание и сообщение по теме как форма монологического высказывания.</w:t>
            </w:r>
          </w:p>
          <w:p w14:paraId="11C5F1F7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герундий; глаголы с инфинитивом и герундием (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love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hate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enjoy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039C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2/20 Лекция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E8E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D94BCC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E1A4C5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1EECA9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0DE024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00A435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4C57F5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7B3677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28958D9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0C666EC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0B5226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FF5E69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79D186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0BD516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9E8A22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3CA2764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FA185F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648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18431B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47731D2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6334B4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8DC82E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E964E5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747BCC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2621734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C50875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196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3302CC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A31F73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9E6435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7A1CC7F6" w14:textId="77777777" w:rsidTr="00C6634B">
        <w:trPr>
          <w:trHeight w:val="496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BB6589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Тема № 1.5</w:t>
            </w:r>
          </w:p>
          <w:p w14:paraId="3932FA42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Рабочий день и свободное время.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B7865F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Рабочий день инженера.</w:t>
            </w:r>
          </w:p>
          <w:p w14:paraId="62AAE6E4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рутина (</w:t>
            </w:r>
            <w:proofErr w:type="spellStart"/>
            <w:r w:rsidRPr="00C22BFB">
              <w:rPr>
                <w:sz w:val="22"/>
                <w:szCs w:val="22"/>
              </w:rPr>
              <w:t>go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to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college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have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breakfast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take</w:t>
            </w:r>
            <w:proofErr w:type="spellEnd"/>
            <w:r w:rsidRPr="00C22BFB">
              <w:rPr>
                <w:sz w:val="22"/>
                <w:szCs w:val="22"/>
              </w:rPr>
              <w:t xml:space="preserve"> a </w:t>
            </w:r>
            <w:proofErr w:type="spellStart"/>
            <w:r w:rsidRPr="00C22BFB">
              <w:rPr>
                <w:sz w:val="22"/>
                <w:szCs w:val="22"/>
              </w:rPr>
              <w:t>shower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наречия (</w:t>
            </w:r>
            <w:r w:rsidRPr="00C22BFB">
              <w:rPr>
                <w:sz w:val="22"/>
                <w:szCs w:val="22"/>
                <w:lang w:val="en-US"/>
              </w:rPr>
              <w:t>always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never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rarely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sometimes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.).</w:t>
            </w:r>
          </w:p>
          <w:p w14:paraId="5168A6BF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Совершенствование умений устно выступать с сообщениями, отвечать на вопросы по теме.</w:t>
            </w:r>
          </w:p>
          <w:p w14:paraId="36D1D922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предлоги времени; простое настоящее время и простое продолжительное время (их образование и функции в действительном залоге; чтение и правописание окончаний).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3CED6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2/22 Лекция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AA2A74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CF8503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D295C5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6C7543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7F66BD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394EBB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32434B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F07D4E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A8096F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22D2A4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9BC7CE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F1074D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55F74E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A13EA0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905E5E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251ED8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C12B56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64C6FED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12AB18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DE96FD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F7394B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01D30F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AECFAB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05BA0D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63627E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6A5B3E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4008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4C54A2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FBAB7F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1930A45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0203CDDA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3010F8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7C372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Свободное время. Хобби.</w:t>
            </w:r>
          </w:p>
          <w:p w14:paraId="5CE1E5F2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613F66BA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Развитие умений создавать письменное сообщение. Личное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письмо</w:t>
            </w:r>
            <w:r w:rsidRPr="00C22BFB">
              <w:rPr>
                <w:sz w:val="22"/>
                <w:szCs w:val="22"/>
                <w:lang w:val="en-US"/>
              </w:rPr>
              <w:t>.</w:t>
            </w:r>
          </w:p>
          <w:p w14:paraId="5854EA66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leisure, stay-at-home, entertainment,</w:t>
            </w:r>
            <w:r w:rsidRPr="00C22BFB">
              <w:rPr>
                <w:sz w:val="22"/>
                <w:szCs w:val="22"/>
                <w:shd w:val="clear" w:color="auto" w:fill="F9F9F9"/>
                <w:lang w:val="en-US"/>
              </w:rPr>
              <w:t xml:space="preserve"> hiking </w:t>
            </w:r>
            <w:r w:rsidRPr="00C22BFB">
              <w:rPr>
                <w:sz w:val="22"/>
                <w:szCs w:val="22"/>
                <w:lang w:val="en-US"/>
              </w:rPr>
              <w:t>etc.</w:t>
            </w:r>
          </w:p>
          <w:p w14:paraId="4CB13C6C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Продуктивное овладение грамматическими явлениями по теме: глагол с инфинитивом; </w:t>
            </w:r>
            <w:proofErr w:type="spellStart"/>
            <w:r w:rsidRPr="00C22BFB">
              <w:rPr>
                <w:sz w:val="22"/>
                <w:szCs w:val="22"/>
              </w:rPr>
              <w:t>love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enjoy</w:t>
            </w:r>
            <w:proofErr w:type="spellEnd"/>
            <w:r w:rsidRPr="00C22BFB">
              <w:rPr>
                <w:sz w:val="22"/>
                <w:szCs w:val="22"/>
              </w:rPr>
              <w:t xml:space="preserve"> + </w:t>
            </w:r>
            <w:proofErr w:type="spellStart"/>
            <w:r w:rsidRPr="00C22BFB">
              <w:rPr>
                <w:sz w:val="22"/>
                <w:szCs w:val="22"/>
              </w:rPr>
              <w:t>Infinitive</w:t>
            </w:r>
            <w:proofErr w:type="spellEnd"/>
            <w:r w:rsidRPr="00C22BFB">
              <w:rPr>
                <w:sz w:val="22"/>
                <w:szCs w:val="22"/>
              </w:rPr>
              <w:t>/</w:t>
            </w:r>
            <w:proofErr w:type="spellStart"/>
            <w:r w:rsidRPr="00C22BFB">
              <w:rPr>
                <w:sz w:val="22"/>
                <w:szCs w:val="22"/>
              </w:rPr>
              <w:t>ing</w:t>
            </w:r>
            <w:proofErr w:type="spellEnd"/>
            <w:r w:rsidRPr="00C22BFB">
              <w:rPr>
                <w:sz w:val="22"/>
                <w:szCs w:val="22"/>
              </w:rPr>
              <w:t>; способы выражения будущего времени.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7CE41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0775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ACF3BB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B33BA8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7A8759B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58942F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DDB62E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46F5D2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F55F54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FAFFA5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4D23A90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C177DA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5C3B636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D613F0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6BCF7B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A781C9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CEDC96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5953B07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5C0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34C79AF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689087F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BBBE15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1C0E10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F85D79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CAD3E2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D357C9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7FA59F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3FA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9A52C4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0A168F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B44307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21AF5AA5" w14:textId="77777777" w:rsidTr="00C6634B">
        <w:trPr>
          <w:trHeight w:val="2685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6FCD379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49BA67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 Молодежные субкультуры и организации. Контрольная работа по теме 1.5 «Хобби, досуг». ТРК-2.</w:t>
            </w:r>
          </w:p>
          <w:p w14:paraId="0380CC0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навыков основных видов чтения: ознакомительное, изучающее просмотровое, поисковое чтение. Формирование навыка кратко высказывать свою точку зрения по вопросу.</w:t>
            </w:r>
          </w:p>
          <w:p w14:paraId="7F20BEE6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 сослагательное наклонение.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75E4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2/26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7AE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C79D56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8FD2EE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3FC52B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1FF172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228A5C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C6CEFB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A34A48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097DA1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6C961CC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5DB3DF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56E4D26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3693AB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6FE9B9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0A45F5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E11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336C5B4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EF6E12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02862A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85D26B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8A3EF7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427452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1195ED7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FC3124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1A5F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968724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6F4280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FB0EE3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393E4484" w14:textId="77777777" w:rsidTr="00C6634B">
        <w:trPr>
          <w:trHeight w:val="297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353B4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Тема № </w:t>
            </w:r>
            <w:r>
              <w:rPr>
                <w:sz w:val="22"/>
                <w:szCs w:val="22"/>
              </w:rPr>
              <w:t>1</w:t>
            </w:r>
            <w:r w:rsidRPr="00C22BF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</w:p>
          <w:p w14:paraId="18306D70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Городская и сельская жизнь.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4E31637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Городская и сельская жизнь.</w:t>
            </w:r>
          </w:p>
          <w:p w14:paraId="66D7FC1E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Расширение потенциального словаря за счет овладения иноязычной лексикой, новыми значениями известных слов и новых слов, образованных на основе продуктивных способов словообразования.</w:t>
            </w:r>
          </w:p>
          <w:p w14:paraId="06EFF753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Развитие умений участвовать в дискуссии/беседе на знакомую тему.</w:t>
            </w:r>
          </w:p>
          <w:p w14:paraId="3EEFD842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</w:p>
          <w:p w14:paraId="1248432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предлоги направления (</w:t>
            </w:r>
            <w:proofErr w:type="spellStart"/>
            <w:r w:rsidRPr="00C22BFB">
              <w:rPr>
                <w:sz w:val="22"/>
                <w:szCs w:val="22"/>
              </w:rPr>
              <w:t>forward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opposite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</w:t>
            </w:r>
          </w:p>
          <w:p w14:paraId="79450D93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-</w:t>
            </w:r>
            <w:r w:rsidRPr="00C22BFB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 xml:space="preserve">urban living public transport </w:t>
            </w:r>
            <w:proofErr w:type="gramStart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move</w:t>
            </w:r>
            <w:proofErr w:type="gramEnd"/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 xml:space="preserve"> into town</w:t>
            </w:r>
            <w:r w:rsidRPr="00C22BFB">
              <w:rPr>
                <w:sz w:val="22"/>
                <w:szCs w:val="22"/>
                <w:lang w:val="en-US"/>
              </w:rPr>
              <w:t xml:space="preserve"> etc.</w:t>
            </w:r>
          </w:p>
          <w:p w14:paraId="6926BB82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Продуктивное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овладение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грамматическими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явлениями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по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теме</w:t>
            </w:r>
            <w:r w:rsidRPr="00E21BDB">
              <w:rPr>
                <w:sz w:val="22"/>
                <w:szCs w:val="22"/>
              </w:rPr>
              <w:t xml:space="preserve">: </w:t>
            </w:r>
            <w:r w:rsidRPr="00C22BFB">
              <w:rPr>
                <w:sz w:val="22"/>
                <w:szCs w:val="22"/>
              </w:rPr>
              <w:t>модальные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глаголы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в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этикетных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</w:rPr>
              <w:t>формулах</w:t>
            </w:r>
            <w:r w:rsidRPr="00E21BDB">
              <w:rPr>
                <w:sz w:val="22"/>
                <w:szCs w:val="22"/>
              </w:rPr>
              <w:t xml:space="preserve"> (</w:t>
            </w:r>
            <w:r w:rsidRPr="00C22BFB">
              <w:rPr>
                <w:sz w:val="22"/>
                <w:szCs w:val="22"/>
                <w:lang w:val="en-US"/>
              </w:rPr>
              <w:t>Can</w:t>
            </w:r>
            <w:r w:rsidRPr="00E21BDB">
              <w:rPr>
                <w:sz w:val="22"/>
                <w:szCs w:val="22"/>
              </w:rPr>
              <w:t xml:space="preserve">/ </w:t>
            </w:r>
            <w:r w:rsidRPr="00C22BFB">
              <w:rPr>
                <w:sz w:val="22"/>
                <w:szCs w:val="22"/>
                <w:lang w:val="en-US"/>
              </w:rPr>
              <w:t>may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I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help</w:t>
            </w:r>
            <w:r w:rsidRPr="00E21BD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you</w:t>
            </w:r>
            <w:r w:rsidRPr="00E21BDB">
              <w:rPr>
                <w:sz w:val="22"/>
                <w:szCs w:val="22"/>
              </w:rPr>
              <w:t xml:space="preserve">? </w:t>
            </w:r>
            <w:r w:rsidRPr="00C22BFB">
              <w:rPr>
                <w:sz w:val="22"/>
                <w:szCs w:val="22"/>
                <w:lang w:val="en-US"/>
              </w:rPr>
              <w:t xml:space="preserve">Should you have any questions </w:t>
            </w:r>
            <w:proofErr w:type="gramStart"/>
            <w:r w:rsidRPr="00C22BFB">
              <w:rPr>
                <w:sz w:val="22"/>
                <w:szCs w:val="22"/>
                <w:lang w:val="en-US"/>
              </w:rPr>
              <w:t>. . . ,</w:t>
            </w:r>
            <w:proofErr w:type="gramEnd"/>
            <w:r w:rsidRPr="00C22BFB">
              <w:rPr>
                <w:sz w:val="22"/>
                <w:szCs w:val="22"/>
                <w:lang w:val="en-US"/>
              </w:rPr>
              <w:t xml:space="preserve"> Should you need any further information . . . </w:t>
            </w:r>
            <w:r w:rsidRPr="00C22BFB">
              <w:rPr>
                <w:sz w:val="22"/>
                <w:szCs w:val="22"/>
              </w:rPr>
              <w:t>и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др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 xml:space="preserve">.); </w:t>
            </w:r>
            <w:r w:rsidRPr="00C22BFB">
              <w:rPr>
                <w:sz w:val="22"/>
                <w:szCs w:val="22"/>
              </w:rPr>
              <w:t>специальные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вопросы</w:t>
            </w:r>
            <w:r w:rsidRPr="00C22BF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F454D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2/28 Лекция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167F4E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C2A32B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39E9056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B820A1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6CA69A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E44F0B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5D327F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0B040B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24B053A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B84E71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4A2E9A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8EB56C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76D14B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EBFA29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8CC6D7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3590517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C90FC0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  <w:p w14:paraId="61222156" w14:textId="77777777" w:rsidR="00AC5BFB" w:rsidRPr="00345CF2" w:rsidRDefault="00AC5BFB" w:rsidP="00C6634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565DD7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FED4C4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D9364E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A92E57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07996C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39AA2B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E603BF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CE845A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5C4B48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64E032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9DC72F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9327E1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11BF97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5B35C9CE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4D74037" w14:textId="77777777" w:rsidR="00AC5BFB" w:rsidRPr="002C4FE0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743A9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Транспорт. Маршрут.</w:t>
            </w:r>
          </w:p>
          <w:p w14:paraId="277BA7C0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предлоги направления (</w:t>
            </w:r>
            <w:proofErr w:type="spellStart"/>
            <w:r w:rsidRPr="00C22BFB">
              <w:rPr>
                <w:sz w:val="22"/>
                <w:szCs w:val="22"/>
              </w:rPr>
              <w:t>forward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past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opposite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места в городе (</w:t>
            </w:r>
            <w:r w:rsidRPr="00C22BFB">
              <w:rPr>
                <w:sz w:val="22"/>
                <w:szCs w:val="22"/>
                <w:lang w:val="en-US"/>
              </w:rPr>
              <w:t>city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centre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church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square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товары (</w:t>
            </w:r>
            <w:r w:rsidRPr="00C22BFB">
              <w:rPr>
                <w:sz w:val="22"/>
                <w:szCs w:val="22"/>
                <w:lang w:val="en-US"/>
              </w:rPr>
              <w:t>juice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soap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milk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bread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 виды магазинов и отделы в магазине (</w:t>
            </w:r>
            <w:r w:rsidRPr="00C22BFB">
              <w:rPr>
                <w:sz w:val="22"/>
                <w:szCs w:val="22"/>
                <w:lang w:val="en-US"/>
              </w:rPr>
              <w:t>shopping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mall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department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store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dairy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produce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4DDF463E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Формирование навыков построения информационного диалога.</w:t>
            </w:r>
          </w:p>
          <w:p w14:paraId="09969C0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вопросительные предложения – формулы вежливости (</w:t>
            </w:r>
            <w:proofErr w:type="spellStart"/>
            <w:r w:rsidRPr="00C22BFB">
              <w:rPr>
                <w:sz w:val="22"/>
                <w:szCs w:val="22"/>
              </w:rPr>
              <w:t>Could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you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please</w:t>
            </w:r>
            <w:proofErr w:type="spellEnd"/>
            <w:r w:rsidRPr="00C22BFB">
              <w:rPr>
                <w:sz w:val="22"/>
                <w:szCs w:val="22"/>
              </w:rPr>
              <w:t xml:space="preserve">? </w:t>
            </w:r>
            <w:proofErr w:type="spellStart"/>
            <w:r w:rsidRPr="00C22BFB">
              <w:rPr>
                <w:sz w:val="22"/>
                <w:szCs w:val="22"/>
              </w:rPr>
              <w:t>Would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you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like</w:t>
            </w:r>
            <w:proofErr w:type="spellEnd"/>
            <w:r w:rsidRPr="00C22BFB">
              <w:rPr>
                <w:sz w:val="22"/>
                <w:szCs w:val="22"/>
              </w:rPr>
              <w:t xml:space="preserve">? </w:t>
            </w:r>
            <w:proofErr w:type="spellStart"/>
            <w:r w:rsidRPr="00C22BFB">
              <w:rPr>
                <w:sz w:val="22"/>
                <w:szCs w:val="22"/>
              </w:rPr>
              <w:t>Shall</w:t>
            </w:r>
            <w:proofErr w:type="spellEnd"/>
            <w:r w:rsidRPr="00C22BFB">
              <w:rPr>
                <w:sz w:val="22"/>
                <w:szCs w:val="22"/>
              </w:rPr>
              <w:t xml:space="preserve"> I..?); предлоги направления; наречия, обозначающие направление.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9AC5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A7CC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09229B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2577DF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1884BD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4D157A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E1CB3D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E2C9AA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0358DB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18ACDB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501F72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774B7E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3BF7C6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4131A7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BEBD5F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17B890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B44521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70D3A6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  <w:p w14:paraId="1187694D" w14:textId="77777777" w:rsidR="00AC5BFB" w:rsidRPr="00345CF2" w:rsidRDefault="00AC5BFB" w:rsidP="00C6634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F729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213AABA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62D7AEA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7545B7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A44D3E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4D82BE5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BCD76B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044EF85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498B54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F690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A1D955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BF6723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887578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1EEF0320" w14:textId="77777777" w:rsidTr="00C6634B">
        <w:trPr>
          <w:trHeight w:val="420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98BD607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E9D7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 Самара.</w:t>
            </w:r>
          </w:p>
          <w:p w14:paraId="140CA12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Развитие навыков основных видов чтения: ознакомительное, изучающее просмотровое, поисковое чтение. Совершенствование умений устно выступать с сообщениями по теме городская среда, достопримечательности и инфраструктура города.</w:t>
            </w:r>
          </w:p>
          <w:p w14:paraId="438FE9E1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</w:p>
          <w:p w14:paraId="030C2EDD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−</w:t>
            </w:r>
            <w:r w:rsidRPr="00C22BFB">
              <w:rPr>
                <w:sz w:val="22"/>
                <w:szCs w:val="22"/>
                <w:lang w:val="en-US"/>
              </w:rPr>
              <w:tab/>
            </w:r>
            <w:r w:rsidRPr="00C22BFB">
              <w:rPr>
                <w:sz w:val="22"/>
                <w:szCs w:val="22"/>
              </w:rPr>
              <w:t>места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в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городе</w:t>
            </w:r>
            <w:r w:rsidRPr="00C22BFB">
              <w:rPr>
                <w:sz w:val="22"/>
                <w:szCs w:val="22"/>
                <w:lang w:val="en-US"/>
              </w:rPr>
              <w:t xml:space="preserve"> (city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centre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>, church, square etc.);</w:t>
            </w:r>
          </w:p>
          <w:p w14:paraId="056E8AC3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7CCE1056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−предлоги направления;</w:t>
            </w:r>
          </w:p>
          <w:p w14:paraId="0855BE9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- наречия, обозначающие направление.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DDEF4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2/32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1BA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1345D1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0E3EE2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5334543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98FA59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6CF482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 04,</w:t>
            </w:r>
          </w:p>
          <w:p w14:paraId="490FB48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A8E110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731611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C67685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61A53B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5B09FD8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94FF56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B86C76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C9BFFA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7AC5A1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A09719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4EA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4B720BE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13F7A9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B4E5B8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81B1DB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434EF79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ОК 7,</w:t>
            </w:r>
          </w:p>
          <w:p w14:paraId="477DA2C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9DB030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210607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7F4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ЛРВР4.2, ЛРВР15,</w:t>
            </w:r>
          </w:p>
          <w:p w14:paraId="5030AC4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64DEA9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62CC78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675B8A24" w14:textId="77777777" w:rsidTr="00C6634B">
        <w:trPr>
          <w:trHeight w:val="9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25792E1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Раздел 2.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AA9AAF" w14:textId="77777777" w:rsidR="00AC5BFB" w:rsidRPr="00C22BFB" w:rsidRDefault="00AC5BFB" w:rsidP="00C6634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FCCFFE" w14:textId="77777777" w:rsidR="00AC5BFB" w:rsidRDefault="00AC5BFB" w:rsidP="00C6634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0C40164" w14:textId="77777777" w:rsidR="00AC5BFB" w:rsidRPr="00345CF2" w:rsidRDefault="00AC5BFB" w:rsidP="00C6634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A76230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12BC619" w14:textId="77777777" w:rsidR="00AC5BFB" w:rsidRPr="00345CF2" w:rsidRDefault="00AC5BFB" w:rsidP="00C6634B">
            <w:pPr>
              <w:rPr>
                <w:sz w:val="16"/>
                <w:szCs w:val="16"/>
              </w:rPr>
            </w:pPr>
          </w:p>
        </w:tc>
      </w:tr>
      <w:tr w:rsidR="00AC5BFB" w:rsidRPr="00E24B86" w14:paraId="63F4672A" w14:textId="77777777" w:rsidTr="00C6634B">
        <w:trPr>
          <w:trHeight w:val="2404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DCF77D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Тема № 2.</w:t>
            </w:r>
            <w:r>
              <w:rPr>
                <w:sz w:val="22"/>
                <w:szCs w:val="22"/>
              </w:rPr>
              <w:t>1</w:t>
            </w:r>
          </w:p>
          <w:p w14:paraId="5B35817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Покупки.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B4B6EE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Магазины «онлайн» и «офлайн».</w:t>
            </w:r>
          </w:p>
          <w:p w14:paraId="65DA963C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виды магазинов (</w:t>
            </w:r>
            <w:proofErr w:type="spellStart"/>
            <w:r w:rsidRPr="00C22BFB">
              <w:rPr>
                <w:sz w:val="22"/>
                <w:szCs w:val="22"/>
              </w:rPr>
              <w:t>department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store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shopping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moll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); товары (</w:t>
            </w:r>
            <w:r w:rsidRPr="00C22BFB">
              <w:rPr>
                <w:sz w:val="22"/>
                <w:szCs w:val="22"/>
                <w:lang w:val="en-US"/>
              </w:rPr>
              <w:t>butter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sandwich</w:t>
            </w:r>
            <w:r w:rsidRPr="00C22BFB">
              <w:rPr>
                <w:sz w:val="22"/>
                <w:szCs w:val="22"/>
              </w:rPr>
              <w:t xml:space="preserve">, a </w:t>
            </w:r>
            <w:r w:rsidRPr="00C22BFB">
              <w:rPr>
                <w:sz w:val="22"/>
                <w:szCs w:val="22"/>
                <w:lang w:val="en-US"/>
              </w:rPr>
              <w:t>bottle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of</w:t>
            </w:r>
            <w:r w:rsidRPr="00C22BFB">
              <w:rPr>
                <w:sz w:val="22"/>
                <w:szCs w:val="22"/>
              </w:rPr>
              <w:t xml:space="preserve"> </w:t>
            </w:r>
            <w:r w:rsidRPr="00C22BFB">
              <w:rPr>
                <w:sz w:val="22"/>
                <w:szCs w:val="22"/>
                <w:lang w:val="en-US"/>
              </w:rPr>
              <w:t>milk</w:t>
            </w:r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</w:t>
            </w:r>
          </w:p>
          <w:p w14:paraId="0DC26A7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767B3BEE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существительные исчисляемые и неисчисляемые;</w:t>
            </w:r>
          </w:p>
          <w:p w14:paraId="70B71E75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  <w:lang w:val="en-US"/>
              </w:rPr>
              <w:t>−</w:t>
            </w:r>
            <w:r w:rsidRPr="00C22BFB">
              <w:rPr>
                <w:sz w:val="22"/>
                <w:szCs w:val="22"/>
                <w:lang w:val="en-US"/>
              </w:rPr>
              <w:tab/>
            </w:r>
            <w:r w:rsidRPr="00C22BFB">
              <w:rPr>
                <w:sz w:val="22"/>
                <w:szCs w:val="22"/>
              </w:rPr>
              <w:t>употребление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слов</w:t>
            </w:r>
            <w:r w:rsidRPr="00C22BFB">
              <w:rPr>
                <w:sz w:val="22"/>
                <w:szCs w:val="22"/>
                <w:lang w:val="en-US"/>
              </w:rPr>
              <w:t xml:space="preserve"> many, much, a lot of, little, few, a few </w:t>
            </w:r>
            <w:r w:rsidRPr="00C22BFB">
              <w:rPr>
                <w:sz w:val="22"/>
                <w:szCs w:val="22"/>
              </w:rPr>
              <w:t>с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существительными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18583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CFD8E4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648E2A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52C3A3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CC1710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541AADE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E8D666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319D88A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391553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97E652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00FAC0D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EC5AD5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09787E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046394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10EF34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59829B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9850C7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03B6FB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33AAF4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D6410A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2E00E9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89D9A7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513BA39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800BCE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F5B3E2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A6C81B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FB9F72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C4B050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50BEAE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53F7D3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FB3133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5CB1589F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22695B8" w14:textId="77777777" w:rsidR="00AC5BFB" w:rsidRPr="002C4FE0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A770F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Покупка оборудования и комплектующих для станка.</w:t>
            </w:r>
          </w:p>
          <w:p w14:paraId="7CC62B4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</w:t>
            </w:r>
          </w:p>
          <w:p w14:paraId="5978134B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: </w:t>
            </w:r>
            <w:r w:rsidRPr="00C22BFB">
              <w:rPr>
                <w:sz w:val="22"/>
                <w:szCs w:val="22"/>
                <w:shd w:val="clear" w:color="auto" w:fill="FFFFFF"/>
                <w:lang w:val="en-US"/>
              </w:rPr>
              <w:t>to do the shopping shop-window department store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 xml:space="preserve"> </w:t>
            </w:r>
          </w:p>
          <w:p w14:paraId="6E891ADB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1CD83201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 xml:space="preserve">артикли: определенный, неопределенный, нулевой; </w:t>
            </w:r>
          </w:p>
          <w:p w14:paraId="2D032050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чтение артиклей;</w:t>
            </w:r>
          </w:p>
          <w:p w14:paraId="6BFB6FA2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арифметические действия и вычисления.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67A23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53E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B78825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92C216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D09A33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45C73D1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77E5E9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160071A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A1595A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91AC3B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2D2349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538762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2195BD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1E5C86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746348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B5A8E8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C1A258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21DD7F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34D1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9E138D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604E162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EB58B2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05A8F42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3DAA1AA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1CC9CB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1A590A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7AAD43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B5C3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62E03A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E4EC45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ECEC03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58EA9987" w14:textId="77777777" w:rsidTr="00C6634B">
        <w:trPr>
          <w:trHeight w:val="2546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AA1A6C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>Тема № 2.</w:t>
            </w:r>
            <w:r>
              <w:rPr>
                <w:sz w:val="22"/>
                <w:szCs w:val="22"/>
              </w:rPr>
              <w:t>2</w:t>
            </w:r>
          </w:p>
          <w:p w14:paraId="4688D48C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Еда.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A4EE30B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Способы приготовления пищи.</w:t>
            </w:r>
          </w:p>
          <w:p w14:paraId="0F68CADB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Усвоение лексических единиц, словосочетаний и фразеологических оборотов по теме: еда (</w:t>
            </w:r>
            <w:proofErr w:type="spellStart"/>
            <w:r w:rsidRPr="00C22BFB">
              <w:rPr>
                <w:sz w:val="22"/>
                <w:szCs w:val="22"/>
              </w:rPr>
              <w:t>egg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pizza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meat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); способы приготовления пищи (</w:t>
            </w:r>
            <w:proofErr w:type="spellStart"/>
            <w:r w:rsidRPr="00C22BFB">
              <w:rPr>
                <w:sz w:val="22"/>
                <w:szCs w:val="22"/>
              </w:rPr>
              <w:t>boil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mix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cut</w:t>
            </w:r>
            <w:proofErr w:type="spellEnd"/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</w:rPr>
              <w:t>roast</w:t>
            </w:r>
            <w:proofErr w:type="spellEnd"/>
            <w:r w:rsidRPr="00C22BFB">
              <w:rPr>
                <w:sz w:val="22"/>
                <w:szCs w:val="22"/>
              </w:rPr>
              <w:t xml:space="preserve"> </w:t>
            </w:r>
            <w:proofErr w:type="spellStart"/>
            <w:r w:rsidRPr="00C22BFB">
              <w:rPr>
                <w:sz w:val="22"/>
                <w:szCs w:val="22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). Образцы текстов для чтения и аудирования по изучаемой теме.</w:t>
            </w:r>
          </w:p>
          <w:p w14:paraId="423AED54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образование множественного числа с помощью внешней и внутренней флексии.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F8B13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2/38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0E7756C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134817D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FC6370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23A687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5C6F51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CB5A5B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FA2271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AC30C4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27BBC97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6A2D2F8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286131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C96E4D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3D51E1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1F0FF8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586977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76E3C8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B15B22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A60869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3417410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B26163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F2EF4B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76E643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106C50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BC188D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AAB7E2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013035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4741FC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5F338A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ED257E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68434C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27651ADA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B10AFF4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AEA4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Традиции питания.</w:t>
            </w:r>
          </w:p>
          <w:p w14:paraId="113B4A77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Усвоение лексических единиц, словосочетаний и фразеологических оборотов по теме: дроби (1/12: </w:t>
            </w:r>
            <w:proofErr w:type="spellStart"/>
            <w:r w:rsidRPr="00C22BFB">
              <w:rPr>
                <w:sz w:val="22"/>
                <w:szCs w:val="22"/>
              </w:rPr>
              <w:t>one-twelfth</w:t>
            </w:r>
            <w:proofErr w:type="spellEnd"/>
            <w:r w:rsidRPr="00C22BFB">
              <w:rPr>
                <w:sz w:val="22"/>
                <w:szCs w:val="22"/>
              </w:rPr>
              <w:t xml:space="preserve">). Углубление социокультурных знаний и развитие умения понимать и воспроизводить эти знания в процессе иноязычного общения. Формирование навыков диалогической и </w:t>
            </w:r>
            <w:proofErr w:type="spellStart"/>
            <w:r w:rsidRPr="00C22BFB">
              <w:rPr>
                <w:sz w:val="22"/>
                <w:szCs w:val="22"/>
              </w:rPr>
              <w:t>полилогической</w:t>
            </w:r>
            <w:proofErr w:type="spellEnd"/>
            <w:r w:rsidRPr="00C22BFB">
              <w:rPr>
                <w:sz w:val="22"/>
                <w:szCs w:val="22"/>
              </w:rPr>
              <w:t xml:space="preserve"> речи. </w:t>
            </w:r>
          </w:p>
          <w:p w14:paraId="2AA47D71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Продуктивное овладение грамматическими явлениями по теме: множественное число существительных, заимствованных из греческого и латинского языков; существительные, имеющие одну форму для единственного и множественного числа; чтение и правописание окончаний.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D1319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5EA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6760BD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39B091B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5D3012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4AE12A8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B29A80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82001B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EEE95E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1F9C99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6B847D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6A8680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5ACCB5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1016B7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E83E01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438868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78CF86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5621D74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  <w:p w14:paraId="6B4C90C3" w14:textId="77777777" w:rsidR="00AC5BFB" w:rsidRPr="00345CF2" w:rsidRDefault="00AC5BFB" w:rsidP="00C6634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7E1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71A48F9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126C16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6D70D0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31C63C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432C514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6382E4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04530BF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00FEDDD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7C8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4628DA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3E0F95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8CB396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2F50D8F2" w14:textId="77777777" w:rsidTr="00C6634B">
        <w:trPr>
          <w:trHeight w:val="2971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CC3E426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Тема № 2.</w:t>
            </w:r>
            <w:r>
              <w:rPr>
                <w:sz w:val="22"/>
                <w:szCs w:val="22"/>
              </w:rPr>
              <w:t>3</w:t>
            </w:r>
          </w:p>
          <w:p w14:paraId="3214868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Здоровье и спорт.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879EBA4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1 Здоровый образ жизни.</w:t>
            </w:r>
          </w:p>
          <w:p w14:paraId="5851E36B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Роль спорта в жизни человека.</w:t>
            </w:r>
          </w:p>
          <w:p w14:paraId="588E6ED7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Усвоение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новых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лексических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единиц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по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теме</w:t>
            </w:r>
            <w:r w:rsidRPr="00C22BFB">
              <w:rPr>
                <w:sz w:val="22"/>
                <w:szCs w:val="22"/>
                <w:lang w:val="en-US"/>
              </w:rPr>
              <w:t xml:space="preserve">: way of life,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spor</w:t>
            </w:r>
            <w:proofErr w:type="spellEnd"/>
            <w:r w:rsidRPr="00C22BFB">
              <w:rPr>
                <w:sz w:val="22"/>
                <w:szCs w:val="22"/>
                <w:lang w:val="en-US"/>
              </w:rPr>
              <w:t>, healthy-unhealthy, parts of body diet, protein etc.</w:t>
            </w:r>
          </w:p>
          <w:p w14:paraId="6B3F0851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6C2EFFF0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простое прошедшее время (образование и функции в действительном и страдательном залоге. Чтение и правописание окончаний в настоящем и прошедшем времени. Слова — маркеры времени)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D856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2193E44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1A9A7E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249A10A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57E573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AE4FD2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DD073A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0F2514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B2592D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B7F583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F66FC9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CF5B7F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99FBA5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FBCE1F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1C34ACD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2BD6DF1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D383C6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1733D1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CFAD82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1E42DFE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0694804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A0AEC9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022C51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30F0606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0AED66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1E6369A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6DA309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B8819A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F4C157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4E0909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61784D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08F5374E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B9F7A67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7ADFD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2 Занятия физической культурой и спортом.</w:t>
            </w:r>
          </w:p>
          <w:p w14:paraId="4D4AA451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Популярные виды спорта в Англии, Америке и России.</w:t>
            </w:r>
          </w:p>
          <w:p w14:paraId="438E965C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lastRenderedPageBreak/>
              <w:t xml:space="preserve">Развитие умений выявлять наиболее существенных элементов в сообщении и извлечение необходимой информации при обучении аудированию. </w:t>
            </w:r>
          </w:p>
          <w:p w14:paraId="502B2695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Лексика:</w:t>
            </w:r>
          </w:p>
          <w:p w14:paraId="2273EFD5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названия видов спорта (</w:t>
            </w:r>
            <w:r w:rsidRPr="00C22BFB">
              <w:rPr>
                <w:sz w:val="22"/>
                <w:szCs w:val="22"/>
                <w:lang w:val="en-US"/>
              </w:rPr>
              <w:t>football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yoga</w:t>
            </w:r>
            <w:r w:rsidRPr="00C22BFB">
              <w:rPr>
                <w:sz w:val="22"/>
                <w:szCs w:val="22"/>
              </w:rPr>
              <w:t xml:space="preserve">, </w:t>
            </w:r>
            <w:r w:rsidRPr="00C22BFB">
              <w:rPr>
                <w:sz w:val="22"/>
                <w:szCs w:val="22"/>
                <w:lang w:val="en-US"/>
              </w:rPr>
              <w:t>rowing</w:t>
            </w:r>
            <w:r w:rsidRPr="00C22BFB">
              <w:rPr>
                <w:sz w:val="22"/>
                <w:szCs w:val="22"/>
              </w:rPr>
              <w:t xml:space="preserve">, </w:t>
            </w:r>
            <w:proofErr w:type="spellStart"/>
            <w:r w:rsidRPr="00C22BFB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C22BFB">
              <w:rPr>
                <w:sz w:val="22"/>
                <w:szCs w:val="22"/>
              </w:rPr>
              <w:t>.);</w:t>
            </w:r>
          </w:p>
          <w:p w14:paraId="54C47FB7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1164784F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правильные и неправильные глаголы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82698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2/44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826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9A002C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A968A7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C49F33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C04102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 03,</w:t>
            </w:r>
          </w:p>
          <w:p w14:paraId="32EC37C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B23B89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46C30C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598DCB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45789A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D48C89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C43815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4C70EC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38EA61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287546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CBD607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582A6A6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D67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1, </w:t>
            </w:r>
          </w:p>
          <w:p w14:paraId="6ECCE77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45D8E3C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CA7F70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2BCB34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 xml:space="preserve">ОК 6, </w:t>
            </w:r>
          </w:p>
          <w:p w14:paraId="5C36FF5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4EF78B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1F5D2F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EAB8EE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CB5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lastRenderedPageBreak/>
              <w:t>ЛРВР4.2, ЛРВР15,</w:t>
            </w:r>
          </w:p>
          <w:p w14:paraId="4BA7CFB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FD9191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6A37CB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lastRenderedPageBreak/>
              <w:t>ПозН</w:t>
            </w:r>
            <w:proofErr w:type="spellEnd"/>
          </w:p>
        </w:tc>
      </w:tr>
      <w:tr w:rsidR="00AC5BFB" w:rsidRPr="00E24B86" w14:paraId="44C46442" w14:textId="77777777" w:rsidTr="00C6634B">
        <w:trPr>
          <w:trHeight w:val="1380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2575A3E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2DCB20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3 Олимпийские игры.</w:t>
            </w:r>
          </w:p>
          <w:p w14:paraId="73D652D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Усвоение новых лексических единиц, словосочетаний и фразеологических оборотов по теме. Развитие умения описывать различные события, факты, явления, комментировать их, делать обобщения и выводы. </w:t>
            </w:r>
          </w:p>
          <w:p w14:paraId="0035794C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1E7B1514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условные предложения I, II, III типов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6A25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8F96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1C15279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29D45D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168C3AF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CBF000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671E94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3B0E707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3FCE61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812B81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12C769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1CE2F7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E007D7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3DA1AC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6141B78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12BA11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1CF0B4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EEF7CA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DE6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67F5E76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FBC700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B21B8A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7B65DF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A3F075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0F09B38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023925D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56DCD9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4EC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8FF18F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D6E5C9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DE27C3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58890DE5" w14:textId="77777777" w:rsidTr="00C6634B">
        <w:trPr>
          <w:trHeight w:val="846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D4711BE" w14:textId="77777777" w:rsidR="00AC5BFB" w:rsidRPr="00C22BFB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070BA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4 Посещение врача.</w:t>
            </w:r>
          </w:p>
          <w:p w14:paraId="5C716D14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 xml:space="preserve">Усвоение новых лексических единиц, словосочетаний и фразеологических оборотов по теме. Применение правил орфографии и пунктуации в речи в соответствии с различиями английского, американского вариантов английского языка </w:t>
            </w:r>
          </w:p>
          <w:p w14:paraId="06728C7C" w14:textId="77777777" w:rsidR="00AC5BFB" w:rsidRPr="00C22BFB" w:rsidRDefault="00AC5BFB" w:rsidP="00C6634B">
            <w:pPr>
              <w:rPr>
                <w:sz w:val="22"/>
                <w:szCs w:val="22"/>
                <w:lang w:val="en-US"/>
              </w:rPr>
            </w:pPr>
            <w:r w:rsidRPr="00C22BFB">
              <w:rPr>
                <w:sz w:val="22"/>
                <w:szCs w:val="22"/>
              </w:rPr>
              <w:t>Лексика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по</w:t>
            </w:r>
            <w:r w:rsidRPr="00C22BFB">
              <w:rPr>
                <w:sz w:val="22"/>
                <w:szCs w:val="22"/>
                <w:lang w:val="en-US"/>
              </w:rPr>
              <w:t xml:space="preserve"> </w:t>
            </w:r>
            <w:r w:rsidRPr="00C22BFB">
              <w:rPr>
                <w:sz w:val="22"/>
                <w:szCs w:val="22"/>
              </w:rPr>
              <w:t>теме</w:t>
            </w:r>
            <w:r w:rsidRPr="00C22BFB">
              <w:rPr>
                <w:sz w:val="22"/>
                <w:szCs w:val="22"/>
                <w:lang w:val="en-US"/>
              </w:rPr>
              <w:t xml:space="preserve"> (running nose, catch a cold, etc.).</w:t>
            </w:r>
          </w:p>
          <w:p w14:paraId="738419F4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Грамматика:</w:t>
            </w:r>
          </w:p>
          <w:p w14:paraId="2DE4AC97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 w:rsidRPr="00C22BFB">
              <w:rPr>
                <w:sz w:val="22"/>
                <w:szCs w:val="22"/>
              </w:rPr>
              <w:t>−</w:t>
            </w:r>
            <w:r w:rsidRPr="00C22BFB">
              <w:rPr>
                <w:sz w:val="22"/>
                <w:szCs w:val="22"/>
              </w:rPr>
              <w:tab/>
              <w:t>прямая речь.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DD594" w14:textId="77777777" w:rsidR="00AC5BFB" w:rsidRPr="00C22BFB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2/48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557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557D4F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591A37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F387AE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44D08B2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F76FB5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295C7F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272657B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5006F7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CC0C32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0A0AAAD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5649030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4A04EB5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9C6633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AD92EA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8E008F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55C6054A" w14:textId="77777777" w:rsidR="00AC5BFB" w:rsidRPr="00345CF2" w:rsidRDefault="00AC5BFB" w:rsidP="00C6634B">
            <w:pPr>
              <w:rPr>
                <w:sz w:val="16"/>
                <w:szCs w:val="16"/>
                <w:lang w:eastAsia="ru-RU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BBE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4C571F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65B1F8A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79D1C6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15746F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C49C6A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556972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5F0E27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452CFDB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4E4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83B7F2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D89777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2DBA20C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22AB571E" w14:textId="77777777" w:rsidTr="00C6634B">
        <w:trPr>
          <w:trHeight w:val="3113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E6F797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lastRenderedPageBreak/>
              <w:t>Тема № 2.</w:t>
            </w:r>
            <w:r>
              <w:rPr>
                <w:sz w:val="22"/>
                <w:szCs w:val="22"/>
              </w:rPr>
              <w:t>4</w:t>
            </w:r>
          </w:p>
          <w:p w14:paraId="63B516D2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Путешествия.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39749F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1 </w:t>
            </w:r>
            <w:r w:rsidRPr="006453C3">
              <w:rPr>
                <w:color w:val="000000"/>
                <w:sz w:val="22"/>
                <w:szCs w:val="22"/>
              </w:rPr>
              <w:t>Экскурсии. Путешествия.</w:t>
            </w:r>
            <w:r w:rsidRPr="006453C3">
              <w:rPr>
                <w:sz w:val="22"/>
                <w:szCs w:val="22"/>
              </w:rPr>
              <w:t xml:space="preserve"> </w:t>
            </w:r>
          </w:p>
          <w:p w14:paraId="783BB4AD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Усвоение новых лексических единиц, словосочетаний и фразеологических оборотов по теме. Составление буклетов, брошюр, каталогов с туристической информацией. </w:t>
            </w:r>
          </w:p>
          <w:p w14:paraId="258F448A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Лексика:</w:t>
            </w:r>
          </w:p>
          <w:p w14:paraId="044526FF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>виды путешествий (</w:t>
            </w:r>
            <w:r w:rsidRPr="006453C3">
              <w:rPr>
                <w:sz w:val="22"/>
                <w:szCs w:val="22"/>
                <w:lang w:val="en-US"/>
              </w:rPr>
              <w:t>travelling</w:t>
            </w:r>
            <w:r w:rsidRPr="006453C3">
              <w:rPr>
                <w:sz w:val="22"/>
                <w:szCs w:val="22"/>
              </w:rPr>
              <w:t xml:space="preserve"> </w:t>
            </w:r>
            <w:r w:rsidRPr="006453C3">
              <w:rPr>
                <w:sz w:val="22"/>
                <w:szCs w:val="22"/>
                <w:lang w:val="en-US"/>
              </w:rPr>
              <w:t>by</w:t>
            </w:r>
            <w:r w:rsidRPr="006453C3">
              <w:rPr>
                <w:sz w:val="22"/>
                <w:szCs w:val="22"/>
              </w:rPr>
              <w:t xml:space="preserve"> </w:t>
            </w:r>
            <w:r w:rsidRPr="006453C3">
              <w:rPr>
                <w:sz w:val="22"/>
                <w:szCs w:val="22"/>
                <w:lang w:val="en-US"/>
              </w:rPr>
              <w:t>plane</w:t>
            </w:r>
            <w:r w:rsidRPr="006453C3">
              <w:rPr>
                <w:sz w:val="22"/>
                <w:szCs w:val="22"/>
              </w:rPr>
              <w:t xml:space="preserve">, </w:t>
            </w:r>
            <w:r w:rsidRPr="006453C3">
              <w:rPr>
                <w:sz w:val="22"/>
                <w:szCs w:val="22"/>
                <w:lang w:val="en-US"/>
              </w:rPr>
              <w:t>by</w:t>
            </w:r>
            <w:r w:rsidRPr="006453C3">
              <w:rPr>
                <w:sz w:val="22"/>
                <w:szCs w:val="22"/>
              </w:rPr>
              <w:t xml:space="preserve"> </w:t>
            </w:r>
            <w:r w:rsidRPr="006453C3">
              <w:rPr>
                <w:sz w:val="22"/>
                <w:szCs w:val="22"/>
                <w:lang w:val="en-US"/>
              </w:rPr>
              <w:t>train</w:t>
            </w:r>
            <w:r w:rsidRPr="006453C3">
              <w:rPr>
                <w:sz w:val="22"/>
                <w:szCs w:val="22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6453C3">
              <w:rPr>
                <w:sz w:val="22"/>
                <w:szCs w:val="22"/>
              </w:rPr>
              <w:t>.);</w:t>
            </w:r>
          </w:p>
          <w:p w14:paraId="6BF5B556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Грамматика:</w:t>
            </w:r>
          </w:p>
          <w:p w14:paraId="4C3AA6FE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>настоящее совершенное действие (образование и функции в действительном и страдательном залоге; слова — маркеры времени)</w:t>
            </w:r>
          </w:p>
          <w:p w14:paraId="012536C5" w14:textId="77777777" w:rsidR="00AC5BFB" w:rsidRPr="006453C3" w:rsidRDefault="00AC5BFB" w:rsidP="00C6634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2C48A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2/50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642A929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5047640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5DD4E0D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AC28DD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4C7727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27F8D3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25910C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DE4A88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822633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A46027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ADA3B7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31283E1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FE1D2F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568125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493A88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6FB553F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1A629CB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4231A0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61AA80E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6520934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DC012A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C99033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51D075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5AF241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B095D6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1501AD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922AAA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1FAC9B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7D19A95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5C82D82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50B9267E" w14:textId="77777777" w:rsidTr="00C6634B">
        <w:trPr>
          <w:trHeight w:val="2890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39D28C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F04A0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2 </w:t>
            </w:r>
            <w:r w:rsidRPr="006453C3">
              <w:rPr>
                <w:color w:val="000000"/>
                <w:sz w:val="22"/>
                <w:szCs w:val="22"/>
              </w:rPr>
              <w:t>Средства передвижения, транспорт.</w:t>
            </w:r>
          </w:p>
          <w:p w14:paraId="357137B5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</w:t>
            </w:r>
          </w:p>
          <w:p w14:paraId="5372DC77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Лексика:</w:t>
            </w:r>
          </w:p>
          <w:p w14:paraId="7880A688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- виды транспорта (</w:t>
            </w:r>
            <w:r w:rsidRPr="006453C3">
              <w:rPr>
                <w:sz w:val="22"/>
                <w:szCs w:val="22"/>
                <w:lang w:val="en-US"/>
              </w:rPr>
              <w:t>bus</w:t>
            </w:r>
            <w:r w:rsidRPr="006453C3">
              <w:rPr>
                <w:sz w:val="22"/>
                <w:szCs w:val="22"/>
              </w:rPr>
              <w:t xml:space="preserve">, </w:t>
            </w:r>
            <w:r w:rsidRPr="006453C3">
              <w:rPr>
                <w:sz w:val="22"/>
                <w:szCs w:val="22"/>
                <w:lang w:val="en-US"/>
              </w:rPr>
              <w:t>car</w:t>
            </w:r>
            <w:r w:rsidRPr="006453C3">
              <w:rPr>
                <w:sz w:val="22"/>
                <w:szCs w:val="22"/>
              </w:rPr>
              <w:t xml:space="preserve">, </w:t>
            </w:r>
            <w:r w:rsidRPr="006453C3">
              <w:rPr>
                <w:sz w:val="22"/>
                <w:szCs w:val="22"/>
                <w:lang w:val="en-US"/>
              </w:rPr>
              <w:t>plane</w:t>
            </w:r>
            <w:r w:rsidRPr="006453C3">
              <w:rPr>
                <w:sz w:val="22"/>
                <w:szCs w:val="22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6453C3">
              <w:rPr>
                <w:sz w:val="22"/>
                <w:szCs w:val="22"/>
              </w:rPr>
              <w:t>.)</w:t>
            </w:r>
          </w:p>
          <w:p w14:paraId="7A819F6C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Грамматика:</w:t>
            </w:r>
          </w:p>
          <w:p w14:paraId="59CDE15A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>инфинитив, его формы;</w:t>
            </w:r>
          </w:p>
          <w:p w14:paraId="4A4B21EC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 xml:space="preserve">неопределенные местоимения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1279C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2/52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737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00ECC3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02BCE76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405D4F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EC73E2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0CA840C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DC9C74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30EE65A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44BE8B5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CF5448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851DAE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747F28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E2F6B9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C3EB40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7C8D514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473D76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B1A5BE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D1E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1435B09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6AC4354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43C7C8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F82D0A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88BE05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92B9BD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09056BC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0049CB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EAA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71F18E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F0A22E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2EA472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7BEB1063" w14:textId="77777777" w:rsidTr="00C6634B">
        <w:trPr>
          <w:trHeight w:val="1380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A06A2DC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A2D220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3 </w:t>
            </w:r>
            <w:r w:rsidRPr="006453C3">
              <w:rPr>
                <w:color w:val="000000"/>
                <w:sz w:val="22"/>
                <w:szCs w:val="22"/>
              </w:rPr>
              <w:t xml:space="preserve">Достопримечательности. </w:t>
            </w:r>
            <w:r w:rsidRPr="006453C3">
              <w:rPr>
                <w:sz w:val="22"/>
                <w:szCs w:val="22"/>
              </w:rPr>
              <w:t xml:space="preserve"> Контрольная работа по разделу 2 темы 2.5 -2.7. ТРК -3</w:t>
            </w:r>
          </w:p>
          <w:p w14:paraId="5063E74C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</w:t>
            </w:r>
          </w:p>
          <w:p w14:paraId="23AD2800" w14:textId="77777777" w:rsidR="00AC5BFB" w:rsidRPr="006453C3" w:rsidRDefault="00AC5BFB" w:rsidP="00C6634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en-US"/>
              </w:rPr>
              <w:t>:</w:t>
            </w:r>
            <w:r w:rsidRPr="006453C3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453C3">
              <w:rPr>
                <w:sz w:val="22"/>
                <w:szCs w:val="22"/>
                <w:shd w:val="clear" w:color="auto" w:fill="FFFFFF"/>
                <w:lang w:val="en-US"/>
              </w:rPr>
              <w:t>a sight/a place of interest, a cathedral, a cathedral</w:t>
            </w:r>
            <w:r w:rsidRPr="00645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</w:p>
          <w:p w14:paraId="44E4563A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Грамматика:</w:t>
            </w:r>
          </w:p>
          <w:p w14:paraId="06CCBAD4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>образование степеней сравнения наречий;</w:t>
            </w:r>
          </w:p>
          <w:p w14:paraId="7727FCA0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−</w:t>
            </w:r>
            <w:r w:rsidRPr="006453C3">
              <w:rPr>
                <w:sz w:val="22"/>
                <w:szCs w:val="22"/>
              </w:rPr>
              <w:tab/>
              <w:t>наречия места.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38D5F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2/54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4A1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1DDECA6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0708583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62C2A2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475A695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28837D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ED45D3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4092D3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4F19A61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606E41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169A86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D6EC4B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1D7DBB5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7B897D4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4980A3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37CD093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FE875E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EF0D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66B03A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277444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44833D3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9D1717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2FB3C1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2B3E533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110A683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574D425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42E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2DCE40F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C9FA55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396D15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7FACA6A2" w14:textId="77777777" w:rsidTr="00C6634B">
        <w:trPr>
          <w:trHeight w:val="2829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E08EF2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lastRenderedPageBreak/>
              <w:t>Тема № 2.</w:t>
            </w:r>
            <w:r>
              <w:rPr>
                <w:sz w:val="22"/>
                <w:szCs w:val="22"/>
              </w:rPr>
              <w:t>5</w:t>
            </w:r>
          </w:p>
          <w:p w14:paraId="58D87975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Российская Федерация.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B86968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1 </w:t>
            </w:r>
            <w:r w:rsidRPr="006453C3">
              <w:rPr>
                <w:sz w:val="22"/>
                <w:szCs w:val="22"/>
                <w:lang w:eastAsia="ru-RU"/>
              </w:rPr>
              <w:t>Политическое и экономическое устройство РФ.</w:t>
            </w:r>
          </w:p>
          <w:p w14:paraId="54B05D79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Усвоение новых лексических единиц, словосочетаний и фразеологических оборотов по теме. Развитие основных видов чтения аутентичных текстов: чтение информационных текстов по </w:t>
            </w:r>
            <w:proofErr w:type="gramStart"/>
            <w:r w:rsidRPr="006453C3">
              <w:rPr>
                <w:sz w:val="22"/>
                <w:szCs w:val="22"/>
              </w:rPr>
              <w:t>теме..</w:t>
            </w:r>
            <w:proofErr w:type="gramEnd"/>
          </w:p>
          <w:p w14:paraId="0CFEC89F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Лексика:</w:t>
            </w:r>
          </w:p>
          <w:p w14:paraId="25633130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>государственное устройство (</w:t>
            </w:r>
            <w:proofErr w:type="spellStart"/>
            <w:r w:rsidRPr="006453C3">
              <w:rPr>
                <w:sz w:val="22"/>
                <w:szCs w:val="22"/>
                <w:lang w:eastAsia="ru-RU"/>
              </w:rPr>
              <w:t>government</w:t>
            </w:r>
            <w:proofErr w:type="spellEnd"/>
            <w:r w:rsidRPr="006453C3">
              <w:rPr>
                <w:sz w:val="22"/>
                <w:szCs w:val="22"/>
                <w:lang w:eastAsia="ru-RU"/>
              </w:rPr>
              <w:t xml:space="preserve">, </w:t>
            </w:r>
            <w:proofErr w:type="spellStart"/>
            <w:r w:rsidRPr="006453C3">
              <w:rPr>
                <w:sz w:val="22"/>
                <w:szCs w:val="22"/>
                <w:lang w:eastAsia="ru-RU"/>
              </w:rPr>
              <w:t>president</w:t>
            </w:r>
            <w:proofErr w:type="spellEnd"/>
            <w:r w:rsidRPr="006453C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eastAsia="ru-RU"/>
              </w:rPr>
              <w:t>etc</w:t>
            </w:r>
            <w:proofErr w:type="spellEnd"/>
            <w:r w:rsidRPr="006453C3">
              <w:rPr>
                <w:sz w:val="22"/>
                <w:szCs w:val="22"/>
                <w:lang w:eastAsia="ru-RU"/>
              </w:rPr>
              <w:t>.);</w:t>
            </w:r>
          </w:p>
          <w:p w14:paraId="6962C578" w14:textId="77777777" w:rsidR="00AC5BFB" w:rsidRPr="006453C3" w:rsidRDefault="00AC5BFB" w:rsidP="00C6634B">
            <w:pPr>
              <w:rPr>
                <w:sz w:val="22"/>
                <w:szCs w:val="22"/>
                <w:lang w:val="fr-FR" w:eastAsia="ru-RU"/>
              </w:rPr>
            </w:pPr>
            <w:r w:rsidRPr="006453C3">
              <w:rPr>
                <w:sz w:val="22"/>
                <w:szCs w:val="22"/>
                <w:lang w:val="fr-FR" w:eastAsia="ru-RU"/>
              </w:rPr>
              <w:t xml:space="preserve">- </w:t>
            </w:r>
            <w:r w:rsidRPr="006453C3">
              <w:rPr>
                <w:sz w:val="22"/>
                <w:szCs w:val="22"/>
                <w:lang w:eastAsia="ru-RU"/>
              </w:rPr>
              <w:t>погода</w:t>
            </w:r>
            <w:r w:rsidRPr="006453C3">
              <w:rPr>
                <w:sz w:val="22"/>
                <w:szCs w:val="22"/>
                <w:lang w:val="fr-FR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и</w:t>
            </w:r>
            <w:r w:rsidRPr="006453C3">
              <w:rPr>
                <w:sz w:val="22"/>
                <w:szCs w:val="22"/>
                <w:lang w:val="fr-FR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климат</w:t>
            </w:r>
            <w:r w:rsidRPr="006453C3">
              <w:rPr>
                <w:sz w:val="22"/>
                <w:szCs w:val="22"/>
                <w:lang w:val="fr-FR" w:eastAsia="ru-RU"/>
              </w:rPr>
              <w:t xml:space="preserve"> (</w:t>
            </w:r>
            <w:proofErr w:type="spellStart"/>
            <w:r w:rsidRPr="006453C3">
              <w:rPr>
                <w:sz w:val="22"/>
                <w:szCs w:val="22"/>
                <w:lang w:val="fr-FR" w:eastAsia="ru-RU"/>
              </w:rPr>
              <w:t>wet</w:t>
            </w:r>
            <w:proofErr w:type="spellEnd"/>
            <w:r w:rsidRPr="006453C3">
              <w:rPr>
                <w:sz w:val="22"/>
                <w:szCs w:val="22"/>
                <w:lang w:val="fr-FR" w:eastAsia="ru-RU"/>
              </w:rPr>
              <w:t xml:space="preserve">, </w:t>
            </w:r>
            <w:proofErr w:type="spellStart"/>
            <w:r w:rsidRPr="006453C3">
              <w:rPr>
                <w:sz w:val="22"/>
                <w:szCs w:val="22"/>
                <w:lang w:val="fr-FR" w:eastAsia="ru-RU"/>
              </w:rPr>
              <w:t>mild</w:t>
            </w:r>
            <w:proofErr w:type="spellEnd"/>
            <w:r w:rsidRPr="006453C3">
              <w:rPr>
                <w:sz w:val="22"/>
                <w:szCs w:val="22"/>
                <w:lang w:val="fr-FR" w:eastAsia="ru-RU"/>
              </w:rPr>
              <w:t>, variable etc.).</w:t>
            </w:r>
          </w:p>
          <w:p w14:paraId="0D3E6DEE" w14:textId="77777777" w:rsidR="00AC5BFB" w:rsidRPr="006453C3" w:rsidRDefault="00AC5BFB" w:rsidP="00C6634B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val="fr-FR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Грамматика</w:t>
            </w:r>
            <w:r w:rsidRPr="006453C3">
              <w:rPr>
                <w:sz w:val="22"/>
                <w:szCs w:val="22"/>
                <w:lang w:val="en-US" w:eastAsia="ru-RU"/>
              </w:rPr>
              <w:t>:</w:t>
            </w:r>
          </w:p>
          <w:p w14:paraId="2F0BF511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−</w:t>
            </w:r>
            <w:r w:rsidRPr="006453C3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сравнительные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обороты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 w:eastAsia="ru-RU"/>
              </w:rPr>
              <w:t>than</w:t>
            </w:r>
            <w:proofErr w:type="spellEnd"/>
            <w:r w:rsidRPr="006453C3">
              <w:rPr>
                <w:sz w:val="22"/>
                <w:szCs w:val="22"/>
                <w:lang w:val="en-US" w:eastAsia="ru-RU"/>
              </w:rPr>
              <w:t>, as…as, not so … as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C54A17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2/56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43B8480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0FB0B93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09BE706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9EB488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024A61D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A979C0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549206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016D870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1E30A4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E0E896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6EBB306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E3BD6E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8B0117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159BE3B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87CC94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0641F5F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B86E54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116534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0864C2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3B250B6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7342D7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7C0FD8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1CA1E7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51FEDA6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90E475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73D4845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AE6CBD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3279C4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1A4069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C9DE02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779A4350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8181E0" w14:textId="77777777" w:rsidR="00AC5BFB" w:rsidRPr="00E13739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02CF2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2 Конституция РФ</w:t>
            </w:r>
            <w:r>
              <w:rPr>
                <w:sz w:val="22"/>
                <w:szCs w:val="22"/>
                <w:lang w:eastAsia="ru-RU"/>
              </w:rPr>
              <w:t>.</w:t>
            </w:r>
          </w:p>
          <w:p w14:paraId="60A8E6BA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Чтение текстов научно-популярного характера. Использование толковых, двуязычных словарей и других справочных материалов, в том числе мультимедийных, а также поисковыми системами и ресурсами в сети Интернет</w:t>
            </w:r>
          </w:p>
          <w:p w14:paraId="4AA84ADB" w14:textId="77777777" w:rsidR="00AC5BFB" w:rsidRPr="006453C3" w:rsidRDefault="00AC5BFB" w:rsidP="00C6634B">
            <w:pPr>
              <w:rPr>
                <w:sz w:val="22"/>
                <w:szCs w:val="22"/>
                <w:lang w:val="fr-FR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fr-FR"/>
              </w:rPr>
              <w:t>:</w:t>
            </w:r>
            <w:r w:rsidRPr="006453C3">
              <w:rPr>
                <w:color w:val="46433A"/>
                <w:sz w:val="22"/>
                <w:szCs w:val="22"/>
                <w:shd w:val="clear" w:color="auto" w:fill="FEFFD5"/>
                <w:lang w:val="fr-FR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fr-FR"/>
              </w:rPr>
              <w:t>politics</w:t>
            </w:r>
            <w:proofErr w:type="spellEnd"/>
            <w:r w:rsidRPr="006453C3">
              <w:rPr>
                <w:sz w:val="22"/>
                <w:szCs w:val="22"/>
                <w:lang w:val="fr-FR"/>
              </w:rPr>
              <w:t>, </w:t>
            </w:r>
            <w:proofErr w:type="spellStart"/>
            <w:r w:rsidRPr="006453C3">
              <w:rPr>
                <w:sz w:val="22"/>
                <w:szCs w:val="22"/>
                <w:lang w:val="fr-FR"/>
              </w:rPr>
              <w:t>parliament</w:t>
            </w:r>
            <w:proofErr w:type="spellEnd"/>
            <w:r w:rsidRPr="006453C3">
              <w:rPr>
                <w:sz w:val="22"/>
                <w:szCs w:val="22"/>
                <w:lang w:val="fr-FR"/>
              </w:rPr>
              <w:t>,</w:t>
            </w:r>
            <w:r w:rsidRPr="006453C3">
              <w:rPr>
                <w:sz w:val="22"/>
                <w:szCs w:val="22"/>
                <w:shd w:val="clear" w:color="auto" w:fill="FFFFFF"/>
                <w:lang w:val="fr-FR"/>
              </w:rPr>
              <w:t xml:space="preserve"> constitution </w:t>
            </w:r>
            <w:r w:rsidRPr="006453C3">
              <w:rPr>
                <w:sz w:val="22"/>
                <w:szCs w:val="22"/>
                <w:lang w:val="fr-FR"/>
              </w:rPr>
              <w:t>etc.</w:t>
            </w:r>
          </w:p>
          <w:p w14:paraId="354C92DE" w14:textId="77777777" w:rsidR="00AC5BFB" w:rsidRPr="006453C3" w:rsidRDefault="00AC5BFB" w:rsidP="00C6634B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</w:t>
            </w:r>
            <w:r w:rsidRPr="006453C3">
              <w:rPr>
                <w:sz w:val="22"/>
                <w:szCs w:val="22"/>
                <w:lang w:val="en-US" w:eastAsia="ru-RU"/>
              </w:rPr>
              <w:t>:</w:t>
            </w:r>
          </w:p>
          <w:p w14:paraId="55AB2A49" w14:textId="77777777" w:rsidR="00AC5BFB" w:rsidRPr="006453C3" w:rsidRDefault="00AC5BFB" w:rsidP="00C6634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−</w:t>
            </w:r>
            <w:r w:rsidRPr="006453C3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условные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предложения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в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официальной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речи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(It would be highly appreciated if you could/can)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11FB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2/58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8D6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45532E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38ED89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A18827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4952902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F7148D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38033E3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F757D3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950C52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AA72E1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7A9F536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4D4ED7B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4B5ED0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253212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3A2C89F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9B4F78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0E8813F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A72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6A82398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0E61E7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72C02C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2E72E7E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93671F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08BDDDC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6F2E49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5F38CDB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194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002E9D0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74BB08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DC0C6D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34A96922" w14:textId="77777777" w:rsidTr="00C6634B">
        <w:trPr>
          <w:trHeight w:val="562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4155277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09898D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3 </w:t>
            </w:r>
            <w:r w:rsidRPr="006453C3">
              <w:rPr>
                <w:sz w:val="22"/>
                <w:szCs w:val="22"/>
                <w:lang w:eastAsia="ru-RU"/>
              </w:rPr>
              <w:t xml:space="preserve">Москва – столица России. </w:t>
            </w:r>
          </w:p>
          <w:p w14:paraId="15EEDCD6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Развитие умений понимания основного содержания несложных звучащих текстов монологического характера, обобщение информации, полученной из текста, ее классификация.</w:t>
            </w:r>
          </w:p>
          <w:p w14:paraId="079AC5E7" w14:textId="77777777" w:rsidR="00AC5BFB" w:rsidRPr="006453C3" w:rsidRDefault="00AC5BFB" w:rsidP="00C6634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en-US"/>
              </w:rPr>
              <w:t>:</w:t>
            </w:r>
            <w:r w:rsidRPr="006453C3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453C3">
              <w:rPr>
                <w:sz w:val="22"/>
                <w:szCs w:val="22"/>
                <w:shd w:val="clear" w:color="auto" w:fill="FFFFFF"/>
                <w:lang w:val="en-US"/>
              </w:rPr>
              <w:t xml:space="preserve">capital city, political, industrial, cultural, educational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</w:p>
          <w:p w14:paraId="57A6DF52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Грамматика:</w:t>
            </w:r>
          </w:p>
          <w:p w14:paraId="37D233AB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 xml:space="preserve">пассивный залог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4E9A9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2/60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B74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C07480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E63015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7376DC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47B38D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640903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55EA188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0BAC40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7FE74F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7D910D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4D674F3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0F578FC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D34B7F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5A82484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31CE6C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6CE1F3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7C910A7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CCD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7A0759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1CD2CB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6739BED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2D5B7E9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2A147F6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F68B21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1E84F91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E55C8F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AA59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6F80266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24E9B2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CA22D1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04E15155" w14:textId="77777777" w:rsidTr="00C6634B">
        <w:trPr>
          <w:trHeight w:val="3128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330EA6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lastRenderedPageBreak/>
              <w:t>Тема № 2.</w:t>
            </w:r>
            <w:r>
              <w:rPr>
                <w:sz w:val="22"/>
                <w:szCs w:val="22"/>
              </w:rPr>
              <w:t>6</w:t>
            </w:r>
          </w:p>
          <w:p w14:paraId="5BC5D337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Страны изучаемого языка.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44C7CF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1 Г</w:t>
            </w:r>
            <w:r w:rsidRPr="006453C3">
              <w:rPr>
                <w:sz w:val="22"/>
                <w:szCs w:val="22"/>
                <w:lang w:eastAsia="ru-RU"/>
              </w:rPr>
              <w:t>еографическое положение страны изучаемого языка</w:t>
            </w:r>
            <w:r w:rsidRPr="006453C3">
              <w:rPr>
                <w:rFonts w:eastAsia="Calibri"/>
                <w:sz w:val="22"/>
                <w:szCs w:val="22"/>
              </w:rPr>
              <w:t xml:space="preserve">. </w:t>
            </w:r>
          </w:p>
          <w:p w14:paraId="1CB24072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</w:t>
            </w:r>
          </w:p>
          <w:p w14:paraId="7D5F0CA2" w14:textId="77777777" w:rsidR="00AC5BFB" w:rsidRPr="006453C3" w:rsidRDefault="00AC5BFB" w:rsidP="00C6634B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Лексика</w:t>
            </w:r>
            <w:r w:rsidRPr="006453C3">
              <w:rPr>
                <w:sz w:val="22"/>
                <w:szCs w:val="22"/>
                <w:lang w:val="en-US" w:eastAsia="ru-RU"/>
              </w:rPr>
              <w:t>:</w:t>
            </w:r>
          </w:p>
          <w:p w14:paraId="42749E09" w14:textId="77777777" w:rsidR="00AC5BFB" w:rsidRPr="006453C3" w:rsidRDefault="00AC5BFB" w:rsidP="00C6634B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−</w:t>
            </w:r>
            <w:r w:rsidRPr="006453C3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государственное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устройство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(government, president, Chamber of parliament etc.);</w:t>
            </w:r>
          </w:p>
          <w:p w14:paraId="0EDF8A6D" w14:textId="77777777" w:rsidR="00AC5BFB" w:rsidRPr="006453C3" w:rsidRDefault="00AC5BFB" w:rsidP="00C6634B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-</w:t>
            </w:r>
            <w:r w:rsidRPr="006453C3">
              <w:rPr>
                <w:sz w:val="22"/>
                <w:szCs w:val="22"/>
                <w:lang w:eastAsia="ru-RU"/>
              </w:rPr>
              <w:t>достопримечательности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(sights, Tower Bridge, Big Ben, Tower </w:t>
            </w:r>
            <w:proofErr w:type="spellStart"/>
            <w:r w:rsidRPr="006453C3">
              <w:rPr>
                <w:sz w:val="22"/>
                <w:szCs w:val="22"/>
                <w:lang w:val="en-US" w:eastAsia="ru-RU"/>
              </w:rPr>
              <w:t>etc</w:t>
            </w:r>
            <w:proofErr w:type="spellEnd"/>
            <w:r w:rsidRPr="006453C3">
              <w:rPr>
                <w:sz w:val="22"/>
                <w:szCs w:val="22"/>
                <w:lang w:val="en-US" w:eastAsia="ru-RU"/>
              </w:rPr>
              <w:t>)</w:t>
            </w:r>
          </w:p>
          <w:p w14:paraId="30CE3231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Грамматика:</w:t>
            </w:r>
          </w:p>
          <w:p w14:paraId="71685D49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>артикли с географическими названиями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CFB168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2/62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79D5AE3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158A0A4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BB89DD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248CBB8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4602929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BBE8A5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7CD08A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5FD12C8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6A5422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CE7C49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26D700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5B70A07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AC8540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424CCB9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72A3B8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A3AEA0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5130368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1A7BC4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AEF636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CC4942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0C743EB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62969BD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46E56B2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A4BE3F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7C76960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C65CBE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84C3C7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FB7F86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FC114C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D4616B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7990BF68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F9D2DD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4FD6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2 Промышленность </w:t>
            </w:r>
            <w:r w:rsidRPr="006453C3">
              <w:rPr>
                <w:sz w:val="22"/>
                <w:szCs w:val="22"/>
                <w:lang w:eastAsia="ru-RU"/>
              </w:rPr>
              <w:t>страны изучаемого языка</w:t>
            </w:r>
            <w:r w:rsidRPr="006453C3">
              <w:rPr>
                <w:sz w:val="22"/>
                <w:szCs w:val="22"/>
              </w:rPr>
              <w:t>.</w:t>
            </w:r>
          </w:p>
          <w:p w14:paraId="13D29FA2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Развитие навыков основных видов чтения. Чтение информационных текстов, посвященных достопримечательностям и инфраструктуре городов.</w:t>
            </w:r>
          </w:p>
          <w:p w14:paraId="1242C9FE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Грамматика:</w:t>
            </w:r>
          </w:p>
          <w:p w14:paraId="274BDB55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 xml:space="preserve">косвенная речь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A1F5A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2/64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808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7ABD9A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6C916F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B829FA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1D32A92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3B90D3F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3E20F33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12047B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E6B5E0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18029DF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3771DBE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60DECF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7F493EA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7F4CAC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51527B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57A15A0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640730A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6C4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69BD132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5942CE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08AE50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B80C18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358CB08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15E1BF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264A20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9A9071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C73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8206C9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4EF34CE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6DAF90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6CDBBBB5" w14:textId="77777777" w:rsidTr="00C6634B">
        <w:trPr>
          <w:trHeight w:val="70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10C03A0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3DAEF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3 </w:t>
            </w:r>
            <w:r w:rsidRPr="006453C3">
              <w:rPr>
                <w:sz w:val="22"/>
                <w:szCs w:val="22"/>
                <w:lang w:eastAsia="ru-RU"/>
              </w:rPr>
              <w:t>Обычаи и традиции страны изучаемого языка.</w:t>
            </w:r>
          </w:p>
          <w:p w14:paraId="1A22B315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</w:t>
            </w:r>
          </w:p>
          <w:p w14:paraId="403CDF35" w14:textId="77777777" w:rsidR="00AC5BFB" w:rsidRPr="006453C3" w:rsidRDefault="00AC5BFB" w:rsidP="00C6634B">
            <w:pPr>
              <w:rPr>
                <w:color w:val="000000"/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en-US"/>
              </w:rPr>
              <w:t>: t</w:t>
            </w:r>
            <w:r w:rsidRPr="006453C3">
              <w:rPr>
                <w:color w:val="000000"/>
                <w:sz w:val="22"/>
                <w:szCs w:val="22"/>
                <w:lang w:val="en-US" w:eastAsia="ru-RU"/>
              </w:rPr>
              <w:t>o decorate, tradition, Christmas Eve</w:t>
            </w:r>
            <w:r w:rsidRPr="006453C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</w:p>
          <w:p w14:paraId="7A4BBF07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Грамматика:</w:t>
            </w:r>
          </w:p>
          <w:p w14:paraId="46EC7A63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>обозначение годов, дат, времени, периодов</w:t>
            </w:r>
          </w:p>
          <w:p w14:paraId="791FF1C4" w14:textId="77777777" w:rsidR="00AC5BFB" w:rsidRPr="006453C3" w:rsidRDefault="00AC5BFB" w:rsidP="00C6634B">
            <w:pPr>
              <w:rPr>
                <w:sz w:val="22"/>
                <w:szCs w:val="22"/>
              </w:rPr>
            </w:pPr>
          </w:p>
          <w:p w14:paraId="598AE92F" w14:textId="77777777" w:rsidR="00AC5BFB" w:rsidRPr="006453C3" w:rsidRDefault="00AC5BFB" w:rsidP="00C6634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08904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2/66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293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A7BA0E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03D8FAB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3617F44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500457C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51A79E3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266E988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BDE2B0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1525063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486CCDE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123701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790923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04598E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908933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49056E8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06D923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69061F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FE5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53299B8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E41A71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7B538D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3E533FA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1ABD49C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AC3160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5931DF9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695C83A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3233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DDAB96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5B0704F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755AD0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5EED4A72" w14:textId="77777777" w:rsidTr="00C6634B">
        <w:trPr>
          <w:trHeight w:val="3067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BD0A9C" w14:textId="77777777" w:rsidR="00AC5BFB" w:rsidRPr="006453C3" w:rsidRDefault="00AC5BFB" w:rsidP="00C6634B">
            <w:pPr>
              <w:rPr>
                <w:sz w:val="22"/>
                <w:szCs w:val="22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4CE641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4</w:t>
            </w:r>
            <w:r w:rsidRPr="006453C3">
              <w:rPr>
                <w:sz w:val="22"/>
                <w:szCs w:val="22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Обычаи народов России.</w:t>
            </w:r>
          </w:p>
          <w:p w14:paraId="582A0E73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Совершенствование ритмико-интонационных навыков оформления различных типов предложений</w:t>
            </w:r>
          </w:p>
          <w:p w14:paraId="60792C84" w14:textId="77777777" w:rsidR="00AC5BFB" w:rsidRPr="006453C3" w:rsidRDefault="00AC5BFB" w:rsidP="00C6634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en-US"/>
              </w:rPr>
              <w:t>:</w:t>
            </w:r>
            <w:r w:rsidRPr="006453C3">
              <w:rPr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6453C3">
              <w:rPr>
                <w:sz w:val="22"/>
                <w:szCs w:val="22"/>
                <w:shd w:val="clear" w:color="auto" w:fill="FFFFFF"/>
                <w:lang w:val="en-US"/>
              </w:rPr>
              <w:t xml:space="preserve">tradition, custom, to observe traditions </w:t>
            </w:r>
            <w:r w:rsidRPr="006453C3">
              <w:rPr>
                <w:sz w:val="22"/>
                <w:szCs w:val="22"/>
                <w:lang w:val="en-US"/>
              </w:rPr>
              <w:t>etc.</w:t>
            </w:r>
          </w:p>
          <w:p w14:paraId="23AD9C85" w14:textId="77777777" w:rsidR="00AC5BFB" w:rsidRPr="006453C3" w:rsidRDefault="00AC5BFB" w:rsidP="00C6634B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</w:t>
            </w:r>
            <w:r w:rsidRPr="006453C3">
              <w:rPr>
                <w:sz w:val="22"/>
                <w:szCs w:val="22"/>
                <w:lang w:val="en-US" w:eastAsia="ru-RU"/>
              </w:rPr>
              <w:t>:</w:t>
            </w:r>
          </w:p>
          <w:p w14:paraId="565A689E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−</w:t>
            </w:r>
            <w:r w:rsidRPr="006453C3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предлоги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времени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6C481E" w14:textId="62C235F2" w:rsidR="00AC5BFB" w:rsidRDefault="00AC5BFB" w:rsidP="00C6634B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2/6</w:t>
            </w:r>
            <w:r w:rsidR="00764C6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  <w:p w14:paraId="0617951F" w14:textId="77777777" w:rsidR="00AC5BFB" w:rsidRPr="006453C3" w:rsidRDefault="00AC5BFB" w:rsidP="00C663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</w:tcPr>
          <w:p w14:paraId="51C0812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6127AC8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4A129E7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4755485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DC6068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20F554B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EBFCAF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EDB5C4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6070AA5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D43F0E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127D75D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721F254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2FE6030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260E6B6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123BE63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1EFB15C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2180738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7DCC6E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BC762F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3B2D39EF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51145E3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157030E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0C104F6E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68C3F61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0C3D27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336E662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523CE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6F7A6D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25C7502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6A5BCDA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5746C768" w14:textId="77777777" w:rsidTr="00C6634B">
        <w:trPr>
          <w:trHeight w:val="23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04DDBE4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9A9EB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6453C3">
              <w:rPr>
                <w:sz w:val="22"/>
                <w:szCs w:val="22"/>
              </w:rPr>
              <w:t xml:space="preserve"> </w:t>
            </w:r>
            <w:r w:rsidRPr="006453C3">
              <w:rPr>
                <w:sz w:val="22"/>
                <w:szCs w:val="22"/>
                <w:lang w:eastAsia="ru-RU"/>
              </w:rPr>
              <w:t>Традиции народов России.</w:t>
            </w:r>
          </w:p>
          <w:p w14:paraId="65F89262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Усвоение новых лексических единиц, словосочетаний и фразеологических оборотов по теме. Совершенствование </w:t>
            </w:r>
            <w:proofErr w:type="spellStart"/>
            <w:r w:rsidRPr="006453C3">
              <w:rPr>
                <w:sz w:val="22"/>
                <w:szCs w:val="22"/>
              </w:rPr>
              <w:t>слухопроизносительных</w:t>
            </w:r>
            <w:proofErr w:type="spellEnd"/>
            <w:r w:rsidRPr="006453C3">
              <w:rPr>
                <w:sz w:val="22"/>
                <w:szCs w:val="22"/>
              </w:rPr>
              <w:t xml:space="preserve"> навыков применительно к новому языковому материалу.</w:t>
            </w:r>
          </w:p>
          <w:p w14:paraId="0C1496AA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Лексика: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Like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with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any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other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nation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Like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with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any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other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nation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have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their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origins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in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  <w:shd w:val="clear" w:color="auto" w:fill="FFFFFF"/>
                <w:lang w:val="en-US"/>
              </w:rPr>
              <w:t>superstitions</w:t>
            </w:r>
            <w:r w:rsidRPr="006453C3">
              <w:rPr>
                <w:sz w:val="22"/>
                <w:szCs w:val="22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/>
              </w:rPr>
              <w:t>etc</w:t>
            </w:r>
            <w:proofErr w:type="spellEnd"/>
            <w:r w:rsidRPr="006453C3">
              <w:rPr>
                <w:sz w:val="22"/>
                <w:szCs w:val="22"/>
              </w:rPr>
              <w:t>.</w:t>
            </w:r>
          </w:p>
          <w:p w14:paraId="0CE4C22A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  <w:lang w:eastAsia="ru-RU"/>
              </w:rPr>
              <w:t>Грамматика:</w:t>
            </w:r>
          </w:p>
          <w:p w14:paraId="3EF986E5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>числительные количественные и порядковые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8DD88" w14:textId="5634EAC0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</w:t>
            </w:r>
            <w:r w:rsidR="00764C61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751D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39AAAD9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63D284E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1E42305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6C466FC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53BC34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40BFFA8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1FFABE3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715F63F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738C13B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FDC300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1D2CA9A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557575A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1630AAB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641311A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A98998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5B464E1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ED33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2669154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286154A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38F85B3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2ACF0AD8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63DFC21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1A26642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4DDCAD3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25EE05A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960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4F96A95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1EC181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396448B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2CA5F13B" w14:textId="77777777" w:rsidTr="00C6634B">
        <w:trPr>
          <w:trHeight w:val="1380"/>
        </w:trPr>
        <w:tc>
          <w:tcPr>
            <w:tcW w:w="1413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15CD7B1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CB8541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6453C3">
              <w:rPr>
                <w:sz w:val="22"/>
                <w:szCs w:val="22"/>
              </w:rPr>
              <w:t xml:space="preserve">.  Экономика </w:t>
            </w:r>
            <w:r w:rsidRPr="006453C3">
              <w:rPr>
                <w:sz w:val="22"/>
                <w:szCs w:val="22"/>
                <w:lang w:eastAsia="ru-RU"/>
              </w:rPr>
              <w:t xml:space="preserve">страны изучаемого языка. </w:t>
            </w:r>
            <w:r w:rsidRPr="006453C3">
              <w:rPr>
                <w:sz w:val="22"/>
                <w:szCs w:val="22"/>
              </w:rPr>
              <w:t xml:space="preserve"> Контрольная работа по разделу 2 тема 2.6 – 2.10. ТРК - 4</w:t>
            </w:r>
          </w:p>
          <w:p w14:paraId="27C3F44B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и фразеологических оборотов по теме.</w:t>
            </w:r>
          </w:p>
          <w:p w14:paraId="237FA775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</w:rPr>
              <w:t xml:space="preserve">Лексика: </w:t>
            </w:r>
            <w:r w:rsidRPr="006453C3">
              <w:rPr>
                <w:sz w:val="22"/>
                <w:szCs w:val="22"/>
                <w:lang w:eastAsia="ru-RU"/>
              </w:rPr>
              <w:t>−</w:t>
            </w:r>
            <w:r w:rsidRPr="006453C3">
              <w:rPr>
                <w:sz w:val="22"/>
                <w:szCs w:val="22"/>
                <w:lang w:eastAsia="ru-RU"/>
              </w:rPr>
              <w:tab/>
              <w:t>погода и климат (</w:t>
            </w:r>
            <w:r w:rsidRPr="006453C3">
              <w:rPr>
                <w:sz w:val="22"/>
                <w:szCs w:val="22"/>
                <w:lang w:val="en-US" w:eastAsia="ru-RU"/>
              </w:rPr>
              <w:t>wet</w:t>
            </w:r>
            <w:r w:rsidRPr="006453C3">
              <w:rPr>
                <w:sz w:val="22"/>
                <w:szCs w:val="22"/>
                <w:lang w:eastAsia="ru-RU"/>
              </w:rPr>
              <w:t xml:space="preserve">, </w:t>
            </w:r>
            <w:r w:rsidRPr="006453C3">
              <w:rPr>
                <w:sz w:val="22"/>
                <w:szCs w:val="22"/>
                <w:lang w:val="en-US" w:eastAsia="ru-RU"/>
              </w:rPr>
              <w:t>mild</w:t>
            </w:r>
            <w:r w:rsidRPr="006453C3">
              <w:rPr>
                <w:sz w:val="22"/>
                <w:szCs w:val="22"/>
                <w:lang w:eastAsia="ru-RU"/>
              </w:rPr>
              <w:t xml:space="preserve">, </w:t>
            </w:r>
            <w:r w:rsidRPr="006453C3">
              <w:rPr>
                <w:sz w:val="22"/>
                <w:szCs w:val="22"/>
                <w:lang w:val="en-US" w:eastAsia="ru-RU"/>
              </w:rPr>
              <w:t>variable</w:t>
            </w:r>
            <w:r w:rsidRPr="006453C3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6453C3">
              <w:rPr>
                <w:sz w:val="22"/>
                <w:szCs w:val="22"/>
                <w:lang w:val="en-US" w:eastAsia="ru-RU"/>
              </w:rPr>
              <w:t>etc</w:t>
            </w:r>
            <w:proofErr w:type="spellEnd"/>
            <w:r w:rsidRPr="006453C3">
              <w:rPr>
                <w:sz w:val="22"/>
                <w:szCs w:val="22"/>
                <w:lang w:eastAsia="ru-RU"/>
              </w:rPr>
              <w:t>);</w:t>
            </w:r>
          </w:p>
          <w:p w14:paraId="7347EE8B" w14:textId="77777777" w:rsidR="00AC5BFB" w:rsidRPr="006453C3" w:rsidRDefault="00AC5BFB" w:rsidP="00C6634B">
            <w:pPr>
              <w:rPr>
                <w:sz w:val="22"/>
                <w:szCs w:val="22"/>
                <w:lang w:val="en-US" w:eastAsia="ru-RU"/>
              </w:rPr>
            </w:pPr>
            <w:r w:rsidRPr="006453C3">
              <w:rPr>
                <w:sz w:val="22"/>
                <w:szCs w:val="22"/>
                <w:lang w:val="en-US" w:eastAsia="ru-RU"/>
              </w:rPr>
              <w:t>−</w:t>
            </w:r>
            <w:r w:rsidRPr="006453C3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экономика</w:t>
            </w:r>
            <w:r w:rsidRPr="006453C3">
              <w:rPr>
                <w:sz w:val="22"/>
                <w:szCs w:val="22"/>
                <w:lang w:val="en-US" w:eastAsia="ru-RU"/>
              </w:rPr>
              <w:t xml:space="preserve"> (gross domestic product, machinery, income etc.);</w:t>
            </w:r>
          </w:p>
          <w:p w14:paraId="29974FCC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110FBC">
              <w:rPr>
                <w:sz w:val="22"/>
                <w:szCs w:val="22"/>
                <w:lang w:val="en-US" w:eastAsia="ru-RU"/>
              </w:rPr>
              <w:tab/>
            </w:r>
            <w:r w:rsidRPr="006453C3">
              <w:rPr>
                <w:sz w:val="22"/>
                <w:szCs w:val="22"/>
                <w:lang w:eastAsia="ru-RU"/>
              </w:rPr>
              <w:t>прошедшее совершенное действие (образование и функции в действительном и страдательном залоге; слова — маркеры времени).</w:t>
            </w:r>
          </w:p>
          <w:p w14:paraId="2CDCFDFB" w14:textId="77777777" w:rsidR="00AC5BFB" w:rsidRPr="006453C3" w:rsidRDefault="00AC5BFB" w:rsidP="00C6634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5ADB" w14:textId="01825D7B" w:rsidR="00AC5BFB" w:rsidRDefault="00AC5BFB" w:rsidP="00C6634B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2/7</w:t>
            </w:r>
            <w:r w:rsidR="00764C61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  <w:p w14:paraId="1C9240C7" w14:textId="77777777" w:rsidR="00AC5BFB" w:rsidRPr="006453C3" w:rsidRDefault="00AC5BFB" w:rsidP="00C663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D52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3BC2DB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1533112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63253A2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6353DE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63951FF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6AF8E88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69FE598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5DBDE7C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5970FB8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E6D71A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27AD31A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3A570A1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382C060D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0BF102C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380569C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42B717E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16B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47FD58D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5D466C0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71AB114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4AC378C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47FC96E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4035C90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A6DD25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22BCB7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8F5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166CC0C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652CEA7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072B8BF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E24B86" w14:paraId="64CA24B2" w14:textId="77777777" w:rsidTr="00C6634B">
        <w:trPr>
          <w:trHeight w:val="1380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75241E20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  <w:r w:rsidRPr="006453C3">
              <w:rPr>
                <w:sz w:val="22"/>
                <w:szCs w:val="22"/>
              </w:rPr>
              <w:lastRenderedPageBreak/>
              <w:t xml:space="preserve">Тема </w:t>
            </w:r>
            <w:r>
              <w:rPr>
                <w:sz w:val="22"/>
                <w:szCs w:val="22"/>
              </w:rPr>
              <w:t>2</w:t>
            </w:r>
            <w:r w:rsidRPr="006453C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7 </w:t>
            </w:r>
            <w:r w:rsidRPr="006453C3">
              <w:rPr>
                <w:sz w:val="22"/>
                <w:szCs w:val="22"/>
              </w:rPr>
              <w:t>Машиностроительное производство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A4AC96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1</w:t>
            </w:r>
            <w:r w:rsidRPr="006453C3">
              <w:rPr>
                <w:color w:val="000000"/>
                <w:sz w:val="22"/>
                <w:szCs w:val="22"/>
              </w:rPr>
              <w:t xml:space="preserve"> Профессия инженера.</w:t>
            </w:r>
          </w:p>
          <w:p w14:paraId="197DACD1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по теме.</w:t>
            </w:r>
          </w:p>
          <w:p w14:paraId="055B9BDB" w14:textId="77777777" w:rsidR="00AC5BFB" w:rsidRPr="006453C3" w:rsidRDefault="00AC5BFB" w:rsidP="00C6634B">
            <w:pPr>
              <w:rPr>
                <w:sz w:val="22"/>
                <w:szCs w:val="22"/>
                <w:lang w:val="en-US"/>
              </w:rPr>
            </w:pPr>
            <w:r w:rsidRPr="006453C3">
              <w:rPr>
                <w:sz w:val="22"/>
                <w:szCs w:val="22"/>
              </w:rPr>
              <w:t>Лексика</w:t>
            </w:r>
            <w:r w:rsidRPr="006453C3">
              <w:rPr>
                <w:sz w:val="22"/>
                <w:szCs w:val="22"/>
                <w:lang w:val="en-US"/>
              </w:rPr>
              <w:t xml:space="preserve">: </w:t>
            </w:r>
            <w:r w:rsidRPr="006453C3">
              <w:rPr>
                <w:color w:val="000000"/>
                <w:sz w:val="22"/>
                <w:szCs w:val="22"/>
                <w:shd w:val="clear" w:color="auto" w:fill="F9F9F9"/>
                <w:lang w:val="en-US"/>
              </w:rPr>
              <w:t>skill, interview,</w:t>
            </w:r>
            <w:r w:rsidRPr="006453C3">
              <w:rPr>
                <w:rStyle w:val="11"/>
                <w:rFonts w:eastAsia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 </w:t>
            </w:r>
            <w:r w:rsidRPr="006453C3">
              <w:rPr>
                <w:rStyle w:val="afc"/>
                <w:rFonts w:eastAsia="Arial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en-US"/>
              </w:rPr>
              <w:t xml:space="preserve">success </w:t>
            </w:r>
            <w:r w:rsidRPr="006453C3">
              <w:rPr>
                <w:sz w:val="22"/>
                <w:szCs w:val="22"/>
                <w:lang w:val="en-US"/>
              </w:rPr>
              <w:t>etc.</w:t>
            </w:r>
          </w:p>
          <w:p w14:paraId="2676D071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Грамматика: пассивный залог глагола.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73526" w14:textId="67D69A05" w:rsidR="00AC5BFB" w:rsidRPr="006453C3" w:rsidRDefault="00AC5BFB" w:rsidP="00C6634B">
            <w:pPr>
              <w:rPr>
                <w:sz w:val="22"/>
                <w:szCs w:val="22"/>
              </w:rPr>
            </w:pPr>
            <w:r w:rsidRPr="00055F01">
              <w:rPr>
                <w:sz w:val="22"/>
                <w:szCs w:val="22"/>
              </w:rPr>
              <w:t>2/7</w:t>
            </w:r>
            <w:r w:rsidR="00764C61">
              <w:rPr>
                <w:sz w:val="22"/>
                <w:szCs w:val="22"/>
              </w:rPr>
              <w:t>4</w:t>
            </w:r>
            <w:r w:rsidRPr="00055F01">
              <w:rPr>
                <w:sz w:val="22"/>
                <w:szCs w:val="22"/>
              </w:rPr>
              <w:t xml:space="preserve"> </w:t>
            </w:r>
            <w:proofErr w:type="spellStart"/>
            <w:r w:rsidRPr="00055F01">
              <w:rPr>
                <w:sz w:val="22"/>
                <w:szCs w:val="22"/>
              </w:rPr>
              <w:t>Практ</w:t>
            </w:r>
            <w:proofErr w:type="spellEnd"/>
            <w:r w:rsidRPr="00055F01">
              <w:rPr>
                <w:sz w:val="22"/>
                <w:szCs w:val="22"/>
              </w:rPr>
              <w:t xml:space="preserve">. Занятие </w:t>
            </w:r>
            <w:r w:rsidRPr="006453C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D22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7D425E0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761EA75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110651E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3A80E5A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7DF7369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0FF659E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78E305E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3866176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3F9BC16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5556513F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B77C1C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6C515AE9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8198D4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574D1D7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4470BED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457138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FE5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144A00BB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760ACC37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1749425C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08377F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7E9D656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77487FED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3360A10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1D0D9196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6E26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3377C0F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143284C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711C4684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iCs/>
                <w:sz w:val="16"/>
                <w:szCs w:val="16"/>
              </w:rPr>
              <w:t>ПозН</w:t>
            </w:r>
            <w:proofErr w:type="spellEnd"/>
          </w:p>
        </w:tc>
      </w:tr>
      <w:bookmarkEnd w:id="14"/>
      <w:tr w:rsidR="00AC5BFB" w:rsidRPr="00D82BBD" w14:paraId="30464028" w14:textId="77777777" w:rsidTr="00C6634B">
        <w:trPr>
          <w:trHeight w:val="1380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39EEAC7D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BF980" w14:textId="77777777" w:rsidR="00AC5BFB" w:rsidRPr="006453C3" w:rsidRDefault="00AC5BFB" w:rsidP="00C6634B">
            <w:pPr>
              <w:rPr>
                <w:color w:val="000000"/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2.</w:t>
            </w:r>
            <w:r w:rsidRPr="006453C3">
              <w:rPr>
                <w:color w:val="181818"/>
                <w:sz w:val="22"/>
                <w:szCs w:val="22"/>
                <w:lang w:eastAsia="ru-RU"/>
              </w:rPr>
              <w:t xml:space="preserve"> </w:t>
            </w:r>
            <w:r w:rsidRPr="006453C3">
              <w:rPr>
                <w:color w:val="000000"/>
                <w:sz w:val="22"/>
                <w:szCs w:val="22"/>
              </w:rPr>
              <w:t>Технология машиностроения</w:t>
            </w:r>
          </w:p>
          <w:p w14:paraId="277F5EEC" w14:textId="77777777" w:rsidR="00AC5BFB" w:rsidRPr="006453C3" w:rsidRDefault="00AC5BFB" w:rsidP="00C6634B">
            <w:pPr>
              <w:rPr>
                <w:color w:val="000000"/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Лексика:</w:t>
            </w:r>
          </w:p>
          <w:p w14:paraId="5C6938C8" w14:textId="77777777" w:rsidR="00AC5BFB" w:rsidRPr="006453C3" w:rsidRDefault="00AC5BFB" w:rsidP="00C6634B">
            <w:pPr>
              <w:rPr>
                <w:sz w:val="22"/>
                <w:szCs w:val="22"/>
              </w:rPr>
            </w:pPr>
          </w:p>
          <w:p w14:paraId="4BB44193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Усвоение новых лексических единиц, словосочетаний по теме.</w:t>
            </w:r>
          </w:p>
          <w:p w14:paraId="5D4473FA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 xml:space="preserve">Грамматика: </w:t>
            </w:r>
          </w:p>
          <w:p w14:paraId="262213EA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 w:rsidRPr="006453C3">
              <w:rPr>
                <w:sz w:val="22"/>
                <w:szCs w:val="22"/>
              </w:rPr>
              <w:t>- грамматические структуры, типичные для научно-популярных текстов.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2C689" w14:textId="5354BBC6" w:rsidR="00AC5BFB" w:rsidRDefault="00AC5BFB" w:rsidP="00C6634B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2/7</w:t>
            </w:r>
            <w:r w:rsidR="00764C61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  <w:p w14:paraId="5C673708" w14:textId="77777777" w:rsidR="00AC5BFB" w:rsidRPr="006453C3" w:rsidRDefault="00AC5BFB" w:rsidP="00C6634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0FC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01, </w:t>
            </w:r>
          </w:p>
          <w:p w14:paraId="4FE48E3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07, </w:t>
            </w:r>
          </w:p>
          <w:p w14:paraId="0E30E738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sz w:val="16"/>
                <w:szCs w:val="16"/>
              </w:rPr>
              <w:t>Прб</w:t>
            </w:r>
            <w:proofErr w:type="spellEnd"/>
            <w:r w:rsidRPr="00345CF2">
              <w:rPr>
                <w:sz w:val="16"/>
                <w:szCs w:val="16"/>
              </w:rPr>
              <w:t xml:space="preserve"> 09,</w:t>
            </w:r>
          </w:p>
          <w:p w14:paraId="0522FFE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 02, </w:t>
            </w:r>
          </w:p>
          <w:p w14:paraId="2ABFE90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03,</w:t>
            </w:r>
          </w:p>
          <w:p w14:paraId="1F5AAC06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04,</w:t>
            </w:r>
          </w:p>
          <w:p w14:paraId="748621C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05,</w:t>
            </w:r>
          </w:p>
          <w:p w14:paraId="58CB4AC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06,</w:t>
            </w:r>
          </w:p>
          <w:p w14:paraId="09FF981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 08,</w:t>
            </w:r>
          </w:p>
          <w:p w14:paraId="2D79A8B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МР 01, </w:t>
            </w:r>
          </w:p>
          <w:p w14:paraId="2F4ADEA2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02,</w:t>
            </w:r>
          </w:p>
          <w:p w14:paraId="664BB861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03,</w:t>
            </w:r>
          </w:p>
          <w:p w14:paraId="01ED3EAE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05,</w:t>
            </w:r>
          </w:p>
          <w:p w14:paraId="058A39BC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06,</w:t>
            </w:r>
          </w:p>
          <w:p w14:paraId="22D58E55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07,</w:t>
            </w:r>
          </w:p>
          <w:p w14:paraId="75C223B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08,</w:t>
            </w:r>
          </w:p>
          <w:p w14:paraId="33E11410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МР 09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B6D5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1, </w:t>
            </w:r>
          </w:p>
          <w:p w14:paraId="032DD5E2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2, </w:t>
            </w:r>
          </w:p>
          <w:p w14:paraId="1072F295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3,</w:t>
            </w:r>
          </w:p>
          <w:p w14:paraId="24D0E971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4, </w:t>
            </w:r>
          </w:p>
          <w:p w14:paraId="7D985E14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ОК 6, </w:t>
            </w:r>
          </w:p>
          <w:p w14:paraId="595E10C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7,</w:t>
            </w:r>
          </w:p>
          <w:p w14:paraId="08B6E20A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9,</w:t>
            </w:r>
          </w:p>
          <w:p w14:paraId="6B0A4623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10,</w:t>
            </w:r>
          </w:p>
          <w:p w14:paraId="0431A8E0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ОК 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4C1B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ЛРВР4.2, ЛРВР15,</w:t>
            </w:r>
          </w:p>
          <w:p w14:paraId="24FC5A2A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 xml:space="preserve">ЛРВР16 </w:t>
            </w:r>
          </w:p>
          <w:p w14:paraId="001BB323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r w:rsidRPr="00345CF2">
              <w:rPr>
                <w:sz w:val="16"/>
                <w:szCs w:val="16"/>
              </w:rPr>
              <w:t>ЛРВР24</w:t>
            </w:r>
          </w:p>
          <w:p w14:paraId="41B3F837" w14:textId="77777777" w:rsidR="00AC5BFB" w:rsidRPr="00345CF2" w:rsidRDefault="00AC5BFB" w:rsidP="00C6634B">
            <w:pPr>
              <w:rPr>
                <w:sz w:val="16"/>
                <w:szCs w:val="16"/>
              </w:rPr>
            </w:pPr>
            <w:proofErr w:type="spellStart"/>
            <w:r w:rsidRPr="00345CF2">
              <w:rPr>
                <w:iCs/>
                <w:sz w:val="16"/>
                <w:szCs w:val="16"/>
              </w:rPr>
              <w:t>ПозН</w:t>
            </w:r>
            <w:proofErr w:type="spellEnd"/>
          </w:p>
        </w:tc>
      </w:tr>
      <w:tr w:rsidR="00AC5BFB" w:rsidRPr="00D82BBD" w14:paraId="5F9FAC72" w14:textId="77777777" w:rsidTr="00C6634B">
        <w:trPr>
          <w:trHeight w:val="420"/>
        </w:trPr>
        <w:tc>
          <w:tcPr>
            <w:tcW w:w="1413" w:type="dxa"/>
            <w:tcBorders>
              <w:left w:val="single" w:sz="4" w:space="0" w:color="000000"/>
            </w:tcBorders>
            <w:shd w:val="clear" w:color="auto" w:fill="auto"/>
          </w:tcPr>
          <w:p w14:paraId="3776360D" w14:textId="77777777" w:rsidR="00AC5BFB" w:rsidRPr="006453C3" w:rsidRDefault="00AC5BFB" w:rsidP="00C6634B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0468B0" w14:textId="77777777" w:rsidR="00AC5BFB" w:rsidRDefault="00AC5BFB" w:rsidP="00C6634B">
            <w:pP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Дифференцированный зачет.</w:t>
            </w:r>
          </w:p>
          <w:p w14:paraId="3D310B38" w14:textId="77777777" w:rsidR="00AC5BFB" w:rsidRPr="006453C3" w:rsidRDefault="00AC5BFB" w:rsidP="00C6634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830AC" w14:textId="77777777" w:rsidR="00AC5BFB" w:rsidRPr="006453C3" w:rsidRDefault="00AC5BFB" w:rsidP="00C6634B">
            <w:pPr>
              <w:rPr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2/78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Практ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Занятие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FFB59" w14:textId="77777777" w:rsidR="00AC5BFB" w:rsidRPr="00345CF2" w:rsidRDefault="00AC5BFB" w:rsidP="00C6634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3609" w14:textId="77777777" w:rsidR="00AC5BFB" w:rsidRPr="00345CF2" w:rsidRDefault="00AC5BFB" w:rsidP="00C663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D3A8" w14:textId="77777777" w:rsidR="00AC5BFB" w:rsidRPr="00345CF2" w:rsidRDefault="00AC5BFB" w:rsidP="00C6634B">
            <w:pPr>
              <w:rPr>
                <w:sz w:val="16"/>
                <w:szCs w:val="16"/>
              </w:rPr>
            </w:pPr>
          </w:p>
        </w:tc>
      </w:tr>
    </w:tbl>
    <w:p w14:paraId="770EA56C" w14:textId="77777777" w:rsidR="00561977" w:rsidRPr="00F62C9A" w:rsidRDefault="00561977" w:rsidP="00F62C9A"/>
    <w:p w14:paraId="07ED102E" w14:textId="77777777" w:rsidR="00561977" w:rsidRPr="00F62C9A" w:rsidRDefault="00561977" w:rsidP="00F62C9A"/>
    <w:p w14:paraId="2C927693" w14:textId="77777777" w:rsidR="00492075" w:rsidRPr="00F62C9A" w:rsidRDefault="00492075" w:rsidP="00F62C9A"/>
    <w:p w14:paraId="09DBB248" w14:textId="77777777" w:rsidR="00492075" w:rsidRPr="00F62C9A" w:rsidRDefault="00492075" w:rsidP="00F62C9A"/>
    <w:p w14:paraId="628F6D1F" w14:textId="77777777" w:rsidR="007E0C71" w:rsidRPr="00877CBC" w:rsidRDefault="007E0C71" w:rsidP="00877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  <w:sectPr w:rsidR="007E0C71" w:rsidRPr="00877CBC" w:rsidSect="00C076D9">
          <w:type w:val="continuous"/>
          <w:pgSz w:w="16837" w:h="11905" w:orient="landscape" w:code="9"/>
          <w:pgMar w:top="720" w:right="720" w:bottom="720" w:left="720" w:header="454" w:footer="454" w:gutter="0"/>
          <w:cols w:space="720"/>
          <w:docGrid w:linePitch="360"/>
        </w:sectPr>
      </w:pPr>
    </w:p>
    <w:p w14:paraId="66512664" w14:textId="77777777" w:rsidR="003B5324" w:rsidRDefault="003B5324" w:rsidP="003B5324">
      <w:pPr>
        <w:pStyle w:val="1"/>
        <w:ind w:firstLine="0"/>
        <w:jc w:val="center"/>
        <w:rPr>
          <w:bCs/>
        </w:rPr>
      </w:pPr>
      <w:bookmarkStart w:id="15" w:name="_Toc138033786"/>
      <w:bookmarkStart w:id="16" w:name="_Toc138205045"/>
      <w:bookmarkStart w:id="17" w:name="_Hlk137852875"/>
      <w:bookmarkStart w:id="18" w:name="_Hlk144338617"/>
      <w:bookmarkStart w:id="19" w:name="_Hlk137852947"/>
      <w:bookmarkStart w:id="20" w:name="_Hlk138037501"/>
      <w:bookmarkStart w:id="21" w:name="_Hlk138041001"/>
      <w:r>
        <w:lastRenderedPageBreak/>
        <w:t xml:space="preserve">4. УСЛОВИЯ РЕАЛИЗАЦИИ ПРОГРАММЫ </w:t>
      </w:r>
      <w:r>
        <w:rPr>
          <w:bCs/>
          <w:szCs w:val="28"/>
        </w:rPr>
        <w:t>УЧЕБНОЙ ДИСЦИПЛИНЫ</w:t>
      </w:r>
      <w:bookmarkEnd w:id="15"/>
      <w:bookmarkEnd w:id="16"/>
    </w:p>
    <w:p w14:paraId="523AC3A3" w14:textId="77777777" w:rsidR="003B5324" w:rsidRDefault="003B5324" w:rsidP="003B5324">
      <w:pPr>
        <w:pStyle w:val="1"/>
        <w:ind w:firstLine="0"/>
        <w:jc w:val="center"/>
        <w:rPr>
          <w:bCs/>
        </w:rPr>
      </w:pPr>
    </w:p>
    <w:bookmarkEnd w:id="17"/>
    <w:p w14:paraId="337020FA" w14:textId="77777777" w:rsidR="003B5324" w:rsidRDefault="003B5324" w:rsidP="003B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14:paraId="6FADEBB6" w14:textId="77777777" w:rsidR="003B5324" w:rsidRDefault="003B5324" w:rsidP="003B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rPr>
          <w:bCs/>
          <w:sz w:val="28"/>
          <w:szCs w:val="28"/>
        </w:rPr>
        <w:t>Реализация программы учебной дисциплины требует наличия учебного кабинета «Иностранный язык»</w:t>
      </w:r>
    </w:p>
    <w:p w14:paraId="7E389D99" w14:textId="77777777" w:rsidR="003B5324" w:rsidRDefault="003B5324" w:rsidP="003B53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Оборудование учебного кабинета: </w:t>
      </w:r>
      <w:r w:rsidRPr="00303697">
        <w:rPr>
          <w:sz w:val="28"/>
          <w:szCs w:val="28"/>
        </w:rPr>
        <w:t>доска учебная,</w:t>
      </w:r>
      <w:r>
        <w:rPr>
          <w:sz w:val="28"/>
          <w:szCs w:val="28"/>
        </w:rPr>
        <w:t xml:space="preserve"> </w:t>
      </w:r>
      <w:r w:rsidRPr="00303697">
        <w:rPr>
          <w:sz w:val="28"/>
          <w:szCs w:val="28"/>
        </w:rPr>
        <w:t>рабочее место преподавателя, столы, стулья (по числу обучающихся),</w:t>
      </w:r>
      <w:r>
        <w:rPr>
          <w:sz w:val="28"/>
          <w:szCs w:val="28"/>
        </w:rPr>
        <w:t xml:space="preserve"> </w:t>
      </w:r>
      <w:r w:rsidRPr="00303697">
        <w:rPr>
          <w:sz w:val="28"/>
          <w:szCs w:val="28"/>
        </w:rPr>
        <w:t>шкаф для хранения раздаточного дидактического материала и др.,</w:t>
      </w:r>
      <w:r>
        <w:rPr>
          <w:sz w:val="28"/>
          <w:szCs w:val="28"/>
        </w:rPr>
        <w:t xml:space="preserve"> </w:t>
      </w:r>
      <w:r w:rsidRPr="00303697">
        <w:rPr>
          <w:sz w:val="28"/>
          <w:szCs w:val="28"/>
        </w:rPr>
        <w:t>комплект учебно-методических пособий по иностранному языку</w:t>
      </w:r>
      <w:r>
        <w:rPr>
          <w:bCs/>
          <w:sz w:val="28"/>
          <w:szCs w:val="28"/>
        </w:rPr>
        <w:t xml:space="preserve">, </w:t>
      </w:r>
      <w:r w:rsidRPr="00303697">
        <w:rPr>
          <w:sz w:val="28"/>
          <w:szCs w:val="28"/>
        </w:rPr>
        <w:t xml:space="preserve">компьютер, </w:t>
      </w:r>
      <w:proofErr w:type="spellStart"/>
      <w:r w:rsidRPr="00303697">
        <w:rPr>
          <w:sz w:val="28"/>
          <w:szCs w:val="28"/>
        </w:rPr>
        <w:t>мультимедиапроектор</w:t>
      </w:r>
      <w:proofErr w:type="spellEnd"/>
      <w:r>
        <w:rPr>
          <w:sz w:val="28"/>
          <w:szCs w:val="28"/>
        </w:rPr>
        <w:t>,</w:t>
      </w:r>
      <w:r w:rsidRPr="00C07C38">
        <w:rPr>
          <w:sz w:val="28"/>
          <w:szCs w:val="28"/>
        </w:rPr>
        <w:t xml:space="preserve"> </w:t>
      </w:r>
      <w:r w:rsidRPr="00E77B97">
        <w:rPr>
          <w:sz w:val="28"/>
          <w:szCs w:val="28"/>
        </w:rPr>
        <w:t>классная доска, интерактивная доска</w:t>
      </w:r>
      <w:r>
        <w:rPr>
          <w:sz w:val="28"/>
          <w:szCs w:val="28"/>
        </w:rPr>
        <w:t>.</w:t>
      </w:r>
    </w:p>
    <w:p w14:paraId="5D02F9C8" w14:textId="77777777" w:rsidR="003B5324" w:rsidRPr="00033B7D" w:rsidRDefault="003B5324" w:rsidP="003B5324"/>
    <w:p w14:paraId="56354998" w14:textId="77777777" w:rsidR="003B5324" w:rsidRDefault="003B5324" w:rsidP="003B5324">
      <w:pPr>
        <w:pStyle w:val="5"/>
        <w:numPr>
          <w:ilvl w:val="4"/>
          <w:numId w:val="0"/>
        </w:numPr>
        <w:rPr>
          <w:szCs w:val="28"/>
        </w:rPr>
      </w:pPr>
      <w:r>
        <w:rPr>
          <w:szCs w:val="28"/>
        </w:rPr>
        <w:t>Информационное обеспечение обучения</w:t>
      </w:r>
    </w:p>
    <w:p w14:paraId="55552130" w14:textId="77777777" w:rsidR="003B5324" w:rsidRPr="00033B7D" w:rsidRDefault="003B5324" w:rsidP="003B5324">
      <w:pPr>
        <w:rPr>
          <w:lang w:val="x-none"/>
        </w:rPr>
      </w:pPr>
    </w:p>
    <w:p w14:paraId="3DE70787" w14:textId="77777777" w:rsidR="003B5324" w:rsidRPr="00A2440F" w:rsidRDefault="003B5324" w:rsidP="003B5324">
      <w:pPr>
        <w:ind w:firstLine="567"/>
        <w:jc w:val="both"/>
        <w:rPr>
          <w:sz w:val="28"/>
          <w:szCs w:val="28"/>
        </w:rPr>
      </w:pPr>
      <w:r w:rsidRPr="00A2440F">
        <w:rPr>
          <w:sz w:val="28"/>
          <w:szCs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рекомендуемые для использования в образовательном процессе.</w:t>
      </w:r>
    </w:p>
    <w:p w14:paraId="63189EC2" w14:textId="77777777" w:rsidR="003B5324" w:rsidRPr="00DF3FF5" w:rsidRDefault="003B5324" w:rsidP="003B5324">
      <w:pPr>
        <w:contextualSpacing/>
        <w:jc w:val="both"/>
        <w:rPr>
          <w:sz w:val="28"/>
          <w:szCs w:val="28"/>
          <w:lang w:eastAsia="ru-RU"/>
        </w:rPr>
      </w:pPr>
    </w:p>
    <w:p w14:paraId="428F54B7" w14:textId="77777777" w:rsidR="003B5324" w:rsidRDefault="003B5324" w:rsidP="003B5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</w:t>
      </w:r>
    </w:p>
    <w:p w14:paraId="0FB1BAF6" w14:textId="77777777" w:rsidR="003B5324" w:rsidRPr="00033B7D" w:rsidRDefault="003B5324" w:rsidP="003B5324"/>
    <w:p w14:paraId="305E37F9" w14:textId="77777777" w:rsidR="003B5324" w:rsidRDefault="003B5324" w:rsidP="003B5324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преподавателей</w:t>
      </w:r>
    </w:p>
    <w:p w14:paraId="299625AC" w14:textId="77777777" w:rsidR="003B5324" w:rsidRPr="00033B7D" w:rsidRDefault="003B5324" w:rsidP="003B5324"/>
    <w:p w14:paraId="003005A4" w14:textId="77777777" w:rsidR="003B5324" w:rsidRPr="00E823A6" w:rsidRDefault="003B5324" w:rsidP="003B5324">
      <w:pPr>
        <w:pStyle w:val="aff2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E823A6">
        <w:rPr>
          <w:sz w:val="28"/>
          <w:szCs w:val="28"/>
        </w:rPr>
        <w:t xml:space="preserve">Английский язык. Книга для учителя. 10 класс: учеб. пособие для </w:t>
      </w:r>
      <w:proofErr w:type="spellStart"/>
      <w:r w:rsidRPr="00E823A6">
        <w:rPr>
          <w:sz w:val="28"/>
          <w:szCs w:val="28"/>
        </w:rPr>
        <w:t>общеобразоват</w:t>
      </w:r>
      <w:proofErr w:type="spellEnd"/>
      <w:r w:rsidRPr="00E823A6">
        <w:rPr>
          <w:sz w:val="28"/>
          <w:szCs w:val="28"/>
        </w:rPr>
        <w:t xml:space="preserve">. организаций / О. В. Афанасьева, Д. Дули, И. В. Михеева, Б. Оби, В. Эванс. — 7-е изд. — М.: </w:t>
      </w:r>
      <w:proofErr w:type="spellStart"/>
      <w:r w:rsidRPr="00E823A6">
        <w:rPr>
          <w:sz w:val="28"/>
          <w:szCs w:val="28"/>
        </w:rPr>
        <w:t>Express</w:t>
      </w:r>
      <w:proofErr w:type="spellEnd"/>
      <w:r w:rsidRPr="00E823A6">
        <w:rPr>
          <w:sz w:val="28"/>
          <w:szCs w:val="28"/>
        </w:rPr>
        <w:t xml:space="preserve"> </w:t>
      </w:r>
      <w:proofErr w:type="spellStart"/>
      <w:r w:rsidRPr="00E823A6">
        <w:rPr>
          <w:sz w:val="28"/>
          <w:szCs w:val="28"/>
        </w:rPr>
        <w:t>Publishing</w:t>
      </w:r>
      <w:proofErr w:type="spellEnd"/>
      <w:r w:rsidRPr="00E823A6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823A6">
        <w:rPr>
          <w:sz w:val="28"/>
          <w:szCs w:val="28"/>
        </w:rPr>
        <w:t xml:space="preserve">Просвещение, 2021. — 224 с.: ил. — (Английский в фокусе). </w:t>
      </w:r>
    </w:p>
    <w:p w14:paraId="4D550300" w14:textId="77777777" w:rsidR="003B5324" w:rsidRPr="00093A6A" w:rsidRDefault="003B5324" w:rsidP="003B5324">
      <w:pPr>
        <w:pStyle w:val="aff2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093A6A">
        <w:rPr>
          <w:sz w:val="28"/>
          <w:szCs w:val="28"/>
        </w:rPr>
        <w:t xml:space="preserve">Английский язык. Книга для учителя. 11 класс: учеб. пособие для </w:t>
      </w:r>
      <w:proofErr w:type="spellStart"/>
      <w:r w:rsidRPr="00093A6A">
        <w:rPr>
          <w:sz w:val="28"/>
          <w:szCs w:val="28"/>
        </w:rPr>
        <w:t>общеобразоват</w:t>
      </w:r>
      <w:proofErr w:type="spellEnd"/>
      <w:r w:rsidRPr="00093A6A">
        <w:rPr>
          <w:sz w:val="28"/>
          <w:szCs w:val="28"/>
        </w:rPr>
        <w:t xml:space="preserve">. организаций / О. В. Афанасьева, Д. Дули, И. В. Михеева, Б. Оби, В. Эванс. — 7-е изд. — М.: </w:t>
      </w:r>
      <w:proofErr w:type="spellStart"/>
      <w:r w:rsidRPr="00093A6A">
        <w:rPr>
          <w:sz w:val="28"/>
          <w:szCs w:val="28"/>
        </w:rPr>
        <w:t>Express</w:t>
      </w:r>
      <w:proofErr w:type="spellEnd"/>
      <w:r w:rsidRPr="00093A6A">
        <w:rPr>
          <w:sz w:val="28"/>
          <w:szCs w:val="28"/>
        </w:rPr>
        <w:t xml:space="preserve"> </w:t>
      </w:r>
      <w:proofErr w:type="spellStart"/>
      <w:r w:rsidRPr="00093A6A">
        <w:rPr>
          <w:sz w:val="28"/>
          <w:szCs w:val="28"/>
        </w:rPr>
        <w:t>Publishing</w:t>
      </w:r>
      <w:proofErr w:type="spellEnd"/>
      <w:r w:rsidRPr="00093A6A">
        <w:rPr>
          <w:sz w:val="28"/>
          <w:szCs w:val="28"/>
        </w:rPr>
        <w:t xml:space="preserve">: Просвещение, 2021. — 224 с.: ил. — (Английский в фокусе). </w:t>
      </w:r>
    </w:p>
    <w:p w14:paraId="5160E719" w14:textId="77777777" w:rsidR="003B5324" w:rsidRPr="00D67729" w:rsidRDefault="003B5324" w:rsidP="003B5324">
      <w:pPr>
        <w:pStyle w:val="aff2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УМК «Английский в фокусе» для 10 класса / </w:t>
      </w:r>
      <w:proofErr w:type="spellStart"/>
      <w:r>
        <w:rPr>
          <w:sz w:val="28"/>
          <w:szCs w:val="28"/>
        </w:rPr>
        <w:t>О.В.Афанасьева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Д.Дули</w:t>
      </w:r>
      <w:proofErr w:type="spellEnd"/>
      <w:r>
        <w:rPr>
          <w:sz w:val="28"/>
          <w:szCs w:val="28"/>
        </w:rPr>
        <w:t>, И.В. Михеева и др. – М.: Просвещение:</w:t>
      </w:r>
      <w:r w:rsidRPr="00D677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Express</w:t>
      </w:r>
      <w:r w:rsidRPr="00D677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Publishing</w:t>
      </w:r>
      <w:r w:rsidRPr="00D67729">
        <w:rPr>
          <w:sz w:val="28"/>
          <w:szCs w:val="28"/>
        </w:rPr>
        <w:t>, 2022.</w:t>
      </w:r>
    </w:p>
    <w:p w14:paraId="0D8E98FB" w14:textId="77777777" w:rsidR="003B5324" w:rsidRDefault="003B5324" w:rsidP="003B5324">
      <w:pPr>
        <w:pStyle w:val="aff2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D67729">
        <w:rPr>
          <w:sz w:val="28"/>
          <w:szCs w:val="28"/>
        </w:rPr>
        <w:t xml:space="preserve">УМК «Английский в фокусе» для </w:t>
      </w:r>
      <w:r>
        <w:rPr>
          <w:sz w:val="28"/>
          <w:szCs w:val="28"/>
        </w:rPr>
        <w:t>11</w:t>
      </w:r>
      <w:r w:rsidRPr="00D67729">
        <w:rPr>
          <w:sz w:val="28"/>
          <w:szCs w:val="28"/>
        </w:rPr>
        <w:t xml:space="preserve"> класса / </w:t>
      </w:r>
      <w:proofErr w:type="spellStart"/>
      <w:r w:rsidRPr="00D67729">
        <w:rPr>
          <w:sz w:val="28"/>
          <w:szCs w:val="28"/>
        </w:rPr>
        <w:t>О.В.Афанасьева</w:t>
      </w:r>
      <w:proofErr w:type="spellEnd"/>
      <w:r w:rsidRPr="00D67729">
        <w:rPr>
          <w:sz w:val="28"/>
          <w:szCs w:val="28"/>
        </w:rPr>
        <w:t xml:space="preserve">, </w:t>
      </w:r>
      <w:proofErr w:type="spellStart"/>
      <w:r w:rsidRPr="00D67729">
        <w:rPr>
          <w:sz w:val="28"/>
          <w:szCs w:val="28"/>
        </w:rPr>
        <w:t>Д.Дули</w:t>
      </w:r>
      <w:proofErr w:type="spellEnd"/>
      <w:r w:rsidRPr="00D67729">
        <w:rPr>
          <w:sz w:val="28"/>
          <w:szCs w:val="28"/>
        </w:rPr>
        <w:t xml:space="preserve">, И.В. Михеева и др. – М.: Просвещение: </w:t>
      </w:r>
      <w:r w:rsidRPr="00D67729">
        <w:rPr>
          <w:sz w:val="28"/>
          <w:szCs w:val="28"/>
          <w:lang w:val="en-US"/>
        </w:rPr>
        <w:t>Express</w:t>
      </w:r>
      <w:r w:rsidRPr="00D67729">
        <w:rPr>
          <w:sz w:val="28"/>
          <w:szCs w:val="28"/>
        </w:rPr>
        <w:t xml:space="preserve"> </w:t>
      </w:r>
      <w:r w:rsidRPr="00D67729">
        <w:rPr>
          <w:sz w:val="28"/>
          <w:szCs w:val="28"/>
          <w:lang w:val="en-US"/>
        </w:rPr>
        <w:t>Publishing</w:t>
      </w:r>
      <w:r w:rsidRPr="00D67729">
        <w:rPr>
          <w:sz w:val="28"/>
          <w:szCs w:val="28"/>
        </w:rPr>
        <w:t>, 2022</w:t>
      </w:r>
      <w:r>
        <w:rPr>
          <w:sz w:val="28"/>
          <w:szCs w:val="28"/>
        </w:rPr>
        <w:t>.</w:t>
      </w:r>
    </w:p>
    <w:p w14:paraId="328F8211" w14:textId="77777777" w:rsidR="003B5324" w:rsidRPr="00033B7D" w:rsidRDefault="003B5324" w:rsidP="003B5324"/>
    <w:p w14:paraId="467D9872" w14:textId="77777777" w:rsidR="003B5324" w:rsidRDefault="003B5324" w:rsidP="003B5324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студентов</w:t>
      </w:r>
    </w:p>
    <w:p w14:paraId="5B4E382F" w14:textId="77777777" w:rsidR="003B5324" w:rsidRPr="00033B7D" w:rsidRDefault="003B5324" w:rsidP="003B5324"/>
    <w:p w14:paraId="62CE5D0E" w14:textId="77777777" w:rsidR="003B5324" w:rsidRPr="00D67729" w:rsidRDefault="003B5324" w:rsidP="003B5324">
      <w:pPr>
        <w:pStyle w:val="aff2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тетрадь «Английский в фокусе» для 10 класса / </w:t>
      </w:r>
      <w:r w:rsidRPr="000F0E94">
        <w:rPr>
          <w:sz w:val="28"/>
          <w:szCs w:val="28"/>
        </w:rPr>
        <w:t>Афанасьева О. В., Дули Д., Михеева И. В. и др.</w:t>
      </w:r>
      <w:r>
        <w:rPr>
          <w:sz w:val="28"/>
          <w:szCs w:val="28"/>
        </w:rPr>
        <w:t xml:space="preserve"> – М.: Просвещение:</w:t>
      </w:r>
      <w:r w:rsidRPr="00D677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Express</w:t>
      </w:r>
      <w:r w:rsidRPr="00D677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Publishing</w:t>
      </w:r>
      <w:r w:rsidRPr="00D67729">
        <w:rPr>
          <w:sz w:val="28"/>
          <w:szCs w:val="28"/>
        </w:rPr>
        <w:t>, 2022.</w:t>
      </w:r>
    </w:p>
    <w:p w14:paraId="21D4D733" w14:textId="77777777" w:rsidR="003B5324" w:rsidRDefault="003B5324" w:rsidP="003B5324">
      <w:pPr>
        <w:pStyle w:val="aff2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Рабочая тетрадь</w:t>
      </w:r>
      <w:r w:rsidRPr="00D67729">
        <w:rPr>
          <w:sz w:val="28"/>
          <w:szCs w:val="28"/>
        </w:rPr>
        <w:t xml:space="preserve"> «Английский в фокусе» для </w:t>
      </w:r>
      <w:r>
        <w:rPr>
          <w:sz w:val="28"/>
          <w:szCs w:val="28"/>
        </w:rPr>
        <w:t>11</w:t>
      </w:r>
      <w:r w:rsidRPr="00D67729">
        <w:rPr>
          <w:sz w:val="28"/>
          <w:szCs w:val="28"/>
        </w:rPr>
        <w:t xml:space="preserve"> класса / </w:t>
      </w:r>
      <w:r w:rsidRPr="000F0E94">
        <w:rPr>
          <w:sz w:val="28"/>
          <w:szCs w:val="28"/>
        </w:rPr>
        <w:t>Афанасьева О. В., Дули Д., Михеева И. В. и др.</w:t>
      </w:r>
      <w:r w:rsidRPr="00D67729">
        <w:rPr>
          <w:sz w:val="28"/>
          <w:szCs w:val="28"/>
        </w:rPr>
        <w:t xml:space="preserve"> – М.: Просвещение: </w:t>
      </w:r>
      <w:r w:rsidRPr="00D67729">
        <w:rPr>
          <w:sz w:val="28"/>
          <w:szCs w:val="28"/>
          <w:lang w:val="en-US"/>
        </w:rPr>
        <w:t>Express</w:t>
      </w:r>
      <w:r w:rsidRPr="00D67729">
        <w:rPr>
          <w:sz w:val="28"/>
          <w:szCs w:val="28"/>
        </w:rPr>
        <w:t xml:space="preserve"> </w:t>
      </w:r>
      <w:r w:rsidRPr="00D67729">
        <w:rPr>
          <w:sz w:val="28"/>
          <w:szCs w:val="28"/>
          <w:lang w:val="en-US"/>
        </w:rPr>
        <w:t>Publishing</w:t>
      </w:r>
      <w:r w:rsidRPr="00D67729">
        <w:rPr>
          <w:sz w:val="28"/>
          <w:szCs w:val="28"/>
        </w:rPr>
        <w:t>, 2022</w:t>
      </w:r>
    </w:p>
    <w:p w14:paraId="7D5095B1" w14:textId="77777777" w:rsidR="003B5324" w:rsidRPr="00D67729" w:rsidRDefault="003B5324" w:rsidP="003B5324">
      <w:pPr>
        <w:pStyle w:val="aff2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УМК «Английский в фокусе» для 10 класса / </w:t>
      </w:r>
      <w:proofErr w:type="spellStart"/>
      <w:r>
        <w:rPr>
          <w:sz w:val="28"/>
          <w:szCs w:val="28"/>
        </w:rPr>
        <w:t>О.В.Афанасьева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Д.Дули</w:t>
      </w:r>
      <w:proofErr w:type="spellEnd"/>
      <w:r>
        <w:rPr>
          <w:sz w:val="28"/>
          <w:szCs w:val="28"/>
        </w:rPr>
        <w:t>, И.В. Михеева и др. – М.: Просвещение:</w:t>
      </w:r>
      <w:r w:rsidRPr="00D677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Express</w:t>
      </w:r>
      <w:r w:rsidRPr="00D67729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Publishing</w:t>
      </w:r>
      <w:r w:rsidRPr="00D67729">
        <w:rPr>
          <w:sz w:val="28"/>
          <w:szCs w:val="28"/>
        </w:rPr>
        <w:t>, 2022.</w:t>
      </w:r>
    </w:p>
    <w:p w14:paraId="178BA329" w14:textId="77777777" w:rsidR="003B5324" w:rsidRDefault="003B5324" w:rsidP="003B5324">
      <w:pPr>
        <w:pStyle w:val="aff2"/>
        <w:numPr>
          <w:ilvl w:val="0"/>
          <w:numId w:val="10"/>
        </w:numPr>
        <w:ind w:left="0" w:firstLine="0"/>
        <w:jc w:val="both"/>
        <w:rPr>
          <w:sz w:val="28"/>
          <w:szCs w:val="28"/>
        </w:rPr>
      </w:pPr>
      <w:r w:rsidRPr="00D67729">
        <w:rPr>
          <w:sz w:val="28"/>
          <w:szCs w:val="28"/>
        </w:rPr>
        <w:t xml:space="preserve">УМК «Английский в фокусе» для </w:t>
      </w:r>
      <w:r>
        <w:rPr>
          <w:sz w:val="28"/>
          <w:szCs w:val="28"/>
        </w:rPr>
        <w:t>11</w:t>
      </w:r>
      <w:r w:rsidRPr="00D67729">
        <w:rPr>
          <w:sz w:val="28"/>
          <w:szCs w:val="28"/>
        </w:rPr>
        <w:t xml:space="preserve"> класса / </w:t>
      </w:r>
      <w:proofErr w:type="spellStart"/>
      <w:r w:rsidRPr="00D67729">
        <w:rPr>
          <w:sz w:val="28"/>
          <w:szCs w:val="28"/>
        </w:rPr>
        <w:t>О.В.Афанасьева</w:t>
      </w:r>
      <w:proofErr w:type="spellEnd"/>
      <w:r w:rsidRPr="00D67729">
        <w:rPr>
          <w:sz w:val="28"/>
          <w:szCs w:val="28"/>
        </w:rPr>
        <w:t xml:space="preserve">, </w:t>
      </w:r>
      <w:proofErr w:type="spellStart"/>
      <w:r w:rsidRPr="00D67729">
        <w:rPr>
          <w:sz w:val="28"/>
          <w:szCs w:val="28"/>
        </w:rPr>
        <w:t>Д.Дули</w:t>
      </w:r>
      <w:proofErr w:type="spellEnd"/>
      <w:r w:rsidRPr="00D67729">
        <w:rPr>
          <w:sz w:val="28"/>
          <w:szCs w:val="28"/>
        </w:rPr>
        <w:t xml:space="preserve">, И.В. Михеева и др. – М.: Просвещение: </w:t>
      </w:r>
      <w:r w:rsidRPr="00D67729">
        <w:rPr>
          <w:sz w:val="28"/>
          <w:szCs w:val="28"/>
          <w:lang w:val="en-US"/>
        </w:rPr>
        <w:t>Express</w:t>
      </w:r>
      <w:r w:rsidRPr="00D67729">
        <w:rPr>
          <w:sz w:val="28"/>
          <w:szCs w:val="28"/>
        </w:rPr>
        <w:t xml:space="preserve"> </w:t>
      </w:r>
      <w:r w:rsidRPr="00D67729">
        <w:rPr>
          <w:sz w:val="28"/>
          <w:szCs w:val="28"/>
          <w:lang w:val="en-US"/>
        </w:rPr>
        <w:t>Publishing</w:t>
      </w:r>
      <w:r w:rsidRPr="00D67729">
        <w:rPr>
          <w:sz w:val="28"/>
          <w:szCs w:val="28"/>
        </w:rPr>
        <w:t>, 2022</w:t>
      </w:r>
    </w:p>
    <w:p w14:paraId="62FF191C" w14:textId="77777777" w:rsidR="003B5324" w:rsidRDefault="003B5324" w:rsidP="003B5324">
      <w:pPr>
        <w:rPr>
          <w:b/>
          <w:sz w:val="28"/>
          <w:szCs w:val="28"/>
        </w:rPr>
      </w:pPr>
    </w:p>
    <w:p w14:paraId="6F73305E" w14:textId="77777777" w:rsidR="003B5324" w:rsidRDefault="003B5324" w:rsidP="003B5324">
      <w:pPr>
        <w:jc w:val="center"/>
        <w:rPr>
          <w:b/>
          <w:sz w:val="28"/>
          <w:szCs w:val="28"/>
        </w:rPr>
      </w:pPr>
    </w:p>
    <w:p w14:paraId="31138740" w14:textId="77777777" w:rsidR="003B5324" w:rsidRDefault="003B5324" w:rsidP="003B5324">
      <w:pPr>
        <w:jc w:val="center"/>
        <w:rPr>
          <w:b/>
          <w:sz w:val="28"/>
          <w:szCs w:val="28"/>
        </w:rPr>
      </w:pPr>
    </w:p>
    <w:p w14:paraId="55387AE4" w14:textId="0B97519B" w:rsidR="003B5324" w:rsidRDefault="003B5324" w:rsidP="003B5324">
      <w:pPr>
        <w:jc w:val="center"/>
        <w:rPr>
          <w:b/>
          <w:sz w:val="28"/>
          <w:szCs w:val="28"/>
        </w:rPr>
      </w:pPr>
    </w:p>
    <w:p w14:paraId="47224B59" w14:textId="29087FC2" w:rsidR="00786665" w:rsidRDefault="00786665" w:rsidP="003B5324">
      <w:pPr>
        <w:jc w:val="center"/>
        <w:rPr>
          <w:b/>
          <w:sz w:val="28"/>
          <w:szCs w:val="28"/>
        </w:rPr>
      </w:pPr>
    </w:p>
    <w:p w14:paraId="4619FDEF" w14:textId="77777777" w:rsidR="00786665" w:rsidRDefault="00786665" w:rsidP="003B5324">
      <w:pPr>
        <w:jc w:val="center"/>
        <w:rPr>
          <w:b/>
          <w:sz w:val="28"/>
          <w:szCs w:val="28"/>
        </w:rPr>
      </w:pPr>
    </w:p>
    <w:p w14:paraId="72CF5218" w14:textId="77777777" w:rsidR="003B5324" w:rsidRDefault="003B5324" w:rsidP="003B5324">
      <w:pPr>
        <w:jc w:val="center"/>
        <w:rPr>
          <w:b/>
          <w:sz w:val="28"/>
          <w:szCs w:val="28"/>
        </w:rPr>
      </w:pPr>
    </w:p>
    <w:p w14:paraId="168D57AF" w14:textId="77777777" w:rsidR="003B5324" w:rsidRDefault="003B5324" w:rsidP="003B53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Дополнительные источники</w:t>
      </w:r>
    </w:p>
    <w:p w14:paraId="47699CE1" w14:textId="77777777" w:rsidR="003B5324" w:rsidRPr="00033B7D" w:rsidRDefault="003B5324" w:rsidP="003B5324"/>
    <w:p w14:paraId="39B44871" w14:textId="77777777" w:rsidR="003B5324" w:rsidRDefault="003B5324" w:rsidP="003B5324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преподавателей</w:t>
      </w:r>
    </w:p>
    <w:p w14:paraId="544BF5AF" w14:textId="77777777" w:rsidR="003B5324" w:rsidRDefault="003B5324" w:rsidP="003B5324">
      <w:pPr>
        <w:jc w:val="center"/>
        <w:rPr>
          <w:sz w:val="28"/>
          <w:szCs w:val="28"/>
        </w:rPr>
      </w:pPr>
    </w:p>
    <w:p w14:paraId="011D243A" w14:textId="77777777" w:rsidR="003B5324" w:rsidRDefault="003B5324" w:rsidP="003B5324">
      <w:pPr>
        <w:pStyle w:val="aff2"/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proofErr w:type="spellStart"/>
      <w:r w:rsidRPr="00C910D1">
        <w:rPr>
          <w:sz w:val="28"/>
          <w:szCs w:val="28"/>
        </w:rPr>
        <w:t>Безкоровайная</w:t>
      </w:r>
      <w:proofErr w:type="spellEnd"/>
      <w:r w:rsidRPr="00C910D1">
        <w:rPr>
          <w:sz w:val="28"/>
          <w:szCs w:val="28"/>
        </w:rPr>
        <w:t xml:space="preserve"> Г.Т., </w:t>
      </w:r>
      <w:proofErr w:type="spellStart"/>
      <w:r w:rsidRPr="00C910D1">
        <w:rPr>
          <w:sz w:val="28"/>
          <w:szCs w:val="28"/>
        </w:rPr>
        <w:t>Койранская</w:t>
      </w:r>
      <w:proofErr w:type="spellEnd"/>
      <w:r w:rsidRPr="00C910D1">
        <w:rPr>
          <w:sz w:val="28"/>
          <w:szCs w:val="28"/>
        </w:rPr>
        <w:t xml:space="preserve"> Е.А., Соколова Н.И., Лаврик Г.В. </w:t>
      </w:r>
      <w:proofErr w:type="spellStart"/>
      <w:r w:rsidRPr="00C910D1">
        <w:rPr>
          <w:sz w:val="28"/>
          <w:szCs w:val="28"/>
        </w:rPr>
        <w:t>Planet</w:t>
      </w:r>
      <w:proofErr w:type="spellEnd"/>
      <w:r w:rsidRPr="00C910D1">
        <w:rPr>
          <w:sz w:val="28"/>
          <w:szCs w:val="28"/>
        </w:rPr>
        <w:t xml:space="preserve"> </w:t>
      </w:r>
      <w:proofErr w:type="spellStart"/>
      <w:r w:rsidRPr="00C910D1"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910D1">
        <w:rPr>
          <w:sz w:val="28"/>
          <w:szCs w:val="28"/>
        </w:rPr>
        <w:t>English</w:t>
      </w:r>
      <w:proofErr w:type="spellEnd"/>
      <w:r w:rsidRPr="00C910D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910D1">
        <w:rPr>
          <w:sz w:val="28"/>
          <w:szCs w:val="28"/>
        </w:rPr>
        <w:t>электронный</w:t>
      </w:r>
      <w:r>
        <w:rPr>
          <w:sz w:val="28"/>
          <w:szCs w:val="28"/>
        </w:rPr>
        <w:t xml:space="preserve"> </w:t>
      </w:r>
      <w:r w:rsidRPr="00C910D1">
        <w:rPr>
          <w:sz w:val="28"/>
          <w:szCs w:val="28"/>
        </w:rPr>
        <w:t>учебно-методический комплекс английского языка для учреждений СПО. – М., 2021.</w:t>
      </w:r>
    </w:p>
    <w:p w14:paraId="56037CE4" w14:textId="77777777" w:rsidR="003B5324" w:rsidRPr="004915CD" w:rsidRDefault="003B5324" w:rsidP="003B5324">
      <w:pPr>
        <w:pStyle w:val="aff2"/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0A6C3A">
        <w:rPr>
          <w:sz w:val="28"/>
          <w:szCs w:val="28"/>
        </w:rPr>
        <w:t>Дули</w:t>
      </w:r>
      <w:r w:rsidRPr="003B5324">
        <w:rPr>
          <w:sz w:val="28"/>
          <w:szCs w:val="28"/>
        </w:rPr>
        <w:t xml:space="preserve"> </w:t>
      </w:r>
      <w:r w:rsidRPr="000A6C3A">
        <w:rPr>
          <w:sz w:val="28"/>
          <w:szCs w:val="28"/>
        </w:rPr>
        <w:t>Д</w:t>
      </w:r>
      <w:r w:rsidRPr="003B5324">
        <w:rPr>
          <w:sz w:val="28"/>
          <w:szCs w:val="28"/>
        </w:rPr>
        <w:t xml:space="preserve">., </w:t>
      </w:r>
      <w:r w:rsidRPr="000A6C3A">
        <w:rPr>
          <w:sz w:val="28"/>
          <w:szCs w:val="28"/>
        </w:rPr>
        <w:t>В</w:t>
      </w:r>
      <w:r w:rsidRPr="003B5324">
        <w:rPr>
          <w:sz w:val="28"/>
          <w:szCs w:val="28"/>
        </w:rPr>
        <w:t xml:space="preserve">. </w:t>
      </w:r>
      <w:r w:rsidRPr="000A6C3A">
        <w:rPr>
          <w:sz w:val="28"/>
          <w:szCs w:val="28"/>
        </w:rPr>
        <w:t>Эванс</w:t>
      </w:r>
      <w:r w:rsidRPr="003B5324">
        <w:rPr>
          <w:sz w:val="28"/>
          <w:szCs w:val="28"/>
        </w:rPr>
        <w:t xml:space="preserve">. </w:t>
      </w:r>
      <w:r w:rsidRPr="000A6C3A">
        <w:rPr>
          <w:sz w:val="28"/>
          <w:szCs w:val="28"/>
          <w:lang w:val="en-US"/>
        </w:rPr>
        <w:t>Career</w:t>
      </w:r>
      <w:r w:rsidRPr="004915CD">
        <w:rPr>
          <w:sz w:val="28"/>
          <w:szCs w:val="28"/>
        </w:rPr>
        <w:t xml:space="preserve"> </w:t>
      </w:r>
      <w:r w:rsidRPr="000A6C3A">
        <w:rPr>
          <w:sz w:val="28"/>
          <w:szCs w:val="28"/>
          <w:lang w:val="en-US"/>
        </w:rPr>
        <w:t>Paths</w:t>
      </w:r>
      <w:r w:rsidRPr="004915CD">
        <w:rPr>
          <w:sz w:val="28"/>
          <w:szCs w:val="28"/>
        </w:rPr>
        <w:t xml:space="preserve"> (</w:t>
      </w:r>
      <w:r w:rsidRPr="000A6C3A">
        <w:rPr>
          <w:sz w:val="28"/>
          <w:szCs w:val="28"/>
        </w:rPr>
        <w:t>Карьерный</w:t>
      </w:r>
      <w:r w:rsidRPr="004915CD">
        <w:rPr>
          <w:sz w:val="28"/>
          <w:szCs w:val="28"/>
        </w:rPr>
        <w:t xml:space="preserve"> </w:t>
      </w:r>
      <w:r w:rsidRPr="000A6C3A">
        <w:rPr>
          <w:sz w:val="28"/>
          <w:szCs w:val="28"/>
        </w:rPr>
        <w:t>рост</w:t>
      </w:r>
      <w:r w:rsidRPr="004915CD">
        <w:rPr>
          <w:sz w:val="28"/>
          <w:szCs w:val="28"/>
        </w:rPr>
        <w:t xml:space="preserve">). - </w:t>
      </w:r>
      <w:r w:rsidRPr="004D1DAC">
        <w:rPr>
          <w:sz w:val="28"/>
          <w:szCs w:val="28"/>
        </w:rPr>
        <w:t>Соединенное Королевство</w:t>
      </w:r>
      <w:r w:rsidRPr="004915CD">
        <w:rPr>
          <w:sz w:val="28"/>
          <w:szCs w:val="28"/>
        </w:rPr>
        <w:t xml:space="preserve">: </w:t>
      </w:r>
      <w:r w:rsidRPr="000A6C3A">
        <w:rPr>
          <w:sz w:val="28"/>
          <w:szCs w:val="28"/>
          <w:lang w:val="en-US"/>
        </w:rPr>
        <w:t>Express</w:t>
      </w:r>
      <w:r w:rsidRPr="004915CD">
        <w:rPr>
          <w:sz w:val="28"/>
          <w:szCs w:val="28"/>
        </w:rPr>
        <w:t xml:space="preserve"> </w:t>
      </w:r>
      <w:r w:rsidRPr="000A6C3A">
        <w:rPr>
          <w:sz w:val="28"/>
          <w:szCs w:val="28"/>
          <w:lang w:val="en-US"/>
        </w:rPr>
        <w:t>Publishing</w:t>
      </w:r>
      <w:r w:rsidRPr="004915CD">
        <w:rPr>
          <w:sz w:val="28"/>
          <w:szCs w:val="28"/>
        </w:rPr>
        <w:t>, 2020.</w:t>
      </w:r>
    </w:p>
    <w:p w14:paraId="5EDB1D08" w14:textId="77777777" w:rsidR="003B5324" w:rsidRDefault="003B5324" w:rsidP="003B5324">
      <w:pPr>
        <w:pStyle w:val="aff2"/>
        <w:numPr>
          <w:ilvl w:val="0"/>
          <w:numId w:val="47"/>
        </w:numPr>
        <w:ind w:left="0" w:firstLine="0"/>
        <w:jc w:val="both"/>
        <w:rPr>
          <w:sz w:val="28"/>
          <w:szCs w:val="28"/>
          <w:lang w:val="en-US"/>
        </w:rPr>
      </w:pPr>
      <w:proofErr w:type="spellStart"/>
      <w:r w:rsidRPr="0047423C">
        <w:rPr>
          <w:sz w:val="28"/>
          <w:szCs w:val="28"/>
          <w:lang w:val="en-US"/>
        </w:rPr>
        <w:t>Gairns</w:t>
      </w:r>
      <w:proofErr w:type="spellEnd"/>
      <w:r w:rsidRPr="003B5324">
        <w:rPr>
          <w:sz w:val="28"/>
          <w:szCs w:val="28"/>
          <w:lang w:val="en-US"/>
        </w:rPr>
        <w:t xml:space="preserve"> </w:t>
      </w:r>
      <w:r w:rsidRPr="0047423C">
        <w:rPr>
          <w:sz w:val="28"/>
          <w:szCs w:val="28"/>
          <w:lang w:val="en-US"/>
        </w:rPr>
        <w:t>Ruth, Redman</w:t>
      </w:r>
      <w:r w:rsidRPr="003B5324">
        <w:rPr>
          <w:sz w:val="28"/>
          <w:szCs w:val="28"/>
          <w:lang w:val="en-US"/>
        </w:rPr>
        <w:t xml:space="preserve"> </w:t>
      </w:r>
      <w:r w:rsidRPr="0047423C">
        <w:rPr>
          <w:sz w:val="28"/>
          <w:szCs w:val="28"/>
          <w:lang w:val="en-US"/>
        </w:rPr>
        <w:t>Stuart. Oxford</w:t>
      </w:r>
      <w:r w:rsidRPr="003B5324">
        <w:rPr>
          <w:sz w:val="28"/>
          <w:szCs w:val="28"/>
          <w:lang w:val="en-US"/>
        </w:rPr>
        <w:t xml:space="preserve"> </w:t>
      </w:r>
      <w:r w:rsidRPr="0047423C">
        <w:rPr>
          <w:sz w:val="28"/>
          <w:szCs w:val="28"/>
          <w:lang w:val="en-US"/>
        </w:rPr>
        <w:t>Word</w:t>
      </w:r>
      <w:r w:rsidRPr="003B5324">
        <w:rPr>
          <w:sz w:val="28"/>
          <w:szCs w:val="28"/>
          <w:lang w:val="en-US"/>
        </w:rPr>
        <w:t xml:space="preserve"> </w:t>
      </w:r>
      <w:r w:rsidRPr="0047423C">
        <w:rPr>
          <w:sz w:val="28"/>
          <w:szCs w:val="28"/>
          <w:lang w:val="en-US"/>
        </w:rPr>
        <w:t>Skills</w:t>
      </w:r>
      <w:r w:rsidRPr="003B5324">
        <w:rPr>
          <w:sz w:val="28"/>
          <w:szCs w:val="28"/>
          <w:lang w:val="en-US"/>
        </w:rPr>
        <w:t xml:space="preserve">. – </w:t>
      </w:r>
      <w:r w:rsidRPr="004D1DAC">
        <w:rPr>
          <w:sz w:val="28"/>
          <w:szCs w:val="28"/>
        </w:rPr>
        <w:t>Соединенное</w:t>
      </w:r>
      <w:r w:rsidRPr="003B5324">
        <w:rPr>
          <w:sz w:val="28"/>
          <w:szCs w:val="28"/>
          <w:lang w:val="en-US"/>
        </w:rPr>
        <w:t xml:space="preserve"> </w:t>
      </w:r>
      <w:r w:rsidRPr="004D1DAC">
        <w:rPr>
          <w:sz w:val="28"/>
          <w:szCs w:val="28"/>
        </w:rPr>
        <w:t>Королевство</w:t>
      </w:r>
      <w:r w:rsidRPr="003B5324">
        <w:rPr>
          <w:sz w:val="28"/>
          <w:szCs w:val="28"/>
          <w:lang w:val="en-US"/>
        </w:rPr>
        <w:t xml:space="preserve">. </w:t>
      </w:r>
      <w:r w:rsidRPr="0047423C">
        <w:rPr>
          <w:sz w:val="28"/>
          <w:szCs w:val="28"/>
          <w:lang w:val="en-US"/>
        </w:rPr>
        <w:t>Oxford University Press</w:t>
      </w:r>
      <w:r w:rsidRPr="00A2440F">
        <w:rPr>
          <w:sz w:val="28"/>
          <w:szCs w:val="28"/>
          <w:lang w:val="en-US"/>
        </w:rPr>
        <w:t>, 2020.</w:t>
      </w:r>
    </w:p>
    <w:p w14:paraId="16F597EC" w14:textId="77777777" w:rsidR="003B5324" w:rsidRPr="00175821" w:rsidRDefault="003B5324" w:rsidP="003B5324">
      <w:pPr>
        <w:pStyle w:val="aff2"/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proofErr w:type="spellStart"/>
      <w:r w:rsidRPr="00175821">
        <w:rPr>
          <w:sz w:val="28"/>
          <w:szCs w:val="28"/>
        </w:rPr>
        <w:t>Аитов</w:t>
      </w:r>
      <w:proofErr w:type="spellEnd"/>
      <w:r w:rsidRPr="00175821">
        <w:rPr>
          <w:sz w:val="28"/>
          <w:szCs w:val="28"/>
        </w:rPr>
        <w:t xml:space="preserve">, В. Ф.  Английский язык (А1-В1+) : учебное пособие для среднего профессионального образования / В. Ф. </w:t>
      </w:r>
      <w:proofErr w:type="spellStart"/>
      <w:r w:rsidRPr="00175821">
        <w:rPr>
          <w:sz w:val="28"/>
          <w:szCs w:val="28"/>
        </w:rPr>
        <w:t>Аитов</w:t>
      </w:r>
      <w:proofErr w:type="spellEnd"/>
      <w:r w:rsidRPr="00175821">
        <w:rPr>
          <w:sz w:val="28"/>
          <w:szCs w:val="28"/>
        </w:rPr>
        <w:t xml:space="preserve">, В. М. Аитова, С. В. Кади. — 13-е изд., </w:t>
      </w:r>
      <w:proofErr w:type="spellStart"/>
      <w:r w:rsidRPr="00175821">
        <w:rPr>
          <w:sz w:val="28"/>
          <w:szCs w:val="28"/>
        </w:rPr>
        <w:t>испр</w:t>
      </w:r>
      <w:proofErr w:type="spellEnd"/>
      <w:proofErr w:type="gramStart"/>
      <w:r w:rsidRPr="00175821">
        <w:rPr>
          <w:sz w:val="28"/>
          <w:szCs w:val="28"/>
        </w:rPr>
        <w:t>.</w:t>
      </w:r>
      <w:proofErr w:type="gramEnd"/>
      <w:r w:rsidRPr="00175821">
        <w:rPr>
          <w:sz w:val="28"/>
          <w:szCs w:val="28"/>
        </w:rPr>
        <w:t xml:space="preserve"> и доп. — Москва: Издательство </w:t>
      </w:r>
      <w:proofErr w:type="spellStart"/>
      <w:r w:rsidRPr="00175821">
        <w:rPr>
          <w:sz w:val="28"/>
          <w:szCs w:val="28"/>
        </w:rPr>
        <w:t>Юрайт</w:t>
      </w:r>
      <w:proofErr w:type="spellEnd"/>
      <w:r w:rsidRPr="00175821">
        <w:rPr>
          <w:sz w:val="28"/>
          <w:szCs w:val="28"/>
        </w:rPr>
        <w:t xml:space="preserve">, 2023. — 234 с. — (Профессиональное образование). — ISBN 978-5-534-08943-1. — </w:t>
      </w:r>
      <w:proofErr w:type="gramStart"/>
      <w:r w:rsidRPr="00175821">
        <w:rPr>
          <w:sz w:val="28"/>
          <w:szCs w:val="28"/>
        </w:rPr>
        <w:t>Текст :</w:t>
      </w:r>
      <w:proofErr w:type="gramEnd"/>
      <w:r w:rsidRPr="00175821">
        <w:rPr>
          <w:sz w:val="28"/>
          <w:szCs w:val="28"/>
        </w:rPr>
        <w:t xml:space="preserve"> электронный // Образовательная платформа </w:t>
      </w:r>
      <w:proofErr w:type="spellStart"/>
      <w:r w:rsidRPr="00175821">
        <w:rPr>
          <w:sz w:val="28"/>
          <w:szCs w:val="28"/>
        </w:rPr>
        <w:t>Юрайт</w:t>
      </w:r>
      <w:proofErr w:type="spellEnd"/>
      <w:r w:rsidRPr="00175821">
        <w:rPr>
          <w:sz w:val="28"/>
          <w:szCs w:val="28"/>
        </w:rPr>
        <w:t xml:space="preserve"> [сайт]. — URL: https://urait.ru/bcode/514010 (дата обращения: 31.08.2023).</w:t>
      </w:r>
    </w:p>
    <w:p w14:paraId="66D1EE4E" w14:textId="77777777" w:rsidR="003B5324" w:rsidRPr="00F31B63" w:rsidRDefault="003B5324" w:rsidP="003B5324">
      <w:pPr>
        <w:pStyle w:val="aff2"/>
        <w:numPr>
          <w:ilvl w:val="0"/>
          <w:numId w:val="47"/>
        </w:numPr>
        <w:ind w:left="0" w:firstLine="0"/>
        <w:jc w:val="both"/>
        <w:rPr>
          <w:sz w:val="28"/>
          <w:szCs w:val="28"/>
          <w:lang w:eastAsia="ru-RU"/>
        </w:rPr>
      </w:pPr>
      <w:r w:rsidRPr="00F31B63">
        <w:rPr>
          <w:sz w:val="28"/>
          <w:szCs w:val="28"/>
          <w:lang w:eastAsia="ru-RU"/>
        </w:rPr>
        <w:t>Видеоуроки в интернет: [</w:t>
      </w:r>
      <w:r w:rsidRPr="00DF3FF5">
        <w:rPr>
          <w:bCs/>
          <w:sz w:val="28"/>
          <w:szCs w:val="28"/>
          <w:lang w:eastAsia="ru-RU"/>
        </w:rPr>
        <w:t>Электронный ресурс</w:t>
      </w:r>
      <w:r w:rsidRPr="00F31B63">
        <w:rPr>
          <w:sz w:val="28"/>
          <w:szCs w:val="28"/>
          <w:lang w:eastAsia="ru-RU"/>
        </w:rPr>
        <w:t>]. – ООО «</w:t>
      </w:r>
      <w:proofErr w:type="spellStart"/>
      <w:r w:rsidRPr="00F31B63">
        <w:rPr>
          <w:sz w:val="28"/>
          <w:szCs w:val="28"/>
          <w:lang w:eastAsia="ru-RU"/>
        </w:rPr>
        <w:t>Мультиурок</w:t>
      </w:r>
      <w:proofErr w:type="spellEnd"/>
      <w:r w:rsidRPr="00F31B63">
        <w:rPr>
          <w:sz w:val="28"/>
          <w:szCs w:val="28"/>
          <w:lang w:eastAsia="ru-RU"/>
        </w:rPr>
        <w:t>», 2020 – URL: http://videouroki.net – Текст: электронный.</w:t>
      </w:r>
    </w:p>
    <w:p w14:paraId="1EB021AC" w14:textId="77777777" w:rsidR="003B5324" w:rsidRDefault="003B5324" w:rsidP="003B5324">
      <w:pPr>
        <w:pStyle w:val="aff2"/>
        <w:numPr>
          <w:ilvl w:val="0"/>
          <w:numId w:val="47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F31B63">
        <w:rPr>
          <w:bCs/>
          <w:sz w:val="28"/>
          <w:szCs w:val="28"/>
          <w:lang w:eastAsia="ru-RU"/>
        </w:rPr>
        <w:t xml:space="preserve"> Единая коллекция цифровых образовательных ресурсов. - URL: http://school-collection.edu.ru/ – Текст: электронный.</w:t>
      </w:r>
    </w:p>
    <w:p w14:paraId="66087635" w14:textId="77777777" w:rsidR="003B5324" w:rsidRPr="00DF3FF5" w:rsidRDefault="003B5324" w:rsidP="003B5324">
      <w:pPr>
        <w:pStyle w:val="aff2"/>
        <w:numPr>
          <w:ilvl w:val="0"/>
          <w:numId w:val="47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DF3FF5">
        <w:rPr>
          <w:bCs/>
          <w:sz w:val="28"/>
          <w:szCs w:val="28"/>
          <w:lang w:eastAsia="ru-RU"/>
        </w:rPr>
        <w:t>Российская электронная школа [Электронный ресурс] – Режим доступа https://resh.edu.ru/</w:t>
      </w:r>
    </w:p>
    <w:p w14:paraId="6DABCE54" w14:textId="77777777" w:rsidR="003B5324" w:rsidRPr="00DF3FF5" w:rsidRDefault="003B5324" w:rsidP="003B5324">
      <w:pPr>
        <w:pStyle w:val="aff2"/>
        <w:numPr>
          <w:ilvl w:val="0"/>
          <w:numId w:val="47"/>
        </w:numPr>
        <w:ind w:left="0" w:firstLine="0"/>
        <w:jc w:val="both"/>
        <w:rPr>
          <w:bCs/>
          <w:sz w:val="28"/>
          <w:szCs w:val="28"/>
          <w:lang w:eastAsia="ru-RU"/>
        </w:rPr>
      </w:pPr>
      <w:r w:rsidRPr="00DF3FF5">
        <w:rPr>
          <w:bCs/>
          <w:sz w:val="28"/>
          <w:szCs w:val="28"/>
          <w:lang w:eastAsia="ru-RU"/>
        </w:rPr>
        <w:t>Московская электронная школа [Электронный ресурс] – Режим доступа https://school.mos.ru/</w:t>
      </w:r>
    </w:p>
    <w:p w14:paraId="73176F1D" w14:textId="77777777" w:rsidR="003B5324" w:rsidRPr="00DF3FF5" w:rsidRDefault="003B5324" w:rsidP="003B5324">
      <w:pPr>
        <w:pStyle w:val="aff2"/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DF3FF5">
        <w:rPr>
          <w:bCs/>
          <w:sz w:val="28"/>
          <w:szCs w:val="28"/>
          <w:lang w:eastAsia="ru-RU"/>
        </w:rPr>
        <w:t xml:space="preserve">Энциклопедия «Британника» [Электронный ресурс] – </w:t>
      </w:r>
      <w:proofErr w:type="spellStart"/>
      <w:r w:rsidRPr="00DF3FF5">
        <w:rPr>
          <w:bCs/>
          <w:sz w:val="28"/>
          <w:szCs w:val="28"/>
          <w:lang w:eastAsia="ru-RU"/>
        </w:rPr>
        <w:t>EncyclopædiaBritannica</w:t>
      </w:r>
      <w:proofErr w:type="spellEnd"/>
      <w:r w:rsidRPr="00DF3FF5">
        <w:rPr>
          <w:bCs/>
          <w:sz w:val="28"/>
          <w:szCs w:val="28"/>
          <w:lang w:eastAsia="ru-RU"/>
        </w:rPr>
        <w:t xml:space="preserve">, </w:t>
      </w:r>
      <w:proofErr w:type="spellStart"/>
      <w:r w:rsidRPr="00DF3FF5">
        <w:rPr>
          <w:bCs/>
          <w:sz w:val="28"/>
          <w:szCs w:val="28"/>
          <w:lang w:eastAsia="ru-RU"/>
        </w:rPr>
        <w:t>Inc</w:t>
      </w:r>
      <w:proofErr w:type="spellEnd"/>
      <w:r w:rsidRPr="00DF3FF5">
        <w:rPr>
          <w:bCs/>
          <w:sz w:val="28"/>
          <w:szCs w:val="28"/>
          <w:lang w:eastAsia="ru-RU"/>
        </w:rPr>
        <w:t>., 2023 – www.britannica.com</w:t>
      </w:r>
    </w:p>
    <w:p w14:paraId="650E9C73" w14:textId="77777777" w:rsidR="003B5324" w:rsidRPr="00DF3FF5" w:rsidRDefault="003B5324" w:rsidP="003B5324">
      <w:pPr>
        <w:pStyle w:val="aff2"/>
        <w:numPr>
          <w:ilvl w:val="0"/>
          <w:numId w:val="47"/>
        </w:numPr>
        <w:ind w:left="0" w:firstLine="0"/>
        <w:jc w:val="both"/>
        <w:rPr>
          <w:sz w:val="28"/>
          <w:szCs w:val="28"/>
        </w:rPr>
      </w:pPr>
      <w:r w:rsidRPr="00DF3FF5">
        <w:rPr>
          <w:sz w:val="28"/>
          <w:szCs w:val="28"/>
        </w:rPr>
        <w:t>Википедия [Электронный ресурс] - Режим доступа http://en.wikipedia.org/</w:t>
      </w:r>
    </w:p>
    <w:p w14:paraId="7C94DDC9" w14:textId="77777777" w:rsidR="003B5324" w:rsidRDefault="003B5324" w:rsidP="003B5324">
      <w:pPr>
        <w:pStyle w:val="aff2"/>
        <w:ind w:left="0"/>
        <w:jc w:val="both"/>
        <w:rPr>
          <w:sz w:val="28"/>
          <w:szCs w:val="28"/>
        </w:rPr>
      </w:pPr>
    </w:p>
    <w:p w14:paraId="760D6B71" w14:textId="77777777" w:rsidR="003B5324" w:rsidRPr="00DF3FF5" w:rsidRDefault="003B5324" w:rsidP="003B5324">
      <w:pPr>
        <w:pStyle w:val="aff2"/>
        <w:ind w:left="0"/>
        <w:jc w:val="center"/>
        <w:rPr>
          <w:sz w:val="28"/>
          <w:szCs w:val="28"/>
        </w:rPr>
      </w:pPr>
      <w:r w:rsidRPr="00DF3FF5">
        <w:rPr>
          <w:sz w:val="28"/>
          <w:szCs w:val="28"/>
        </w:rPr>
        <w:t>Для студентов</w:t>
      </w:r>
    </w:p>
    <w:p w14:paraId="7BDFBEF7" w14:textId="77777777" w:rsidR="003B5324" w:rsidRPr="00033B7D" w:rsidRDefault="003B5324" w:rsidP="003B5324"/>
    <w:p w14:paraId="51ADFFBE" w14:textId="77777777" w:rsidR="003B5324" w:rsidRPr="00C910D1" w:rsidRDefault="003B5324" w:rsidP="003B5324">
      <w:pPr>
        <w:pStyle w:val="aff2"/>
        <w:numPr>
          <w:ilvl w:val="0"/>
          <w:numId w:val="8"/>
        </w:numPr>
        <w:ind w:left="0" w:firstLine="0"/>
        <w:jc w:val="both"/>
        <w:rPr>
          <w:sz w:val="28"/>
          <w:szCs w:val="28"/>
        </w:rPr>
      </w:pPr>
      <w:proofErr w:type="spellStart"/>
      <w:r w:rsidRPr="00C910D1">
        <w:rPr>
          <w:sz w:val="28"/>
          <w:szCs w:val="28"/>
        </w:rPr>
        <w:t>Безкоровайная</w:t>
      </w:r>
      <w:proofErr w:type="spellEnd"/>
      <w:r w:rsidRPr="00C910D1">
        <w:rPr>
          <w:sz w:val="28"/>
          <w:szCs w:val="28"/>
        </w:rPr>
        <w:t xml:space="preserve"> Г.Т., </w:t>
      </w:r>
      <w:proofErr w:type="spellStart"/>
      <w:r w:rsidRPr="00C910D1">
        <w:rPr>
          <w:sz w:val="28"/>
          <w:szCs w:val="28"/>
        </w:rPr>
        <w:t>Койранская</w:t>
      </w:r>
      <w:proofErr w:type="spellEnd"/>
      <w:r w:rsidRPr="00C910D1">
        <w:rPr>
          <w:sz w:val="28"/>
          <w:szCs w:val="28"/>
        </w:rPr>
        <w:t xml:space="preserve"> Е.А., Соколова Н.И., Лаврик Г.В. </w:t>
      </w:r>
      <w:proofErr w:type="spellStart"/>
      <w:r w:rsidRPr="00C910D1">
        <w:rPr>
          <w:sz w:val="28"/>
          <w:szCs w:val="28"/>
        </w:rPr>
        <w:t>Planet</w:t>
      </w:r>
      <w:proofErr w:type="spellEnd"/>
      <w:r w:rsidRPr="00C910D1">
        <w:rPr>
          <w:sz w:val="28"/>
          <w:szCs w:val="28"/>
        </w:rPr>
        <w:t xml:space="preserve"> </w:t>
      </w:r>
      <w:proofErr w:type="spellStart"/>
      <w:r w:rsidRPr="00C910D1"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910D1">
        <w:rPr>
          <w:sz w:val="28"/>
          <w:szCs w:val="28"/>
        </w:rPr>
        <w:t>English</w:t>
      </w:r>
      <w:proofErr w:type="spellEnd"/>
      <w:r w:rsidRPr="00C910D1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C910D1">
        <w:rPr>
          <w:sz w:val="28"/>
          <w:szCs w:val="28"/>
        </w:rPr>
        <w:t>электронный учебно-методический комплекс английского языка для учреждений СПО. – М., 2021.</w:t>
      </w:r>
    </w:p>
    <w:p w14:paraId="1B38F929" w14:textId="77777777" w:rsidR="003B5324" w:rsidRDefault="003B5324" w:rsidP="003B5324">
      <w:pPr>
        <w:pStyle w:val="af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D412AA">
        <w:rPr>
          <w:sz w:val="28"/>
          <w:szCs w:val="28"/>
          <w:lang w:eastAsia="ru-RU"/>
        </w:rPr>
        <w:t>Видеоуроки в интернет: [</w:t>
      </w:r>
      <w:r w:rsidRPr="00DF3FF5">
        <w:rPr>
          <w:bCs/>
          <w:sz w:val="28"/>
          <w:szCs w:val="28"/>
          <w:lang w:eastAsia="ru-RU"/>
        </w:rPr>
        <w:t>Электронный ресурс</w:t>
      </w:r>
      <w:r w:rsidRPr="00D412AA">
        <w:rPr>
          <w:sz w:val="28"/>
          <w:szCs w:val="28"/>
          <w:lang w:eastAsia="ru-RU"/>
        </w:rPr>
        <w:t>]. – ООО «</w:t>
      </w:r>
      <w:proofErr w:type="spellStart"/>
      <w:r w:rsidRPr="00D412AA">
        <w:rPr>
          <w:sz w:val="28"/>
          <w:szCs w:val="28"/>
          <w:lang w:eastAsia="ru-RU"/>
        </w:rPr>
        <w:t>Мультиурок</w:t>
      </w:r>
      <w:proofErr w:type="spellEnd"/>
      <w:r w:rsidRPr="00D412AA">
        <w:rPr>
          <w:sz w:val="28"/>
          <w:szCs w:val="28"/>
          <w:lang w:eastAsia="ru-RU"/>
        </w:rPr>
        <w:t>», 2020 – URL: http://videouroki.net – Текст: электронный.</w:t>
      </w:r>
    </w:p>
    <w:p w14:paraId="73BB6B44" w14:textId="77777777" w:rsidR="003B5324" w:rsidRPr="00D412AA" w:rsidRDefault="003B5324" w:rsidP="003B5324">
      <w:pPr>
        <w:pStyle w:val="af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D412AA">
        <w:rPr>
          <w:bCs/>
          <w:sz w:val="28"/>
          <w:szCs w:val="28"/>
          <w:lang w:eastAsia="ru-RU"/>
        </w:rPr>
        <w:t xml:space="preserve"> Единая коллекция цифровых образовательных ресурсов. - http://school-collection.edu.ru/ – Текст: электронный.</w:t>
      </w:r>
    </w:p>
    <w:p w14:paraId="780EF394" w14:textId="77777777" w:rsidR="003B5324" w:rsidRPr="00D412AA" w:rsidRDefault="003B5324" w:rsidP="003B5324">
      <w:pPr>
        <w:pStyle w:val="af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D412AA">
        <w:rPr>
          <w:bCs/>
          <w:sz w:val="28"/>
          <w:szCs w:val="28"/>
          <w:lang w:eastAsia="ru-RU"/>
        </w:rPr>
        <w:t xml:space="preserve"> Онлайн-словари ABBYY </w:t>
      </w:r>
      <w:proofErr w:type="spellStart"/>
      <w:r w:rsidRPr="00D412AA">
        <w:rPr>
          <w:bCs/>
          <w:sz w:val="28"/>
          <w:szCs w:val="28"/>
          <w:lang w:eastAsia="ru-RU"/>
        </w:rPr>
        <w:t>Lingvo</w:t>
      </w:r>
      <w:proofErr w:type="spellEnd"/>
      <w:r w:rsidRPr="00D412AA">
        <w:rPr>
          <w:bCs/>
          <w:sz w:val="28"/>
          <w:szCs w:val="28"/>
          <w:lang w:eastAsia="ru-RU"/>
        </w:rPr>
        <w:t xml:space="preserve">. </w:t>
      </w:r>
      <w:r w:rsidRPr="00D412AA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</w:t>
      </w:r>
      <w:r w:rsidRPr="00D412AA">
        <w:rPr>
          <w:bCs/>
          <w:sz w:val="28"/>
          <w:szCs w:val="28"/>
          <w:lang w:eastAsia="ru-RU"/>
        </w:rPr>
        <w:t>http://www.abbyyonline.ru – Текст: электронный.</w:t>
      </w:r>
    </w:p>
    <w:p w14:paraId="70A379E9" w14:textId="77777777" w:rsidR="003B5324" w:rsidRDefault="003B5324" w:rsidP="003B5324">
      <w:pPr>
        <w:pStyle w:val="aff2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proofErr w:type="spellStart"/>
      <w:r w:rsidRPr="00D412AA">
        <w:rPr>
          <w:sz w:val="28"/>
          <w:szCs w:val="28"/>
          <w:lang w:eastAsia="ru-RU"/>
        </w:rPr>
        <w:t>Macmillan</w:t>
      </w:r>
      <w:proofErr w:type="spellEnd"/>
      <w:r>
        <w:rPr>
          <w:sz w:val="28"/>
          <w:szCs w:val="28"/>
          <w:lang w:eastAsia="ru-RU"/>
        </w:rPr>
        <w:t xml:space="preserve"> </w:t>
      </w:r>
      <w:proofErr w:type="spellStart"/>
      <w:r w:rsidRPr="00D412AA">
        <w:rPr>
          <w:sz w:val="28"/>
          <w:szCs w:val="28"/>
          <w:lang w:eastAsia="ru-RU"/>
        </w:rPr>
        <w:t>Dictionary</w:t>
      </w:r>
      <w:proofErr w:type="spellEnd"/>
      <w:r w:rsidRPr="00D412AA">
        <w:rPr>
          <w:sz w:val="28"/>
          <w:szCs w:val="28"/>
          <w:lang w:eastAsia="ru-RU"/>
        </w:rPr>
        <w:t>: [</w:t>
      </w:r>
      <w:r w:rsidRPr="00DF3FF5">
        <w:rPr>
          <w:bCs/>
          <w:sz w:val="28"/>
          <w:szCs w:val="28"/>
          <w:lang w:eastAsia="ru-RU"/>
        </w:rPr>
        <w:t>Электронный ресурс</w:t>
      </w:r>
      <w:r w:rsidRPr="00D412AA">
        <w:rPr>
          <w:sz w:val="28"/>
          <w:szCs w:val="28"/>
          <w:lang w:eastAsia="ru-RU"/>
        </w:rPr>
        <w:t>]. –</w:t>
      </w:r>
      <w:r>
        <w:rPr>
          <w:sz w:val="28"/>
          <w:szCs w:val="28"/>
          <w:lang w:eastAsia="ru-RU"/>
        </w:rPr>
        <w:t xml:space="preserve"> </w:t>
      </w:r>
      <w:r w:rsidRPr="00950C0F">
        <w:rPr>
          <w:sz w:val="28"/>
          <w:szCs w:val="28"/>
          <w:lang w:val="en-US" w:eastAsia="ru-RU"/>
        </w:rPr>
        <w:t>www</w:t>
      </w:r>
      <w:r w:rsidRPr="00950C0F">
        <w:rPr>
          <w:sz w:val="28"/>
          <w:szCs w:val="28"/>
          <w:lang w:eastAsia="ru-RU"/>
        </w:rPr>
        <w:t>.</w:t>
      </w:r>
      <w:proofErr w:type="spellStart"/>
      <w:r w:rsidRPr="00950C0F">
        <w:rPr>
          <w:sz w:val="28"/>
          <w:szCs w:val="28"/>
          <w:lang w:val="en-US" w:eastAsia="ru-RU"/>
        </w:rPr>
        <w:t>macmillandictionary</w:t>
      </w:r>
      <w:proofErr w:type="spellEnd"/>
      <w:r w:rsidRPr="00950C0F">
        <w:rPr>
          <w:sz w:val="28"/>
          <w:szCs w:val="28"/>
          <w:lang w:eastAsia="ru-RU"/>
        </w:rPr>
        <w:t>.</w:t>
      </w:r>
      <w:r w:rsidRPr="00950C0F">
        <w:rPr>
          <w:sz w:val="28"/>
          <w:szCs w:val="28"/>
          <w:lang w:val="en-US" w:eastAsia="ru-RU"/>
        </w:rPr>
        <w:t>com</w:t>
      </w:r>
      <w:r w:rsidRPr="00D412AA">
        <w:rPr>
          <w:sz w:val="28"/>
          <w:szCs w:val="28"/>
          <w:lang w:eastAsia="ru-RU"/>
        </w:rPr>
        <w:t xml:space="preserve"> – Текст: электронный.</w:t>
      </w:r>
    </w:p>
    <w:p w14:paraId="7F1C45A7" w14:textId="4A88D74E" w:rsidR="00C076D9" w:rsidRPr="00F31B63" w:rsidRDefault="003B5324" w:rsidP="003B5324">
      <w:pPr>
        <w:pStyle w:val="aff2"/>
        <w:numPr>
          <w:ilvl w:val="0"/>
          <w:numId w:val="7"/>
        </w:numPr>
        <w:ind w:left="0" w:firstLine="0"/>
        <w:jc w:val="both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Федеральный портал «Российское образование»</w:t>
      </w:r>
      <w:r w:rsidRPr="001B52A4">
        <w:rPr>
          <w:sz w:val="28"/>
          <w:szCs w:val="28"/>
        </w:rPr>
        <w:t>: [Электронный ресурс] - Режим доступа</w:t>
      </w:r>
      <w:r>
        <w:rPr>
          <w:sz w:val="28"/>
          <w:szCs w:val="28"/>
        </w:rPr>
        <w:t xml:space="preserve"> </w:t>
      </w:r>
      <w:r w:rsidRPr="00047957">
        <w:rPr>
          <w:bCs/>
          <w:sz w:val="28"/>
          <w:szCs w:val="28"/>
          <w:lang w:eastAsia="ru-RU"/>
        </w:rPr>
        <w:t>https://edu.ru/</w:t>
      </w:r>
      <w:bookmarkEnd w:id="18"/>
    </w:p>
    <w:bookmarkEnd w:id="19"/>
    <w:p w14:paraId="7AA92102" w14:textId="77777777" w:rsidR="00C076D9" w:rsidRDefault="00C076D9" w:rsidP="00C076D9">
      <w:pPr>
        <w:pStyle w:val="aff2"/>
        <w:spacing w:line="360" w:lineRule="auto"/>
        <w:jc w:val="both"/>
        <w:rPr>
          <w:sz w:val="28"/>
          <w:szCs w:val="28"/>
        </w:rPr>
      </w:pPr>
    </w:p>
    <w:p w14:paraId="3D40989C" w14:textId="77777777" w:rsidR="00C076D9" w:rsidRDefault="00C076D9" w:rsidP="003B5324">
      <w:pPr>
        <w:pStyle w:val="1"/>
        <w:ind w:firstLine="0"/>
        <w:jc w:val="center"/>
      </w:pPr>
      <w:bookmarkStart w:id="22" w:name="_Toc103856109"/>
      <w:bookmarkStart w:id="23" w:name="_Toc138033787"/>
      <w:bookmarkStart w:id="24" w:name="_Toc138204700"/>
      <w:r>
        <w:lastRenderedPageBreak/>
        <w:t xml:space="preserve">5. КОНТРОЛЬ И ОЦЕНКА РЕЗУЛЬТАТОВ ОСВОЕНИЯ </w:t>
      </w:r>
      <w:r>
        <w:rPr>
          <w:bCs/>
          <w:szCs w:val="28"/>
        </w:rPr>
        <w:t>УЧЕБНОЙ ДИСЦИПЛИНЫ</w:t>
      </w:r>
      <w:bookmarkEnd w:id="22"/>
      <w:bookmarkEnd w:id="23"/>
      <w:bookmarkEnd w:id="24"/>
    </w:p>
    <w:p w14:paraId="722B6013" w14:textId="77777777" w:rsidR="00C076D9" w:rsidRPr="00707CC4" w:rsidRDefault="00C076D9" w:rsidP="00C076D9"/>
    <w:tbl>
      <w:tblPr>
        <w:tblStyle w:val="afa"/>
        <w:tblpPr w:leftFromText="180" w:rightFromText="180" w:vertAnchor="text" w:horzAnchor="page" w:tblpX="822" w:tblpY="124"/>
        <w:tblW w:w="10696" w:type="dxa"/>
        <w:tblLayout w:type="fixed"/>
        <w:tblLook w:val="04A0" w:firstRow="1" w:lastRow="0" w:firstColumn="1" w:lastColumn="0" w:noHBand="0" w:noVBand="1"/>
      </w:tblPr>
      <w:tblGrid>
        <w:gridCol w:w="2689"/>
        <w:gridCol w:w="8007"/>
      </w:tblGrid>
      <w:tr w:rsidR="00C076D9" w:rsidRPr="00707CC4" w14:paraId="5D20BE47" w14:textId="77777777" w:rsidTr="00786F9E">
        <w:trPr>
          <w:tblHeader/>
        </w:trPr>
        <w:tc>
          <w:tcPr>
            <w:tcW w:w="2689" w:type="dxa"/>
          </w:tcPr>
          <w:p w14:paraId="0511BD14" w14:textId="77777777" w:rsidR="00C076D9" w:rsidRPr="00707CC4" w:rsidRDefault="00C076D9" w:rsidP="00786F9E">
            <w:pPr>
              <w:jc w:val="center"/>
              <w:rPr>
                <w:b/>
                <w:sz w:val="28"/>
              </w:rPr>
            </w:pPr>
            <w:r w:rsidRPr="00707CC4">
              <w:rPr>
                <w:b/>
                <w:sz w:val="28"/>
              </w:rPr>
              <w:t xml:space="preserve">Наименование образовательных результатов ФГОС СОО (предметные результаты – </w:t>
            </w:r>
            <w:proofErr w:type="spellStart"/>
            <w:r w:rsidRPr="00707CC4">
              <w:rPr>
                <w:b/>
                <w:sz w:val="28"/>
              </w:rPr>
              <w:t>ПРб</w:t>
            </w:r>
            <w:proofErr w:type="spellEnd"/>
            <w:r w:rsidRPr="00707CC4">
              <w:rPr>
                <w:b/>
                <w:sz w:val="28"/>
              </w:rPr>
              <w:t>)</w:t>
            </w:r>
          </w:p>
        </w:tc>
        <w:tc>
          <w:tcPr>
            <w:tcW w:w="8007" w:type="dxa"/>
          </w:tcPr>
          <w:p w14:paraId="148F6BA1" w14:textId="77777777" w:rsidR="00C076D9" w:rsidRPr="00707CC4" w:rsidRDefault="00C076D9" w:rsidP="00786F9E">
            <w:pPr>
              <w:jc w:val="center"/>
              <w:rPr>
                <w:b/>
                <w:sz w:val="28"/>
              </w:rPr>
            </w:pPr>
            <w:r w:rsidRPr="00707CC4">
              <w:rPr>
                <w:b/>
                <w:sz w:val="28"/>
              </w:rPr>
              <w:t>Методы оценки</w:t>
            </w:r>
          </w:p>
        </w:tc>
      </w:tr>
      <w:tr w:rsidR="00C076D9" w:rsidRPr="00707CC4" w14:paraId="1CE71C9C" w14:textId="77777777" w:rsidTr="00786F9E">
        <w:tc>
          <w:tcPr>
            <w:tcW w:w="2689" w:type="dxa"/>
          </w:tcPr>
          <w:p w14:paraId="4C308BE0" w14:textId="77777777" w:rsidR="00C076D9" w:rsidRPr="00707CC4" w:rsidRDefault="00C076D9" w:rsidP="00786F9E">
            <w:pPr>
              <w:rPr>
                <w:sz w:val="28"/>
              </w:rPr>
            </w:pPr>
          </w:p>
          <w:p w14:paraId="7D72E14B" w14:textId="77777777" w:rsidR="00C076D9" w:rsidRPr="00707CC4" w:rsidRDefault="00C076D9" w:rsidP="00786F9E">
            <w:pPr>
              <w:rPr>
                <w:sz w:val="28"/>
              </w:rPr>
            </w:pPr>
            <w:proofErr w:type="spellStart"/>
            <w:r w:rsidRPr="00707CC4">
              <w:rPr>
                <w:sz w:val="28"/>
              </w:rPr>
              <w:t>ПРб</w:t>
            </w:r>
            <w:proofErr w:type="spellEnd"/>
            <w:r w:rsidRPr="00707CC4">
              <w:rPr>
                <w:sz w:val="28"/>
              </w:rPr>
              <w:t xml:space="preserve"> 01</w:t>
            </w:r>
          </w:p>
          <w:p w14:paraId="3B3A010B" w14:textId="77777777" w:rsidR="00C076D9" w:rsidRPr="00707CC4" w:rsidRDefault="00C076D9" w:rsidP="00786F9E">
            <w:pPr>
              <w:rPr>
                <w:i/>
                <w:sz w:val="28"/>
              </w:rPr>
            </w:pPr>
          </w:p>
        </w:tc>
        <w:tc>
          <w:tcPr>
            <w:tcW w:w="8007" w:type="dxa"/>
          </w:tcPr>
          <w:p w14:paraId="3B46D425" w14:textId="77777777" w:rsidR="00C076D9" w:rsidRPr="00707CC4" w:rsidRDefault="00C076D9" w:rsidP="00C076D9">
            <w:pPr>
              <w:pStyle w:val="aff2"/>
              <w:numPr>
                <w:ilvl w:val="0"/>
                <w:numId w:val="23"/>
              </w:numPr>
              <w:ind w:left="0" w:hanging="10"/>
              <w:jc w:val="both"/>
            </w:pPr>
            <w:r w:rsidRPr="00707CC4">
              <w:t>письменный/устный опрос (</w:t>
            </w:r>
            <w:r w:rsidRPr="00707CC4">
              <w:rPr>
                <w:rFonts w:eastAsia="Calibri"/>
                <w:color w:val="000000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</w:rPr>
              <w:t xml:space="preserve"> </w:t>
            </w:r>
            <w:r w:rsidRPr="00707CC4">
              <w:rPr>
                <w:rFonts w:eastAsia="Calibri"/>
                <w:color w:val="000000"/>
              </w:rPr>
              <w:t>сообщения-презентации</w:t>
            </w:r>
            <w:r w:rsidRPr="00707CC4">
              <w:t xml:space="preserve">); </w:t>
            </w:r>
          </w:p>
          <w:p w14:paraId="27455E6B" w14:textId="77777777" w:rsidR="00C076D9" w:rsidRPr="00707CC4" w:rsidRDefault="00C076D9" w:rsidP="00C076D9">
            <w:pPr>
              <w:pStyle w:val="aff2"/>
              <w:numPr>
                <w:ilvl w:val="0"/>
                <w:numId w:val="23"/>
              </w:numPr>
              <w:ind w:left="0" w:hanging="10"/>
              <w:jc w:val="both"/>
            </w:pPr>
            <w:r w:rsidRPr="00707CC4">
              <w:t xml:space="preserve">оценка заданий для самостоятельной работы; </w:t>
            </w:r>
          </w:p>
          <w:p w14:paraId="2B43F395" w14:textId="77777777" w:rsidR="00C076D9" w:rsidRPr="00707CC4" w:rsidRDefault="00C076D9" w:rsidP="00C076D9">
            <w:pPr>
              <w:pStyle w:val="aff2"/>
              <w:numPr>
                <w:ilvl w:val="0"/>
                <w:numId w:val="23"/>
              </w:numPr>
              <w:ind w:left="0" w:hanging="10"/>
              <w:jc w:val="both"/>
            </w:pPr>
            <w:r w:rsidRPr="00707CC4">
              <w:t xml:space="preserve">письменные/устные диктанты; </w:t>
            </w:r>
          </w:p>
          <w:p w14:paraId="68E46442" w14:textId="77777777" w:rsidR="00C076D9" w:rsidRPr="00707CC4" w:rsidRDefault="00C076D9" w:rsidP="00C076D9">
            <w:pPr>
              <w:pStyle w:val="aff2"/>
              <w:numPr>
                <w:ilvl w:val="0"/>
                <w:numId w:val="23"/>
              </w:numPr>
              <w:ind w:left="0" w:hanging="10"/>
              <w:jc w:val="both"/>
              <w:rPr>
                <w:i/>
                <w:sz w:val="28"/>
              </w:rPr>
            </w:pPr>
            <w:r w:rsidRPr="00707CC4">
              <w:t>выполнение домашних заданий проблемного характера, заполнение анкеты и формуляра</w:t>
            </w:r>
          </w:p>
        </w:tc>
      </w:tr>
      <w:tr w:rsidR="00C076D9" w:rsidRPr="00707CC4" w14:paraId="36F09205" w14:textId="77777777" w:rsidTr="00786F9E">
        <w:tc>
          <w:tcPr>
            <w:tcW w:w="2689" w:type="dxa"/>
          </w:tcPr>
          <w:p w14:paraId="69413DF9" w14:textId="77777777" w:rsidR="00C076D9" w:rsidRPr="00707CC4" w:rsidRDefault="00C076D9" w:rsidP="00786F9E">
            <w:pPr>
              <w:rPr>
                <w:sz w:val="28"/>
              </w:rPr>
            </w:pPr>
            <w:proofErr w:type="spellStart"/>
            <w:r w:rsidRPr="00707CC4">
              <w:rPr>
                <w:sz w:val="28"/>
              </w:rPr>
              <w:t>ПРб</w:t>
            </w:r>
            <w:proofErr w:type="spellEnd"/>
            <w:r w:rsidRPr="00707CC4">
              <w:rPr>
                <w:sz w:val="28"/>
              </w:rPr>
              <w:t xml:space="preserve"> 02</w:t>
            </w:r>
          </w:p>
          <w:p w14:paraId="06F3673B" w14:textId="77777777" w:rsidR="00C076D9" w:rsidRPr="00707CC4" w:rsidRDefault="00C076D9" w:rsidP="00786F9E">
            <w:pPr>
              <w:rPr>
                <w:sz w:val="28"/>
              </w:rPr>
            </w:pPr>
          </w:p>
        </w:tc>
        <w:tc>
          <w:tcPr>
            <w:tcW w:w="8007" w:type="dxa"/>
          </w:tcPr>
          <w:p w14:paraId="42CBF9E1" w14:textId="77777777" w:rsidR="00C076D9" w:rsidRPr="00707CC4" w:rsidRDefault="00C076D9" w:rsidP="00C076D9">
            <w:pPr>
              <w:pStyle w:val="aff2"/>
              <w:numPr>
                <w:ilvl w:val="0"/>
                <w:numId w:val="24"/>
              </w:numPr>
              <w:ind w:left="0" w:hanging="10"/>
              <w:jc w:val="both"/>
            </w:pPr>
            <w:r w:rsidRPr="00707CC4">
              <w:t>письменный/устный опрос (</w:t>
            </w:r>
            <w:r w:rsidRPr="00707CC4">
              <w:rPr>
                <w:rFonts w:eastAsia="Calibri"/>
                <w:color w:val="000000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</w:rPr>
              <w:t xml:space="preserve"> </w:t>
            </w:r>
            <w:r w:rsidRPr="00707CC4">
              <w:rPr>
                <w:rFonts w:eastAsia="Calibri"/>
                <w:color w:val="000000"/>
              </w:rPr>
              <w:t>сообщения-презентации</w:t>
            </w:r>
            <w:r w:rsidRPr="00707CC4">
              <w:t xml:space="preserve">); </w:t>
            </w:r>
          </w:p>
          <w:p w14:paraId="263E1677" w14:textId="77777777" w:rsidR="00C076D9" w:rsidRPr="00707CC4" w:rsidRDefault="00C076D9" w:rsidP="00C076D9">
            <w:pPr>
              <w:pStyle w:val="aff2"/>
              <w:numPr>
                <w:ilvl w:val="0"/>
                <w:numId w:val="24"/>
              </w:numPr>
              <w:ind w:left="0" w:hanging="10"/>
              <w:jc w:val="both"/>
            </w:pPr>
            <w:r w:rsidRPr="00707CC4">
              <w:t>чтение</w:t>
            </w:r>
          </w:p>
        </w:tc>
      </w:tr>
      <w:tr w:rsidR="00C076D9" w:rsidRPr="00707CC4" w14:paraId="0BB0BFBB" w14:textId="77777777" w:rsidTr="00786F9E">
        <w:tc>
          <w:tcPr>
            <w:tcW w:w="2689" w:type="dxa"/>
          </w:tcPr>
          <w:p w14:paraId="461EABE6" w14:textId="77777777" w:rsidR="00C076D9" w:rsidRPr="00707CC4" w:rsidRDefault="00C076D9" w:rsidP="00786F9E">
            <w:pPr>
              <w:rPr>
                <w:sz w:val="28"/>
              </w:rPr>
            </w:pPr>
            <w:proofErr w:type="spellStart"/>
            <w:r w:rsidRPr="00707CC4">
              <w:rPr>
                <w:sz w:val="28"/>
              </w:rPr>
              <w:t>ПРб</w:t>
            </w:r>
            <w:proofErr w:type="spellEnd"/>
            <w:r w:rsidRPr="00707CC4">
              <w:rPr>
                <w:sz w:val="28"/>
              </w:rPr>
              <w:t xml:space="preserve"> 03</w:t>
            </w:r>
          </w:p>
          <w:p w14:paraId="21B5677B" w14:textId="77777777" w:rsidR="00C076D9" w:rsidRPr="00707CC4" w:rsidRDefault="00C076D9" w:rsidP="00786F9E">
            <w:pPr>
              <w:rPr>
                <w:sz w:val="28"/>
              </w:rPr>
            </w:pPr>
          </w:p>
        </w:tc>
        <w:tc>
          <w:tcPr>
            <w:tcW w:w="8007" w:type="dxa"/>
          </w:tcPr>
          <w:p w14:paraId="474F93C1" w14:textId="77777777" w:rsidR="00C076D9" w:rsidRPr="00707CC4" w:rsidRDefault="00C076D9" w:rsidP="00C076D9">
            <w:pPr>
              <w:pStyle w:val="aff2"/>
              <w:numPr>
                <w:ilvl w:val="0"/>
                <w:numId w:val="22"/>
              </w:numPr>
              <w:ind w:left="0" w:hanging="10"/>
              <w:jc w:val="both"/>
            </w:pPr>
            <w:r w:rsidRPr="00707CC4">
              <w:t>письменный/устный опрос (</w:t>
            </w:r>
            <w:r w:rsidRPr="00707CC4">
              <w:rPr>
                <w:rFonts w:eastAsia="Calibri"/>
                <w:color w:val="000000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</w:rPr>
              <w:t xml:space="preserve"> </w:t>
            </w:r>
            <w:r w:rsidRPr="00707CC4">
              <w:t>решение кейсов на основе прочитанных текстов,</w:t>
            </w:r>
            <w:r>
              <w:t xml:space="preserve"> </w:t>
            </w:r>
            <w:r w:rsidRPr="00707CC4"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</w:rPr>
              <w:t>сообщения-презентации</w:t>
            </w:r>
            <w:r w:rsidRPr="00707CC4">
              <w:t xml:space="preserve">); </w:t>
            </w:r>
          </w:p>
          <w:p w14:paraId="52E4242F" w14:textId="77777777" w:rsidR="00C076D9" w:rsidRPr="00707CC4" w:rsidRDefault="00C076D9" w:rsidP="00C076D9">
            <w:pPr>
              <w:pStyle w:val="aff2"/>
              <w:numPr>
                <w:ilvl w:val="0"/>
                <w:numId w:val="22"/>
              </w:numPr>
              <w:ind w:left="0" w:hanging="10"/>
              <w:jc w:val="both"/>
            </w:pPr>
            <w:r w:rsidRPr="00707CC4">
              <w:t>письма личного характера;</w:t>
            </w:r>
          </w:p>
          <w:p w14:paraId="154D0D72" w14:textId="77777777" w:rsidR="00C076D9" w:rsidRPr="00707CC4" w:rsidRDefault="00C076D9" w:rsidP="00C076D9">
            <w:pPr>
              <w:pStyle w:val="aff2"/>
              <w:numPr>
                <w:ilvl w:val="0"/>
                <w:numId w:val="22"/>
              </w:numPr>
              <w:ind w:left="0" w:hanging="10"/>
              <w:jc w:val="both"/>
            </w:pPr>
            <w:r w:rsidRPr="00707CC4">
              <w:t>анкета/заявление;</w:t>
            </w:r>
          </w:p>
          <w:p w14:paraId="4809973F" w14:textId="77777777" w:rsidR="00C076D9" w:rsidRPr="00707CC4" w:rsidRDefault="00C076D9" w:rsidP="00C076D9">
            <w:pPr>
              <w:pStyle w:val="aff2"/>
              <w:numPr>
                <w:ilvl w:val="0"/>
                <w:numId w:val="22"/>
              </w:numPr>
              <w:ind w:left="0" w:hanging="10"/>
              <w:jc w:val="both"/>
            </w:pPr>
            <w:r w:rsidRPr="00707CC4">
              <w:t xml:space="preserve">тестирование; </w:t>
            </w:r>
          </w:p>
          <w:p w14:paraId="32FC14A5" w14:textId="77777777" w:rsidR="00C076D9" w:rsidRPr="00707CC4" w:rsidRDefault="00C076D9" w:rsidP="00C076D9">
            <w:pPr>
              <w:pStyle w:val="aff2"/>
              <w:numPr>
                <w:ilvl w:val="0"/>
                <w:numId w:val="22"/>
              </w:numPr>
              <w:ind w:left="0" w:hanging="10"/>
              <w:jc w:val="both"/>
              <w:rPr>
                <w:sz w:val="28"/>
              </w:rPr>
            </w:pPr>
            <w:r w:rsidRPr="00707CC4">
              <w:t>творческие задания.</w:t>
            </w:r>
          </w:p>
        </w:tc>
      </w:tr>
      <w:tr w:rsidR="00C076D9" w:rsidRPr="00707CC4" w14:paraId="1FD7E389" w14:textId="77777777" w:rsidTr="00786F9E">
        <w:tc>
          <w:tcPr>
            <w:tcW w:w="2689" w:type="dxa"/>
          </w:tcPr>
          <w:p w14:paraId="16B82ED8" w14:textId="77777777" w:rsidR="00C076D9" w:rsidRPr="00707CC4" w:rsidRDefault="00C076D9" w:rsidP="00786F9E">
            <w:pPr>
              <w:rPr>
                <w:sz w:val="28"/>
              </w:rPr>
            </w:pPr>
            <w:proofErr w:type="spellStart"/>
            <w:r w:rsidRPr="00707CC4">
              <w:rPr>
                <w:sz w:val="28"/>
              </w:rPr>
              <w:t>ПРб</w:t>
            </w:r>
            <w:proofErr w:type="spellEnd"/>
            <w:r w:rsidRPr="00707CC4">
              <w:rPr>
                <w:sz w:val="28"/>
              </w:rPr>
              <w:t xml:space="preserve"> 04</w:t>
            </w:r>
          </w:p>
        </w:tc>
        <w:tc>
          <w:tcPr>
            <w:tcW w:w="8007" w:type="dxa"/>
          </w:tcPr>
          <w:p w14:paraId="32E9DA01" w14:textId="77777777" w:rsidR="00C076D9" w:rsidRPr="00707CC4" w:rsidRDefault="00C076D9" w:rsidP="00C076D9">
            <w:pPr>
              <w:pStyle w:val="aff2"/>
              <w:numPr>
                <w:ilvl w:val="0"/>
                <w:numId w:val="21"/>
              </w:numPr>
              <w:ind w:left="0" w:hanging="10"/>
              <w:jc w:val="both"/>
            </w:pPr>
            <w:r w:rsidRPr="00707CC4">
              <w:t>письменный/устный опрос (</w:t>
            </w:r>
            <w:r w:rsidRPr="00707CC4">
              <w:rPr>
                <w:rFonts w:eastAsia="Calibri"/>
                <w:color w:val="000000"/>
              </w:rPr>
              <w:t xml:space="preserve">монологические и диалогические высказывания по темам, </w:t>
            </w:r>
            <w:r w:rsidRPr="00707CC4">
              <w:t>решение кейсов на основе прочитанных текстов,</w:t>
            </w:r>
            <w:r>
              <w:t xml:space="preserve"> </w:t>
            </w:r>
            <w:r w:rsidRPr="00707CC4"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</w:rPr>
              <w:t>сообщения-презентации</w:t>
            </w:r>
            <w:r w:rsidRPr="00707CC4">
              <w:t xml:space="preserve">); </w:t>
            </w:r>
          </w:p>
          <w:p w14:paraId="505D216B" w14:textId="77777777" w:rsidR="00C076D9" w:rsidRPr="00707CC4" w:rsidRDefault="00C076D9" w:rsidP="00C076D9">
            <w:pPr>
              <w:pStyle w:val="aff2"/>
              <w:numPr>
                <w:ilvl w:val="0"/>
                <w:numId w:val="21"/>
              </w:numPr>
              <w:ind w:left="0" w:hanging="10"/>
              <w:jc w:val="both"/>
              <w:rPr>
                <w:sz w:val="28"/>
              </w:rPr>
            </w:pPr>
            <w:r w:rsidRPr="00707CC4">
              <w:t>письменный контроль (контрольная работа, лексический диктант)</w:t>
            </w:r>
          </w:p>
        </w:tc>
      </w:tr>
      <w:tr w:rsidR="00C076D9" w:rsidRPr="00707CC4" w14:paraId="2E5F141B" w14:textId="77777777" w:rsidTr="00786F9E">
        <w:tc>
          <w:tcPr>
            <w:tcW w:w="2689" w:type="dxa"/>
          </w:tcPr>
          <w:p w14:paraId="3840B432" w14:textId="77777777" w:rsidR="00C076D9" w:rsidRPr="00707CC4" w:rsidRDefault="00C076D9" w:rsidP="00786F9E">
            <w:pPr>
              <w:rPr>
                <w:sz w:val="28"/>
              </w:rPr>
            </w:pPr>
            <w:proofErr w:type="spellStart"/>
            <w:r w:rsidRPr="00707CC4">
              <w:rPr>
                <w:sz w:val="28"/>
              </w:rPr>
              <w:t>ПРб</w:t>
            </w:r>
            <w:proofErr w:type="spellEnd"/>
            <w:r w:rsidRPr="00707CC4">
              <w:rPr>
                <w:sz w:val="28"/>
              </w:rPr>
              <w:t xml:space="preserve"> 5</w:t>
            </w:r>
          </w:p>
        </w:tc>
        <w:tc>
          <w:tcPr>
            <w:tcW w:w="8007" w:type="dxa"/>
          </w:tcPr>
          <w:p w14:paraId="254DA933" w14:textId="77777777" w:rsidR="00C076D9" w:rsidRPr="00707CC4" w:rsidRDefault="00C076D9" w:rsidP="00C076D9">
            <w:pPr>
              <w:pStyle w:val="aff2"/>
              <w:numPr>
                <w:ilvl w:val="0"/>
                <w:numId w:val="20"/>
              </w:numPr>
              <w:ind w:left="0" w:hanging="10"/>
              <w:jc w:val="both"/>
            </w:pPr>
            <w:r w:rsidRPr="00707CC4">
              <w:t>письменный и устный опрос. Тестирование. Дискуссия. Участие в диалогах, ролевых играх. Практические задания по работе с информацией, документами, профессиональной литературой.</w:t>
            </w:r>
          </w:p>
          <w:p w14:paraId="2F60C47F" w14:textId="77777777" w:rsidR="00C076D9" w:rsidRPr="00707CC4" w:rsidRDefault="00C076D9" w:rsidP="00C076D9">
            <w:pPr>
              <w:pStyle w:val="aff2"/>
              <w:numPr>
                <w:ilvl w:val="0"/>
                <w:numId w:val="20"/>
              </w:numPr>
              <w:ind w:left="0" w:hanging="10"/>
              <w:jc w:val="both"/>
            </w:pPr>
            <w:r w:rsidRPr="00707CC4">
              <w:t>письменный контроль (контрольная работа, лексический диктант)</w:t>
            </w:r>
          </w:p>
        </w:tc>
      </w:tr>
      <w:tr w:rsidR="00C076D9" w:rsidRPr="00707CC4" w14:paraId="35498E1D" w14:textId="77777777" w:rsidTr="00786F9E">
        <w:tc>
          <w:tcPr>
            <w:tcW w:w="2689" w:type="dxa"/>
          </w:tcPr>
          <w:p w14:paraId="10930CBB" w14:textId="77777777" w:rsidR="00C076D9" w:rsidRPr="00707CC4" w:rsidRDefault="00C076D9" w:rsidP="00786F9E">
            <w:pPr>
              <w:rPr>
                <w:sz w:val="28"/>
              </w:rPr>
            </w:pPr>
            <w:proofErr w:type="spellStart"/>
            <w:r w:rsidRPr="00707CC4">
              <w:rPr>
                <w:sz w:val="28"/>
              </w:rPr>
              <w:t>ПРб</w:t>
            </w:r>
            <w:proofErr w:type="spellEnd"/>
            <w:r w:rsidRPr="00707CC4">
              <w:rPr>
                <w:sz w:val="28"/>
              </w:rPr>
              <w:t xml:space="preserve"> 6</w:t>
            </w:r>
          </w:p>
        </w:tc>
        <w:tc>
          <w:tcPr>
            <w:tcW w:w="8007" w:type="dxa"/>
          </w:tcPr>
          <w:p w14:paraId="745C08E5" w14:textId="77777777" w:rsidR="00C076D9" w:rsidRPr="00707CC4" w:rsidRDefault="00C076D9" w:rsidP="00C076D9">
            <w:pPr>
              <w:pStyle w:val="aff2"/>
              <w:numPr>
                <w:ilvl w:val="0"/>
                <w:numId w:val="18"/>
              </w:numPr>
              <w:ind w:left="0" w:hanging="10"/>
              <w:jc w:val="both"/>
            </w:pPr>
            <w:r w:rsidRPr="00707CC4">
              <w:t>письменный/устный опрос (</w:t>
            </w:r>
            <w:r w:rsidRPr="00707CC4">
              <w:rPr>
                <w:rFonts w:eastAsia="Calibri"/>
                <w:color w:val="000000"/>
              </w:rPr>
              <w:t>монологические и диалогические высказывания по темам,</w:t>
            </w:r>
            <w:r>
              <w:rPr>
                <w:rFonts w:eastAsia="Calibri"/>
                <w:color w:val="000000"/>
              </w:rPr>
              <w:t xml:space="preserve"> </w:t>
            </w:r>
            <w:r w:rsidRPr="00707CC4">
              <w:t>решение кейсов на основе прочитанных текстов,</w:t>
            </w:r>
            <w:r>
              <w:t xml:space="preserve"> </w:t>
            </w:r>
            <w:r w:rsidRPr="00707CC4">
              <w:t xml:space="preserve">составление англо-русского терминологического словаря, </w:t>
            </w:r>
            <w:r w:rsidRPr="00707CC4">
              <w:rPr>
                <w:rFonts w:eastAsia="Calibri"/>
                <w:color w:val="000000"/>
              </w:rPr>
              <w:t>сообщения-презентации</w:t>
            </w:r>
            <w:r w:rsidRPr="00707CC4">
              <w:t xml:space="preserve">); </w:t>
            </w:r>
          </w:p>
          <w:p w14:paraId="09CE246B" w14:textId="77777777" w:rsidR="00C076D9" w:rsidRPr="00707CC4" w:rsidRDefault="00C076D9" w:rsidP="00C076D9">
            <w:pPr>
              <w:pStyle w:val="aff2"/>
              <w:numPr>
                <w:ilvl w:val="0"/>
                <w:numId w:val="18"/>
              </w:numPr>
              <w:ind w:left="0" w:hanging="10"/>
              <w:jc w:val="both"/>
            </w:pPr>
            <w:r w:rsidRPr="00707CC4">
              <w:t xml:space="preserve">тестирование; </w:t>
            </w:r>
          </w:p>
          <w:p w14:paraId="4457CDA6" w14:textId="77777777" w:rsidR="00C076D9" w:rsidRPr="00707CC4" w:rsidRDefault="00C076D9" w:rsidP="00C076D9">
            <w:pPr>
              <w:pStyle w:val="aff2"/>
              <w:numPr>
                <w:ilvl w:val="0"/>
                <w:numId w:val="18"/>
              </w:numPr>
              <w:ind w:left="0" w:hanging="10"/>
              <w:jc w:val="both"/>
            </w:pPr>
            <w:r w:rsidRPr="00707CC4">
              <w:t xml:space="preserve">оценка результатов самостоятельной работы (докладов, проектов, учебных исследований и т.д.). </w:t>
            </w:r>
          </w:p>
          <w:p w14:paraId="77793CA8" w14:textId="77777777" w:rsidR="00C076D9" w:rsidRPr="00707CC4" w:rsidRDefault="00C076D9" w:rsidP="00C076D9">
            <w:pPr>
              <w:pStyle w:val="aff2"/>
              <w:numPr>
                <w:ilvl w:val="0"/>
                <w:numId w:val="18"/>
              </w:numPr>
              <w:ind w:left="0" w:hanging="10"/>
              <w:jc w:val="both"/>
              <w:rPr>
                <w:rStyle w:val="aff"/>
                <w:rFonts w:eastAsia="Arial"/>
              </w:rPr>
            </w:pPr>
            <w:r w:rsidRPr="00707CC4">
              <w:t xml:space="preserve">онлайн оценивание: https://docs.google.com, https://learningapps.org, https://puzzle-english.com, </w:t>
            </w:r>
            <w:r w:rsidRPr="00707CC4">
              <w:rPr>
                <w:rFonts w:eastAsia="Arial"/>
              </w:rPr>
              <w:t>https://www.britishcouncil.ru</w:t>
            </w:r>
          </w:p>
          <w:p w14:paraId="0118F3B1" w14:textId="77777777" w:rsidR="00C076D9" w:rsidRPr="00707CC4" w:rsidRDefault="00C076D9" w:rsidP="00C076D9">
            <w:pPr>
              <w:pStyle w:val="aff2"/>
              <w:numPr>
                <w:ilvl w:val="0"/>
                <w:numId w:val="18"/>
              </w:numPr>
              <w:ind w:left="0" w:hanging="10"/>
              <w:jc w:val="both"/>
            </w:pPr>
            <w:r w:rsidRPr="00707CC4">
              <w:t>выполнение домашних заданий проблемного характера.</w:t>
            </w:r>
          </w:p>
        </w:tc>
      </w:tr>
      <w:tr w:rsidR="00C076D9" w:rsidRPr="00707CC4" w14:paraId="47BCECDE" w14:textId="77777777" w:rsidTr="00786F9E">
        <w:tc>
          <w:tcPr>
            <w:tcW w:w="2689" w:type="dxa"/>
          </w:tcPr>
          <w:p w14:paraId="61DDCCF2" w14:textId="77777777" w:rsidR="00C076D9" w:rsidRPr="00707CC4" w:rsidRDefault="00C076D9" w:rsidP="00786F9E">
            <w:pPr>
              <w:rPr>
                <w:sz w:val="28"/>
              </w:rPr>
            </w:pPr>
            <w:proofErr w:type="spellStart"/>
            <w:r w:rsidRPr="00707CC4">
              <w:rPr>
                <w:sz w:val="28"/>
              </w:rPr>
              <w:t>ПРб</w:t>
            </w:r>
            <w:proofErr w:type="spellEnd"/>
            <w:r w:rsidRPr="00707CC4">
              <w:rPr>
                <w:sz w:val="28"/>
              </w:rPr>
              <w:t xml:space="preserve"> 7</w:t>
            </w:r>
          </w:p>
        </w:tc>
        <w:tc>
          <w:tcPr>
            <w:tcW w:w="8007" w:type="dxa"/>
          </w:tcPr>
          <w:p w14:paraId="150C402A" w14:textId="77777777" w:rsidR="00C076D9" w:rsidRPr="00707CC4" w:rsidRDefault="00C076D9" w:rsidP="00C076D9">
            <w:pPr>
              <w:pStyle w:val="aff2"/>
              <w:numPr>
                <w:ilvl w:val="0"/>
                <w:numId w:val="18"/>
              </w:numPr>
              <w:ind w:left="0" w:hanging="10"/>
              <w:jc w:val="both"/>
            </w:pPr>
            <w:r w:rsidRPr="00707CC4">
              <w:t xml:space="preserve">устный опрос (монологическое или диалогическое высказывание) </w:t>
            </w:r>
          </w:p>
          <w:p w14:paraId="120637C5" w14:textId="77777777" w:rsidR="00C076D9" w:rsidRPr="00707CC4" w:rsidRDefault="00C076D9" w:rsidP="00C076D9">
            <w:pPr>
              <w:pStyle w:val="aff2"/>
              <w:numPr>
                <w:ilvl w:val="0"/>
                <w:numId w:val="18"/>
              </w:numPr>
              <w:ind w:left="0" w:hanging="10"/>
              <w:jc w:val="both"/>
            </w:pPr>
            <w:r w:rsidRPr="00707CC4">
              <w:t xml:space="preserve">перевод текстов </w:t>
            </w:r>
          </w:p>
          <w:p w14:paraId="13963000" w14:textId="77777777" w:rsidR="00C076D9" w:rsidRPr="00707CC4" w:rsidRDefault="00C076D9" w:rsidP="00C076D9">
            <w:pPr>
              <w:pStyle w:val="aff2"/>
              <w:numPr>
                <w:ilvl w:val="0"/>
                <w:numId w:val="18"/>
              </w:numPr>
              <w:ind w:left="0" w:hanging="10"/>
              <w:jc w:val="both"/>
            </w:pPr>
            <w:r w:rsidRPr="00707CC4">
              <w:t xml:space="preserve">ролевая игра </w:t>
            </w:r>
          </w:p>
          <w:p w14:paraId="03BC22A8" w14:textId="77777777" w:rsidR="00C076D9" w:rsidRPr="00707CC4" w:rsidRDefault="00C076D9" w:rsidP="00C076D9">
            <w:pPr>
              <w:pStyle w:val="aff2"/>
              <w:numPr>
                <w:ilvl w:val="0"/>
                <w:numId w:val="18"/>
              </w:numPr>
              <w:ind w:left="0" w:hanging="10"/>
              <w:jc w:val="both"/>
            </w:pPr>
            <w:r w:rsidRPr="00707CC4">
              <w:t>презентации</w:t>
            </w:r>
          </w:p>
          <w:p w14:paraId="638A326A" w14:textId="77777777" w:rsidR="00C076D9" w:rsidRPr="00707CC4" w:rsidRDefault="00C076D9" w:rsidP="00C076D9">
            <w:pPr>
              <w:pStyle w:val="aff2"/>
              <w:numPr>
                <w:ilvl w:val="0"/>
                <w:numId w:val="18"/>
              </w:numPr>
              <w:ind w:left="0" w:hanging="10"/>
              <w:jc w:val="both"/>
            </w:pPr>
            <w:r w:rsidRPr="00707CC4">
              <w:t>письменный контроль (контрольная работа, лексический диктант)</w:t>
            </w:r>
          </w:p>
        </w:tc>
      </w:tr>
      <w:tr w:rsidR="00C076D9" w:rsidRPr="00707CC4" w14:paraId="771D84FA" w14:textId="77777777" w:rsidTr="00786F9E">
        <w:tc>
          <w:tcPr>
            <w:tcW w:w="2689" w:type="dxa"/>
          </w:tcPr>
          <w:p w14:paraId="35D7CAC1" w14:textId="77777777" w:rsidR="00C076D9" w:rsidRPr="00707CC4" w:rsidRDefault="00C076D9" w:rsidP="00786F9E">
            <w:pPr>
              <w:rPr>
                <w:sz w:val="28"/>
              </w:rPr>
            </w:pPr>
            <w:proofErr w:type="spellStart"/>
            <w:r w:rsidRPr="00707CC4">
              <w:rPr>
                <w:sz w:val="28"/>
              </w:rPr>
              <w:lastRenderedPageBreak/>
              <w:t>ПРб</w:t>
            </w:r>
            <w:proofErr w:type="spellEnd"/>
            <w:r w:rsidRPr="00707CC4">
              <w:rPr>
                <w:sz w:val="28"/>
              </w:rPr>
              <w:t xml:space="preserve"> 8</w:t>
            </w:r>
          </w:p>
        </w:tc>
        <w:tc>
          <w:tcPr>
            <w:tcW w:w="8007" w:type="dxa"/>
          </w:tcPr>
          <w:p w14:paraId="328A1A3E" w14:textId="77777777" w:rsidR="00C076D9" w:rsidRPr="00707CC4" w:rsidRDefault="00C076D9" w:rsidP="00C076D9">
            <w:pPr>
              <w:pStyle w:val="c5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hanging="10"/>
              <w:jc w:val="both"/>
            </w:pPr>
            <w:r w:rsidRPr="00707CC4">
              <w:t>письменный/устный опрос</w:t>
            </w:r>
            <w:r w:rsidRPr="00707CC4">
              <w:rPr>
                <w:rStyle w:val="c21"/>
                <w:rFonts w:eastAsia="Arial"/>
                <w:color w:val="000000"/>
              </w:rPr>
              <w:t>, тестирование, оценка чтения и перевода текстов профессиональной направленности</w:t>
            </w:r>
          </w:p>
        </w:tc>
      </w:tr>
      <w:tr w:rsidR="00C076D9" w:rsidRPr="00707CC4" w14:paraId="14A6D23C" w14:textId="77777777" w:rsidTr="00786F9E">
        <w:tc>
          <w:tcPr>
            <w:tcW w:w="2689" w:type="dxa"/>
          </w:tcPr>
          <w:p w14:paraId="42835D76" w14:textId="77777777" w:rsidR="00C076D9" w:rsidRPr="00707CC4" w:rsidRDefault="00C076D9" w:rsidP="00786F9E">
            <w:pPr>
              <w:rPr>
                <w:sz w:val="28"/>
              </w:rPr>
            </w:pPr>
            <w:proofErr w:type="spellStart"/>
            <w:r w:rsidRPr="00707CC4">
              <w:rPr>
                <w:sz w:val="28"/>
              </w:rPr>
              <w:t>ПРб</w:t>
            </w:r>
            <w:proofErr w:type="spellEnd"/>
            <w:r w:rsidRPr="00707CC4">
              <w:rPr>
                <w:sz w:val="28"/>
              </w:rPr>
              <w:t xml:space="preserve"> 9</w:t>
            </w:r>
          </w:p>
        </w:tc>
        <w:tc>
          <w:tcPr>
            <w:tcW w:w="8007" w:type="dxa"/>
          </w:tcPr>
          <w:p w14:paraId="44A54E69" w14:textId="77777777" w:rsidR="00C076D9" w:rsidRPr="00707CC4" w:rsidRDefault="00C076D9" w:rsidP="00C076D9">
            <w:pPr>
              <w:pStyle w:val="aff2"/>
              <w:numPr>
                <w:ilvl w:val="0"/>
                <w:numId w:val="19"/>
              </w:numPr>
              <w:ind w:left="0" w:hanging="10"/>
              <w:jc w:val="both"/>
            </w:pPr>
            <w:r w:rsidRPr="00707CC4">
              <w:t>оценка результатов самостоятельной работы (докладов, проектов, учебных исследований и т.д.);</w:t>
            </w:r>
          </w:p>
          <w:p w14:paraId="14BDE41E" w14:textId="77777777" w:rsidR="00C076D9" w:rsidRPr="00707CC4" w:rsidRDefault="00C076D9" w:rsidP="00C076D9">
            <w:pPr>
              <w:pStyle w:val="aff2"/>
              <w:numPr>
                <w:ilvl w:val="0"/>
                <w:numId w:val="19"/>
              </w:numPr>
              <w:ind w:left="0" w:hanging="10"/>
              <w:jc w:val="both"/>
            </w:pPr>
            <w:r w:rsidRPr="00707CC4">
              <w:t>написание энциклопедической или справочной статьи о родном городе по предложенному шаблону;</w:t>
            </w:r>
          </w:p>
          <w:p w14:paraId="53E521CC" w14:textId="77777777" w:rsidR="00C076D9" w:rsidRPr="00707CC4" w:rsidRDefault="00C076D9" w:rsidP="00C076D9">
            <w:pPr>
              <w:pStyle w:val="aff2"/>
              <w:numPr>
                <w:ilvl w:val="0"/>
                <w:numId w:val="19"/>
              </w:numPr>
              <w:ind w:left="0" w:hanging="10"/>
              <w:jc w:val="both"/>
            </w:pPr>
            <w:r w:rsidRPr="00707CC4">
              <w:t>составление резюме;</w:t>
            </w:r>
          </w:p>
          <w:p w14:paraId="184E7337" w14:textId="77777777" w:rsidR="00C076D9" w:rsidRPr="00707CC4" w:rsidRDefault="00C076D9" w:rsidP="00C076D9">
            <w:pPr>
              <w:pStyle w:val="c9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hanging="10"/>
              <w:jc w:val="both"/>
            </w:pPr>
            <w:r w:rsidRPr="00707CC4">
              <w:rPr>
                <w:rStyle w:val="c21"/>
                <w:rFonts w:eastAsia="Arial"/>
                <w:color w:val="000000"/>
              </w:rPr>
              <w:t>оценка грамотности чтения и перевода текстов профессиональной направленности.</w:t>
            </w:r>
          </w:p>
        </w:tc>
      </w:tr>
    </w:tbl>
    <w:p w14:paraId="5EDC05B0" w14:textId="77777777" w:rsidR="00C076D9" w:rsidRPr="00707CC4" w:rsidRDefault="00C076D9" w:rsidP="00C076D9">
      <w:pPr>
        <w:pStyle w:val="1"/>
        <w:ind w:firstLine="0"/>
        <w:jc w:val="center"/>
        <w:rPr>
          <w:bCs/>
        </w:rPr>
      </w:pPr>
    </w:p>
    <w:p w14:paraId="39D30C20" w14:textId="77777777" w:rsidR="00C076D9" w:rsidRPr="00707CC4" w:rsidRDefault="00C076D9" w:rsidP="00C076D9"/>
    <w:p w14:paraId="708503A2" w14:textId="77777777" w:rsidR="00C076D9" w:rsidRPr="00707CC4" w:rsidRDefault="00C076D9" w:rsidP="00C076D9">
      <w:pPr>
        <w:rPr>
          <w:b/>
          <w:sz w:val="28"/>
        </w:rPr>
      </w:pPr>
      <w:r w:rsidRPr="00707CC4">
        <w:br w:type="page"/>
      </w:r>
    </w:p>
    <w:p w14:paraId="39E96027" w14:textId="77777777" w:rsidR="00C076D9" w:rsidRDefault="00C076D9" w:rsidP="00C076D9">
      <w:pPr>
        <w:pStyle w:val="1"/>
        <w:ind w:firstLine="0"/>
        <w:jc w:val="center"/>
      </w:pPr>
      <w:bookmarkStart w:id="25" w:name="_Toc100334991"/>
      <w:bookmarkStart w:id="26" w:name="_Toc138033788"/>
      <w:bookmarkStart w:id="27" w:name="_Toc138204701"/>
      <w:r w:rsidRPr="00D309FD">
        <w:lastRenderedPageBreak/>
        <w:t>ПРИЛОЖЕНИЕ 1</w:t>
      </w:r>
      <w:bookmarkStart w:id="28" w:name="_Toc100334992"/>
      <w:bookmarkEnd w:id="25"/>
      <w:bookmarkEnd w:id="26"/>
      <w:bookmarkEnd w:id="27"/>
      <w:r>
        <w:br/>
      </w:r>
      <w:r>
        <w:br/>
      </w:r>
      <w:bookmarkStart w:id="29" w:name="_Hlk138038603"/>
    </w:p>
    <w:p w14:paraId="491A8D36" w14:textId="77777777" w:rsidR="00C076D9" w:rsidRPr="00851772" w:rsidRDefault="00C076D9" w:rsidP="00C076D9">
      <w:pPr>
        <w:jc w:val="center"/>
      </w:pPr>
      <w:bookmarkStart w:id="30" w:name="_Hlk138033428"/>
      <w:r w:rsidRPr="00851772">
        <w:t>ПРИМЕРНАЯ ТЕМАТИКА ИНДИВИДУАЛЬНЫХ ПРОЕКТ</w:t>
      </w:r>
      <w:bookmarkEnd w:id="28"/>
      <w:r w:rsidRPr="00851772">
        <w:t>ОВ ПО ДИСЦИПЛИНЕ</w:t>
      </w:r>
    </w:p>
    <w:p w14:paraId="1AA830AE" w14:textId="77777777" w:rsidR="00C076D9" w:rsidRPr="00851772" w:rsidRDefault="00C076D9" w:rsidP="00C076D9">
      <w:pPr>
        <w:jc w:val="center"/>
      </w:pPr>
    </w:p>
    <w:p w14:paraId="41603171" w14:textId="77777777" w:rsidR="00C076D9" w:rsidRPr="00851772" w:rsidRDefault="00C076D9" w:rsidP="00C076D9">
      <w:pPr>
        <w:jc w:val="center"/>
      </w:pPr>
      <w:r w:rsidRPr="00851772">
        <w:t>(не предусмотрено)</w:t>
      </w:r>
    </w:p>
    <w:bookmarkEnd w:id="29"/>
    <w:bookmarkEnd w:id="30"/>
    <w:p w14:paraId="225598AA" w14:textId="77777777" w:rsidR="00C076D9" w:rsidRPr="00D309FD" w:rsidRDefault="00C076D9" w:rsidP="00C076D9">
      <w:pPr>
        <w:ind w:left="502"/>
        <w:jc w:val="center"/>
        <w:rPr>
          <w:sz w:val="28"/>
        </w:rPr>
      </w:pPr>
    </w:p>
    <w:bookmarkEnd w:id="20"/>
    <w:p w14:paraId="48CE78B7" w14:textId="77777777" w:rsidR="00C076D9" w:rsidRPr="00D309FD" w:rsidRDefault="00C076D9" w:rsidP="00C076D9">
      <w:pPr>
        <w:ind w:left="502"/>
        <w:jc w:val="center"/>
        <w:rPr>
          <w:sz w:val="28"/>
        </w:rPr>
      </w:pPr>
    </w:p>
    <w:p w14:paraId="33F9DED8" w14:textId="77777777" w:rsidR="00C076D9" w:rsidRDefault="00C076D9" w:rsidP="00C076D9">
      <w:pPr>
        <w:rPr>
          <w:sz w:val="28"/>
        </w:rPr>
      </w:pPr>
    </w:p>
    <w:p w14:paraId="13E6E08F" w14:textId="77777777" w:rsidR="00C076D9" w:rsidRDefault="00C076D9" w:rsidP="00C076D9">
      <w:pPr>
        <w:rPr>
          <w:b/>
          <w:sz w:val="28"/>
        </w:rPr>
      </w:pPr>
      <w:r>
        <w:br w:type="page"/>
      </w:r>
    </w:p>
    <w:p w14:paraId="1B418A7E" w14:textId="77777777" w:rsidR="00C076D9" w:rsidRDefault="00C076D9" w:rsidP="00C076D9">
      <w:pPr>
        <w:pStyle w:val="1"/>
        <w:ind w:firstLine="0"/>
        <w:jc w:val="center"/>
      </w:pPr>
      <w:bookmarkStart w:id="31" w:name="_Toc138033789"/>
      <w:bookmarkStart w:id="32" w:name="_Toc138204702"/>
      <w:r>
        <w:lastRenderedPageBreak/>
        <w:t>ПРИЛОЖЕНИЕ 2</w:t>
      </w:r>
      <w:bookmarkEnd w:id="31"/>
      <w:bookmarkEnd w:id="32"/>
    </w:p>
    <w:p w14:paraId="3C6AD49F" w14:textId="77777777" w:rsidR="00C076D9" w:rsidRPr="00181954" w:rsidRDefault="00C076D9" w:rsidP="00C076D9">
      <w:pPr>
        <w:jc w:val="center"/>
      </w:pPr>
      <w:r>
        <w:br/>
      </w:r>
      <w:r>
        <w:br/>
      </w:r>
      <w:r w:rsidRPr="00181954">
        <w:t>СИНХРОНИЗАЦИЯ ОБРАЗОВАТЕЛЬНЫХ РЕЗУЛЬТАТОВ ФГОС СОО И ФГОС СПО</w:t>
      </w:r>
    </w:p>
    <w:p w14:paraId="3957CCB9" w14:textId="1579495B" w:rsidR="00C076D9" w:rsidRDefault="00C076D9" w:rsidP="00661497"/>
    <w:tbl>
      <w:tblPr>
        <w:tblStyle w:val="afa"/>
        <w:tblW w:w="10314" w:type="dxa"/>
        <w:tblLayout w:type="fixed"/>
        <w:tblLook w:val="04A0" w:firstRow="1" w:lastRow="0" w:firstColumn="1" w:lastColumn="0" w:noHBand="0" w:noVBand="1"/>
      </w:tblPr>
      <w:tblGrid>
        <w:gridCol w:w="3438"/>
        <w:gridCol w:w="3438"/>
        <w:gridCol w:w="3438"/>
      </w:tblGrid>
      <w:tr w:rsidR="00661497" w:rsidRPr="00426A5A" w14:paraId="29179B72" w14:textId="77777777" w:rsidTr="00FD3CE6">
        <w:tc>
          <w:tcPr>
            <w:tcW w:w="3438" w:type="dxa"/>
          </w:tcPr>
          <w:p w14:paraId="678AAC9B" w14:textId="77777777" w:rsidR="00661497" w:rsidRPr="00ED3648" w:rsidRDefault="00661497" w:rsidP="00FD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ED3648">
              <w:rPr>
                <w:b/>
                <w:bCs/>
              </w:rPr>
              <w:t>ОК 01.</w:t>
            </w:r>
            <w:r w:rsidRPr="00ED3648">
              <w:t xml:space="preserve"> Выбирать способы решения задач профессиональной деятельности применительно к различным контекстам;</w:t>
            </w:r>
          </w:p>
          <w:p w14:paraId="4E0CB66F" w14:textId="77777777" w:rsidR="00661497" w:rsidRPr="00ED3648" w:rsidRDefault="00661497" w:rsidP="00FD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ED3648">
              <w:rPr>
                <w:b/>
              </w:rPr>
              <w:t>ОК 06.</w:t>
            </w:r>
            <w:r w:rsidRPr="00ED3648"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58BFB164" w14:textId="77777777" w:rsidR="00661497" w:rsidRPr="00ED3648" w:rsidRDefault="00661497" w:rsidP="00FD3CE6">
            <w:pPr>
              <w:rPr>
                <w:rFonts w:eastAsia="Calibri"/>
                <w:bCs/>
                <w:lang w:eastAsia="ru-RU"/>
              </w:rPr>
            </w:pPr>
          </w:p>
        </w:tc>
        <w:tc>
          <w:tcPr>
            <w:tcW w:w="3438" w:type="dxa"/>
          </w:tcPr>
          <w:p w14:paraId="4D0526D7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ED3648">
              <w:rPr>
                <w:b/>
                <w:lang w:eastAsia="ru-RU"/>
              </w:rPr>
              <w:t>ЛР01 гражданское воспитание:</w:t>
            </w:r>
          </w:p>
          <w:p w14:paraId="59AFD3F4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49632D47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14:paraId="7CCCDD5F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5A558AE2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1EBDE63B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76362F03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17B66E2B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готовность к гуманитарной и волонтерской деятельности</w:t>
            </w:r>
          </w:p>
          <w:p w14:paraId="4CAD26A3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ED3648">
              <w:rPr>
                <w:b/>
                <w:lang w:eastAsia="ru-RU"/>
              </w:rPr>
              <w:t>ЛР 02 патриотическое воспитание:</w:t>
            </w:r>
          </w:p>
          <w:p w14:paraId="29B00BD7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 xml:space="preserve"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</w:t>
            </w:r>
            <w:r w:rsidRPr="00ED3648">
              <w:rPr>
                <w:lang w:eastAsia="ru-RU"/>
              </w:rPr>
              <w:lastRenderedPageBreak/>
              <w:t>многонационального народа России;</w:t>
            </w:r>
          </w:p>
          <w:p w14:paraId="61C2FBAA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103D8A51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  <w:p w14:paraId="23F00BEF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b/>
                <w:lang w:eastAsia="ru-RU"/>
              </w:rPr>
              <w:t>ЛР06 трудовое воспитание:</w:t>
            </w:r>
          </w:p>
          <w:p w14:paraId="4B06A6BE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14:paraId="59379579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446E239D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50592403" w14:textId="77777777" w:rsidR="00661497" w:rsidRPr="00ED3648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ED3648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06C7691A" w14:textId="77777777" w:rsidR="00661497" w:rsidRPr="00426A5A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426A5A">
              <w:rPr>
                <w:lang w:eastAsia="ru-RU"/>
              </w:rPr>
              <w:t>жизни</w:t>
            </w:r>
          </w:p>
        </w:tc>
        <w:tc>
          <w:tcPr>
            <w:tcW w:w="3438" w:type="dxa"/>
          </w:tcPr>
          <w:p w14:paraId="2B17AE0A" w14:textId="77777777" w:rsidR="00661497" w:rsidRPr="00ED3648" w:rsidRDefault="00661497" w:rsidP="00FD3CE6">
            <w:r w:rsidRPr="00ED3648">
              <w:rPr>
                <w:b/>
              </w:rPr>
              <w:lastRenderedPageBreak/>
              <w:t>МР 02</w:t>
            </w:r>
            <w:r w:rsidRPr="00ED3648">
              <w:rPr>
                <w:b/>
              </w:rPr>
              <w:tab/>
              <w:t>базовые исследовательские действия:</w:t>
            </w:r>
          </w:p>
          <w:p w14:paraId="467C73D3" w14:textId="77777777" w:rsidR="00661497" w:rsidRPr="00ED3648" w:rsidRDefault="00661497" w:rsidP="00FD3CE6">
            <w:r w:rsidRPr="00ED3648">
              <w:t>владеть навыками учебно-исследовательской и проектной деятельности, навыками разрешения проблем;</w:t>
            </w:r>
          </w:p>
          <w:p w14:paraId="2F74365A" w14:textId="77777777" w:rsidR="00661497" w:rsidRPr="00ED3648" w:rsidRDefault="00661497" w:rsidP="00FD3CE6">
            <w:r w:rsidRPr="00ED3648"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1855E63A" w14:textId="77777777" w:rsidR="00661497" w:rsidRPr="00ED3648" w:rsidRDefault="00661497" w:rsidP="00FD3CE6">
            <w:r w:rsidRPr="00ED3648"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326DF625" w14:textId="77777777" w:rsidR="00661497" w:rsidRPr="00DB4B2F" w:rsidRDefault="00661497" w:rsidP="00FD3CE6">
            <w:r w:rsidRPr="00DB4B2F">
              <w:t>формирование научного типа мышления, владение научной терминологией, ключевыми понятиями и методами;</w:t>
            </w:r>
          </w:p>
          <w:p w14:paraId="3F88B053" w14:textId="77777777" w:rsidR="00661497" w:rsidRPr="00DB4B2F" w:rsidRDefault="00661497" w:rsidP="00FD3CE6">
            <w:r w:rsidRPr="00DB4B2F">
              <w:t>ставить и формулировать собственные задачи в образовательной деятельности и жизненных ситуациях;</w:t>
            </w:r>
          </w:p>
          <w:p w14:paraId="79E1338B" w14:textId="77777777" w:rsidR="00661497" w:rsidRPr="00DB4B2F" w:rsidRDefault="00661497" w:rsidP="00FD3CE6">
            <w:r w:rsidRPr="00DB4B2F"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4F836211" w14:textId="77777777" w:rsidR="00661497" w:rsidRPr="00DB4B2F" w:rsidRDefault="00661497" w:rsidP="00FD3CE6">
            <w:r w:rsidRPr="00DB4B2F"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7E5608B4" w14:textId="77777777" w:rsidR="00661497" w:rsidRPr="00DB4B2F" w:rsidRDefault="00661497" w:rsidP="00FD3CE6">
            <w:r w:rsidRPr="00DB4B2F">
              <w:t>давать оценку новым ситуациям, оценивать приобретенный опыт;</w:t>
            </w:r>
          </w:p>
          <w:p w14:paraId="4598DC20" w14:textId="77777777" w:rsidR="00661497" w:rsidRPr="00DB4B2F" w:rsidRDefault="00661497" w:rsidP="00FD3CE6">
            <w:r w:rsidRPr="00DB4B2F">
              <w:lastRenderedPageBreak/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14417F7C" w14:textId="77777777" w:rsidR="00661497" w:rsidRPr="00DB4B2F" w:rsidRDefault="00661497" w:rsidP="00FD3CE6">
            <w:r w:rsidRPr="00DB4B2F">
              <w:t>осуществлять целенаправленный поиск переноса средств и способов действия в профессиональную среду;</w:t>
            </w:r>
          </w:p>
          <w:p w14:paraId="2FC472F1" w14:textId="77777777" w:rsidR="00661497" w:rsidRPr="00DB4B2F" w:rsidRDefault="00661497" w:rsidP="00FD3CE6">
            <w:r w:rsidRPr="00DB4B2F">
              <w:t>уметь переносить знания в познавательную и практическую области жизнедеятельности; уметь интегрировать знания из разных предметных областей;</w:t>
            </w:r>
          </w:p>
          <w:p w14:paraId="1E7A588D" w14:textId="77777777" w:rsidR="00661497" w:rsidRPr="00DB4B2F" w:rsidRDefault="00661497" w:rsidP="00FD3CE6">
            <w:r w:rsidRPr="00DB4B2F">
              <w:t>выдвигать новые идеи, предлагать оригинальные подходы и решения;</w:t>
            </w:r>
          </w:p>
          <w:p w14:paraId="56A3DA42" w14:textId="77777777" w:rsidR="00661497" w:rsidRPr="00DB4B2F" w:rsidRDefault="00661497" w:rsidP="00FD3CE6">
            <w:r w:rsidRPr="00DB4B2F">
              <w:t>ставить проблемы и задачи, допускающие альтернативные решения</w:t>
            </w:r>
          </w:p>
          <w:p w14:paraId="66F9094A" w14:textId="77777777" w:rsidR="00661497" w:rsidRPr="00DB4B2F" w:rsidRDefault="00661497" w:rsidP="00FD3CE6">
            <w:pPr>
              <w:rPr>
                <w:b/>
              </w:rPr>
            </w:pPr>
            <w:r w:rsidRPr="00DB4B2F">
              <w:rPr>
                <w:b/>
              </w:rPr>
              <w:t>МР09</w:t>
            </w:r>
            <w:r w:rsidRPr="00DB4B2F">
              <w:rPr>
                <w:b/>
              </w:rPr>
              <w:tab/>
              <w:t>принятие себя и других людей:</w:t>
            </w:r>
          </w:p>
          <w:p w14:paraId="7AE64AA0" w14:textId="77777777" w:rsidR="00661497" w:rsidRPr="00DB4B2F" w:rsidRDefault="00661497" w:rsidP="00FD3CE6">
            <w:r w:rsidRPr="00DB4B2F">
              <w:t>принимать себя, понимая свои недостатки и достоинства;</w:t>
            </w:r>
          </w:p>
          <w:p w14:paraId="6FC9C7CB" w14:textId="77777777" w:rsidR="00661497" w:rsidRPr="00DB4B2F" w:rsidRDefault="00661497" w:rsidP="00FD3CE6">
            <w:r w:rsidRPr="00DB4B2F">
              <w:t>принимать мотивы и аргументы других людей при анализе результатов деятельности;</w:t>
            </w:r>
          </w:p>
          <w:p w14:paraId="2B02B7B3" w14:textId="77777777" w:rsidR="00661497" w:rsidRPr="00DB4B2F" w:rsidRDefault="00661497" w:rsidP="00FD3CE6">
            <w:r w:rsidRPr="00DB4B2F">
              <w:t>признавать свое право и право других людей на ошибки;</w:t>
            </w:r>
          </w:p>
          <w:p w14:paraId="224E18BC" w14:textId="77777777" w:rsidR="00661497" w:rsidRPr="00DB4B2F" w:rsidRDefault="00661497" w:rsidP="00FD3CE6">
            <w:r w:rsidRPr="00DB4B2F">
              <w:t>развивать способность понимать мир с позиции другого человека</w:t>
            </w:r>
          </w:p>
        </w:tc>
      </w:tr>
      <w:tr w:rsidR="00661497" w:rsidRPr="00426A5A" w14:paraId="6CD071D4" w14:textId="77777777" w:rsidTr="00FD3CE6">
        <w:tc>
          <w:tcPr>
            <w:tcW w:w="3438" w:type="dxa"/>
          </w:tcPr>
          <w:p w14:paraId="09B33245" w14:textId="77777777" w:rsidR="00661497" w:rsidRPr="00DB4B2F" w:rsidRDefault="00661497" w:rsidP="00FD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DB4B2F">
              <w:rPr>
                <w:b/>
                <w:bCs/>
              </w:rPr>
              <w:lastRenderedPageBreak/>
              <w:t xml:space="preserve">ОК 02. </w:t>
            </w:r>
            <w:r w:rsidRPr="00DB4B2F">
              <w:rPr>
                <w:bCs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  <w:r w:rsidRPr="00DB4B2F">
              <w:t xml:space="preserve">; </w:t>
            </w:r>
          </w:p>
          <w:p w14:paraId="3A9C29FA" w14:textId="77777777" w:rsidR="00661497" w:rsidRPr="00DB4B2F" w:rsidRDefault="00661497" w:rsidP="00FD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DB4B2F">
              <w:rPr>
                <w:b/>
                <w:bCs/>
              </w:rPr>
              <w:t>ОК 03.</w:t>
            </w:r>
            <w:r w:rsidRPr="00DB4B2F">
              <w:t xml:space="preserve">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DB4B2F">
              <w:lastRenderedPageBreak/>
              <w:t>различных жизненных ситуация</w:t>
            </w:r>
          </w:p>
          <w:p w14:paraId="72AE8064" w14:textId="77777777" w:rsidR="006B439E" w:rsidRPr="006B439E" w:rsidRDefault="006B439E" w:rsidP="006B439E">
            <w:pPr>
              <w:rPr>
                <w:bCs/>
                <w:lang w:eastAsia="ru-RU"/>
              </w:rPr>
            </w:pPr>
            <w:r w:rsidRPr="006B439E">
              <w:rPr>
                <w:b/>
                <w:lang w:eastAsia="ru-RU"/>
              </w:rPr>
              <w:t>ПК 1.1.</w:t>
            </w:r>
            <w:r w:rsidRPr="006B439E">
              <w:rPr>
                <w:bCs/>
                <w:lang w:eastAsia="ru-RU"/>
              </w:rPr>
              <w:t xml:space="preserve"> Использовать конструкторскую документацию при разработке технологических процессов изготовления деталей.</w:t>
            </w:r>
          </w:p>
          <w:p w14:paraId="2B8073B1" w14:textId="77777777" w:rsidR="006B439E" w:rsidRPr="006B439E" w:rsidRDefault="006B439E" w:rsidP="006B439E">
            <w:pPr>
              <w:rPr>
                <w:bCs/>
                <w:lang w:eastAsia="ru-RU"/>
              </w:rPr>
            </w:pPr>
            <w:r w:rsidRPr="006B439E">
              <w:rPr>
                <w:b/>
                <w:lang w:eastAsia="ru-RU"/>
              </w:rPr>
              <w:t>ПК 1.2.</w:t>
            </w:r>
            <w:r w:rsidRPr="006B439E">
              <w:rPr>
                <w:bCs/>
                <w:lang w:eastAsia="ru-RU"/>
              </w:rPr>
              <w:t xml:space="preserve"> Выбирать метод получения заготовок и схемы их базирования.</w:t>
            </w:r>
          </w:p>
          <w:p w14:paraId="05CFADBB" w14:textId="79E30E69" w:rsidR="00661497" w:rsidRPr="00DB4B2F" w:rsidRDefault="006B439E" w:rsidP="006B439E">
            <w:pPr>
              <w:rPr>
                <w:rFonts w:eastAsia="Calibri"/>
                <w:bCs/>
                <w:lang w:eastAsia="ru-RU"/>
              </w:rPr>
            </w:pPr>
            <w:r w:rsidRPr="006B439E">
              <w:rPr>
                <w:b/>
                <w:lang w:eastAsia="ru-RU"/>
              </w:rPr>
              <w:t>ПК 1.3.</w:t>
            </w:r>
            <w:r w:rsidRPr="006B439E">
              <w:rPr>
                <w:bCs/>
                <w:lang w:eastAsia="ru-RU"/>
              </w:rPr>
              <w:t xml:space="preserve"> Составлять маршруты изготовления деталей и проектировать технологические операции.</w:t>
            </w:r>
          </w:p>
        </w:tc>
        <w:tc>
          <w:tcPr>
            <w:tcW w:w="3438" w:type="dxa"/>
          </w:tcPr>
          <w:p w14:paraId="0B488227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B4B2F">
              <w:rPr>
                <w:b/>
                <w:lang w:eastAsia="ru-RU"/>
              </w:rPr>
              <w:lastRenderedPageBreak/>
              <w:t>ЛР05 физическое воспитание:</w:t>
            </w:r>
          </w:p>
          <w:p w14:paraId="77B5D3E1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158E440B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0DD523A7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  <w:p w14:paraId="44C58659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B4B2F">
              <w:rPr>
                <w:b/>
                <w:lang w:eastAsia="ru-RU"/>
              </w:rPr>
              <w:t>ЛР 06 трудовое воспитание:</w:t>
            </w:r>
          </w:p>
          <w:p w14:paraId="68BFE583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lastRenderedPageBreak/>
              <w:t>готовность к труду, осознание ценности мастерства, трудолюбие;</w:t>
            </w:r>
          </w:p>
          <w:p w14:paraId="24D4C2FC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114902B5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38F9A655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5C6ED6C8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жизни</w:t>
            </w:r>
          </w:p>
          <w:p w14:paraId="23329093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DB4B2F">
              <w:rPr>
                <w:b/>
                <w:lang w:eastAsia="ru-RU"/>
              </w:rPr>
              <w:t>ЛР 08 ценность научного познания:</w:t>
            </w:r>
          </w:p>
          <w:p w14:paraId="65E109AD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53D2D7C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17069649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  <w:p w14:paraId="72C036BF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  <w:p w14:paraId="5301417C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438" w:type="dxa"/>
          </w:tcPr>
          <w:p w14:paraId="723A14E0" w14:textId="77777777" w:rsidR="00661497" w:rsidRPr="00DB4B2F" w:rsidRDefault="00661497" w:rsidP="00FD3CE6">
            <w:pPr>
              <w:rPr>
                <w:b/>
              </w:rPr>
            </w:pPr>
            <w:r w:rsidRPr="00DB4B2F">
              <w:rPr>
                <w:b/>
              </w:rPr>
              <w:lastRenderedPageBreak/>
              <w:t>МР03</w:t>
            </w:r>
            <w:r w:rsidRPr="00DB4B2F">
              <w:rPr>
                <w:b/>
              </w:rPr>
              <w:tab/>
              <w:t>работа с информацией:</w:t>
            </w:r>
          </w:p>
          <w:p w14:paraId="393FC59E" w14:textId="77777777" w:rsidR="00661497" w:rsidRPr="00DB4B2F" w:rsidRDefault="00661497" w:rsidP="00FD3CE6">
            <w:r w:rsidRPr="00DB4B2F"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5E8D1C22" w14:textId="77777777" w:rsidR="00661497" w:rsidRPr="00DB4B2F" w:rsidRDefault="00661497" w:rsidP="00FD3CE6">
            <w:r w:rsidRPr="00DB4B2F"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67D271B" w14:textId="77777777" w:rsidR="00661497" w:rsidRPr="00DB4B2F" w:rsidRDefault="00661497" w:rsidP="00FD3CE6">
            <w:r w:rsidRPr="00DB4B2F">
              <w:lastRenderedPageBreak/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6A522015" w14:textId="77777777" w:rsidR="00661497" w:rsidRPr="00DB4B2F" w:rsidRDefault="00661497" w:rsidP="00FD3CE6">
            <w:r w:rsidRPr="00DB4B2F"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BA5A755" w14:textId="77777777" w:rsidR="00661497" w:rsidRPr="00DB4B2F" w:rsidRDefault="00661497" w:rsidP="00FD3CE6">
            <w:r w:rsidRPr="00DB4B2F">
              <w:t>владеть навыками распознавания и защиты информации, информационной безопасности личности</w:t>
            </w:r>
          </w:p>
          <w:p w14:paraId="4D1162B0" w14:textId="77777777" w:rsidR="00661497" w:rsidRPr="00DB4B2F" w:rsidRDefault="00661497" w:rsidP="00FD3CE6">
            <w:pPr>
              <w:rPr>
                <w:b/>
              </w:rPr>
            </w:pPr>
            <w:r w:rsidRPr="00DB4B2F">
              <w:rPr>
                <w:b/>
              </w:rPr>
              <w:t>МР06 самоорганизация:</w:t>
            </w:r>
          </w:p>
          <w:p w14:paraId="2F03C8B0" w14:textId="77777777" w:rsidR="00661497" w:rsidRPr="00DB4B2F" w:rsidRDefault="00661497" w:rsidP="00FD3CE6">
            <w:r w:rsidRPr="00DB4B2F"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3F36DE1B" w14:textId="77777777" w:rsidR="00661497" w:rsidRPr="00DB4B2F" w:rsidRDefault="00661497" w:rsidP="00FD3CE6">
            <w:r w:rsidRPr="00DB4B2F"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36F3874D" w14:textId="77777777" w:rsidR="00661497" w:rsidRPr="00DB4B2F" w:rsidRDefault="00661497" w:rsidP="00FD3CE6">
            <w:r w:rsidRPr="00DB4B2F">
              <w:t>давать оценку новым ситуациям;</w:t>
            </w:r>
          </w:p>
          <w:p w14:paraId="379A787A" w14:textId="77777777" w:rsidR="00661497" w:rsidRPr="00DB4B2F" w:rsidRDefault="00661497" w:rsidP="00FD3CE6">
            <w:r w:rsidRPr="00DB4B2F">
              <w:t>расширять рамки учебного предмета на основе личных предпочтений;</w:t>
            </w:r>
          </w:p>
          <w:p w14:paraId="3C0CC28D" w14:textId="77777777" w:rsidR="00661497" w:rsidRPr="00DB4B2F" w:rsidRDefault="00661497" w:rsidP="00FD3CE6">
            <w:r w:rsidRPr="00DB4B2F">
              <w:t>делать осознанный выбор, аргументировать его, брать ответственность за решение;</w:t>
            </w:r>
          </w:p>
          <w:p w14:paraId="50907A15" w14:textId="77777777" w:rsidR="00661497" w:rsidRPr="00DB4B2F" w:rsidRDefault="00661497" w:rsidP="00FD3CE6">
            <w:r w:rsidRPr="00DB4B2F">
              <w:t>оценивать приобретенный опыт;</w:t>
            </w:r>
          </w:p>
          <w:p w14:paraId="51A84FD2" w14:textId="77777777" w:rsidR="00661497" w:rsidRPr="00DB4B2F" w:rsidRDefault="00661497" w:rsidP="00FD3CE6">
            <w:r w:rsidRPr="00DB4B2F"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 </w:t>
            </w:r>
          </w:p>
          <w:p w14:paraId="410AFD1C" w14:textId="77777777" w:rsidR="00661497" w:rsidRPr="00DB4B2F" w:rsidRDefault="00661497" w:rsidP="00FD3CE6">
            <w:r w:rsidRPr="00DB4B2F">
              <w:rPr>
                <w:b/>
              </w:rPr>
              <w:t>МР07 самоконтроль:</w:t>
            </w:r>
          </w:p>
          <w:p w14:paraId="5D9D027F" w14:textId="77777777" w:rsidR="00661497" w:rsidRPr="00DB4B2F" w:rsidRDefault="00661497" w:rsidP="00FD3CE6">
            <w:r w:rsidRPr="00DB4B2F">
              <w:lastRenderedPageBreak/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6B75AE7B" w14:textId="77777777" w:rsidR="00661497" w:rsidRPr="00DB4B2F" w:rsidRDefault="00661497" w:rsidP="00FD3CE6">
            <w:r w:rsidRPr="00DB4B2F"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1CB3978D" w14:textId="77777777" w:rsidR="00661497" w:rsidRPr="00DB4B2F" w:rsidRDefault="00661497" w:rsidP="00FD3CE6">
            <w:r w:rsidRPr="00DB4B2F">
              <w:t>использовать приемы рефлексии для оценки ситуации, выбора верного решения;</w:t>
            </w:r>
          </w:p>
          <w:p w14:paraId="30C9C13C" w14:textId="77777777" w:rsidR="00661497" w:rsidRPr="00DB4B2F" w:rsidRDefault="00661497" w:rsidP="00FD3CE6">
            <w:r w:rsidRPr="00DB4B2F">
              <w:t xml:space="preserve">уметь оценивать риски и своевременно принимать решения по их снижению  </w:t>
            </w:r>
          </w:p>
          <w:p w14:paraId="4706D970" w14:textId="77777777" w:rsidR="00661497" w:rsidRPr="00DB4B2F" w:rsidRDefault="00661497" w:rsidP="00FD3CE6"/>
        </w:tc>
      </w:tr>
      <w:tr w:rsidR="00661497" w:rsidRPr="00426A5A" w14:paraId="5B9F4CB5" w14:textId="77777777" w:rsidTr="00FD3CE6">
        <w:tc>
          <w:tcPr>
            <w:tcW w:w="3438" w:type="dxa"/>
          </w:tcPr>
          <w:p w14:paraId="13ABD18C" w14:textId="77777777" w:rsidR="00661497" w:rsidRPr="00DB4B2F" w:rsidRDefault="00661497" w:rsidP="00FD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DB4B2F">
              <w:rPr>
                <w:b/>
                <w:bCs/>
              </w:rPr>
              <w:lastRenderedPageBreak/>
              <w:t xml:space="preserve">ОК 04. </w:t>
            </w:r>
            <w:r w:rsidRPr="00DB4B2F">
              <w:rPr>
                <w:bCs/>
              </w:rPr>
              <w:t>Работать в коллективе и команде, эффективно взаимодействовать с коллегами, руководством, клиентами</w:t>
            </w:r>
            <w:r w:rsidRPr="00DB4B2F">
              <w:t>;</w:t>
            </w:r>
          </w:p>
          <w:p w14:paraId="4192A154" w14:textId="77777777" w:rsidR="00661497" w:rsidRPr="00DB4B2F" w:rsidRDefault="00661497" w:rsidP="00FD3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DB4B2F">
              <w:rPr>
                <w:b/>
                <w:bCs/>
              </w:rPr>
              <w:t>ОК 05.</w:t>
            </w:r>
            <w:r w:rsidRPr="00DB4B2F"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3143F992" w14:textId="77777777" w:rsidR="00661497" w:rsidRPr="00DB4B2F" w:rsidRDefault="00661497" w:rsidP="00FD3CE6">
            <w:pPr>
              <w:rPr>
                <w:b/>
                <w:shd w:val="clear" w:color="auto" w:fill="FFFFFF"/>
                <w:lang w:eastAsia="ru-RU"/>
              </w:rPr>
            </w:pPr>
          </w:p>
        </w:tc>
        <w:tc>
          <w:tcPr>
            <w:tcW w:w="3438" w:type="dxa"/>
          </w:tcPr>
          <w:p w14:paraId="17CA18A7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b/>
                <w:lang w:eastAsia="ru-RU"/>
              </w:rPr>
              <w:t xml:space="preserve">ЛР 02 </w:t>
            </w:r>
            <w:r w:rsidRPr="00DB4B2F">
              <w:rPr>
                <w:lang w:eastAsia="ru-RU"/>
              </w:rPr>
              <w:t>патриотическое воспитание:</w:t>
            </w:r>
          </w:p>
          <w:p w14:paraId="3F208480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D88076D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4691D423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  <w:p w14:paraId="63842000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b/>
                <w:lang w:eastAsia="ru-RU"/>
              </w:rPr>
              <w:t>ЛР03 духовно-нравственное воспитание:</w:t>
            </w:r>
          </w:p>
          <w:p w14:paraId="5ECC7F4F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осознание духовных ценностей российского народа;</w:t>
            </w:r>
          </w:p>
          <w:p w14:paraId="663CD556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сформированность нравственного сознания, этического поведения;</w:t>
            </w:r>
          </w:p>
          <w:p w14:paraId="46D123B3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 xml:space="preserve">способность оценивать ситуацию и принимать </w:t>
            </w:r>
            <w:r w:rsidRPr="00DB4B2F">
              <w:rPr>
                <w:lang w:eastAsia="ru-RU"/>
              </w:rPr>
              <w:lastRenderedPageBreak/>
              <w:t>осознанные решения, ориентируясь на морально-нравственные нормы и ценности;</w:t>
            </w:r>
          </w:p>
          <w:p w14:paraId="6053739A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14:paraId="7C86B229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  <w:p w14:paraId="566DB937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b/>
                <w:lang w:eastAsia="ru-RU"/>
              </w:rPr>
              <w:t xml:space="preserve">ЛР06 </w:t>
            </w:r>
            <w:r w:rsidRPr="00DB4B2F">
              <w:rPr>
                <w:b/>
                <w:bCs/>
                <w:lang w:eastAsia="ru-RU"/>
              </w:rPr>
              <w:t>трудовое воспитание:</w:t>
            </w:r>
          </w:p>
          <w:p w14:paraId="4A676997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14:paraId="7C4AB44C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8F3BDC5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19C419A4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131871B6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жизни</w:t>
            </w:r>
          </w:p>
          <w:p w14:paraId="2BCF1162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b/>
                <w:lang w:eastAsia="ru-RU"/>
              </w:rPr>
              <w:t>ЛР08 ценность научного познания:</w:t>
            </w:r>
          </w:p>
          <w:p w14:paraId="41DAB445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7E428278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 xml:space="preserve">совершенствование языковой и читательской культуры как средства взаимодействия </w:t>
            </w:r>
            <w:r w:rsidRPr="00DB4B2F">
              <w:rPr>
                <w:lang w:eastAsia="ru-RU"/>
              </w:rPr>
              <w:lastRenderedPageBreak/>
              <w:t>между людьми и познания мира;</w:t>
            </w:r>
          </w:p>
          <w:p w14:paraId="589439C4" w14:textId="77777777" w:rsidR="00661497" w:rsidRPr="00DB4B2F" w:rsidRDefault="00661497" w:rsidP="00FD3CE6">
            <w:pPr>
              <w:tabs>
                <w:tab w:val="left" w:pos="9356"/>
              </w:tabs>
              <w:autoSpaceDE w:val="0"/>
              <w:autoSpaceDN w:val="0"/>
              <w:adjustRightInd w:val="0"/>
              <w:rPr>
                <w:lang w:eastAsia="ru-RU"/>
              </w:rPr>
            </w:pPr>
            <w:r w:rsidRPr="00DB4B2F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438" w:type="dxa"/>
          </w:tcPr>
          <w:p w14:paraId="4978FDED" w14:textId="77777777" w:rsidR="00661497" w:rsidRPr="00DB4B2F" w:rsidRDefault="00661497" w:rsidP="00FD3CE6">
            <w:pPr>
              <w:rPr>
                <w:b/>
              </w:rPr>
            </w:pPr>
            <w:r w:rsidRPr="00DB4B2F">
              <w:rPr>
                <w:b/>
              </w:rPr>
              <w:lastRenderedPageBreak/>
              <w:t>МР04 общение:</w:t>
            </w:r>
          </w:p>
          <w:p w14:paraId="41B25240" w14:textId="77777777" w:rsidR="00661497" w:rsidRPr="00DB4B2F" w:rsidRDefault="00661497" w:rsidP="00FD3CE6">
            <w:r w:rsidRPr="00DB4B2F">
              <w:t>осуществлять коммуникации во всех сферах жизни;</w:t>
            </w:r>
          </w:p>
          <w:p w14:paraId="710A4354" w14:textId="77777777" w:rsidR="00661497" w:rsidRPr="00DB4B2F" w:rsidRDefault="00661497" w:rsidP="00FD3CE6">
            <w:r w:rsidRPr="00DB4B2F"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31C5E4CD" w14:textId="77777777" w:rsidR="00661497" w:rsidRPr="00DB4B2F" w:rsidRDefault="00661497" w:rsidP="00FD3CE6">
            <w:r w:rsidRPr="00DB4B2F">
              <w:t>владеть различными способами общения и взаимодействия;</w:t>
            </w:r>
          </w:p>
          <w:p w14:paraId="0FE76CE9" w14:textId="77777777" w:rsidR="00661497" w:rsidRPr="00DB4B2F" w:rsidRDefault="00661497" w:rsidP="00FD3CE6">
            <w:r w:rsidRPr="00DB4B2F">
              <w:t>аргументированно вести диалог, уметь смягчать конфликтные ситуации;</w:t>
            </w:r>
          </w:p>
          <w:p w14:paraId="3C49D15B" w14:textId="77777777" w:rsidR="00661497" w:rsidRPr="00DB4B2F" w:rsidRDefault="00661497" w:rsidP="00FD3CE6">
            <w:r w:rsidRPr="00DB4B2F">
              <w:t>развернуто и логично излагать свою точку зрения с использованием языковых средств</w:t>
            </w:r>
          </w:p>
          <w:p w14:paraId="76F15810" w14:textId="77777777" w:rsidR="00661497" w:rsidRPr="00DB4B2F" w:rsidRDefault="00661497" w:rsidP="00FD3CE6">
            <w:pPr>
              <w:rPr>
                <w:b/>
              </w:rPr>
            </w:pPr>
            <w:r w:rsidRPr="00DB4B2F">
              <w:rPr>
                <w:b/>
              </w:rPr>
              <w:t>МР05 совместная деятельность:</w:t>
            </w:r>
          </w:p>
          <w:p w14:paraId="23CC4D02" w14:textId="77777777" w:rsidR="00661497" w:rsidRPr="00DB4B2F" w:rsidRDefault="00661497" w:rsidP="00FD3CE6">
            <w:r w:rsidRPr="00DB4B2F">
              <w:t>понимать и использовать преимущества командной и индивидуальной работы;</w:t>
            </w:r>
          </w:p>
          <w:p w14:paraId="6FB30E7B" w14:textId="77777777" w:rsidR="00661497" w:rsidRPr="00DB4B2F" w:rsidRDefault="00661497" w:rsidP="00FD3CE6">
            <w:r w:rsidRPr="00DB4B2F"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433F6CD6" w14:textId="77777777" w:rsidR="00661497" w:rsidRPr="00DB4B2F" w:rsidRDefault="00661497" w:rsidP="00FD3CE6">
            <w:r w:rsidRPr="00DB4B2F">
              <w:t xml:space="preserve">принимать цели совместной деятельности, организовывать и координировать действия по ее достижению: составлять план действий, распределять </w:t>
            </w:r>
            <w:r w:rsidRPr="00DB4B2F">
              <w:lastRenderedPageBreak/>
              <w:t>роли с учетом мнений участников обсуждать результаты совместной работы;</w:t>
            </w:r>
          </w:p>
          <w:p w14:paraId="733F13CC" w14:textId="77777777" w:rsidR="00661497" w:rsidRPr="00DB4B2F" w:rsidRDefault="00661497" w:rsidP="00FD3CE6">
            <w:r w:rsidRPr="00DB4B2F"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5E772F1" w14:textId="77777777" w:rsidR="00661497" w:rsidRPr="00DB4B2F" w:rsidRDefault="00661497" w:rsidP="00FD3CE6">
            <w:r w:rsidRPr="00DB4B2F">
              <w:t>предлагать новые проекты, оценивать идеи с позиции новизны, оригинальности, практической значимости;</w:t>
            </w:r>
          </w:p>
          <w:p w14:paraId="2B316EE1" w14:textId="77777777" w:rsidR="00661497" w:rsidRPr="00DB4B2F" w:rsidRDefault="00661497" w:rsidP="00FD3CE6">
            <w:r w:rsidRPr="00DB4B2F"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227773B9" w14:textId="77777777" w:rsidR="00661497" w:rsidRPr="00DB4B2F" w:rsidRDefault="00661497" w:rsidP="00FD3CE6">
            <w:r w:rsidRPr="00DB4B2F"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</w:tbl>
    <w:p w14:paraId="68FFF5C2" w14:textId="26F0343F" w:rsidR="00661497" w:rsidRDefault="00661497" w:rsidP="00661497"/>
    <w:p w14:paraId="68111BB1" w14:textId="409AE1CE" w:rsidR="00661497" w:rsidRDefault="00661497" w:rsidP="00661497"/>
    <w:p w14:paraId="10D57AB3" w14:textId="77777777" w:rsidR="00661497" w:rsidRPr="00661497" w:rsidRDefault="00661497" w:rsidP="00661497"/>
    <w:p w14:paraId="78559B43" w14:textId="77777777" w:rsidR="00C076D9" w:rsidRDefault="00C076D9" w:rsidP="00C076D9">
      <w:pPr>
        <w:pStyle w:val="1"/>
        <w:ind w:firstLine="0"/>
        <w:jc w:val="center"/>
      </w:pPr>
      <w:bookmarkStart w:id="33" w:name="_Toc138033790"/>
      <w:bookmarkStart w:id="34" w:name="_Toc138204703"/>
      <w:r w:rsidRPr="00A504ED">
        <w:t>ПРИЛОЖЕНИЕ 3</w:t>
      </w:r>
      <w:bookmarkEnd w:id="33"/>
      <w:bookmarkEnd w:id="34"/>
    </w:p>
    <w:p w14:paraId="0732532D" w14:textId="77777777" w:rsidR="00C076D9" w:rsidRPr="00851772" w:rsidRDefault="00C076D9" w:rsidP="00C076D9">
      <w:pPr>
        <w:jc w:val="center"/>
      </w:pPr>
      <w:r>
        <w:br/>
      </w:r>
      <w:r>
        <w:br/>
      </w:r>
      <w:r w:rsidRPr="00851772">
        <w:t>Преемственность образовательных результатов ФГОС СОО (предметных)</w:t>
      </w:r>
      <w:r w:rsidRPr="00851772">
        <w:br/>
        <w:t>с образовательными результатами ФГОС СПО</w:t>
      </w:r>
    </w:p>
    <w:p w14:paraId="30ADA650" w14:textId="77777777" w:rsidR="00C076D9" w:rsidRPr="00851772" w:rsidRDefault="00C076D9" w:rsidP="00C076D9">
      <w:pPr>
        <w:jc w:val="center"/>
      </w:pPr>
      <w:r w:rsidRPr="00851772">
        <w:t>(профессионально-ориентированная взаимосвязь общеобразовательной дисциплины с профессией/специальностью)</w:t>
      </w:r>
    </w:p>
    <w:p w14:paraId="10D2110C" w14:textId="77777777" w:rsidR="00C076D9" w:rsidRDefault="00C076D9" w:rsidP="00C076D9">
      <w:pPr>
        <w:pStyle w:val="21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7"/>
        <w:gridCol w:w="2766"/>
        <w:gridCol w:w="2348"/>
        <w:gridCol w:w="2474"/>
      </w:tblGrid>
      <w:tr w:rsidR="00C076D9" w:rsidRPr="00FD3114" w14:paraId="53D67CBB" w14:textId="77777777" w:rsidTr="00786F9E">
        <w:trPr>
          <w:tblHeader/>
        </w:trPr>
        <w:tc>
          <w:tcPr>
            <w:tcW w:w="2867" w:type="dxa"/>
          </w:tcPr>
          <w:p w14:paraId="65E4C5DC" w14:textId="77777777" w:rsidR="00C076D9" w:rsidRPr="00442ACC" w:rsidRDefault="00C076D9" w:rsidP="00786F9E">
            <w:pPr>
              <w:jc w:val="center"/>
              <w:rPr>
                <w:b/>
              </w:rPr>
            </w:pPr>
            <w:bookmarkStart w:id="35" w:name="_Hlk106866149"/>
            <w:r w:rsidRPr="00442ACC">
              <w:rPr>
                <w:b/>
              </w:rPr>
              <w:t>Наименование общепрофессиональных дисциплин с образовательными результатами, имеющими взаимосвязь с предметными ОР</w:t>
            </w:r>
          </w:p>
        </w:tc>
        <w:tc>
          <w:tcPr>
            <w:tcW w:w="2880" w:type="dxa"/>
          </w:tcPr>
          <w:p w14:paraId="14877439" w14:textId="77777777" w:rsidR="00C076D9" w:rsidRPr="00442ACC" w:rsidRDefault="00C076D9" w:rsidP="00786F9E">
            <w:pPr>
              <w:jc w:val="center"/>
              <w:rPr>
                <w:b/>
              </w:rPr>
            </w:pPr>
            <w:r w:rsidRPr="00442ACC">
              <w:rPr>
                <w:b/>
              </w:rPr>
              <w:t>Наименование профессиональных модулей (МДК) с образовательными результатами, имеющими взаимосвязь с предметными ОР</w:t>
            </w:r>
          </w:p>
        </w:tc>
        <w:tc>
          <w:tcPr>
            <w:tcW w:w="2442" w:type="dxa"/>
          </w:tcPr>
          <w:p w14:paraId="2B826661" w14:textId="77777777" w:rsidR="00C076D9" w:rsidRPr="00442ACC" w:rsidRDefault="00C076D9" w:rsidP="00786F9E">
            <w:pPr>
              <w:jc w:val="center"/>
              <w:rPr>
                <w:b/>
              </w:rPr>
            </w:pPr>
            <w:r w:rsidRPr="00442ACC">
              <w:rPr>
                <w:b/>
              </w:rPr>
              <w:t>Наименование предметных результатов ФГОС СОО, имеющих взаимосвязь с ОР ФГОС СПО</w:t>
            </w:r>
          </w:p>
          <w:p w14:paraId="449E6F81" w14:textId="77777777" w:rsidR="00C076D9" w:rsidRPr="005C75E7" w:rsidRDefault="00C076D9" w:rsidP="00786F9E"/>
        </w:tc>
        <w:tc>
          <w:tcPr>
            <w:tcW w:w="2231" w:type="dxa"/>
          </w:tcPr>
          <w:p w14:paraId="0D2880A8" w14:textId="77777777" w:rsidR="00C076D9" w:rsidRPr="00442ACC" w:rsidRDefault="00C076D9" w:rsidP="00786F9E">
            <w:pPr>
              <w:jc w:val="center"/>
              <w:rPr>
                <w:b/>
              </w:rPr>
            </w:pPr>
            <w:r w:rsidRPr="00442ACC">
              <w:rPr>
                <w:b/>
              </w:rPr>
              <w:t>Наименование разделов/тем и рабочей программе по УД</w:t>
            </w:r>
          </w:p>
          <w:p w14:paraId="65DC69DF" w14:textId="77777777" w:rsidR="00C076D9" w:rsidRPr="005C75E7" w:rsidRDefault="00C076D9" w:rsidP="00786F9E"/>
        </w:tc>
      </w:tr>
      <w:tr w:rsidR="00C076D9" w:rsidRPr="00FD470B" w14:paraId="6CF4B774" w14:textId="77777777" w:rsidTr="00786F9E">
        <w:tc>
          <w:tcPr>
            <w:tcW w:w="2867" w:type="dxa"/>
          </w:tcPr>
          <w:p w14:paraId="667C0146" w14:textId="77777777" w:rsidR="00C076D9" w:rsidRPr="00CE7C3B" w:rsidRDefault="00C076D9" w:rsidP="00786F9E">
            <w:pPr>
              <w:jc w:val="both"/>
            </w:pPr>
            <w:r w:rsidRPr="00CE7C3B">
              <w:rPr>
                <w:color w:val="000000"/>
              </w:rPr>
              <w:t xml:space="preserve">ОП.12 </w:t>
            </w:r>
            <w:r w:rsidRPr="00CE7C3B">
              <w:t>Безопасность жизнедеятельности</w:t>
            </w:r>
          </w:p>
          <w:p w14:paraId="3E49D77C" w14:textId="77777777" w:rsidR="00C076D9" w:rsidRPr="00CE7C3B" w:rsidRDefault="00C076D9" w:rsidP="00786F9E">
            <w:pPr>
              <w:jc w:val="both"/>
            </w:pPr>
            <w:r w:rsidRPr="00CE7C3B">
              <w:t>Уметь: 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14:paraId="31DC8FF5" w14:textId="77777777" w:rsidR="00C076D9" w:rsidRPr="00CE7C3B" w:rsidRDefault="00C076D9" w:rsidP="00786F9E">
            <w:pPr>
              <w:jc w:val="both"/>
            </w:pPr>
            <w:r w:rsidRPr="00CE7C3B">
              <w:t>Знать: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14:paraId="758B70A9" w14:textId="77777777" w:rsidR="00C076D9" w:rsidRPr="00CE7C3B" w:rsidRDefault="00C076D9" w:rsidP="00786F9E">
            <w:pPr>
              <w:jc w:val="both"/>
            </w:pPr>
          </w:p>
        </w:tc>
        <w:tc>
          <w:tcPr>
            <w:tcW w:w="2880" w:type="dxa"/>
          </w:tcPr>
          <w:p w14:paraId="1BFC5AE7" w14:textId="2B681E02" w:rsidR="00C076D9" w:rsidRPr="00CE7C3B" w:rsidRDefault="00CE7C3B" w:rsidP="00786F9E">
            <w:pPr>
              <w:jc w:val="both"/>
            </w:pPr>
            <w:r w:rsidRPr="00CE7C3B">
              <w:rPr>
                <w:color w:val="000000"/>
              </w:rPr>
              <w:t>МДК.04.01 Технология выполнения работ по профессии: 16045 Оператор станков с ПУ</w:t>
            </w:r>
            <w:r w:rsidRPr="00CE7C3B">
              <w:t xml:space="preserve"> </w:t>
            </w:r>
          </w:p>
        </w:tc>
        <w:tc>
          <w:tcPr>
            <w:tcW w:w="2442" w:type="dxa"/>
          </w:tcPr>
          <w:p w14:paraId="3B38086A" w14:textId="77777777" w:rsidR="00C076D9" w:rsidRPr="00CE7C3B" w:rsidRDefault="00C076D9" w:rsidP="00786F9E">
            <w:pPr>
              <w:jc w:val="both"/>
            </w:pPr>
            <w:proofErr w:type="spellStart"/>
            <w:r w:rsidRPr="00CE7C3B">
              <w:t>ПРб</w:t>
            </w:r>
            <w:proofErr w:type="spellEnd"/>
            <w:r w:rsidRPr="00CE7C3B">
              <w:t xml:space="preserve"> 03 Достижение порогового уровня владения иностранным языком, позволяющего выпускникам общаться в устной и письменной формах как с носителями изучаемого иностранного языка, так и с представителями других стран, использующими данный язык как средство общения</w:t>
            </w:r>
          </w:p>
        </w:tc>
        <w:tc>
          <w:tcPr>
            <w:tcW w:w="2231" w:type="dxa"/>
          </w:tcPr>
          <w:p w14:paraId="6FA7A2B2" w14:textId="77777777" w:rsidR="00C076D9" w:rsidRPr="00CE7C3B" w:rsidRDefault="00C076D9" w:rsidP="00786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E7C3B">
              <w:t>Раздел 3. Иностранный язык для специальных целей. Тема 3.1 Машиностроительное производство</w:t>
            </w:r>
          </w:p>
          <w:p w14:paraId="0D197EDA" w14:textId="77777777" w:rsidR="00C076D9" w:rsidRPr="00CE7C3B" w:rsidRDefault="00C076D9" w:rsidP="00786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</w:p>
          <w:p w14:paraId="26243229" w14:textId="77777777" w:rsidR="00C076D9" w:rsidRPr="00CE7C3B" w:rsidRDefault="00C076D9" w:rsidP="00786F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CE7C3B">
              <w:t>Тема 3.4 Охрана и гигиена труда. Правила техники безопасности.</w:t>
            </w:r>
          </w:p>
          <w:p w14:paraId="55A514E0" w14:textId="77777777" w:rsidR="00C076D9" w:rsidRPr="00CE7C3B" w:rsidRDefault="00C076D9" w:rsidP="00786F9E">
            <w:pPr>
              <w:jc w:val="both"/>
            </w:pPr>
          </w:p>
          <w:p w14:paraId="391EC83E" w14:textId="77777777" w:rsidR="00C076D9" w:rsidRPr="00CE7C3B" w:rsidRDefault="00C076D9" w:rsidP="00786F9E">
            <w:pPr>
              <w:jc w:val="both"/>
            </w:pPr>
          </w:p>
        </w:tc>
      </w:tr>
      <w:bookmarkEnd w:id="21"/>
      <w:bookmarkEnd w:id="35"/>
    </w:tbl>
    <w:p w14:paraId="4C04417C" w14:textId="77777777" w:rsidR="000A5E7F" w:rsidRDefault="000A5E7F" w:rsidP="00DB1922"/>
    <w:sectPr w:rsidR="000A5E7F" w:rsidSect="00C076D9">
      <w:type w:val="continuous"/>
      <w:pgSz w:w="11905" w:h="16837"/>
      <w:pgMar w:top="720" w:right="720" w:bottom="720" w:left="720" w:header="720" w:footer="720" w:gutter="0"/>
      <w:pgNumType w:start="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5666C" w14:textId="77777777" w:rsidR="000311A7" w:rsidRDefault="000311A7">
      <w:r>
        <w:separator/>
      </w:r>
    </w:p>
  </w:endnote>
  <w:endnote w:type="continuationSeparator" w:id="0">
    <w:p w14:paraId="30D23CB6" w14:textId="77777777" w:rsidR="000311A7" w:rsidRDefault="0003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CF7C7" w14:textId="77777777" w:rsidR="003D1B0A" w:rsidRDefault="003D1B0A" w:rsidP="004D5BBA">
    <w:pPr>
      <w:pStyle w:val="af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05A5F7D" w14:textId="77777777" w:rsidR="003D1B0A" w:rsidRDefault="003D1B0A" w:rsidP="0082386C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1DA96" w14:textId="77777777" w:rsidR="003D1B0A" w:rsidRDefault="003D1B0A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BFE2D" w14:textId="77777777" w:rsidR="000311A7" w:rsidRDefault="000311A7">
      <w:r>
        <w:separator/>
      </w:r>
    </w:p>
  </w:footnote>
  <w:footnote w:type="continuationSeparator" w:id="0">
    <w:p w14:paraId="462A43A9" w14:textId="77777777" w:rsidR="000311A7" w:rsidRDefault="0003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C4AA" w14:textId="77777777" w:rsidR="003D1B0A" w:rsidRDefault="003D1B0A">
    <w:pPr>
      <w:pStyle w:val="af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</w:abstractNum>
  <w:abstractNum w:abstractNumId="7" w15:restartNumberingAfterBreak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745C62"/>
    <w:multiLevelType w:val="hybridMultilevel"/>
    <w:tmpl w:val="D798994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93307D"/>
    <w:multiLevelType w:val="hybridMultilevel"/>
    <w:tmpl w:val="E760CF2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B95B04"/>
    <w:multiLevelType w:val="hybridMultilevel"/>
    <w:tmpl w:val="6D862D32"/>
    <w:lvl w:ilvl="0" w:tplc="38B26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B768D4"/>
    <w:multiLevelType w:val="hybridMultilevel"/>
    <w:tmpl w:val="B25857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33C0B"/>
    <w:multiLevelType w:val="hybridMultilevel"/>
    <w:tmpl w:val="6EBC7C6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698"/>
    <w:multiLevelType w:val="hybridMultilevel"/>
    <w:tmpl w:val="64B8619E"/>
    <w:lvl w:ilvl="0" w:tplc="0419000F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10A3335"/>
    <w:multiLevelType w:val="hybridMultilevel"/>
    <w:tmpl w:val="F98C2D64"/>
    <w:lvl w:ilvl="0" w:tplc="AB5EDC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5B45"/>
    <w:multiLevelType w:val="hybridMultilevel"/>
    <w:tmpl w:val="841EFA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86277E8"/>
    <w:multiLevelType w:val="hybridMultilevel"/>
    <w:tmpl w:val="BCAEF41C"/>
    <w:lvl w:ilvl="0" w:tplc="5B180CD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8"/>
        <w:szCs w:val="28"/>
        <w:lang w:eastAsia="ru-RU"/>
      </w:rPr>
    </w:lvl>
    <w:lvl w:ilvl="1" w:tplc="ECCE2C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1A2265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994888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7F8710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722A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56C34E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28020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4A68F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2C0F765B"/>
    <w:multiLevelType w:val="hybridMultilevel"/>
    <w:tmpl w:val="356E10F4"/>
    <w:lvl w:ilvl="0" w:tplc="CCE85DA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893BEE"/>
    <w:multiLevelType w:val="hybridMultilevel"/>
    <w:tmpl w:val="AA006432"/>
    <w:lvl w:ilvl="0" w:tplc="349E0A2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1AC0A86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794B0E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4D25AE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1AE26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356AEC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BF6CF4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9249F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D464B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2DA370CB"/>
    <w:multiLevelType w:val="hybridMultilevel"/>
    <w:tmpl w:val="E7EA8AB2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331D2824"/>
    <w:multiLevelType w:val="hybridMultilevel"/>
    <w:tmpl w:val="72C8C5F2"/>
    <w:lvl w:ilvl="0" w:tplc="79D0C6EE">
      <w:start w:val="1"/>
      <w:numFmt w:val="none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333E1C0F"/>
    <w:multiLevelType w:val="hybridMultilevel"/>
    <w:tmpl w:val="65A6178A"/>
    <w:lvl w:ilvl="0" w:tplc="7444EB86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3A122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2B4919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5643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22A9BB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6FAB8D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B1C014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8EE75C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ECE05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6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A156AB4"/>
    <w:multiLevelType w:val="hybridMultilevel"/>
    <w:tmpl w:val="7B5AACB2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834CD"/>
    <w:multiLevelType w:val="hybridMultilevel"/>
    <w:tmpl w:val="E1D429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77AB1"/>
    <w:multiLevelType w:val="hybridMultilevel"/>
    <w:tmpl w:val="75965DDE"/>
    <w:lvl w:ilvl="0" w:tplc="A4AE144E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7D0CA2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18CED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ABC2A5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664849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C0A42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2A56B0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267489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997CB27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6" w15:restartNumberingAfterBreak="0">
    <w:nsid w:val="3DF3484B"/>
    <w:multiLevelType w:val="hybridMultilevel"/>
    <w:tmpl w:val="7010B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E94ACA"/>
    <w:multiLevelType w:val="hybridMultilevel"/>
    <w:tmpl w:val="EDC8D7EA"/>
    <w:lvl w:ilvl="0" w:tplc="FE1627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430B9C"/>
    <w:multiLevelType w:val="hybridMultilevel"/>
    <w:tmpl w:val="173A67F4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48E948FD"/>
    <w:multiLevelType w:val="hybridMultilevel"/>
    <w:tmpl w:val="A4C47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796CE1"/>
    <w:multiLevelType w:val="hybridMultilevel"/>
    <w:tmpl w:val="E1D42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E46DA8"/>
    <w:multiLevelType w:val="hybridMultilevel"/>
    <w:tmpl w:val="1A5C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E25A58"/>
    <w:multiLevelType w:val="hybridMultilevel"/>
    <w:tmpl w:val="7B7255CA"/>
    <w:lvl w:ilvl="0" w:tplc="BEE627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25F3B43"/>
    <w:multiLevelType w:val="hybridMultilevel"/>
    <w:tmpl w:val="560C8538"/>
    <w:lvl w:ilvl="0" w:tplc="56C8C04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164846C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CC2EF8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ED08C7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9367D6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3223F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A7C3E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52CD9E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5E29E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57634693"/>
    <w:multiLevelType w:val="hybridMultilevel"/>
    <w:tmpl w:val="8CF04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7DA7F6B"/>
    <w:multiLevelType w:val="hybridMultilevel"/>
    <w:tmpl w:val="BE8CA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011ABD"/>
    <w:multiLevelType w:val="hybridMultilevel"/>
    <w:tmpl w:val="DB8C3D68"/>
    <w:lvl w:ilvl="0" w:tplc="47F2669A">
      <w:start w:val="1"/>
      <w:numFmt w:val="bullet"/>
      <w:lvlText w:val=""/>
      <w:lvlJc w:val="left"/>
      <w:pPr>
        <w:ind w:left="720" w:hanging="360"/>
      </w:pPr>
      <w:rPr>
        <w:rFonts w:cs="Symbol"/>
        <w:sz w:val="28"/>
        <w:szCs w:val="28"/>
      </w:rPr>
    </w:lvl>
    <w:lvl w:ilvl="1" w:tplc="842AAA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898D8F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C34A9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DEB57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282F23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F088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A702F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91AC26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7" w15:restartNumberingAfterBreak="0">
    <w:nsid w:val="5A0D5E77"/>
    <w:multiLevelType w:val="hybridMultilevel"/>
    <w:tmpl w:val="ADFE5D36"/>
    <w:lvl w:ilvl="0" w:tplc="3F90CF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4B02E0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E4C15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B94AF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0AFDC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AEAF1A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32E93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E07D6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EF40B9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8" w15:restartNumberingAfterBreak="0">
    <w:nsid w:val="5B840D9F"/>
    <w:multiLevelType w:val="hybridMultilevel"/>
    <w:tmpl w:val="7EFC0A7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A33EC7"/>
    <w:multiLevelType w:val="hybridMultilevel"/>
    <w:tmpl w:val="1932D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EBA49F7"/>
    <w:multiLevelType w:val="hybridMultilevel"/>
    <w:tmpl w:val="7AD25D84"/>
    <w:lvl w:ilvl="0" w:tplc="19E0F92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47C607F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25461E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EFC1FA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97CAE0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18CE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78C17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A2A55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92605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1" w15:restartNumberingAfterBreak="0">
    <w:nsid w:val="5EC5033D"/>
    <w:multiLevelType w:val="hybridMultilevel"/>
    <w:tmpl w:val="E118F34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FFA3857"/>
    <w:multiLevelType w:val="hybridMultilevel"/>
    <w:tmpl w:val="4BC2BEDC"/>
    <w:lvl w:ilvl="0" w:tplc="AC20F23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cs="Symbol"/>
      </w:rPr>
    </w:lvl>
    <w:lvl w:ilvl="1" w:tplc="CF80DA1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538136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4DC70B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D02F91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9C26C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394FE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64498A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966AF4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3" w15:restartNumberingAfterBreak="0">
    <w:nsid w:val="6001499F"/>
    <w:multiLevelType w:val="hybridMultilevel"/>
    <w:tmpl w:val="4C1C607C"/>
    <w:lvl w:ilvl="0" w:tplc="E15C0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3D4BB7"/>
    <w:multiLevelType w:val="hybridMultilevel"/>
    <w:tmpl w:val="E86C30FA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5" w15:restartNumberingAfterBreak="0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1B6E3A"/>
    <w:multiLevelType w:val="hybridMultilevel"/>
    <w:tmpl w:val="591A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B20B59"/>
    <w:multiLevelType w:val="hybridMultilevel"/>
    <w:tmpl w:val="19D20A7E"/>
    <w:lvl w:ilvl="0" w:tplc="BEE627B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9313AE"/>
    <w:multiLevelType w:val="hybridMultilevel"/>
    <w:tmpl w:val="217AC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156943"/>
    <w:multiLevelType w:val="hybridMultilevel"/>
    <w:tmpl w:val="0E180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7212FF"/>
    <w:multiLevelType w:val="multilevel"/>
    <w:tmpl w:val="CB2CD6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2" w15:restartNumberingAfterBreak="0">
    <w:nsid w:val="7B7D2F0E"/>
    <w:multiLevelType w:val="hybridMultilevel"/>
    <w:tmpl w:val="F0163978"/>
    <w:lvl w:ilvl="0" w:tplc="0204C8F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8BF835C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0D8CD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E826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2CEFCD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60EB82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AD68B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7CC9D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96AE52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3" w15:restartNumberingAfterBreak="0">
    <w:nsid w:val="7F146CE0"/>
    <w:multiLevelType w:val="hybridMultilevel"/>
    <w:tmpl w:val="1AFCB4B6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6"/>
  </w:num>
  <w:num w:numId="3">
    <w:abstractNumId w:val="49"/>
  </w:num>
  <w:num w:numId="4">
    <w:abstractNumId w:val="43"/>
  </w:num>
  <w:num w:numId="5">
    <w:abstractNumId w:val="50"/>
  </w:num>
  <w:num w:numId="6">
    <w:abstractNumId w:val="10"/>
  </w:num>
  <w:num w:numId="7">
    <w:abstractNumId w:val="40"/>
  </w:num>
  <w:num w:numId="8">
    <w:abstractNumId w:val="17"/>
  </w:num>
  <w:num w:numId="9">
    <w:abstractNumId w:val="30"/>
  </w:num>
  <w:num w:numId="10">
    <w:abstractNumId w:val="24"/>
  </w:num>
  <w:num w:numId="11">
    <w:abstractNumId w:val="41"/>
  </w:num>
  <w:num w:numId="12">
    <w:abstractNumId w:val="47"/>
  </w:num>
  <w:num w:numId="13">
    <w:abstractNumId w:val="7"/>
  </w:num>
  <w:num w:numId="14">
    <w:abstractNumId w:val="48"/>
  </w:num>
  <w:num w:numId="15">
    <w:abstractNumId w:val="22"/>
  </w:num>
  <w:num w:numId="16">
    <w:abstractNumId w:val="45"/>
  </w:num>
  <w:num w:numId="17">
    <w:abstractNumId w:val="35"/>
  </w:num>
  <w:num w:numId="18">
    <w:abstractNumId w:val="12"/>
  </w:num>
  <w:num w:numId="19">
    <w:abstractNumId w:val="11"/>
  </w:num>
  <w:num w:numId="20">
    <w:abstractNumId w:val="23"/>
  </w:num>
  <w:num w:numId="21">
    <w:abstractNumId w:val="9"/>
  </w:num>
  <w:num w:numId="22">
    <w:abstractNumId w:val="53"/>
  </w:num>
  <w:num w:numId="23">
    <w:abstractNumId w:val="8"/>
  </w:num>
  <w:num w:numId="24">
    <w:abstractNumId w:val="38"/>
  </w:num>
  <w:num w:numId="25">
    <w:abstractNumId w:val="20"/>
  </w:num>
  <w:num w:numId="26">
    <w:abstractNumId w:val="16"/>
  </w:num>
  <w:num w:numId="27">
    <w:abstractNumId w:val="33"/>
  </w:num>
  <w:num w:numId="28">
    <w:abstractNumId w:val="52"/>
  </w:num>
  <w:num w:numId="29">
    <w:abstractNumId w:val="42"/>
  </w:num>
  <w:num w:numId="30">
    <w:abstractNumId w:val="37"/>
  </w:num>
  <w:num w:numId="31">
    <w:abstractNumId w:val="36"/>
  </w:num>
  <w:num w:numId="32">
    <w:abstractNumId w:val="18"/>
  </w:num>
  <w:num w:numId="33">
    <w:abstractNumId w:val="21"/>
  </w:num>
  <w:num w:numId="34">
    <w:abstractNumId w:val="25"/>
  </w:num>
  <w:num w:numId="35">
    <w:abstractNumId w:val="51"/>
  </w:num>
  <w:num w:numId="36">
    <w:abstractNumId w:val="15"/>
  </w:num>
  <w:num w:numId="37">
    <w:abstractNumId w:val="28"/>
  </w:num>
  <w:num w:numId="38">
    <w:abstractNumId w:val="19"/>
  </w:num>
  <w:num w:numId="39">
    <w:abstractNumId w:val="32"/>
  </w:num>
  <w:num w:numId="40">
    <w:abstractNumId w:val="44"/>
  </w:num>
  <w:num w:numId="41">
    <w:abstractNumId w:val="39"/>
  </w:num>
  <w:num w:numId="42">
    <w:abstractNumId w:val="34"/>
  </w:num>
  <w:num w:numId="43">
    <w:abstractNumId w:val="14"/>
  </w:num>
  <w:num w:numId="44">
    <w:abstractNumId w:val="31"/>
  </w:num>
  <w:num w:numId="45">
    <w:abstractNumId w:val="13"/>
  </w:num>
  <w:num w:numId="46">
    <w:abstractNumId w:val="29"/>
  </w:num>
  <w:num w:numId="47">
    <w:abstractNumId w:val="2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B20"/>
    <w:rsid w:val="00000741"/>
    <w:rsid w:val="00006515"/>
    <w:rsid w:val="00010CF8"/>
    <w:rsid w:val="000311A7"/>
    <w:rsid w:val="000326FF"/>
    <w:rsid w:val="00034A10"/>
    <w:rsid w:val="00035CD8"/>
    <w:rsid w:val="000377C8"/>
    <w:rsid w:val="000378C8"/>
    <w:rsid w:val="00042D60"/>
    <w:rsid w:val="00043AA4"/>
    <w:rsid w:val="00043EB9"/>
    <w:rsid w:val="00046CCF"/>
    <w:rsid w:val="00057AAD"/>
    <w:rsid w:val="00060C17"/>
    <w:rsid w:val="000621DB"/>
    <w:rsid w:val="000664C2"/>
    <w:rsid w:val="00076BC6"/>
    <w:rsid w:val="00077D99"/>
    <w:rsid w:val="00080ACC"/>
    <w:rsid w:val="00082DEC"/>
    <w:rsid w:val="00084EFE"/>
    <w:rsid w:val="00087E5E"/>
    <w:rsid w:val="000927C2"/>
    <w:rsid w:val="00095F22"/>
    <w:rsid w:val="000A0529"/>
    <w:rsid w:val="000A5E7F"/>
    <w:rsid w:val="000A5F5B"/>
    <w:rsid w:val="000A5FF9"/>
    <w:rsid w:val="000A6B91"/>
    <w:rsid w:val="000B402A"/>
    <w:rsid w:val="000C39A3"/>
    <w:rsid w:val="000C72C2"/>
    <w:rsid w:val="000C77A2"/>
    <w:rsid w:val="000D48F2"/>
    <w:rsid w:val="000D745C"/>
    <w:rsid w:val="000E63A8"/>
    <w:rsid w:val="000F010B"/>
    <w:rsid w:val="000F4B92"/>
    <w:rsid w:val="000F7828"/>
    <w:rsid w:val="000F7C4A"/>
    <w:rsid w:val="00103E4E"/>
    <w:rsid w:val="001041E5"/>
    <w:rsid w:val="001048B4"/>
    <w:rsid w:val="00105C4F"/>
    <w:rsid w:val="00110216"/>
    <w:rsid w:val="00110FBC"/>
    <w:rsid w:val="001167E8"/>
    <w:rsid w:val="001179BC"/>
    <w:rsid w:val="001208BB"/>
    <w:rsid w:val="001222CA"/>
    <w:rsid w:val="00123826"/>
    <w:rsid w:val="00125B14"/>
    <w:rsid w:val="00126908"/>
    <w:rsid w:val="00126CA8"/>
    <w:rsid w:val="00130DE9"/>
    <w:rsid w:val="0015096C"/>
    <w:rsid w:val="00155CD9"/>
    <w:rsid w:val="001566D0"/>
    <w:rsid w:val="00170B6A"/>
    <w:rsid w:val="001909FB"/>
    <w:rsid w:val="00190F88"/>
    <w:rsid w:val="00191243"/>
    <w:rsid w:val="00193CD9"/>
    <w:rsid w:val="00195DC7"/>
    <w:rsid w:val="001B174E"/>
    <w:rsid w:val="001B6EB9"/>
    <w:rsid w:val="001C23A7"/>
    <w:rsid w:val="001C6FC0"/>
    <w:rsid w:val="001C781E"/>
    <w:rsid w:val="001D7C05"/>
    <w:rsid w:val="001E1C57"/>
    <w:rsid w:val="001F21A8"/>
    <w:rsid w:val="001F21E0"/>
    <w:rsid w:val="001F6F7F"/>
    <w:rsid w:val="00201ADB"/>
    <w:rsid w:val="00203CB4"/>
    <w:rsid w:val="00210D64"/>
    <w:rsid w:val="00210F02"/>
    <w:rsid w:val="0021161C"/>
    <w:rsid w:val="00216C2C"/>
    <w:rsid w:val="002202A9"/>
    <w:rsid w:val="00224848"/>
    <w:rsid w:val="00235CD0"/>
    <w:rsid w:val="002372B7"/>
    <w:rsid w:val="00243977"/>
    <w:rsid w:val="0024414C"/>
    <w:rsid w:val="002448A3"/>
    <w:rsid w:val="00244B58"/>
    <w:rsid w:val="00251C2C"/>
    <w:rsid w:val="00261AF3"/>
    <w:rsid w:val="00292F6C"/>
    <w:rsid w:val="00294031"/>
    <w:rsid w:val="0029595B"/>
    <w:rsid w:val="002A0DB3"/>
    <w:rsid w:val="002B0229"/>
    <w:rsid w:val="002B1DF0"/>
    <w:rsid w:val="002B5646"/>
    <w:rsid w:val="002C127B"/>
    <w:rsid w:val="002C1CE4"/>
    <w:rsid w:val="002C4F69"/>
    <w:rsid w:val="002D0BF1"/>
    <w:rsid w:val="002D50F1"/>
    <w:rsid w:val="002E07EC"/>
    <w:rsid w:val="002E3988"/>
    <w:rsid w:val="002E6740"/>
    <w:rsid w:val="002E6F0D"/>
    <w:rsid w:val="002F413E"/>
    <w:rsid w:val="003047DA"/>
    <w:rsid w:val="00306609"/>
    <w:rsid w:val="003148E7"/>
    <w:rsid w:val="003176FF"/>
    <w:rsid w:val="00324D59"/>
    <w:rsid w:val="00326EDB"/>
    <w:rsid w:val="00330264"/>
    <w:rsid w:val="00336E90"/>
    <w:rsid w:val="00337EF8"/>
    <w:rsid w:val="00340433"/>
    <w:rsid w:val="00340DB3"/>
    <w:rsid w:val="00341A82"/>
    <w:rsid w:val="00343D27"/>
    <w:rsid w:val="00347DB1"/>
    <w:rsid w:val="003526E5"/>
    <w:rsid w:val="00354FAE"/>
    <w:rsid w:val="0036096E"/>
    <w:rsid w:val="00375A0F"/>
    <w:rsid w:val="00375EF8"/>
    <w:rsid w:val="003760B8"/>
    <w:rsid w:val="003761F6"/>
    <w:rsid w:val="00377144"/>
    <w:rsid w:val="00383BFD"/>
    <w:rsid w:val="003910E0"/>
    <w:rsid w:val="00395AAA"/>
    <w:rsid w:val="00396179"/>
    <w:rsid w:val="003A0394"/>
    <w:rsid w:val="003A62E9"/>
    <w:rsid w:val="003B082B"/>
    <w:rsid w:val="003B0BAA"/>
    <w:rsid w:val="003B1BBE"/>
    <w:rsid w:val="003B3CB9"/>
    <w:rsid w:val="003B45A2"/>
    <w:rsid w:val="003B5324"/>
    <w:rsid w:val="003C2619"/>
    <w:rsid w:val="003C3763"/>
    <w:rsid w:val="003D1B0A"/>
    <w:rsid w:val="003D2231"/>
    <w:rsid w:val="003E2DAC"/>
    <w:rsid w:val="003E4661"/>
    <w:rsid w:val="003E6AB0"/>
    <w:rsid w:val="003F162C"/>
    <w:rsid w:val="003F671F"/>
    <w:rsid w:val="00403CCA"/>
    <w:rsid w:val="00404B6C"/>
    <w:rsid w:val="00406831"/>
    <w:rsid w:val="00406B20"/>
    <w:rsid w:val="00407F6C"/>
    <w:rsid w:val="00410A94"/>
    <w:rsid w:val="00411A0C"/>
    <w:rsid w:val="00411FD2"/>
    <w:rsid w:val="0041285D"/>
    <w:rsid w:val="00426AFA"/>
    <w:rsid w:val="0043073E"/>
    <w:rsid w:val="00442119"/>
    <w:rsid w:val="00445B70"/>
    <w:rsid w:val="004470E9"/>
    <w:rsid w:val="00450340"/>
    <w:rsid w:val="004512AA"/>
    <w:rsid w:val="004517F5"/>
    <w:rsid w:val="00456E99"/>
    <w:rsid w:val="00457AF5"/>
    <w:rsid w:val="00460EF7"/>
    <w:rsid w:val="0046187D"/>
    <w:rsid w:val="00470F10"/>
    <w:rsid w:val="004728DB"/>
    <w:rsid w:val="0047394F"/>
    <w:rsid w:val="0047541C"/>
    <w:rsid w:val="00476963"/>
    <w:rsid w:val="004833FE"/>
    <w:rsid w:val="00484AB1"/>
    <w:rsid w:val="00492075"/>
    <w:rsid w:val="0049320D"/>
    <w:rsid w:val="00497BEF"/>
    <w:rsid w:val="004A36E3"/>
    <w:rsid w:val="004A604D"/>
    <w:rsid w:val="004A7034"/>
    <w:rsid w:val="004B5481"/>
    <w:rsid w:val="004C141A"/>
    <w:rsid w:val="004C383D"/>
    <w:rsid w:val="004C5F88"/>
    <w:rsid w:val="004D03CE"/>
    <w:rsid w:val="004D3E1D"/>
    <w:rsid w:val="004D5BBA"/>
    <w:rsid w:val="004E233D"/>
    <w:rsid w:val="004F2E2E"/>
    <w:rsid w:val="004F4345"/>
    <w:rsid w:val="004F51D0"/>
    <w:rsid w:val="00501423"/>
    <w:rsid w:val="00505890"/>
    <w:rsid w:val="00516A91"/>
    <w:rsid w:val="00530DAA"/>
    <w:rsid w:val="00531890"/>
    <w:rsid w:val="00532042"/>
    <w:rsid w:val="005329D8"/>
    <w:rsid w:val="005332DD"/>
    <w:rsid w:val="005368E6"/>
    <w:rsid w:val="005401FF"/>
    <w:rsid w:val="00540DA5"/>
    <w:rsid w:val="005445BB"/>
    <w:rsid w:val="005600D2"/>
    <w:rsid w:val="005606E6"/>
    <w:rsid w:val="00561977"/>
    <w:rsid w:val="00574A09"/>
    <w:rsid w:val="0057748B"/>
    <w:rsid w:val="0058798D"/>
    <w:rsid w:val="00590308"/>
    <w:rsid w:val="005909CE"/>
    <w:rsid w:val="005915A8"/>
    <w:rsid w:val="0059302B"/>
    <w:rsid w:val="00594271"/>
    <w:rsid w:val="0059690A"/>
    <w:rsid w:val="005A401A"/>
    <w:rsid w:val="005B33C5"/>
    <w:rsid w:val="005B533F"/>
    <w:rsid w:val="005C315E"/>
    <w:rsid w:val="005C79BD"/>
    <w:rsid w:val="005D0650"/>
    <w:rsid w:val="005D3B4F"/>
    <w:rsid w:val="005E3CAD"/>
    <w:rsid w:val="005E4E66"/>
    <w:rsid w:val="005E704A"/>
    <w:rsid w:val="005E7192"/>
    <w:rsid w:val="005F30FC"/>
    <w:rsid w:val="005F3982"/>
    <w:rsid w:val="00603991"/>
    <w:rsid w:val="00606D7E"/>
    <w:rsid w:val="006118F6"/>
    <w:rsid w:val="00614A40"/>
    <w:rsid w:val="00615177"/>
    <w:rsid w:val="00615BEA"/>
    <w:rsid w:val="006165A9"/>
    <w:rsid w:val="00617C7A"/>
    <w:rsid w:val="00620950"/>
    <w:rsid w:val="006229FA"/>
    <w:rsid w:val="006236CA"/>
    <w:rsid w:val="00632A63"/>
    <w:rsid w:val="00645A5B"/>
    <w:rsid w:val="00651B13"/>
    <w:rsid w:val="006552D2"/>
    <w:rsid w:val="00661497"/>
    <w:rsid w:val="00663B04"/>
    <w:rsid w:val="006812BE"/>
    <w:rsid w:val="00683AB7"/>
    <w:rsid w:val="00683C21"/>
    <w:rsid w:val="00684EC0"/>
    <w:rsid w:val="00693D75"/>
    <w:rsid w:val="006A151D"/>
    <w:rsid w:val="006A1EF7"/>
    <w:rsid w:val="006A290B"/>
    <w:rsid w:val="006A7D43"/>
    <w:rsid w:val="006B038D"/>
    <w:rsid w:val="006B439E"/>
    <w:rsid w:val="006B5072"/>
    <w:rsid w:val="006B7C76"/>
    <w:rsid w:val="006C431F"/>
    <w:rsid w:val="006C5428"/>
    <w:rsid w:val="006C6CBC"/>
    <w:rsid w:val="006C71EB"/>
    <w:rsid w:val="006D00C1"/>
    <w:rsid w:val="006D116A"/>
    <w:rsid w:val="006E002B"/>
    <w:rsid w:val="006E1589"/>
    <w:rsid w:val="006E2BB7"/>
    <w:rsid w:val="006E5187"/>
    <w:rsid w:val="006E5CA7"/>
    <w:rsid w:val="006E72A0"/>
    <w:rsid w:val="0070450F"/>
    <w:rsid w:val="00707223"/>
    <w:rsid w:val="00720E4C"/>
    <w:rsid w:val="007211B5"/>
    <w:rsid w:val="007238F5"/>
    <w:rsid w:val="00725BF1"/>
    <w:rsid w:val="007314A0"/>
    <w:rsid w:val="00731A79"/>
    <w:rsid w:val="00731AFF"/>
    <w:rsid w:val="007375F9"/>
    <w:rsid w:val="00740764"/>
    <w:rsid w:val="00742474"/>
    <w:rsid w:val="0074368C"/>
    <w:rsid w:val="00745426"/>
    <w:rsid w:val="00747BC2"/>
    <w:rsid w:val="00756139"/>
    <w:rsid w:val="0075793E"/>
    <w:rsid w:val="00764C61"/>
    <w:rsid w:val="00774F79"/>
    <w:rsid w:val="00781746"/>
    <w:rsid w:val="00782920"/>
    <w:rsid w:val="00784246"/>
    <w:rsid w:val="00786665"/>
    <w:rsid w:val="00795E7E"/>
    <w:rsid w:val="007A2003"/>
    <w:rsid w:val="007B0AB0"/>
    <w:rsid w:val="007B1CB6"/>
    <w:rsid w:val="007B55FC"/>
    <w:rsid w:val="007C1512"/>
    <w:rsid w:val="007C6AB3"/>
    <w:rsid w:val="007D064F"/>
    <w:rsid w:val="007D2E6B"/>
    <w:rsid w:val="007D5124"/>
    <w:rsid w:val="007E0C71"/>
    <w:rsid w:val="007E6E40"/>
    <w:rsid w:val="007F0174"/>
    <w:rsid w:val="007F0638"/>
    <w:rsid w:val="00805242"/>
    <w:rsid w:val="00811951"/>
    <w:rsid w:val="0081778D"/>
    <w:rsid w:val="00822218"/>
    <w:rsid w:val="00822CEA"/>
    <w:rsid w:val="0082386C"/>
    <w:rsid w:val="00823995"/>
    <w:rsid w:val="00831433"/>
    <w:rsid w:val="008333BF"/>
    <w:rsid w:val="0084047B"/>
    <w:rsid w:val="008443F1"/>
    <w:rsid w:val="0085191A"/>
    <w:rsid w:val="0085374F"/>
    <w:rsid w:val="0085414D"/>
    <w:rsid w:val="00861466"/>
    <w:rsid w:val="00861BDA"/>
    <w:rsid w:val="00863B33"/>
    <w:rsid w:val="00866284"/>
    <w:rsid w:val="00871020"/>
    <w:rsid w:val="00872C62"/>
    <w:rsid w:val="00872DF7"/>
    <w:rsid w:val="00874FCA"/>
    <w:rsid w:val="00877CBC"/>
    <w:rsid w:val="00877FFB"/>
    <w:rsid w:val="008803AD"/>
    <w:rsid w:val="0088541A"/>
    <w:rsid w:val="00887475"/>
    <w:rsid w:val="00895F5A"/>
    <w:rsid w:val="008966A3"/>
    <w:rsid w:val="00896BF6"/>
    <w:rsid w:val="008A23BE"/>
    <w:rsid w:val="008A2F7D"/>
    <w:rsid w:val="008B13A3"/>
    <w:rsid w:val="008B6A9F"/>
    <w:rsid w:val="008B7F57"/>
    <w:rsid w:val="008C0EAC"/>
    <w:rsid w:val="008C293D"/>
    <w:rsid w:val="008C7C66"/>
    <w:rsid w:val="008D2493"/>
    <w:rsid w:val="008E1976"/>
    <w:rsid w:val="008E36CF"/>
    <w:rsid w:val="008E50A2"/>
    <w:rsid w:val="008E6426"/>
    <w:rsid w:val="008E6DE4"/>
    <w:rsid w:val="008F6EC8"/>
    <w:rsid w:val="008F6FBD"/>
    <w:rsid w:val="00902218"/>
    <w:rsid w:val="00904D60"/>
    <w:rsid w:val="009162E9"/>
    <w:rsid w:val="009223F5"/>
    <w:rsid w:val="00926EB3"/>
    <w:rsid w:val="00927BE5"/>
    <w:rsid w:val="009450FB"/>
    <w:rsid w:val="00947707"/>
    <w:rsid w:val="009614D9"/>
    <w:rsid w:val="00966A4A"/>
    <w:rsid w:val="00970069"/>
    <w:rsid w:val="00970283"/>
    <w:rsid w:val="009707C1"/>
    <w:rsid w:val="009742D8"/>
    <w:rsid w:val="00982D2D"/>
    <w:rsid w:val="0098358D"/>
    <w:rsid w:val="009842DC"/>
    <w:rsid w:val="00985CB1"/>
    <w:rsid w:val="00985EEB"/>
    <w:rsid w:val="009968CD"/>
    <w:rsid w:val="009977E6"/>
    <w:rsid w:val="009A3640"/>
    <w:rsid w:val="009A46DF"/>
    <w:rsid w:val="009A4A2B"/>
    <w:rsid w:val="009A4AC5"/>
    <w:rsid w:val="009B00A7"/>
    <w:rsid w:val="009B47F8"/>
    <w:rsid w:val="009B5CF2"/>
    <w:rsid w:val="009B7A6A"/>
    <w:rsid w:val="009C09CB"/>
    <w:rsid w:val="009C6E75"/>
    <w:rsid w:val="009C71CC"/>
    <w:rsid w:val="009C76D0"/>
    <w:rsid w:val="009D23C5"/>
    <w:rsid w:val="009D46F0"/>
    <w:rsid w:val="009D5E2A"/>
    <w:rsid w:val="009E225E"/>
    <w:rsid w:val="009F39C0"/>
    <w:rsid w:val="009F6D72"/>
    <w:rsid w:val="00A05736"/>
    <w:rsid w:val="00A130C4"/>
    <w:rsid w:val="00A15107"/>
    <w:rsid w:val="00A20E5A"/>
    <w:rsid w:val="00A217FF"/>
    <w:rsid w:val="00A21DBF"/>
    <w:rsid w:val="00A21EB2"/>
    <w:rsid w:val="00A234CF"/>
    <w:rsid w:val="00A260D4"/>
    <w:rsid w:val="00A26A54"/>
    <w:rsid w:val="00A27D86"/>
    <w:rsid w:val="00A312AC"/>
    <w:rsid w:val="00A36BCB"/>
    <w:rsid w:val="00A407D5"/>
    <w:rsid w:val="00A4267F"/>
    <w:rsid w:val="00A42A4D"/>
    <w:rsid w:val="00A43393"/>
    <w:rsid w:val="00A47165"/>
    <w:rsid w:val="00A47EDF"/>
    <w:rsid w:val="00A50027"/>
    <w:rsid w:val="00A53809"/>
    <w:rsid w:val="00A55C04"/>
    <w:rsid w:val="00A6071F"/>
    <w:rsid w:val="00A61311"/>
    <w:rsid w:val="00A62195"/>
    <w:rsid w:val="00A70F5E"/>
    <w:rsid w:val="00A720C3"/>
    <w:rsid w:val="00A829B6"/>
    <w:rsid w:val="00A82C20"/>
    <w:rsid w:val="00A92C8A"/>
    <w:rsid w:val="00A94081"/>
    <w:rsid w:val="00A97A15"/>
    <w:rsid w:val="00A97AEA"/>
    <w:rsid w:val="00AC0BA5"/>
    <w:rsid w:val="00AC3D9D"/>
    <w:rsid w:val="00AC4F2B"/>
    <w:rsid w:val="00AC4FE4"/>
    <w:rsid w:val="00AC5BFB"/>
    <w:rsid w:val="00AD0399"/>
    <w:rsid w:val="00AD0DC6"/>
    <w:rsid w:val="00AD1DE0"/>
    <w:rsid w:val="00AD507F"/>
    <w:rsid w:val="00AD60B1"/>
    <w:rsid w:val="00AD7A90"/>
    <w:rsid w:val="00AE15F0"/>
    <w:rsid w:val="00AF2DAA"/>
    <w:rsid w:val="00B0271E"/>
    <w:rsid w:val="00B0612B"/>
    <w:rsid w:val="00B157F5"/>
    <w:rsid w:val="00B210CF"/>
    <w:rsid w:val="00B22E97"/>
    <w:rsid w:val="00B23E82"/>
    <w:rsid w:val="00B24570"/>
    <w:rsid w:val="00B27352"/>
    <w:rsid w:val="00B300BB"/>
    <w:rsid w:val="00B3102C"/>
    <w:rsid w:val="00B450AF"/>
    <w:rsid w:val="00B505CE"/>
    <w:rsid w:val="00B5362C"/>
    <w:rsid w:val="00B64956"/>
    <w:rsid w:val="00B707E1"/>
    <w:rsid w:val="00B74722"/>
    <w:rsid w:val="00B76060"/>
    <w:rsid w:val="00B773AC"/>
    <w:rsid w:val="00B87A73"/>
    <w:rsid w:val="00B95CD6"/>
    <w:rsid w:val="00B97F24"/>
    <w:rsid w:val="00BA5A51"/>
    <w:rsid w:val="00BA5D83"/>
    <w:rsid w:val="00BA6A95"/>
    <w:rsid w:val="00BB366A"/>
    <w:rsid w:val="00BB4C59"/>
    <w:rsid w:val="00BB7E10"/>
    <w:rsid w:val="00BC38B0"/>
    <w:rsid w:val="00BE2863"/>
    <w:rsid w:val="00BE3041"/>
    <w:rsid w:val="00BE3520"/>
    <w:rsid w:val="00BF553E"/>
    <w:rsid w:val="00C03893"/>
    <w:rsid w:val="00C06797"/>
    <w:rsid w:val="00C076D9"/>
    <w:rsid w:val="00C14E42"/>
    <w:rsid w:val="00C164C9"/>
    <w:rsid w:val="00C25BAF"/>
    <w:rsid w:val="00C32603"/>
    <w:rsid w:val="00C40686"/>
    <w:rsid w:val="00C42824"/>
    <w:rsid w:val="00C4439F"/>
    <w:rsid w:val="00C453B3"/>
    <w:rsid w:val="00C533E2"/>
    <w:rsid w:val="00C541EB"/>
    <w:rsid w:val="00C5467D"/>
    <w:rsid w:val="00C5469C"/>
    <w:rsid w:val="00C55C5A"/>
    <w:rsid w:val="00C57F68"/>
    <w:rsid w:val="00C623BD"/>
    <w:rsid w:val="00C62DED"/>
    <w:rsid w:val="00C65E84"/>
    <w:rsid w:val="00C66694"/>
    <w:rsid w:val="00C71FB2"/>
    <w:rsid w:val="00C72627"/>
    <w:rsid w:val="00C75D59"/>
    <w:rsid w:val="00C76334"/>
    <w:rsid w:val="00C7662F"/>
    <w:rsid w:val="00C877F0"/>
    <w:rsid w:val="00C879F8"/>
    <w:rsid w:val="00C93DE4"/>
    <w:rsid w:val="00C94F77"/>
    <w:rsid w:val="00CA486A"/>
    <w:rsid w:val="00CA7459"/>
    <w:rsid w:val="00CB414F"/>
    <w:rsid w:val="00CB6AFA"/>
    <w:rsid w:val="00CB7B1F"/>
    <w:rsid w:val="00CC2185"/>
    <w:rsid w:val="00CC24D1"/>
    <w:rsid w:val="00CC37B1"/>
    <w:rsid w:val="00CC475D"/>
    <w:rsid w:val="00CC4766"/>
    <w:rsid w:val="00CC4E6E"/>
    <w:rsid w:val="00CC592D"/>
    <w:rsid w:val="00CD0B7F"/>
    <w:rsid w:val="00CD774A"/>
    <w:rsid w:val="00CE3527"/>
    <w:rsid w:val="00CE7C3B"/>
    <w:rsid w:val="00CF20D0"/>
    <w:rsid w:val="00CF3E89"/>
    <w:rsid w:val="00CF5DF0"/>
    <w:rsid w:val="00CF64A5"/>
    <w:rsid w:val="00D003B0"/>
    <w:rsid w:val="00D02473"/>
    <w:rsid w:val="00D07F31"/>
    <w:rsid w:val="00D12548"/>
    <w:rsid w:val="00D176AF"/>
    <w:rsid w:val="00D20296"/>
    <w:rsid w:val="00D2569D"/>
    <w:rsid w:val="00D279C9"/>
    <w:rsid w:val="00D33206"/>
    <w:rsid w:val="00D347FB"/>
    <w:rsid w:val="00D40989"/>
    <w:rsid w:val="00D4249C"/>
    <w:rsid w:val="00D46556"/>
    <w:rsid w:val="00D50D3F"/>
    <w:rsid w:val="00D5100D"/>
    <w:rsid w:val="00D52C38"/>
    <w:rsid w:val="00D55D24"/>
    <w:rsid w:val="00D56A6D"/>
    <w:rsid w:val="00D60DE0"/>
    <w:rsid w:val="00D63D4A"/>
    <w:rsid w:val="00D66FC7"/>
    <w:rsid w:val="00D704AC"/>
    <w:rsid w:val="00D71336"/>
    <w:rsid w:val="00D73905"/>
    <w:rsid w:val="00D744D9"/>
    <w:rsid w:val="00D75549"/>
    <w:rsid w:val="00D7595B"/>
    <w:rsid w:val="00D75AAB"/>
    <w:rsid w:val="00D767AB"/>
    <w:rsid w:val="00D76FD6"/>
    <w:rsid w:val="00D85D7C"/>
    <w:rsid w:val="00D93AEB"/>
    <w:rsid w:val="00D956C6"/>
    <w:rsid w:val="00DA05FC"/>
    <w:rsid w:val="00DA7A70"/>
    <w:rsid w:val="00DB0263"/>
    <w:rsid w:val="00DB1922"/>
    <w:rsid w:val="00DB397A"/>
    <w:rsid w:val="00DC34A6"/>
    <w:rsid w:val="00DD264C"/>
    <w:rsid w:val="00DE5B28"/>
    <w:rsid w:val="00DF0237"/>
    <w:rsid w:val="00DF7953"/>
    <w:rsid w:val="00E10C4C"/>
    <w:rsid w:val="00E13739"/>
    <w:rsid w:val="00E144EF"/>
    <w:rsid w:val="00E211C7"/>
    <w:rsid w:val="00E2234E"/>
    <w:rsid w:val="00E257F7"/>
    <w:rsid w:val="00E27BC1"/>
    <w:rsid w:val="00E32F47"/>
    <w:rsid w:val="00E41852"/>
    <w:rsid w:val="00E43763"/>
    <w:rsid w:val="00E43AA4"/>
    <w:rsid w:val="00E526D4"/>
    <w:rsid w:val="00E541CB"/>
    <w:rsid w:val="00E5693B"/>
    <w:rsid w:val="00E66D9F"/>
    <w:rsid w:val="00E74575"/>
    <w:rsid w:val="00E834BF"/>
    <w:rsid w:val="00E85E91"/>
    <w:rsid w:val="00E9306A"/>
    <w:rsid w:val="00EA41DE"/>
    <w:rsid w:val="00EA5C06"/>
    <w:rsid w:val="00EA7F54"/>
    <w:rsid w:val="00EB3B59"/>
    <w:rsid w:val="00EB6937"/>
    <w:rsid w:val="00EC743B"/>
    <w:rsid w:val="00EC7675"/>
    <w:rsid w:val="00ED65AD"/>
    <w:rsid w:val="00EF1956"/>
    <w:rsid w:val="00F034A0"/>
    <w:rsid w:val="00F04297"/>
    <w:rsid w:val="00F14EC1"/>
    <w:rsid w:val="00F20200"/>
    <w:rsid w:val="00F341C4"/>
    <w:rsid w:val="00F406C6"/>
    <w:rsid w:val="00F40A88"/>
    <w:rsid w:val="00F42473"/>
    <w:rsid w:val="00F46217"/>
    <w:rsid w:val="00F46A91"/>
    <w:rsid w:val="00F46BE9"/>
    <w:rsid w:val="00F53D21"/>
    <w:rsid w:val="00F56951"/>
    <w:rsid w:val="00F6087E"/>
    <w:rsid w:val="00F62C9A"/>
    <w:rsid w:val="00F633B3"/>
    <w:rsid w:val="00F63E51"/>
    <w:rsid w:val="00F739EF"/>
    <w:rsid w:val="00F740BD"/>
    <w:rsid w:val="00F74D4B"/>
    <w:rsid w:val="00F74EB4"/>
    <w:rsid w:val="00F7526A"/>
    <w:rsid w:val="00F76FDA"/>
    <w:rsid w:val="00F77276"/>
    <w:rsid w:val="00F877C4"/>
    <w:rsid w:val="00F951BC"/>
    <w:rsid w:val="00F96FC1"/>
    <w:rsid w:val="00FA2C09"/>
    <w:rsid w:val="00FA46E8"/>
    <w:rsid w:val="00FB28FB"/>
    <w:rsid w:val="00FB66E0"/>
    <w:rsid w:val="00FB672B"/>
    <w:rsid w:val="00FB79A4"/>
    <w:rsid w:val="00FB7A1B"/>
    <w:rsid w:val="00FC298B"/>
    <w:rsid w:val="00FC6B87"/>
    <w:rsid w:val="00FD47E4"/>
    <w:rsid w:val="00FD57E4"/>
    <w:rsid w:val="00FE0102"/>
    <w:rsid w:val="00FE46AD"/>
    <w:rsid w:val="00FE5719"/>
    <w:rsid w:val="00FE703E"/>
    <w:rsid w:val="00FF4272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A8773A"/>
  <w15:chartTrackingRefBased/>
  <w15:docId w15:val="{6B40152D-A143-4A1D-886F-B707D046B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Cite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877FFB"/>
    <w:pPr>
      <w:keepNext/>
      <w:ind w:firstLine="708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360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ind w:firstLin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720"/>
      <w:jc w:val="both"/>
      <w:outlineLvl w:val="3"/>
    </w:pPr>
    <w:rPr>
      <w:rFonts w:ascii="Arial" w:hAnsi="Arial"/>
      <w:i/>
      <w:color w:val="FF0000"/>
    </w:rPr>
  </w:style>
  <w:style w:type="paragraph" w:styleId="5">
    <w:name w:val="heading 5"/>
    <w:basedOn w:val="a"/>
    <w:next w:val="a"/>
    <w:link w:val="50"/>
    <w:qFormat/>
    <w:pPr>
      <w:keepNext/>
      <w:ind w:firstLine="360"/>
      <w:jc w:val="center"/>
      <w:outlineLvl w:val="4"/>
    </w:pPr>
    <w:rPr>
      <w:b/>
      <w:sz w:val="28"/>
      <w:lang w:val="x-none"/>
    </w:rPr>
  </w:style>
  <w:style w:type="paragraph" w:styleId="6">
    <w:name w:val="heading 6"/>
    <w:basedOn w:val="a"/>
    <w:next w:val="a"/>
    <w:link w:val="60"/>
    <w:qFormat/>
    <w:pPr>
      <w:keepNext/>
      <w:ind w:firstLine="360"/>
      <w:jc w:val="both"/>
      <w:outlineLvl w:val="5"/>
    </w:pPr>
    <w:rPr>
      <w:b/>
      <w:i/>
    </w:rPr>
  </w:style>
  <w:style w:type="paragraph" w:styleId="7">
    <w:name w:val="heading 7"/>
    <w:basedOn w:val="a"/>
    <w:next w:val="a"/>
    <w:link w:val="70"/>
    <w:qFormat/>
    <w:pPr>
      <w:keepNext/>
      <w:ind w:firstLine="720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link w:val="80"/>
    <w:qFormat/>
    <w:pPr>
      <w:keepNext/>
      <w:ind w:firstLine="720"/>
      <w:jc w:val="both"/>
      <w:outlineLvl w:val="7"/>
    </w:pPr>
    <w:rPr>
      <w:b/>
      <w:i/>
      <w:lang w:val="it-IT"/>
    </w:rPr>
  </w:style>
  <w:style w:type="paragraph" w:styleId="9">
    <w:name w:val="heading 9"/>
    <w:basedOn w:val="a"/>
    <w:next w:val="a"/>
    <w:link w:val="90"/>
    <w:qFormat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/>
    </w:rPr>
  </w:style>
  <w:style w:type="character" w:customStyle="1" w:styleId="WW8Num2z0">
    <w:name w:val="WW8Num2z0"/>
    <w:qFormat/>
    <w:rPr>
      <w:rFonts w:ascii="Symbol" w:hAnsi="Symbol"/>
    </w:rPr>
  </w:style>
  <w:style w:type="character" w:customStyle="1" w:styleId="WW8Num2z1">
    <w:name w:val="WW8Num2z1"/>
    <w:qFormat/>
    <w:rPr>
      <w:rFonts w:ascii="Courier New" w:hAnsi="Courier New"/>
    </w:rPr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3z0">
    <w:name w:val="WW8Num3z0"/>
    <w:qFormat/>
    <w:rPr>
      <w:rFonts w:ascii="Symbol" w:hAnsi="Symbol"/>
    </w:rPr>
  </w:style>
  <w:style w:type="character" w:customStyle="1" w:styleId="WW8Num4z0">
    <w:name w:val="WW8Num4z0"/>
    <w:qFormat/>
    <w:rPr>
      <w:rFonts w:ascii="Symbol" w:hAnsi="Symbol"/>
    </w:rPr>
  </w:style>
  <w:style w:type="character" w:customStyle="1" w:styleId="WW8Num5z0">
    <w:name w:val="WW8Num5z0"/>
    <w:qFormat/>
    <w:rPr>
      <w:rFonts w:ascii="Symbol" w:hAnsi="Symbol"/>
    </w:rPr>
  </w:style>
  <w:style w:type="character" w:customStyle="1" w:styleId="WW8Num6z0">
    <w:name w:val="WW8Num6z0"/>
    <w:qFormat/>
    <w:rPr>
      <w:rFonts w:ascii="Symbol" w:hAnsi="Symbol"/>
    </w:rPr>
  </w:style>
  <w:style w:type="character" w:customStyle="1" w:styleId="WW8Num10z0">
    <w:name w:val="WW8Num10z0"/>
    <w:qFormat/>
    <w:rPr>
      <w:rFonts w:ascii="Symbol" w:hAnsi="Symbol"/>
    </w:rPr>
  </w:style>
  <w:style w:type="character" w:customStyle="1" w:styleId="WW8Num10z1">
    <w:name w:val="WW8Num10z1"/>
    <w:qFormat/>
    <w:rPr>
      <w:rFonts w:ascii="Courier New" w:hAnsi="Courier New"/>
    </w:rPr>
  </w:style>
  <w:style w:type="character" w:customStyle="1" w:styleId="WW8Num10z2">
    <w:name w:val="WW8Num10z2"/>
    <w:qFormat/>
    <w:rPr>
      <w:rFonts w:ascii="Wingdings" w:hAnsi="Wingdings"/>
    </w:rPr>
  </w:style>
  <w:style w:type="character" w:customStyle="1" w:styleId="WW8Num10z3">
    <w:name w:val="WW8Num10z3"/>
    <w:qFormat/>
    <w:rPr>
      <w:rFonts w:ascii="Symbol" w:hAnsi="Symbol"/>
    </w:rPr>
  </w:style>
  <w:style w:type="character" w:customStyle="1" w:styleId="21">
    <w:name w:val="Основной шрифт абзаца2"/>
    <w:qFormat/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/>
    </w:rPr>
  </w:style>
  <w:style w:type="character" w:customStyle="1" w:styleId="WW8Num3z1">
    <w:name w:val="WW8Num3z1"/>
    <w:qFormat/>
    <w:rPr>
      <w:rFonts w:ascii="Courier New" w:hAnsi="Courier New"/>
    </w:rPr>
  </w:style>
  <w:style w:type="character" w:customStyle="1" w:styleId="WW8Num3z2">
    <w:name w:val="WW8Num3z2"/>
    <w:qFormat/>
    <w:rPr>
      <w:rFonts w:ascii="Wingdings" w:hAnsi="Wingdings"/>
    </w:rPr>
  </w:style>
  <w:style w:type="character" w:customStyle="1" w:styleId="WW8Num5z1">
    <w:name w:val="WW8Num5z1"/>
    <w:qFormat/>
    <w:rPr>
      <w:rFonts w:ascii="Courier New" w:hAnsi="Courier New"/>
    </w:rPr>
  </w:style>
  <w:style w:type="character" w:customStyle="1" w:styleId="WW8Num5z2">
    <w:name w:val="WW8Num5z2"/>
    <w:qFormat/>
    <w:rPr>
      <w:rFonts w:ascii="Wingdings" w:hAnsi="Wingdings"/>
    </w:rPr>
  </w:style>
  <w:style w:type="character" w:customStyle="1" w:styleId="WW8Num8z0">
    <w:name w:val="WW8Num8z0"/>
    <w:qFormat/>
    <w:rPr>
      <w:rFonts w:ascii="Symbol" w:hAnsi="Symbol"/>
    </w:rPr>
  </w:style>
  <w:style w:type="character" w:customStyle="1" w:styleId="WW8Num8z1">
    <w:name w:val="WW8Num8z1"/>
    <w:qFormat/>
    <w:rPr>
      <w:rFonts w:ascii="Courier New" w:hAnsi="Courier New"/>
    </w:rPr>
  </w:style>
  <w:style w:type="character" w:customStyle="1" w:styleId="WW8Num8z2">
    <w:name w:val="WW8Num8z2"/>
    <w:qFormat/>
    <w:rPr>
      <w:rFonts w:ascii="Wingdings" w:hAnsi="Wingdings"/>
    </w:rPr>
  </w:style>
  <w:style w:type="character" w:customStyle="1" w:styleId="WW8Num9z0">
    <w:name w:val="WW8Num9z0"/>
    <w:qFormat/>
    <w:rPr>
      <w:rFonts w:ascii="Symbol" w:hAnsi="Symbol"/>
    </w:rPr>
  </w:style>
  <w:style w:type="character" w:customStyle="1" w:styleId="WW8Num12z0">
    <w:name w:val="WW8Num12z0"/>
    <w:qFormat/>
    <w:rPr>
      <w:rFonts w:ascii="Symbol" w:hAnsi="Symbol"/>
    </w:rPr>
  </w:style>
  <w:style w:type="character" w:customStyle="1" w:styleId="WW8Num13z0">
    <w:name w:val="WW8Num13z0"/>
    <w:qFormat/>
    <w:rPr>
      <w:rFonts w:ascii="Symbol" w:hAnsi="Symbol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/>
    </w:rPr>
  </w:style>
  <w:style w:type="character" w:customStyle="1" w:styleId="WW8Num16z0">
    <w:name w:val="WW8Num16z0"/>
    <w:qFormat/>
    <w:rPr>
      <w:rFonts w:ascii="Symbol" w:hAnsi="Symbol"/>
    </w:rPr>
  </w:style>
  <w:style w:type="character" w:customStyle="1" w:styleId="WW8Num17z0">
    <w:name w:val="WW8Num17z0"/>
    <w:qFormat/>
    <w:rPr>
      <w:rFonts w:ascii="Symbol" w:hAnsi="Symbol"/>
    </w:rPr>
  </w:style>
  <w:style w:type="character" w:customStyle="1" w:styleId="WW8Num18z0">
    <w:name w:val="WW8Num18z0"/>
    <w:qFormat/>
    <w:rPr>
      <w:rFonts w:ascii="Symbol" w:hAnsi="Symbol"/>
    </w:rPr>
  </w:style>
  <w:style w:type="character" w:customStyle="1" w:styleId="WW8Num19z0">
    <w:name w:val="WW8Num19z0"/>
    <w:qFormat/>
    <w:rPr>
      <w:rFonts w:ascii="Symbol" w:hAnsi="Symbol"/>
    </w:rPr>
  </w:style>
  <w:style w:type="character" w:customStyle="1" w:styleId="WW8Num20z0">
    <w:name w:val="WW8Num20z0"/>
    <w:qFormat/>
    <w:rPr>
      <w:rFonts w:ascii="Symbol" w:hAnsi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/>
    </w:rPr>
  </w:style>
  <w:style w:type="character" w:customStyle="1" w:styleId="10">
    <w:name w:val="Основной шрифт абзаца1"/>
    <w:qFormat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page number"/>
    <w:basedOn w:val="10"/>
  </w:style>
  <w:style w:type="character" w:customStyle="1" w:styleId="12">
    <w:name w:val="Знак сноски1"/>
    <w:qFormat/>
    <w:rPr>
      <w:vertAlign w:val="superscript"/>
    </w:rPr>
  </w:style>
  <w:style w:type="character" w:customStyle="1" w:styleId="a5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character" w:styleId="a6">
    <w:name w:val="footnote reference"/>
    <w:uiPriority w:val="99"/>
    <w:rPr>
      <w:vertAlign w:val="superscript"/>
    </w:rPr>
  </w:style>
  <w:style w:type="character" w:styleId="a7">
    <w:name w:val="endnote reference"/>
    <w:uiPriority w:val="99"/>
    <w:semiHidden/>
    <w:rPr>
      <w:vertAlign w:val="superscript"/>
    </w:rPr>
  </w:style>
  <w:style w:type="paragraph" w:styleId="a8">
    <w:name w:val="Title"/>
    <w:basedOn w:val="a"/>
    <w:next w:val="a9"/>
    <w:link w:val="aa"/>
    <w:uiPriority w:val="10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jc w:val="both"/>
    </w:pPr>
  </w:style>
  <w:style w:type="paragraph" w:styleId="ab">
    <w:name w:val="List"/>
    <w:basedOn w:val="a9"/>
    <w:rPr>
      <w:rFonts w:cs="Tahoma"/>
    </w:rPr>
  </w:style>
  <w:style w:type="paragraph" w:customStyle="1" w:styleId="22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qFormat/>
    <w:pPr>
      <w:suppressLineNumbers/>
    </w:pPr>
    <w:rPr>
      <w:rFonts w:cs="Tahoma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qFormat/>
    <w:pPr>
      <w:suppressLineNumbers/>
    </w:pPr>
    <w:rPr>
      <w:rFonts w:cs="Tahoma"/>
    </w:rPr>
  </w:style>
  <w:style w:type="paragraph" w:styleId="ac">
    <w:name w:val="Body Text Indent"/>
    <w:basedOn w:val="a"/>
    <w:pPr>
      <w:ind w:firstLine="360"/>
    </w:pPr>
  </w:style>
  <w:style w:type="paragraph" w:customStyle="1" w:styleId="210">
    <w:name w:val="Основной текст с отступом 21"/>
    <w:basedOn w:val="a"/>
    <w:qFormat/>
    <w:pPr>
      <w:ind w:firstLine="360"/>
      <w:jc w:val="both"/>
    </w:pPr>
  </w:style>
  <w:style w:type="paragraph" w:customStyle="1" w:styleId="31">
    <w:name w:val="Основной текст с отступом 31"/>
    <w:basedOn w:val="a"/>
    <w:qFormat/>
    <w:pPr>
      <w:ind w:firstLine="709"/>
    </w:pPr>
  </w:style>
  <w:style w:type="paragraph" w:styleId="ad">
    <w:name w:val="footnote text"/>
    <w:basedOn w:val="a"/>
    <w:link w:val="ae"/>
    <w:uiPriority w:val="99"/>
    <w:rPr>
      <w:sz w:val="20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qFormat/>
    <w:pPr>
      <w:jc w:val="both"/>
    </w:pPr>
    <w:rPr>
      <w:b/>
      <w:sz w:val="28"/>
    </w:rPr>
  </w:style>
  <w:style w:type="paragraph" w:customStyle="1" w:styleId="af1">
    <w:name w:val="Название"/>
    <w:basedOn w:val="a"/>
    <w:next w:val="af2"/>
    <w:qFormat/>
    <w:pPr>
      <w:jc w:val="center"/>
    </w:pPr>
    <w:rPr>
      <w:b/>
      <w:sz w:val="28"/>
    </w:rPr>
  </w:style>
  <w:style w:type="paragraph" w:styleId="af2">
    <w:name w:val="Subtitle"/>
    <w:basedOn w:val="a8"/>
    <w:next w:val="a9"/>
    <w:link w:val="af3"/>
    <w:uiPriority w:val="11"/>
    <w:qFormat/>
    <w:pPr>
      <w:jc w:val="center"/>
    </w:pPr>
    <w:rPr>
      <w:i/>
      <w:iCs/>
    </w:rPr>
  </w:style>
  <w:style w:type="paragraph" w:customStyle="1" w:styleId="15">
    <w:name w:val="Текст1"/>
    <w:basedOn w:val="a"/>
    <w:qFormat/>
    <w:rPr>
      <w:rFonts w:ascii="Courier New" w:hAnsi="Courier New"/>
      <w:sz w:val="20"/>
      <w:szCs w:val="20"/>
    </w:rPr>
  </w:style>
  <w:style w:type="paragraph" w:customStyle="1" w:styleId="16">
    <w:name w:val="Стиль1"/>
    <w:qFormat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211">
    <w:name w:val="Основной текст 21"/>
    <w:basedOn w:val="a"/>
    <w:qFormat/>
    <w:pPr>
      <w:spacing w:after="120" w:line="480" w:lineRule="auto"/>
    </w:pPr>
  </w:style>
  <w:style w:type="paragraph" w:customStyle="1" w:styleId="af4">
    <w:name w:val="Обычный (веб)"/>
    <w:basedOn w:val="a"/>
    <w:pPr>
      <w:spacing w:before="100" w:after="100"/>
    </w:pPr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paragraph" w:customStyle="1" w:styleId="af7">
    <w:name w:val="Содержимое врезки"/>
    <w:basedOn w:val="a9"/>
    <w:qFormat/>
  </w:style>
  <w:style w:type="paragraph" w:customStyle="1" w:styleId="af8">
    <w:name w:val="Содержимое таблицы"/>
    <w:basedOn w:val="a"/>
    <w:qFormat/>
    <w:pPr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table" w:styleId="afa">
    <w:name w:val="Table Grid"/>
    <w:basedOn w:val="a1"/>
    <w:uiPriority w:val="59"/>
    <w:rsid w:val="004D03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сноски Знак"/>
    <w:link w:val="ad"/>
    <w:qFormat/>
    <w:rsid w:val="00C14E42"/>
    <w:rPr>
      <w:szCs w:val="24"/>
      <w:lang w:val="ru-RU" w:eastAsia="ar-SA" w:bidi="ar-SA"/>
    </w:rPr>
  </w:style>
  <w:style w:type="paragraph" w:customStyle="1" w:styleId="afb">
    <w:name w:val="Знак Знак Знак"/>
    <w:basedOn w:val="a"/>
    <w:qFormat/>
    <w:rsid w:val="000A5FF9"/>
    <w:pPr>
      <w:spacing w:after="160" w:line="240" w:lineRule="exact"/>
    </w:pPr>
    <w:rPr>
      <w:rFonts w:ascii="Verdana" w:hAnsi="Verdana"/>
      <w:sz w:val="20"/>
      <w:szCs w:val="20"/>
      <w:lang w:eastAsia="ru-RU"/>
    </w:rPr>
  </w:style>
  <w:style w:type="character" w:customStyle="1" w:styleId="FontStyle73">
    <w:name w:val="Font Style73"/>
    <w:rsid w:val="00130DE9"/>
    <w:rPr>
      <w:rFonts w:ascii="Times New Roman" w:hAnsi="Times New Roman" w:cs="Times New Roman"/>
      <w:sz w:val="26"/>
      <w:szCs w:val="26"/>
    </w:rPr>
  </w:style>
  <w:style w:type="paragraph" w:styleId="24">
    <w:name w:val="Body Text 2"/>
    <w:basedOn w:val="a"/>
    <w:rsid w:val="00130DE9"/>
    <w:pPr>
      <w:spacing w:after="120" w:line="480" w:lineRule="auto"/>
    </w:pPr>
    <w:rPr>
      <w:lang w:eastAsia="ru-RU"/>
    </w:rPr>
  </w:style>
  <w:style w:type="paragraph" w:customStyle="1" w:styleId="Style9">
    <w:name w:val="Style9"/>
    <w:basedOn w:val="a"/>
    <w:qFormat/>
    <w:rsid w:val="00896BF6"/>
    <w:pPr>
      <w:widowControl w:val="0"/>
      <w:autoSpaceDE w:val="0"/>
      <w:autoSpaceDN w:val="0"/>
      <w:adjustRightInd w:val="0"/>
      <w:jc w:val="both"/>
    </w:pPr>
    <w:rPr>
      <w:lang w:eastAsia="ru-RU"/>
    </w:rPr>
  </w:style>
  <w:style w:type="character" w:customStyle="1" w:styleId="FontStyle72">
    <w:name w:val="Font Style72"/>
    <w:qFormat/>
    <w:rsid w:val="00896BF6"/>
    <w:rPr>
      <w:rFonts w:ascii="Times New Roman" w:hAnsi="Times New Roman" w:cs="Times New Roman"/>
      <w:b/>
      <w:bCs/>
      <w:sz w:val="26"/>
      <w:szCs w:val="26"/>
    </w:rPr>
  </w:style>
  <w:style w:type="table" w:styleId="17">
    <w:name w:val="Table Grid 1"/>
    <w:basedOn w:val="a1"/>
    <w:rsid w:val="00D3320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c">
    <w:name w:val="Strong"/>
    <w:uiPriority w:val="22"/>
    <w:qFormat/>
    <w:rsid w:val="0036096E"/>
    <w:rPr>
      <w:b/>
      <w:bCs/>
    </w:rPr>
  </w:style>
  <w:style w:type="paragraph" w:customStyle="1" w:styleId="afd">
    <w:name w:val="+Заголовок"/>
    <w:basedOn w:val="a"/>
    <w:rsid w:val="002372B7"/>
    <w:pPr>
      <w:jc w:val="center"/>
    </w:pPr>
    <w:rPr>
      <w:rFonts w:ascii="Tahoma" w:hAnsi="Tahoma" w:cs="Tahoma"/>
      <w:b/>
      <w:caps/>
      <w:sz w:val="22"/>
      <w:lang w:eastAsia="ru-RU"/>
    </w:rPr>
  </w:style>
  <w:style w:type="character" w:customStyle="1" w:styleId="FontStyle50">
    <w:name w:val="Font Style50"/>
    <w:rsid w:val="00F76FDA"/>
    <w:rPr>
      <w:rFonts w:ascii="Times New Roman" w:hAnsi="Times New Roman" w:cs="Times New Roman"/>
      <w:b/>
      <w:bCs/>
      <w:sz w:val="22"/>
      <w:szCs w:val="22"/>
    </w:rPr>
  </w:style>
  <w:style w:type="paragraph" w:styleId="afe">
    <w:name w:val="Balloon Text"/>
    <w:basedOn w:val="a"/>
    <w:qFormat/>
    <w:rsid w:val="00866284"/>
    <w:rPr>
      <w:rFonts w:ascii="Tahoma" w:hAnsi="Tahoma" w:cs="Tahoma"/>
      <w:sz w:val="16"/>
      <w:szCs w:val="16"/>
    </w:rPr>
  </w:style>
  <w:style w:type="character" w:customStyle="1" w:styleId="af6">
    <w:name w:val="Верхний колонтитул Знак"/>
    <w:link w:val="af5"/>
    <w:qFormat/>
    <w:locked/>
    <w:rsid w:val="00C32603"/>
    <w:rPr>
      <w:sz w:val="24"/>
      <w:szCs w:val="24"/>
      <w:lang w:val="ru-RU" w:eastAsia="ar-SA" w:bidi="ar-SA"/>
    </w:rPr>
  </w:style>
  <w:style w:type="paragraph" w:customStyle="1" w:styleId="18">
    <w:name w:val="Обычный1"/>
    <w:qFormat/>
    <w:rsid w:val="00057AAD"/>
    <w:pPr>
      <w:widowControl w:val="0"/>
      <w:snapToGrid w:val="0"/>
      <w:ind w:left="200"/>
      <w:jc w:val="both"/>
    </w:pPr>
    <w:rPr>
      <w:sz w:val="18"/>
    </w:rPr>
  </w:style>
  <w:style w:type="paragraph" w:customStyle="1" w:styleId="25">
    <w:name w:val="Обычный2"/>
    <w:qFormat/>
    <w:rsid w:val="00057AAD"/>
    <w:pPr>
      <w:suppressAutoHyphens/>
    </w:pPr>
    <w:rPr>
      <w:rFonts w:ascii="Courier New" w:hAnsi="Courier New"/>
      <w:lang w:eastAsia="ar-SA"/>
    </w:rPr>
  </w:style>
  <w:style w:type="paragraph" w:customStyle="1" w:styleId="ConsPlusNormal">
    <w:name w:val="ConsPlusNormal"/>
    <w:rsid w:val="004833F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9">
    <w:name w:val="Сетка таблицы1"/>
    <w:basedOn w:val="a1"/>
    <w:next w:val="afa"/>
    <w:uiPriority w:val="59"/>
    <w:rsid w:val="004F2E2E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next w:val="afa"/>
    <w:uiPriority w:val="59"/>
    <w:rsid w:val="00C533E2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a">
    <w:name w:val="toc 1"/>
    <w:basedOn w:val="a"/>
    <w:next w:val="a"/>
    <w:autoRedefine/>
    <w:uiPriority w:val="39"/>
    <w:rsid w:val="00B0271E"/>
    <w:pPr>
      <w:tabs>
        <w:tab w:val="right" w:leader="dot" w:pos="9639"/>
      </w:tabs>
      <w:spacing w:after="240"/>
    </w:pPr>
  </w:style>
  <w:style w:type="paragraph" w:customStyle="1" w:styleId="1b">
    <w:name w:val="Знак1"/>
    <w:basedOn w:val="a"/>
    <w:rsid w:val="0041285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4128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">
    <w:name w:val="Hyperlink"/>
    <w:uiPriority w:val="99"/>
    <w:rsid w:val="0041285D"/>
    <w:rPr>
      <w:color w:val="0000FF"/>
      <w:u w:val="single"/>
    </w:rPr>
  </w:style>
  <w:style w:type="paragraph" w:customStyle="1" w:styleId="Style8">
    <w:name w:val="Style8"/>
    <w:basedOn w:val="a"/>
    <w:rsid w:val="0041285D"/>
    <w:pPr>
      <w:spacing w:after="200" w:line="317" w:lineRule="exact"/>
      <w:ind w:firstLine="749"/>
      <w:jc w:val="both"/>
    </w:pPr>
    <w:rPr>
      <w:rFonts w:ascii="Calibri" w:hAnsi="Calibri"/>
      <w:sz w:val="22"/>
      <w:szCs w:val="22"/>
      <w:lang w:val="en-US" w:eastAsia="en-US" w:bidi="en-US"/>
    </w:rPr>
  </w:style>
  <w:style w:type="character" w:customStyle="1" w:styleId="FontStyle40">
    <w:name w:val="Font Style40"/>
    <w:rsid w:val="0041285D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rsid w:val="0041285D"/>
    <w:pPr>
      <w:spacing w:after="200" w:line="274" w:lineRule="exac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48">
    <w:name w:val="Font Style48"/>
    <w:rsid w:val="0041285D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rsid w:val="0041285D"/>
    <w:rPr>
      <w:rFonts w:ascii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41285D"/>
    <w:pPr>
      <w:spacing w:after="200" w:line="288" w:lineRule="exac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ntStyle47">
    <w:name w:val="Font Style47"/>
    <w:rsid w:val="0041285D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">
    <w:name w:val="Style6"/>
    <w:basedOn w:val="a"/>
    <w:uiPriority w:val="99"/>
    <w:rsid w:val="00D704AC"/>
    <w:pPr>
      <w:widowControl w:val="0"/>
      <w:autoSpaceDE w:val="0"/>
      <w:autoSpaceDN w:val="0"/>
      <w:adjustRightInd w:val="0"/>
      <w:jc w:val="both"/>
    </w:pPr>
    <w:rPr>
      <w:rFonts w:eastAsia="MS Mincho"/>
      <w:lang w:eastAsia="ja-JP"/>
    </w:rPr>
  </w:style>
  <w:style w:type="paragraph" w:customStyle="1" w:styleId="Style10">
    <w:name w:val="Style10"/>
    <w:basedOn w:val="a"/>
    <w:uiPriority w:val="99"/>
    <w:rsid w:val="00D704AC"/>
    <w:pPr>
      <w:widowControl w:val="0"/>
      <w:autoSpaceDE w:val="0"/>
      <w:autoSpaceDN w:val="0"/>
      <w:adjustRightInd w:val="0"/>
      <w:jc w:val="center"/>
    </w:pPr>
    <w:rPr>
      <w:rFonts w:eastAsia="MS Mincho"/>
      <w:lang w:eastAsia="ja-JP"/>
    </w:rPr>
  </w:style>
  <w:style w:type="character" w:customStyle="1" w:styleId="FontStyle65">
    <w:name w:val="Font Style65"/>
    <w:uiPriority w:val="99"/>
    <w:rsid w:val="00D704AC"/>
    <w:rPr>
      <w:rFonts w:ascii="Times New Roman" w:hAnsi="Times New Roman" w:cs="Times New Roman"/>
      <w:b/>
      <w:bCs/>
      <w:sz w:val="26"/>
      <w:szCs w:val="26"/>
    </w:rPr>
  </w:style>
  <w:style w:type="paragraph" w:styleId="aff0">
    <w:name w:val="No Spacing"/>
    <w:uiPriority w:val="1"/>
    <w:qFormat/>
    <w:rsid w:val="00AC4FE4"/>
    <w:rPr>
      <w:rFonts w:ascii="Calibri" w:eastAsia="Calibri" w:hAnsi="Calibri"/>
      <w:sz w:val="22"/>
      <w:szCs w:val="22"/>
      <w:lang w:val="en-US" w:eastAsia="en-US"/>
    </w:rPr>
  </w:style>
  <w:style w:type="character" w:customStyle="1" w:styleId="50">
    <w:name w:val="Заголовок 5 Знак"/>
    <w:link w:val="5"/>
    <w:uiPriority w:val="9"/>
    <w:rsid w:val="00AC4FE4"/>
    <w:rPr>
      <w:b/>
      <w:sz w:val="28"/>
      <w:szCs w:val="24"/>
      <w:lang w:eastAsia="ar-SA"/>
    </w:rPr>
  </w:style>
  <w:style w:type="character" w:customStyle="1" w:styleId="FontStyle41">
    <w:name w:val="Font Style41"/>
    <w:uiPriority w:val="99"/>
    <w:rsid w:val="00AC4FE4"/>
    <w:rPr>
      <w:rFonts w:ascii="Times New Roman" w:hAnsi="Times New Roman" w:cs="Times New Roman"/>
      <w:sz w:val="26"/>
      <w:szCs w:val="26"/>
    </w:rPr>
  </w:style>
  <w:style w:type="character" w:customStyle="1" w:styleId="FontStyle42">
    <w:name w:val="Font Style42"/>
    <w:uiPriority w:val="99"/>
    <w:rsid w:val="00AC4FE4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AC4FE4"/>
    <w:rPr>
      <w:rFonts w:ascii="Arial" w:hAnsi="Arial" w:cs="Arial"/>
      <w:sz w:val="18"/>
      <w:szCs w:val="18"/>
    </w:rPr>
  </w:style>
  <w:style w:type="character" w:customStyle="1" w:styleId="FontStyle395">
    <w:name w:val="Font Style395"/>
    <w:uiPriority w:val="99"/>
    <w:rsid w:val="003F671F"/>
    <w:rPr>
      <w:rFonts w:ascii="Times New Roman" w:hAnsi="Times New Roman" w:cs="Times New Roman"/>
      <w:b/>
      <w:bCs/>
      <w:sz w:val="24"/>
      <w:szCs w:val="24"/>
    </w:rPr>
  </w:style>
  <w:style w:type="character" w:styleId="aff1">
    <w:name w:val="FollowedHyperlink"/>
    <w:basedOn w:val="a0"/>
    <w:uiPriority w:val="99"/>
    <w:rsid w:val="00AD507F"/>
    <w:rPr>
      <w:color w:val="800080"/>
      <w:u w:val="single"/>
    </w:rPr>
  </w:style>
  <w:style w:type="character" w:customStyle="1" w:styleId="af0">
    <w:name w:val="Нижний колонтитул Знак"/>
    <w:link w:val="af"/>
    <w:uiPriority w:val="99"/>
    <w:locked/>
    <w:rsid w:val="009162E9"/>
    <w:rPr>
      <w:sz w:val="24"/>
      <w:szCs w:val="24"/>
      <w:lang w:eastAsia="ar-SA"/>
    </w:rPr>
  </w:style>
  <w:style w:type="paragraph" w:styleId="aff2">
    <w:name w:val="List Paragraph"/>
    <w:basedOn w:val="a"/>
    <w:uiPriority w:val="34"/>
    <w:qFormat/>
    <w:rsid w:val="0047541C"/>
    <w:pPr>
      <w:ind w:left="720"/>
      <w:contextualSpacing/>
    </w:pPr>
    <w:rPr>
      <w:lang w:eastAsia="zh-CN"/>
    </w:rPr>
  </w:style>
  <w:style w:type="paragraph" w:styleId="aff3">
    <w:name w:val="Normal (Web)"/>
    <w:basedOn w:val="a"/>
    <w:uiPriority w:val="99"/>
    <w:qFormat/>
    <w:rsid w:val="00C076D9"/>
    <w:pPr>
      <w:spacing w:before="100" w:after="100"/>
    </w:pPr>
    <w:rPr>
      <w:lang w:eastAsia="zh-CN"/>
    </w:rPr>
  </w:style>
  <w:style w:type="character" w:customStyle="1" w:styleId="fontstyle01">
    <w:name w:val="fontstyle01"/>
    <w:qFormat/>
    <w:rsid w:val="00C076D9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c9">
    <w:name w:val="c9"/>
    <w:basedOn w:val="a"/>
    <w:rsid w:val="00C076D9"/>
    <w:pPr>
      <w:spacing w:before="100" w:beforeAutospacing="1" w:after="100" w:afterAutospacing="1"/>
    </w:pPr>
    <w:rPr>
      <w:lang w:eastAsia="ru-RU"/>
    </w:rPr>
  </w:style>
  <w:style w:type="character" w:customStyle="1" w:styleId="c21">
    <w:name w:val="c21"/>
    <w:basedOn w:val="a0"/>
    <w:rsid w:val="00C076D9"/>
  </w:style>
  <w:style w:type="paragraph" w:customStyle="1" w:styleId="c5">
    <w:name w:val="c5"/>
    <w:basedOn w:val="a"/>
    <w:rsid w:val="00C076D9"/>
    <w:pPr>
      <w:spacing w:before="100" w:beforeAutospacing="1" w:after="100" w:afterAutospacing="1"/>
    </w:pPr>
    <w:rPr>
      <w:lang w:eastAsia="ru-RU"/>
    </w:rPr>
  </w:style>
  <w:style w:type="paragraph" w:customStyle="1" w:styleId="s1">
    <w:name w:val="s_1"/>
    <w:basedOn w:val="a"/>
    <w:rsid w:val="00CE7C3B"/>
    <w:pPr>
      <w:spacing w:before="100" w:beforeAutospacing="1" w:after="100" w:afterAutospacing="1"/>
    </w:pPr>
    <w:rPr>
      <w:lang w:eastAsia="ru-RU"/>
    </w:rPr>
  </w:style>
  <w:style w:type="character" w:customStyle="1" w:styleId="11">
    <w:name w:val="Заголовок 1 Знак1"/>
    <w:link w:val="1"/>
    <w:rsid w:val="000326FF"/>
    <w:rPr>
      <w:b/>
      <w:sz w:val="28"/>
      <w:szCs w:val="24"/>
      <w:lang w:eastAsia="ar-SA"/>
    </w:rPr>
  </w:style>
  <w:style w:type="character" w:customStyle="1" w:styleId="20">
    <w:name w:val="Заголовок 2 Знак"/>
    <w:link w:val="2"/>
    <w:uiPriority w:val="9"/>
    <w:rsid w:val="000326FF"/>
    <w:rPr>
      <w:b/>
      <w:sz w:val="24"/>
      <w:szCs w:val="24"/>
      <w:lang w:eastAsia="ar-SA"/>
    </w:rPr>
  </w:style>
  <w:style w:type="character" w:customStyle="1" w:styleId="30">
    <w:name w:val="Заголовок 3 Знак"/>
    <w:link w:val="3"/>
    <w:uiPriority w:val="9"/>
    <w:rsid w:val="000326FF"/>
    <w:rPr>
      <w:b/>
      <w:sz w:val="28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0326FF"/>
    <w:rPr>
      <w:rFonts w:ascii="Arial" w:hAnsi="Arial"/>
      <w:i/>
      <w:color w:val="FF0000"/>
      <w:sz w:val="24"/>
      <w:szCs w:val="24"/>
      <w:lang w:eastAsia="ar-SA"/>
    </w:rPr>
  </w:style>
  <w:style w:type="character" w:customStyle="1" w:styleId="60">
    <w:name w:val="Заголовок 6 Знак"/>
    <w:link w:val="6"/>
    <w:uiPriority w:val="9"/>
    <w:rsid w:val="000326FF"/>
    <w:rPr>
      <w:b/>
      <w:i/>
      <w:sz w:val="24"/>
      <w:szCs w:val="24"/>
      <w:lang w:eastAsia="ar-SA"/>
    </w:rPr>
  </w:style>
  <w:style w:type="character" w:customStyle="1" w:styleId="70">
    <w:name w:val="Заголовок 7 Знак"/>
    <w:link w:val="7"/>
    <w:uiPriority w:val="9"/>
    <w:rsid w:val="000326FF"/>
    <w:rPr>
      <w:b/>
      <w:sz w:val="28"/>
      <w:szCs w:val="24"/>
      <w:lang w:eastAsia="ar-SA"/>
    </w:rPr>
  </w:style>
  <w:style w:type="character" w:customStyle="1" w:styleId="80">
    <w:name w:val="Заголовок 8 Знак"/>
    <w:link w:val="8"/>
    <w:uiPriority w:val="9"/>
    <w:rsid w:val="000326FF"/>
    <w:rPr>
      <w:b/>
      <w:i/>
      <w:sz w:val="24"/>
      <w:szCs w:val="24"/>
      <w:lang w:val="it-IT" w:eastAsia="ar-SA"/>
    </w:rPr>
  </w:style>
  <w:style w:type="character" w:customStyle="1" w:styleId="90">
    <w:name w:val="Заголовок 9 Знак"/>
    <w:link w:val="9"/>
    <w:uiPriority w:val="9"/>
    <w:rsid w:val="000326FF"/>
    <w:rPr>
      <w:b/>
      <w:bCs/>
      <w:sz w:val="28"/>
      <w:szCs w:val="24"/>
      <w:lang w:eastAsia="ar-SA"/>
    </w:rPr>
  </w:style>
  <w:style w:type="character" w:customStyle="1" w:styleId="aa">
    <w:name w:val="Заголовок Знак"/>
    <w:link w:val="a8"/>
    <w:uiPriority w:val="10"/>
    <w:rsid w:val="000326FF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af3">
    <w:name w:val="Подзаголовок Знак"/>
    <w:link w:val="af2"/>
    <w:uiPriority w:val="11"/>
    <w:rsid w:val="000326FF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styleId="27">
    <w:name w:val="Quote"/>
    <w:basedOn w:val="a"/>
    <w:next w:val="a"/>
    <w:link w:val="28"/>
    <w:uiPriority w:val="29"/>
    <w:qFormat/>
    <w:rsid w:val="000326FF"/>
    <w:pPr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28">
    <w:name w:val="Цитата 2 Знак"/>
    <w:basedOn w:val="a0"/>
    <w:link w:val="27"/>
    <w:uiPriority w:val="29"/>
    <w:rsid w:val="000326FF"/>
    <w:rPr>
      <w:rFonts w:eastAsia="DejaVu Sans"/>
      <w:i/>
      <w:lang w:val="x-none" w:eastAsia="x-none"/>
    </w:rPr>
  </w:style>
  <w:style w:type="paragraph" w:styleId="aff4">
    <w:name w:val="Intense Quote"/>
    <w:basedOn w:val="a"/>
    <w:next w:val="a"/>
    <w:link w:val="aff5"/>
    <w:uiPriority w:val="30"/>
    <w:qFormat/>
    <w:rsid w:val="000326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rFonts w:eastAsia="DejaVu Sans"/>
      <w:i/>
      <w:sz w:val="20"/>
      <w:szCs w:val="20"/>
      <w:lang w:val="x-none" w:eastAsia="x-none"/>
    </w:rPr>
  </w:style>
  <w:style w:type="character" w:customStyle="1" w:styleId="aff5">
    <w:name w:val="Выделенная цитата Знак"/>
    <w:basedOn w:val="a0"/>
    <w:link w:val="aff4"/>
    <w:uiPriority w:val="30"/>
    <w:rsid w:val="000326FF"/>
    <w:rPr>
      <w:rFonts w:eastAsia="DejaVu Sans"/>
      <w:i/>
      <w:shd w:val="clear" w:color="F2F2F2" w:fill="F2F2F2"/>
      <w:lang w:val="x-none" w:eastAsia="x-none"/>
    </w:rPr>
  </w:style>
  <w:style w:type="character" w:customStyle="1" w:styleId="1c">
    <w:name w:val="Верхний колонтитул Знак1"/>
    <w:uiPriority w:val="99"/>
    <w:rsid w:val="000326FF"/>
  </w:style>
  <w:style w:type="character" w:customStyle="1" w:styleId="FooterChar">
    <w:name w:val="Footer Char"/>
    <w:uiPriority w:val="99"/>
    <w:rsid w:val="000326FF"/>
  </w:style>
  <w:style w:type="table" w:customStyle="1" w:styleId="TableGridLight">
    <w:name w:val="Table Grid Light"/>
    <w:uiPriority w:val="59"/>
    <w:rsid w:val="000326FF"/>
    <w:rPr>
      <w:rFonts w:eastAsia="DejaVu Sans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0326FF"/>
    <w:rPr>
      <w:rFonts w:eastAsia="DejaVu Sans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uiPriority w:val="59"/>
    <w:rsid w:val="000326FF"/>
    <w:rPr>
      <w:rFonts w:eastAsia="DejaVu Sans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0326FF"/>
    <w:rPr>
      <w:rFonts w:eastAsia="DejaVu Sans" w:cs="DejaVu Sans"/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0326FF"/>
    <w:rPr>
      <w:rFonts w:eastAsia="DejaVu Sans" w:cs="DejaVu Sans"/>
      <w:sz w:val="24"/>
      <w:szCs w:val="24"/>
      <w:lang w:val="en-US" w:eastAsia="zh-CN" w:bidi="hi-I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d">
    <w:name w:val="Текст сноски Знак1"/>
    <w:uiPriority w:val="99"/>
    <w:rsid w:val="000326FF"/>
    <w:rPr>
      <w:sz w:val="18"/>
    </w:rPr>
  </w:style>
  <w:style w:type="paragraph" w:styleId="aff6">
    <w:name w:val="endnote text"/>
    <w:basedOn w:val="a"/>
    <w:link w:val="aff7"/>
    <w:uiPriority w:val="99"/>
    <w:unhideWhenUsed/>
    <w:rsid w:val="000326FF"/>
    <w:rPr>
      <w:rFonts w:eastAsia="DejaVu Sans"/>
      <w:sz w:val="20"/>
      <w:szCs w:val="20"/>
      <w:lang w:val="x-none" w:eastAsia="x-none"/>
    </w:rPr>
  </w:style>
  <w:style w:type="character" w:customStyle="1" w:styleId="aff7">
    <w:name w:val="Текст концевой сноски Знак"/>
    <w:basedOn w:val="a0"/>
    <w:link w:val="aff6"/>
    <w:uiPriority w:val="99"/>
    <w:rsid w:val="000326FF"/>
    <w:rPr>
      <w:rFonts w:eastAsia="DejaVu Sans"/>
      <w:lang w:val="x-none" w:eastAsia="x-none"/>
    </w:rPr>
  </w:style>
  <w:style w:type="paragraph" w:styleId="32">
    <w:name w:val="toc 3"/>
    <w:basedOn w:val="a"/>
    <w:next w:val="a"/>
    <w:uiPriority w:val="39"/>
    <w:unhideWhenUsed/>
    <w:rsid w:val="000326FF"/>
    <w:pPr>
      <w:spacing w:after="57"/>
      <w:ind w:left="567"/>
    </w:pPr>
    <w:rPr>
      <w:lang w:eastAsia="zh-CN"/>
    </w:rPr>
  </w:style>
  <w:style w:type="paragraph" w:styleId="42">
    <w:name w:val="toc 4"/>
    <w:basedOn w:val="a"/>
    <w:next w:val="a"/>
    <w:uiPriority w:val="39"/>
    <w:unhideWhenUsed/>
    <w:rsid w:val="000326FF"/>
    <w:pPr>
      <w:spacing w:after="57"/>
      <w:ind w:left="850"/>
    </w:pPr>
    <w:rPr>
      <w:lang w:eastAsia="zh-CN"/>
    </w:rPr>
  </w:style>
  <w:style w:type="paragraph" w:styleId="52">
    <w:name w:val="toc 5"/>
    <w:basedOn w:val="a"/>
    <w:next w:val="a"/>
    <w:uiPriority w:val="39"/>
    <w:unhideWhenUsed/>
    <w:rsid w:val="000326FF"/>
    <w:pPr>
      <w:spacing w:after="57"/>
      <w:ind w:left="1134"/>
    </w:pPr>
    <w:rPr>
      <w:lang w:eastAsia="zh-CN"/>
    </w:rPr>
  </w:style>
  <w:style w:type="paragraph" w:styleId="61">
    <w:name w:val="toc 6"/>
    <w:basedOn w:val="a"/>
    <w:next w:val="a"/>
    <w:uiPriority w:val="39"/>
    <w:unhideWhenUsed/>
    <w:rsid w:val="000326FF"/>
    <w:pPr>
      <w:spacing w:after="57"/>
      <w:ind w:left="1417"/>
    </w:pPr>
    <w:rPr>
      <w:lang w:eastAsia="zh-CN"/>
    </w:rPr>
  </w:style>
  <w:style w:type="paragraph" w:styleId="71">
    <w:name w:val="toc 7"/>
    <w:basedOn w:val="a"/>
    <w:next w:val="a"/>
    <w:uiPriority w:val="39"/>
    <w:unhideWhenUsed/>
    <w:rsid w:val="000326FF"/>
    <w:pPr>
      <w:spacing w:after="57"/>
      <w:ind w:left="1701"/>
    </w:pPr>
    <w:rPr>
      <w:lang w:eastAsia="zh-CN"/>
    </w:rPr>
  </w:style>
  <w:style w:type="paragraph" w:styleId="81">
    <w:name w:val="toc 8"/>
    <w:basedOn w:val="a"/>
    <w:next w:val="a"/>
    <w:uiPriority w:val="39"/>
    <w:unhideWhenUsed/>
    <w:rsid w:val="000326FF"/>
    <w:pPr>
      <w:spacing w:after="57"/>
      <w:ind w:left="1984"/>
    </w:pPr>
    <w:rPr>
      <w:lang w:eastAsia="zh-CN"/>
    </w:rPr>
  </w:style>
  <w:style w:type="paragraph" w:styleId="91">
    <w:name w:val="toc 9"/>
    <w:basedOn w:val="a"/>
    <w:next w:val="a"/>
    <w:uiPriority w:val="39"/>
    <w:unhideWhenUsed/>
    <w:rsid w:val="000326FF"/>
    <w:pPr>
      <w:spacing w:after="57"/>
      <w:ind w:left="2268"/>
    </w:pPr>
    <w:rPr>
      <w:lang w:eastAsia="zh-CN"/>
    </w:rPr>
  </w:style>
  <w:style w:type="paragraph" w:styleId="aff8">
    <w:name w:val="TOC Heading"/>
    <w:basedOn w:val="1"/>
    <w:next w:val="a"/>
    <w:qFormat/>
    <w:rsid w:val="000326FF"/>
    <w:pPr>
      <w:keepLines/>
      <w:spacing w:before="240" w:line="256" w:lineRule="auto"/>
      <w:ind w:firstLine="0"/>
    </w:pPr>
    <w:rPr>
      <w:rFonts w:ascii="Calibri Light" w:hAnsi="Calibri Light"/>
      <w:b w:val="0"/>
      <w:color w:val="2E74B5"/>
      <w:sz w:val="32"/>
      <w:szCs w:val="32"/>
      <w:lang w:eastAsia="x-none"/>
    </w:rPr>
  </w:style>
  <w:style w:type="paragraph" w:styleId="aff9">
    <w:name w:val="table of figures"/>
    <w:basedOn w:val="a"/>
    <w:next w:val="a"/>
    <w:uiPriority w:val="99"/>
    <w:unhideWhenUsed/>
    <w:rsid w:val="000326FF"/>
    <w:rPr>
      <w:lang w:eastAsia="zh-CN"/>
    </w:rPr>
  </w:style>
  <w:style w:type="character" w:customStyle="1" w:styleId="WW8Num7z0">
    <w:name w:val="WW8Num7z0"/>
    <w:qFormat/>
    <w:rsid w:val="000326FF"/>
  </w:style>
  <w:style w:type="character" w:customStyle="1" w:styleId="WW8Num8z3">
    <w:name w:val="WW8Num8z3"/>
    <w:qFormat/>
    <w:rsid w:val="000326FF"/>
  </w:style>
  <w:style w:type="character" w:customStyle="1" w:styleId="WW8Num8z4">
    <w:name w:val="WW8Num8z4"/>
    <w:qFormat/>
    <w:rsid w:val="000326FF"/>
  </w:style>
  <w:style w:type="character" w:customStyle="1" w:styleId="WW8Num8z5">
    <w:name w:val="WW8Num8z5"/>
    <w:qFormat/>
    <w:rsid w:val="000326FF"/>
  </w:style>
  <w:style w:type="character" w:customStyle="1" w:styleId="WW8Num8z6">
    <w:name w:val="WW8Num8z6"/>
    <w:qFormat/>
    <w:rsid w:val="000326FF"/>
  </w:style>
  <w:style w:type="character" w:customStyle="1" w:styleId="WW8Num8z7">
    <w:name w:val="WW8Num8z7"/>
    <w:qFormat/>
    <w:rsid w:val="000326FF"/>
  </w:style>
  <w:style w:type="character" w:customStyle="1" w:styleId="WW8Num8z8">
    <w:name w:val="WW8Num8z8"/>
    <w:qFormat/>
    <w:rsid w:val="000326FF"/>
  </w:style>
  <w:style w:type="character" w:customStyle="1" w:styleId="WW8Num9z1">
    <w:name w:val="WW8Num9z1"/>
    <w:qFormat/>
    <w:rsid w:val="000326FF"/>
  </w:style>
  <w:style w:type="character" w:customStyle="1" w:styleId="WW8Num9z2">
    <w:name w:val="WW8Num9z2"/>
    <w:qFormat/>
    <w:rsid w:val="000326FF"/>
  </w:style>
  <w:style w:type="character" w:customStyle="1" w:styleId="WW8Num9z3">
    <w:name w:val="WW8Num9z3"/>
    <w:qFormat/>
    <w:rsid w:val="000326FF"/>
  </w:style>
  <w:style w:type="character" w:customStyle="1" w:styleId="WW8Num9z4">
    <w:name w:val="WW8Num9z4"/>
    <w:qFormat/>
    <w:rsid w:val="000326FF"/>
  </w:style>
  <w:style w:type="character" w:customStyle="1" w:styleId="WW8Num9z5">
    <w:name w:val="WW8Num9z5"/>
    <w:qFormat/>
    <w:rsid w:val="000326FF"/>
  </w:style>
  <w:style w:type="character" w:customStyle="1" w:styleId="WW8Num9z6">
    <w:name w:val="WW8Num9z6"/>
    <w:qFormat/>
    <w:rsid w:val="000326FF"/>
  </w:style>
  <w:style w:type="character" w:customStyle="1" w:styleId="WW8Num9z7">
    <w:name w:val="WW8Num9z7"/>
    <w:qFormat/>
    <w:rsid w:val="000326FF"/>
  </w:style>
  <w:style w:type="character" w:customStyle="1" w:styleId="WW8Num9z8">
    <w:name w:val="WW8Num9z8"/>
    <w:qFormat/>
    <w:rsid w:val="000326FF"/>
  </w:style>
  <w:style w:type="character" w:customStyle="1" w:styleId="WW8Num11z0">
    <w:name w:val="WW8Num11z0"/>
    <w:qFormat/>
    <w:rsid w:val="000326FF"/>
    <w:rPr>
      <w:rFonts w:ascii="Symbol" w:hAnsi="Symbol" w:cs="Symbol"/>
    </w:rPr>
  </w:style>
  <w:style w:type="character" w:customStyle="1" w:styleId="WW8Num11z1">
    <w:name w:val="WW8Num11z1"/>
    <w:qFormat/>
    <w:rsid w:val="000326FF"/>
    <w:rPr>
      <w:rFonts w:ascii="Courier New" w:hAnsi="Courier New" w:cs="Courier New"/>
    </w:rPr>
  </w:style>
  <w:style w:type="character" w:customStyle="1" w:styleId="WW8Num11z2">
    <w:name w:val="WW8Num11z2"/>
    <w:qFormat/>
    <w:rsid w:val="000326FF"/>
    <w:rPr>
      <w:rFonts w:ascii="Wingdings" w:hAnsi="Wingdings" w:cs="Wingdings"/>
    </w:rPr>
  </w:style>
  <w:style w:type="character" w:customStyle="1" w:styleId="WW8Num12z1">
    <w:name w:val="WW8Num12z1"/>
    <w:qFormat/>
    <w:rsid w:val="000326FF"/>
    <w:rPr>
      <w:rFonts w:ascii="Courier New" w:hAnsi="Courier New" w:cs="Courier New"/>
    </w:rPr>
  </w:style>
  <w:style w:type="character" w:customStyle="1" w:styleId="WW8Num12z2">
    <w:name w:val="WW8Num12z2"/>
    <w:qFormat/>
    <w:rsid w:val="000326FF"/>
    <w:rPr>
      <w:rFonts w:ascii="Wingdings" w:hAnsi="Wingdings" w:cs="Wingdings"/>
    </w:rPr>
  </w:style>
  <w:style w:type="character" w:customStyle="1" w:styleId="WW8Num14z0">
    <w:name w:val="WW8Num14z0"/>
    <w:qFormat/>
    <w:rsid w:val="000326FF"/>
  </w:style>
  <w:style w:type="character" w:customStyle="1" w:styleId="WW8Num14z1">
    <w:name w:val="WW8Num14z1"/>
    <w:qFormat/>
    <w:rsid w:val="000326FF"/>
  </w:style>
  <w:style w:type="character" w:customStyle="1" w:styleId="WW8Num14z2">
    <w:name w:val="WW8Num14z2"/>
    <w:qFormat/>
    <w:rsid w:val="000326FF"/>
  </w:style>
  <w:style w:type="character" w:customStyle="1" w:styleId="WW8Num14z3">
    <w:name w:val="WW8Num14z3"/>
    <w:qFormat/>
    <w:rsid w:val="000326FF"/>
  </w:style>
  <w:style w:type="character" w:customStyle="1" w:styleId="WW8Num14z4">
    <w:name w:val="WW8Num14z4"/>
    <w:qFormat/>
    <w:rsid w:val="000326FF"/>
  </w:style>
  <w:style w:type="character" w:customStyle="1" w:styleId="WW8Num14z5">
    <w:name w:val="WW8Num14z5"/>
    <w:qFormat/>
    <w:rsid w:val="000326FF"/>
  </w:style>
  <w:style w:type="character" w:customStyle="1" w:styleId="WW8Num14z6">
    <w:name w:val="WW8Num14z6"/>
    <w:qFormat/>
    <w:rsid w:val="000326FF"/>
  </w:style>
  <w:style w:type="character" w:customStyle="1" w:styleId="WW8Num14z7">
    <w:name w:val="WW8Num14z7"/>
    <w:qFormat/>
    <w:rsid w:val="000326FF"/>
  </w:style>
  <w:style w:type="character" w:customStyle="1" w:styleId="WW8Num14z8">
    <w:name w:val="WW8Num14z8"/>
    <w:qFormat/>
    <w:rsid w:val="000326FF"/>
  </w:style>
  <w:style w:type="character" w:customStyle="1" w:styleId="WW8Num15z0">
    <w:name w:val="WW8Num15z0"/>
    <w:qFormat/>
    <w:rsid w:val="000326FF"/>
    <w:rPr>
      <w:rFonts w:ascii="Symbol" w:hAnsi="Symbol" w:cs="Symbol"/>
    </w:rPr>
  </w:style>
  <w:style w:type="character" w:customStyle="1" w:styleId="WW8Num15z1">
    <w:name w:val="WW8Num15z1"/>
    <w:qFormat/>
    <w:rsid w:val="000326FF"/>
    <w:rPr>
      <w:rFonts w:ascii="Courier New" w:hAnsi="Courier New" w:cs="Courier New"/>
    </w:rPr>
  </w:style>
  <w:style w:type="character" w:customStyle="1" w:styleId="WW8Num15z2">
    <w:name w:val="WW8Num15z2"/>
    <w:qFormat/>
    <w:rsid w:val="000326FF"/>
    <w:rPr>
      <w:rFonts w:ascii="Wingdings" w:hAnsi="Wingdings" w:cs="Wingdings"/>
    </w:rPr>
  </w:style>
  <w:style w:type="character" w:customStyle="1" w:styleId="WW8Num16z1">
    <w:name w:val="WW8Num16z1"/>
    <w:qFormat/>
    <w:rsid w:val="000326FF"/>
    <w:rPr>
      <w:rFonts w:ascii="Courier New" w:hAnsi="Courier New" w:cs="Courier New"/>
    </w:rPr>
  </w:style>
  <w:style w:type="character" w:customStyle="1" w:styleId="WW8Num16z2">
    <w:name w:val="WW8Num16z2"/>
    <w:qFormat/>
    <w:rsid w:val="000326FF"/>
    <w:rPr>
      <w:rFonts w:ascii="Wingdings" w:hAnsi="Wingdings" w:cs="Wingdings"/>
    </w:rPr>
  </w:style>
  <w:style w:type="character" w:customStyle="1" w:styleId="WW8Num17z1">
    <w:name w:val="WW8Num17z1"/>
    <w:qFormat/>
    <w:rsid w:val="000326FF"/>
    <w:rPr>
      <w:rFonts w:ascii="Courier New" w:hAnsi="Courier New" w:cs="Courier New"/>
    </w:rPr>
  </w:style>
  <w:style w:type="character" w:customStyle="1" w:styleId="WW8Num17z2">
    <w:name w:val="WW8Num17z2"/>
    <w:qFormat/>
    <w:rsid w:val="000326FF"/>
    <w:rPr>
      <w:rFonts w:ascii="Wingdings" w:hAnsi="Wingdings" w:cs="Wingdings"/>
    </w:rPr>
  </w:style>
  <w:style w:type="character" w:customStyle="1" w:styleId="WW8Num18z1">
    <w:name w:val="WW8Num18z1"/>
    <w:qFormat/>
    <w:rsid w:val="000326FF"/>
    <w:rPr>
      <w:rFonts w:ascii="Courier New" w:hAnsi="Courier New" w:cs="Courier New"/>
    </w:rPr>
  </w:style>
  <w:style w:type="character" w:customStyle="1" w:styleId="WW8Num18z2">
    <w:name w:val="WW8Num18z2"/>
    <w:qFormat/>
    <w:rsid w:val="000326FF"/>
    <w:rPr>
      <w:rFonts w:ascii="Wingdings" w:hAnsi="Wingdings" w:cs="Wingdings"/>
    </w:rPr>
  </w:style>
  <w:style w:type="character" w:customStyle="1" w:styleId="WW8Num19z1">
    <w:name w:val="WW8Num19z1"/>
    <w:qFormat/>
    <w:rsid w:val="000326FF"/>
  </w:style>
  <w:style w:type="character" w:customStyle="1" w:styleId="WW8Num19z2">
    <w:name w:val="WW8Num19z2"/>
    <w:qFormat/>
    <w:rsid w:val="000326FF"/>
  </w:style>
  <w:style w:type="character" w:customStyle="1" w:styleId="WW8Num19z3">
    <w:name w:val="WW8Num19z3"/>
    <w:qFormat/>
    <w:rsid w:val="000326FF"/>
  </w:style>
  <w:style w:type="character" w:customStyle="1" w:styleId="WW8Num19z4">
    <w:name w:val="WW8Num19z4"/>
    <w:qFormat/>
    <w:rsid w:val="000326FF"/>
  </w:style>
  <w:style w:type="character" w:customStyle="1" w:styleId="WW8Num19z5">
    <w:name w:val="WW8Num19z5"/>
    <w:qFormat/>
    <w:rsid w:val="000326FF"/>
  </w:style>
  <w:style w:type="character" w:customStyle="1" w:styleId="WW8Num19z6">
    <w:name w:val="WW8Num19z6"/>
    <w:qFormat/>
    <w:rsid w:val="000326FF"/>
  </w:style>
  <w:style w:type="character" w:customStyle="1" w:styleId="WW8Num19z7">
    <w:name w:val="WW8Num19z7"/>
    <w:qFormat/>
    <w:rsid w:val="000326FF"/>
  </w:style>
  <w:style w:type="character" w:customStyle="1" w:styleId="WW8Num19z8">
    <w:name w:val="WW8Num19z8"/>
    <w:qFormat/>
    <w:rsid w:val="000326FF"/>
  </w:style>
  <w:style w:type="character" w:customStyle="1" w:styleId="WW8Num21z0">
    <w:name w:val="WW8Num21z0"/>
    <w:qFormat/>
    <w:rsid w:val="000326FF"/>
  </w:style>
  <w:style w:type="character" w:customStyle="1" w:styleId="WW8Num21z1">
    <w:name w:val="WW8Num21z1"/>
    <w:qFormat/>
    <w:rsid w:val="000326FF"/>
  </w:style>
  <w:style w:type="character" w:customStyle="1" w:styleId="WW8Num21z2">
    <w:name w:val="WW8Num21z2"/>
    <w:qFormat/>
    <w:rsid w:val="000326FF"/>
  </w:style>
  <w:style w:type="character" w:customStyle="1" w:styleId="WW8Num21z3">
    <w:name w:val="WW8Num21z3"/>
    <w:qFormat/>
    <w:rsid w:val="000326FF"/>
  </w:style>
  <w:style w:type="character" w:customStyle="1" w:styleId="WW8Num21z4">
    <w:name w:val="WW8Num21z4"/>
    <w:qFormat/>
    <w:rsid w:val="000326FF"/>
  </w:style>
  <w:style w:type="character" w:customStyle="1" w:styleId="WW8Num21z5">
    <w:name w:val="WW8Num21z5"/>
    <w:qFormat/>
    <w:rsid w:val="000326FF"/>
  </w:style>
  <w:style w:type="character" w:customStyle="1" w:styleId="WW8Num21z6">
    <w:name w:val="WW8Num21z6"/>
    <w:qFormat/>
    <w:rsid w:val="000326FF"/>
  </w:style>
  <w:style w:type="character" w:customStyle="1" w:styleId="WW8Num21z7">
    <w:name w:val="WW8Num21z7"/>
    <w:qFormat/>
    <w:rsid w:val="000326FF"/>
  </w:style>
  <w:style w:type="character" w:customStyle="1" w:styleId="WW8Num21z8">
    <w:name w:val="WW8Num21z8"/>
    <w:qFormat/>
    <w:rsid w:val="000326FF"/>
  </w:style>
  <w:style w:type="character" w:customStyle="1" w:styleId="WW8Num22z0">
    <w:name w:val="WW8Num22z0"/>
    <w:qFormat/>
    <w:rsid w:val="000326FF"/>
  </w:style>
  <w:style w:type="character" w:customStyle="1" w:styleId="WW8Num22z1">
    <w:name w:val="WW8Num22z1"/>
    <w:qFormat/>
    <w:rsid w:val="000326FF"/>
  </w:style>
  <w:style w:type="character" w:customStyle="1" w:styleId="WW8Num22z2">
    <w:name w:val="WW8Num22z2"/>
    <w:qFormat/>
    <w:rsid w:val="000326FF"/>
  </w:style>
  <w:style w:type="character" w:customStyle="1" w:styleId="WW8Num22z3">
    <w:name w:val="WW8Num22z3"/>
    <w:qFormat/>
    <w:rsid w:val="000326FF"/>
  </w:style>
  <w:style w:type="character" w:customStyle="1" w:styleId="WW8Num22z4">
    <w:name w:val="WW8Num22z4"/>
    <w:qFormat/>
    <w:rsid w:val="000326FF"/>
  </w:style>
  <w:style w:type="character" w:customStyle="1" w:styleId="WW8Num22z5">
    <w:name w:val="WW8Num22z5"/>
    <w:qFormat/>
    <w:rsid w:val="000326FF"/>
  </w:style>
  <w:style w:type="character" w:customStyle="1" w:styleId="WW8Num22z6">
    <w:name w:val="WW8Num22z6"/>
    <w:qFormat/>
    <w:rsid w:val="000326FF"/>
  </w:style>
  <w:style w:type="character" w:customStyle="1" w:styleId="WW8Num22z7">
    <w:name w:val="WW8Num22z7"/>
    <w:qFormat/>
    <w:rsid w:val="000326FF"/>
  </w:style>
  <w:style w:type="character" w:customStyle="1" w:styleId="WW8Num22z8">
    <w:name w:val="WW8Num22z8"/>
    <w:qFormat/>
    <w:rsid w:val="000326FF"/>
  </w:style>
  <w:style w:type="character" w:customStyle="1" w:styleId="WW8Num23z0">
    <w:name w:val="WW8Num23z0"/>
    <w:qFormat/>
    <w:rsid w:val="000326FF"/>
    <w:rPr>
      <w:rFonts w:ascii="Symbol" w:hAnsi="Symbol" w:cs="Symbol"/>
    </w:rPr>
  </w:style>
  <w:style w:type="character" w:customStyle="1" w:styleId="WW8Num23z1">
    <w:name w:val="WW8Num23z1"/>
    <w:qFormat/>
    <w:rsid w:val="000326FF"/>
    <w:rPr>
      <w:rFonts w:ascii="Courier New" w:hAnsi="Courier New" w:cs="Courier New"/>
    </w:rPr>
  </w:style>
  <w:style w:type="character" w:customStyle="1" w:styleId="WW8Num23z2">
    <w:name w:val="WW8Num23z2"/>
    <w:qFormat/>
    <w:rsid w:val="000326FF"/>
    <w:rPr>
      <w:rFonts w:ascii="Wingdings" w:hAnsi="Wingdings" w:cs="Wingdings"/>
    </w:rPr>
  </w:style>
  <w:style w:type="character" w:customStyle="1" w:styleId="WW8Num24z0">
    <w:name w:val="WW8Num24z0"/>
    <w:qFormat/>
    <w:rsid w:val="000326FF"/>
  </w:style>
  <w:style w:type="character" w:customStyle="1" w:styleId="WW8Num24z1">
    <w:name w:val="WW8Num24z1"/>
    <w:qFormat/>
    <w:rsid w:val="000326FF"/>
    <w:rPr>
      <w:rFonts w:ascii="Courier New" w:hAnsi="Courier New" w:cs="Courier New"/>
    </w:rPr>
  </w:style>
  <w:style w:type="character" w:customStyle="1" w:styleId="WW8Num24z2">
    <w:name w:val="WW8Num24z2"/>
    <w:qFormat/>
    <w:rsid w:val="000326FF"/>
    <w:rPr>
      <w:rFonts w:ascii="Wingdings" w:hAnsi="Wingdings" w:cs="Wingdings"/>
    </w:rPr>
  </w:style>
  <w:style w:type="character" w:customStyle="1" w:styleId="WW8Num24z3">
    <w:name w:val="WW8Num24z3"/>
    <w:qFormat/>
    <w:rsid w:val="000326FF"/>
    <w:rPr>
      <w:rFonts w:ascii="Symbol" w:hAnsi="Symbol" w:cs="Symbol"/>
    </w:rPr>
  </w:style>
  <w:style w:type="character" w:customStyle="1" w:styleId="WW8Num25z0">
    <w:name w:val="WW8Num25z0"/>
    <w:qFormat/>
    <w:rsid w:val="000326FF"/>
  </w:style>
  <w:style w:type="character" w:customStyle="1" w:styleId="WW8Num25z1">
    <w:name w:val="WW8Num25z1"/>
    <w:qFormat/>
    <w:rsid w:val="000326FF"/>
  </w:style>
  <w:style w:type="character" w:customStyle="1" w:styleId="WW8Num25z2">
    <w:name w:val="WW8Num25z2"/>
    <w:qFormat/>
    <w:rsid w:val="000326FF"/>
  </w:style>
  <w:style w:type="character" w:customStyle="1" w:styleId="WW8Num25z3">
    <w:name w:val="WW8Num25z3"/>
    <w:qFormat/>
    <w:rsid w:val="000326FF"/>
  </w:style>
  <w:style w:type="character" w:customStyle="1" w:styleId="WW8Num25z4">
    <w:name w:val="WW8Num25z4"/>
    <w:qFormat/>
    <w:rsid w:val="000326FF"/>
  </w:style>
  <w:style w:type="character" w:customStyle="1" w:styleId="WW8Num25z5">
    <w:name w:val="WW8Num25z5"/>
    <w:qFormat/>
    <w:rsid w:val="000326FF"/>
  </w:style>
  <w:style w:type="character" w:customStyle="1" w:styleId="WW8Num25z6">
    <w:name w:val="WW8Num25z6"/>
    <w:qFormat/>
    <w:rsid w:val="000326FF"/>
  </w:style>
  <w:style w:type="character" w:customStyle="1" w:styleId="WW8Num25z7">
    <w:name w:val="WW8Num25z7"/>
    <w:qFormat/>
    <w:rsid w:val="000326FF"/>
  </w:style>
  <w:style w:type="character" w:customStyle="1" w:styleId="WW8Num25z8">
    <w:name w:val="WW8Num25z8"/>
    <w:qFormat/>
    <w:rsid w:val="000326FF"/>
  </w:style>
  <w:style w:type="character" w:customStyle="1" w:styleId="WW8Num26z0">
    <w:name w:val="WW8Num26z0"/>
    <w:qFormat/>
    <w:rsid w:val="000326FF"/>
  </w:style>
  <w:style w:type="character" w:customStyle="1" w:styleId="WW8Num26z1">
    <w:name w:val="WW8Num26z1"/>
    <w:qFormat/>
    <w:rsid w:val="000326FF"/>
  </w:style>
  <w:style w:type="character" w:customStyle="1" w:styleId="WW8Num26z2">
    <w:name w:val="WW8Num26z2"/>
    <w:qFormat/>
    <w:rsid w:val="000326FF"/>
  </w:style>
  <w:style w:type="character" w:customStyle="1" w:styleId="WW8Num26z3">
    <w:name w:val="WW8Num26z3"/>
    <w:qFormat/>
    <w:rsid w:val="000326FF"/>
  </w:style>
  <w:style w:type="character" w:customStyle="1" w:styleId="WW8Num26z4">
    <w:name w:val="WW8Num26z4"/>
    <w:qFormat/>
    <w:rsid w:val="000326FF"/>
  </w:style>
  <w:style w:type="character" w:customStyle="1" w:styleId="WW8Num26z5">
    <w:name w:val="WW8Num26z5"/>
    <w:qFormat/>
    <w:rsid w:val="000326FF"/>
  </w:style>
  <w:style w:type="character" w:customStyle="1" w:styleId="WW8Num26z6">
    <w:name w:val="WW8Num26z6"/>
    <w:qFormat/>
    <w:rsid w:val="000326FF"/>
  </w:style>
  <w:style w:type="character" w:customStyle="1" w:styleId="WW8Num26z7">
    <w:name w:val="WW8Num26z7"/>
    <w:qFormat/>
    <w:rsid w:val="000326FF"/>
  </w:style>
  <w:style w:type="character" w:customStyle="1" w:styleId="WW8Num26z8">
    <w:name w:val="WW8Num26z8"/>
    <w:qFormat/>
    <w:rsid w:val="000326FF"/>
  </w:style>
  <w:style w:type="character" w:customStyle="1" w:styleId="WW8Num27z0">
    <w:name w:val="WW8Num27z0"/>
    <w:qFormat/>
    <w:rsid w:val="000326FF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0326FF"/>
    <w:rPr>
      <w:rFonts w:ascii="Courier New" w:hAnsi="Courier New" w:cs="Courier New"/>
    </w:rPr>
  </w:style>
  <w:style w:type="character" w:customStyle="1" w:styleId="WW8Num27z2">
    <w:name w:val="WW8Num27z2"/>
    <w:qFormat/>
    <w:rsid w:val="000326FF"/>
    <w:rPr>
      <w:rFonts w:ascii="Wingdings" w:hAnsi="Wingdings" w:cs="Wingdings"/>
    </w:rPr>
  </w:style>
  <w:style w:type="character" w:customStyle="1" w:styleId="WW8Num28z0">
    <w:name w:val="WW8Num28z0"/>
    <w:qFormat/>
    <w:rsid w:val="000326FF"/>
  </w:style>
  <w:style w:type="character" w:customStyle="1" w:styleId="WW8Num28z1">
    <w:name w:val="WW8Num28z1"/>
    <w:qFormat/>
    <w:rsid w:val="000326FF"/>
  </w:style>
  <w:style w:type="character" w:customStyle="1" w:styleId="WW8Num28z2">
    <w:name w:val="WW8Num28z2"/>
    <w:qFormat/>
    <w:rsid w:val="000326FF"/>
  </w:style>
  <w:style w:type="character" w:customStyle="1" w:styleId="WW8Num28z3">
    <w:name w:val="WW8Num28z3"/>
    <w:qFormat/>
    <w:rsid w:val="000326FF"/>
  </w:style>
  <w:style w:type="character" w:customStyle="1" w:styleId="WW8Num28z4">
    <w:name w:val="WW8Num28z4"/>
    <w:qFormat/>
    <w:rsid w:val="000326FF"/>
  </w:style>
  <w:style w:type="character" w:customStyle="1" w:styleId="WW8Num28z5">
    <w:name w:val="WW8Num28z5"/>
    <w:qFormat/>
    <w:rsid w:val="000326FF"/>
  </w:style>
  <w:style w:type="character" w:customStyle="1" w:styleId="WW8Num28z6">
    <w:name w:val="WW8Num28z6"/>
    <w:qFormat/>
    <w:rsid w:val="000326FF"/>
  </w:style>
  <w:style w:type="character" w:customStyle="1" w:styleId="WW8Num28z7">
    <w:name w:val="WW8Num28z7"/>
    <w:qFormat/>
    <w:rsid w:val="000326FF"/>
  </w:style>
  <w:style w:type="character" w:customStyle="1" w:styleId="WW8Num28z8">
    <w:name w:val="WW8Num28z8"/>
    <w:qFormat/>
    <w:rsid w:val="000326FF"/>
  </w:style>
  <w:style w:type="character" w:customStyle="1" w:styleId="WW8Num29z0">
    <w:name w:val="WW8Num29z0"/>
    <w:qFormat/>
    <w:rsid w:val="000326FF"/>
    <w:rPr>
      <w:sz w:val="16"/>
      <w:szCs w:val="16"/>
    </w:rPr>
  </w:style>
  <w:style w:type="character" w:customStyle="1" w:styleId="WW8Num29z1">
    <w:name w:val="WW8Num29z1"/>
    <w:qFormat/>
    <w:rsid w:val="000326FF"/>
  </w:style>
  <w:style w:type="character" w:customStyle="1" w:styleId="WW8Num29z2">
    <w:name w:val="WW8Num29z2"/>
    <w:qFormat/>
    <w:rsid w:val="000326FF"/>
  </w:style>
  <w:style w:type="character" w:customStyle="1" w:styleId="WW8Num29z3">
    <w:name w:val="WW8Num29z3"/>
    <w:qFormat/>
    <w:rsid w:val="000326FF"/>
  </w:style>
  <w:style w:type="character" w:customStyle="1" w:styleId="WW8Num29z4">
    <w:name w:val="WW8Num29z4"/>
    <w:qFormat/>
    <w:rsid w:val="000326FF"/>
  </w:style>
  <w:style w:type="character" w:customStyle="1" w:styleId="WW8Num29z5">
    <w:name w:val="WW8Num29z5"/>
    <w:qFormat/>
    <w:rsid w:val="000326FF"/>
  </w:style>
  <w:style w:type="character" w:customStyle="1" w:styleId="WW8Num29z6">
    <w:name w:val="WW8Num29z6"/>
    <w:qFormat/>
    <w:rsid w:val="000326FF"/>
  </w:style>
  <w:style w:type="character" w:customStyle="1" w:styleId="WW8Num29z7">
    <w:name w:val="WW8Num29z7"/>
    <w:qFormat/>
    <w:rsid w:val="000326FF"/>
  </w:style>
  <w:style w:type="character" w:customStyle="1" w:styleId="WW8Num29z8">
    <w:name w:val="WW8Num29z8"/>
    <w:qFormat/>
    <w:rsid w:val="000326FF"/>
  </w:style>
  <w:style w:type="character" w:customStyle="1" w:styleId="WW8Num30z0">
    <w:name w:val="WW8Num30z0"/>
    <w:qFormat/>
    <w:rsid w:val="000326FF"/>
    <w:rPr>
      <w:rFonts w:ascii="Symbol" w:hAnsi="Symbol" w:cs="Symbol"/>
    </w:rPr>
  </w:style>
  <w:style w:type="character" w:customStyle="1" w:styleId="WW8Num30z1">
    <w:name w:val="WW8Num30z1"/>
    <w:qFormat/>
    <w:rsid w:val="000326FF"/>
    <w:rPr>
      <w:rFonts w:ascii="Courier New" w:hAnsi="Courier New" w:cs="Courier New"/>
    </w:rPr>
  </w:style>
  <w:style w:type="character" w:customStyle="1" w:styleId="WW8Num30z2">
    <w:name w:val="WW8Num30z2"/>
    <w:qFormat/>
    <w:rsid w:val="000326FF"/>
    <w:rPr>
      <w:rFonts w:ascii="Wingdings" w:hAnsi="Wingdings" w:cs="Wingdings"/>
    </w:rPr>
  </w:style>
  <w:style w:type="character" w:customStyle="1" w:styleId="FootnoteCharacters">
    <w:name w:val="Footnote Characters"/>
    <w:qFormat/>
    <w:rsid w:val="000326FF"/>
    <w:rPr>
      <w:vertAlign w:val="superscript"/>
    </w:rPr>
  </w:style>
  <w:style w:type="character" w:customStyle="1" w:styleId="EndnoteCharacters">
    <w:name w:val="Endnote Characters"/>
    <w:qFormat/>
    <w:rsid w:val="000326FF"/>
    <w:rPr>
      <w:vertAlign w:val="superscript"/>
    </w:rPr>
  </w:style>
  <w:style w:type="character" w:customStyle="1" w:styleId="affa">
    <w:name w:val="Текст выноски Знак"/>
    <w:qFormat/>
    <w:rsid w:val="000326FF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0326FF"/>
    <w:rPr>
      <w:color w:val="0563C1"/>
      <w:u w:val="single"/>
    </w:rPr>
  </w:style>
  <w:style w:type="character" w:customStyle="1" w:styleId="1e">
    <w:name w:val="Заголовок 1 Знак"/>
    <w:qFormat/>
    <w:rsid w:val="000326FF"/>
    <w:rPr>
      <w:b/>
      <w:sz w:val="28"/>
      <w:szCs w:val="24"/>
    </w:rPr>
  </w:style>
  <w:style w:type="character" w:styleId="HTML">
    <w:name w:val="HTML Cite"/>
    <w:qFormat/>
    <w:rsid w:val="000326FF"/>
    <w:rPr>
      <w:i/>
      <w:iCs/>
    </w:rPr>
  </w:style>
  <w:style w:type="character" w:customStyle="1" w:styleId="IndexLink">
    <w:name w:val="Index Link"/>
    <w:qFormat/>
    <w:rsid w:val="000326FF"/>
  </w:style>
  <w:style w:type="paragraph" w:customStyle="1" w:styleId="Heading">
    <w:name w:val="Heading"/>
    <w:basedOn w:val="a"/>
    <w:next w:val="a9"/>
    <w:qFormat/>
    <w:rsid w:val="000326FF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fb">
    <w:name w:val="caption"/>
    <w:basedOn w:val="a"/>
    <w:qFormat/>
    <w:rsid w:val="000326FF"/>
    <w:pPr>
      <w:suppressLineNumbers/>
      <w:spacing w:before="120" w:after="120"/>
    </w:pPr>
    <w:rPr>
      <w:i/>
      <w:iCs/>
      <w:lang w:eastAsia="zh-CN"/>
    </w:rPr>
  </w:style>
  <w:style w:type="paragraph" w:customStyle="1" w:styleId="Index">
    <w:name w:val="Index"/>
    <w:basedOn w:val="a"/>
    <w:qFormat/>
    <w:rsid w:val="000326FF"/>
    <w:pPr>
      <w:suppressLineNumbers/>
    </w:pPr>
    <w:rPr>
      <w:lang w:eastAsia="zh-CN"/>
    </w:rPr>
  </w:style>
  <w:style w:type="paragraph" w:customStyle="1" w:styleId="LO-Normal">
    <w:name w:val="LO-Normal"/>
    <w:qFormat/>
    <w:rsid w:val="000326FF"/>
    <w:pPr>
      <w:widowControl w:val="0"/>
      <w:ind w:left="200"/>
      <w:jc w:val="both"/>
    </w:pPr>
    <w:rPr>
      <w:sz w:val="18"/>
      <w:lang w:eastAsia="zh-CN"/>
    </w:rPr>
  </w:style>
  <w:style w:type="paragraph" w:styleId="29">
    <w:name w:val="toc 2"/>
    <w:basedOn w:val="a"/>
    <w:next w:val="a"/>
    <w:rsid w:val="000326FF"/>
    <w:pPr>
      <w:ind w:left="240"/>
    </w:pPr>
    <w:rPr>
      <w:lang w:eastAsia="zh-CN"/>
    </w:rPr>
  </w:style>
  <w:style w:type="paragraph" w:customStyle="1" w:styleId="FrameContents">
    <w:name w:val="Frame Contents"/>
    <w:basedOn w:val="a"/>
    <w:qFormat/>
    <w:rsid w:val="000326FF"/>
    <w:rPr>
      <w:lang w:eastAsia="zh-CN"/>
    </w:rPr>
  </w:style>
  <w:style w:type="paragraph" w:customStyle="1" w:styleId="TableContents">
    <w:name w:val="Table Contents"/>
    <w:basedOn w:val="a"/>
    <w:qFormat/>
    <w:rsid w:val="000326FF"/>
    <w:pPr>
      <w:suppressLineNumbers/>
    </w:pPr>
    <w:rPr>
      <w:lang w:eastAsia="zh-CN"/>
    </w:rPr>
  </w:style>
  <w:style w:type="paragraph" w:customStyle="1" w:styleId="TableHeading">
    <w:name w:val="Table Heading"/>
    <w:basedOn w:val="TableContents"/>
    <w:qFormat/>
    <w:rsid w:val="000326FF"/>
    <w:pPr>
      <w:jc w:val="center"/>
    </w:pPr>
    <w:rPr>
      <w:b/>
      <w:bCs/>
    </w:rPr>
  </w:style>
  <w:style w:type="numbering" w:customStyle="1" w:styleId="WW8Num1">
    <w:name w:val="WW8Num1"/>
    <w:qFormat/>
    <w:rsid w:val="000326FF"/>
  </w:style>
  <w:style w:type="numbering" w:customStyle="1" w:styleId="WW8Num2">
    <w:name w:val="WW8Num2"/>
    <w:qFormat/>
    <w:rsid w:val="000326FF"/>
  </w:style>
  <w:style w:type="numbering" w:customStyle="1" w:styleId="WW8Num3">
    <w:name w:val="WW8Num3"/>
    <w:qFormat/>
    <w:rsid w:val="000326FF"/>
  </w:style>
  <w:style w:type="numbering" w:customStyle="1" w:styleId="WW8Num4">
    <w:name w:val="WW8Num4"/>
    <w:qFormat/>
    <w:rsid w:val="000326FF"/>
  </w:style>
  <w:style w:type="numbering" w:customStyle="1" w:styleId="WW8Num5">
    <w:name w:val="WW8Num5"/>
    <w:qFormat/>
    <w:rsid w:val="000326FF"/>
  </w:style>
  <w:style w:type="numbering" w:customStyle="1" w:styleId="WW8Num6">
    <w:name w:val="WW8Num6"/>
    <w:qFormat/>
    <w:rsid w:val="000326FF"/>
  </w:style>
  <w:style w:type="numbering" w:customStyle="1" w:styleId="WW8Num7">
    <w:name w:val="WW8Num7"/>
    <w:qFormat/>
    <w:rsid w:val="000326FF"/>
  </w:style>
  <w:style w:type="numbering" w:customStyle="1" w:styleId="WW8Num8">
    <w:name w:val="WW8Num8"/>
    <w:qFormat/>
    <w:rsid w:val="000326FF"/>
  </w:style>
  <w:style w:type="numbering" w:customStyle="1" w:styleId="WW8Num9">
    <w:name w:val="WW8Num9"/>
    <w:qFormat/>
    <w:rsid w:val="000326FF"/>
  </w:style>
  <w:style w:type="numbering" w:customStyle="1" w:styleId="WW8Num10">
    <w:name w:val="WW8Num10"/>
    <w:qFormat/>
    <w:rsid w:val="000326FF"/>
  </w:style>
  <w:style w:type="numbering" w:customStyle="1" w:styleId="WW8Num11">
    <w:name w:val="WW8Num11"/>
    <w:qFormat/>
    <w:rsid w:val="000326FF"/>
  </w:style>
  <w:style w:type="numbering" w:customStyle="1" w:styleId="WW8Num12">
    <w:name w:val="WW8Num12"/>
    <w:qFormat/>
    <w:rsid w:val="000326FF"/>
  </w:style>
  <w:style w:type="numbering" w:customStyle="1" w:styleId="WW8Num13">
    <w:name w:val="WW8Num13"/>
    <w:qFormat/>
    <w:rsid w:val="000326FF"/>
  </w:style>
  <w:style w:type="numbering" w:customStyle="1" w:styleId="WW8Num14">
    <w:name w:val="WW8Num14"/>
    <w:qFormat/>
    <w:rsid w:val="000326FF"/>
  </w:style>
  <w:style w:type="numbering" w:customStyle="1" w:styleId="WW8Num15">
    <w:name w:val="WW8Num15"/>
    <w:qFormat/>
    <w:rsid w:val="000326FF"/>
  </w:style>
  <w:style w:type="numbering" w:customStyle="1" w:styleId="WW8Num16">
    <w:name w:val="WW8Num16"/>
    <w:qFormat/>
    <w:rsid w:val="000326FF"/>
  </w:style>
  <w:style w:type="numbering" w:customStyle="1" w:styleId="WW8Num17">
    <w:name w:val="WW8Num17"/>
    <w:qFormat/>
    <w:rsid w:val="000326FF"/>
  </w:style>
  <w:style w:type="numbering" w:customStyle="1" w:styleId="WW8Num18">
    <w:name w:val="WW8Num18"/>
    <w:qFormat/>
    <w:rsid w:val="000326FF"/>
  </w:style>
  <w:style w:type="numbering" w:customStyle="1" w:styleId="WW8Num19">
    <w:name w:val="WW8Num19"/>
    <w:qFormat/>
    <w:rsid w:val="000326FF"/>
  </w:style>
  <w:style w:type="numbering" w:customStyle="1" w:styleId="WW8Num20">
    <w:name w:val="WW8Num20"/>
    <w:qFormat/>
    <w:rsid w:val="000326FF"/>
  </w:style>
  <w:style w:type="numbering" w:customStyle="1" w:styleId="WW8Num21">
    <w:name w:val="WW8Num21"/>
    <w:qFormat/>
    <w:rsid w:val="000326FF"/>
  </w:style>
  <w:style w:type="numbering" w:customStyle="1" w:styleId="WW8Num22">
    <w:name w:val="WW8Num22"/>
    <w:qFormat/>
    <w:rsid w:val="000326FF"/>
  </w:style>
  <w:style w:type="numbering" w:customStyle="1" w:styleId="WW8Num23">
    <w:name w:val="WW8Num23"/>
    <w:qFormat/>
    <w:rsid w:val="000326FF"/>
  </w:style>
  <w:style w:type="numbering" w:customStyle="1" w:styleId="WW8Num24">
    <w:name w:val="WW8Num24"/>
    <w:qFormat/>
    <w:rsid w:val="000326FF"/>
  </w:style>
  <w:style w:type="numbering" w:customStyle="1" w:styleId="WW8Num25">
    <w:name w:val="WW8Num25"/>
    <w:qFormat/>
    <w:rsid w:val="000326FF"/>
  </w:style>
  <w:style w:type="numbering" w:customStyle="1" w:styleId="WW8Num26">
    <w:name w:val="WW8Num26"/>
    <w:qFormat/>
    <w:rsid w:val="000326FF"/>
  </w:style>
  <w:style w:type="numbering" w:customStyle="1" w:styleId="WW8Num27">
    <w:name w:val="WW8Num27"/>
    <w:qFormat/>
    <w:rsid w:val="000326FF"/>
  </w:style>
  <w:style w:type="numbering" w:customStyle="1" w:styleId="WW8Num28">
    <w:name w:val="WW8Num28"/>
    <w:qFormat/>
    <w:rsid w:val="000326FF"/>
  </w:style>
  <w:style w:type="numbering" w:customStyle="1" w:styleId="WW8Num29">
    <w:name w:val="WW8Num29"/>
    <w:qFormat/>
    <w:rsid w:val="000326FF"/>
  </w:style>
  <w:style w:type="numbering" w:customStyle="1" w:styleId="WW8Num30">
    <w:name w:val="WW8Num30"/>
    <w:qFormat/>
    <w:rsid w:val="000326FF"/>
  </w:style>
  <w:style w:type="character" w:styleId="affc">
    <w:name w:val="annotation reference"/>
    <w:uiPriority w:val="99"/>
    <w:unhideWhenUsed/>
    <w:rsid w:val="000326FF"/>
    <w:rPr>
      <w:sz w:val="16"/>
      <w:szCs w:val="16"/>
    </w:rPr>
  </w:style>
  <w:style w:type="paragraph" w:styleId="affd">
    <w:name w:val="annotation text"/>
    <w:basedOn w:val="a"/>
    <w:link w:val="affe"/>
    <w:uiPriority w:val="99"/>
    <w:unhideWhenUsed/>
    <w:rsid w:val="000326FF"/>
    <w:rPr>
      <w:sz w:val="20"/>
      <w:szCs w:val="20"/>
      <w:lang w:eastAsia="x-none"/>
    </w:rPr>
  </w:style>
  <w:style w:type="character" w:customStyle="1" w:styleId="affe">
    <w:name w:val="Текст примечания Знак"/>
    <w:basedOn w:val="a0"/>
    <w:link w:val="affd"/>
    <w:uiPriority w:val="99"/>
    <w:rsid w:val="000326FF"/>
    <w:rPr>
      <w:lang w:eastAsia="x-none"/>
    </w:rPr>
  </w:style>
  <w:style w:type="paragraph" w:styleId="afff">
    <w:name w:val="annotation subject"/>
    <w:basedOn w:val="affd"/>
    <w:next w:val="affd"/>
    <w:link w:val="afff0"/>
    <w:uiPriority w:val="99"/>
    <w:unhideWhenUsed/>
    <w:rsid w:val="000326FF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rsid w:val="000326FF"/>
    <w:rPr>
      <w:b/>
      <w:bCs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1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51AE3-0EF1-4AC2-B023-DC9949FC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40</Pages>
  <Words>11508</Words>
  <Characters>65602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/>
  <LinksUpToDate>false</LinksUpToDate>
  <CharactersWithSpaces>76957</CharactersWithSpaces>
  <SharedDoc>false</SharedDoc>
  <HLinks>
    <vt:vector size="12" baseType="variant">
      <vt:variant>
        <vt:i4>7864375</vt:i4>
      </vt:variant>
      <vt:variant>
        <vt:i4>6</vt:i4>
      </vt:variant>
      <vt:variant>
        <vt:i4>0</vt:i4>
      </vt:variant>
      <vt:variant>
        <vt:i4>5</vt:i4>
      </vt:variant>
      <vt:variant>
        <vt:lpwstr>http://www.lonelyplanet.com/worldguide/destinations/europe/england</vt:lpwstr>
      </vt:variant>
      <vt:variant>
        <vt:lpwstr/>
      </vt:variant>
      <vt:variant>
        <vt:i4>3670129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http://en.wikipedia.org/wiki/History of London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subject/>
  <dc:creator>Alexander</dc:creator>
  <cp:keywords/>
  <dc:description>16,1,2,15,14,3,4,13,12,5,6,11,10,7,8,9</dc:description>
  <cp:lastModifiedBy>SS</cp:lastModifiedBy>
  <cp:revision>42</cp:revision>
  <cp:lastPrinted>2017-06-28T14:02:00Z</cp:lastPrinted>
  <dcterms:created xsi:type="dcterms:W3CDTF">2023-05-24T19:10:00Z</dcterms:created>
  <dcterms:modified xsi:type="dcterms:W3CDTF">2024-06-16T08:21:00Z</dcterms:modified>
</cp:coreProperties>
</file>