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1C8C" w:rsidRDefault="009323C0">
      <w:pPr>
        <w:widowControl/>
        <w:suppressAutoHyphens w:val="0"/>
        <w:jc w:val="center"/>
        <w:textAlignment w:val="auto"/>
        <w:rPr>
          <w:rFonts w:eastAsia="Times New Roman"/>
          <w:b/>
          <w:spacing w:val="-12"/>
          <w:lang w:val="ru-RU" w:eastAsia="ar-SA" w:bidi="ar-SA"/>
        </w:rPr>
      </w:pPr>
      <w:r>
        <w:rPr>
          <w:rFonts w:eastAsia="Times New Roman"/>
          <w:b/>
          <w:spacing w:val="-12"/>
          <w:lang w:val="ru-RU" w:eastAsia="ar-SA" w:bidi="ar-SA"/>
        </w:rPr>
        <w:t>М</w:t>
      </w:r>
      <w:r w:rsidR="000A3E45">
        <w:rPr>
          <w:rFonts w:eastAsia="Times New Roman"/>
          <w:b/>
          <w:spacing w:val="-12"/>
          <w:lang w:val="ru-RU" w:eastAsia="ar-SA" w:bidi="ar-SA"/>
        </w:rPr>
        <w:t xml:space="preserve">инистерство образования </w:t>
      </w:r>
      <w:r>
        <w:rPr>
          <w:rFonts w:eastAsia="Times New Roman"/>
          <w:b/>
          <w:spacing w:val="-12"/>
          <w:lang w:val="ru-RU" w:eastAsia="ar-SA" w:bidi="ar-SA"/>
        </w:rPr>
        <w:t>Самарской области</w:t>
      </w:r>
    </w:p>
    <w:p w:rsidR="00971C8C" w:rsidRDefault="00971C8C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suppressAutoHyphens w:val="0"/>
        <w:ind w:left="-240" w:firstLine="240"/>
        <w:jc w:val="center"/>
        <w:textAlignment w:val="auto"/>
        <w:rPr>
          <w:rFonts w:eastAsia="Times New Roman"/>
          <w:b/>
          <w:spacing w:val="-12"/>
          <w:lang w:val="ru-RU" w:eastAsia="ar-SA" w:bidi="ar-SA"/>
        </w:rPr>
      </w:pPr>
      <w:r>
        <w:rPr>
          <w:rFonts w:eastAsia="Times New Roman"/>
          <w:b/>
          <w:spacing w:val="-12"/>
          <w:lang w:val="ru-RU" w:eastAsia="ar-SA" w:bidi="ar-SA"/>
        </w:rPr>
        <w:t>ГБПОУ «ПОВОЛЖСКИЙ ГОСУДАРСТВЕННЫЙ КОЛЛЕДЖ»</w:t>
      </w:r>
    </w:p>
    <w:p w:rsidR="00971C8C" w:rsidRDefault="00971C8C">
      <w:pPr>
        <w:widowControl/>
        <w:suppressAutoHyphens w:val="0"/>
        <w:textAlignment w:val="auto"/>
        <w:rPr>
          <w:rFonts w:eastAsia="Times New Roman"/>
          <w:lang w:val="ru-RU" w:eastAsia="ar-SA" w:bidi="ar-SA"/>
        </w:rPr>
      </w:pPr>
    </w:p>
    <w:p w:rsidR="00971C8C" w:rsidRDefault="00971C8C">
      <w:pPr>
        <w:widowControl/>
        <w:suppressAutoHyphens w:val="0"/>
        <w:textAlignment w:val="auto"/>
        <w:rPr>
          <w:rFonts w:eastAsia="Times New Roman"/>
          <w:lang w:val="ru-RU" w:eastAsia="ar-SA" w:bidi="ar-SA"/>
        </w:rPr>
      </w:pPr>
    </w:p>
    <w:p w:rsidR="00971C8C" w:rsidRDefault="00971C8C">
      <w:pPr>
        <w:widowControl/>
        <w:suppressAutoHyphens w:val="0"/>
        <w:textAlignment w:val="auto"/>
        <w:rPr>
          <w:rFonts w:eastAsia="Times New Roman"/>
          <w:lang w:val="ru-RU" w:eastAsia="ar-SA" w:bidi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827"/>
      </w:tblGrid>
      <w:tr w:rsidR="00971C8C">
        <w:trPr>
          <w:trHeight w:val="2457"/>
        </w:trPr>
        <w:tc>
          <w:tcPr>
            <w:tcW w:w="5637" w:type="dxa"/>
          </w:tcPr>
          <w:p w:rsidR="00971C8C" w:rsidRDefault="00971C8C">
            <w:pPr>
              <w:widowControl/>
              <w:suppressAutoHyphens w:val="0"/>
              <w:snapToGrid w:val="0"/>
              <w:spacing w:line="360" w:lineRule="auto"/>
              <w:textAlignment w:val="auto"/>
              <w:rPr>
                <w:rFonts w:eastAsia="Times New Roman"/>
                <w:bCs/>
                <w:lang w:val="ru-RU" w:eastAsia="ar-SA" w:bidi="ar-SA"/>
              </w:rPr>
            </w:pPr>
          </w:p>
        </w:tc>
        <w:tc>
          <w:tcPr>
            <w:tcW w:w="3827" w:type="dxa"/>
            <w:tcMar>
              <w:left w:w="10" w:type="dxa"/>
              <w:right w:w="10" w:type="dxa"/>
            </w:tcMar>
          </w:tcPr>
          <w:p w:rsidR="00971C8C" w:rsidRDefault="009323C0">
            <w:pPr>
              <w:widowControl/>
              <w:suppressAutoHyphens w:val="0"/>
              <w:snapToGrid w:val="0"/>
              <w:spacing w:line="360" w:lineRule="auto"/>
              <w:textAlignment w:val="auto"/>
              <w:rPr>
                <w:rFonts w:eastAsia="Times New Roman"/>
                <w:b/>
                <w:lang w:val="ru-RU" w:eastAsia="ar-SA" w:bidi="ar-SA"/>
              </w:rPr>
            </w:pPr>
            <w:r>
              <w:rPr>
                <w:rFonts w:eastAsia="Times New Roman"/>
                <w:b/>
                <w:lang w:val="ru-RU" w:eastAsia="ar-SA" w:bidi="ar-SA"/>
              </w:rPr>
              <w:t>УТВЕРЖДАЮ</w:t>
            </w:r>
          </w:p>
          <w:p w:rsidR="00971C8C" w:rsidRDefault="009323C0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>Заместитель директора по У</w:t>
            </w:r>
            <w:r w:rsidR="000A6408">
              <w:rPr>
                <w:rFonts w:eastAsia="Times New Roman"/>
                <w:lang w:val="ru-RU" w:eastAsia="ar-SA" w:bidi="ar-SA"/>
              </w:rPr>
              <w:t>В</w:t>
            </w:r>
            <w:r>
              <w:rPr>
                <w:rFonts w:eastAsia="Times New Roman"/>
                <w:lang w:val="ru-RU" w:eastAsia="ar-SA" w:bidi="ar-SA"/>
              </w:rPr>
              <w:t>Р  ГБПОУ «ПГК»</w:t>
            </w:r>
          </w:p>
          <w:p w:rsidR="00971C8C" w:rsidRDefault="009323C0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>______________</w:t>
            </w:r>
            <w:r w:rsidR="000A6408">
              <w:rPr>
                <w:rFonts w:eastAsia="Times New Roman"/>
                <w:lang w:val="ru-RU" w:eastAsia="ar-SA" w:bidi="ar-SA"/>
              </w:rPr>
              <w:t>Н.В. Горожанкина</w:t>
            </w:r>
          </w:p>
          <w:p w:rsidR="00971C8C" w:rsidRDefault="009323C0">
            <w:pPr>
              <w:widowControl/>
              <w:suppressAutoHyphens w:val="0"/>
              <w:spacing w:line="360" w:lineRule="auto"/>
              <w:textAlignment w:val="auto"/>
              <w:rPr>
                <w:rFonts w:eastAsia="Times New Roman"/>
                <w:lang w:val="ru-RU" w:eastAsia="ar-SA" w:bidi="ar-SA"/>
              </w:rPr>
            </w:pPr>
            <w:r>
              <w:rPr>
                <w:rFonts w:eastAsia="Times New Roman"/>
                <w:lang w:val="ru-RU" w:eastAsia="ar-SA" w:bidi="ar-SA"/>
              </w:rPr>
              <w:t>___   ___________</w:t>
            </w:r>
            <w:r w:rsidR="00650B4F">
              <w:rPr>
                <w:rFonts w:eastAsia="Times New Roman"/>
                <w:lang w:val="ru-RU" w:eastAsia="ar-SA" w:bidi="ar-SA"/>
              </w:rPr>
              <w:t>2025</w:t>
            </w:r>
            <w:r>
              <w:rPr>
                <w:rFonts w:eastAsia="Times New Roman"/>
                <w:lang w:val="ru-RU" w:eastAsia="ar-SA" w:bidi="ar-SA"/>
              </w:rPr>
              <w:t xml:space="preserve">г. </w:t>
            </w:r>
          </w:p>
          <w:p w:rsidR="00971C8C" w:rsidRDefault="00971C8C">
            <w:pPr>
              <w:widowControl/>
              <w:suppressAutoHyphens w:val="0"/>
              <w:spacing w:line="360" w:lineRule="auto"/>
              <w:ind w:right="10"/>
              <w:jc w:val="right"/>
              <w:textAlignment w:val="auto"/>
              <w:rPr>
                <w:rFonts w:eastAsia="Times New Roman"/>
                <w:bCs/>
                <w:lang w:val="ru-RU" w:eastAsia="ar-SA" w:bidi="ar-SA"/>
              </w:rPr>
            </w:pPr>
          </w:p>
        </w:tc>
      </w:tr>
    </w:tbl>
    <w:p w:rsidR="00971C8C" w:rsidRDefault="00971C8C">
      <w:pPr>
        <w:widowControl/>
        <w:suppressAutoHyphens w:val="0"/>
        <w:jc w:val="right"/>
        <w:textAlignment w:val="auto"/>
      </w:pPr>
    </w:p>
    <w:p w:rsidR="00971C8C" w:rsidRDefault="00971C8C">
      <w:pPr>
        <w:widowControl/>
        <w:suppressAutoHyphens w:val="0"/>
        <w:jc w:val="center"/>
        <w:textAlignment w:val="auto"/>
        <w:rPr>
          <w:rFonts w:eastAsia="Times New Roman"/>
          <w:lang w:val="ru-RU" w:eastAsia="ar-SA" w:bidi="ar-SA"/>
        </w:rPr>
      </w:pPr>
    </w:p>
    <w:p w:rsidR="00971C8C" w:rsidRDefault="00971C8C">
      <w:pPr>
        <w:widowControl/>
        <w:suppressAutoHyphens w:val="0"/>
        <w:jc w:val="center"/>
        <w:textAlignment w:val="auto"/>
        <w:rPr>
          <w:rFonts w:eastAsia="Times New Roman"/>
          <w:lang w:val="ru-RU" w:eastAsia="ar-SA" w:bidi="ar-SA"/>
        </w:rPr>
      </w:pPr>
    </w:p>
    <w:p w:rsidR="00971C8C" w:rsidRDefault="00971C8C">
      <w:pPr>
        <w:widowControl/>
        <w:suppressAutoHyphens w:val="0"/>
        <w:jc w:val="center"/>
        <w:textAlignment w:val="auto"/>
        <w:rPr>
          <w:rFonts w:eastAsia="Times New Roman"/>
          <w:lang w:val="ru-RU" w:eastAsia="ar-SA" w:bidi="ar-SA"/>
        </w:rPr>
      </w:pPr>
    </w:p>
    <w:p w:rsidR="00971C8C" w:rsidRDefault="00971C8C">
      <w:pPr>
        <w:widowControl/>
        <w:suppressAutoHyphens w:val="0"/>
        <w:jc w:val="center"/>
        <w:textAlignment w:val="auto"/>
        <w:rPr>
          <w:rFonts w:eastAsia="Times New Roman"/>
          <w:sz w:val="32"/>
          <w:lang w:val="ru-RU" w:eastAsia="ar-SA" w:bidi="ar-SA"/>
        </w:rPr>
      </w:pPr>
    </w:p>
    <w:p w:rsidR="00971C8C" w:rsidRDefault="009323C0">
      <w:pPr>
        <w:widowControl/>
        <w:suppressAutoHyphens w:val="0"/>
        <w:jc w:val="center"/>
        <w:textAlignment w:val="auto"/>
        <w:rPr>
          <w:rFonts w:eastAsia="Times New Roman"/>
          <w:sz w:val="28"/>
          <w:lang w:val="ru-RU" w:eastAsia="ar-SA" w:bidi="ar-SA"/>
        </w:rPr>
      </w:pPr>
      <w:r>
        <w:rPr>
          <w:rFonts w:eastAsia="Times New Roman"/>
          <w:sz w:val="28"/>
          <w:lang w:val="ru-RU" w:eastAsia="ar-SA" w:bidi="ar-SA"/>
        </w:rPr>
        <w:t xml:space="preserve">Комплект контрольно-оценочных средств </w:t>
      </w:r>
    </w:p>
    <w:p w:rsidR="00971C8C" w:rsidRDefault="009323C0">
      <w:pPr>
        <w:widowControl/>
        <w:suppressAutoHyphens w:val="0"/>
        <w:jc w:val="center"/>
        <w:textAlignment w:val="auto"/>
        <w:rPr>
          <w:rFonts w:eastAsia="Times New Roman"/>
          <w:sz w:val="28"/>
          <w:lang w:val="ru-RU" w:eastAsia="ar-SA" w:bidi="ar-SA"/>
        </w:rPr>
      </w:pPr>
      <w:r>
        <w:rPr>
          <w:rFonts w:eastAsia="Times New Roman"/>
          <w:sz w:val="28"/>
          <w:lang w:val="ru-RU" w:eastAsia="ar-SA" w:bidi="ar-SA"/>
        </w:rPr>
        <w:t xml:space="preserve">для оценки освоения итоговых образовательных результатов </w:t>
      </w:r>
    </w:p>
    <w:p w:rsidR="00971C8C" w:rsidRDefault="009323C0">
      <w:pPr>
        <w:widowControl/>
        <w:suppressAutoHyphens w:val="0"/>
        <w:jc w:val="center"/>
        <w:textAlignment w:val="auto"/>
        <w:rPr>
          <w:rFonts w:eastAsia="Times New Roman"/>
          <w:sz w:val="28"/>
          <w:lang w:val="ru-RU" w:eastAsia="ar-SA" w:bidi="ar-SA"/>
        </w:rPr>
      </w:pPr>
      <w:r>
        <w:rPr>
          <w:rFonts w:eastAsia="Times New Roman"/>
          <w:sz w:val="28"/>
          <w:lang w:val="ru-RU" w:eastAsia="ar-SA" w:bidi="ar-SA"/>
        </w:rPr>
        <w:t>междисциплинарного курса</w:t>
      </w:r>
    </w:p>
    <w:p w:rsidR="00971C8C" w:rsidRDefault="00971C8C">
      <w:pPr>
        <w:widowControl/>
        <w:suppressAutoHyphens w:val="0"/>
        <w:jc w:val="center"/>
        <w:textAlignment w:val="auto"/>
        <w:rPr>
          <w:rFonts w:eastAsia="Times New Roman"/>
          <w:b/>
          <w:sz w:val="28"/>
          <w:lang w:val="ru-RU" w:eastAsia="ar-SA" w:bidi="ar-SA"/>
        </w:rPr>
      </w:pPr>
    </w:p>
    <w:p w:rsidR="00971C8C" w:rsidRDefault="009323C0">
      <w:pPr>
        <w:widowControl/>
        <w:suppressAutoHyphens w:val="0"/>
        <w:jc w:val="center"/>
        <w:textAlignment w:val="auto"/>
        <w:rPr>
          <w:rFonts w:eastAsia="Times New Roman"/>
          <w:b/>
          <w:sz w:val="28"/>
          <w:lang w:val="ru-RU" w:eastAsia="ar-SA" w:bidi="ar-SA"/>
        </w:rPr>
      </w:pPr>
      <w:r>
        <w:rPr>
          <w:rFonts w:eastAsia="Times New Roman"/>
          <w:b/>
          <w:sz w:val="28"/>
          <w:lang w:val="ru-RU" w:eastAsia="ar-SA" w:bidi="ar-SA"/>
        </w:rPr>
        <w:t>МДК 02.0</w:t>
      </w:r>
      <w:r w:rsidR="000A6408">
        <w:rPr>
          <w:rFonts w:eastAsia="Times New Roman"/>
          <w:b/>
          <w:sz w:val="28"/>
          <w:lang w:val="ru-RU" w:eastAsia="ar-SA" w:bidi="ar-SA"/>
        </w:rPr>
        <w:t>1</w:t>
      </w:r>
      <w:r>
        <w:rPr>
          <w:rFonts w:eastAsia="Times New Roman"/>
          <w:b/>
          <w:sz w:val="28"/>
          <w:lang w:val="ru-RU" w:eastAsia="ar-SA" w:bidi="ar-SA"/>
        </w:rPr>
        <w:t xml:space="preserve"> Управляющие программы для </w:t>
      </w:r>
      <w:r w:rsidR="000A6408">
        <w:rPr>
          <w:rFonts w:eastAsia="Times New Roman"/>
          <w:b/>
          <w:sz w:val="28"/>
          <w:lang w:val="ru-RU" w:eastAsia="ar-SA" w:bidi="ar-SA"/>
        </w:rPr>
        <w:t>обработки заготовок на металлорежущем и аддитивном оборудовании</w:t>
      </w:r>
      <w:r>
        <w:rPr>
          <w:rFonts w:eastAsia="Times New Roman"/>
          <w:b/>
          <w:sz w:val="28"/>
          <w:lang w:val="ru-RU" w:eastAsia="ar-SA" w:bidi="ar-SA"/>
        </w:rPr>
        <w:t xml:space="preserve"> </w:t>
      </w:r>
    </w:p>
    <w:p w:rsidR="00AF3E61" w:rsidRDefault="00AF3E61">
      <w:pPr>
        <w:widowControl/>
        <w:suppressAutoHyphens w:val="0"/>
        <w:jc w:val="center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971C8C" w:rsidRDefault="009323C0">
      <w:pPr>
        <w:widowControl/>
        <w:suppressAutoHyphens w:val="0"/>
        <w:jc w:val="center"/>
        <w:textAlignment w:val="auto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программы подготовки специалистов среднего звена</w:t>
      </w:r>
    </w:p>
    <w:p w:rsidR="000A3E45" w:rsidRDefault="009323C0">
      <w:pPr>
        <w:widowControl/>
        <w:suppressAutoHyphens w:val="0"/>
        <w:jc w:val="center"/>
        <w:textAlignment w:val="auto"/>
        <w:rPr>
          <w:rFonts w:eastAsia="Times New Roman"/>
          <w:sz w:val="28"/>
          <w:lang w:val="ru-RU" w:eastAsia="ar-SA" w:bidi="ar-SA"/>
        </w:rPr>
      </w:pPr>
      <w:r>
        <w:rPr>
          <w:rFonts w:eastAsia="Times New Roman"/>
          <w:sz w:val="28"/>
          <w:lang w:val="ru-RU" w:eastAsia="ar-SA" w:bidi="ar-SA"/>
        </w:rPr>
        <w:t xml:space="preserve">по специальности </w:t>
      </w:r>
    </w:p>
    <w:p w:rsidR="00971C8C" w:rsidRDefault="009323C0">
      <w:pPr>
        <w:widowControl/>
        <w:suppressAutoHyphens w:val="0"/>
        <w:jc w:val="center"/>
        <w:textAlignment w:val="auto"/>
        <w:rPr>
          <w:rFonts w:eastAsia="Times New Roman"/>
          <w:sz w:val="28"/>
          <w:lang w:val="ru-RU" w:eastAsia="ar-SA" w:bidi="ar-SA"/>
        </w:rPr>
      </w:pPr>
      <w:r>
        <w:rPr>
          <w:rFonts w:eastAsia="Times New Roman"/>
          <w:sz w:val="28"/>
          <w:lang w:val="ru-RU" w:eastAsia="ar-SA" w:bidi="ar-SA"/>
        </w:rPr>
        <w:t>для очной формы обучения</w:t>
      </w:r>
    </w:p>
    <w:p w:rsidR="00971C8C" w:rsidRDefault="009323C0">
      <w:pPr>
        <w:widowControl/>
        <w:suppressAutoHyphens w:val="0"/>
        <w:spacing w:before="278"/>
        <w:ind w:left="431" w:hanging="431"/>
        <w:jc w:val="center"/>
        <w:textAlignment w:val="auto"/>
        <w:rPr>
          <w:rFonts w:eastAsia="Times New Roman"/>
          <w:b/>
          <w:bCs/>
          <w:sz w:val="28"/>
          <w:szCs w:val="28"/>
          <w:lang w:val="ru-RU" w:eastAsia="ar-SA" w:bidi="ar-SA"/>
        </w:rPr>
      </w:pPr>
      <w:r>
        <w:rPr>
          <w:rFonts w:eastAsia="Times New Roman"/>
          <w:b/>
          <w:bCs/>
          <w:sz w:val="28"/>
          <w:szCs w:val="28"/>
          <w:lang w:val="ru-RU" w:eastAsia="ar-SA" w:bidi="ar-SA"/>
        </w:rPr>
        <w:t>15.02.1</w:t>
      </w:r>
      <w:r w:rsidR="000A6408">
        <w:rPr>
          <w:rFonts w:eastAsia="Times New Roman"/>
          <w:b/>
          <w:bCs/>
          <w:sz w:val="28"/>
          <w:szCs w:val="28"/>
          <w:lang w:val="ru-RU" w:eastAsia="ar-SA" w:bidi="ar-SA"/>
        </w:rPr>
        <w:t>6</w:t>
      </w:r>
      <w:r>
        <w:rPr>
          <w:rFonts w:eastAsia="Times New Roman"/>
          <w:b/>
          <w:bCs/>
          <w:sz w:val="28"/>
          <w:szCs w:val="28"/>
          <w:lang w:val="ru-RU" w:eastAsia="ar-SA" w:bidi="ar-SA"/>
        </w:rPr>
        <w:t xml:space="preserve"> </w:t>
      </w:r>
      <w:r w:rsidR="000A6408">
        <w:rPr>
          <w:rFonts w:eastAsia="Times New Roman"/>
          <w:b/>
          <w:bCs/>
          <w:sz w:val="28"/>
          <w:szCs w:val="28"/>
          <w:lang w:val="ru-RU" w:eastAsia="ar-SA" w:bidi="ar-SA"/>
        </w:rPr>
        <w:t>Технология машиностроения</w:t>
      </w:r>
    </w:p>
    <w:p w:rsidR="00971C8C" w:rsidRDefault="00971C8C">
      <w:pPr>
        <w:widowControl/>
        <w:suppressAutoHyphens w:val="0"/>
        <w:spacing w:before="280"/>
        <w:jc w:val="center"/>
        <w:textAlignment w:val="auto"/>
        <w:rPr>
          <w:rFonts w:eastAsia="Times New Roman"/>
          <w:lang w:eastAsia="ar-SA" w:bidi="ar-SA"/>
        </w:rPr>
      </w:pPr>
    </w:p>
    <w:p w:rsidR="00971C8C" w:rsidRDefault="00971C8C">
      <w:pPr>
        <w:widowControl/>
        <w:suppressAutoHyphens w:val="0"/>
        <w:jc w:val="right"/>
        <w:textAlignment w:val="auto"/>
        <w:rPr>
          <w:rFonts w:eastAsia="Times New Roman"/>
          <w:sz w:val="28"/>
          <w:lang w:val="ru-RU" w:eastAsia="ar-SA" w:bidi="ar-SA"/>
        </w:rPr>
      </w:pPr>
    </w:p>
    <w:p w:rsidR="00971C8C" w:rsidRDefault="00971C8C">
      <w:pPr>
        <w:widowControl/>
        <w:suppressAutoHyphens w:val="0"/>
        <w:jc w:val="center"/>
        <w:textAlignment w:val="auto"/>
        <w:rPr>
          <w:rFonts w:eastAsia="Times New Roman"/>
          <w:sz w:val="28"/>
          <w:lang w:val="ru-RU" w:eastAsia="ar-SA" w:bidi="ar-SA"/>
        </w:rPr>
      </w:pPr>
    </w:p>
    <w:p w:rsidR="00971C8C" w:rsidRDefault="00971C8C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971C8C" w:rsidRDefault="00971C8C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971C8C" w:rsidRDefault="00971C8C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971C8C" w:rsidRDefault="00971C8C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971C8C" w:rsidRDefault="00971C8C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971C8C" w:rsidRDefault="00971C8C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971C8C" w:rsidRDefault="00971C8C">
      <w:pPr>
        <w:widowControl/>
        <w:suppressAutoHyphens w:val="0"/>
        <w:jc w:val="right"/>
        <w:textAlignment w:val="auto"/>
        <w:rPr>
          <w:rFonts w:eastAsia="Times New Roman"/>
          <w:lang w:val="ru-RU" w:eastAsia="ar-SA" w:bidi="ar-SA"/>
        </w:rPr>
      </w:pPr>
    </w:p>
    <w:p w:rsidR="00971C8C" w:rsidRDefault="009323C0">
      <w:pPr>
        <w:widowControl/>
        <w:suppressAutoHyphens w:val="0"/>
        <w:jc w:val="center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Самара, </w:t>
      </w:r>
      <w:r w:rsidR="00650B4F">
        <w:rPr>
          <w:rFonts w:eastAsia="Times New Roman"/>
          <w:lang w:val="ru-RU" w:eastAsia="ar-SA" w:bidi="ar-SA"/>
        </w:rPr>
        <w:t>2025</w:t>
      </w:r>
    </w:p>
    <w:p w:rsidR="00971C8C" w:rsidRDefault="00971C8C">
      <w:pPr>
        <w:widowControl/>
        <w:suppressAutoHyphens w:val="0"/>
        <w:spacing w:line="360" w:lineRule="auto"/>
        <w:textAlignment w:val="auto"/>
        <w:rPr>
          <w:rFonts w:eastAsia="Times New Roman"/>
          <w:b/>
          <w:bCs/>
          <w:lang w:val="ru-RU" w:eastAsia="ar-SA" w:bidi="ar-SA"/>
        </w:rPr>
      </w:pPr>
    </w:p>
    <w:p w:rsidR="00971C8C" w:rsidRDefault="00971C8C">
      <w:pPr>
        <w:widowControl/>
        <w:suppressAutoHyphens w:val="0"/>
        <w:spacing w:line="360" w:lineRule="auto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AF3E61" w:rsidRDefault="00AF3E61">
      <w:pPr>
        <w:widowControl/>
        <w:suppressAutoHyphens w:val="0"/>
        <w:spacing w:line="360" w:lineRule="auto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AF3E61" w:rsidRDefault="00AF3E61">
      <w:pPr>
        <w:widowControl/>
        <w:suppressAutoHyphens w:val="0"/>
        <w:spacing w:line="360" w:lineRule="auto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AF3E61" w:rsidRDefault="00AF3E61">
      <w:pPr>
        <w:widowControl/>
        <w:suppressAutoHyphens w:val="0"/>
        <w:spacing w:line="360" w:lineRule="auto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tbl>
      <w:tblPr>
        <w:tblW w:w="9650" w:type="dxa"/>
        <w:tblLook w:val="00A0" w:firstRow="1" w:lastRow="0" w:firstColumn="1" w:lastColumn="0" w:noHBand="0" w:noVBand="0"/>
      </w:tblPr>
      <w:tblGrid>
        <w:gridCol w:w="5508"/>
        <w:gridCol w:w="4142"/>
      </w:tblGrid>
      <w:tr w:rsidR="00AF3E61" w:rsidRPr="00AF3E61" w:rsidTr="000A6408">
        <w:tc>
          <w:tcPr>
            <w:tcW w:w="5508" w:type="dxa"/>
          </w:tcPr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bCs/>
                <w:kern w:val="3"/>
                <w:lang w:val="ru-RU" w:eastAsia="ja-JP"/>
              </w:rPr>
            </w:pPr>
            <w:r w:rsidRPr="00AF3E61">
              <w:rPr>
                <w:rFonts w:cs="Tahoma"/>
                <w:bCs/>
                <w:kern w:val="3"/>
                <w:lang w:eastAsia="ja-JP"/>
              </w:rPr>
              <w:lastRenderedPageBreak/>
              <w:t>ОДОБРЕНО</w:t>
            </w:r>
          </w:p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bCs/>
                <w:kern w:val="3"/>
                <w:lang w:val="ru-RU" w:eastAsia="ja-JP"/>
              </w:rPr>
            </w:pPr>
          </w:p>
          <w:p w:rsidR="00AF3E61" w:rsidRPr="00AF3E61" w:rsidRDefault="00AF3E61" w:rsidP="00AF3E61">
            <w:pPr>
              <w:widowControl/>
              <w:suppressAutoHyphens w:val="0"/>
              <w:autoSpaceDN w:val="0"/>
              <w:textAlignment w:val="auto"/>
              <w:rPr>
                <w:rFonts w:cs="Tahoma"/>
                <w:kern w:val="3"/>
                <w:lang w:val="ru-RU" w:eastAsia="ja-JP"/>
              </w:rPr>
            </w:pPr>
            <w:r w:rsidRPr="00AF3E61">
              <w:rPr>
                <w:rFonts w:eastAsia="Times New Roman"/>
                <w:bCs/>
                <w:kern w:val="0"/>
                <w:lang w:val="ru-RU" w:eastAsia="ru-RU" w:bidi="ar-SA"/>
              </w:rPr>
              <w:t xml:space="preserve">Председатель ПЦМК </w:t>
            </w:r>
            <w:r w:rsidRPr="00AF3E61">
              <w:rPr>
                <w:rFonts w:cs="Tahoma"/>
                <w:kern w:val="3"/>
                <w:lang w:val="ru-RU" w:eastAsia="ja-JP"/>
              </w:rPr>
              <w:t>м</w:t>
            </w:r>
            <w:r w:rsidRPr="00AF3E61">
              <w:rPr>
                <w:rFonts w:cs="Tahoma"/>
                <w:kern w:val="3"/>
                <w:lang w:eastAsia="ja-JP"/>
              </w:rPr>
              <w:t>ашиностроения и металлообработки</w:t>
            </w:r>
          </w:p>
          <w:p w:rsidR="00AF3E61" w:rsidRPr="00AF3E61" w:rsidRDefault="00AF3E61" w:rsidP="00AF3E61">
            <w:pPr>
              <w:widowControl/>
              <w:suppressAutoHyphens w:val="0"/>
              <w:autoSpaceDN w:val="0"/>
              <w:textAlignment w:val="auto"/>
              <w:rPr>
                <w:rFonts w:eastAsia="Times New Roman"/>
                <w:bCs/>
                <w:kern w:val="0"/>
                <w:lang w:val="ru-RU" w:eastAsia="ru-RU" w:bidi="ar-SA"/>
              </w:rPr>
            </w:pPr>
          </w:p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kern w:val="3"/>
                <w:lang w:val="ru-RU" w:eastAsia="ja-JP"/>
              </w:rPr>
            </w:pPr>
            <w:r w:rsidRPr="00AF3E61">
              <w:rPr>
                <w:rFonts w:cs="Tahoma"/>
                <w:kern w:val="3"/>
                <w:lang w:eastAsia="ja-JP"/>
              </w:rPr>
              <w:t>________________</w:t>
            </w:r>
            <w:r w:rsidR="00650B4F">
              <w:rPr>
                <w:rFonts w:cs="Tahoma"/>
                <w:kern w:val="3"/>
                <w:lang w:val="ru-RU" w:eastAsia="ja-JP"/>
              </w:rPr>
              <w:t>Лапицкая М.А.</w:t>
            </w:r>
          </w:p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kern w:val="3"/>
                <w:lang w:val="ru-RU" w:eastAsia="ja-JP"/>
              </w:rPr>
            </w:pPr>
            <w:r w:rsidRPr="00AF3E61">
              <w:rPr>
                <w:rFonts w:cs="Tahoma"/>
                <w:kern w:val="3"/>
                <w:lang w:eastAsia="ja-JP"/>
              </w:rPr>
              <w:t xml:space="preserve">_____ _________________ </w:t>
            </w:r>
            <w:r w:rsidR="00650B4F">
              <w:rPr>
                <w:rFonts w:cs="Tahoma"/>
                <w:kern w:val="3"/>
                <w:lang w:eastAsia="ja-JP"/>
              </w:rPr>
              <w:t>2025</w:t>
            </w:r>
            <w:r w:rsidRPr="00AF3E61">
              <w:rPr>
                <w:rFonts w:cs="Tahoma"/>
                <w:kern w:val="3"/>
                <w:lang w:eastAsia="ja-JP"/>
              </w:rPr>
              <w:t xml:space="preserve"> г.</w:t>
            </w:r>
          </w:p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kern w:val="3"/>
                <w:lang w:val="ru-RU" w:eastAsia="ja-JP"/>
              </w:rPr>
            </w:pPr>
          </w:p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kern w:val="3"/>
                <w:lang w:val="ru-RU" w:eastAsia="ja-JP"/>
              </w:rPr>
            </w:pPr>
          </w:p>
        </w:tc>
        <w:tc>
          <w:tcPr>
            <w:tcW w:w="4142" w:type="dxa"/>
          </w:tcPr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bCs/>
                <w:kern w:val="3"/>
                <w:lang w:val="ru-RU" w:eastAsia="ja-JP"/>
              </w:rPr>
            </w:pPr>
            <w:r w:rsidRPr="00AF3E61">
              <w:rPr>
                <w:rFonts w:cs="Tahoma"/>
                <w:bCs/>
                <w:kern w:val="3"/>
                <w:lang w:eastAsia="ja-JP"/>
              </w:rPr>
              <w:t>СОГЛАСОВАНО</w:t>
            </w:r>
          </w:p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bCs/>
                <w:kern w:val="3"/>
                <w:lang w:val="ru-RU" w:eastAsia="ja-JP"/>
              </w:rPr>
            </w:pPr>
          </w:p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kern w:val="3"/>
                <w:lang w:val="ru-RU" w:eastAsia="ja-JP"/>
              </w:rPr>
            </w:pPr>
            <w:r w:rsidRPr="00AF3E61">
              <w:rPr>
                <w:rFonts w:cs="Tahoma"/>
                <w:kern w:val="3"/>
                <w:lang w:eastAsia="ja-JP"/>
              </w:rPr>
              <w:t xml:space="preserve">Менеджер  компетенции </w:t>
            </w:r>
          </w:p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kern w:val="3"/>
                <w:lang w:val="ru-RU" w:eastAsia="ja-JP"/>
              </w:rPr>
            </w:pPr>
            <w:r w:rsidRPr="00AF3E61">
              <w:rPr>
                <w:rFonts w:cs="Tahoma"/>
                <w:kern w:val="3"/>
                <w:lang w:val="ru-RU" w:eastAsia="ja-JP"/>
              </w:rPr>
              <w:t>«Токарные работы на станках с ЧПУ»</w:t>
            </w:r>
          </w:p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kern w:val="3"/>
                <w:lang w:val="ru-RU" w:eastAsia="ja-JP"/>
              </w:rPr>
            </w:pPr>
          </w:p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kern w:val="3"/>
                <w:lang w:val="ru-RU" w:eastAsia="ja-JP"/>
              </w:rPr>
            </w:pPr>
            <w:r w:rsidRPr="00AF3E61">
              <w:rPr>
                <w:rFonts w:cs="Tahoma"/>
                <w:kern w:val="3"/>
                <w:lang w:eastAsia="ja-JP"/>
              </w:rPr>
              <w:t>________________</w:t>
            </w:r>
            <w:r w:rsidRPr="00AF3E61">
              <w:rPr>
                <w:rFonts w:cs="Tahoma"/>
                <w:kern w:val="3"/>
                <w:lang w:val="ru-RU" w:eastAsia="ja-JP"/>
              </w:rPr>
              <w:t>А.А.Дикушина</w:t>
            </w:r>
          </w:p>
          <w:p w:rsidR="00AF3E61" w:rsidRPr="00AF3E61" w:rsidRDefault="00AF3E61" w:rsidP="00AF3E61">
            <w:pPr>
              <w:autoSpaceDN w:val="0"/>
              <w:ind w:right="-79"/>
              <w:rPr>
                <w:rFonts w:cs="Tahoma"/>
                <w:kern w:val="3"/>
                <w:lang w:eastAsia="ja-JP"/>
              </w:rPr>
            </w:pPr>
            <w:r w:rsidRPr="00AF3E61">
              <w:rPr>
                <w:rFonts w:cs="Tahoma"/>
                <w:kern w:val="3"/>
                <w:lang w:eastAsia="ja-JP"/>
              </w:rPr>
              <w:t xml:space="preserve">_____ _________________ </w:t>
            </w:r>
            <w:r w:rsidR="00650B4F">
              <w:rPr>
                <w:rFonts w:cs="Tahoma"/>
                <w:kern w:val="3"/>
                <w:lang w:eastAsia="ja-JP"/>
              </w:rPr>
              <w:t>2025</w:t>
            </w:r>
            <w:r w:rsidRPr="00AF3E61">
              <w:rPr>
                <w:rFonts w:cs="Tahoma"/>
                <w:kern w:val="3"/>
                <w:lang w:eastAsia="ja-JP"/>
              </w:rPr>
              <w:t>г.</w:t>
            </w:r>
          </w:p>
          <w:p w:rsidR="00AF3E61" w:rsidRPr="00AF3E61" w:rsidRDefault="00AF3E61" w:rsidP="00AF3E61">
            <w:pPr>
              <w:autoSpaceDN w:val="0"/>
              <w:ind w:right="-79"/>
              <w:rPr>
                <w:rFonts w:cs="Tahoma"/>
                <w:kern w:val="3"/>
                <w:lang w:eastAsia="ja-JP"/>
              </w:rPr>
            </w:pPr>
          </w:p>
        </w:tc>
      </w:tr>
      <w:tr w:rsidR="00AF3E61" w:rsidRPr="00AF3E61" w:rsidTr="000A6408">
        <w:tc>
          <w:tcPr>
            <w:tcW w:w="5508" w:type="dxa"/>
          </w:tcPr>
          <w:p w:rsidR="00AF3E61" w:rsidRPr="00AF3E61" w:rsidRDefault="00AF3E61" w:rsidP="00AF3E61">
            <w:pPr>
              <w:widowControl/>
              <w:suppressAutoHyphens w:val="0"/>
              <w:autoSpaceDN w:val="0"/>
              <w:ind w:right="10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AF3E61">
              <w:rPr>
                <w:rFonts w:eastAsia="Times New Roman"/>
                <w:kern w:val="0"/>
                <w:lang w:val="ru-RU" w:eastAsia="ru-RU" w:bidi="ar-SA"/>
              </w:rPr>
              <w:t>ОДОБРЕНО</w:t>
            </w:r>
          </w:p>
          <w:p w:rsidR="00AF3E61" w:rsidRPr="00AF3E61" w:rsidRDefault="00AF3E61" w:rsidP="00AF3E61">
            <w:pPr>
              <w:widowControl/>
              <w:suppressAutoHyphens w:val="0"/>
              <w:autoSpaceDN w:val="0"/>
              <w:textAlignment w:val="auto"/>
              <w:rPr>
                <w:rFonts w:eastAsia="Times New Roman"/>
                <w:bCs/>
                <w:kern w:val="0"/>
                <w:lang w:val="ru-RU" w:eastAsia="ru-RU" w:bidi="ar-SA"/>
              </w:rPr>
            </w:pPr>
            <w:r w:rsidRPr="00AF3E61">
              <w:rPr>
                <w:rFonts w:eastAsia="Times New Roman"/>
                <w:bCs/>
                <w:kern w:val="0"/>
                <w:lang w:val="ru-RU" w:eastAsia="ru-RU" w:bidi="ar-SA"/>
              </w:rPr>
              <w:t>Методист</w:t>
            </w:r>
          </w:p>
          <w:p w:rsidR="00AF3E61" w:rsidRPr="00AF3E61" w:rsidRDefault="00AF3E61" w:rsidP="00AF3E61">
            <w:pPr>
              <w:widowControl/>
              <w:suppressAutoHyphens w:val="0"/>
              <w:autoSpaceDN w:val="0"/>
              <w:textAlignment w:val="auto"/>
              <w:rPr>
                <w:rFonts w:eastAsia="Times New Roman"/>
                <w:bCs/>
                <w:kern w:val="0"/>
                <w:lang w:val="ru-RU" w:eastAsia="ru-RU" w:bidi="ar-SA"/>
              </w:rPr>
            </w:pPr>
          </w:p>
          <w:p w:rsidR="00AF3E61" w:rsidRPr="00AF3E61" w:rsidRDefault="00AF3E61" w:rsidP="00AF3E61">
            <w:pPr>
              <w:widowControl/>
              <w:suppressAutoHyphens w:val="0"/>
              <w:autoSpaceDN w:val="0"/>
              <w:textAlignment w:val="auto"/>
              <w:rPr>
                <w:rFonts w:eastAsia="Times New Roman"/>
                <w:bCs/>
                <w:kern w:val="0"/>
                <w:lang w:val="ru-RU" w:eastAsia="ru-RU" w:bidi="ar-SA"/>
              </w:rPr>
            </w:pPr>
            <w:r w:rsidRPr="00AF3E61">
              <w:rPr>
                <w:rFonts w:eastAsia="Times New Roman"/>
                <w:bCs/>
                <w:kern w:val="0"/>
                <w:lang w:val="ru-RU" w:eastAsia="ru-RU" w:bidi="ar-SA"/>
              </w:rPr>
              <w:t>______________ Е.В.Клянина</w:t>
            </w:r>
          </w:p>
          <w:p w:rsidR="00AF3E61" w:rsidRPr="00AF3E61" w:rsidRDefault="00AF3E61" w:rsidP="000A6408">
            <w:pPr>
              <w:widowControl/>
              <w:suppressAutoHyphens w:val="0"/>
              <w:autoSpaceDN w:val="0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 w:rsidRPr="00AF3E61">
              <w:rPr>
                <w:rFonts w:eastAsia="Times New Roman"/>
                <w:kern w:val="0"/>
                <w:lang w:val="ru-RU" w:eastAsia="ru-RU" w:bidi="ar-SA"/>
              </w:rPr>
              <w:t>___   ________________</w:t>
            </w:r>
            <w:r w:rsidR="00650B4F">
              <w:rPr>
                <w:rFonts w:eastAsia="Times New Roman"/>
                <w:kern w:val="0"/>
                <w:lang w:val="ru-RU" w:eastAsia="ru-RU" w:bidi="ar-SA"/>
              </w:rPr>
              <w:t>2025</w:t>
            </w:r>
            <w:r w:rsidRPr="00AF3E61">
              <w:rPr>
                <w:rFonts w:eastAsia="Times New Roman"/>
                <w:kern w:val="0"/>
                <w:lang w:val="ru-RU" w:eastAsia="ru-RU" w:bidi="ar-SA"/>
              </w:rPr>
              <w:t>г.</w:t>
            </w:r>
          </w:p>
        </w:tc>
        <w:tc>
          <w:tcPr>
            <w:tcW w:w="4142" w:type="dxa"/>
          </w:tcPr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kern w:val="3"/>
                <w:lang w:val="ru-RU" w:eastAsia="ja-JP"/>
              </w:rPr>
            </w:pPr>
            <w:r w:rsidRPr="00AF3E61">
              <w:rPr>
                <w:rFonts w:cs="Tahoma"/>
                <w:kern w:val="3"/>
                <w:lang w:eastAsia="ja-JP"/>
              </w:rPr>
              <w:t xml:space="preserve">Менеджер  компетенции </w:t>
            </w:r>
          </w:p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kern w:val="3"/>
                <w:lang w:val="ru-RU" w:eastAsia="ja-JP"/>
              </w:rPr>
            </w:pPr>
            <w:r w:rsidRPr="00AF3E61">
              <w:rPr>
                <w:rFonts w:cs="Tahoma"/>
                <w:kern w:val="3"/>
                <w:lang w:val="ru-RU" w:eastAsia="ja-JP"/>
              </w:rPr>
              <w:t>«Фрезерные работы на станках с ЧПУ»</w:t>
            </w:r>
          </w:p>
          <w:p w:rsidR="00AF3E61" w:rsidRPr="00AF3E61" w:rsidRDefault="00AF3E61" w:rsidP="00AF3E61">
            <w:pPr>
              <w:tabs>
                <w:tab w:val="left" w:pos="380"/>
              </w:tabs>
              <w:autoSpaceDN w:val="0"/>
              <w:ind w:right="-79"/>
              <w:rPr>
                <w:rFonts w:cs="Tahoma"/>
                <w:kern w:val="3"/>
                <w:lang w:val="ru-RU" w:eastAsia="ja-JP"/>
              </w:rPr>
            </w:pPr>
            <w:r w:rsidRPr="00AF3E61">
              <w:rPr>
                <w:rFonts w:cs="Tahoma"/>
                <w:kern w:val="3"/>
                <w:lang w:eastAsia="ja-JP"/>
              </w:rPr>
              <w:t>________________</w:t>
            </w:r>
            <w:r w:rsidRPr="00AF3E61">
              <w:rPr>
                <w:rFonts w:cs="Tahoma"/>
                <w:kern w:val="3"/>
                <w:lang w:val="ru-RU" w:eastAsia="ja-JP"/>
              </w:rPr>
              <w:t>Е.В.Фоменкова</w:t>
            </w:r>
          </w:p>
          <w:p w:rsidR="00AF3E61" w:rsidRPr="00AF3E61" w:rsidRDefault="00AF3E61" w:rsidP="000A6408">
            <w:pPr>
              <w:autoSpaceDN w:val="0"/>
              <w:ind w:right="-79"/>
              <w:rPr>
                <w:rFonts w:cs="Tahoma"/>
                <w:kern w:val="3"/>
                <w:lang w:val="ru-RU" w:eastAsia="ja-JP"/>
              </w:rPr>
            </w:pPr>
            <w:r w:rsidRPr="00AF3E61">
              <w:rPr>
                <w:rFonts w:cs="Tahoma"/>
                <w:kern w:val="3"/>
                <w:lang w:eastAsia="ja-JP"/>
              </w:rPr>
              <w:t xml:space="preserve">_____ _________________ </w:t>
            </w:r>
            <w:r w:rsidR="00650B4F">
              <w:rPr>
                <w:rFonts w:cs="Tahoma"/>
                <w:kern w:val="3"/>
                <w:lang w:eastAsia="ja-JP"/>
              </w:rPr>
              <w:t>2025</w:t>
            </w:r>
            <w:r w:rsidRPr="00AF3E61">
              <w:rPr>
                <w:rFonts w:cs="Tahoma"/>
                <w:kern w:val="3"/>
                <w:lang w:eastAsia="ja-JP"/>
              </w:rPr>
              <w:t>г.</w:t>
            </w:r>
          </w:p>
        </w:tc>
      </w:tr>
    </w:tbl>
    <w:p w:rsidR="00971C8C" w:rsidRDefault="00971C8C">
      <w:pPr>
        <w:widowControl/>
        <w:suppressAutoHyphens w:val="0"/>
        <w:jc w:val="both"/>
        <w:textAlignment w:val="auto"/>
        <w:rPr>
          <w:rFonts w:eastAsia="Times New Roman"/>
          <w:i/>
          <w:sz w:val="28"/>
          <w:szCs w:val="28"/>
          <w:u w:val="single"/>
          <w:lang w:val="ru-RU" w:eastAsia="ar-SA" w:bidi="ar-SA"/>
        </w:rPr>
      </w:pPr>
    </w:p>
    <w:p w:rsidR="00AF3E61" w:rsidRDefault="00AF3E61">
      <w:pPr>
        <w:widowControl/>
        <w:suppressAutoHyphens w:val="0"/>
        <w:jc w:val="both"/>
        <w:textAlignment w:val="auto"/>
        <w:rPr>
          <w:rFonts w:eastAsia="Times New Roman"/>
          <w:i/>
          <w:sz w:val="28"/>
          <w:szCs w:val="28"/>
          <w:u w:val="single"/>
          <w:lang w:val="ru-RU" w:eastAsia="ar-SA" w:bidi="ar-SA"/>
        </w:rPr>
      </w:pPr>
    </w:p>
    <w:p w:rsidR="00AF3E61" w:rsidRDefault="00AF3E61">
      <w:pPr>
        <w:widowControl/>
        <w:suppressAutoHyphens w:val="0"/>
        <w:jc w:val="both"/>
        <w:textAlignment w:val="auto"/>
        <w:rPr>
          <w:rFonts w:eastAsia="Times New Roman"/>
          <w:i/>
          <w:sz w:val="28"/>
          <w:szCs w:val="28"/>
          <w:u w:val="single"/>
          <w:lang w:val="ru-RU" w:eastAsia="ar-SA" w:bidi="ar-SA"/>
        </w:rPr>
      </w:pPr>
    </w:p>
    <w:p w:rsidR="00AF3E61" w:rsidRPr="00AF3E61" w:rsidRDefault="00AF3E61" w:rsidP="00AF3E61">
      <w:pPr>
        <w:widowControl/>
        <w:suppressAutoHyphens w:val="0"/>
        <w:spacing w:line="360" w:lineRule="auto"/>
        <w:textAlignment w:val="auto"/>
        <w:rPr>
          <w:rFonts w:eastAsia="Times New Roman"/>
          <w:b/>
          <w:bCs/>
          <w:lang w:val="ru-RU" w:eastAsia="ar-SA" w:bidi="ar-SA"/>
        </w:rPr>
      </w:pPr>
      <w:r>
        <w:rPr>
          <w:rFonts w:eastAsia="Times New Roman"/>
          <w:b/>
          <w:bCs/>
          <w:lang w:val="ru-RU" w:eastAsia="ar-SA" w:bidi="ar-SA"/>
        </w:rPr>
        <w:t>Разработчик</w:t>
      </w:r>
      <w:r w:rsidRPr="00AF3E61">
        <w:rPr>
          <w:rFonts w:eastAsia="Times New Roman"/>
          <w:b/>
          <w:bCs/>
          <w:lang w:val="ru-RU" w:eastAsia="ar-SA" w:bidi="ar-SA"/>
        </w:rPr>
        <w:t xml:space="preserve">: </w:t>
      </w:r>
      <w:r w:rsidRPr="00AF3E61">
        <w:rPr>
          <w:rFonts w:eastAsia="Times New Roman"/>
          <w:b/>
          <w:bCs/>
          <w:lang w:val="ru-RU" w:eastAsia="ar-SA" w:bidi="ar-SA"/>
        </w:rPr>
        <w:tab/>
      </w:r>
    </w:p>
    <w:p w:rsidR="00AF3E61" w:rsidRPr="00AF3E61" w:rsidRDefault="000A6408" w:rsidP="00AF3E61">
      <w:pPr>
        <w:widowControl/>
        <w:suppressAutoHyphens w:val="0"/>
        <w:jc w:val="both"/>
        <w:textAlignment w:val="auto"/>
        <w:rPr>
          <w:rFonts w:eastAsia="Times New Roman"/>
          <w:i/>
          <w:u w:val="single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Фоменкова Е.В.</w:t>
      </w:r>
      <w:r w:rsidR="00AF3E61" w:rsidRPr="00AF3E61">
        <w:rPr>
          <w:rFonts w:eastAsia="Times New Roman"/>
          <w:lang w:val="ru-RU" w:eastAsia="ar-SA" w:bidi="ar-SA"/>
        </w:rPr>
        <w:t xml:space="preserve">  преподаватель ГБПОУ «ПГК».</w:t>
      </w: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6B6106" w:rsidRDefault="006B6106">
      <w:pPr>
        <w:widowControl/>
        <w:suppressAutoHyphens w:val="0"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suppressAutoHyphens w:val="0"/>
        <w:jc w:val="center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ВОПРОСЫ ДЛЯ ПОДГОТОВКИ К ЭКЗАМЕНУ</w:t>
      </w:r>
    </w:p>
    <w:p w:rsidR="000A6408" w:rsidRDefault="009323C0" w:rsidP="000A6408">
      <w:pPr>
        <w:widowControl/>
        <w:suppressAutoHyphens w:val="0"/>
        <w:jc w:val="center"/>
        <w:textAlignment w:val="auto"/>
        <w:rPr>
          <w:rFonts w:eastAsia="Times New Roman"/>
          <w:b/>
          <w:sz w:val="28"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 xml:space="preserve">по </w:t>
      </w:r>
      <w:r w:rsidR="000A6408">
        <w:rPr>
          <w:rFonts w:eastAsia="Times New Roman"/>
          <w:b/>
          <w:sz w:val="28"/>
          <w:lang w:val="ru-RU" w:eastAsia="ar-SA" w:bidi="ar-SA"/>
        </w:rPr>
        <w:t xml:space="preserve">МДК 02.01 Управляющие программы для обработки заготовок на металлорежущем и аддитивном оборудовании </w:t>
      </w:r>
    </w:p>
    <w:p w:rsidR="00971C8C" w:rsidRDefault="00971C8C" w:rsidP="00AF3E61">
      <w:pPr>
        <w:widowControl/>
        <w:suppressAutoHyphens w:val="0"/>
        <w:autoSpaceDE w:val="0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suppressAutoHyphens w:val="0"/>
        <w:autoSpaceDE w:val="0"/>
        <w:ind w:left="720"/>
        <w:jc w:val="center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для студентов </w:t>
      </w:r>
      <w:r w:rsidR="000A6408">
        <w:rPr>
          <w:rFonts w:eastAsia="Times New Roman"/>
          <w:lang w:val="ru-RU" w:eastAsia="ar-SA" w:bidi="ar-SA"/>
        </w:rPr>
        <w:t>2</w:t>
      </w:r>
      <w:r>
        <w:rPr>
          <w:rFonts w:eastAsia="Times New Roman"/>
          <w:lang w:val="ru-RU" w:eastAsia="ar-SA" w:bidi="ar-SA"/>
        </w:rPr>
        <w:t xml:space="preserve"> курса по специальности</w:t>
      </w:r>
    </w:p>
    <w:p w:rsidR="000A6408" w:rsidRPr="000A6408" w:rsidRDefault="000A6408" w:rsidP="000A6408">
      <w:pPr>
        <w:widowControl/>
        <w:suppressAutoHyphens w:val="0"/>
        <w:spacing w:before="278"/>
        <w:ind w:left="431" w:hanging="431"/>
        <w:jc w:val="center"/>
        <w:textAlignment w:val="auto"/>
        <w:rPr>
          <w:rFonts w:eastAsia="Times New Roman"/>
          <w:b/>
          <w:bCs/>
          <w:sz w:val="28"/>
          <w:szCs w:val="28"/>
          <w:lang w:val="ru-RU" w:eastAsia="ar-SA" w:bidi="ar-SA"/>
        </w:rPr>
      </w:pPr>
      <w:r w:rsidRPr="000A6408">
        <w:rPr>
          <w:rFonts w:eastAsia="Times New Roman"/>
          <w:b/>
          <w:bCs/>
          <w:sz w:val="28"/>
          <w:szCs w:val="28"/>
          <w:lang w:val="ru-RU" w:eastAsia="ar-SA" w:bidi="ar-SA"/>
        </w:rPr>
        <w:t>15.02.16 Технология машиностроения</w:t>
      </w:r>
    </w:p>
    <w:p w:rsidR="00971C8C" w:rsidRPr="000A6408" w:rsidRDefault="00971C8C">
      <w:pPr>
        <w:widowControl/>
        <w:suppressAutoHyphens w:val="0"/>
        <w:autoSpaceDE w:val="0"/>
        <w:ind w:left="720"/>
        <w:jc w:val="center"/>
        <w:textAlignment w:val="auto"/>
        <w:rPr>
          <w:rFonts w:eastAsia="Times New Roman"/>
          <w:b/>
          <w:bCs/>
          <w:lang w:eastAsia="ar-SA" w:bidi="ar-SA"/>
        </w:rPr>
      </w:pPr>
    </w:p>
    <w:p w:rsidR="00971C8C" w:rsidRDefault="00650B4F">
      <w:pPr>
        <w:widowControl/>
        <w:suppressAutoHyphens w:val="0"/>
        <w:autoSpaceDE w:val="0"/>
        <w:ind w:left="720"/>
        <w:jc w:val="center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2025</w:t>
      </w:r>
      <w:r w:rsidR="009323C0">
        <w:rPr>
          <w:rFonts w:eastAsia="Times New Roman"/>
          <w:lang w:val="ru-RU" w:eastAsia="ar-SA" w:bidi="ar-SA"/>
        </w:rPr>
        <w:t>-202</w:t>
      </w:r>
      <w:r>
        <w:rPr>
          <w:rFonts w:eastAsia="Times New Roman"/>
          <w:lang w:val="ru-RU" w:eastAsia="ar-SA" w:bidi="ar-SA"/>
        </w:rPr>
        <w:t>6</w:t>
      </w:r>
      <w:r w:rsidR="009323C0">
        <w:rPr>
          <w:rFonts w:eastAsia="Times New Roman"/>
          <w:lang w:val="ru-RU" w:eastAsia="ar-SA" w:bidi="ar-SA"/>
        </w:rPr>
        <w:t xml:space="preserve"> учебный год</w:t>
      </w:r>
    </w:p>
    <w:p w:rsidR="00971C8C" w:rsidRDefault="009323C0">
      <w:pPr>
        <w:widowControl/>
        <w:suppressAutoHyphens w:val="0"/>
        <w:autoSpaceDE w:val="0"/>
        <w:textAlignment w:val="auto"/>
        <w:rPr>
          <w:rFonts w:eastAsia="Times New Roman"/>
          <w:u w:val="single"/>
          <w:lang w:val="ru-RU" w:eastAsia="ar-SA" w:bidi="ar-SA"/>
        </w:rPr>
      </w:pPr>
      <w:r>
        <w:rPr>
          <w:rFonts w:eastAsia="Times New Roman"/>
          <w:u w:val="single"/>
          <w:lang w:val="ru-RU" w:eastAsia="ar-SA" w:bidi="ar-SA"/>
        </w:rPr>
        <w:t xml:space="preserve">Преподаватель </w:t>
      </w:r>
      <w:r w:rsidR="000A6408">
        <w:rPr>
          <w:rFonts w:eastAsia="Times New Roman"/>
          <w:u w:val="single"/>
          <w:lang w:val="ru-RU" w:eastAsia="ar-SA" w:bidi="ar-SA"/>
        </w:rPr>
        <w:t>Фоменкова Е.В.</w:t>
      </w:r>
    </w:p>
    <w:p w:rsidR="00971C8C" w:rsidRDefault="009323C0">
      <w:pPr>
        <w:widowControl/>
        <w:suppressAutoHyphens w:val="0"/>
        <w:autoSpaceDE w:val="0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>
        <w:rPr>
          <w:rFonts w:eastAsia="Times New Roman"/>
          <w:b/>
          <w:u w:val="single"/>
          <w:lang w:val="ru-RU" w:eastAsia="ar-SA" w:bidi="ar-SA"/>
        </w:rPr>
        <w:t>Теоретические вопросы: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bookmarkStart w:id="0" w:name="_Hlk57714774"/>
      <w:r>
        <w:rPr>
          <w:lang w:val="ru-RU"/>
        </w:rPr>
        <w:t>Установка (базирование) собираемых элементов в сборочном приспособлении.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Фиксация собираемых элементов в базово-фиксирующем устройстве.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Виды сборочных соединений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Выполнение болтовых соединений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 xml:space="preserve">Выполнение </w:t>
      </w:r>
      <w:r w:rsidR="000A6408">
        <w:rPr>
          <w:lang w:val="ru-RU"/>
        </w:rPr>
        <w:t xml:space="preserve">резьбовых </w:t>
      </w:r>
      <w:r>
        <w:rPr>
          <w:lang w:val="ru-RU"/>
        </w:rPr>
        <w:t>соединений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Выполнение заклепочных соединений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Расфиксация и извлечение собранного изделия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Автоматизация сборки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Виды автоматизированного сборочного оборудования, применяемые на сборочных участках машиностроительных производств.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Автоматизированные линии сборки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Автоматизированные модульные сборочные линии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Виды автоматизированной сборки изделий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Особенности устройства и конструкции сборочного оборудования с программным управлением.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Оценка подготовленности конструкции изделия к автоматизированной сборке.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Программирование сборочного оборудования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Этапы подготовки управляющей программы: анализ сборочного чертежа детали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Этапы подготовки управляющей программы: выбор станка, инструмента и приспособлений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Этапы подготовки управляющей программы: выбор технологических и размерных баз.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Создание управляющей программы для сборки изделия на персональном компьютере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Передача управляющей программы на станок.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Проверка управляющей программы на станке.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Классификация систем автоматизированного проектирования для сборочного производства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Техника безопасности при эксплуатации станков с ЧПУ.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Техника безопасности при эксплуатации автоматизированных линий.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Охрана труда при выполнении слесарных разборочно-сборочных работ: общие требования безопасности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Охрана труда при выполнении слесарных разборочно-сборочных работ: требования безопасности перед началом работ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Охрана труда при выполнении слесарных разборочно-сборочных работ: требования безопасности во время работы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Охрана труда при выполнении слесарных разборочно-сборочных работ: требования безопасности в аварийных ситуациях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Охрана труда при выполнении слесарных разборочно-сборочных работ: требования безопасности по окончании работ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Программирование при помощи CAD/CAM/CAE-систем.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lastRenderedPageBreak/>
        <w:t>Общая схема работы с CAD/CAM системой при сборке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Назначение и координатная система станков.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Эффективные приёмы программирования в CAD/CAM системах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Основные режимы работы станка для сборки узлов или изделий.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Реализация управляющей программы для сборочного станка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Управление режимами сборки узлов или изделий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Технологии сборки с применением CAM-систем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Инструменты сборочного процесса в CAM-системе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Оценка точности сборки узлов или деталей в CAM-системе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Разработка управляющих программ для обработки деталей в автоматизированном производстве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Внедрение управляющих программ для обработки деталей в автоматизированном производстве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Проектирование процесса сборки при использовании CAD/CAM/CAE-систем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Последовательность выполнения сборки на автоматизированных линиях сборки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Перечень технологической документации в составе комплекта по сборке узлов или деталей машин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Виды технологической документации в составе комплекта по сборке узлов или деталей машин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Оформление технологической документации в составе комплекта по сборке узлов или деталей машин при помощи CAD/CAM/CAE-систем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Параметры сборочного процесса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Применение систем автоматизированного проектирования для выполнения расчётов параметров сборочного процесса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 xml:space="preserve">Применение систем автоматизированного проектирования для подбора конструктивного исполнения сборочного инструмента </w:t>
      </w:r>
    </w:p>
    <w:p w:rsidR="00971C8C" w:rsidRDefault="009323C0">
      <w:pPr>
        <w:pStyle w:val="af5"/>
        <w:widowControl/>
        <w:numPr>
          <w:ilvl w:val="0"/>
          <w:numId w:val="1"/>
        </w:numPr>
        <w:suppressAutoHyphens w:val="0"/>
        <w:spacing w:after="160" w:line="259" w:lineRule="auto"/>
        <w:contextualSpacing/>
        <w:textAlignment w:val="auto"/>
        <w:rPr>
          <w:lang w:val="ru-RU"/>
        </w:rPr>
      </w:pPr>
      <w:r>
        <w:rPr>
          <w:lang w:val="ru-RU"/>
        </w:rPr>
        <w:t>Применение систем автоматизированного проектирования для подбора конструктивного исполнения приспособлений</w:t>
      </w:r>
    </w:p>
    <w:bookmarkEnd w:id="0"/>
    <w:p w:rsidR="00971C8C" w:rsidRDefault="009323C0">
      <w:pPr>
        <w:widowControl/>
        <w:suppressAutoHyphens w:val="0"/>
        <w:autoSpaceDE w:val="0"/>
        <w:jc w:val="center"/>
        <w:textAlignment w:val="auto"/>
        <w:rPr>
          <w:rFonts w:eastAsia="Times New Roman"/>
          <w:b/>
          <w:u w:val="single"/>
          <w:lang w:val="ru-RU" w:eastAsia="ar-SA" w:bidi="ar-SA"/>
        </w:rPr>
      </w:pPr>
      <w:r>
        <w:rPr>
          <w:rFonts w:eastAsia="Times New Roman"/>
          <w:b/>
          <w:u w:val="single"/>
          <w:lang w:val="ru-RU" w:eastAsia="ar-SA" w:bidi="ar-SA"/>
        </w:rPr>
        <w:br w:type="page"/>
      </w:r>
      <w:r>
        <w:rPr>
          <w:rFonts w:eastAsia="Times New Roman"/>
          <w:b/>
          <w:u w:val="single"/>
          <w:lang w:val="ru-RU" w:eastAsia="ar-SA" w:bidi="ar-SA"/>
        </w:rPr>
        <w:lastRenderedPageBreak/>
        <w:t>Практические задания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bookmarkStart w:id="1" w:name="_Hlk57716679"/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болтового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1, вариант 1).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болтового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1, вариант 2).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болтового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1, вариант 3).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болтового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1, вариант 4).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болтового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1, вариант 5).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болтового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1, вариант 6).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болтового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1, вариант 7).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болтового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1, вариант 8).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шпилечного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2, вариант 1).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шпилечного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2, вариант 2).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шпилечного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2, вариант 3).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шпилечного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2, вариант 4).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шпилечного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2, вариант 5).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шпилечного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2, вариант 6).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шпилечного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2, вариант 7).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шпилечного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2, вариант 8).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шпилечного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2, вариант 9).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шпилечного соединения при помощи </w:t>
      </w:r>
      <w:r>
        <w:rPr>
          <w:rFonts w:eastAsia="Times New Roman"/>
          <w:lang w:val="en-US" w:eastAsia="ar-SA" w:bidi="ar-SA"/>
        </w:rPr>
        <w:lastRenderedPageBreak/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>- системы (Приложение 2, вариант 10).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винтового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3, вариант 1).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винтового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3, вариант 2).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винтового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3, вариант 3).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винтового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3, вариант 4).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винтового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3, вариант 5). 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винтового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>- системы (Приложение 3, вариант 6).</w:t>
      </w:r>
    </w:p>
    <w:p w:rsidR="00971C8C" w:rsidRDefault="009323C0">
      <w:pPr>
        <w:widowControl/>
        <w:numPr>
          <w:ilvl w:val="0"/>
          <w:numId w:val="2"/>
        </w:numPr>
        <w:suppressAutoHyphens w:val="0"/>
        <w:autoSpaceDE w:val="0"/>
        <w:ind w:left="426" w:hanging="426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Создание 3</w:t>
      </w:r>
      <w:r>
        <w:rPr>
          <w:rFonts w:eastAsia="Times New Roman"/>
          <w:lang w:val="en-US" w:eastAsia="ar-SA" w:bidi="ar-SA"/>
        </w:rPr>
        <w:t>D</w:t>
      </w:r>
      <w:r>
        <w:rPr>
          <w:rFonts w:eastAsia="Times New Roman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винтового соединения при помощи </w:t>
      </w:r>
      <w:r>
        <w:rPr>
          <w:rFonts w:eastAsia="Times New Roman"/>
          <w:lang w:val="en-US" w:eastAsia="ar-SA" w:bidi="ar-SA"/>
        </w:rPr>
        <w:t>CAD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CAM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lang w:val="en-US" w:eastAsia="ar-SA" w:bidi="ar-SA"/>
        </w:rPr>
        <w:t>CAE</w:t>
      </w:r>
      <w:r>
        <w:rPr>
          <w:rFonts w:eastAsia="Times New Roman"/>
          <w:lang w:val="ru-RU" w:eastAsia="ar-SA" w:bidi="ar-SA"/>
        </w:rPr>
        <w:t xml:space="preserve">- системы (Приложение 3, вариант 7). </w:t>
      </w:r>
    </w:p>
    <w:bookmarkEnd w:id="1"/>
    <w:p w:rsidR="00971C8C" w:rsidRDefault="00971C8C">
      <w:pPr>
        <w:widowControl/>
        <w:suppressAutoHyphens w:val="0"/>
        <w:autoSpaceDE w:val="0"/>
        <w:ind w:left="284"/>
        <w:textAlignment w:val="auto"/>
        <w:rPr>
          <w:rFonts w:eastAsia="Times New Roman"/>
          <w:lang w:val="ru-RU" w:eastAsia="ar-SA" w:bidi="ar-SA"/>
        </w:rPr>
      </w:pPr>
    </w:p>
    <w:p w:rsidR="00971C8C" w:rsidRDefault="00971C8C">
      <w:pPr>
        <w:widowControl/>
        <w:suppressAutoHyphens w:val="0"/>
        <w:autoSpaceDE w:val="0"/>
        <w:ind w:left="284"/>
        <w:textAlignment w:val="auto"/>
        <w:rPr>
          <w:rFonts w:eastAsia="Times New Roman"/>
          <w:lang w:val="ru-RU" w:eastAsia="ar-SA" w:bidi="ar-SA"/>
        </w:rPr>
      </w:pPr>
    </w:p>
    <w:p w:rsidR="00971C8C" w:rsidRDefault="00971C8C">
      <w:pPr>
        <w:widowControl/>
        <w:suppressAutoHyphens w:val="0"/>
        <w:autoSpaceDE w:val="0"/>
        <w:ind w:left="284"/>
        <w:textAlignment w:val="auto"/>
        <w:rPr>
          <w:rFonts w:eastAsia="Times New Roman"/>
          <w:lang w:val="ru-RU" w:eastAsia="ar-SA" w:bidi="ar-SA"/>
        </w:rPr>
      </w:pPr>
    </w:p>
    <w:p w:rsidR="00971C8C" w:rsidRDefault="009323C0">
      <w:pPr>
        <w:widowControl/>
        <w:suppressAutoHyphens w:val="0"/>
        <w:autoSpaceDE w:val="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Приложение 1. (Сборочные чертежи болтового соединения к практическим заданиям). </w:t>
      </w:r>
    </w:p>
    <w:p w:rsidR="00971C8C" w:rsidRDefault="009323C0">
      <w:pPr>
        <w:widowControl/>
        <w:suppressAutoHyphens w:val="0"/>
        <w:autoSpaceDE w:val="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Приложение 2. (Сборочные чертежи шпилечного соединения к практическим заданиям).</w:t>
      </w:r>
    </w:p>
    <w:p w:rsidR="00971C8C" w:rsidRDefault="009323C0">
      <w:pPr>
        <w:widowControl/>
        <w:suppressAutoHyphens w:val="0"/>
        <w:autoSpaceDE w:val="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Приложение 3. (Сборочные чертежи винтового соединения к практическим заданиям).</w:t>
      </w:r>
    </w:p>
    <w:p w:rsidR="00971C8C" w:rsidRDefault="009323C0">
      <w:pPr>
        <w:widowControl/>
        <w:suppressAutoHyphens w:val="0"/>
        <w:autoSpaceDE w:val="0"/>
        <w:spacing w:line="360" w:lineRule="auto"/>
        <w:textAlignment w:val="auto"/>
        <w:rPr>
          <w:rFonts w:eastAsia="Times New Roman"/>
          <w:b/>
          <w:sz w:val="28"/>
          <w:szCs w:val="28"/>
          <w:lang w:val="ru-RU" w:eastAsia="ar-SA" w:bidi="ar-SA"/>
        </w:rPr>
      </w:pPr>
      <w:r>
        <w:rPr>
          <w:rFonts w:eastAsia="Times New Roman"/>
          <w:b/>
          <w:sz w:val="28"/>
          <w:szCs w:val="28"/>
          <w:lang w:val="ru-RU" w:eastAsia="ar-SA" w:bidi="ar-SA"/>
        </w:rPr>
        <w:br w:type="page"/>
      </w:r>
    </w:p>
    <w:p w:rsidR="00971C8C" w:rsidRDefault="009323C0">
      <w:pPr>
        <w:jc w:val="center"/>
        <w:rPr>
          <w:rFonts w:eastAsia="Times New Roman"/>
          <w:b/>
          <w:bCs/>
          <w:kern w:val="0"/>
          <w:lang w:val="ru-RU" w:eastAsia="ru-RU" w:bidi="ar-SA"/>
        </w:rPr>
      </w:pPr>
      <w:r>
        <w:rPr>
          <w:b/>
          <w:bCs/>
        </w:rPr>
        <w:lastRenderedPageBreak/>
        <w:t xml:space="preserve">СПИСОК ИСПОЛЬЗУЕМЫХ ИСТОЧНИКОВ И ЛИТЕРАТУРЫ </w:t>
      </w:r>
    </w:p>
    <w:p w:rsidR="00971C8C" w:rsidRDefault="00971C8C">
      <w:pPr>
        <w:jc w:val="center"/>
        <w:rPr>
          <w:b/>
          <w:bCs/>
        </w:rPr>
      </w:pPr>
    </w:p>
    <w:p w:rsidR="00971C8C" w:rsidRDefault="009323C0">
      <w:pPr>
        <w:jc w:val="center"/>
        <w:rPr>
          <w:b/>
          <w:bCs/>
        </w:rPr>
      </w:pPr>
      <w:r>
        <w:rPr>
          <w:b/>
          <w:bCs/>
        </w:rPr>
        <w:t>Основные источники</w:t>
      </w:r>
    </w:p>
    <w:p w:rsidR="00971C8C" w:rsidRDefault="00971C8C">
      <w:pPr>
        <w:jc w:val="center"/>
        <w:rPr>
          <w:b/>
          <w:bCs/>
        </w:rPr>
      </w:pPr>
    </w:p>
    <w:p w:rsidR="00971C8C" w:rsidRDefault="009323C0">
      <w:r>
        <w:t xml:space="preserve">1. Босинзон М.А.Современные системы ЧПУ и их эксплуатация / Под ред. Черпакова Б.И. (7-е изд., стер.) учеб. Пособие – М.: Академия, 2015. </w:t>
      </w:r>
    </w:p>
    <w:p w:rsidR="00971C8C" w:rsidRDefault="009323C0">
      <w:r>
        <w:t xml:space="preserve">2. Босинзон М.А.Обработка деталей на металлорежущих станках различного вида и типа (сверлильных, токарных, фрезерных, копировальных, шпоночных и шлифовальных) (1-е изд.) учебник. Пособие – М.: Академия, 2015. </w:t>
      </w:r>
    </w:p>
    <w:p w:rsidR="00971C8C" w:rsidRDefault="009323C0">
      <w:r>
        <w:t xml:space="preserve">3. Ермолаев В.В. Разработка технологических процессов изготовления деталей машин (1-е изд.) учебник - М.: Академия, 2015. </w:t>
      </w:r>
    </w:p>
    <w:p w:rsidR="00971C8C" w:rsidRDefault="009323C0">
      <w:r>
        <w:t xml:space="preserve">4. Ермолаев В.В.Программирование для автоматизированного оборудования (2-е изд., стер.) учебник- М.: Академия, 2015. </w:t>
      </w:r>
    </w:p>
    <w:p w:rsidR="00971C8C" w:rsidRDefault="009323C0">
      <w:r>
        <w:t xml:space="preserve">5. Мещерякова В.Б. Изготовление деталей на металлорежущих станках с программным управлением по стадиям технологического процесса учебник- М.: Академия, 2018. </w:t>
      </w:r>
    </w:p>
    <w:p w:rsidR="00971C8C" w:rsidRDefault="009323C0">
      <w:r>
        <w:t>6. Босинзон М.А. Разработка управляющих программ для станков с числовым программным управлением учебник- М.: Академия, 2018.</w:t>
      </w:r>
    </w:p>
    <w:p w:rsidR="00971C8C" w:rsidRDefault="00971C8C">
      <w:pPr>
        <w:jc w:val="center"/>
        <w:rPr>
          <w:b/>
          <w:bCs/>
        </w:rPr>
      </w:pPr>
    </w:p>
    <w:p w:rsidR="00971C8C" w:rsidRDefault="009323C0">
      <w:pPr>
        <w:jc w:val="center"/>
        <w:rPr>
          <w:b/>
          <w:bCs/>
        </w:rPr>
      </w:pPr>
      <w:r>
        <w:rPr>
          <w:b/>
          <w:bCs/>
        </w:rPr>
        <w:t>Дополнительные источники</w:t>
      </w:r>
    </w:p>
    <w:p w:rsidR="00971C8C" w:rsidRDefault="00971C8C">
      <w:pPr>
        <w:jc w:val="both"/>
        <w:rPr>
          <w:b/>
          <w:bCs/>
        </w:rPr>
      </w:pPr>
    </w:p>
    <w:p w:rsidR="00971C8C" w:rsidRDefault="009323C0">
      <w:pPr>
        <w:jc w:val="both"/>
      </w:pPr>
      <w:r>
        <w:t>1. Гусев А. А. и др. Технология машиностроения. – М.: Машиностроение, 20</w:t>
      </w:r>
      <w:r>
        <w:rPr>
          <w:lang w:val="ru-RU"/>
        </w:rPr>
        <w:t>1</w:t>
      </w:r>
      <w:r>
        <w:t xml:space="preserve">8. </w:t>
      </w:r>
    </w:p>
    <w:p w:rsidR="00971C8C" w:rsidRDefault="009323C0">
      <w:pPr>
        <w:jc w:val="both"/>
      </w:pPr>
      <w:r>
        <w:t>2. Ковшов А. А. Технология машиностроения. – М.: Машиностроение, 20</w:t>
      </w:r>
      <w:r>
        <w:rPr>
          <w:lang w:val="ru-RU"/>
        </w:rPr>
        <w:t>1</w:t>
      </w:r>
      <w:r>
        <w:t xml:space="preserve">9. </w:t>
      </w:r>
    </w:p>
    <w:p w:rsidR="00971C8C" w:rsidRDefault="009323C0">
      <w:pPr>
        <w:jc w:val="both"/>
      </w:pPr>
      <w:r>
        <w:t>3. Маталин А. А. Технология машиностроения. – М.: Машиностроение, 20</w:t>
      </w:r>
      <w:r>
        <w:rPr>
          <w:lang w:val="ru-RU"/>
        </w:rPr>
        <w:t>1</w:t>
      </w:r>
      <w:r>
        <w:t xml:space="preserve">7. </w:t>
      </w:r>
    </w:p>
    <w:p w:rsidR="00971C8C" w:rsidRDefault="009323C0">
      <w:pPr>
        <w:jc w:val="both"/>
      </w:pPr>
      <w:r>
        <w:t>4. Резание конструкционных материалов, режущий инструмент и станки / Под редакцией П. Г. Петрухи – М.: Машиностроение, 20</w:t>
      </w:r>
      <w:r>
        <w:rPr>
          <w:lang w:val="ru-RU"/>
        </w:rPr>
        <w:t>1</w:t>
      </w:r>
      <w:r>
        <w:t xml:space="preserve">9. </w:t>
      </w:r>
    </w:p>
    <w:p w:rsidR="00971C8C" w:rsidRDefault="009323C0">
      <w:pPr>
        <w:jc w:val="both"/>
      </w:pPr>
      <w:r>
        <w:t>5. Марголит Р. Б. Наладка станков с программным управлением. – М.: Машиностроение, 20</w:t>
      </w:r>
      <w:r>
        <w:rPr>
          <w:lang w:val="ru-RU"/>
        </w:rPr>
        <w:t>1</w:t>
      </w:r>
      <w:r>
        <w:t>9.</w:t>
      </w:r>
    </w:p>
    <w:p w:rsidR="00971C8C" w:rsidRDefault="009323C0">
      <w:pPr>
        <w:jc w:val="both"/>
      </w:pPr>
      <w:r>
        <w:t>6. Белоусов А. П. Проектирование станочных приспособлений. – М.: Высш. школа, 20</w:t>
      </w:r>
      <w:r>
        <w:rPr>
          <w:lang w:val="ru-RU"/>
        </w:rPr>
        <w:t>1</w:t>
      </w:r>
      <w:r>
        <w:t xml:space="preserve">8. </w:t>
      </w:r>
    </w:p>
    <w:p w:rsidR="00971C8C" w:rsidRDefault="009323C0">
      <w:pPr>
        <w:jc w:val="both"/>
      </w:pPr>
      <w:r>
        <w:t>7. Аверченков В. И. Технология машиностроения. – М.: Инфра-М, 2011.</w:t>
      </w:r>
    </w:p>
    <w:p w:rsidR="00971C8C" w:rsidRDefault="009323C0">
      <w:pPr>
        <w:jc w:val="both"/>
      </w:pPr>
      <w:r>
        <w:t>8. Схиртладзе А. Г., Новиков В. Ю. Технологическое оборудование машиностроительных производств. – М.: Высш. шк., 20</w:t>
      </w:r>
      <w:r>
        <w:rPr>
          <w:lang w:val="ru-RU"/>
        </w:rPr>
        <w:t>1</w:t>
      </w:r>
      <w:r>
        <w:t xml:space="preserve">9. </w:t>
      </w:r>
    </w:p>
    <w:p w:rsidR="00971C8C" w:rsidRDefault="009323C0">
      <w:pPr>
        <w:jc w:val="both"/>
      </w:pPr>
      <w:r>
        <w:t>9. Серебреницкий П. П., Схиртладзе А. Г. Программирование для автоматизированного оборудования: Учебник для средн. проф. учебных заведений / Под ред. Ю.М. Соломенцева. – М.: Высш. шк., 20</w:t>
      </w:r>
      <w:r>
        <w:rPr>
          <w:lang w:val="ru-RU"/>
        </w:rPr>
        <w:t>1</w:t>
      </w:r>
      <w:r>
        <w:t xml:space="preserve">8. </w:t>
      </w:r>
    </w:p>
    <w:p w:rsidR="00971C8C" w:rsidRDefault="009323C0">
      <w:pPr>
        <w:jc w:val="both"/>
      </w:pPr>
      <w:r>
        <w:t xml:space="preserve">10.Краткий справочник металлиста / Под ред. Орлова П. Н., Скороходова Е. А. – М.: Машиностроение, 2010. </w:t>
      </w:r>
    </w:p>
    <w:p w:rsidR="00971C8C" w:rsidRDefault="009323C0">
      <w:pPr>
        <w:jc w:val="both"/>
      </w:pPr>
      <w:r>
        <w:t xml:space="preserve">11.Обработка материалов резанием. Справочник технолога / Под ред. Г. А. Монахова– М.: Машиностроение, 2010. </w:t>
      </w:r>
    </w:p>
    <w:p w:rsidR="00971C8C" w:rsidRDefault="009323C0">
      <w:pPr>
        <w:jc w:val="both"/>
      </w:pPr>
      <w:r>
        <w:t>12.Режимы резания металлов. Справочник / Под ред. Ю. В. Барановского – М.: Машиностроение, 20</w:t>
      </w:r>
      <w:r>
        <w:rPr>
          <w:lang w:val="ru-RU"/>
        </w:rPr>
        <w:t>1</w:t>
      </w:r>
      <w:r>
        <w:t>9.</w:t>
      </w:r>
    </w:p>
    <w:p w:rsidR="00971C8C" w:rsidRDefault="009323C0">
      <w:pPr>
        <w:jc w:val="both"/>
      </w:pPr>
      <w:r>
        <w:t>13.Сборник задач и упражнений по технологии машиностроения / Под ред. В. И. Аверченко и др. – М.: Машиностроение, 2010. 14.Серебреницкий П. П. Краткий справочник станочника – Л.: Лениздат, 2011.</w:t>
      </w:r>
    </w:p>
    <w:p w:rsidR="00971C8C" w:rsidRDefault="00971C8C">
      <w:pPr>
        <w:jc w:val="center"/>
        <w:rPr>
          <w:b/>
          <w:bCs/>
        </w:rPr>
      </w:pPr>
    </w:p>
    <w:p w:rsidR="00971C8C" w:rsidRDefault="009323C0">
      <w:pPr>
        <w:jc w:val="center"/>
        <w:rPr>
          <w:b/>
          <w:bCs/>
        </w:rPr>
      </w:pPr>
      <w:r>
        <w:rPr>
          <w:b/>
          <w:bCs/>
        </w:rPr>
        <w:t>Интернет ресурсы</w:t>
      </w:r>
    </w:p>
    <w:p w:rsidR="00971C8C" w:rsidRDefault="00971C8C">
      <w:pPr>
        <w:jc w:val="center"/>
        <w:rPr>
          <w:b/>
          <w:bCs/>
        </w:rPr>
      </w:pPr>
    </w:p>
    <w:p w:rsidR="00971C8C" w:rsidRDefault="009323C0">
      <w:r>
        <w:t>1. http://www.materialscience.ru</w:t>
      </w:r>
    </w:p>
    <w:p w:rsidR="00971C8C" w:rsidRDefault="009323C0">
      <w:r>
        <w:t>2. http://www.combook.ru</w:t>
      </w:r>
    </w:p>
    <w:p w:rsidR="00971C8C" w:rsidRDefault="009323C0">
      <w:r>
        <w:t>2. http://www.sasta.ru</w:t>
      </w:r>
    </w:p>
    <w:p w:rsidR="00971C8C" w:rsidRDefault="009323C0">
      <w:r>
        <w:t>3. http://www.asw.ru</w:t>
      </w:r>
    </w:p>
    <w:p w:rsidR="00971C8C" w:rsidRDefault="009323C0">
      <w:r>
        <w:t>4. http://www.metalstanki.ru</w:t>
      </w:r>
    </w:p>
    <w:p w:rsidR="00971C8C" w:rsidRDefault="009323C0">
      <w:r>
        <w:t>5. http://www.news.elteh.ru</w:t>
      </w:r>
    </w:p>
    <w:p w:rsidR="00971C8C" w:rsidRDefault="009323C0">
      <w:r>
        <w:t>6. http://www.sandvik.coromant.com/ru-ru/pages/default.aspx?country=ru</w:t>
      </w:r>
    </w:p>
    <w:p w:rsidR="00971C8C" w:rsidRDefault="009323C0">
      <w:pPr>
        <w:rPr>
          <w:b/>
          <w:bCs/>
        </w:rPr>
      </w:pPr>
      <w:r>
        <w:t>7. Электронная библиотека https://new.znanium.com/</w:t>
      </w:r>
    </w:p>
    <w:p w:rsidR="00971C8C" w:rsidRDefault="00971C8C">
      <w:pPr>
        <w:widowControl/>
        <w:suppressAutoHyphens w:val="0"/>
        <w:autoSpaceDE w:val="0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</w:p>
    <w:p w:rsidR="00971C8C" w:rsidRDefault="00971C8C">
      <w:pPr>
        <w:widowControl/>
        <w:suppressAutoHyphens w:val="0"/>
        <w:autoSpaceDE w:val="0"/>
        <w:jc w:val="both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971C8C" w:rsidRDefault="00971C8C">
      <w:pPr>
        <w:widowControl/>
        <w:suppressAutoHyphens w:val="0"/>
        <w:autoSpaceDE w:val="0"/>
        <w:spacing w:line="480" w:lineRule="auto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971C8C" w:rsidRDefault="00971C8C">
      <w:pPr>
        <w:widowControl/>
        <w:suppressAutoHyphens w:val="0"/>
        <w:autoSpaceDE w:val="0"/>
        <w:spacing w:line="480" w:lineRule="auto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971C8C" w:rsidRDefault="00971C8C">
      <w:pPr>
        <w:widowControl/>
        <w:suppressAutoHyphens w:val="0"/>
        <w:autoSpaceDE w:val="0"/>
        <w:spacing w:line="480" w:lineRule="auto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971C8C" w:rsidRDefault="00971C8C">
      <w:pPr>
        <w:widowControl/>
        <w:suppressAutoHyphens w:val="0"/>
        <w:autoSpaceDE w:val="0"/>
        <w:spacing w:line="480" w:lineRule="auto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971C8C" w:rsidRDefault="00971C8C" w:rsidP="00AF3E61">
      <w:pPr>
        <w:widowControl/>
        <w:suppressAutoHyphens w:val="0"/>
        <w:autoSpaceDE w:val="0"/>
        <w:spacing w:line="480" w:lineRule="auto"/>
        <w:textAlignment w:val="auto"/>
        <w:rPr>
          <w:rFonts w:eastAsia="Times New Roman"/>
          <w:b/>
          <w:sz w:val="28"/>
          <w:szCs w:val="28"/>
          <w:lang w:val="ru-RU" w:eastAsia="ar-SA" w:bidi="ar-SA"/>
        </w:rPr>
      </w:pPr>
    </w:p>
    <w:p w:rsidR="00971C8C" w:rsidRDefault="009323C0">
      <w:pPr>
        <w:widowControl/>
        <w:suppressAutoHyphens w:val="0"/>
        <w:autoSpaceDE w:val="0"/>
        <w:spacing w:line="480" w:lineRule="auto"/>
        <w:jc w:val="center"/>
        <w:textAlignment w:val="auto"/>
        <w:rPr>
          <w:rFonts w:eastAsia="Times New Roman"/>
          <w:b/>
          <w:sz w:val="28"/>
          <w:szCs w:val="28"/>
          <w:lang w:val="ru-RU" w:eastAsia="ar-SA" w:bidi="ar-SA"/>
        </w:rPr>
      </w:pPr>
      <w:r>
        <w:rPr>
          <w:rFonts w:eastAsia="Times New Roman"/>
          <w:b/>
          <w:sz w:val="28"/>
          <w:szCs w:val="28"/>
          <w:lang w:val="ru-RU" w:eastAsia="ar-SA" w:bidi="ar-SA"/>
        </w:rPr>
        <w:t>ОЦЕНОЧНЫЙ МАТЕРИАЛ</w:t>
      </w:r>
    </w:p>
    <w:p w:rsidR="00971C8C" w:rsidRDefault="009323C0">
      <w:pPr>
        <w:widowControl/>
        <w:suppressAutoHyphens w:val="0"/>
        <w:autoSpaceDE w:val="0"/>
        <w:spacing w:line="480" w:lineRule="auto"/>
        <w:jc w:val="center"/>
        <w:textAlignment w:val="auto"/>
        <w:rPr>
          <w:rFonts w:eastAsia="Times New Roman"/>
          <w:b/>
          <w:sz w:val="28"/>
          <w:szCs w:val="28"/>
          <w:lang w:val="ru-RU" w:eastAsia="ar-SA" w:bidi="ar-SA"/>
        </w:rPr>
      </w:pPr>
      <w:r>
        <w:rPr>
          <w:rFonts w:eastAsia="Times New Roman"/>
          <w:b/>
          <w:sz w:val="28"/>
          <w:szCs w:val="28"/>
          <w:lang w:val="ru-RU" w:eastAsia="ar-SA" w:bidi="ar-SA"/>
        </w:rPr>
        <w:t xml:space="preserve">ДЛЯ ПРОВЕДЕНИЯ ИТОГОВОЙ АТТЕСТАЦИИ </w:t>
      </w:r>
    </w:p>
    <w:p w:rsidR="00971C8C" w:rsidRDefault="009323C0">
      <w:pPr>
        <w:widowControl/>
        <w:suppressAutoHyphens w:val="0"/>
        <w:autoSpaceDE w:val="0"/>
        <w:spacing w:line="480" w:lineRule="auto"/>
        <w:jc w:val="center"/>
        <w:textAlignment w:val="auto"/>
        <w:rPr>
          <w:rFonts w:eastAsia="Times New Roman"/>
          <w:b/>
          <w:sz w:val="28"/>
          <w:szCs w:val="28"/>
          <w:lang w:val="ru-RU" w:eastAsia="ar-SA" w:bidi="ar-SA"/>
        </w:rPr>
      </w:pPr>
      <w:r>
        <w:rPr>
          <w:rFonts w:eastAsia="Times New Roman"/>
          <w:b/>
          <w:sz w:val="28"/>
          <w:szCs w:val="28"/>
          <w:lang w:val="ru-RU" w:eastAsia="ar-SA" w:bidi="ar-SA"/>
        </w:rPr>
        <w:t xml:space="preserve">по </w:t>
      </w:r>
    </w:p>
    <w:p w:rsidR="00971C8C" w:rsidRDefault="009323C0">
      <w:pPr>
        <w:widowControl/>
        <w:suppressAutoHyphens w:val="0"/>
        <w:autoSpaceDE w:val="0"/>
        <w:spacing w:line="360" w:lineRule="auto"/>
        <w:jc w:val="center"/>
        <w:textAlignment w:val="auto"/>
        <w:rPr>
          <w:rFonts w:eastAsia="Times New Roman"/>
          <w:b/>
          <w:sz w:val="28"/>
          <w:szCs w:val="28"/>
          <w:lang w:val="ru-RU" w:eastAsia="ar-SA" w:bidi="ar-SA"/>
        </w:rPr>
      </w:pPr>
      <w:r>
        <w:rPr>
          <w:rFonts w:eastAsia="Times New Roman"/>
          <w:b/>
          <w:sz w:val="28"/>
          <w:szCs w:val="28"/>
          <w:lang w:val="ru-RU" w:eastAsia="ar-SA" w:bidi="ar-SA"/>
        </w:rPr>
        <w:t>МДК 02.0</w:t>
      </w:r>
      <w:r w:rsidR="008B6B09">
        <w:rPr>
          <w:rFonts w:eastAsia="Times New Roman"/>
          <w:b/>
          <w:sz w:val="28"/>
          <w:szCs w:val="28"/>
          <w:lang w:val="ru-RU" w:eastAsia="ar-SA" w:bidi="ar-SA"/>
        </w:rPr>
        <w:t>1</w:t>
      </w:r>
      <w:r>
        <w:rPr>
          <w:rFonts w:eastAsia="Times New Roman"/>
          <w:b/>
          <w:sz w:val="28"/>
          <w:szCs w:val="28"/>
          <w:lang w:val="ru-RU" w:eastAsia="ar-SA" w:bidi="ar-SA"/>
        </w:rPr>
        <w:t xml:space="preserve"> </w:t>
      </w:r>
      <w:r w:rsidR="008B6B09">
        <w:rPr>
          <w:rFonts w:eastAsia="Times New Roman"/>
          <w:b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323C0">
      <w:pPr>
        <w:widowControl/>
        <w:suppressAutoHyphens w:val="0"/>
        <w:autoSpaceDE w:val="0"/>
        <w:spacing w:line="480" w:lineRule="auto"/>
        <w:jc w:val="center"/>
        <w:textAlignment w:val="auto"/>
        <w:rPr>
          <w:rFonts w:eastAsia="Times New Roman"/>
          <w:b/>
          <w:sz w:val="28"/>
          <w:szCs w:val="28"/>
          <w:lang w:val="ru-RU" w:eastAsia="ar-SA" w:bidi="ar-SA"/>
        </w:rPr>
      </w:pPr>
      <w:r>
        <w:rPr>
          <w:rFonts w:eastAsia="Times New Roman"/>
          <w:b/>
          <w:sz w:val="28"/>
          <w:szCs w:val="28"/>
          <w:lang w:val="ru-RU" w:eastAsia="ar-SA" w:bidi="ar-SA"/>
        </w:rPr>
        <w:t xml:space="preserve">  </w:t>
      </w:r>
    </w:p>
    <w:p w:rsidR="00971C8C" w:rsidRDefault="00971C8C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971C8C" w:rsidRDefault="009323C0">
      <w:pPr>
        <w:pageBreakBefore/>
        <w:jc w:val="center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lastRenderedPageBreak/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УТВЕРЖДАЮ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Зам. директора по УМР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 ________________ </w:t>
      </w:r>
      <w:r w:rsidR="008B6B09">
        <w:rPr>
          <w:rFonts w:eastAsia="Times New Roman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________________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1</w:t>
      </w:r>
    </w:p>
    <w:p w:rsidR="00971C8C" w:rsidRDefault="00AF3E61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>МДК 02.0</w:t>
      </w:r>
      <w:r w:rsidR="008B6B09">
        <w:rPr>
          <w:rFonts w:eastAsia="Times New Roman"/>
          <w:color w:val="000000"/>
          <w:sz w:val="28"/>
          <w:szCs w:val="28"/>
          <w:lang w:val="ru-RU" w:eastAsia="ar-SA" w:bidi="ar-SA"/>
        </w:rPr>
        <w:t>1</w:t>
      </w: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 </w:t>
      </w:r>
      <w:r w:rsidR="008B6B09"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>. ТМ-</w:t>
      </w:r>
      <w:r w:rsidR="009F07C2">
        <w:rPr>
          <w:rFonts w:eastAsia="Times New Roman"/>
          <w:u w:val="single"/>
          <w:lang w:val="ru-RU" w:eastAsia="ar-SA" w:bidi="ar-SA"/>
        </w:rPr>
        <w:t>201</w:t>
      </w:r>
      <w:r w:rsidR="000A3E45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>/202</w:t>
      </w:r>
      <w:r w:rsidR="008B6B09">
        <w:rPr>
          <w:rFonts w:eastAsia="Times New Roman"/>
          <w:lang w:val="ru-RU" w:eastAsia="ar-SA" w:bidi="ar-SA"/>
        </w:rPr>
        <w:t>5</w:t>
      </w:r>
      <w:r>
        <w:rPr>
          <w:rFonts w:eastAsia="Times New Roman"/>
          <w:lang w:val="ru-RU" w:eastAsia="ar-SA" w:bidi="ar-SA"/>
        </w:rPr>
        <w:t xml:space="preserve"> уч. год</w:t>
      </w: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  <w:bookmarkStart w:id="2" w:name="_GoBack"/>
      <w:bookmarkEnd w:id="2"/>
    </w:p>
    <w:p w:rsidR="00971C8C" w:rsidRDefault="009323C0">
      <w:pPr>
        <w:pStyle w:val="af5"/>
        <w:numPr>
          <w:ilvl w:val="0"/>
          <w:numId w:val="3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Инструменты сборочного процесса в CAM-системе</w:t>
      </w:r>
    </w:p>
    <w:p w:rsidR="00971C8C" w:rsidRDefault="009323C0">
      <w:pPr>
        <w:pStyle w:val="af5"/>
        <w:numPr>
          <w:ilvl w:val="0"/>
          <w:numId w:val="3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Охрана труда при выполнении слесарных разборочно-сборочных работ: требования безопасности в аварийных ситуациях</w:t>
      </w:r>
    </w:p>
    <w:p w:rsidR="00971C8C" w:rsidRDefault="009323C0">
      <w:pPr>
        <w:pStyle w:val="af5"/>
        <w:numPr>
          <w:ilvl w:val="0"/>
          <w:numId w:val="3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болтового соединения при помощи CAD/CAM/CAE- системы (Приложение 1, вариант 8). 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/Е.В.Фоменкова/</w:t>
      </w:r>
    </w:p>
    <w:p w:rsidR="009F07C2" w:rsidRDefault="009F07C2" w:rsidP="009F07C2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71C8C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rPr>
          <w:rFonts w:eastAsia="Times New Roman"/>
          <w:lang w:val="ru-RU" w:eastAsia="ar-SA" w:bidi="ar-SA"/>
        </w:rPr>
        <w:t xml:space="preserve"> </w:t>
      </w:r>
      <w:r w:rsidR="008B6B09">
        <w:rPr>
          <w:rFonts w:eastAsia="Times New Roman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 </w:t>
      </w: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 xml:space="preserve">ЭКЗАМЕНАЦИОННЫЙ БИЛЕТ № 2 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2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9F07C2">
        <w:rPr>
          <w:rFonts w:eastAsia="Times New Roman"/>
          <w:u w:val="single"/>
          <w:lang w:val="ru-RU" w:eastAsia="ar-SA" w:bidi="ar-SA"/>
        </w:rPr>
        <w:t>ТМ-201</w:t>
      </w:r>
      <w:r w:rsidR="000A3E45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 </w:t>
      </w:r>
      <w:r w:rsidR="00650B4F">
        <w:rPr>
          <w:rFonts w:eastAsia="Times New Roman"/>
          <w:szCs w:val="20"/>
          <w:lang w:val="ru-RU" w:eastAsia="ar-SA" w:bidi="ar-SA"/>
        </w:rPr>
        <w:t>2025</w:t>
      </w:r>
      <w:r>
        <w:rPr>
          <w:rFonts w:eastAsia="Times New Roman"/>
          <w:szCs w:val="20"/>
          <w:lang w:val="ru-RU" w:eastAsia="ar-SA" w:bidi="ar-SA"/>
        </w:rPr>
        <w:t>/202</w:t>
      </w:r>
      <w:r w:rsidR="008B6B09">
        <w:rPr>
          <w:rFonts w:eastAsia="Times New Roman"/>
          <w:szCs w:val="20"/>
          <w:lang w:val="ru-RU" w:eastAsia="ar-SA" w:bidi="ar-SA"/>
        </w:rPr>
        <w:t>5</w:t>
      </w:r>
      <w:r>
        <w:rPr>
          <w:rFonts w:eastAsia="Times New Roman"/>
          <w:szCs w:val="20"/>
          <w:lang w:val="ru-RU" w:eastAsia="ar-SA" w:bidi="ar-SA"/>
        </w:rPr>
        <w:t xml:space="preserve"> уч. год</w:t>
      </w: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4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Проверка управляющей программы на станке.</w:t>
      </w:r>
    </w:p>
    <w:p w:rsidR="00971C8C" w:rsidRDefault="009323C0">
      <w:pPr>
        <w:pStyle w:val="af5"/>
        <w:numPr>
          <w:ilvl w:val="0"/>
          <w:numId w:val="4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Программирование сборочного оборудования</w:t>
      </w:r>
    </w:p>
    <w:p w:rsidR="00971C8C" w:rsidRDefault="009323C0">
      <w:pPr>
        <w:pStyle w:val="af5"/>
        <w:numPr>
          <w:ilvl w:val="0"/>
          <w:numId w:val="4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шпилечного соединения при помощи CAD/CAM/CAE- системы (Приложение 2, вариант 7). </w:t>
      </w:r>
    </w:p>
    <w:p w:rsidR="00971C8C" w:rsidRDefault="00971C8C">
      <w:pPr>
        <w:widowControl/>
        <w:suppressAutoHyphens w:val="0"/>
        <w:ind w:left="357"/>
        <w:textAlignment w:val="auto"/>
        <w:rPr>
          <w:rFonts w:eastAsia="Times New Roman"/>
          <w:lang w:val="ru-RU" w:eastAsia="ar-SA" w:bidi="ar-SA"/>
        </w:rPr>
      </w:pP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/Е.В.Фоменкова/</w:t>
      </w:r>
    </w:p>
    <w:p w:rsidR="009F07C2" w:rsidRDefault="009F07C2" w:rsidP="009F07C2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323C0">
      <w:pPr>
        <w:pageBreakBefore/>
        <w:jc w:val="center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keepNext/>
        <w:keepLines/>
        <w:widowControl/>
        <w:ind w:left="142"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3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9F07C2">
        <w:rPr>
          <w:rFonts w:eastAsia="Times New Roman"/>
          <w:u w:val="single"/>
          <w:lang w:val="ru-RU" w:eastAsia="ar-SA" w:bidi="ar-SA"/>
        </w:rPr>
        <w:t>ТМ-201</w:t>
      </w:r>
      <w:r w:rsidR="000A3E45">
        <w:rPr>
          <w:rFonts w:eastAsia="Times New Roman"/>
          <w:u w:val="single"/>
          <w:lang w:val="ru-RU" w:eastAsia="ar-SA" w:bidi="ar-SA"/>
        </w:rPr>
        <w:t xml:space="preserve">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>уч. год</w:t>
      </w: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5"/>
        </w:numPr>
        <w:tabs>
          <w:tab w:val="clear" w:pos="65"/>
        </w:tabs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Автоматизированные линии сборки</w:t>
      </w:r>
    </w:p>
    <w:p w:rsidR="00971C8C" w:rsidRDefault="009323C0">
      <w:pPr>
        <w:pStyle w:val="af5"/>
        <w:numPr>
          <w:ilvl w:val="0"/>
          <w:numId w:val="5"/>
        </w:numPr>
        <w:tabs>
          <w:tab w:val="clear" w:pos="65"/>
        </w:tabs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Охрана труда при выполнении слесарных разборочно-сборочных работ: требования безопасности во время работы</w:t>
      </w:r>
    </w:p>
    <w:p w:rsidR="00971C8C" w:rsidRDefault="009323C0">
      <w:pPr>
        <w:pStyle w:val="af5"/>
        <w:numPr>
          <w:ilvl w:val="0"/>
          <w:numId w:val="5"/>
        </w:numPr>
        <w:tabs>
          <w:tab w:val="clear" w:pos="65"/>
        </w:tabs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болтового соединения при помощи CAD/CAM/CAE- системы (Приложение 1, вариант 2). </w:t>
      </w:r>
    </w:p>
    <w:p w:rsidR="009F07C2" w:rsidRDefault="009F07C2" w:rsidP="009F07C2">
      <w:pPr>
        <w:widowControl/>
        <w:suppressAutoHyphens w:val="0"/>
        <w:spacing w:after="160"/>
        <w:textAlignment w:val="auto"/>
        <w:rPr>
          <w:rFonts w:eastAsia="Times New Roman"/>
          <w:lang w:val="ru-RU" w:eastAsia="ar-SA" w:bidi="ar-SA"/>
        </w:rPr>
      </w:pP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/Е.В.Фоменкова/</w:t>
      </w:r>
    </w:p>
    <w:p w:rsidR="009F07C2" w:rsidRDefault="009F07C2" w:rsidP="009F07C2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pBdr>
          <w:bottom w:val="single" w:sz="8" w:space="0" w:color="000000"/>
        </w:pBdr>
        <w:spacing w:line="240" w:lineRule="exact"/>
        <w:jc w:val="center"/>
        <w:textAlignment w:val="auto"/>
        <w:rPr>
          <w:rFonts w:eastAsia="Times New Roman"/>
          <w:sz w:val="16"/>
          <w:szCs w:val="16"/>
          <w:lang w:val="ru-RU" w:eastAsia="ar-SA" w:bidi="ar-SA"/>
        </w:rPr>
      </w:pPr>
    </w:p>
    <w:p w:rsidR="00971C8C" w:rsidRDefault="00971C8C">
      <w:pPr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71C8C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sz w:val="22"/>
          <w:szCs w:val="20"/>
          <w:lang w:val="ru-RU" w:eastAsia="ar-SA" w:bidi="ar-SA"/>
        </w:rPr>
        <w:t xml:space="preserve"> </w:t>
      </w:r>
    </w:p>
    <w:p w:rsidR="00971C8C" w:rsidRDefault="00971C8C">
      <w:pPr>
        <w:widowControl/>
        <w:jc w:val="right"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 xml:space="preserve">ЭКЗАМЕНАЦИОННЫЙ БИЛЕТ № 4 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9F07C2">
        <w:rPr>
          <w:rFonts w:eastAsia="Times New Roman"/>
          <w:u w:val="single"/>
          <w:lang w:val="ru-RU" w:eastAsia="ar-SA" w:bidi="ar-SA"/>
        </w:rPr>
        <w:t>ТМ-201</w:t>
      </w:r>
      <w:r w:rsidR="000A3E45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widowControl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3"/>
          <w:numId w:val="6"/>
        </w:numPr>
        <w:tabs>
          <w:tab w:val="clear" w:pos="-567"/>
        </w:tabs>
        <w:ind w:left="0" w:hanging="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Оформление технологической документации в составе комплекта по сборке узлов или деталей машин при помощи CAD/CAM/CAE-систем</w:t>
      </w:r>
    </w:p>
    <w:p w:rsidR="00971C8C" w:rsidRDefault="009323C0">
      <w:pPr>
        <w:pStyle w:val="af5"/>
        <w:numPr>
          <w:ilvl w:val="3"/>
          <w:numId w:val="6"/>
        </w:numPr>
        <w:tabs>
          <w:tab w:val="clear" w:pos="-567"/>
        </w:tabs>
        <w:ind w:left="0" w:hanging="32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Классификация систем автоматизированного проектирования для сборочного производства</w:t>
      </w:r>
    </w:p>
    <w:p w:rsidR="00971C8C" w:rsidRDefault="009323C0">
      <w:pPr>
        <w:pStyle w:val="af5"/>
        <w:numPr>
          <w:ilvl w:val="3"/>
          <w:numId w:val="6"/>
        </w:numPr>
        <w:tabs>
          <w:tab w:val="clear" w:pos="-567"/>
        </w:tabs>
        <w:ind w:left="0" w:hanging="32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шпилечного соединения при помощи CAD/CAM/CAE- системы (Приложение 2, вариант 1). </w:t>
      </w:r>
    </w:p>
    <w:p w:rsidR="00971C8C" w:rsidRDefault="00971C8C">
      <w:pPr>
        <w:widowControl/>
        <w:suppressAutoHyphens w:val="0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/Е.В.Фоменкова/</w:t>
      </w:r>
    </w:p>
    <w:p w:rsidR="009F07C2" w:rsidRDefault="009F07C2" w:rsidP="009F07C2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323C0">
      <w:pPr>
        <w:pageBreakBefore/>
        <w:jc w:val="center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971C8C" w:rsidRDefault="00971C8C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5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9F07C2">
        <w:rPr>
          <w:rFonts w:eastAsia="Times New Roman"/>
          <w:u w:val="single"/>
          <w:lang w:val="ru-RU" w:eastAsia="ar-SA" w:bidi="ar-SA"/>
        </w:rPr>
        <w:t>ТМ-201</w:t>
      </w:r>
      <w:r w:rsidR="000A3E45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323C0">
      <w:pPr>
        <w:keepNext/>
        <w:keepLines/>
        <w:widowControl/>
        <w:tabs>
          <w:tab w:val="left" w:pos="8430"/>
        </w:tabs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ab/>
      </w:r>
    </w:p>
    <w:p w:rsidR="00971C8C" w:rsidRDefault="009323C0">
      <w:pPr>
        <w:pStyle w:val="af5"/>
        <w:numPr>
          <w:ilvl w:val="1"/>
          <w:numId w:val="7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Выполнение болтовых соединений</w:t>
      </w:r>
    </w:p>
    <w:p w:rsidR="00971C8C" w:rsidRDefault="009323C0">
      <w:pPr>
        <w:pStyle w:val="af5"/>
        <w:numPr>
          <w:ilvl w:val="1"/>
          <w:numId w:val="7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Установка (базирование) собираемых элементов в сборочном приспособлении.</w:t>
      </w:r>
    </w:p>
    <w:p w:rsidR="00971C8C" w:rsidRDefault="009323C0">
      <w:pPr>
        <w:pStyle w:val="af5"/>
        <w:numPr>
          <w:ilvl w:val="1"/>
          <w:numId w:val="7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шпилечного соединения при помощи CAD/CAM/CAE- системы (Приложение 2, вариант 5). </w:t>
      </w:r>
    </w:p>
    <w:p w:rsidR="00971C8C" w:rsidRDefault="00971C8C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/Е.В.Фоменкова/</w:t>
      </w:r>
    </w:p>
    <w:p w:rsidR="009F07C2" w:rsidRDefault="009F07C2" w:rsidP="009F07C2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pBdr>
          <w:bottom w:val="single" w:sz="8" w:space="0" w:color="000000"/>
        </w:pBdr>
        <w:spacing w:line="240" w:lineRule="exact"/>
        <w:textAlignment w:val="auto"/>
        <w:rPr>
          <w:rFonts w:eastAsia="Times New Roman"/>
          <w:sz w:val="16"/>
          <w:szCs w:val="16"/>
          <w:lang w:val="ru-RU" w:eastAsia="ar-SA" w:bidi="ar-SA"/>
        </w:rPr>
      </w:pPr>
    </w:p>
    <w:p w:rsidR="00971C8C" w:rsidRDefault="00971C8C">
      <w:pPr>
        <w:widowControl/>
        <w:pBdr>
          <w:bottom w:val="single" w:sz="8" w:space="0" w:color="000000"/>
        </w:pBdr>
        <w:spacing w:line="240" w:lineRule="exact"/>
        <w:textAlignment w:val="auto"/>
        <w:rPr>
          <w:rFonts w:eastAsia="Times New Roman"/>
          <w:sz w:val="16"/>
          <w:szCs w:val="16"/>
          <w:lang w:val="ru-RU" w:eastAsia="ar-SA" w:bidi="ar-SA"/>
        </w:rPr>
      </w:pPr>
    </w:p>
    <w:p w:rsidR="00971C8C" w:rsidRDefault="00971C8C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71C8C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jc w:val="right"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 xml:space="preserve">ЭКЗАМЕНАЦИОННЫЙ БИЛЕТ № 6 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1412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9F07C2">
        <w:rPr>
          <w:rFonts w:eastAsia="Times New Roman"/>
          <w:u w:val="single"/>
          <w:lang w:val="ru-RU" w:eastAsia="ar-SA" w:bidi="ar-SA"/>
        </w:rPr>
        <w:t>ТМ-201</w:t>
      </w:r>
      <w:r w:rsidR="000A3E45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widowControl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8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Этапы подготовки управляющей программы: выбор технологических и размерных баз.</w:t>
      </w:r>
    </w:p>
    <w:p w:rsidR="00971C8C" w:rsidRDefault="009323C0">
      <w:pPr>
        <w:pStyle w:val="af5"/>
        <w:numPr>
          <w:ilvl w:val="0"/>
          <w:numId w:val="8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Назначение и координатная система станков.</w:t>
      </w:r>
    </w:p>
    <w:p w:rsidR="00971C8C" w:rsidRDefault="009323C0">
      <w:pPr>
        <w:pStyle w:val="af5"/>
        <w:numPr>
          <w:ilvl w:val="0"/>
          <w:numId w:val="8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болтового соединения при помощи CAD/CAM/CAE- системы (Приложение 1, вариант 1). </w:t>
      </w:r>
    </w:p>
    <w:p w:rsidR="009F07C2" w:rsidRPr="009F07C2" w:rsidRDefault="009F07C2" w:rsidP="009F07C2">
      <w:pPr>
        <w:widowControl/>
        <w:ind w:left="360"/>
        <w:textAlignment w:val="auto"/>
        <w:rPr>
          <w:rFonts w:eastAsia="Times New Roman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Председатель комиссии      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 w:rsidRPr="009F07C2">
        <w:rPr>
          <w:rFonts w:eastAsia="Times New Roman"/>
          <w:lang w:val="ru-RU" w:eastAsia="ar-SA" w:bidi="ar-SA"/>
        </w:rPr>
        <w:t>/</w:t>
      </w:r>
      <w:r w:rsidRPr="009F07C2"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 w:rsidRPr="009F07C2">
        <w:rPr>
          <w:rFonts w:eastAsia="Times New Roman"/>
          <w:lang w:val="ru-RU" w:eastAsia="ar-SA" w:bidi="ar-SA"/>
        </w:rPr>
        <w:t>/Е.В.Фоменкова/</w:t>
      </w:r>
    </w:p>
    <w:p w:rsidR="009F07C2" w:rsidRPr="009F07C2" w:rsidRDefault="009F07C2" w:rsidP="009F07C2">
      <w:pPr>
        <w:widowControl/>
        <w:ind w:left="360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</w:p>
    <w:p w:rsidR="00971C8C" w:rsidRDefault="009323C0">
      <w:pPr>
        <w:pageBreakBefore/>
        <w:jc w:val="center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971C8C" w:rsidRDefault="00971C8C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jc w:val="right"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7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9F07C2">
        <w:rPr>
          <w:rFonts w:eastAsia="Times New Roman"/>
          <w:u w:val="single"/>
          <w:lang w:val="ru-RU" w:eastAsia="ar-SA" w:bidi="ar-SA"/>
        </w:rPr>
        <w:t>ТМ-201</w:t>
      </w:r>
      <w:r w:rsidR="000A3E45">
        <w:rPr>
          <w:rFonts w:eastAsia="Times New Roman"/>
          <w:u w:val="single"/>
          <w:lang w:val="ru-RU" w:eastAsia="ar-SA" w:bidi="ar-SA"/>
        </w:rPr>
        <w:t>, ТМ-31</w:t>
      </w:r>
      <w:r w:rsidRPr="00655750">
        <w:rPr>
          <w:rFonts w:eastAsia="Times New Roman"/>
          <w:lang w:val="ru-RU" w:eastAsia="ar-SA" w:bidi="ar-SA"/>
        </w:rPr>
        <w:t xml:space="preserve">                    </w:t>
      </w:r>
      <w:r w:rsidR="00650B4F">
        <w:rPr>
          <w:rFonts w:eastAsia="Times New Roman"/>
          <w:b/>
          <w:lang w:val="ru-RU" w:eastAsia="ar-SA" w:bidi="ar-SA"/>
        </w:rPr>
        <w:t>2025</w:t>
      </w:r>
      <w:r w:rsidRPr="00655750">
        <w:rPr>
          <w:rFonts w:eastAsia="Times New Roman"/>
          <w:b/>
          <w:lang w:val="ru-RU" w:eastAsia="ar-SA" w:bidi="ar-SA"/>
        </w:rPr>
        <w:t>/202</w:t>
      </w:r>
      <w:r w:rsidR="009F07C2">
        <w:rPr>
          <w:rFonts w:eastAsia="Times New Roman"/>
          <w:b/>
          <w:lang w:val="ru-RU" w:eastAsia="ar-SA" w:bidi="ar-SA"/>
        </w:rPr>
        <w:t>5</w:t>
      </w:r>
      <w:r w:rsidRPr="00655750">
        <w:rPr>
          <w:rFonts w:eastAsia="Times New Roman"/>
          <w:b/>
          <w:lang w:val="ru-RU" w:eastAsia="ar-SA" w:bidi="ar-SA"/>
        </w:rPr>
        <w:t xml:space="preserve"> уч. год</w:t>
      </w:r>
    </w:p>
    <w:p w:rsidR="00971C8C" w:rsidRDefault="00971C8C">
      <w:pPr>
        <w:keepNext/>
        <w:keepLines/>
        <w:widowControl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9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Разработка управляющих программ для обработки деталей в автоматизированном производстве</w:t>
      </w:r>
    </w:p>
    <w:p w:rsidR="00971C8C" w:rsidRDefault="009323C0">
      <w:pPr>
        <w:pStyle w:val="af5"/>
        <w:numPr>
          <w:ilvl w:val="0"/>
          <w:numId w:val="9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Передача управляющей программы на станок.</w:t>
      </w:r>
    </w:p>
    <w:p w:rsidR="00971C8C" w:rsidRDefault="009323C0">
      <w:pPr>
        <w:pStyle w:val="af5"/>
        <w:numPr>
          <w:ilvl w:val="0"/>
          <w:numId w:val="9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шпилечного соединения при помощи CAD/CAM/CAE- системы (Приложение 2, вариант 2). </w:t>
      </w:r>
    </w:p>
    <w:p w:rsidR="009F07C2" w:rsidRDefault="009F07C2">
      <w:pPr>
        <w:widowControl/>
        <w:tabs>
          <w:tab w:val="left" w:pos="7125"/>
        </w:tabs>
        <w:suppressAutoHyphens w:val="0"/>
        <w:textAlignment w:val="auto"/>
        <w:rPr>
          <w:rFonts w:eastAsia="Times New Roman"/>
          <w:lang w:val="ru-RU" w:eastAsia="ar-SA" w:bidi="ar-SA"/>
        </w:rPr>
      </w:pPr>
    </w:p>
    <w:p w:rsidR="00971C8C" w:rsidRDefault="009323C0">
      <w:pPr>
        <w:widowControl/>
        <w:tabs>
          <w:tab w:val="left" w:pos="7125"/>
        </w:tabs>
        <w:suppressAutoHyphens w:val="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ab/>
      </w: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/Е.В.Фоменкова/</w:t>
      </w:r>
    </w:p>
    <w:p w:rsidR="009F07C2" w:rsidRDefault="009F07C2" w:rsidP="009F07C2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71C8C">
      <w:pPr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jc w:val="right"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 xml:space="preserve">ЭКЗАМЕНАЦИОННЫЙ БИЛЕТ № 8 </w:t>
      </w:r>
    </w:p>
    <w:p w:rsidR="008B6B09" w:rsidRDefault="008B6B09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  <w:r w:rsidRPr="008B6B09">
        <w:rPr>
          <w:rFonts w:eastAsia="Times New Roman"/>
          <w:sz w:val="28"/>
          <w:szCs w:val="20"/>
          <w:lang w:val="ru-RU" w:eastAsia="ar-SA" w:bidi="ar-SA"/>
        </w:rPr>
        <w:t>МДК 02.01 Управляющие программы для обработки заготовок на металлорежущем и аддитивном оборудовании</w:t>
      </w: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9F07C2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 xml:space="preserve">, ТМ-31 </w:t>
      </w:r>
      <w:r w:rsidR="009F07C2">
        <w:rPr>
          <w:rFonts w:eastAsia="Times New Roman"/>
          <w:u w:val="single"/>
          <w:lang w:val="ru-RU" w:eastAsia="ar-SA" w:bidi="ar-SA"/>
        </w:rPr>
        <w:t xml:space="preserve">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>уч. год</w:t>
      </w: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10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Виды автоматизированного сборочного оборудования, применяемые на сборочных участках машиностроительных производств.</w:t>
      </w:r>
    </w:p>
    <w:p w:rsidR="00971C8C" w:rsidRDefault="009323C0">
      <w:pPr>
        <w:pStyle w:val="af5"/>
        <w:numPr>
          <w:ilvl w:val="0"/>
          <w:numId w:val="10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Охрана труда при выполнении слесарных разборочно-сборочных работ: общие требования безопасности</w:t>
      </w:r>
    </w:p>
    <w:p w:rsidR="00971C8C" w:rsidRDefault="009323C0">
      <w:pPr>
        <w:pStyle w:val="af5"/>
        <w:numPr>
          <w:ilvl w:val="0"/>
          <w:numId w:val="10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болтового соединения при помощи CAD/CAM/CAE- системы (Приложение 1, вариант 6). </w:t>
      </w:r>
    </w:p>
    <w:p w:rsidR="009F07C2" w:rsidRDefault="009F07C2">
      <w:pPr>
        <w:widowControl/>
        <w:suppressAutoHyphens w:val="0"/>
        <w:spacing w:after="160" w:line="252" w:lineRule="auto"/>
        <w:ind w:left="426"/>
        <w:textAlignment w:val="auto"/>
        <w:rPr>
          <w:rFonts w:eastAsia="Times New Roman"/>
          <w:lang w:val="ru-RU" w:eastAsia="ar-SA" w:bidi="ar-SA"/>
        </w:rPr>
      </w:pP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/Е.В.Фоменкова/</w:t>
      </w:r>
    </w:p>
    <w:p w:rsidR="009F07C2" w:rsidRDefault="009F07C2" w:rsidP="009F07C2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323C0">
      <w:pPr>
        <w:pageBreakBefore/>
        <w:jc w:val="center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jc w:val="right"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9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9F07C2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keepNext/>
        <w:keepLines/>
        <w:widowControl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11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Расфиксация и извлечение собранного изделия</w:t>
      </w:r>
    </w:p>
    <w:p w:rsidR="00971C8C" w:rsidRDefault="009323C0">
      <w:pPr>
        <w:pStyle w:val="af5"/>
        <w:numPr>
          <w:ilvl w:val="0"/>
          <w:numId w:val="11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 xml:space="preserve">Применение систем автоматизированного проектирования для подбора конструктивного исполнения сборочного инструмента </w:t>
      </w:r>
    </w:p>
    <w:p w:rsidR="00971C8C" w:rsidRDefault="009323C0">
      <w:pPr>
        <w:pStyle w:val="af5"/>
        <w:numPr>
          <w:ilvl w:val="0"/>
          <w:numId w:val="11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шпилечного соединения при помощи CAD/CAM/CAE- системы (Приложение 2, вариант 10).</w:t>
      </w:r>
    </w:p>
    <w:p w:rsidR="009F07C2" w:rsidRDefault="009F07C2">
      <w:pPr>
        <w:widowControl/>
        <w:suppressAutoHyphens w:val="0"/>
        <w:spacing w:after="160" w:line="252" w:lineRule="auto"/>
        <w:ind w:left="360"/>
        <w:textAlignment w:val="auto"/>
        <w:rPr>
          <w:rFonts w:eastAsia="Times New Roman"/>
          <w:lang w:val="ru-RU" w:eastAsia="ar-SA" w:bidi="ar-SA"/>
        </w:rPr>
      </w:pP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/Е.В.Фоменкова/</w:t>
      </w:r>
    </w:p>
    <w:p w:rsidR="009F07C2" w:rsidRDefault="009F07C2" w:rsidP="009F07C2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71C8C">
      <w:pPr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971C8C" w:rsidRDefault="00971C8C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 2023 г.</w:t>
      </w:r>
    </w:p>
    <w:p w:rsidR="00971C8C" w:rsidRDefault="00971C8C">
      <w:pPr>
        <w:widowControl/>
        <w:jc w:val="right"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 xml:space="preserve">ЭКЗАМЕНАЦИОННЫЙ БИЛЕТ № 10 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9F07C2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12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Особенности устройства и конструкции сборочного оборудования с программным управлением.</w:t>
      </w:r>
    </w:p>
    <w:p w:rsidR="00971C8C" w:rsidRDefault="009323C0">
      <w:pPr>
        <w:pStyle w:val="af5"/>
        <w:numPr>
          <w:ilvl w:val="0"/>
          <w:numId w:val="12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Программирование при помощи CAD/CAM/CAE-систем.</w:t>
      </w:r>
    </w:p>
    <w:p w:rsidR="00971C8C" w:rsidRDefault="009323C0">
      <w:pPr>
        <w:pStyle w:val="af5"/>
        <w:numPr>
          <w:ilvl w:val="0"/>
          <w:numId w:val="12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болтового соединения при помощи CAD/CAM/CAE- системы (Приложение 1, вариант 7). </w:t>
      </w:r>
    </w:p>
    <w:p w:rsidR="00971C8C" w:rsidRDefault="00971C8C">
      <w:pPr>
        <w:widowControl/>
        <w:suppressAutoHyphens w:val="0"/>
        <w:ind w:left="714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/Е.В.Фоменкова/</w:t>
      </w:r>
    </w:p>
    <w:p w:rsidR="009F07C2" w:rsidRDefault="009F07C2" w:rsidP="009F07C2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pageBreakBefore/>
        <w:jc w:val="center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971C8C" w:rsidRDefault="00971C8C">
      <w:pPr>
        <w:widowControl/>
        <w:jc w:val="right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 2023 г.</w:t>
      </w:r>
    </w:p>
    <w:p w:rsidR="00971C8C" w:rsidRDefault="00971C8C">
      <w:pPr>
        <w:widowControl/>
        <w:jc w:val="right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11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9F07C2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keepNext/>
        <w:keepLines/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13"/>
        </w:numPr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управляющей программы для сборки изделия на персональном компьютере</w:t>
      </w:r>
    </w:p>
    <w:p w:rsidR="00971C8C" w:rsidRDefault="009323C0">
      <w:pPr>
        <w:pStyle w:val="af5"/>
        <w:numPr>
          <w:ilvl w:val="0"/>
          <w:numId w:val="13"/>
        </w:numPr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Автоматизация сборки</w:t>
      </w:r>
    </w:p>
    <w:p w:rsidR="00971C8C" w:rsidRDefault="009323C0">
      <w:pPr>
        <w:pStyle w:val="af5"/>
        <w:numPr>
          <w:ilvl w:val="0"/>
          <w:numId w:val="13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винтового соединения при помощи CAD/CAM/CAE- системы (Приложение 3, вариант 7). </w:t>
      </w:r>
    </w:p>
    <w:p w:rsidR="009F07C2" w:rsidRDefault="009F07C2" w:rsidP="009F07C2">
      <w:pPr>
        <w:widowControl/>
        <w:ind w:left="360"/>
        <w:textAlignment w:val="auto"/>
        <w:rPr>
          <w:rFonts w:eastAsia="Times New Roman"/>
          <w:lang w:val="ru-RU" w:eastAsia="ar-SA" w:bidi="ar-SA"/>
        </w:rPr>
      </w:pPr>
    </w:p>
    <w:p w:rsidR="009F07C2" w:rsidRDefault="009F07C2" w:rsidP="009F07C2">
      <w:pPr>
        <w:widowControl/>
        <w:ind w:left="360"/>
        <w:textAlignment w:val="auto"/>
        <w:rPr>
          <w:rFonts w:eastAsia="Times New Roman"/>
          <w:lang w:val="ru-RU" w:eastAsia="ar-SA" w:bidi="ar-SA"/>
        </w:rPr>
      </w:pPr>
    </w:p>
    <w:p w:rsidR="009F07C2" w:rsidRPr="009F07C2" w:rsidRDefault="009F07C2" w:rsidP="009F07C2">
      <w:pPr>
        <w:widowControl/>
        <w:ind w:left="360"/>
        <w:textAlignment w:val="auto"/>
        <w:rPr>
          <w:rFonts w:eastAsia="Times New Roman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Председатель комиссии      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 w:rsidRPr="009F07C2">
        <w:rPr>
          <w:rFonts w:eastAsia="Times New Roman"/>
          <w:lang w:val="ru-RU" w:eastAsia="ar-SA" w:bidi="ar-SA"/>
        </w:rPr>
        <w:t>/</w:t>
      </w:r>
      <w:r w:rsidRPr="009F07C2"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 w:rsidRPr="009F07C2">
        <w:rPr>
          <w:rFonts w:eastAsia="Times New Roman"/>
          <w:lang w:val="ru-RU" w:eastAsia="ar-SA" w:bidi="ar-SA"/>
        </w:rPr>
        <w:t>/Е.В.Фоменкова/</w:t>
      </w:r>
    </w:p>
    <w:p w:rsidR="009F07C2" w:rsidRPr="009F07C2" w:rsidRDefault="009F07C2" w:rsidP="009F07C2">
      <w:pPr>
        <w:widowControl/>
        <w:ind w:left="360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71C8C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971C8C" w:rsidRDefault="00971C8C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jc w:val="right"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 xml:space="preserve">ЭКЗАМЕНАЦИОННЫЙ БИЛЕТ № 12 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9F07C2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14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Внедрение управляющих программ для обработки деталей в автоматизированном производстве</w:t>
      </w:r>
    </w:p>
    <w:p w:rsidR="00971C8C" w:rsidRDefault="009323C0">
      <w:pPr>
        <w:pStyle w:val="af5"/>
        <w:numPr>
          <w:ilvl w:val="0"/>
          <w:numId w:val="14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Применение систем автоматизированного проектирования для подбора конструктивного исполнения приспособлений</w:t>
      </w:r>
    </w:p>
    <w:p w:rsidR="00971C8C" w:rsidRDefault="009323C0">
      <w:pPr>
        <w:pStyle w:val="af5"/>
        <w:numPr>
          <w:ilvl w:val="0"/>
          <w:numId w:val="14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шпилечного соединения при помощи CAD/CAM/CAE- системы (Приложение 2, вариант 8). </w:t>
      </w:r>
    </w:p>
    <w:p w:rsidR="00971C8C" w:rsidRDefault="00971C8C">
      <w:pPr>
        <w:widowControl/>
        <w:suppressAutoHyphens w:val="0"/>
        <w:spacing w:after="160" w:line="252" w:lineRule="auto"/>
        <w:ind w:left="567"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/Е.В.Фоменкова/</w:t>
      </w:r>
    </w:p>
    <w:p w:rsidR="009F07C2" w:rsidRDefault="009F07C2" w:rsidP="009F07C2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323C0">
      <w:pPr>
        <w:pageBreakBefore/>
        <w:jc w:val="center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keepNext/>
        <w:keepLines/>
        <w:widowControl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13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9F07C2">
        <w:rPr>
          <w:rFonts w:eastAsia="Times New Roman"/>
          <w:u w:val="single"/>
          <w:lang w:val="ru-RU" w:eastAsia="ar-SA" w:bidi="ar-SA"/>
        </w:rPr>
        <w:t>ТМ-20</w:t>
      </w:r>
      <w:r w:rsidR="000860A2">
        <w:rPr>
          <w:rFonts w:eastAsia="Times New Roman"/>
          <w:u w:val="single"/>
          <w:lang w:val="ru-RU" w:eastAsia="ar-SA" w:bidi="ar-SA"/>
        </w:rPr>
        <w:t>1, ТМ-3</w:t>
      </w:r>
      <w:r w:rsidR="009F07C2">
        <w:rPr>
          <w:rFonts w:eastAsia="Times New Roman"/>
          <w:u w:val="single"/>
          <w:lang w:val="ru-RU" w:eastAsia="ar-SA" w:bidi="ar-SA"/>
        </w:rPr>
        <w:t>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widowControl/>
        <w:textAlignment w:val="auto"/>
        <w:rPr>
          <w:rFonts w:eastAsia="Times New Roman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15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Выполнение сварочных соединений</w:t>
      </w:r>
    </w:p>
    <w:p w:rsidR="00971C8C" w:rsidRDefault="009323C0">
      <w:pPr>
        <w:pStyle w:val="af5"/>
        <w:numPr>
          <w:ilvl w:val="0"/>
          <w:numId w:val="15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Охрана труда при выполнении слесарных разборочно-сборочных работ: требования безопасности по окончании работ</w:t>
      </w:r>
    </w:p>
    <w:p w:rsidR="00971C8C" w:rsidRDefault="009323C0">
      <w:pPr>
        <w:pStyle w:val="af5"/>
        <w:numPr>
          <w:ilvl w:val="0"/>
          <w:numId w:val="15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болтового соединения при помощи CAD/CAM/CAE- системы (Приложение 1, вариант 4). </w:t>
      </w:r>
    </w:p>
    <w:p w:rsidR="009F07C2" w:rsidRDefault="009F07C2">
      <w:pPr>
        <w:widowControl/>
        <w:suppressAutoHyphens w:val="0"/>
        <w:spacing w:after="160" w:line="252" w:lineRule="auto"/>
        <w:ind w:left="720"/>
        <w:textAlignment w:val="auto"/>
        <w:rPr>
          <w:rFonts w:eastAsia="Times New Roman"/>
          <w:lang w:val="ru-RU" w:eastAsia="ar-SA" w:bidi="ar-SA"/>
        </w:rPr>
      </w:pPr>
    </w:p>
    <w:p w:rsidR="009F07C2" w:rsidRDefault="009F07C2">
      <w:pPr>
        <w:widowControl/>
        <w:suppressAutoHyphens w:val="0"/>
        <w:spacing w:after="160" w:line="252" w:lineRule="auto"/>
        <w:ind w:left="720"/>
        <w:textAlignment w:val="auto"/>
        <w:rPr>
          <w:rFonts w:eastAsia="Times New Roman"/>
          <w:lang w:val="ru-RU" w:eastAsia="ar-SA" w:bidi="ar-SA"/>
        </w:rPr>
      </w:pP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/Е.В.Фоменкова/</w:t>
      </w:r>
    </w:p>
    <w:p w:rsidR="009F07C2" w:rsidRDefault="009F07C2" w:rsidP="009F07C2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sz w:val="22"/>
          <w:szCs w:val="20"/>
          <w:lang w:val="ru-RU" w:eastAsia="ar-SA" w:bidi="ar-SA"/>
        </w:rPr>
        <w:t xml:space="preserve"> </w:t>
      </w:r>
    </w:p>
    <w:p w:rsidR="00971C8C" w:rsidRDefault="00971C8C">
      <w:pPr>
        <w:widowControl/>
        <w:jc w:val="right"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14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52261E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 xml:space="preserve">, ТМ-31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keepNext/>
        <w:keepLines/>
        <w:widowControl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16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Основные режимы работы станка для сборки узлов или изделий.</w:t>
      </w:r>
    </w:p>
    <w:p w:rsidR="00971C8C" w:rsidRDefault="009323C0">
      <w:pPr>
        <w:pStyle w:val="af5"/>
        <w:numPr>
          <w:ilvl w:val="0"/>
          <w:numId w:val="16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Проектирование процесса сборки при использовании CAD/CAM/CAE-систем</w:t>
      </w:r>
    </w:p>
    <w:p w:rsidR="00971C8C" w:rsidRDefault="009323C0">
      <w:pPr>
        <w:pStyle w:val="af5"/>
        <w:numPr>
          <w:ilvl w:val="0"/>
          <w:numId w:val="16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болтового соединения при помощи CAD/CAM/CAE- системы (Приложение 1, вариант 3). </w:t>
      </w:r>
    </w:p>
    <w:p w:rsidR="009F07C2" w:rsidRPr="009F07C2" w:rsidRDefault="009F07C2" w:rsidP="009F07C2">
      <w:pPr>
        <w:widowControl/>
        <w:ind w:left="1080"/>
        <w:textAlignment w:val="auto"/>
        <w:rPr>
          <w:rFonts w:eastAsia="Times New Roman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Председатель комиссии      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 w:rsidRPr="009F07C2">
        <w:rPr>
          <w:rFonts w:eastAsia="Times New Roman"/>
          <w:lang w:val="ru-RU" w:eastAsia="ar-SA" w:bidi="ar-SA"/>
        </w:rPr>
        <w:t>/</w:t>
      </w:r>
      <w:r w:rsidRPr="009F07C2"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 w:rsidRPr="009F07C2">
        <w:rPr>
          <w:rFonts w:eastAsia="Times New Roman"/>
          <w:lang w:val="ru-RU" w:eastAsia="ar-SA" w:bidi="ar-SA"/>
        </w:rPr>
        <w:t>/Е.В.Фоменкова/</w:t>
      </w:r>
    </w:p>
    <w:p w:rsidR="009F07C2" w:rsidRPr="009F07C2" w:rsidRDefault="009F07C2" w:rsidP="009F07C2">
      <w:pPr>
        <w:widowControl/>
        <w:ind w:left="1080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</w:p>
    <w:p w:rsidR="00971C8C" w:rsidRDefault="009323C0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br w:type="page"/>
      </w: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jc w:val="right"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15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52261E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widowControl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17"/>
        </w:numPr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Оценка подготовленности конструкции изделия к автоматизированной сборке.</w:t>
      </w:r>
    </w:p>
    <w:p w:rsidR="00971C8C" w:rsidRDefault="009323C0">
      <w:pPr>
        <w:pStyle w:val="af5"/>
        <w:numPr>
          <w:ilvl w:val="0"/>
          <w:numId w:val="17"/>
        </w:numPr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Виды автоматизированной сборки изделий</w:t>
      </w:r>
    </w:p>
    <w:p w:rsidR="00971C8C" w:rsidRDefault="009323C0">
      <w:pPr>
        <w:pStyle w:val="af5"/>
        <w:numPr>
          <w:ilvl w:val="0"/>
          <w:numId w:val="17"/>
        </w:numPr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винтового соединения при помощи CAD/CAM/CAE- системы (Приложение 3, вариант 1). </w:t>
      </w:r>
    </w:p>
    <w:p w:rsidR="00971C8C" w:rsidRDefault="00971C8C" w:rsidP="000860A2">
      <w:pPr>
        <w:widowControl/>
        <w:suppressAutoHyphens w:val="0"/>
        <w:spacing w:line="252" w:lineRule="auto"/>
        <w:ind w:left="-11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9F07C2" w:rsidRPr="009F07C2" w:rsidRDefault="009F07C2" w:rsidP="009F07C2">
      <w:pPr>
        <w:widowControl/>
        <w:ind w:left="360"/>
        <w:textAlignment w:val="auto"/>
        <w:rPr>
          <w:rFonts w:eastAsia="Times New Roman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Председатель комиссии      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 w:rsidRPr="009F07C2">
        <w:rPr>
          <w:rFonts w:eastAsia="Times New Roman"/>
          <w:lang w:val="ru-RU" w:eastAsia="ar-SA" w:bidi="ar-SA"/>
        </w:rPr>
        <w:t>/</w:t>
      </w:r>
      <w:r w:rsidRPr="009F07C2"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 w:rsidRPr="009F07C2">
        <w:rPr>
          <w:rFonts w:eastAsia="Times New Roman"/>
          <w:lang w:val="ru-RU" w:eastAsia="ar-SA" w:bidi="ar-SA"/>
        </w:rPr>
        <w:t>/Е.В.Фоменкова/</w:t>
      </w:r>
    </w:p>
    <w:p w:rsidR="009F07C2" w:rsidRPr="009F07C2" w:rsidRDefault="009F07C2" w:rsidP="009F07C2">
      <w:pPr>
        <w:widowControl/>
        <w:ind w:left="360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_______________________________________________________________________________</w:t>
      </w:r>
    </w:p>
    <w:p w:rsidR="00971C8C" w:rsidRDefault="00971C8C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971C8C" w:rsidRDefault="00971C8C">
      <w:pPr>
        <w:widowControl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jc w:val="right"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 xml:space="preserve">ЭКЗАМЕНАЦИОННЫЙ БИЛЕТ № 16 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52261E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18"/>
        </w:numPr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Техника безопасности при эксплуатации автоматизированных линий.</w:t>
      </w:r>
    </w:p>
    <w:p w:rsidR="00971C8C" w:rsidRDefault="009323C0">
      <w:pPr>
        <w:pStyle w:val="af5"/>
        <w:numPr>
          <w:ilvl w:val="0"/>
          <w:numId w:val="18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Применение систем автоматизированного проектирования для выполнения расчётов параметров сборочного процесса</w:t>
      </w:r>
    </w:p>
    <w:p w:rsidR="00971C8C" w:rsidRDefault="009323C0">
      <w:pPr>
        <w:pStyle w:val="af5"/>
        <w:numPr>
          <w:ilvl w:val="0"/>
          <w:numId w:val="18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шпилечного соединения при помощи CAD/CAM/CAE- системы (Приложение 2, вариант 6). </w:t>
      </w:r>
    </w:p>
    <w:p w:rsidR="009F07C2" w:rsidRPr="009F07C2" w:rsidRDefault="009F07C2" w:rsidP="009F07C2">
      <w:pPr>
        <w:widowControl/>
        <w:ind w:left="360"/>
        <w:textAlignment w:val="auto"/>
        <w:rPr>
          <w:rFonts w:eastAsia="Times New Roman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Председатель комиссии      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 w:rsidRPr="009F07C2">
        <w:rPr>
          <w:rFonts w:eastAsia="Times New Roman"/>
          <w:lang w:val="ru-RU" w:eastAsia="ar-SA" w:bidi="ar-SA"/>
        </w:rPr>
        <w:t>/</w:t>
      </w:r>
      <w:r w:rsidRPr="009F07C2"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 w:rsidRPr="009F07C2">
        <w:rPr>
          <w:rFonts w:eastAsia="Times New Roman"/>
          <w:lang w:val="ru-RU" w:eastAsia="ar-SA" w:bidi="ar-SA"/>
        </w:rPr>
        <w:t>/Е.В.Фоменкова/</w:t>
      </w:r>
    </w:p>
    <w:p w:rsidR="009F07C2" w:rsidRPr="009F07C2" w:rsidRDefault="009F07C2" w:rsidP="009F07C2">
      <w:pPr>
        <w:widowControl/>
        <w:ind w:left="360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</w:p>
    <w:p w:rsidR="00971C8C" w:rsidRDefault="009323C0">
      <w:pPr>
        <w:pageBreakBefore/>
        <w:jc w:val="center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keepNext/>
        <w:keepLines/>
        <w:widowControl/>
        <w:ind w:left="142"/>
        <w:jc w:val="right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17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52261E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19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Техника безопасности при эксплуатации станков с ЧПУ.</w:t>
      </w:r>
    </w:p>
    <w:p w:rsidR="00971C8C" w:rsidRDefault="009323C0">
      <w:pPr>
        <w:pStyle w:val="af5"/>
        <w:numPr>
          <w:ilvl w:val="0"/>
          <w:numId w:val="19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Технологии сборки с применением CAM-систем</w:t>
      </w:r>
    </w:p>
    <w:p w:rsidR="000860A2" w:rsidRDefault="009323C0">
      <w:pPr>
        <w:pStyle w:val="af5"/>
        <w:numPr>
          <w:ilvl w:val="0"/>
          <w:numId w:val="19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шпилечного соединения при помощи CAD/CAM/CAE- системы (Приложение 2, вариант 3).</w:t>
      </w:r>
    </w:p>
    <w:p w:rsidR="00971C8C" w:rsidRPr="000860A2" w:rsidRDefault="009323C0" w:rsidP="000860A2">
      <w:pPr>
        <w:rPr>
          <w:rFonts w:eastAsia="Times New Roman"/>
          <w:sz w:val="28"/>
          <w:szCs w:val="28"/>
          <w:lang w:val="ru-RU" w:eastAsia="ar-SA" w:bidi="ar-SA"/>
        </w:rPr>
      </w:pPr>
      <w:r w:rsidRPr="000860A2">
        <w:rPr>
          <w:rFonts w:eastAsia="Times New Roman"/>
          <w:sz w:val="28"/>
          <w:szCs w:val="28"/>
          <w:lang w:val="ru-RU" w:eastAsia="ar-SA" w:bidi="ar-SA"/>
        </w:rPr>
        <w:t xml:space="preserve"> </w:t>
      </w:r>
    </w:p>
    <w:p w:rsidR="009F07C2" w:rsidRPr="009F07C2" w:rsidRDefault="009F07C2" w:rsidP="009F07C2">
      <w:pPr>
        <w:widowControl/>
        <w:ind w:left="360"/>
        <w:textAlignment w:val="auto"/>
        <w:rPr>
          <w:rFonts w:eastAsia="Times New Roman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Председатель комиссии      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 w:rsidRPr="009F07C2">
        <w:rPr>
          <w:rFonts w:eastAsia="Times New Roman"/>
          <w:lang w:val="ru-RU" w:eastAsia="ar-SA" w:bidi="ar-SA"/>
        </w:rPr>
        <w:t>/</w:t>
      </w:r>
      <w:r w:rsidRPr="009F07C2"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 w:rsidRPr="009F07C2">
        <w:rPr>
          <w:rFonts w:eastAsia="Times New Roman"/>
          <w:lang w:val="ru-RU" w:eastAsia="ar-SA" w:bidi="ar-SA"/>
        </w:rPr>
        <w:t>/Е.В.Фоменкова/</w:t>
      </w:r>
    </w:p>
    <w:p w:rsidR="009F07C2" w:rsidRPr="009F07C2" w:rsidRDefault="009F07C2" w:rsidP="009F07C2">
      <w:pPr>
        <w:widowControl/>
        <w:ind w:left="360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</w:p>
    <w:p w:rsidR="009F07C2" w:rsidRDefault="009F07C2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F07C2" w:rsidRDefault="009F07C2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F07C2" w:rsidRDefault="009F07C2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 w:rsidP="008B6B09">
      <w:pPr>
        <w:widowControl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 xml:space="preserve">Н.В. Горожанкина </w:t>
      </w: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18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52261E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9F07C2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>уч. год</w:t>
      </w: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20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Этапы подготовки управляющей программы: выбор станка, инструмента и приспособлений</w:t>
      </w:r>
    </w:p>
    <w:p w:rsidR="00971C8C" w:rsidRDefault="009323C0">
      <w:pPr>
        <w:pStyle w:val="af5"/>
        <w:numPr>
          <w:ilvl w:val="0"/>
          <w:numId w:val="20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Последовательность выполнения сборки на автоматизированных линиях сборки</w:t>
      </w:r>
    </w:p>
    <w:p w:rsidR="00971C8C" w:rsidRDefault="009323C0">
      <w:pPr>
        <w:pStyle w:val="af5"/>
        <w:numPr>
          <w:ilvl w:val="0"/>
          <w:numId w:val="20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болтового соединения при помощи CAD/CAM/CAE- системы (Приложение 1, вариант 5). </w:t>
      </w:r>
    </w:p>
    <w:p w:rsidR="00971C8C" w:rsidRDefault="00971C8C">
      <w:pPr>
        <w:rPr>
          <w:rFonts w:eastAsia="Times New Roman"/>
          <w:sz w:val="28"/>
          <w:szCs w:val="28"/>
          <w:lang w:val="ru-RU" w:eastAsia="ar-SA" w:bidi="ar-SA"/>
        </w:rPr>
      </w:pP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/Е.В.Фоменкова/</w:t>
      </w:r>
    </w:p>
    <w:p w:rsidR="009F07C2" w:rsidRDefault="009F07C2" w:rsidP="009F07C2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323C0">
      <w:pPr>
        <w:pageBreakBefore/>
        <w:jc w:val="center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rPr>
          <w:rFonts w:eastAsia="Times New Roman"/>
          <w:lang w:val="ru-RU" w:eastAsia="ar-SA" w:bidi="ar-SA"/>
        </w:rPr>
        <w:t xml:space="preserve"> </w:t>
      </w:r>
      <w:r w:rsidR="008B6B09">
        <w:rPr>
          <w:rFonts w:eastAsia="Times New Roman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</w:t>
      </w: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keepNext/>
        <w:keepLines/>
        <w:widowControl/>
        <w:ind w:left="142"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19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52261E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 </w:t>
      </w:r>
      <w:r>
        <w:rPr>
          <w:rFonts w:eastAsia="Times New Roman"/>
          <w:b/>
          <w:sz w:val="20"/>
          <w:szCs w:val="20"/>
          <w:lang w:val="ru-RU" w:eastAsia="ar-SA" w:bidi="ar-SA"/>
        </w:rPr>
        <w:t>2023/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21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Оценка точности сборки узлов или деталей в CAM-системе</w:t>
      </w:r>
    </w:p>
    <w:p w:rsidR="00971C8C" w:rsidRDefault="009323C0">
      <w:pPr>
        <w:pStyle w:val="af5"/>
        <w:numPr>
          <w:ilvl w:val="0"/>
          <w:numId w:val="21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Автоматизированные модульные сборочные линии</w:t>
      </w:r>
    </w:p>
    <w:p w:rsidR="00971C8C" w:rsidRDefault="009323C0">
      <w:pPr>
        <w:pStyle w:val="af5"/>
        <w:numPr>
          <w:ilvl w:val="0"/>
          <w:numId w:val="21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винтового соединения при помощи CAD/CAM/CAE- системы (Приложение 3, вариант 6).</w:t>
      </w: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</w:p>
    <w:p w:rsidR="009F07C2" w:rsidRP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Председатель комиссии      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 w:rsidRPr="009F07C2">
        <w:rPr>
          <w:rFonts w:eastAsia="Times New Roman"/>
          <w:lang w:val="ru-RU" w:eastAsia="ar-SA" w:bidi="ar-SA"/>
        </w:rPr>
        <w:t>/</w:t>
      </w:r>
      <w:r w:rsidRPr="009F07C2"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 w:rsidRPr="009F07C2">
        <w:rPr>
          <w:rFonts w:eastAsia="Times New Roman"/>
          <w:lang w:val="ru-RU" w:eastAsia="ar-SA" w:bidi="ar-SA"/>
        </w:rPr>
        <w:t>/Е.В.Фоменкова/</w:t>
      </w:r>
    </w:p>
    <w:p w:rsidR="009F07C2" w:rsidRPr="009F07C2" w:rsidRDefault="009F07C2" w:rsidP="009F07C2">
      <w:pPr>
        <w:widowControl/>
        <w:ind w:left="720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71C8C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20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52261E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</w:t>
      </w:r>
      <w:r>
        <w:rPr>
          <w:rFonts w:eastAsia="Times New Roman"/>
          <w:b/>
          <w:sz w:val="20"/>
          <w:szCs w:val="20"/>
          <w:lang w:val="ru-RU" w:eastAsia="ar-SA" w:bidi="ar-SA"/>
        </w:rPr>
        <w:t>2023/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keepNext/>
        <w:keepLines/>
        <w:widowControl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0"/>
          <w:numId w:val="22"/>
        </w:numPr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Выполнение заклепочных соединений</w:t>
      </w:r>
    </w:p>
    <w:p w:rsidR="00971C8C" w:rsidRDefault="009323C0">
      <w:pPr>
        <w:pStyle w:val="af5"/>
        <w:numPr>
          <w:ilvl w:val="0"/>
          <w:numId w:val="22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Фиксация собираемых элементов в базово-фиксирующем устройстве.</w:t>
      </w:r>
    </w:p>
    <w:p w:rsidR="00971C8C" w:rsidRDefault="009323C0">
      <w:pPr>
        <w:pStyle w:val="af5"/>
        <w:numPr>
          <w:ilvl w:val="0"/>
          <w:numId w:val="22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винтового соединения при помощи CAD/CAM/CAE- системы (Приложение 3, вариант 5). </w:t>
      </w:r>
    </w:p>
    <w:p w:rsidR="00971C8C" w:rsidRDefault="00971C8C">
      <w:pPr>
        <w:widowControl/>
        <w:textAlignment w:val="auto"/>
        <w:rPr>
          <w:rFonts w:eastAsia="Times New Roman"/>
          <w:sz w:val="28"/>
          <w:szCs w:val="28"/>
          <w:lang w:val="ru-RU" w:eastAsia="ar-SA" w:bidi="ar-SA"/>
        </w:rPr>
      </w:pP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/Е.В.Фоменкова/</w:t>
      </w:r>
    </w:p>
    <w:p w:rsidR="009F07C2" w:rsidRDefault="009F07C2" w:rsidP="009F07C2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323C0">
      <w:pPr>
        <w:pageBreakBefore/>
        <w:jc w:val="center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>г.</w:t>
      </w:r>
    </w:p>
    <w:p w:rsidR="00971C8C" w:rsidRDefault="00971C8C">
      <w:pPr>
        <w:keepNext/>
        <w:keepLines/>
        <w:widowControl/>
        <w:ind w:left="142"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21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52261E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>, ТМ-31</w:t>
      </w:r>
      <w:r w:rsidR="0052261E">
        <w:rPr>
          <w:rFonts w:eastAsia="Times New Roman"/>
          <w:u w:val="single"/>
          <w:lang w:val="ru-RU" w:eastAsia="ar-SA" w:bidi="ar-SA"/>
        </w:rPr>
        <w:t xml:space="preserve">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 w:rsidR="0052261E">
        <w:rPr>
          <w:rFonts w:eastAsia="Times New Roman"/>
          <w:b/>
          <w:sz w:val="20"/>
          <w:szCs w:val="20"/>
          <w:lang w:val="ru-RU" w:eastAsia="ar-SA" w:bidi="ar-SA"/>
        </w:rPr>
        <w:t>/</w:t>
      </w:r>
      <w:r>
        <w:rPr>
          <w:rFonts w:eastAsia="Times New Roman"/>
          <w:b/>
          <w:sz w:val="20"/>
          <w:szCs w:val="20"/>
          <w:lang w:val="ru-RU" w:eastAsia="ar-SA" w:bidi="ar-SA"/>
        </w:rPr>
        <w:t>202</w:t>
      </w:r>
      <w:r w:rsidR="0052261E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1"/>
          <w:numId w:val="21"/>
        </w:numPr>
        <w:tabs>
          <w:tab w:val="clear" w:pos="1353"/>
        </w:tabs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Перечень технологической документации в составе комплекта по сборке узлов или деталей машин</w:t>
      </w:r>
    </w:p>
    <w:p w:rsidR="00971C8C" w:rsidRDefault="009323C0">
      <w:pPr>
        <w:pStyle w:val="af5"/>
        <w:numPr>
          <w:ilvl w:val="1"/>
          <w:numId w:val="21"/>
        </w:numPr>
        <w:tabs>
          <w:tab w:val="clear" w:pos="1353"/>
        </w:tabs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Эффективные приёмы программирования в CAD/CAM системах</w:t>
      </w:r>
    </w:p>
    <w:p w:rsidR="00971C8C" w:rsidRDefault="009323C0">
      <w:pPr>
        <w:pStyle w:val="af5"/>
        <w:numPr>
          <w:ilvl w:val="1"/>
          <w:numId w:val="21"/>
        </w:numPr>
        <w:tabs>
          <w:tab w:val="clear" w:pos="1353"/>
        </w:tabs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винтового соединения при помощи CAD/CAM/CAE- системы (Приложение 3, вариант 2). </w:t>
      </w:r>
    </w:p>
    <w:p w:rsidR="00971C8C" w:rsidRDefault="00971C8C">
      <w:pPr>
        <w:widowControl/>
        <w:suppressAutoHyphens w:val="0"/>
        <w:textAlignment w:val="auto"/>
        <w:rPr>
          <w:rFonts w:eastAsia="Times New Roman"/>
          <w:lang w:val="ru-RU" w:eastAsia="ar-SA" w:bidi="ar-SA"/>
        </w:rPr>
      </w:pPr>
    </w:p>
    <w:p w:rsidR="009F07C2" w:rsidRDefault="009F07C2" w:rsidP="009F07C2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/Е.В.Фоменкова/</w:t>
      </w:r>
    </w:p>
    <w:p w:rsidR="009F07C2" w:rsidRDefault="009F07C2" w:rsidP="009F07C2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71C8C">
      <w:pPr>
        <w:widowControl/>
        <w:pBdr>
          <w:bottom w:val="single" w:sz="8" w:space="0" w:color="000000"/>
        </w:pBdr>
        <w:textAlignment w:val="auto"/>
        <w:rPr>
          <w:rFonts w:eastAsia="Times New Roman"/>
          <w:sz w:val="16"/>
          <w:szCs w:val="16"/>
          <w:lang w:val="ru-RU" w:eastAsia="ar-SA" w:bidi="ar-SA"/>
        </w:rPr>
      </w:pPr>
    </w:p>
    <w:p w:rsidR="00971C8C" w:rsidRDefault="00971C8C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22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52261E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52261E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>уч. год</w:t>
      </w:r>
    </w:p>
    <w:p w:rsidR="00971C8C" w:rsidRDefault="00971C8C">
      <w:pPr>
        <w:keepNext/>
        <w:keepLines/>
        <w:widowControl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3"/>
          <w:numId w:val="23"/>
        </w:numPr>
        <w:tabs>
          <w:tab w:val="clear" w:pos="2880"/>
        </w:tabs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Этапы подготовки управляющей программы: анализ сборочного чертежа детали</w:t>
      </w:r>
    </w:p>
    <w:p w:rsidR="00971C8C" w:rsidRDefault="009323C0">
      <w:pPr>
        <w:pStyle w:val="af5"/>
        <w:numPr>
          <w:ilvl w:val="0"/>
          <w:numId w:val="24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Виды технологической документации в составе комплекта по сборке узлов или деталей машин</w:t>
      </w:r>
    </w:p>
    <w:p w:rsidR="00971C8C" w:rsidRPr="000860A2" w:rsidRDefault="009323C0">
      <w:pPr>
        <w:widowControl/>
        <w:numPr>
          <w:ilvl w:val="0"/>
          <w:numId w:val="25"/>
        </w:numPr>
        <w:suppressAutoHyphens w:val="0"/>
        <w:autoSpaceDE w:val="0"/>
        <w:ind w:left="0" w:firstLine="0"/>
        <w:jc w:val="both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</w:t>
      </w:r>
      <w:r>
        <w:rPr>
          <w:rFonts w:eastAsia="Times New Roman"/>
          <w:sz w:val="28"/>
          <w:szCs w:val="28"/>
          <w:lang w:val="en-US" w:eastAsia="ar-SA" w:bidi="ar-SA"/>
        </w:rPr>
        <w:t>D</w:t>
      </w:r>
      <w:r>
        <w:rPr>
          <w:rFonts w:eastAsia="Times New Roman"/>
          <w:sz w:val="28"/>
          <w:szCs w:val="28"/>
          <w:lang w:val="ru-RU" w:eastAsia="ar-SA" w:bidi="ar-SA"/>
        </w:rPr>
        <w:t xml:space="preserve">-модели, оформление технологической документации и разработка управляющей программы для сборки шпилечного соединения при помощи </w:t>
      </w:r>
      <w:r>
        <w:rPr>
          <w:rFonts w:eastAsia="Times New Roman"/>
          <w:sz w:val="28"/>
          <w:szCs w:val="28"/>
          <w:lang w:val="en-US" w:eastAsia="ar-SA" w:bidi="ar-SA"/>
        </w:rPr>
        <w:t>CAD</w:t>
      </w:r>
      <w:r>
        <w:rPr>
          <w:rFonts w:eastAsia="Times New Roman"/>
          <w:sz w:val="28"/>
          <w:szCs w:val="28"/>
          <w:lang w:val="ru-RU" w:eastAsia="ar-SA" w:bidi="ar-SA"/>
        </w:rPr>
        <w:t>/</w:t>
      </w:r>
      <w:r>
        <w:rPr>
          <w:rFonts w:eastAsia="Times New Roman"/>
          <w:sz w:val="28"/>
          <w:szCs w:val="28"/>
          <w:lang w:val="en-US" w:eastAsia="ar-SA" w:bidi="ar-SA"/>
        </w:rPr>
        <w:t>CAM</w:t>
      </w:r>
      <w:r>
        <w:rPr>
          <w:rFonts w:eastAsia="Times New Roman"/>
          <w:sz w:val="28"/>
          <w:szCs w:val="28"/>
          <w:lang w:val="ru-RU" w:eastAsia="ar-SA" w:bidi="ar-SA"/>
        </w:rPr>
        <w:t>/</w:t>
      </w:r>
      <w:r>
        <w:rPr>
          <w:rFonts w:eastAsia="Times New Roman"/>
          <w:sz w:val="28"/>
          <w:szCs w:val="28"/>
          <w:lang w:val="en-US" w:eastAsia="ar-SA" w:bidi="ar-SA"/>
        </w:rPr>
        <w:t>CAE</w:t>
      </w:r>
      <w:r>
        <w:rPr>
          <w:rFonts w:eastAsia="Times New Roman"/>
          <w:sz w:val="28"/>
          <w:szCs w:val="28"/>
          <w:lang w:val="ru-RU" w:eastAsia="ar-SA" w:bidi="ar-SA"/>
        </w:rPr>
        <w:t xml:space="preserve">- системы (Приложение 2, вариант 4). </w:t>
      </w:r>
    </w:p>
    <w:p w:rsidR="000860A2" w:rsidRDefault="000860A2" w:rsidP="000860A2">
      <w:pPr>
        <w:widowControl/>
        <w:suppressAutoHyphens w:val="0"/>
        <w:autoSpaceDE w:val="0"/>
        <w:jc w:val="both"/>
        <w:textAlignment w:val="auto"/>
        <w:rPr>
          <w:rFonts w:eastAsia="Times New Roman"/>
          <w:lang w:val="ru-RU" w:eastAsia="ar-SA" w:bidi="ar-SA"/>
        </w:rPr>
      </w:pPr>
    </w:p>
    <w:p w:rsidR="009F07C2" w:rsidRPr="009F07C2" w:rsidRDefault="009F07C2" w:rsidP="009F07C2">
      <w:pPr>
        <w:widowControl/>
        <w:ind w:left="360"/>
        <w:textAlignment w:val="auto"/>
        <w:rPr>
          <w:rFonts w:eastAsia="Times New Roman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Председатель комиссии      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 w:rsidRPr="009F07C2">
        <w:rPr>
          <w:rFonts w:eastAsia="Times New Roman"/>
          <w:lang w:val="ru-RU" w:eastAsia="ar-SA" w:bidi="ar-SA"/>
        </w:rPr>
        <w:t>/</w:t>
      </w:r>
      <w:r w:rsidRPr="009F07C2"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 w:rsidRPr="009F07C2">
        <w:rPr>
          <w:rFonts w:eastAsia="Times New Roman"/>
          <w:lang w:val="ru-RU" w:eastAsia="ar-SA" w:bidi="ar-SA"/>
        </w:rPr>
        <w:t>/Е.В.Фоменкова/</w:t>
      </w:r>
    </w:p>
    <w:p w:rsidR="009F07C2" w:rsidRPr="009F07C2" w:rsidRDefault="009F07C2" w:rsidP="009F07C2">
      <w:pPr>
        <w:widowControl/>
        <w:ind w:left="360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</w:p>
    <w:p w:rsidR="00971C8C" w:rsidRDefault="009323C0">
      <w:pPr>
        <w:pageBreakBefore/>
        <w:jc w:val="center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keepNext/>
        <w:keepLines/>
        <w:widowControl/>
        <w:ind w:left="142"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23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52261E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 xml:space="preserve">, ТМ-31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52261E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</w:p>
    <w:p w:rsidR="00971C8C" w:rsidRDefault="009323C0">
      <w:pPr>
        <w:pStyle w:val="af5"/>
        <w:numPr>
          <w:ilvl w:val="1"/>
          <w:numId w:val="24"/>
        </w:numPr>
        <w:tabs>
          <w:tab w:val="clear" w:pos="1353"/>
        </w:tabs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Параметры сборочного процесса</w:t>
      </w:r>
    </w:p>
    <w:p w:rsidR="00971C8C" w:rsidRDefault="009323C0">
      <w:pPr>
        <w:pStyle w:val="af5"/>
        <w:numPr>
          <w:ilvl w:val="2"/>
          <w:numId w:val="26"/>
        </w:numPr>
        <w:tabs>
          <w:tab w:val="clear" w:pos="2160"/>
        </w:tabs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Охрана труда при выполнении слесарных разборочно-сборочных работ: требования безопасности перед началом работ</w:t>
      </w:r>
    </w:p>
    <w:p w:rsidR="00971C8C" w:rsidRDefault="009323C0">
      <w:pPr>
        <w:pStyle w:val="af5"/>
        <w:numPr>
          <w:ilvl w:val="2"/>
          <w:numId w:val="26"/>
        </w:numPr>
        <w:tabs>
          <w:tab w:val="clear" w:pos="2160"/>
        </w:tabs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шпилечного соединения при помощи CAD/CAM/CAE- системы (Приложение 2, вариант 9). </w:t>
      </w:r>
    </w:p>
    <w:p w:rsidR="00971C8C" w:rsidRDefault="00971C8C">
      <w:pPr>
        <w:widowControl/>
        <w:suppressAutoHyphens w:val="0"/>
        <w:textAlignment w:val="auto"/>
        <w:rPr>
          <w:rFonts w:eastAsia="Times New Roman"/>
          <w:lang w:val="ru-RU" w:eastAsia="ar-SA" w:bidi="ar-SA"/>
        </w:rPr>
      </w:pPr>
    </w:p>
    <w:p w:rsidR="009F07C2" w:rsidRPr="009F07C2" w:rsidRDefault="009F07C2" w:rsidP="009F07C2">
      <w:pPr>
        <w:widowControl/>
        <w:jc w:val="center"/>
        <w:textAlignment w:val="auto"/>
        <w:rPr>
          <w:rFonts w:eastAsia="Times New Roman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Председатель комиссии      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 w:rsidRPr="009F07C2">
        <w:rPr>
          <w:rFonts w:eastAsia="Times New Roman"/>
          <w:lang w:val="ru-RU" w:eastAsia="ar-SA" w:bidi="ar-SA"/>
        </w:rPr>
        <w:t xml:space="preserve">/               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>_________________ /Е.В.Фоменкова/</w:t>
      </w:r>
    </w:p>
    <w:p w:rsidR="00971C8C" w:rsidRDefault="009F07C2" w:rsidP="009F07C2">
      <w:pPr>
        <w:widowControl/>
        <w:jc w:val="center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71C8C">
      <w:pPr>
        <w:widowControl/>
        <w:pBdr>
          <w:bottom w:val="single" w:sz="8" w:space="0" w:color="000000"/>
        </w:pBdr>
        <w:textAlignment w:val="auto"/>
        <w:rPr>
          <w:rFonts w:eastAsia="Times New Roman"/>
          <w:sz w:val="16"/>
          <w:szCs w:val="16"/>
          <w:lang w:val="ru-RU" w:eastAsia="ar-SA" w:bidi="ar-SA"/>
        </w:rPr>
      </w:pPr>
    </w:p>
    <w:p w:rsidR="00971C8C" w:rsidRDefault="00971C8C">
      <w:pPr>
        <w:widowControl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71C8C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_______________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24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52261E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52261E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numPr>
          <w:ilvl w:val="1"/>
          <w:numId w:val="27"/>
        </w:numPr>
        <w:tabs>
          <w:tab w:val="clear" w:pos="1353"/>
        </w:tabs>
        <w:ind w:left="0" w:firstLine="0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Виды сборочных соединений</w:t>
      </w:r>
    </w:p>
    <w:p w:rsidR="00971C8C" w:rsidRDefault="009323C0">
      <w:pPr>
        <w:widowControl/>
        <w:numPr>
          <w:ilvl w:val="1"/>
          <w:numId w:val="27"/>
        </w:numPr>
        <w:tabs>
          <w:tab w:val="clear" w:pos="1353"/>
        </w:tabs>
        <w:ind w:left="0" w:firstLine="0"/>
        <w:textAlignment w:va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Общая схема работы с CAD/CAM системой при сборке</w:t>
      </w:r>
    </w:p>
    <w:p w:rsidR="00971C8C" w:rsidRDefault="009323C0">
      <w:pPr>
        <w:pStyle w:val="af5"/>
        <w:numPr>
          <w:ilvl w:val="1"/>
          <w:numId w:val="27"/>
        </w:numPr>
        <w:tabs>
          <w:tab w:val="clear" w:pos="1353"/>
        </w:tabs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>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винтового соединения при помощи CAD/CAM/CAE- системы (Приложение 3, вариант 3). </w:t>
      </w:r>
    </w:p>
    <w:p w:rsidR="000860A2" w:rsidRPr="000860A2" w:rsidRDefault="000860A2" w:rsidP="000860A2">
      <w:pPr>
        <w:ind w:left="568"/>
        <w:rPr>
          <w:rFonts w:eastAsia="Times New Roman"/>
          <w:sz w:val="28"/>
          <w:szCs w:val="28"/>
          <w:lang w:val="ru-RU" w:eastAsia="ar-SA" w:bidi="ar-SA"/>
        </w:rPr>
      </w:pPr>
    </w:p>
    <w:p w:rsidR="009F07C2" w:rsidRPr="009F07C2" w:rsidRDefault="009F07C2" w:rsidP="009F07C2">
      <w:pPr>
        <w:widowControl/>
        <w:ind w:left="568"/>
        <w:textAlignment w:val="auto"/>
        <w:rPr>
          <w:rFonts w:eastAsia="Times New Roman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Председатель комиссии      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 w:rsidRPr="009F07C2">
        <w:rPr>
          <w:rFonts w:eastAsia="Times New Roman"/>
          <w:lang w:val="ru-RU" w:eastAsia="ar-SA" w:bidi="ar-SA"/>
        </w:rPr>
        <w:t>/</w:t>
      </w:r>
      <w:r w:rsidRPr="009F07C2"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</w:r>
      <w:r w:rsidRPr="009F07C2">
        <w:rPr>
          <w:rFonts w:eastAsia="Times New Roman"/>
          <w:sz w:val="20"/>
          <w:szCs w:val="20"/>
          <w:lang w:val="ru-RU" w:eastAsia="ar-SA" w:bidi="ar-SA"/>
        </w:rPr>
        <w:tab/>
        <w:t>_________________</w:t>
      </w:r>
      <w:r w:rsidRPr="009F07C2">
        <w:rPr>
          <w:rFonts w:eastAsia="Times New Roman"/>
          <w:lang w:val="ru-RU" w:eastAsia="ar-SA" w:bidi="ar-SA"/>
        </w:rPr>
        <w:t>/Е.В.Фоменкова/</w:t>
      </w:r>
    </w:p>
    <w:p w:rsidR="009F07C2" w:rsidRPr="009F07C2" w:rsidRDefault="009F07C2" w:rsidP="009F07C2">
      <w:pPr>
        <w:widowControl/>
        <w:ind w:left="568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 w:rsidRPr="009F07C2"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</w:r>
      <w:r w:rsidRPr="009F07C2"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 w:rsidRPr="009F07C2">
        <w:rPr>
          <w:rFonts w:eastAsia="Times New Roman"/>
          <w:lang w:val="ru-RU" w:eastAsia="ar-SA" w:bidi="ar-SA"/>
        </w:rPr>
        <w:t xml:space="preserve"> г.</w:t>
      </w:r>
    </w:p>
    <w:p w:rsidR="00971C8C" w:rsidRDefault="009323C0">
      <w:pPr>
        <w:pageBreakBefore/>
        <w:jc w:val="center"/>
        <w:rPr>
          <w:rFonts w:eastAsia="Times New Roman"/>
          <w:b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lastRenderedPageBreak/>
        <w:t>ГБПОУ «ПОВОЛЖСКИЙ ГОСУДАРСТВЕННЫЙ КОЛЛЕДЖ»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8"/>
          <w:szCs w:val="20"/>
          <w:lang w:val="ru-RU" w:eastAsia="ar-SA" w:bidi="ar-SA"/>
        </w:rPr>
      </w:pPr>
    </w:p>
    <w:p w:rsidR="00971C8C" w:rsidRDefault="009323C0">
      <w:pPr>
        <w:widowControl/>
        <w:ind w:left="5760"/>
        <w:textAlignment w:val="auto"/>
        <w:rPr>
          <w:rFonts w:eastAsia="Times New Roman"/>
          <w:b/>
          <w:szCs w:val="20"/>
          <w:lang w:val="ru-RU" w:eastAsia="ar-SA" w:bidi="ar-SA"/>
        </w:rPr>
      </w:pPr>
      <w:r>
        <w:rPr>
          <w:rFonts w:eastAsia="Times New Roman"/>
          <w:b/>
          <w:szCs w:val="20"/>
          <w:lang w:val="ru-RU" w:eastAsia="ar-SA" w:bidi="ar-SA"/>
        </w:rPr>
        <w:t>У Т В Е Р Ж Д А Ю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>Зам. директора по УМР</w:t>
      </w:r>
    </w:p>
    <w:p w:rsidR="00971C8C" w:rsidRDefault="009323C0">
      <w:pPr>
        <w:widowControl/>
        <w:ind w:left="5760"/>
        <w:textAlignment w:val="auto"/>
        <w:rPr>
          <w:rFonts w:eastAsia="Times New Roman"/>
          <w:sz w:val="22"/>
          <w:szCs w:val="20"/>
          <w:lang w:val="ru-RU" w:eastAsia="ar-SA" w:bidi="ar-SA"/>
        </w:rPr>
      </w:pPr>
      <w:r>
        <w:rPr>
          <w:rFonts w:eastAsia="Times New Roman"/>
          <w:sz w:val="22"/>
          <w:szCs w:val="20"/>
          <w:lang w:val="ru-RU" w:eastAsia="ar-SA" w:bidi="ar-SA"/>
        </w:rPr>
        <w:t xml:space="preserve"> ________________</w:t>
      </w:r>
      <w:r w:rsidR="008B6B09" w:rsidRPr="008B6B09">
        <w:t xml:space="preserve"> </w:t>
      </w:r>
      <w:r w:rsidR="008B6B09" w:rsidRPr="008B6B09">
        <w:rPr>
          <w:rFonts w:eastAsia="Times New Roman"/>
          <w:sz w:val="22"/>
          <w:szCs w:val="20"/>
          <w:lang w:val="ru-RU" w:eastAsia="ar-SA" w:bidi="ar-SA"/>
        </w:rPr>
        <w:t>Н.В. Горожанкина</w:t>
      </w:r>
    </w:p>
    <w:p w:rsidR="00971C8C" w:rsidRDefault="009323C0">
      <w:pPr>
        <w:widowControl/>
        <w:spacing w:line="276" w:lineRule="auto"/>
        <w:ind w:left="576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_______________ 2023 г.</w:t>
      </w:r>
    </w:p>
    <w:p w:rsidR="00971C8C" w:rsidRDefault="00971C8C">
      <w:pPr>
        <w:keepNext/>
        <w:keepLines/>
        <w:widowControl/>
        <w:ind w:left="142"/>
        <w:jc w:val="right"/>
        <w:textAlignment w:val="auto"/>
        <w:rPr>
          <w:rFonts w:eastAsia="Times New Roman"/>
          <w:b/>
          <w:lang w:val="ru-RU" w:eastAsia="ar-SA" w:bidi="ar-SA"/>
        </w:rPr>
      </w:pPr>
    </w:p>
    <w:p w:rsidR="00971C8C" w:rsidRDefault="009323C0">
      <w:pPr>
        <w:keepNext/>
        <w:keepLines/>
        <w:widowControl/>
        <w:ind w:left="142"/>
        <w:jc w:val="center"/>
        <w:textAlignment w:val="auto"/>
        <w:rPr>
          <w:rFonts w:eastAsia="Times New Roman"/>
          <w:b/>
          <w:sz w:val="28"/>
          <w:szCs w:val="20"/>
          <w:lang w:val="ru-RU" w:eastAsia="ar-SA" w:bidi="ar-SA"/>
        </w:rPr>
      </w:pPr>
      <w:r>
        <w:rPr>
          <w:rFonts w:eastAsia="Times New Roman"/>
          <w:b/>
          <w:sz w:val="28"/>
          <w:szCs w:val="20"/>
          <w:lang w:val="ru-RU" w:eastAsia="ar-SA" w:bidi="ar-SA"/>
        </w:rPr>
        <w:t>ЭКЗАМЕНАЦИОННЫЙ БИЛЕТ № 25</w:t>
      </w:r>
    </w:p>
    <w:p w:rsidR="008B6B09" w:rsidRDefault="008B6B09" w:rsidP="008B6B09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</w:p>
    <w:p w:rsidR="00971C8C" w:rsidRDefault="009323C0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>гр</w:t>
      </w:r>
      <w:r>
        <w:rPr>
          <w:rFonts w:eastAsia="Times New Roman"/>
          <w:u w:val="single"/>
          <w:lang w:val="ru-RU" w:eastAsia="ar-SA" w:bidi="ar-SA"/>
        </w:rPr>
        <w:t xml:space="preserve">. </w:t>
      </w:r>
      <w:r w:rsidR="0052261E">
        <w:rPr>
          <w:rFonts w:eastAsia="Times New Roman"/>
          <w:u w:val="single"/>
          <w:lang w:val="ru-RU" w:eastAsia="ar-SA" w:bidi="ar-SA"/>
        </w:rPr>
        <w:t>ТМ-201</w:t>
      </w:r>
      <w:r w:rsidR="000860A2">
        <w:rPr>
          <w:rFonts w:eastAsia="Times New Roman"/>
          <w:u w:val="single"/>
          <w:lang w:val="ru-RU" w:eastAsia="ar-SA" w:bidi="ar-SA"/>
        </w:rPr>
        <w:t>, ТМ-31</w:t>
      </w:r>
      <w:r>
        <w:rPr>
          <w:rFonts w:eastAsia="Times New Roman"/>
          <w:sz w:val="28"/>
          <w:szCs w:val="28"/>
          <w:lang w:val="ru-RU" w:eastAsia="ar-SA" w:bidi="ar-SA"/>
        </w:rPr>
        <w:t xml:space="preserve">                     </w:t>
      </w:r>
      <w:r w:rsidR="00650B4F">
        <w:rPr>
          <w:rFonts w:eastAsia="Times New Roman"/>
          <w:b/>
          <w:sz w:val="20"/>
          <w:szCs w:val="20"/>
          <w:lang w:val="ru-RU" w:eastAsia="ar-SA" w:bidi="ar-SA"/>
        </w:rPr>
        <w:t>2025</w:t>
      </w:r>
      <w:r>
        <w:rPr>
          <w:rFonts w:eastAsia="Times New Roman"/>
          <w:b/>
          <w:sz w:val="20"/>
          <w:szCs w:val="20"/>
          <w:lang w:val="ru-RU" w:eastAsia="ar-SA" w:bidi="ar-SA"/>
        </w:rPr>
        <w:t>/202</w:t>
      </w:r>
      <w:r w:rsidR="0052261E">
        <w:rPr>
          <w:rFonts w:eastAsia="Times New Roman"/>
          <w:b/>
          <w:sz w:val="20"/>
          <w:szCs w:val="20"/>
          <w:lang w:val="ru-RU" w:eastAsia="ar-SA" w:bidi="ar-SA"/>
        </w:rPr>
        <w:t>5</w:t>
      </w:r>
      <w:r>
        <w:rPr>
          <w:rFonts w:eastAsia="Times New Roman"/>
          <w:b/>
          <w:sz w:val="20"/>
          <w:szCs w:val="20"/>
          <w:lang w:val="ru-RU" w:eastAsia="ar-SA" w:bidi="ar-SA"/>
        </w:rPr>
        <w:t xml:space="preserve"> уч. год</w:t>
      </w:r>
    </w:p>
    <w:p w:rsidR="00971C8C" w:rsidRDefault="00971C8C">
      <w:pPr>
        <w:widowControl/>
        <w:jc w:val="center"/>
        <w:textAlignment w:val="auto"/>
        <w:rPr>
          <w:rFonts w:eastAsia="Times New Roman"/>
          <w:b/>
          <w:sz w:val="20"/>
          <w:szCs w:val="20"/>
          <w:lang w:val="ru-RU" w:eastAsia="ar-SA" w:bidi="ar-SA"/>
        </w:rPr>
      </w:pPr>
    </w:p>
    <w:p w:rsidR="00971C8C" w:rsidRDefault="009323C0">
      <w:pPr>
        <w:widowControl/>
        <w:numPr>
          <w:ilvl w:val="0"/>
          <w:numId w:val="28"/>
        </w:numPr>
        <w:suppressAutoHyphens w:val="0"/>
        <w:ind w:left="0" w:firstLine="0"/>
        <w:textAlignment w:val="auto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Реализация управляющей программы для сборочного станка</w:t>
      </w:r>
    </w:p>
    <w:p w:rsidR="00971C8C" w:rsidRDefault="009323C0">
      <w:pPr>
        <w:widowControl/>
        <w:numPr>
          <w:ilvl w:val="0"/>
          <w:numId w:val="28"/>
        </w:numPr>
        <w:suppressAutoHyphens w:val="0"/>
        <w:ind w:left="0" w:firstLine="0"/>
        <w:textAlignment w:val="auto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sz w:val="28"/>
          <w:szCs w:val="28"/>
          <w:lang w:val="ru-RU" w:eastAsia="ar-SA" w:bidi="ar-SA"/>
        </w:rPr>
        <w:t>Управление режимами сборки узлов или изделий</w:t>
      </w:r>
    </w:p>
    <w:p w:rsidR="00971C8C" w:rsidRDefault="009323C0">
      <w:pPr>
        <w:pStyle w:val="af5"/>
        <w:numPr>
          <w:ilvl w:val="0"/>
          <w:numId w:val="28"/>
        </w:numPr>
        <w:ind w:left="0" w:firstLine="0"/>
        <w:rPr>
          <w:rFonts w:eastAsia="Times New Roman"/>
          <w:sz w:val="28"/>
          <w:szCs w:val="28"/>
          <w:lang w:val="ru-RU" w:eastAsia="ar-SA" w:bidi="ar-SA"/>
        </w:rPr>
      </w:pPr>
      <w:r>
        <w:rPr>
          <w:rFonts w:eastAsia="Times New Roman"/>
          <w:i/>
          <w:sz w:val="28"/>
          <w:szCs w:val="28"/>
          <w:lang w:val="ru-RU" w:eastAsia="ar-SA" w:bidi="ar-SA"/>
        </w:rPr>
        <w:t xml:space="preserve"> Практическое задание:</w:t>
      </w:r>
      <w:r>
        <w:rPr>
          <w:rFonts w:eastAsia="Times New Roman"/>
          <w:sz w:val="28"/>
          <w:szCs w:val="28"/>
          <w:lang w:val="ru-RU" w:eastAsia="ar-SA" w:bidi="ar-SA"/>
        </w:rPr>
        <w:t xml:space="preserve"> Создание 3D-модели, оформление технологической документации и разработка управляющей программы для сборки винтового соединения при помощи CAD/CAM/CAE- системы (Приложение 3, вариант 4). </w:t>
      </w:r>
    </w:p>
    <w:p w:rsidR="00971C8C" w:rsidRDefault="00971C8C">
      <w:pPr>
        <w:widowControl/>
        <w:suppressAutoHyphens w:val="0"/>
        <w:ind w:left="567"/>
        <w:textAlignment w:val="auto"/>
        <w:rPr>
          <w:rFonts w:eastAsia="Times New Roman"/>
          <w:lang w:val="ru-RU" w:eastAsia="ar-SA" w:bidi="ar-SA"/>
        </w:rPr>
      </w:pPr>
    </w:p>
    <w:p w:rsidR="00971C8C" w:rsidRDefault="009323C0">
      <w:pPr>
        <w:widowControl/>
        <w:ind w:left="720"/>
        <w:textAlignment w:val="auto"/>
        <w:rPr>
          <w:rFonts w:eastAsia="Times New Roman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Председатель комиссии      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 Преподаватель         ____________/</w:t>
      </w:r>
      <w:r w:rsidR="00650B4F">
        <w:rPr>
          <w:rFonts w:eastAsia="Times New Roman"/>
          <w:lang w:val="ru-RU" w:eastAsia="ar-SA" w:bidi="ar-SA"/>
        </w:rPr>
        <w:t>Лапицкая М.А.</w:t>
      </w:r>
      <w:r>
        <w:rPr>
          <w:rFonts w:eastAsia="Times New Roman"/>
          <w:lang w:val="ru-RU" w:eastAsia="ar-SA" w:bidi="ar-SA"/>
        </w:rPr>
        <w:t>/</w:t>
      </w:r>
      <w:r>
        <w:rPr>
          <w:rFonts w:eastAsia="Times New Roman"/>
          <w:sz w:val="20"/>
          <w:szCs w:val="20"/>
          <w:lang w:val="ru-RU" w:eastAsia="ar-SA" w:bidi="ar-SA"/>
        </w:rPr>
        <w:t xml:space="preserve">               </w:t>
      </w:r>
      <w:r>
        <w:rPr>
          <w:rFonts w:eastAsia="Times New Roman"/>
          <w:sz w:val="20"/>
          <w:szCs w:val="20"/>
          <w:lang w:val="ru-RU" w:eastAsia="ar-SA" w:bidi="ar-SA"/>
        </w:rPr>
        <w:tab/>
      </w:r>
      <w:r>
        <w:rPr>
          <w:rFonts w:eastAsia="Times New Roman"/>
          <w:sz w:val="20"/>
          <w:szCs w:val="20"/>
          <w:lang w:val="ru-RU" w:eastAsia="ar-SA" w:bidi="ar-SA"/>
        </w:rPr>
        <w:tab/>
        <w:t xml:space="preserve">_________________ </w:t>
      </w:r>
      <w:r>
        <w:rPr>
          <w:rFonts w:eastAsia="Times New Roman"/>
          <w:lang w:val="ru-RU" w:eastAsia="ar-SA" w:bidi="ar-SA"/>
        </w:rPr>
        <w:t>/</w:t>
      </w:r>
      <w:r w:rsidR="008B6B09">
        <w:rPr>
          <w:rFonts w:eastAsia="Times New Roman"/>
          <w:lang w:val="ru-RU" w:eastAsia="ar-SA" w:bidi="ar-SA"/>
        </w:rPr>
        <w:t>Е.В.Фоменкова</w:t>
      </w:r>
      <w:r>
        <w:rPr>
          <w:rFonts w:eastAsia="Times New Roman"/>
          <w:lang w:val="ru-RU" w:eastAsia="ar-SA" w:bidi="ar-SA"/>
        </w:rPr>
        <w:t>/</w:t>
      </w:r>
    </w:p>
    <w:p w:rsidR="00971C8C" w:rsidRDefault="009323C0">
      <w:pPr>
        <w:widowControl/>
        <w:ind w:firstLine="706"/>
        <w:textAlignment w:val="auto"/>
        <w:rPr>
          <w:rFonts w:eastAsia="Times New Roman"/>
          <w:sz w:val="20"/>
          <w:szCs w:val="20"/>
          <w:lang w:val="ru-RU" w:eastAsia="ar-SA" w:bidi="ar-SA"/>
        </w:rPr>
      </w:pPr>
      <w:r>
        <w:rPr>
          <w:rFonts w:eastAsia="Times New Roman"/>
          <w:lang w:val="ru-RU" w:eastAsia="ar-SA" w:bidi="ar-SA"/>
        </w:rPr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</w:r>
      <w:r>
        <w:rPr>
          <w:rFonts w:eastAsia="Times New Roman"/>
          <w:lang w:val="ru-RU" w:eastAsia="ar-SA" w:bidi="ar-SA"/>
        </w:rPr>
        <w:tab/>
        <w:t xml:space="preserve">___   _________ </w:t>
      </w:r>
      <w:r w:rsidR="00650B4F">
        <w:rPr>
          <w:rFonts w:eastAsia="Times New Roman"/>
          <w:lang w:val="ru-RU" w:eastAsia="ar-SA" w:bidi="ar-SA"/>
        </w:rPr>
        <w:t>2025</w:t>
      </w:r>
      <w:r>
        <w:rPr>
          <w:rFonts w:eastAsia="Times New Roman"/>
          <w:lang w:val="ru-RU" w:eastAsia="ar-SA" w:bidi="ar-SA"/>
        </w:rPr>
        <w:t xml:space="preserve"> г.</w:t>
      </w:r>
    </w:p>
    <w:p w:rsidR="00971C8C" w:rsidRDefault="00971C8C">
      <w:pPr>
        <w:widowControl/>
        <w:jc w:val="center"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71C8C">
      <w:pPr>
        <w:widowControl/>
        <w:textAlignment w:val="auto"/>
        <w:rPr>
          <w:rFonts w:eastAsia="Times New Roman"/>
          <w:sz w:val="20"/>
          <w:szCs w:val="20"/>
          <w:lang w:val="ru-RU" w:eastAsia="ar-SA" w:bidi="ar-SA"/>
        </w:rPr>
      </w:pPr>
    </w:p>
    <w:p w:rsidR="00971C8C" w:rsidRDefault="009323C0">
      <w:pPr>
        <w:widowControl/>
        <w:suppressAutoHyphens w:val="0"/>
        <w:spacing w:after="160" w:line="252" w:lineRule="auto"/>
        <w:textAlignment w:val="auto"/>
        <w:rPr>
          <w:rFonts w:eastAsia="Times New Roman"/>
          <w:b/>
          <w:sz w:val="28"/>
          <w:szCs w:val="28"/>
          <w:lang w:val="ru-RU" w:eastAsia="ar-SA" w:bidi="ar-SA"/>
        </w:rPr>
      </w:pPr>
      <w:r>
        <w:rPr>
          <w:rFonts w:eastAsia="Times New Roman"/>
          <w:b/>
          <w:lang w:val="ru-RU" w:eastAsia="ar-SA" w:bidi="ar-SA"/>
        </w:rPr>
        <w:t xml:space="preserve">______________________________________________________________________________ </w:t>
      </w: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</w:p>
    <w:p w:rsidR="00971C8C" w:rsidRDefault="009323C0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val="ru-RU" w:eastAsia="ar-SA" w:bidi="ar-SA"/>
        </w:rPr>
      </w:pPr>
      <w:r>
        <w:rPr>
          <w:rFonts w:eastAsia="Calibri"/>
          <w:b/>
          <w:sz w:val="28"/>
          <w:szCs w:val="28"/>
          <w:lang w:val="ru-RU" w:eastAsia="ar-SA" w:bidi="ar-SA"/>
        </w:rPr>
        <w:br w:type="page"/>
      </w:r>
      <w:r>
        <w:rPr>
          <w:rFonts w:eastAsia="Calibri"/>
          <w:b/>
          <w:sz w:val="28"/>
          <w:szCs w:val="28"/>
          <w:lang w:val="ru-RU" w:eastAsia="ar-SA" w:bidi="ar-SA"/>
        </w:rPr>
        <w:lastRenderedPageBreak/>
        <w:t xml:space="preserve">Приложение № 1 </w:t>
      </w:r>
    </w:p>
    <w:p w:rsidR="0052261E" w:rsidRDefault="0052261E" w:rsidP="0052261E">
      <w:pPr>
        <w:widowControl/>
        <w:jc w:val="center"/>
        <w:textAlignment w:val="auto"/>
        <w:rPr>
          <w:rFonts w:eastAsia="Times New Roman"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color w:val="000000"/>
          <w:sz w:val="28"/>
          <w:szCs w:val="28"/>
          <w:lang w:val="ru-RU" w:eastAsia="ar-SA" w:bidi="ar-SA"/>
        </w:rPr>
        <w:t xml:space="preserve">МДК 02.01 </w:t>
      </w:r>
      <w:r w:rsidRPr="008B6B09">
        <w:rPr>
          <w:rFonts w:eastAsia="Times New Roman"/>
          <w:sz w:val="28"/>
          <w:lang w:val="ru-RU" w:eastAsia="ar-SA" w:bidi="ar-SA"/>
        </w:rPr>
        <w:t>Управляющие программы для обработки заготовок на металлорежущем и аддитивном оборудовании</w:t>
      </w:r>
    </w:p>
    <w:p w:rsidR="00971C8C" w:rsidRDefault="00971C8C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b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6210300" cy="41558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15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b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6210300" cy="87520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5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b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6210300" cy="3942498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94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 w:rsidP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  <w:r>
        <w:rPr>
          <w:rFonts w:eastAsia="Times New Roman"/>
          <w:b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 wp14:anchorId="15136F59" wp14:editId="25A35FBB">
            <wp:extent cx="6210300" cy="87520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5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52261E" w:rsidRDefault="0052261E">
      <w:pPr>
        <w:widowControl/>
        <w:suppressAutoHyphens w:val="0"/>
        <w:spacing w:after="160" w:line="252" w:lineRule="auto"/>
        <w:jc w:val="center"/>
        <w:textAlignment w:val="auto"/>
        <w:rPr>
          <w:rFonts w:eastAsia="Times New Roman"/>
          <w:b/>
          <w:color w:val="000000"/>
          <w:sz w:val="28"/>
          <w:szCs w:val="28"/>
          <w:lang w:val="ru-RU" w:eastAsia="ar-SA" w:bidi="ar-SA"/>
        </w:rPr>
      </w:pPr>
    </w:p>
    <w:p w:rsidR="00971C8C" w:rsidRDefault="009323C0">
      <w:pPr>
        <w:widowControl/>
        <w:suppressAutoHyphens w:val="0"/>
        <w:autoSpaceDN w:val="0"/>
        <w:ind w:right="-5"/>
        <w:textAlignment w:val="auto"/>
        <w:rPr>
          <w:rFonts w:eastAsia="Times New Roman"/>
          <w:b/>
          <w:kern w:val="0"/>
          <w:lang w:val="ru-RU" w:eastAsia="ru-RU" w:bidi="ar-SA"/>
        </w:rPr>
      </w:pPr>
      <w:r>
        <w:rPr>
          <w:rFonts w:eastAsia="Times New Roman"/>
          <w:b/>
          <w:kern w:val="0"/>
          <w:lang w:val="ru-RU" w:eastAsia="ru-RU" w:bidi="ar-SA"/>
        </w:rPr>
        <w:t>Критерии оценки за выполнение практического задания</w:t>
      </w:r>
    </w:p>
    <w:p w:rsidR="00971C8C" w:rsidRDefault="00971C8C">
      <w:pPr>
        <w:widowControl/>
        <w:suppressAutoHyphens w:val="0"/>
        <w:autoSpaceDN w:val="0"/>
        <w:ind w:right="-5"/>
        <w:textAlignment w:val="auto"/>
        <w:rPr>
          <w:rFonts w:eastAsia="Times New Roman"/>
          <w:b/>
          <w:i/>
          <w:kern w:val="0"/>
          <w:lang w:val="ru-RU" w:eastAsia="ru-RU" w:bidi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6755"/>
      </w:tblGrid>
      <w:tr w:rsidR="00971C8C">
        <w:tc>
          <w:tcPr>
            <w:tcW w:w="2709" w:type="dxa"/>
            <w:shd w:val="clear" w:color="auto" w:fill="auto"/>
          </w:tcPr>
          <w:p w:rsidR="00971C8C" w:rsidRDefault="009323C0">
            <w:pPr>
              <w:widowControl/>
              <w:suppressAutoHyphens w:val="0"/>
              <w:autoSpaceDN w:val="0"/>
              <w:ind w:right="-5"/>
              <w:jc w:val="center"/>
              <w:textAlignment w:val="auto"/>
              <w:rPr>
                <w:rFonts w:eastAsia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/>
                <w:b/>
                <w:kern w:val="0"/>
                <w:lang w:val="ru-RU" w:eastAsia="ru-RU" w:bidi="ar-SA"/>
              </w:rPr>
              <w:t>Оценка</w:t>
            </w:r>
          </w:p>
        </w:tc>
        <w:tc>
          <w:tcPr>
            <w:tcW w:w="6755" w:type="dxa"/>
            <w:shd w:val="clear" w:color="auto" w:fill="auto"/>
          </w:tcPr>
          <w:p w:rsidR="00971C8C" w:rsidRDefault="009323C0">
            <w:pPr>
              <w:widowControl/>
              <w:suppressAutoHyphens w:val="0"/>
              <w:autoSpaceDN w:val="0"/>
              <w:ind w:right="-5"/>
              <w:jc w:val="center"/>
              <w:textAlignment w:val="auto"/>
              <w:rPr>
                <w:rFonts w:eastAsia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/>
                <w:b/>
                <w:kern w:val="0"/>
                <w:lang w:val="ru-RU" w:eastAsia="ru-RU" w:bidi="ar-SA"/>
              </w:rPr>
              <w:t>Критерии</w:t>
            </w:r>
          </w:p>
        </w:tc>
      </w:tr>
      <w:tr w:rsidR="00971C8C">
        <w:tc>
          <w:tcPr>
            <w:tcW w:w="2709" w:type="dxa"/>
            <w:shd w:val="clear" w:color="auto" w:fill="auto"/>
          </w:tcPr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«Отлично»</w:t>
            </w:r>
          </w:p>
        </w:tc>
        <w:tc>
          <w:tcPr>
            <w:tcW w:w="6755" w:type="dxa"/>
            <w:shd w:val="clear" w:color="auto" w:fill="auto"/>
          </w:tcPr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Показал полное знание технологии выполнения задания. </w:t>
            </w:r>
          </w:p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Продемонстрировал умение применять теоретические знания/правила выполнения/технологию при выполнении задания.</w:t>
            </w:r>
          </w:p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Уверенно выполнил действия согласно условию задания.</w:t>
            </w:r>
          </w:p>
        </w:tc>
      </w:tr>
      <w:tr w:rsidR="00971C8C">
        <w:tc>
          <w:tcPr>
            <w:tcW w:w="2709" w:type="dxa"/>
            <w:shd w:val="clear" w:color="auto" w:fill="auto"/>
          </w:tcPr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«Хорошо»</w:t>
            </w:r>
          </w:p>
        </w:tc>
        <w:tc>
          <w:tcPr>
            <w:tcW w:w="6755" w:type="dxa"/>
            <w:shd w:val="clear" w:color="auto" w:fill="auto"/>
          </w:tcPr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Задание в целом выполнил, но допустил неточности.</w:t>
            </w:r>
          </w:p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Показал знание технологии/алгоритма выполнения задания, но недостаточно уверенно применил их на практике.</w:t>
            </w:r>
          </w:p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Выполнил норматив на положительную оценку. </w:t>
            </w:r>
          </w:p>
        </w:tc>
      </w:tr>
      <w:tr w:rsidR="00971C8C">
        <w:tc>
          <w:tcPr>
            <w:tcW w:w="2709" w:type="dxa"/>
            <w:shd w:val="clear" w:color="auto" w:fill="auto"/>
          </w:tcPr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«Удовлетворительно»</w:t>
            </w:r>
          </w:p>
        </w:tc>
        <w:tc>
          <w:tcPr>
            <w:tcW w:w="6755" w:type="dxa"/>
            <w:shd w:val="clear" w:color="auto" w:fill="auto"/>
          </w:tcPr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Показал знание общих положений, задание выполнил с ошибками.</w:t>
            </w:r>
          </w:p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Задание выполнил на положительную оценку, но превысил время, отведенное на выполнение задания. </w:t>
            </w:r>
          </w:p>
        </w:tc>
      </w:tr>
      <w:tr w:rsidR="00971C8C">
        <w:tc>
          <w:tcPr>
            <w:tcW w:w="2709" w:type="dxa"/>
            <w:shd w:val="clear" w:color="auto" w:fill="auto"/>
          </w:tcPr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«Неудовлетворительно»</w:t>
            </w:r>
          </w:p>
        </w:tc>
        <w:tc>
          <w:tcPr>
            <w:tcW w:w="6755" w:type="dxa"/>
            <w:shd w:val="clear" w:color="auto" w:fill="auto"/>
          </w:tcPr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Не выполнил задание.</w:t>
            </w:r>
          </w:p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Не продемонстрировал умения самостоятельного выполнения задания.</w:t>
            </w:r>
          </w:p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Не знает технологию/алгоритм выполнения задания.</w:t>
            </w:r>
          </w:p>
          <w:p w:rsidR="00971C8C" w:rsidRDefault="009323C0">
            <w:pPr>
              <w:widowControl/>
              <w:suppressAutoHyphens w:val="0"/>
              <w:autoSpaceDN w:val="0"/>
              <w:ind w:right="-5"/>
              <w:textAlignment w:val="auto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Не выполнил норматив на положительную оценку.</w:t>
            </w:r>
          </w:p>
        </w:tc>
      </w:tr>
    </w:tbl>
    <w:p w:rsidR="00971C8C" w:rsidRDefault="00971C8C">
      <w:pPr>
        <w:widowControl/>
        <w:suppressAutoHyphens w:val="0"/>
        <w:spacing w:after="160" w:line="252" w:lineRule="auto"/>
        <w:jc w:val="center"/>
        <w:textAlignment w:val="auto"/>
        <w:rPr>
          <w:rFonts w:eastAsia="Calibri"/>
          <w:b/>
          <w:sz w:val="28"/>
          <w:szCs w:val="28"/>
          <w:lang w:eastAsia="ar-SA" w:bidi="ar-SA"/>
        </w:rPr>
      </w:pPr>
    </w:p>
    <w:sectPr w:rsidR="00971C8C">
      <w:footerReference w:type="default" r:id="rId14"/>
      <w:footerReference w:type="first" r:id="rId15"/>
      <w:footnotePr>
        <w:pos w:val="beneathText"/>
      </w:footnotePr>
      <w:pgSz w:w="11905" w:h="16837"/>
      <w:pgMar w:top="719" w:right="707" w:bottom="899" w:left="1418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AB" w:rsidRDefault="00D611AB">
      <w:r>
        <w:separator/>
      </w:r>
    </w:p>
  </w:endnote>
  <w:endnote w:type="continuationSeparator" w:id="0">
    <w:p w:rsidR="00D611AB" w:rsidRDefault="00D6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SWAstro"/>
    <w:charset w:val="CC"/>
    <w:family w:val="auto"/>
    <w:pitch w:val="default"/>
    <w:sig w:usb0="0000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E45" w:rsidRDefault="000A3E45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935" distR="0" simplePos="0" relativeHeight="251659264" behindDoc="0" locked="0" layoutInCell="1" allowOverlap="1">
              <wp:simplePos x="0" y="0"/>
              <wp:positionH relativeFrom="page">
                <wp:posOffset>6055995</wp:posOffset>
              </wp:positionH>
              <wp:positionV relativeFrom="paragraph">
                <wp:posOffset>635</wp:posOffset>
              </wp:positionV>
              <wp:extent cx="1052830" cy="173355"/>
              <wp:effectExtent l="7620" t="635" r="6350" b="698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A3E45" w:rsidRDefault="000A3E45">
                          <w:pPr>
                            <w:pStyle w:val="a9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0860A2">
                            <w:rPr>
                              <w:rStyle w:val="a4"/>
                              <w:noProof/>
                            </w:rPr>
                            <w:t>9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6.85pt;margin-top:.05pt;width:82.9pt;height:13.65pt;z-index:251659264;visibility:visible;mso-wrap-style:square;mso-wrap-distance-left:9.05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" stroked="f">
              <v:fill opacity="0"/>
              <v:textbox inset="0,0,0,0">
                <w:txbxContent>
                  <w:p w:rsidR="000A3E45" w:rsidRDefault="000A3E45">
                    <w:pPr>
                      <w:pStyle w:val="a9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0860A2">
                      <w:rPr>
                        <w:rStyle w:val="a4"/>
                        <w:noProof/>
                      </w:rPr>
                      <w:t>9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E45" w:rsidRDefault="000A3E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AB" w:rsidRDefault="00D611AB">
      <w:r>
        <w:separator/>
      </w:r>
    </w:p>
  </w:footnote>
  <w:footnote w:type="continuationSeparator" w:id="0">
    <w:p w:rsidR="00D611AB" w:rsidRDefault="00D61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left" w:pos="-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3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  <w:szCs w:val="28"/>
      </w:rPr>
    </w:lvl>
  </w:abstractNum>
  <w:abstractNum w:abstractNumId="5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left" w:pos="65"/>
        </w:tabs>
        <w:ind w:left="785" w:hanging="360"/>
      </w:pPr>
    </w:lvl>
  </w:abstractNum>
  <w:abstractNum w:abstractNumId="6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left" w:pos="65"/>
        </w:tabs>
        <w:ind w:left="785" w:hanging="360"/>
      </w:pPr>
    </w:lvl>
  </w:abstractNum>
  <w:abstractNum w:abstractNumId="7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8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8"/>
        <w:szCs w:val="28"/>
      </w:rPr>
    </w:lvl>
  </w:abstractNum>
  <w:abstractNum w:abstractNumId="9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lang w:val="ru-RU"/>
      </w:rPr>
    </w:lvl>
  </w:abstractNum>
  <w:abstractNum w:abstractNumId="10">
    <w:nsid w:val="02A75D5A"/>
    <w:multiLevelType w:val="multilevel"/>
    <w:tmpl w:val="02A75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0E6019"/>
    <w:multiLevelType w:val="multilevel"/>
    <w:tmpl w:val="030E6019"/>
    <w:lvl w:ilvl="0">
      <w:start w:val="1"/>
      <w:numFmt w:val="decimal"/>
      <w:lvlText w:val="%1."/>
      <w:lvlJc w:val="left"/>
      <w:pPr>
        <w:tabs>
          <w:tab w:val="left" w:pos="-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-567"/>
        </w:tabs>
        <w:ind w:left="873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left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left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left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left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left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left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left" w:pos="-567"/>
        </w:tabs>
        <w:ind w:left="5913" w:hanging="180"/>
      </w:pPr>
    </w:lvl>
  </w:abstractNum>
  <w:abstractNum w:abstractNumId="12">
    <w:nsid w:val="036619D4"/>
    <w:multiLevelType w:val="multilevel"/>
    <w:tmpl w:val="03661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A63D6A"/>
    <w:multiLevelType w:val="multilevel"/>
    <w:tmpl w:val="06A63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A24258"/>
    <w:multiLevelType w:val="multilevel"/>
    <w:tmpl w:val="09A24258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9DD1E70"/>
    <w:multiLevelType w:val="multilevel"/>
    <w:tmpl w:val="09DD1E70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353"/>
        </w:tabs>
        <w:ind w:left="1353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1A427A26"/>
    <w:multiLevelType w:val="multilevel"/>
    <w:tmpl w:val="1A427A2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C33FD"/>
    <w:multiLevelType w:val="multilevel"/>
    <w:tmpl w:val="2A1C33F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2041AC"/>
    <w:multiLevelType w:val="multilevel"/>
    <w:tmpl w:val="2E2041AC"/>
    <w:lvl w:ilvl="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2F0301"/>
    <w:multiLevelType w:val="multilevel"/>
    <w:tmpl w:val="392F0301"/>
    <w:lvl w:ilvl="0">
      <w:start w:val="3"/>
      <w:numFmt w:val="decimal"/>
      <w:lvlText w:val="%1."/>
      <w:lvlJc w:val="left"/>
      <w:pPr>
        <w:tabs>
          <w:tab w:val="left" w:pos="0"/>
        </w:tabs>
        <w:ind w:left="108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353"/>
        </w:tabs>
        <w:ind w:left="1353" w:hanging="360"/>
      </w:pPr>
      <w:rPr>
        <w:rFonts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20">
    <w:nsid w:val="39AF3CDB"/>
    <w:multiLevelType w:val="multilevel"/>
    <w:tmpl w:val="39AF3CDB"/>
    <w:lvl w:ilvl="0">
      <w:start w:val="2"/>
      <w:numFmt w:val="decimal"/>
      <w:lvlText w:val="%1."/>
      <w:lvlJc w:val="left"/>
      <w:pPr>
        <w:tabs>
          <w:tab w:val="left" w:pos="0"/>
        </w:tabs>
        <w:ind w:left="108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353"/>
        </w:tabs>
        <w:ind w:left="1353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21">
    <w:nsid w:val="3A0F1156"/>
    <w:multiLevelType w:val="multilevel"/>
    <w:tmpl w:val="3A0F1156"/>
    <w:lvl w:ilvl="0">
      <w:start w:val="3"/>
      <w:numFmt w:val="decimal"/>
      <w:lvlText w:val="%1."/>
      <w:lvlJc w:val="left"/>
      <w:pPr>
        <w:tabs>
          <w:tab w:val="left" w:pos="-152"/>
        </w:tabs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353"/>
        </w:tabs>
        <w:ind w:left="1353" w:hanging="360"/>
      </w:pPr>
      <w:rPr>
        <w:rFonts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22">
    <w:nsid w:val="48C1627B"/>
    <w:multiLevelType w:val="multilevel"/>
    <w:tmpl w:val="48C1627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24FF8"/>
    <w:multiLevelType w:val="multilevel"/>
    <w:tmpl w:val="51B24F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F56D71"/>
    <w:multiLevelType w:val="multilevel"/>
    <w:tmpl w:val="55F56D71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353"/>
        </w:tabs>
        <w:ind w:left="1353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576F0F91"/>
    <w:multiLevelType w:val="multilevel"/>
    <w:tmpl w:val="576F0F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06CAE"/>
    <w:multiLevelType w:val="multilevel"/>
    <w:tmpl w:val="6C606CAE"/>
    <w:lvl w:ilvl="0">
      <w:start w:val="1"/>
      <w:numFmt w:val="decimal"/>
      <w:lvlText w:val="%1."/>
      <w:lvlJc w:val="left"/>
      <w:pPr>
        <w:tabs>
          <w:tab w:val="left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left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left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left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left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left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left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left" w:pos="-567"/>
        </w:tabs>
        <w:ind w:left="5913" w:hanging="180"/>
      </w:pPr>
    </w:lvl>
  </w:abstractNum>
  <w:abstractNum w:abstractNumId="27">
    <w:nsid w:val="7D87010D"/>
    <w:multiLevelType w:val="multilevel"/>
    <w:tmpl w:val="7D8701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26"/>
  </w:num>
  <w:num w:numId="7">
    <w:abstractNumId w:val="11"/>
  </w:num>
  <w:num w:numId="8">
    <w:abstractNumId w:val="9"/>
  </w:num>
  <w:num w:numId="9">
    <w:abstractNumId w:val="16"/>
  </w:num>
  <w:num w:numId="10">
    <w:abstractNumId w:val="3"/>
  </w:num>
  <w:num w:numId="11">
    <w:abstractNumId w:val="18"/>
  </w:num>
  <w:num w:numId="12">
    <w:abstractNumId w:val="17"/>
  </w:num>
  <w:num w:numId="13">
    <w:abstractNumId w:val="25"/>
  </w:num>
  <w:num w:numId="14">
    <w:abstractNumId w:val="6"/>
  </w:num>
  <w:num w:numId="15">
    <w:abstractNumId w:val="4"/>
  </w:num>
  <w:num w:numId="16">
    <w:abstractNumId w:val="1"/>
  </w:num>
  <w:num w:numId="17">
    <w:abstractNumId w:val="13"/>
  </w:num>
  <w:num w:numId="18">
    <w:abstractNumId w:val="22"/>
  </w:num>
  <w:num w:numId="19">
    <w:abstractNumId w:val="2"/>
  </w:num>
  <w:num w:numId="20">
    <w:abstractNumId w:val="7"/>
  </w:num>
  <w:num w:numId="21">
    <w:abstractNumId w:val="24"/>
  </w:num>
  <w:num w:numId="22">
    <w:abstractNumId w:val="12"/>
  </w:num>
  <w:num w:numId="23">
    <w:abstractNumId w:val="15"/>
  </w:num>
  <w:num w:numId="24">
    <w:abstractNumId w:val="20"/>
  </w:num>
  <w:num w:numId="25">
    <w:abstractNumId w:val="23"/>
  </w:num>
  <w:num w:numId="26">
    <w:abstractNumId w:val="19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efaultTabStop w:val="70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9A"/>
    <w:rsid w:val="00025CFB"/>
    <w:rsid w:val="00030D09"/>
    <w:rsid w:val="0003485A"/>
    <w:rsid w:val="000378E8"/>
    <w:rsid w:val="000440D8"/>
    <w:rsid w:val="00057B6E"/>
    <w:rsid w:val="00070DE7"/>
    <w:rsid w:val="0007789A"/>
    <w:rsid w:val="000860A2"/>
    <w:rsid w:val="000A3E45"/>
    <w:rsid w:val="000A6408"/>
    <w:rsid w:val="000A7C9C"/>
    <w:rsid w:val="000E5B46"/>
    <w:rsid w:val="000F2A55"/>
    <w:rsid w:val="000F35FE"/>
    <w:rsid w:val="00107739"/>
    <w:rsid w:val="001132FB"/>
    <w:rsid w:val="00113D80"/>
    <w:rsid w:val="00115399"/>
    <w:rsid w:val="00127802"/>
    <w:rsid w:val="00127FAA"/>
    <w:rsid w:val="00131DC4"/>
    <w:rsid w:val="001407E5"/>
    <w:rsid w:val="00151A60"/>
    <w:rsid w:val="00163B8A"/>
    <w:rsid w:val="00182AD6"/>
    <w:rsid w:val="00182D83"/>
    <w:rsid w:val="00187A82"/>
    <w:rsid w:val="00187FC4"/>
    <w:rsid w:val="0019329C"/>
    <w:rsid w:val="001952E7"/>
    <w:rsid w:val="001A1038"/>
    <w:rsid w:val="001A348C"/>
    <w:rsid w:val="001A68EB"/>
    <w:rsid w:val="002342FA"/>
    <w:rsid w:val="00235FEC"/>
    <w:rsid w:val="0024673C"/>
    <w:rsid w:val="00251709"/>
    <w:rsid w:val="002B7CDA"/>
    <w:rsid w:val="002E6542"/>
    <w:rsid w:val="003207C8"/>
    <w:rsid w:val="00347C99"/>
    <w:rsid w:val="00360560"/>
    <w:rsid w:val="00361638"/>
    <w:rsid w:val="00364441"/>
    <w:rsid w:val="00384075"/>
    <w:rsid w:val="00385148"/>
    <w:rsid w:val="00392977"/>
    <w:rsid w:val="003B61F3"/>
    <w:rsid w:val="003B68A4"/>
    <w:rsid w:val="003E27EF"/>
    <w:rsid w:val="003E51C9"/>
    <w:rsid w:val="003F04E3"/>
    <w:rsid w:val="003F32B6"/>
    <w:rsid w:val="00404E0D"/>
    <w:rsid w:val="00423E3C"/>
    <w:rsid w:val="004669DF"/>
    <w:rsid w:val="004730D1"/>
    <w:rsid w:val="004A06B5"/>
    <w:rsid w:val="004A0A9E"/>
    <w:rsid w:val="004A70BB"/>
    <w:rsid w:val="004D7CDA"/>
    <w:rsid w:val="004F47B7"/>
    <w:rsid w:val="004F5E9A"/>
    <w:rsid w:val="00512AF2"/>
    <w:rsid w:val="0052261E"/>
    <w:rsid w:val="00522D2E"/>
    <w:rsid w:val="005346D7"/>
    <w:rsid w:val="00550713"/>
    <w:rsid w:val="00565828"/>
    <w:rsid w:val="005671E4"/>
    <w:rsid w:val="005714C5"/>
    <w:rsid w:val="00583E03"/>
    <w:rsid w:val="005A0423"/>
    <w:rsid w:val="005B44C0"/>
    <w:rsid w:val="005F11D1"/>
    <w:rsid w:val="00604378"/>
    <w:rsid w:val="0063243A"/>
    <w:rsid w:val="006326CE"/>
    <w:rsid w:val="00634EA0"/>
    <w:rsid w:val="00635D42"/>
    <w:rsid w:val="00644528"/>
    <w:rsid w:val="006506E0"/>
    <w:rsid w:val="00650B4F"/>
    <w:rsid w:val="00650B53"/>
    <w:rsid w:val="00655750"/>
    <w:rsid w:val="006632EC"/>
    <w:rsid w:val="0066544F"/>
    <w:rsid w:val="00676861"/>
    <w:rsid w:val="0068515B"/>
    <w:rsid w:val="00687028"/>
    <w:rsid w:val="0069660C"/>
    <w:rsid w:val="006B6106"/>
    <w:rsid w:val="006D20C8"/>
    <w:rsid w:val="006D4576"/>
    <w:rsid w:val="006E6177"/>
    <w:rsid w:val="00716CB3"/>
    <w:rsid w:val="00740AC9"/>
    <w:rsid w:val="00752290"/>
    <w:rsid w:val="00761101"/>
    <w:rsid w:val="00795F7B"/>
    <w:rsid w:val="007A2A0A"/>
    <w:rsid w:val="007D5E9D"/>
    <w:rsid w:val="00807AAC"/>
    <w:rsid w:val="0081123E"/>
    <w:rsid w:val="00814189"/>
    <w:rsid w:val="00825350"/>
    <w:rsid w:val="008277A7"/>
    <w:rsid w:val="00833884"/>
    <w:rsid w:val="008620D5"/>
    <w:rsid w:val="00873164"/>
    <w:rsid w:val="008B6B09"/>
    <w:rsid w:val="008D3E8D"/>
    <w:rsid w:val="008E2941"/>
    <w:rsid w:val="009063E5"/>
    <w:rsid w:val="009323C0"/>
    <w:rsid w:val="0093406C"/>
    <w:rsid w:val="00937C6E"/>
    <w:rsid w:val="0094069A"/>
    <w:rsid w:val="00954FE6"/>
    <w:rsid w:val="00971C8C"/>
    <w:rsid w:val="009857B7"/>
    <w:rsid w:val="009A3774"/>
    <w:rsid w:val="009B0083"/>
    <w:rsid w:val="009B472E"/>
    <w:rsid w:val="009D4A73"/>
    <w:rsid w:val="009F07C2"/>
    <w:rsid w:val="009F32A1"/>
    <w:rsid w:val="00A32325"/>
    <w:rsid w:val="00A36EFA"/>
    <w:rsid w:val="00A470E9"/>
    <w:rsid w:val="00A50AF8"/>
    <w:rsid w:val="00A6301D"/>
    <w:rsid w:val="00A644B3"/>
    <w:rsid w:val="00A645EA"/>
    <w:rsid w:val="00A8345D"/>
    <w:rsid w:val="00AC637C"/>
    <w:rsid w:val="00AF3E61"/>
    <w:rsid w:val="00AF432D"/>
    <w:rsid w:val="00B01F85"/>
    <w:rsid w:val="00B1798B"/>
    <w:rsid w:val="00B20A8D"/>
    <w:rsid w:val="00B33E66"/>
    <w:rsid w:val="00B75459"/>
    <w:rsid w:val="00B8139D"/>
    <w:rsid w:val="00B91E65"/>
    <w:rsid w:val="00BB3D4D"/>
    <w:rsid w:val="00BC2C4F"/>
    <w:rsid w:val="00BE71A5"/>
    <w:rsid w:val="00BF0932"/>
    <w:rsid w:val="00C0020F"/>
    <w:rsid w:val="00C0628B"/>
    <w:rsid w:val="00C46B34"/>
    <w:rsid w:val="00C525BA"/>
    <w:rsid w:val="00C54991"/>
    <w:rsid w:val="00C57A54"/>
    <w:rsid w:val="00C6216F"/>
    <w:rsid w:val="00C74E00"/>
    <w:rsid w:val="00C8412E"/>
    <w:rsid w:val="00C84DBA"/>
    <w:rsid w:val="00C909C4"/>
    <w:rsid w:val="00CA70C0"/>
    <w:rsid w:val="00CD5BC0"/>
    <w:rsid w:val="00CD6605"/>
    <w:rsid w:val="00CE285B"/>
    <w:rsid w:val="00CE3104"/>
    <w:rsid w:val="00CE69CC"/>
    <w:rsid w:val="00D23C57"/>
    <w:rsid w:val="00D30A5E"/>
    <w:rsid w:val="00D504B9"/>
    <w:rsid w:val="00D56B17"/>
    <w:rsid w:val="00D611AB"/>
    <w:rsid w:val="00D82A56"/>
    <w:rsid w:val="00DA1240"/>
    <w:rsid w:val="00DE46A4"/>
    <w:rsid w:val="00E15910"/>
    <w:rsid w:val="00E21F20"/>
    <w:rsid w:val="00E2646B"/>
    <w:rsid w:val="00E2671E"/>
    <w:rsid w:val="00E71997"/>
    <w:rsid w:val="00E83135"/>
    <w:rsid w:val="00E91861"/>
    <w:rsid w:val="00EB589A"/>
    <w:rsid w:val="00EE6F13"/>
    <w:rsid w:val="00EF645F"/>
    <w:rsid w:val="00F5202B"/>
    <w:rsid w:val="00F611A6"/>
    <w:rsid w:val="00FB1E61"/>
    <w:rsid w:val="00FB5673"/>
    <w:rsid w:val="394C3A73"/>
    <w:rsid w:val="394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List" w:uiPriority="0" w:unhideWhenUsed="0"/>
    <w:lsdException w:name="Title" w:semiHidden="0" w:uiPriority="0" w:unhideWhenUsed="0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semiHidden="0" w:uiPriority="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C2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563C1"/>
      <w:u w:val="single"/>
    </w:rPr>
  </w:style>
  <w:style w:type="character" w:styleId="a4">
    <w:name w:val="page number"/>
    <w:basedOn w:val="1"/>
    <w:semiHidden/>
  </w:style>
  <w:style w:type="character" w:customStyle="1" w:styleId="1">
    <w:name w:val="Основной шрифт абзаца1"/>
  </w:style>
  <w:style w:type="paragraph" w:styleId="a5">
    <w:name w:val="Balloon Text"/>
    <w:basedOn w:val="a"/>
    <w:qFormat/>
    <w:rPr>
      <w:rFonts w:ascii="Tahoma" w:hAnsi="Tahoma"/>
      <w:sz w:val="16"/>
      <w:szCs w:val="16"/>
    </w:rPr>
  </w:style>
  <w:style w:type="paragraph" w:styleId="a6">
    <w:name w:val="footnote text"/>
    <w:basedOn w:val="a"/>
    <w:semiHidden/>
    <w:pPr>
      <w:widowControl/>
      <w:suppressAutoHyphens w:val="0"/>
      <w:textAlignment w:val="auto"/>
    </w:pPr>
    <w:rPr>
      <w:rFonts w:eastAsia="Times New Roman"/>
      <w:sz w:val="20"/>
      <w:szCs w:val="20"/>
      <w:lang w:val="ru-RU" w:eastAsia="ar-SA" w:bidi="ar-SA"/>
    </w:rPr>
  </w:style>
  <w:style w:type="paragraph" w:styleId="a7">
    <w:name w:val="Body Text"/>
    <w:basedOn w:val="a"/>
    <w:semiHidden/>
    <w:pPr>
      <w:widowControl/>
      <w:jc w:val="center"/>
      <w:textAlignment w:val="auto"/>
    </w:pPr>
    <w:rPr>
      <w:rFonts w:eastAsia="Times New Roman"/>
      <w:sz w:val="28"/>
      <w:szCs w:val="20"/>
      <w:lang w:val="zh-CN" w:eastAsia="ar-SA" w:bidi="ar-SA"/>
    </w:rPr>
  </w:style>
  <w:style w:type="paragraph" w:styleId="a8">
    <w:name w:val="Title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footer"/>
    <w:basedOn w:val="a"/>
    <w:semiHidden/>
    <w:pPr>
      <w:widowControl/>
      <w:suppressAutoHyphens w:val="0"/>
      <w:textAlignment w:val="auto"/>
    </w:pPr>
    <w:rPr>
      <w:rFonts w:eastAsia="Times New Roman"/>
      <w:lang w:val="ru-RU" w:eastAsia="ar-SA" w:bidi="ar-SA"/>
    </w:rPr>
  </w:style>
  <w:style w:type="paragraph" w:styleId="aa">
    <w:name w:val="List"/>
    <w:basedOn w:val="Textbody"/>
    <w:semiHidden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styleId="ab">
    <w:name w:val="Normal (Web)"/>
    <w:basedOn w:val="a"/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sz w:val="28"/>
      <w:szCs w:val="28"/>
    </w:rPr>
  </w:style>
  <w:style w:type="character" w:customStyle="1" w:styleId="WW8Num10z0">
    <w:name w:val="WW8Num10z0"/>
    <w:rPr>
      <w:rFonts w:ascii="Times New Roman" w:eastAsia="Times New Roman" w:hAnsi="Times New Roman" w:cs="Times New Roman"/>
      <w:sz w:val="24"/>
      <w:u w:val="none"/>
    </w:rPr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  <w:sz w:val="24"/>
      <w:u w:val="none"/>
    </w:rPr>
  </w:style>
  <w:style w:type="character" w:customStyle="1" w:styleId="Absatz-Standardschriftart">
    <w:name w:val="Absatz-Standardschriftart"/>
  </w:style>
  <w:style w:type="character" w:customStyle="1" w:styleId="ad">
    <w:name w:val="Текст сноски Знак"/>
    <w:rPr>
      <w:rFonts w:eastAsia="Times New Roman" w:cs="Times New Roman"/>
      <w:kern w:val="1"/>
      <w:sz w:val="20"/>
      <w:szCs w:val="20"/>
      <w:lang w:val="ru-RU" w:eastAsia="ar-SA" w:bidi="ar-SA"/>
    </w:rPr>
  </w:style>
  <w:style w:type="character" w:customStyle="1" w:styleId="ae">
    <w:name w:val="Символ сноски"/>
    <w:rPr>
      <w:vertAlign w:val="superscript"/>
    </w:rPr>
  </w:style>
  <w:style w:type="character" w:customStyle="1" w:styleId="af">
    <w:name w:val="Нижний колонтитул Знак"/>
    <w:rPr>
      <w:rFonts w:eastAsia="Times New Roman" w:cs="Times New Roman"/>
      <w:kern w:val="1"/>
      <w:lang w:val="ru-RU" w:eastAsia="ar-SA" w:bidi="ar-SA"/>
    </w:rPr>
  </w:style>
  <w:style w:type="character" w:customStyle="1" w:styleId="af0">
    <w:name w:val="Основной текст Знак"/>
    <w:rPr>
      <w:rFonts w:eastAsia="Times New Roman" w:cs="Times New Roman"/>
      <w:sz w:val="28"/>
    </w:rPr>
  </w:style>
  <w:style w:type="character" w:customStyle="1" w:styleId="af1">
    <w:name w:val="Текст выноски Знак"/>
    <w:rPr>
      <w:rFonts w:ascii="Tahoma" w:hAnsi="Tahoma"/>
      <w:kern w:val="1"/>
      <w:sz w:val="16"/>
      <w:szCs w:val="16"/>
      <w:lang w:val="de-DE" w:eastAsia="fa-IR" w:bidi="fa-IR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7"/>
  </w:style>
  <w:style w:type="paragraph" w:styleId="af5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List" w:uiPriority="0" w:unhideWhenUsed="0"/>
    <w:lsdException w:name="Title" w:semiHidden="0" w:uiPriority="0" w:unhideWhenUsed="0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semiHidden="0" w:uiPriority="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C2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563C1"/>
      <w:u w:val="single"/>
    </w:rPr>
  </w:style>
  <w:style w:type="character" w:styleId="a4">
    <w:name w:val="page number"/>
    <w:basedOn w:val="1"/>
    <w:semiHidden/>
  </w:style>
  <w:style w:type="character" w:customStyle="1" w:styleId="1">
    <w:name w:val="Основной шрифт абзаца1"/>
  </w:style>
  <w:style w:type="paragraph" w:styleId="a5">
    <w:name w:val="Balloon Text"/>
    <w:basedOn w:val="a"/>
    <w:qFormat/>
    <w:rPr>
      <w:rFonts w:ascii="Tahoma" w:hAnsi="Tahoma"/>
      <w:sz w:val="16"/>
      <w:szCs w:val="16"/>
    </w:rPr>
  </w:style>
  <w:style w:type="paragraph" w:styleId="a6">
    <w:name w:val="footnote text"/>
    <w:basedOn w:val="a"/>
    <w:semiHidden/>
    <w:pPr>
      <w:widowControl/>
      <w:suppressAutoHyphens w:val="0"/>
      <w:textAlignment w:val="auto"/>
    </w:pPr>
    <w:rPr>
      <w:rFonts w:eastAsia="Times New Roman"/>
      <w:sz w:val="20"/>
      <w:szCs w:val="20"/>
      <w:lang w:val="ru-RU" w:eastAsia="ar-SA" w:bidi="ar-SA"/>
    </w:rPr>
  </w:style>
  <w:style w:type="paragraph" w:styleId="a7">
    <w:name w:val="Body Text"/>
    <w:basedOn w:val="a"/>
    <w:semiHidden/>
    <w:pPr>
      <w:widowControl/>
      <w:jc w:val="center"/>
      <w:textAlignment w:val="auto"/>
    </w:pPr>
    <w:rPr>
      <w:rFonts w:eastAsia="Times New Roman"/>
      <w:sz w:val="28"/>
      <w:szCs w:val="20"/>
      <w:lang w:val="zh-CN" w:eastAsia="ar-SA" w:bidi="ar-SA"/>
    </w:rPr>
  </w:style>
  <w:style w:type="paragraph" w:styleId="a8">
    <w:name w:val="Title"/>
    <w:basedOn w:val="a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footer"/>
    <w:basedOn w:val="a"/>
    <w:semiHidden/>
    <w:pPr>
      <w:widowControl/>
      <w:suppressAutoHyphens w:val="0"/>
      <w:textAlignment w:val="auto"/>
    </w:pPr>
    <w:rPr>
      <w:rFonts w:eastAsia="Times New Roman"/>
      <w:lang w:val="ru-RU" w:eastAsia="ar-SA" w:bidi="ar-SA"/>
    </w:rPr>
  </w:style>
  <w:style w:type="paragraph" w:styleId="aa">
    <w:name w:val="List"/>
    <w:basedOn w:val="Textbody"/>
    <w:semiHidden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styleId="ab">
    <w:name w:val="Normal (Web)"/>
    <w:basedOn w:val="a"/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sz w:val="28"/>
      <w:szCs w:val="28"/>
    </w:rPr>
  </w:style>
  <w:style w:type="character" w:customStyle="1" w:styleId="WW8Num10z0">
    <w:name w:val="WW8Num10z0"/>
    <w:rPr>
      <w:rFonts w:ascii="Times New Roman" w:eastAsia="Times New Roman" w:hAnsi="Times New Roman" w:cs="Times New Roman"/>
      <w:sz w:val="24"/>
      <w:u w:val="none"/>
    </w:rPr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  <w:sz w:val="24"/>
      <w:u w:val="none"/>
    </w:rPr>
  </w:style>
  <w:style w:type="character" w:customStyle="1" w:styleId="Absatz-Standardschriftart">
    <w:name w:val="Absatz-Standardschriftart"/>
  </w:style>
  <w:style w:type="character" w:customStyle="1" w:styleId="ad">
    <w:name w:val="Текст сноски Знак"/>
    <w:rPr>
      <w:rFonts w:eastAsia="Times New Roman" w:cs="Times New Roman"/>
      <w:kern w:val="1"/>
      <w:sz w:val="20"/>
      <w:szCs w:val="20"/>
      <w:lang w:val="ru-RU" w:eastAsia="ar-SA" w:bidi="ar-SA"/>
    </w:rPr>
  </w:style>
  <w:style w:type="character" w:customStyle="1" w:styleId="ae">
    <w:name w:val="Символ сноски"/>
    <w:rPr>
      <w:vertAlign w:val="superscript"/>
    </w:rPr>
  </w:style>
  <w:style w:type="character" w:customStyle="1" w:styleId="af">
    <w:name w:val="Нижний колонтитул Знак"/>
    <w:rPr>
      <w:rFonts w:eastAsia="Times New Roman" w:cs="Times New Roman"/>
      <w:kern w:val="1"/>
      <w:lang w:val="ru-RU" w:eastAsia="ar-SA" w:bidi="ar-SA"/>
    </w:rPr>
  </w:style>
  <w:style w:type="character" w:customStyle="1" w:styleId="af0">
    <w:name w:val="Основной текст Знак"/>
    <w:rPr>
      <w:rFonts w:eastAsia="Times New Roman" w:cs="Times New Roman"/>
      <w:sz w:val="28"/>
    </w:rPr>
  </w:style>
  <w:style w:type="character" w:customStyle="1" w:styleId="af1">
    <w:name w:val="Текст выноски Знак"/>
    <w:rPr>
      <w:rFonts w:ascii="Tahoma" w:hAnsi="Tahoma"/>
      <w:kern w:val="1"/>
      <w:sz w:val="16"/>
      <w:szCs w:val="16"/>
      <w:lang w:val="de-DE" w:eastAsia="fa-IR" w:bidi="fa-IR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7"/>
  </w:style>
  <w:style w:type="paragraph" w:styleId="af5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A22884-9619-45DD-9FA3-DD3DC037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5254</Words>
  <Characters>29948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Admin</cp:lastModifiedBy>
  <cp:revision>2</cp:revision>
  <cp:lastPrinted>2025-10-14T07:46:00Z</cp:lastPrinted>
  <dcterms:created xsi:type="dcterms:W3CDTF">2025-10-14T07:46:00Z</dcterms:created>
  <dcterms:modified xsi:type="dcterms:W3CDTF">2025-10-14T07:46:00Z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04350FAC9AD84FE1BAA24C996A64EC11_13</vt:lpwstr>
  </property>
</Properties>
</file>