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DD9" w:rsidRPr="006F2DD9" w:rsidRDefault="006F2DD9" w:rsidP="006F2DD9">
      <w:pPr>
        <w:spacing w:after="0" w:line="240" w:lineRule="auto"/>
        <w:jc w:val="center"/>
        <w:rPr>
          <w:rFonts w:ascii="Times New Roman" w:hAnsi="Times New Roman"/>
          <w:b/>
          <w:spacing w:val="-12"/>
          <w:sz w:val="28"/>
          <w:szCs w:val="28"/>
          <w:lang w:eastAsia="ar-SA"/>
        </w:rPr>
      </w:pPr>
      <w:r w:rsidRPr="006F2DD9">
        <w:rPr>
          <w:rFonts w:ascii="Times New Roman" w:hAnsi="Times New Roman"/>
          <w:b/>
          <w:spacing w:val="-12"/>
          <w:sz w:val="28"/>
          <w:szCs w:val="28"/>
          <w:lang w:eastAsia="ar-SA"/>
        </w:rPr>
        <w:t>Министерство образования и науки Самарской области</w:t>
      </w:r>
    </w:p>
    <w:p w:rsidR="006F2DD9" w:rsidRPr="006F2DD9" w:rsidRDefault="006F2DD9" w:rsidP="006F2DD9">
      <w:pPr>
        <w:spacing w:after="0" w:line="240" w:lineRule="auto"/>
        <w:jc w:val="right"/>
        <w:rPr>
          <w:rFonts w:ascii="Times New Roman" w:hAnsi="Times New Roman"/>
          <w:b/>
          <w:spacing w:val="-12"/>
          <w:sz w:val="28"/>
          <w:szCs w:val="28"/>
          <w:lang w:eastAsia="ar-SA"/>
        </w:rPr>
      </w:pPr>
    </w:p>
    <w:p w:rsidR="006F2DD9" w:rsidRPr="006F2DD9" w:rsidRDefault="006F2DD9" w:rsidP="006F2DD9">
      <w:pPr>
        <w:spacing w:after="0" w:line="240" w:lineRule="auto"/>
        <w:jc w:val="center"/>
        <w:rPr>
          <w:rFonts w:ascii="Times New Roman" w:hAnsi="Times New Roman"/>
          <w:b/>
          <w:spacing w:val="-12"/>
          <w:sz w:val="28"/>
          <w:szCs w:val="28"/>
          <w:lang w:eastAsia="ar-SA"/>
        </w:rPr>
      </w:pPr>
      <w:r w:rsidRPr="006F2DD9">
        <w:rPr>
          <w:rFonts w:ascii="Times New Roman" w:hAnsi="Times New Roman"/>
          <w:b/>
          <w:spacing w:val="-12"/>
          <w:sz w:val="28"/>
          <w:szCs w:val="28"/>
          <w:lang w:eastAsia="ar-SA"/>
        </w:rPr>
        <w:t>ГОСУДАРСТВЕННОЕ БЮДЖЕТНОЕ ПРОФЕССИОНАЛЬНОЕ ОБРАЗОВАТЕЛЬНОЕ УЧРЕЖДЕНИЕ САМАРСКОЙ ОБЛАСТИ</w:t>
      </w:r>
    </w:p>
    <w:p w:rsidR="006F2DD9" w:rsidRPr="006F2DD9" w:rsidRDefault="006F2DD9" w:rsidP="006F2DD9">
      <w:pPr>
        <w:spacing w:after="0" w:line="240" w:lineRule="auto"/>
        <w:jc w:val="center"/>
        <w:rPr>
          <w:rFonts w:ascii="Times New Roman" w:hAnsi="Times New Roman"/>
          <w:b/>
          <w:spacing w:val="-12"/>
          <w:sz w:val="28"/>
          <w:szCs w:val="28"/>
          <w:lang w:eastAsia="ar-SA"/>
        </w:rPr>
      </w:pPr>
      <w:r w:rsidRPr="006F2DD9">
        <w:rPr>
          <w:rFonts w:ascii="Times New Roman" w:hAnsi="Times New Roman"/>
          <w:b/>
          <w:spacing w:val="-12"/>
          <w:sz w:val="28"/>
          <w:szCs w:val="28"/>
          <w:lang w:eastAsia="ar-SA"/>
        </w:rPr>
        <w:t xml:space="preserve"> «ПОВОЛЖСКИЙ ГОСУДАРСТВЕННЫЙ КОЛЛЕДЖ»</w:t>
      </w:r>
    </w:p>
    <w:p w:rsidR="006F2DD9" w:rsidRPr="006F2DD9" w:rsidRDefault="006F2DD9" w:rsidP="006F2DD9">
      <w:pPr>
        <w:spacing w:after="0" w:line="240" w:lineRule="auto"/>
        <w:jc w:val="right"/>
        <w:rPr>
          <w:rFonts w:ascii="Times New Roman" w:hAnsi="Times New Roman"/>
          <w:sz w:val="28"/>
          <w:szCs w:val="28"/>
          <w:lang w:eastAsia="ar-SA"/>
        </w:rPr>
      </w:pPr>
    </w:p>
    <w:p w:rsidR="006F2DD9" w:rsidRPr="006F2DD9" w:rsidRDefault="006F2DD9" w:rsidP="006F2DD9">
      <w:pPr>
        <w:spacing w:after="0" w:line="240" w:lineRule="auto"/>
        <w:jc w:val="right"/>
        <w:rPr>
          <w:rFonts w:ascii="Times New Roman" w:hAnsi="Times New Roman"/>
          <w:sz w:val="28"/>
          <w:szCs w:val="28"/>
          <w:lang w:eastAsia="ar-SA"/>
        </w:rPr>
      </w:pPr>
    </w:p>
    <w:p w:rsidR="006F2DD9" w:rsidRPr="006F2DD9" w:rsidRDefault="006F2DD9" w:rsidP="006F2DD9">
      <w:pPr>
        <w:spacing w:after="0" w:line="240" w:lineRule="auto"/>
        <w:jc w:val="right"/>
        <w:rPr>
          <w:rFonts w:ascii="Times New Roman" w:hAnsi="Times New Roman"/>
          <w:sz w:val="28"/>
          <w:szCs w:val="28"/>
          <w:lang w:eastAsia="ar-SA"/>
        </w:rPr>
      </w:pPr>
    </w:p>
    <w:p w:rsidR="006F2DD9" w:rsidRPr="006F2DD9" w:rsidRDefault="006F2DD9" w:rsidP="006F2DD9">
      <w:pPr>
        <w:spacing w:after="0" w:line="240" w:lineRule="auto"/>
        <w:jc w:val="right"/>
        <w:rPr>
          <w:rFonts w:ascii="Times New Roman" w:hAnsi="Times New Roman"/>
          <w:sz w:val="28"/>
          <w:szCs w:val="28"/>
          <w:lang w:eastAsia="ar-SA"/>
        </w:rPr>
      </w:pPr>
    </w:p>
    <w:p w:rsidR="006F2DD9" w:rsidRPr="006F2DD9" w:rsidRDefault="006F2DD9" w:rsidP="006F2DD9">
      <w:pPr>
        <w:spacing w:after="0" w:line="240" w:lineRule="auto"/>
        <w:rPr>
          <w:rFonts w:ascii="Times New Roman" w:hAnsi="Times New Roman"/>
          <w:sz w:val="28"/>
          <w:szCs w:val="28"/>
          <w:lang w:eastAsia="ar-SA"/>
        </w:rPr>
      </w:pPr>
      <w:r w:rsidRPr="006F2DD9">
        <w:rPr>
          <w:rFonts w:ascii="Times New Roman" w:hAnsi="Times New Roman"/>
          <w:sz w:val="28"/>
          <w:szCs w:val="28"/>
          <w:lang w:eastAsia="ar-SA"/>
        </w:rPr>
        <w:t xml:space="preserve">                                          </w:t>
      </w:r>
      <w:r w:rsidR="004E73F8">
        <w:rPr>
          <w:rFonts w:ascii="Times New Roman" w:hAnsi="Times New Roman"/>
          <w:sz w:val="28"/>
          <w:szCs w:val="28"/>
          <w:lang w:eastAsia="ar-SA"/>
        </w:rPr>
        <w:t xml:space="preserve">                         </w:t>
      </w:r>
      <w:r w:rsidRPr="006F2DD9">
        <w:rPr>
          <w:rFonts w:ascii="Times New Roman" w:hAnsi="Times New Roman"/>
          <w:sz w:val="28"/>
          <w:szCs w:val="28"/>
          <w:lang w:eastAsia="ar-SA"/>
        </w:rPr>
        <w:t>УТВЕРЖДЕНО</w:t>
      </w:r>
    </w:p>
    <w:p w:rsidR="006F2DD9" w:rsidRPr="006F2DD9" w:rsidRDefault="006F2DD9" w:rsidP="006F2DD9">
      <w:pPr>
        <w:spacing w:after="0" w:line="240" w:lineRule="auto"/>
        <w:jc w:val="center"/>
        <w:rPr>
          <w:rFonts w:ascii="Times New Roman" w:hAnsi="Times New Roman"/>
          <w:sz w:val="28"/>
          <w:szCs w:val="28"/>
          <w:lang w:eastAsia="ar-SA"/>
        </w:rPr>
      </w:pPr>
      <w:r w:rsidRPr="006F2DD9">
        <w:rPr>
          <w:rFonts w:ascii="Times New Roman" w:hAnsi="Times New Roman"/>
          <w:sz w:val="28"/>
          <w:szCs w:val="28"/>
          <w:lang w:eastAsia="ar-SA"/>
        </w:rPr>
        <w:t xml:space="preserve">                               Приказ директора </w:t>
      </w:r>
    </w:p>
    <w:p w:rsidR="006F2DD9" w:rsidRPr="006F2DD9" w:rsidRDefault="006F2DD9" w:rsidP="006F2DD9">
      <w:pPr>
        <w:spacing w:after="0" w:line="240" w:lineRule="auto"/>
        <w:jc w:val="center"/>
        <w:rPr>
          <w:rFonts w:ascii="Times New Roman" w:hAnsi="Times New Roman"/>
          <w:sz w:val="28"/>
          <w:szCs w:val="28"/>
          <w:lang w:eastAsia="ar-SA"/>
        </w:rPr>
      </w:pPr>
      <w:r w:rsidRPr="006F2DD9">
        <w:rPr>
          <w:rFonts w:ascii="Times New Roman" w:hAnsi="Times New Roman"/>
          <w:sz w:val="28"/>
          <w:szCs w:val="28"/>
          <w:lang w:eastAsia="ar-SA"/>
        </w:rPr>
        <w:t xml:space="preserve">                           ГБПОУ «ПГК»</w:t>
      </w:r>
      <w:r w:rsidRPr="006F2DD9">
        <w:rPr>
          <w:rFonts w:ascii="Times New Roman" w:hAnsi="Times New Roman"/>
          <w:sz w:val="28"/>
          <w:szCs w:val="28"/>
          <w:lang w:eastAsia="ar-SA"/>
        </w:rPr>
        <w:br/>
        <w:t xml:space="preserve">                                               от 13.04.2022 г.  № 211-03                          </w:t>
      </w:r>
    </w:p>
    <w:p w:rsidR="00406B69" w:rsidRPr="00286E96" w:rsidRDefault="00406B69" w:rsidP="00286E96">
      <w:pPr>
        <w:spacing w:after="0"/>
        <w:jc w:val="center"/>
        <w:rPr>
          <w:rFonts w:ascii="Times New Roman" w:hAnsi="Times New Roman"/>
          <w:b/>
          <w:i/>
        </w:rPr>
      </w:pPr>
    </w:p>
    <w:p w:rsidR="00406B69" w:rsidRPr="00286E96" w:rsidRDefault="00406B69" w:rsidP="00286E96">
      <w:pPr>
        <w:spacing w:after="0"/>
        <w:jc w:val="center"/>
        <w:rPr>
          <w:rFonts w:ascii="Times New Roman" w:hAnsi="Times New Roman"/>
          <w:b/>
          <w:i/>
        </w:rPr>
      </w:pPr>
    </w:p>
    <w:p w:rsidR="00406B69" w:rsidRPr="00286E96" w:rsidRDefault="00406B69" w:rsidP="00286E96">
      <w:pPr>
        <w:spacing w:after="0"/>
        <w:jc w:val="center"/>
        <w:rPr>
          <w:rFonts w:ascii="Times New Roman" w:hAnsi="Times New Roman"/>
          <w:b/>
          <w:i/>
        </w:rPr>
      </w:pPr>
    </w:p>
    <w:p w:rsidR="00406B69" w:rsidRPr="00286E96" w:rsidRDefault="00406B69" w:rsidP="00286E96">
      <w:pPr>
        <w:spacing w:after="0"/>
        <w:jc w:val="center"/>
        <w:rPr>
          <w:rFonts w:ascii="Times New Roman" w:hAnsi="Times New Roman"/>
          <w:b/>
          <w:i/>
        </w:rPr>
      </w:pPr>
    </w:p>
    <w:p w:rsidR="00406B69" w:rsidRPr="00286E96" w:rsidRDefault="00406B69" w:rsidP="00286E96">
      <w:pPr>
        <w:spacing w:after="0"/>
        <w:jc w:val="center"/>
        <w:rPr>
          <w:rFonts w:ascii="Times New Roman" w:hAnsi="Times New Roman"/>
          <w:b/>
          <w:i/>
        </w:rPr>
      </w:pPr>
    </w:p>
    <w:p w:rsidR="00406B69" w:rsidRPr="00286E96" w:rsidRDefault="00406B69" w:rsidP="00286E96">
      <w:pPr>
        <w:spacing w:after="0"/>
        <w:jc w:val="center"/>
        <w:rPr>
          <w:rFonts w:ascii="Times New Roman" w:hAnsi="Times New Roman"/>
          <w:b/>
          <w:sz w:val="24"/>
          <w:szCs w:val="24"/>
        </w:rPr>
      </w:pPr>
      <w:r w:rsidRPr="00286E96">
        <w:rPr>
          <w:rFonts w:ascii="Times New Roman" w:hAnsi="Times New Roman"/>
          <w:b/>
          <w:sz w:val="24"/>
          <w:szCs w:val="24"/>
        </w:rPr>
        <w:t>РАБОЧАЯ ПРОГРАММА УЧЕБНОЙ ДИСЦИПЛИНЫ</w:t>
      </w:r>
    </w:p>
    <w:p w:rsidR="00406B69" w:rsidRPr="00286E96" w:rsidRDefault="00406B69" w:rsidP="00286E96">
      <w:pPr>
        <w:spacing w:after="0"/>
        <w:jc w:val="center"/>
        <w:rPr>
          <w:rFonts w:ascii="Times New Roman" w:hAnsi="Times New Roman"/>
          <w:b/>
          <w:i/>
          <w:sz w:val="24"/>
          <w:szCs w:val="24"/>
          <w:u w:val="single"/>
        </w:rPr>
      </w:pPr>
    </w:p>
    <w:p w:rsidR="00406B69" w:rsidRPr="00286E96" w:rsidRDefault="00406B69" w:rsidP="00286E96">
      <w:pPr>
        <w:spacing w:after="0"/>
        <w:jc w:val="center"/>
        <w:rPr>
          <w:rFonts w:ascii="Times New Roman" w:hAnsi="Times New Roman"/>
          <w:b/>
          <w:iCs/>
          <w:sz w:val="24"/>
          <w:szCs w:val="24"/>
        </w:rPr>
      </w:pPr>
      <w:r w:rsidRPr="00286E96">
        <w:rPr>
          <w:rFonts w:ascii="Times New Roman" w:hAnsi="Times New Roman"/>
          <w:b/>
          <w:iCs/>
          <w:sz w:val="24"/>
          <w:szCs w:val="24"/>
        </w:rPr>
        <w:t>«</w:t>
      </w:r>
      <w:r w:rsidRPr="00286E96">
        <w:rPr>
          <w:rFonts w:ascii="Times New Roman" w:hAnsi="Times New Roman"/>
          <w:b/>
          <w:iCs/>
          <w:sz w:val="24"/>
          <w:szCs w:val="24"/>
          <w:u w:val="single"/>
        </w:rPr>
        <w:t>ОП.03 БЕЗОПАСНОСТЬ ЖИЗНЕДЕЯТЕЛЬНОСТИ</w:t>
      </w:r>
      <w:r w:rsidRPr="00286E96">
        <w:rPr>
          <w:rFonts w:ascii="Times New Roman" w:hAnsi="Times New Roman"/>
          <w:b/>
          <w:iCs/>
          <w:sz w:val="24"/>
          <w:szCs w:val="24"/>
        </w:rPr>
        <w:t>»</w:t>
      </w:r>
    </w:p>
    <w:p w:rsidR="00406B69" w:rsidRPr="00286E96" w:rsidRDefault="00406B69" w:rsidP="00286E96">
      <w:pPr>
        <w:spacing w:after="0"/>
        <w:jc w:val="center"/>
        <w:rPr>
          <w:rFonts w:ascii="Times New Roman" w:hAnsi="Times New Roman"/>
          <w:bCs/>
          <w:i/>
          <w:sz w:val="20"/>
          <w:szCs w:val="20"/>
        </w:rPr>
      </w:pPr>
      <w:r w:rsidRPr="00286E96">
        <w:rPr>
          <w:rFonts w:ascii="Times New Roman" w:hAnsi="Times New Roman"/>
          <w:bCs/>
          <w:i/>
          <w:sz w:val="20"/>
          <w:szCs w:val="20"/>
        </w:rPr>
        <w:t>Индекс и наименование учебной дисциплины</w:t>
      </w:r>
    </w:p>
    <w:p w:rsidR="00406B69" w:rsidRPr="00286E96" w:rsidRDefault="00406B69" w:rsidP="00286E96">
      <w:pPr>
        <w:spacing w:after="0"/>
        <w:jc w:val="center"/>
        <w:rPr>
          <w:rFonts w:ascii="Times New Roman" w:hAnsi="Times New Roman"/>
          <w:b/>
          <w:i/>
        </w:rPr>
      </w:pPr>
    </w:p>
    <w:p w:rsidR="00803B4A" w:rsidRPr="00286E96" w:rsidRDefault="00803B4A" w:rsidP="004E73F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286E96">
        <w:rPr>
          <w:rFonts w:ascii="Times New Roman" w:hAnsi="Times New Roman"/>
          <w:color w:val="000000"/>
          <w:sz w:val="24"/>
          <w:szCs w:val="24"/>
        </w:rPr>
        <w:t>15.01.32 Оператор станков с программным управлением</w:t>
      </w:r>
      <w:r w:rsidRPr="00286E96">
        <w:rPr>
          <w:rFonts w:ascii="Times New Roman" w:hAnsi="Times New Roman"/>
          <w:sz w:val="24"/>
          <w:szCs w:val="24"/>
        </w:rPr>
        <w:t>.</w:t>
      </w:r>
    </w:p>
    <w:p w:rsidR="00406B69" w:rsidRPr="00286E96" w:rsidRDefault="00406B69" w:rsidP="00286E96">
      <w:pPr>
        <w:spacing w:after="0"/>
        <w:rPr>
          <w:rFonts w:ascii="Times New Roman" w:hAnsi="Times New Roman"/>
          <w:b/>
          <w:i/>
        </w:rPr>
      </w:pPr>
    </w:p>
    <w:p w:rsidR="00406B69" w:rsidRPr="00286E96" w:rsidRDefault="00406B69" w:rsidP="00286E96">
      <w:pPr>
        <w:spacing w:after="0"/>
        <w:rPr>
          <w:rFonts w:ascii="Times New Roman" w:hAnsi="Times New Roman"/>
          <w:b/>
          <w:i/>
        </w:rPr>
      </w:pPr>
    </w:p>
    <w:p w:rsidR="004E73F8" w:rsidRPr="0087796B" w:rsidRDefault="004E73F8" w:rsidP="004E73F8">
      <w:pPr>
        <w:spacing w:after="0"/>
        <w:jc w:val="center"/>
        <w:rPr>
          <w:rFonts w:ascii="Times New Roman" w:hAnsi="Times New Roman"/>
          <w:b/>
          <w:i/>
          <w:sz w:val="32"/>
          <w:szCs w:val="32"/>
        </w:rPr>
      </w:pPr>
      <w:r w:rsidRPr="0087796B">
        <w:rPr>
          <w:rFonts w:ascii="Times New Roman" w:hAnsi="Times New Roman"/>
          <w:b/>
          <w:i/>
          <w:sz w:val="32"/>
          <w:szCs w:val="32"/>
        </w:rPr>
        <w:t>ФП «Профессионалитет»</w:t>
      </w:r>
    </w:p>
    <w:p w:rsidR="004E73F8" w:rsidRPr="00286E96" w:rsidRDefault="004E73F8" w:rsidP="004E73F8">
      <w:pPr>
        <w:spacing w:after="0"/>
        <w:rPr>
          <w:rFonts w:ascii="Times New Roman" w:hAnsi="Times New Roman"/>
          <w:b/>
          <w:i/>
        </w:rPr>
      </w:pPr>
    </w:p>
    <w:p w:rsidR="004E73F8" w:rsidRPr="00286E96" w:rsidRDefault="004E73F8" w:rsidP="004E73F8">
      <w:pPr>
        <w:spacing w:after="0"/>
        <w:rPr>
          <w:rFonts w:ascii="Times New Roman" w:hAnsi="Times New Roman"/>
          <w:b/>
          <w:i/>
        </w:rPr>
      </w:pPr>
    </w:p>
    <w:p w:rsidR="004E73F8" w:rsidRPr="00286E96" w:rsidRDefault="004E73F8" w:rsidP="004E73F8">
      <w:pPr>
        <w:spacing w:after="0"/>
        <w:rPr>
          <w:rFonts w:ascii="Times New Roman" w:hAnsi="Times New Roman"/>
          <w:b/>
          <w:i/>
        </w:rPr>
      </w:pPr>
    </w:p>
    <w:p w:rsidR="004E73F8" w:rsidRDefault="004E73F8" w:rsidP="004E73F8">
      <w:pPr>
        <w:spacing w:after="0"/>
        <w:rPr>
          <w:rFonts w:ascii="Times New Roman" w:hAnsi="Times New Roman"/>
          <w:b/>
          <w:i/>
        </w:rPr>
      </w:pPr>
    </w:p>
    <w:p w:rsidR="004E73F8" w:rsidRDefault="004E73F8" w:rsidP="004E73F8">
      <w:pPr>
        <w:spacing w:after="0"/>
        <w:rPr>
          <w:rFonts w:ascii="Times New Roman" w:hAnsi="Times New Roman"/>
          <w:b/>
          <w:i/>
        </w:rPr>
      </w:pPr>
    </w:p>
    <w:p w:rsidR="004E73F8" w:rsidRDefault="004E73F8" w:rsidP="004E73F8">
      <w:pPr>
        <w:spacing w:after="0"/>
        <w:rPr>
          <w:rFonts w:ascii="Times New Roman" w:hAnsi="Times New Roman"/>
          <w:b/>
          <w:i/>
        </w:rPr>
      </w:pPr>
    </w:p>
    <w:p w:rsidR="004E73F8" w:rsidRDefault="004E73F8" w:rsidP="004E73F8">
      <w:pPr>
        <w:spacing w:after="0"/>
        <w:rPr>
          <w:rFonts w:ascii="Times New Roman" w:hAnsi="Times New Roman"/>
          <w:b/>
          <w:i/>
        </w:rPr>
      </w:pPr>
    </w:p>
    <w:p w:rsidR="004E73F8" w:rsidRDefault="004E73F8" w:rsidP="004E73F8">
      <w:pPr>
        <w:spacing w:after="0"/>
        <w:rPr>
          <w:rFonts w:ascii="Times New Roman" w:hAnsi="Times New Roman"/>
          <w:b/>
          <w:i/>
        </w:rPr>
      </w:pPr>
    </w:p>
    <w:p w:rsidR="004E73F8" w:rsidRDefault="004E73F8" w:rsidP="004E73F8">
      <w:pPr>
        <w:spacing w:after="0"/>
        <w:rPr>
          <w:rFonts w:ascii="Times New Roman" w:hAnsi="Times New Roman"/>
          <w:b/>
          <w:i/>
        </w:rPr>
      </w:pPr>
    </w:p>
    <w:p w:rsidR="004E73F8" w:rsidRDefault="004E73F8" w:rsidP="004E73F8">
      <w:pPr>
        <w:spacing w:after="0"/>
        <w:rPr>
          <w:rFonts w:ascii="Times New Roman" w:hAnsi="Times New Roman"/>
          <w:b/>
          <w:i/>
        </w:rPr>
      </w:pPr>
    </w:p>
    <w:p w:rsidR="004E73F8" w:rsidRDefault="004E73F8" w:rsidP="004E73F8">
      <w:pPr>
        <w:spacing w:after="0"/>
        <w:rPr>
          <w:rFonts w:ascii="Times New Roman" w:hAnsi="Times New Roman"/>
          <w:b/>
          <w:i/>
        </w:rPr>
      </w:pPr>
    </w:p>
    <w:p w:rsidR="004E73F8" w:rsidRDefault="004E73F8" w:rsidP="004E73F8">
      <w:pPr>
        <w:spacing w:after="0"/>
        <w:rPr>
          <w:rFonts w:ascii="Times New Roman" w:hAnsi="Times New Roman"/>
          <w:b/>
          <w:i/>
        </w:rPr>
      </w:pPr>
    </w:p>
    <w:p w:rsidR="004E73F8" w:rsidRDefault="004E73F8" w:rsidP="004E73F8">
      <w:pPr>
        <w:spacing w:after="0"/>
        <w:rPr>
          <w:rFonts w:ascii="Times New Roman" w:hAnsi="Times New Roman"/>
          <w:b/>
          <w:i/>
        </w:rPr>
      </w:pPr>
    </w:p>
    <w:p w:rsidR="004E73F8" w:rsidRDefault="004E73F8" w:rsidP="004E73F8">
      <w:pPr>
        <w:spacing w:after="0"/>
        <w:rPr>
          <w:rFonts w:ascii="Times New Roman" w:hAnsi="Times New Roman"/>
          <w:b/>
          <w:i/>
        </w:rPr>
      </w:pPr>
    </w:p>
    <w:p w:rsidR="004E73F8" w:rsidRDefault="004E73F8" w:rsidP="004E73F8">
      <w:pPr>
        <w:spacing w:after="0"/>
        <w:rPr>
          <w:rFonts w:ascii="Times New Roman" w:hAnsi="Times New Roman"/>
          <w:b/>
          <w:i/>
        </w:rPr>
      </w:pPr>
    </w:p>
    <w:p w:rsidR="004E73F8" w:rsidRPr="00286E96" w:rsidRDefault="004E73F8" w:rsidP="004E73F8">
      <w:pPr>
        <w:spacing w:after="0"/>
        <w:rPr>
          <w:rFonts w:ascii="Times New Roman" w:hAnsi="Times New Roman"/>
          <w:b/>
          <w:i/>
        </w:rPr>
      </w:pPr>
    </w:p>
    <w:p w:rsidR="004E73F8" w:rsidRPr="00286E96" w:rsidRDefault="004E73F8" w:rsidP="004E73F8">
      <w:pPr>
        <w:spacing w:after="0"/>
        <w:rPr>
          <w:rFonts w:ascii="Times New Roman" w:hAnsi="Times New Roman"/>
          <w:b/>
          <w:i/>
        </w:rPr>
      </w:pPr>
    </w:p>
    <w:p w:rsidR="004E73F8" w:rsidRPr="00286E96" w:rsidRDefault="004E73F8" w:rsidP="004E73F8">
      <w:pPr>
        <w:spacing w:after="0"/>
        <w:rPr>
          <w:rFonts w:ascii="Times New Roman" w:hAnsi="Times New Roman"/>
          <w:b/>
          <w:i/>
        </w:rPr>
      </w:pPr>
    </w:p>
    <w:p w:rsidR="004E73F8" w:rsidRPr="00286E96" w:rsidRDefault="004E73F8" w:rsidP="004E73F8">
      <w:pPr>
        <w:spacing w:after="0"/>
        <w:rPr>
          <w:rFonts w:ascii="Times New Roman" w:hAnsi="Times New Roman"/>
          <w:b/>
          <w:i/>
        </w:rPr>
      </w:pPr>
    </w:p>
    <w:p w:rsidR="004E73F8" w:rsidRDefault="004E73F8" w:rsidP="004E73F8">
      <w:pPr>
        <w:spacing w:after="0" w:line="240" w:lineRule="auto"/>
        <w:jc w:val="center"/>
        <w:rPr>
          <w:rFonts w:ascii="Times New Roman" w:hAnsi="Times New Roman"/>
          <w:b/>
          <w:bCs/>
          <w:iCs/>
        </w:rPr>
      </w:pPr>
      <w:r w:rsidRPr="00286E96">
        <w:rPr>
          <w:rFonts w:ascii="Times New Roman" w:hAnsi="Times New Roman"/>
          <w:b/>
          <w:bCs/>
          <w:iCs/>
          <w:sz w:val="24"/>
          <w:szCs w:val="24"/>
        </w:rPr>
        <w:t>2022г.</w:t>
      </w:r>
      <w:r w:rsidRPr="00286E96">
        <w:rPr>
          <w:rFonts w:ascii="Times New Roman" w:hAnsi="Times New Roman"/>
          <w:b/>
          <w:bCs/>
          <w:iCs/>
        </w:rPr>
        <w:br w:type="page"/>
      </w:r>
    </w:p>
    <w:tbl>
      <w:tblPr>
        <w:tblpPr w:leftFromText="180" w:rightFromText="180" w:vertAnchor="text" w:horzAnchor="margin" w:tblpY="-181"/>
        <w:tblW w:w="14868" w:type="dxa"/>
        <w:tblLook w:val="01E0" w:firstRow="1" w:lastRow="1" w:firstColumn="1" w:lastColumn="1" w:noHBand="0" w:noVBand="0"/>
      </w:tblPr>
      <w:tblGrid>
        <w:gridCol w:w="4786"/>
        <w:gridCol w:w="10082"/>
      </w:tblGrid>
      <w:tr w:rsidR="004E73F8" w:rsidRPr="0087796B" w:rsidTr="002C07FE">
        <w:tc>
          <w:tcPr>
            <w:tcW w:w="4786" w:type="dxa"/>
          </w:tcPr>
          <w:p w:rsidR="004E73F8" w:rsidRPr="0087796B" w:rsidRDefault="004E73F8" w:rsidP="002C07FE">
            <w:pPr>
              <w:spacing w:after="0"/>
              <w:rPr>
                <w:rFonts w:ascii="Times New Roman" w:hAnsi="Times New Roman"/>
                <w:b/>
                <w:sz w:val="28"/>
                <w:szCs w:val="28"/>
              </w:rPr>
            </w:pPr>
            <w:r w:rsidRPr="0087796B">
              <w:rPr>
                <w:rFonts w:ascii="Times New Roman" w:hAnsi="Times New Roman"/>
                <w:b/>
                <w:sz w:val="28"/>
                <w:szCs w:val="28"/>
              </w:rPr>
              <w:lastRenderedPageBreak/>
              <w:t>ОДОБРЕНО</w:t>
            </w:r>
          </w:p>
          <w:p w:rsidR="004E73F8" w:rsidRPr="0087796B" w:rsidRDefault="004E73F8" w:rsidP="002C07FE">
            <w:pPr>
              <w:spacing w:after="0"/>
              <w:rPr>
                <w:rFonts w:ascii="Times New Roman" w:hAnsi="Times New Roman"/>
                <w:sz w:val="28"/>
                <w:szCs w:val="28"/>
              </w:rPr>
            </w:pPr>
            <w:r w:rsidRPr="0087796B">
              <w:rPr>
                <w:rFonts w:ascii="Times New Roman" w:hAnsi="Times New Roman"/>
                <w:sz w:val="28"/>
                <w:szCs w:val="28"/>
              </w:rPr>
              <w:t xml:space="preserve">Предметно-цикловой </w:t>
            </w:r>
            <w:r w:rsidRPr="0087796B">
              <w:rPr>
                <w:rFonts w:ascii="Times New Roman" w:hAnsi="Times New Roman"/>
                <w:sz w:val="28"/>
                <w:szCs w:val="28"/>
              </w:rPr>
              <w:br/>
              <w:t xml:space="preserve">(методической) комиссией </w:t>
            </w:r>
          </w:p>
          <w:p w:rsidR="004E73F8" w:rsidRPr="0087796B" w:rsidRDefault="004E73F8" w:rsidP="002C07FE">
            <w:pPr>
              <w:spacing w:after="0"/>
              <w:rPr>
                <w:rFonts w:ascii="Times New Roman" w:hAnsi="Times New Roman"/>
                <w:sz w:val="28"/>
                <w:szCs w:val="28"/>
              </w:rPr>
            </w:pPr>
            <w:r w:rsidRPr="0087796B">
              <w:rPr>
                <w:rFonts w:ascii="Times New Roman" w:hAnsi="Times New Roman"/>
                <w:sz w:val="28"/>
                <w:szCs w:val="28"/>
              </w:rPr>
              <w:t>по направлениям: машиностроения и металлообработки</w:t>
            </w:r>
          </w:p>
          <w:p w:rsidR="004E73F8" w:rsidRPr="0087796B" w:rsidRDefault="004E73F8" w:rsidP="002C07FE">
            <w:pPr>
              <w:spacing w:after="0"/>
              <w:rPr>
                <w:rFonts w:ascii="Times New Roman" w:hAnsi="Times New Roman"/>
                <w:b/>
                <w:sz w:val="28"/>
                <w:szCs w:val="28"/>
              </w:rPr>
            </w:pPr>
            <w:r w:rsidRPr="0087796B">
              <w:rPr>
                <w:rFonts w:ascii="Times New Roman" w:hAnsi="Times New Roman"/>
                <w:sz w:val="28"/>
                <w:szCs w:val="28"/>
              </w:rPr>
              <w:t xml:space="preserve">Председатель                                      </w:t>
            </w:r>
            <w:proofErr w:type="spellStart"/>
            <w:r w:rsidRPr="0087796B">
              <w:rPr>
                <w:rFonts w:ascii="Times New Roman" w:hAnsi="Times New Roman"/>
                <w:sz w:val="28"/>
                <w:szCs w:val="28"/>
              </w:rPr>
              <w:t>Н.В.Алябьева</w:t>
            </w:r>
            <w:proofErr w:type="spellEnd"/>
          </w:p>
          <w:p w:rsidR="004E73F8" w:rsidRPr="0087796B" w:rsidRDefault="004E73F8" w:rsidP="002C07FE">
            <w:pPr>
              <w:spacing w:after="0"/>
              <w:rPr>
                <w:rFonts w:ascii="Times New Roman" w:hAnsi="Times New Roman"/>
                <w:b/>
                <w:sz w:val="28"/>
                <w:szCs w:val="28"/>
              </w:rPr>
            </w:pPr>
          </w:p>
        </w:tc>
        <w:tc>
          <w:tcPr>
            <w:tcW w:w="10082" w:type="dxa"/>
          </w:tcPr>
          <w:p w:rsidR="004E73F8" w:rsidRPr="0087796B" w:rsidRDefault="004E73F8" w:rsidP="002C07FE">
            <w:pPr>
              <w:spacing w:after="0"/>
              <w:jc w:val="both"/>
              <w:rPr>
                <w:rFonts w:ascii="Times New Roman" w:hAnsi="Times New Roman"/>
                <w:b/>
                <w:sz w:val="28"/>
                <w:szCs w:val="28"/>
              </w:rPr>
            </w:pPr>
          </w:p>
        </w:tc>
      </w:tr>
    </w:tbl>
    <w:p w:rsidR="004E73F8" w:rsidRPr="0087796B" w:rsidRDefault="004E73F8" w:rsidP="004E73F8">
      <w:pPr>
        <w:spacing w:after="0"/>
        <w:ind w:firstLine="709"/>
        <w:jc w:val="both"/>
        <w:rPr>
          <w:rFonts w:ascii="Times New Roman" w:hAnsi="Times New Roman"/>
          <w:sz w:val="28"/>
          <w:szCs w:val="28"/>
        </w:rPr>
      </w:pPr>
    </w:p>
    <w:p w:rsidR="004E73F8" w:rsidRPr="0087796B" w:rsidRDefault="004E73F8" w:rsidP="004E73F8">
      <w:pPr>
        <w:spacing w:after="0"/>
        <w:ind w:firstLine="709"/>
        <w:jc w:val="both"/>
        <w:rPr>
          <w:rFonts w:ascii="Times New Roman" w:hAnsi="Times New Roman"/>
          <w:sz w:val="28"/>
          <w:szCs w:val="28"/>
        </w:rPr>
      </w:pPr>
    </w:p>
    <w:p w:rsidR="004E73F8" w:rsidRPr="0087796B" w:rsidRDefault="004E73F8" w:rsidP="004E73F8">
      <w:pPr>
        <w:spacing w:after="0"/>
        <w:ind w:firstLine="709"/>
        <w:jc w:val="both"/>
        <w:rPr>
          <w:rFonts w:ascii="Times New Roman" w:hAnsi="Times New Roman"/>
          <w:sz w:val="28"/>
          <w:szCs w:val="28"/>
        </w:rPr>
      </w:pPr>
    </w:p>
    <w:p w:rsidR="004E73F8" w:rsidRPr="0087796B" w:rsidRDefault="004E73F8" w:rsidP="004E73F8">
      <w:pPr>
        <w:spacing w:after="0"/>
        <w:ind w:firstLine="708"/>
        <w:jc w:val="both"/>
        <w:rPr>
          <w:rFonts w:ascii="Times New Roman" w:hAnsi="Times New Roman"/>
          <w:sz w:val="28"/>
          <w:szCs w:val="28"/>
        </w:rPr>
      </w:pPr>
      <w:r w:rsidRPr="0087796B">
        <w:rPr>
          <w:rFonts w:ascii="Times New Roman" w:hAnsi="Times New Roman"/>
          <w:sz w:val="28"/>
          <w:szCs w:val="28"/>
        </w:rPr>
        <w:t xml:space="preserve">Составитель: </w:t>
      </w:r>
      <w:r>
        <w:rPr>
          <w:rFonts w:ascii="Times New Roman" w:hAnsi="Times New Roman"/>
          <w:sz w:val="28"/>
          <w:szCs w:val="28"/>
        </w:rPr>
        <w:t>Баев А.В</w:t>
      </w:r>
      <w:r w:rsidRPr="0087796B">
        <w:rPr>
          <w:rFonts w:ascii="Times New Roman" w:hAnsi="Times New Roman"/>
          <w:sz w:val="28"/>
          <w:szCs w:val="28"/>
        </w:rPr>
        <w:t>., преподаватель ГБПОУ «ПГК»</w:t>
      </w:r>
    </w:p>
    <w:p w:rsidR="004E73F8" w:rsidRPr="0087796B" w:rsidRDefault="004E73F8" w:rsidP="004E73F8">
      <w:pPr>
        <w:spacing w:after="0"/>
        <w:ind w:firstLine="708"/>
        <w:jc w:val="both"/>
        <w:rPr>
          <w:rFonts w:ascii="Times New Roman" w:hAnsi="Times New Roman"/>
          <w:sz w:val="28"/>
          <w:szCs w:val="28"/>
        </w:rPr>
      </w:pPr>
    </w:p>
    <w:p w:rsidR="004E73F8" w:rsidRPr="0087796B" w:rsidRDefault="004E73F8" w:rsidP="004E73F8">
      <w:pPr>
        <w:spacing w:after="0"/>
        <w:ind w:firstLine="708"/>
        <w:jc w:val="both"/>
        <w:rPr>
          <w:rFonts w:ascii="Times New Roman" w:hAnsi="Times New Roman"/>
          <w:sz w:val="28"/>
          <w:szCs w:val="28"/>
        </w:rPr>
      </w:pPr>
    </w:p>
    <w:p w:rsidR="004E73F8" w:rsidRPr="0087796B" w:rsidRDefault="004E73F8" w:rsidP="004E73F8">
      <w:pPr>
        <w:spacing w:after="0"/>
        <w:ind w:firstLine="708"/>
        <w:jc w:val="both"/>
        <w:rPr>
          <w:rFonts w:ascii="Times New Roman" w:hAnsi="Times New Roman"/>
          <w:sz w:val="28"/>
          <w:szCs w:val="28"/>
        </w:rPr>
      </w:pPr>
    </w:p>
    <w:p w:rsidR="004E73F8" w:rsidRPr="0087796B" w:rsidRDefault="004E73F8" w:rsidP="004E73F8">
      <w:pPr>
        <w:spacing w:after="0"/>
        <w:ind w:firstLine="708"/>
        <w:jc w:val="both"/>
        <w:rPr>
          <w:rFonts w:ascii="Times New Roman" w:hAnsi="Times New Roman"/>
          <w:sz w:val="28"/>
          <w:szCs w:val="28"/>
        </w:rPr>
      </w:pPr>
      <w:r w:rsidRPr="0087796B">
        <w:rPr>
          <w:rFonts w:ascii="Times New Roman" w:hAnsi="Times New Roman"/>
          <w:sz w:val="28"/>
          <w:szCs w:val="28"/>
        </w:rPr>
        <w:t xml:space="preserve">Рабочая программа учебной дисциплины разработана на основе Федерального государственного стандарта среднего профессионального образования по </w:t>
      </w:r>
      <w:r>
        <w:rPr>
          <w:rFonts w:ascii="Times New Roman" w:hAnsi="Times New Roman"/>
          <w:sz w:val="28"/>
          <w:szCs w:val="28"/>
        </w:rPr>
        <w:t>профессии 15.01.32 Оператор станков с программным управлением</w:t>
      </w:r>
      <w:r w:rsidRPr="0087796B">
        <w:rPr>
          <w:rFonts w:ascii="Times New Roman" w:hAnsi="Times New Roman"/>
          <w:sz w:val="28"/>
          <w:szCs w:val="28"/>
        </w:rPr>
        <w:t>, утвержденного приказом Министерства образования и науки РФ от 09</w:t>
      </w:r>
      <w:r>
        <w:rPr>
          <w:rFonts w:ascii="Times New Roman" w:hAnsi="Times New Roman"/>
          <w:sz w:val="28"/>
          <w:szCs w:val="28"/>
        </w:rPr>
        <w:t xml:space="preserve"> декабря </w:t>
      </w:r>
      <w:r w:rsidRPr="0087796B">
        <w:rPr>
          <w:rFonts w:ascii="Times New Roman" w:hAnsi="Times New Roman"/>
          <w:sz w:val="28"/>
          <w:szCs w:val="28"/>
        </w:rPr>
        <w:t>2016 № 1555</w:t>
      </w:r>
      <w:r>
        <w:rPr>
          <w:rFonts w:ascii="Times New Roman" w:hAnsi="Times New Roman"/>
          <w:sz w:val="24"/>
          <w:szCs w:val="24"/>
        </w:rPr>
        <w:t>.</w:t>
      </w:r>
    </w:p>
    <w:p w:rsidR="004E73F8" w:rsidRPr="00062372" w:rsidRDefault="004E73F8" w:rsidP="004E73F8">
      <w:pPr>
        <w:spacing w:after="0"/>
        <w:ind w:firstLine="709"/>
        <w:jc w:val="both"/>
        <w:rPr>
          <w:rFonts w:ascii="Times New Roman" w:hAnsi="Times New Roman"/>
          <w:sz w:val="28"/>
          <w:szCs w:val="28"/>
        </w:rPr>
      </w:pPr>
      <w:r w:rsidRPr="0087796B">
        <w:rPr>
          <w:rFonts w:ascii="Times New Roman" w:hAnsi="Times New Roman"/>
          <w:sz w:val="28"/>
          <w:szCs w:val="28"/>
        </w:rPr>
        <w:t xml:space="preserve">Рабочая программа разработана в соответствии с </w:t>
      </w:r>
      <w:r>
        <w:rPr>
          <w:rFonts w:ascii="Times New Roman" w:hAnsi="Times New Roman"/>
          <w:sz w:val="28"/>
          <w:szCs w:val="28"/>
        </w:rPr>
        <w:t xml:space="preserve">макетом ИРПО, в рамках  </w:t>
      </w:r>
      <w:r w:rsidRPr="00062372">
        <w:rPr>
          <w:rFonts w:ascii="Times New Roman" w:hAnsi="Times New Roman"/>
          <w:sz w:val="28"/>
          <w:szCs w:val="28"/>
        </w:rPr>
        <w:t>апробации и внедрению новых образовательных программ среднего профессионального образования Федерального проекта «Профессионалитет».</w:t>
      </w:r>
    </w:p>
    <w:p w:rsidR="004E73F8" w:rsidRPr="0087796B" w:rsidRDefault="004E73F8" w:rsidP="004E73F8">
      <w:pPr>
        <w:spacing w:after="0"/>
        <w:ind w:firstLine="709"/>
        <w:jc w:val="both"/>
        <w:rPr>
          <w:rFonts w:ascii="Times New Roman" w:hAnsi="Times New Roman"/>
          <w:sz w:val="28"/>
          <w:szCs w:val="28"/>
        </w:rPr>
      </w:pPr>
      <w:r w:rsidRPr="0087796B">
        <w:rPr>
          <w:rFonts w:ascii="Times New Roman" w:hAnsi="Times New Roman"/>
          <w:sz w:val="28"/>
          <w:szCs w:val="28"/>
        </w:rPr>
        <w:t xml:space="preserve">Содержание программы реализуется в процессе освоения студентами программы подготовки </w:t>
      </w:r>
      <w:r>
        <w:rPr>
          <w:rFonts w:ascii="Times New Roman" w:hAnsi="Times New Roman"/>
          <w:sz w:val="28"/>
          <w:szCs w:val="28"/>
        </w:rPr>
        <w:t>квалифицированных рабочих служащих</w:t>
      </w:r>
      <w:r w:rsidRPr="0087796B">
        <w:rPr>
          <w:rFonts w:ascii="Times New Roman" w:hAnsi="Times New Roman"/>
          <w:sz w:val="28"/>
          <w:szCs w:val="28"/>
        </w:rPr>
        <w:t xml:space="preserve"> по </w:t>
      </w:r>
      <w:r>
        <w:rPr>
          <w:rFonts w:ascii="Times New Roman" w:hAnsi="Times New Roman"/>
          <w:sz w:val="28"/>
          <w:szCs w:val="28"/>
        </w:rPr>
        <w:t>профессии</w:t>
      </w:r>
      <w:r w:rsidRPr="0087796B">
        <w:rPr>
          <w:rFonts w:ascii="Times New Roman" w:hAnsi="Times New Roman"/>
          <w:sz w:val="28"/>
          <w:szCs w:val="28"/>
        </w:rPr>
        <w:t xml:space="preserve"> 15.0</w:t>
      </w:r>
      <w:r>
        <w:rPr>
          <w:rFonts w:ascii="Times New Roman" w:hAnsi="Times New Roman"/>
          <w:sz w:val="28"/>
          <w:szCs w:val="28"/>
        </w:rPr>
        <w:t>1</w:t>
      </w:r>
      <w:r w:rsidRPr="0087796B">
        <w:rPr>
          <w:rFonts w:ascii="Times New Roman" w:hAnsi="Times New Roman"/>
          <w:sz w:val="28"/>
          <w:szCs w:val="28"/>
        </w:rPr>
        <w:t>.</w:t>
      </w:r>
      <w:r>
        <w:rPr>
          <w:rFonts w:ascii="Times New Roman" w:hAnsi="Times New Roman"/>
          <w:sz w:val="28"/>
          <w:szCs w:val="28"/>
        </w:rPr>
        <w:t>32</w:t>
      </w:r>
      <w:r w:rsidRPr="0087796B">
        <w:rPr>
          <w:rFonts w:ascii="Times New Roman" w:hAnsi="Times New Roman"/>
          <w:sz w:val="28"/>
          <w:szCs w:val="28"/>
        </w:rPr>
        <w:t xml:space="preserve"> «</w:t>
      </w:r>
      <w:r>
        <w:rPr>
          <w:rFonts w:ascii="Times New Roman" w:hAnsi="Times New Roman"/>
          <w:sz w:val="28"/>
          <w:szCs w:val="28"/>
        </w:rPr>
        <w:t>Оператор станков с программным управлением</w:t>
      </w:r>
      <w:r w:rsidRPr="0087796B">
        <w:rPr>
          <w:rFonts w:ascii="Times New Roman" w:hAnsi="Times New Roman"/>
          <w:sz w:val="28"/>
          <w:szCs w:val="28"/>
        </w:rPr>
        <w:t>».</w:t>
      </w:r>
    </w:p>
    <w:p w:rsidR="004E73F8" w:rsidRDefault="004E73F8" w:rsidP="004E73F8">
      <w:pPr>
        <w:spacing w:after="0" w:line="240" w:lineRule="auto"/>
        <w:rPr>
          <w:sz w:val="28"/>
          <w:szCs w:val="28"/>
        </w:rPr>
      </w:pPr>
      <w:r>
        <w:rPr>
          <w:sz w:val="28"/>
          <w:szCs w:val="28"/>
        </w:rPr>
        <w:br w:type="page"/>
      </w:r>
    </w:p>
    <w:p w:rsidR="00406B69" w:rsidRPr="004E73F8" w:rsidRDefault="00406B69" w:rsidP="00286E96">
      <w:pPr>
        <w:spacing w:after="0"/>
        <w:jc w:val="center"/>
        <w:rPr>
          <w:rFonts w:ascii="Times New Roman" w:hAnsi="Times New Roman"/>
          <w:b/>
          <w:sz w:val="24"/>
          <w:szCs w:val="24"/>
        </w:rPr>
      </w:pPr>
      <w:r w:rsidRPr="004E73F8">
        <w:rPr>
          <w:rFonts w:ascii="Times New Roman" w:hAnsi="Times New Roman"/>
          <w:b/>
          <w:sz w:val="24"/>
          <w:szCs w:val="24"/>
        </w:rPr>
        <w:lastRenderedPageBreak/>
        <w:t>СОДЕРЖАНИЕ</w:t>
      </w:r>
    </w:p>
    <w:p w:rsidR="00406B69" w:rsidRPr="00286E96" w:rsidRDefault="00406B69" w:rsidP="00286E96">
      <w:pPr>
        <w:spacing w:after="0"/>
        <w:rPr>
          <w:rFonts w:ascii="Times New Roman" w:hAnsi="Times New Roman"/>
          <w:b/>
          <w:i/>
          <w:sz w:val="24"/>
          <w:szCs w:val="24"/>
        </w:rPr>
      </w:pPr>
    </w:p>
    <w:tbl>
      <w:tblPr>
        <w:tblW w:w="0" w:type="auto"/>
        <w:tblLook w:val="0000" w:firstRow="0" w:lastRow="0" w:firstColumn="0" w:lastColumn="0" w:noHBand="0" w:noVBand="0"/>
      </w:tblPr>
      <w:tblGrid>
        <w:gridCol w:w="7501"/>
        <w:gridCol w:w="1854"/>
      </w:tblGrid>
      <w:tr w:rsidR="00406B69" w:rsidRPr="00286E96" w:rsidTr="00563101">
        <w:tc>
          <w:tcPr>
            <w:tcW w:w="7501" w:type="dxa"/>
          </w:tcPr>
          <w:p w:rsidR="00406B69" w:rsidRPr="00286E96" w:rsidRDefault="00406B69" w:rsidP="00D4764C">
            <w:pPr>
              <w:numPr>
                <w:ilvl w:val="0"/>
                <w:numId w:val="9"/>
              </w:numPr>
              <w:tabs>
                <w:tab w:val="left" w:pos="644"/>
              </w:tabs>
              <w:suppressAutoHyphens/>
              <w:spacing w:after="0"/>
              <w:rPr>
                <w:rFonts w:ascii="Times New Roman" w:hAnsi="Times New Roman"/>
                <w:b/>
                <w:sz w:val="24"/>
                <w:szCs w:val="24"/>
              </w:rPr>
            </w:pPr>
            <w:r w:rsidRPr="00286E96">
              <w:rPr>
                <w:rFonts w:ascii="Times New Roman" w:hAnsi="Times New Roman"/>
                <w:b/>
                <w:sz w:val="24"/>
                <w:szCs w:val="24"/>
              </w:rPr>
              <w:t xml:space="preserve">ОБЩАЯ ХАРАКТЕРИСТИКА </w:t>
            </w:r>
            <w:r w:rsidRPr="00286E96">
              <w:rPr>
                <w:rFonts w:ascii="Times New Roman" w:hAnsi="Times New Roman"/>
                <w:b/>
                <w:color w:val="000000"/>
                <w:sz w:val="24"/>
                <w:szCs w:val="24"/>
              </w:rPr>
              <w:t>РАБОЧЕЙ ПРОГРАММЫ</w:t>
            </w:r>
            <w:r w:rsidRPr="00286E96">
              <w:rPr>
                <w:rFonts w:ascii="Times New Roman" w:hAnsi="Times New Roman"/>
                <w:b/>
                <w:sz w:val="24"/>
                <w:szCs w:val="24"/>
              </w:rPr>
              <w:t xml:space="preserve"> УЧЕБНОЙ ДИСЦИПЛИНЫ</w:t>
            </w:r>
          </w:p>
        </w:tc>
        <w:tc>
          <w:tcPr>
            <w:tcW w:w="1854" w:type="dxa"/>
          </w:tcPr>
          <w:p w:rsidR="00406B69" w:rsidRPr="00286E96" w:rsidRDefault="00406B69" w:rsidP="00286E96">
            <w:pPr>
              <w:spacing w:after="0"/>
              <w:rPr>
                <w:rFonts w:ascii="Times New Roman" w:hAnsi="Times New Roman"/>
                <w:b/>
                <w:sz w:val="24"/>
                <w:szCs w:val="24"/>
              </w:rPr>
            </w:pPr>
            <w:bookmarkStart w:id="0" w:name="_GoBack"/>
            <w:bookmarkEnd w:id="0"/>
          </w:p>
        </w:tc>
      </w:tr>
      <w:tr w:rsidR="00406B69" w:rsidRPr="00286E96" w:rsidTr="00563101">
        <w:tc>
          <w:tcPr>
            <w:tcW w:w="7501" w:type="dxa"/>
          </w:tcPr>
          <w:p w:rsidR="00406B69" w:rsidRPr="00286E96" w:rsidRDefault="00406B69" w:rsidP="00D4764C">
            <w:pPr>
              <w:numPr>
                <w:ilvl w:val="0"/>
                <w:numId w:val="9"/>
              </w:numPr>
              <w:tabs>
                <w:tab w:val="left" w:pos="644"/>
              </w:tabs>
              <w:suppressAutoHyphens/>
              <w:spacing w:after="0"/>
              <w:rPr>
                <w:rFonts w:ascii="Times New Roman" w:hAnsi="Times New Roman"/>
                <w:b/>
                <w:sz w:val="24"/>
                <w:szCs w:val="24"/>
              </w:rPr>
            </w:pPr>
            <w:r w:rsidRPr="00286E96">
              <w:rPr>
                <w:rFonts w:ascii="Times New Roman" w:hAnsi="Times New Roman"/>
                <w:b/>
                <w:sz w:val="24"/>
                <w:szCs w:val="24"/>
              </w:rPr>
              <w:t>СТРУКТУРА И СОДЕРЖАНИЕ УЧЕБНОЙ ДИСЦИПЛИНЫ</w:t>
            </w:r>
          </w:p>
          <w:p w:rsidR="00406B69" w:rsidRPr="00286E96" w:rsidRDefault="00406B69" w:rsidP="00D4764C">
            <w:pPr>
              <w:numPr>
                <w:ilvl w:val="0"/>
                <w:numId w:val="9"/>
              </w:numPr>
              <w:tabs>
                <w:tab w:val="left" w:pos="644"/>
              </w:tabs>
              <w:suppressAutoHyphens/>
              <w:spacing w:after="0"/>
              <w:rPr>
                <w:rFonts w:ascii="Times New Roman" w:hAnsi="Times New Roman"/>
                <w:b/>
                <w:sz w:val="24"/>
                <w:szCs w:val="24"/>
              </w:rPr>
            </w:pPr>
            <w:r w:rsidRPr="00286E96">
              <w:rPr>
                <w:rFonts w:ascii="Times New Roman" w:hAnsi="Times New Roman"/>
                <w:b/>
                <w:sz w:val="24"/>
                <w:szCs w:val="24"/>
              </w:rPr>
              <w:t>УСЛОВИЯ РЕАЛИЗАЦИИ УЧЕБНОЙ ДИСЦИПЛИНЫ</w:t>
            </w:r>
          </w:p>
        </w:tc>
        <w:tc>
          <w:tcPr>
            <w:tcW w:w="1854" w:type="dxa"/>
          </w:tcPr>
          <w:p w:rsidR="00406B69" w:rsidRPr="00286E96" w:rsidRDefault="00406B69" w:rsidP="00286E96">
            <w:pPr>
              <w:spacing w:after="0"/>
              <w:ind w:left="644"/>
              <w:rPr>
                <w:rFonts w:ascii="Times New Roman" w:hAnsi="Times New Roman"/>
                <w:b/>
                <w:sz w:val="24"/>
                <w:szCs w:val="24"/>
              </w:rPr>
            </w:pPr>
          </w:p>
        </w:tc>
      </w:tr>
      <w:tr w:rsidR="00406B69" w:rsidRPr="00286E96" w:rsidTr="00563101">
        <w:tc>
          <w:tcPr>
            <w:tcW w:w="7501" w:type="dxa"/>
          </w:tcPr>
          <w:p w:rsidR="00406B69" w:rsidRPr="00286E96" w:rsidRDefault="00406B69" w:rsidP="00D4764C">
            <w:pPr>
              <w:numPr>
                <w:ilvl w:val="0"/>
                <w:numId w:val="9"/>
              </w:numPr>
              <w:tabs>
                <w:tab w:val="left" w:pos="644"/>
              </w:tabs>
              <w:suppressAutoHyphens/>
              <w:spacing w:after="0"/>
              <w:rPr>
                <w:rFonts w:ascii="Times New Roman" w:hAnsi="Times New Roman"/>
                <w:b/>
                <w:sz w:val="24"/>
                <w:szCs w:val="24"/>
              </w:rPr>
            </w:pPr>
            <w:r w:rsidRPr="00286E96">
              <w:rPr>
                <w:rFonts w:ascii="Times New Roman" w:hAnsi="Times New Roman"/>
                <w:b/>
                <w:sz w:val="24"/>
                <w:szCs w:val="24"/>
              </w:rPr>
              <w:t>КОНТРОЛЬ И ОЦЕНКА РЕЗУЛЬТАТОВ ОСВОЕНИЯ УЧЕБНОЙ ДИСЦИПЛИНЫ</w:t>
            </w:r>
          </w:p>
          <w:p w:rsidR="00406B69" w:rsidRPr="00286E96" w:rsidRDefault="00406B69" w:rsidP="00286E96">
            <w:pPr>
              <w:suppressAutoHyphens/>
              <w:spacing w:after="0"/>
              <w:rPr>
                <w:rFonts w:ascii="Times New Roman" w:hAnsi="Times New Roman"/>
                <w:b/>
                <w:sz w:val="24"/>
                <w:szCs w:val="24"/>
              </w:rPr>
            </w:pPr>
          </w:p>
        </w:tc>
        <w:tc>
          <w:tcPr>
            <w:tcW w:w="1854" w:type="dxa"/>
          </w:tcPr>
          <w:p w:rsidR="00406B69" w:rsidRPr="00286E96" w:rsidRDefault="00406B69" w:rsidP="00286E96">
            <w:pPr>
              <w:spacing w:after="0"/>
              <w:rPr>
                <w:rFonts w:ascii="Times New Roman" w:hAnsi="Times New Roman"/>
                <w:b/>
                <w:sz w:val="24"/>
                <w:szCs w:val="24"/>
              </w:rPr>
            </w:pPr>
          </w:p>
        </w:tc>
      </w:tr>
    </w:tbl>
    <w:p w:rsidR="00406B69" w:rsidRPr="00286E96" w:rsidRDefault="00406B69" w:rsidP="00D4764C">
      <w:pPr>
        <w:numPr>
          <w:ilvl w:val="0"/>
          <w:numId w:val="10"/>
        </w:numPr>
        <w:suppressAutoHyphens/>
        <w:spacing w:after="0"/>
        <w:jc w:val="center"/>
        <w:rPr>
          <w:rFonts w:ascii="Times New Roman" w:hAnsi="Times New Roman"/>
          <w:b/>
          <w:sz w:val="24"/>
          <w:szCs w:val="24"/>
        </w:rPr>
      </w:pPr>
      <w:r w:rsidRPr="00286E96">
        <w:rPr>
          <w:rFonts w:ascii="Times New Roman" w:hAnsi="Times New Roman"/>
          <w:b/>
          <w:i/>
          <w:u w:val="single"/>
        </w:rPr>
        <w:br w:type="page"/>
      </w:r>
      <w:r w:rsidRPr="00286E96">
        <w:rPr>
          <w:rFonts w:ascii="Times New Roman" w:hAnsi="Times New Roman"/>
          <w:b/>
          <w:sz w:val="24"/>
          <w:szCs w:val="24"/>
        </w:rPr>
        <w:lastRenderedPageBreak/>
        <w:t xml:space="preserve">ОБЩАЯ ХАРАКТЕРИСТИКА </w:t>
      </w:r>
      <w:r w:rsidRPr="00286E96">
        <w:rPr>
          <w:rFonts w:ascii="Times New Roman" w:hAnsi="Times New Roman"/>
          <w:b/>
          <w:color w:val="000000"/>
          <w:sz w:val="24"/>
          <w:szCs w:val="24"/>
        </w:rPr>
        <w:t>РАБОЧЕЙ ПРОГРАММЫ</w:t>
      </w:r>
      <w:r w:rsidRPr="00286E96">
        <w:rPr>
          <w:rFonts w:ascii="Times New Roman" w:hAnsi="Times New Roman"/>
          <w:b/>
          <w:sz w:val="24"/>
          <w:szCs w:val="24"/>
        </w:rPr>
        <w:t xml:space="preserve"> УЧЕБНОЙ ДИСЦИПЛИНЫ</w:t>
      </w:r>
    </w:p>
    <w:p w:rsidR="00406B69" w:rsidRPr="00286E96" w:rsidRDefault="00406B69" w:rsidP="00286E96">
      <w:pPr>
        <w:suppressAutoHyphens/>
        <w:spacing w:after="0" w:line="240" w:lineRule="auto"/>
        <w:ind w:left="720"/>
        <w:jc w:val="center"/>
        <w:rPr>
          <w:rFonts w:ascii="Times New Roman" w:hAnsi="Times New Roman"/>
          <w:b/>
          <w:sz w:val="24"/>
          <w:szCs w:val="24"/>
        </w:rPr>
      </w:pPr>
      <w:r w:rsidRPr="00286E96">
        <w:rPr>
          <w:rFonts w:ascii="Times New Roman" w:hAnsi="Times New Roman"/>
          <w:b/>
          <w:sz w:val="24"/>
          <w:szCs w:val="24"/>
        </w:rPr>
        <w:t xml:space="preserve"> «</w:t>
      </w:r>
      <w:r w:rsidRPr="00286E96">
        <w:rPr>
          <w:rFonts w:ascii="Times New Roman" w:hAnsi="Times New Roman"/>
          <w:b/>
          <w:sz w:val="24"/>
          <w:szCs w:val="24"/>
          <w:u w:val="single"/>
        </w:rPr>
        <w:t>ОП.03 Безопасность жизнедеятельности</w:t>
      </w:r>
      <w:r w:rsidRPr="00286E96">
        <w:rPr>
          <w:rFonts w:ascii="Times New Roman" w:hAnsi="Times New Roman"/>
          <w:b/>
          <w:sz w:val="24"/>
          <w:szCs w:val="24"/>
        </w:rPr>
        <w:t>»</w:t>
      </w:r>
    </w:p>
    <w:p w:rsidR="00406B69" w:rsidRPr="00286E96" w:rsidRDefault="00406B69" w:rsidP="00286E96">
      <w:pPr>
        <w:spacing w:after="0"/>
        <w:ind w:firstLine="709"/>
        <w:jc w:val="center"/>
        <w:rPr>
          <w:rFonts w:ascii="Times New Roman" w:hAnsi="Times New Roman"/>
          <w:sz w:val="24"/>
          <w:szCs w:val="24"/>
          <w:vertAlign w:val="superscript"/>
        </w:rPr>
      </w:pPr>
      <w:r w:rsidRPr="00286E96">
        <w:rPr>
          <w:rFonts w:ascii="Times New Roman" w:hAnsi="Times New Roman"/>
          <w:sz w:val="24"/>
          <w:szCs w:val="24"/>
          <w:vertAlign w:val="superscript"/>
        </w:rPr>
        <w:t>(наименование дисциплины)</w:t>
      </w:r>
    </w:p>
    <w:p w:rsidR="00406B69" w:rsidRPr="00286E96" w:rsidRDefault="00406B69" w:rsidP="00286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286E96">
        <w:rPr>
          <w:rFonts w:ascii="Times New Roman" w:hAnsi="Times New Roman"/>
          <w:b/>
          <w:sz w:val="24"/>
          <w:szCs w:val="24"/>
        </w:rPr>
        <w:t xml:space="preserve">1.1. Место дисциплины в структуре основной образовательной программы: </w:t>
      </w:r>
    </w:p>
    <w:p w:rsidR="00406B69" w:rsidRPr="00286E96" w:rsidRDefault="00406B69" w:rsidP="00286E9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286E96">
        <w:rPr>
          <w:rFonts w:ascii="Times New Roman" w:hAnsi="Times New Roman"/>
          <w:sz w:val="24"/>
          <w:szCs w:val="24"/>
        </w:rPr>
        <w:t>Учебная дисциплина «ОП.03 Безопасность жизнедеятельности» является обязательной частью общепрофессионального цикла ПООП-П</w:t>
      </w:r>
      <w:r w:rsidRPr="00286E96">
        <w:rPr>
          <w:rFonts w:ascii="Times New Roman" w:hAnsi="Times New Roman"/>
          <w:sz w:val="24"/>
          <w:szCs w:val="24"/>
        </w:rPr>
        <w:br/>
        <w:t xml:space="preserve">в соответствии с ФГОС СПО по </w:t>
      </w:r>
      <w:r w:rsidRPr="00286E96">
        <w:rPr>
          <w:rFonts w:ascii="Times New Roman" w:hAnsi="Times New Roman"/>
          <w:color w:val="000000"/>
          <w:sz w:val="24"/>
          <w:szCs w:val="24"/>
        </w:rPr>
        <w:t>профессии 15.01.32 Оператор станков с программным управлением</w:t>
      </w:r>
      <w:r w:rsidRPr="00286E96">
        <w:rPr>
          <w:rFonts w:ascii="Times New Roman" w:hAnsi="Times New Roman"/>
          <w:sz w:val="24"/>
          <w:szCs w:val="24"/>
        </w:rPr>
        <w:t xml:space="preserve">. </w:t>
      </w:r>
    </w:p>
    <w:p w:rsidR="00406B69" w:rsidRPr="00286E96" w:rsidRDefault="00406B69" w:rsidP="00286E9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286E96">
        <w:rPr>
          <w:rFonts w:ascii="Times New Roman" w:hAnsi="Times New Roman"/>
          <w:sz w:val="24"/>
          <w:szCs w:val="24"/>
        </w:rPr>
        <w:t xml:space="preserve">Особое значение дисциплина имеет при формировании и развитии </w:t>
      </w:r>
      <w:proofErr w:type="gramStart"/>
      <w:r w:rsidRPr="00286E96">
        <w:rPr>
          <w:rFonts w:ascii="Times New Roman" w:hAnsi="Times New Roman"/>
          <w:sz w:val="24"/>
          <w:szCs w:val="24"/>
        </w:rPr>
        <w:t>ОК</w:t>
      </w:r>
      <w:proofErr w:type="gramEnd"/>
      <w:r w:rsidRPr="00286E96">
        <w:rPr>
          <w:rFonts w:ascii="Times New Roman" w:hAnsi="Times New Roman"/>
          <w:sz w:val="24"/>
          <w:szCs w:val="24"/>
        </w:rPr>
        <w:t xml:space="preserve"> 1, ОК 4, ОК 6, ОК 8</w:t>
      </w:r>
      <w:r w:rsidRPr="00286E96">
        <w:rPr>
          <w:rFonts w:ascii="Times New Roman" w:hAnsi="Times New Roman"/>
          <w:i/>
          <w:sz w:val="24"/>
          <w:szCs w:val="24"/>
        </w:rPr>
        <w:t>.</w:t>
      </w:r>
    </w:p>
    <w:p w:rsidR="00406B69" w:rsidRPr="00286E96" w:rsidRDefault="00406B69" w:rsidP="00286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rsidR="00406B69" w:rsidRPr="00286E96" w:rsidRDefault="00406B69" w:rsidP="00286E96">
      <w:pPr>
        <w:spacing w:after="0"/>
        <w:ind w:firstLine="709"/>
        <w:rPr>
          <w:rFonts w:ascii="Times New Roman" w:hAnsi="Times New Roman"/>
          <w:b/>
          <w:sz w:val="24"/>
          <w:szCs w:val="24"/>
        </w:rPr>
      </w:pPr>
      <w:r w:rsidRPr="00286E96">
        <w:rPr>
          <w:rFonts w:ascii="Times New Roman" w:hAnsi="Times New Roman"/>
          <w:b/>
          <w:sz w:val="24"/>
          <w:szCs w:val="24"/>
        </w:rPr>
        <w:t>1.2. Цель и планируемые результаты освоения дисциплины:</w:t>
      </w:r>
    </w:p>
    <w:p w:rsidR="00406B69" w:rsidRPr="00286E96" w:rsidRDefault="00406B69" w:rsidP="00286E96">
      <w:pPr>
        <w:suppressAutoHyphens/>
        <w:spacing w:after="0" w:line="240" w:lineRule="auto"/>
        <w:ind w:firstLine="709"/>
        <w:jc w:val="both"/>
        <w:rPr>
          <w:rFonts w:ascii="Times New Roman" w:hAnsi="Times New Roman"/>
          <w:sz w:val="24"/>
          <w:szCs w:val="24"/>
          <w:lang w:eastAsia="en-US"/>
        </w:rPr>
      </w:pPr>
      <w:r w:rsidRPr="00286E96">
        <w:rPr>
          <w:rFonts w:ascii="Times New Roman" w:hAnsi="Times New Roman"/>
          <w:sz w:val="24"/>
          <w:szCs w:val="24"/>
        </w:rPr>
        <w:t xml:space="preserve">В рамках программы учебной дисциплины </w:t>
      </w:r>
      <w:proofErr w:type="gramStart"/>
      <w:r w:rsidRPr="00286E96">
        <w:rPr>
          <w:rFonts w:ascii="Times New Roman" w:hAnsi="Times New Roman"/>
          <w:sz w:val="24"/>
          <w:szCs w:val="24"/>
        </w:rPr>
        <w:t>обучающимися</w:t>
      </w:r>
      <w:proofErr w:type="gramEnd"/>
      <w:r w:rsidRPr="00286E96">
        <w:rPr>
          <w:rFonts w:ascii="Times New Roman" w:hAnsi="Times New Roman"/>
          <w:sz w:val="24"/>
          <w:szCs w:val="24"/>
        </w:rPr>
        <w:t xml:space="preserve">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89"/>
        <w:gridCol w:w="3764"/>
        <w:gridCol w:w="3895"/>
      </w:tblGrid>
      <w:tr w:rsidR="00406B69" w:rsidRPr="00286E96" w:rsidTr="00563101">
        <w:trPr>
          <w:trHeight w:val="649"/>
        </w:trPr>
        <w:tc>
          <w:tcPr>
            <w:tcW w:w="1589" w:type="dxa"/>
          </w:tcPr>
          <w:p w:rsidR="00406B69" w:rsidRPr="00286E96" w:rsidRDefault="00406B69" w:rsidP="00286E96">
            <w:pPr>
              <w:suppressAutoHyphens/>
              <w:spacing w:after="0" w:line="240" w:lineRule="auto"/>
              <w:jc w:val="center"/>
              <w:rPr>
                <w:rFonts w:ascii="Times New Roman" w:hAnsi="Times New Roman"/>
                <w:sz w:val="24"/>
                <w:szCs w:val="24"/>
              </w:rPr>
            </w:pPr>
            <w:r w:rsidRPr="00286E96">
              <w:rPr>
                <w:rFonts w:ascii="Times New Roman" w:hAnsi="Times New Roman"/>
                <w:sz w:val="24"/>
                <w:szCs w:val="24"/>
              </w:rPr>
              <w:t xml:space="preserve">Код </w:t>
            </w:r>
            <w:r w:rsidRPr="00286E96">
              <w:rPr>
                <w:rStyle w:val="ab"/>
              </w:rPr>
              <w:footnoteReference w:id="1"/>
            </w:r>
          </w:p>
          <w:p w:rsidR="00406B69" w:rsidRPr="00286E96" w:rsidRDefault="00406B69" w:rsidP="00286E96">
            <w:pPr>
              <w:suppressAutoHyphens/>
              <w:spacing w:after="0" w:line="240" w:lineRule="auto"/>
              <w:jc w:val="center"/>
              <w:rPr>
                <w:rFonts w:ascii="Times New Roman" w:hAnsi="Times New Roman"/>
                <w:sz w:val="24"/>
                <w:szCs w:val="24"/>
              </w:rPr>
            </w:pPr>
            <w:r w:rsidRPr="00286E96">
              <w:rPr>
                <w:rFonts w:ascii="Times New Roman" w:hAnsi="Times New Roman"/>
                <w:sz w:val="24"/>
                <w:szCs w:val="24"/>
              </w:rPr>
              <w:t xml:space="preserve">ПК, </w:t>
            </w:r>
            <w:proofErr w:type="gramStart"/>
            <w:r w:rsidRPr="00286E96">
              <w:rPr>
                <w:rFonts w:ascii="Times New Roman" w:hAnsi="Times New Roman"/>
                <w:sz w:val="24"/>
                <w:szCs w:val="24"/>
              </w:rPr>
              <w:t>ОК</w:t>
            </w:r>
            <w:proofErr w:type="gramEnd"/>
          </w:p>
        </w:tc>
        <w:tc>
          <w:tcPr>
            <w:tcW w:w="3764" w:type="dxa"/>
          </w:tcPr>
          <w:p w:rsidR="00406B69" w:rsidRPr="00286E96" w:rsidRDefault="00406B69" w:rsidP="00286E96">
            <w:pPr>
              <w:suppressAutoHyphens/>
              <w:spacing w:after="0" w:line="240" w:lineRule="auto"/>
              <w:jc w:val="center"/>
              <w:rPr>
                <w:rFonts w:ascii="Times New Roman" w:hAnsi="Times New Roman"/>
                <w:sz w:val="24"/>
                <w:szCs w:val="24"/>
              </w:rPr>
            </w:pPr>
            <w:r w:rsidRPr="00286E96">
              <w:rPr>
                <w:rFonts w:ascii="Times New Roman" w:hAnsi="Times New Roman"/>
                <w:sz w:val="24"/>
                <w:szCs w:val="24"/>
              </w:rPr>
              <w:t>Умения</w:t>
            </w:r>
          </w:p>
        </w:tc>
        <w:tc>
          <w:tcPr>
            <w:tcW w:w="3895" w:type="dxa"/>
          </w:tcPr>
          <w:p w:rsidR="00406B69" w:rsidRPr="00286E96" w:rsidRDefault="00406B69" w:rsidP="00286E96">
            <w:pPr>
              <w:suppressAutoHyphens/>
              <w:spacing w:after="0" w:line="240" w:lineRule="auto"/>
              <w:jc w:val="center"/>
              <w:rPr>
                <w:rFonts w:ascii="Times New Roman" w:hAnsi="Times New Roman"/>
                <w:sz w:val="24"/>
                <w:szCs w:val="24"/>
              </w:rPr>
            </w:pPr>
            <w:r w:rsidRPr="00286E96">
              <w:rPr>
                <w:rFonts w:ascii="Times New Roman" w:hAnsi="Times New Roman"/>
                <w:sz w:val="24"/>
                <w:szCs w:val="24"/>
              </w:rPr>
              <w:t>Знания</w:t>
            </w:r>
          </w:p>
        </w:tc>
      </w:tr>
      <w:tr w:rsidR="00406B69" w:rsidRPr="00286E96" w:rsidTr="00563101">
        <w:trPr>
          <w:trHeight w:val="212"/>
        </w:trPr>
        <w:tc>
          <w:tcPr>
            <w:tcW w:w="1589" w:type="dxa"/>
          </w:tcPr>
          <w:p w:rsidR="00406B69" w:rsidRPr="00286E96" w:rsidRDefault="00406B69" w:rsidP="00286E96">
            <w:pPr>
              <w:suppressAutoHyphens/>
              <w:spacing w:after="0" w:line="240" w:lineRule="auto"/>
              <w:jc w:val="center"/>
              <w:rPr>
                <w:rFonts w:ascii="Times New Roman" w:hAnsi="Times New Roman"/>
                <w:i/>
              </w:rPr>
            </w:pPr>
            <w:r w:rsidRPr="00286E96">
              <w:rPr>
                <w:rFonts w:ascii="Times New Roman" w:hAnsi="Times New Roman"/>
                <w:i/>
              </w:rPr>
              <w:t>Указываются только коды</w:t>
            </w:r>
          </w:p>
        </w:tc>
        <w:tc>
          <w:tcPr>
            <w:tcW w:w="3764" w:type="dxa"/>
          </w:tcPr>
          <w:p w:rsidR="00406B69" w:rsidRPr="00286E96" w:rsidRDefault="00406B69" w:rsidP="00286E96">
            <w:pPr>
              <w:suppressAutoHyphens/>
              <w:spacing w:after="0" w:line="240" w:lineRule="auto"/>
              <w:jc w:val="center"/>
              <w:rPr>
                <w:rFonts w:ascii="Times New Roman" w:hAnsi="Times New Roman"/>
                <w:i/>
              </w:rPr>
            </w:pPr>
            <w:r w:rsidRPr="00286E96">
              <w:rPr>
                <w:rFonts w:ascii="Times New Roman" w:hAnsi="Times New Roman"/>
                <w:i/>
              </w:rPr>
              <w:t>Указываются только умения, относящиеся к данной дисциплине</w:t>
            </w:r>
          </w:p>
        </w:tc>
        <w:tc>
          <w:tcPr>
            <w:tcW w:w="3895" w:type="dxa"/>
          </w:tcPr>
          <w:p w:rsidR="00406B69" w:rsidRPr="00286E96" w:rsidRDefault="00406B69" w:rsidP="00286E96">
            <w:pPr>
              <w:suppressAutoHyphens/>
              <w:spacing w:after="0" w:line="240" w:lineRule="auto"/>
              <w:jc w:val="center"/>
              <w:rPr>
                <w:rFonts w:ascii="Times New Roman" w:hAnsi="Times New Roman"/>
                <w:i/>
              </w:rPr>
            </w:pPr>
            <w:r w:rsidRPr="00286E96">
              <w:rPr>
                <w:rFonts w:ascii="Times New Roman" w:hAnsi="Times New Roman"/>
                <w:i/>
              </w:rPr>
              <w:t>Указываются только знания, относящиеся к данной дисциплине</w:t>
            </w:r>
          </w:p>
        </w:tc>
      </w:tr>
      <w:tr w:rsidR="00406B69" w:rsidRPr="00286E96" w:rsidTr="00563101">
        <w:trPr>
          <w:trHeight w:val="212"/>
        </w:trPr>
        <w:tc>
          <w:tcPr>
            <w:tcW w:w="1589" w:type="dxa"/>
          </w:tcPr>
          <w:p w:rsidR="00406B69" w:rsidRPr="00286E96" w:rsidRDefault="00406B69" w:rsidP="00286E96">
            <w:pPr>
              <w:spacing w:after="0" w:line="240" w:lineRule="auto"/>
              <w:jc w:val="center"/>
              <w:rPr>
                <w:rFonts w:ascii="Times New Roman" w:hAnsi="Times New Roman"/>
              </w:rPr>
            </w:pPr>
            <w:r w:rsidRPr="00286E96">
              <w:rPr>
                <w:rFonts w:ascii="Times New Roman" w:hAnsi="Times New Roman"/>
              </w:rPr>
              <w:t>ОК</w:t>
            </w:r>
            <w:proofErr w:type="gramStart"/>
            <w:r w:rsidRPr="00286E96">
              <w:rPr>
                <w:rFonts w:ascii="Times New Roman" w:hAnsi="Times New Roman"/>
              </w:rPr>
              <w:t>1</w:t>
            </w:r>
            <w:proofErr w:type="gramEnd"/>
          </w:p>
          <w:p w:rsidR="00406B69" w:rsidRPr="00286E96" w:rsidRDefault="00406B69" w:rsidP="00286E96">
            <w:pPr>
              <w:spacing w:after="0" w:line="240" w:lineRule="auto"/>
              <w:jc w:val="center"/>
              <w:rPr>
                <w:rFonts w:ascii="Times New Roman" w:hAnsi="Times New Roman"/>
              </w:rPr>
            </w:pPr>
            <w:r w:rsidRPr="00286E96">
              <w:rPr>
                <w:rFonts w:ascii="Times New Roman" w:hAnsi="Times New Roman"/>
              </w:rPr>
              <w:t xml:space="preserve"> ОК</w:t>
            </w:r>
            <w:proofErr w:type="gramStart"/>
            <w:r w:rsidRPr="00286E96">
              <w:rPr>
                <w:rFonts w:ascii="Times New Roman" w:hAnsi="Times New Roman"/>
              </w:rPr>
              <w:t>4</w:t>
            </w:r>
            <w:proofErr w:type="gramEnd"/>
          </w:p>
        </w:tc>
        <w:tc>
          <w:tcPr>
            <w:tcW w:w="3764" w:type="dxa"/>
          </w:tcPr>
          <w:p w:rsidR="00406B69" w:rsidRPr="00286E96" w:rsidRDefault="00406B69" w:rsidP="00286E96">
            <w:pPr>
              <w:spacing w:after="0" w:line="240" w:lineRule="auto"/>
              <w:jc w:val="both"/>
              <w:rPr>
                <w:rFonts w:ascii="Times New Roman" w:hAnsi="Times New Roman"/>
              </w:rPr>
            </w:pPr>
            <w:r w:rsidRPr="00286E96">
              <w:rPr>
                <w:rFonts w:ascii="Times New Roman" w:hAnsi="Times New Roman"/>
              </w:rPr>
              <w:t xml:space="preserve"> организовать и проводить мероприятия по защите работающих и населения от негативных воздействий чрезвычайных ситуаций</w:t>
            </w:r>
          </w:p>
        </w:tc>
        <w:tc>
          <w:tcPr>
            <w:tcW w:w="3895" w:type="dxa"/>
          </w:tcPr>
          <w:p w:rsidR="00406B69" w:rsidRPr="00286E96" w:rsidRDefault="00406B69" w:rsidP="00286E96">
            <w:pPr>
              <w:spacing w:after="0" w:line="240" w:lineRule="auto"/>
              <w:rPr>
                <w:rFonts w:ascii="Times New Roman" w:hAnsi="Times New Roman"/>
              </w:rPr>
            </w:pPr>
            <w:r w:rsidRPr="00286E96">
              <w:rPr>
                <w:rFonts w:ascii="Times New Roman" w:hAnsi="Times New Roman"/>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tc>
      </w:tr>
      <w:tr w:rsidR="00406B69" w:rsidRPr="00286E96" w:rsidTr="00563101">
        <w:trPr>
          <w:trHeight w:val="212"/>
        </w:trPr>
        <w:tc>
          <w:tcPr>
            <w:tcW w:w="1589" w:type="dxa"/>
          </w:tcPr>
          <w:p w:rsidR="00406B69" w:rsidRPr="00286E96" w:rsidRDefault="00406B69" w:rsidP="00286E96">
            <w:pPr>
              <w:spacing w:after="0" w:line="240" w:lineRule="auto"/>
              <w:jc w:val="center"/>
              <w:rPr>
                <w:rFonts w:ascii="Times New Roman" w:hAnsi="Times New Roman"/>
              </w:rPr>
            </w:pPr>
            <w:proofErr w:type="gramStart"/>
            <w:r w:rsidRPr="00286E96">
              <w:rPr>
                <w:rFonts w:ascii="Times New Roman" w:hAnsi="Times New Roman"/>
              </w:rPr>
              <w:t>ОК</w:t>
            </w:r>
            <w:proofErr w:type="gramEnd"/>
            <w:r w:rsidRPr="00286E96">
              <w:rPr>
                <w:rFonts w:ascii="Times New Roman" w:hAnsi="Times New Roman"/>
              </w:rPr>
              <w:t xml:space="preserve"> 4</w:t>
            </w:r>
          </w:p>
        </w:tc>
        <w:tc>
          <w:tcPr>
            <w:tcW w:w="3764" w:type="dxa"/>
          </w:tcPr>
          <w:p w:rsidR="00406B69" w:rsidRPr="00286E96" w:rsidRDefault="00406B69" w:rsidP="00286E96">
            <w:pPr>
              <w:spacing w:after="0" w:line="240" w:lineRule="auto"/>
              <w:rPr>
                <w:rFonts w:ascii="Times New Roman" w:hAnsi="Times New Roman"/>
              </w:rPr>
            </w:pPr>
            <w:r w:rsidRPr="00286E96">
              <w:rPr>
                <w:rFonts w:ascii="Times New Roman" w:hAnsi="Times New Roman"/>
              </w:rPr>
              <w:t xml:space="preserve"> предпринимать профилактические меры для снижения уровня опасностей различного вида и их последствий в профессиональной деятельности и быту</w:t>
            </w:r>
          </w:p>
        </w:tc>
        <w:tc>
          <w:tcPr>
            <w:tcW w:w="3895" w:type="dxa"/>
          </w:tcPr>
          <w:p w:rsidR="00406B69" w:rsidRPr="00286E96" w:rsidRDefault="00406B69" w:rsidP="00286E96">
            <w:pPr>
              <w:spacing w:after="0" w:line="240" w:lineRule="auto"/>
              <w:rPr>
                <w:rFonts w:ascii="Times New Roman" w:hAnsi="Times New Roman"/>
              </w:rPr>
            </w:pPr>
            <w:r w:rsidRPr="00286E96">
              <w:rPr>
                <w:rFonts w:ascii="Times New Roman" w:hAnsi="Times New Roman"/>
              </w:rPr>
              <w:t>основные виды потенциальных опасностей и их последствия в профессиональной деятельности и  быту, принципы снижения вероятности их реализации</w:t>
            </w:r>
          </w:p>
        </w:tc>
      </w:tr>
      <w:tr w:rsidR="00406B69" w:rsidRPr="00286E96" w:rsidTr="00563101">
        <w:trPr>
          <w:trHeight w:val="212"/>
        </w:trPr>
        <w:tc>
          <w:tcPr>
            <w:tcW w:w="1589" w:type="dxa"/>
          </w:tcPr>
          <w:p w:rsidR="00406B69" w:rsidRPr="00286E96" w:rsidRDefault="00406B69" w:rsidP="00286E96">
            <w:pPr>
              <w:spacing w:after="0" w:line="240" w:lineRule="auto"/>
              <w:jc w:val="center"/>
              <w:rPr>
                <w:rFonts w:ascii="Times New Roman" w:hAnsi="Times New Roman"/>
              </w:rPr>
            </w:pPr>
            <w:r w:rsidRPr="00286E96">
              <w:rPr>
                <w:rFonts w:ascii="Times New Roman" w:hAnsi="Times New Roman"/>
              </w:rPr>
              <w:t>ОК</w:t>
            </w:r>
            <w:proofErr w:type="gramStart"/>
            <w:r w:rsidRPr="00286E96">
              <w:rPr>
                <w:rFonts w:ascii="Times New Roman" w:hAnsi="Times New Roman"/>
              </w:rPr>
              <w:t>4</w:t>
            </w:r>
            <w:proofErr w:type="gramEnd"/>
          </w:p>
          <w:p w:rsidR="00406B69" w:rsidRPr="00286E96" w:rsidRDefault="00406B69" w:rsidP="00286E96">
            <w:pPr>
              <w:spacing w:after="0" w:line="240" w:lineRule="auto"/>
              <w:jc w:val="center"/>
              <w:rPr>
                <w:rFonts w:ascii="Times New Roman" w:hAnsi="Times New Roman"/>
              </w:rPr>
            </w:pPr>
            <w:r w:rsidRPr="00286E96">
              <w:rPr>
                <w:rFonts w:ascii="Times New Roman" w:hAnsi="Times New Roman"/>
              </w:rPr>
              <w:t>ОК8</w:t>
            </w:r>
          </w:p>
        </w:tc>
        <w:tc>
          <w:tcPr>
            <w:tcW w:w="3764" w:type="dxa"/>
          </w:tcPr>
          <w:p w:rsidR="00406B69" w:rsidRPr="00286E96" w:rsidRDefault="00406B69" w:rsidP="00286E96">
            <w:pPr>
              <w:spacing w:after="0" w:line="240" w:lineRule="auto"/>
              <w:rPr>
                <w:rFonts w:ascii="Times New Roman" w:hAnsi="Times New Roman"/>
              </w:rPr>
            </w:pPr>
            <w:r w:rsidRPr="00286E96">
              <w:rPr>
                <w:rFonts w:ascii="Times New Roman" w:hAnsi="Times New Roman"/>
              </w:rPr>
              <w:t>использовать средства индивидуальной и коллективной защиты от оружия массового поражения</w:t>
            </w:r>
          </w:p>
        </w:tc>
        <w:tc>
          <w:tcPr>
            <w:tcW w:w="3895" w:type="dxa"/>
          </w:tcPr>
          <w:p w:rsidR="00406B69" w:rsidRPr="00286E96" w:rsidRDefault="00406B69" w:rsidP="00286E96">
            <w:pPr>
              <w:spacing w:after="0" w:line="240" w:lineRule="auto"/>
              <w:rPr>
                <w:rFonts w:ascii="Times New Roman" w:hAnsi="Times New Roman"/>
              </w:rPr>
            </w:pPr>
            <w:r w:rsidRPr="00286E96">
              <w:rPr>
                <w:rFonts w:ascii="Times New Roman" w:hAnsi="Times New Roman"/>
              </w:rPr>
              <w:t>задачи и основные мероприятия гражданской обороны;</w:t>
            </w:r>
          </w:p>
          <w:p w:rsidR="00406B69" w:rsidRPr="00286E96" w:rsidRDefault="00406B69" w:rsidP="00286E96">
            <w:pPr>
              <w:spacing w:after="0" w:line="240" w:lineRule="auto"/>
              <w:rPr>
                <w:rFonts w:ascii="Times New Roman" w:hAnsi="Times New Roman"/>
              </w:rPr>
            </w:pPr>
            <w:r w:rsidRPr="00286E96">
              <w:rPr>
                <w:rFonts w:ascii="Times New Roman" w:hAnsi="Times New Roman"/>
              </w:rPr>
              <w:t>способы защиты населения от оружия массового поражения</w:t>
            </w:r>
          </w:p>
        </w:tc>
      </w:tr>
      <w:tr w:rsidR="00406B69" w:rsidRPr="00286E96" w:rsidTr="00563101">
        <w:trPr>
          <w:trHeight w:val="212"/>
        </w:trPr>
        <w:tc>
          <w:tcPr>
            <w:tcW w:w="1589" w:type="dxa"/>
          </w:tcPr>
          <w:p w:rsidR="00406B69" w:rsidRPr="00286E96" w:rsidRDefault="00406B69" w:rsidP="00286E96">
            <w:pPr>
              <w:spacing w:after="0" w:line="240" w:lineRule="auto"/>
              <w:jc w:val="center"/>
              <w:rPr>
                <w:rFonts w:ascii="Times New Roman" w:hAnsi="Times New Roman"/>
              </w:rPr>
            </w:pPr>
            <w:r w:rsidRPr="00286E96">
              <w:rPr>
                <w:rFonts w:ascii="Times New Roman" w:hAnsi="Times New Roman"/>
              </w:rPr>
              <w:t>ОК</w:t>
            </w:r>
            <w:proofErr w:type="gramStart"/>
            <w:r w:rsidRPr="00286E96">
              <w:rPr>
                <w:rFonts w:ascii="Times New Roman" w:hAnsi="Times New Roman"/>
              </w:rPr>
              <w:t>4</w:t>
            </w:r>
            <w:proofErr w:type="gramEnd"/>
          </w:p>
        </w:tc>
        <w:tc>
          <w:tcPr>
            <w:tcW w:w="3764" w:type="dxa"/>
          </w:tcPr>
          <w:p w:rsidR="00406B69" w:rsidRPr="00286E96" w:rsidRDefault="00406B69" w:rsidP="00286E96">
            <w:pPr>
              <w:spacing w:after="0" w:line="240" w:lineRule="auto"/>
              <w:rPr>
                <w:rFonts w:ascii="Times New Roman" w:hAnsi="Times New Roman"/>
              </w:rPr>
            </w:pPr>
            <w:r w:rsidRPr="00286E96">
              <w:rPr>
                <w:rFonts w:ascii="Times New Roman" w:hAnsi="Times New Roman"/>
              </w:rPr>
              <w:t xml:space="preserve"> применять первичные средства пожаротушения</w:t>
            </w:r>
          </w:p>
        </w:tc>
        <w:tc>
          <w:tcPr>
            <w:tcW w:w="3895" w:type="dxa"/>
          </w:tcPr>
          <w:p w:rsidR="00406B69" w:rsidRPr="00286E96" w:rsidRDefault="00406B69" w:rsidP="00286E96">
            <w:pPr>
              <w:spacing w:after="0" w:line="240" w:lineRule="auto"/>
              <w:rPr>
                <w:rFonts w:ascii="Times New Roman" w:hAnsi="Times New Roman"/>
              </w:rPr>
            </w:pPr>
            <w:r w:rsidRPr="00286E96">
              <w:rPr>
                <w:rFonts w:ascii="Times New Roman" w:hAnsi="Times New Roman"/>
              </w:rPr>
              <w:t>меры пожарной безопасности и правила безопасности поведения при пожарах</w:t>
            </w:r>
          </w:p>
        </w:tc>
      </w:tr>
      <w:tr w:rsidR="00406B69" w:rsidRPr="00286E96" w:rsidTr="00563101">
        <w:trPr>
          <w:trHeight w:val="212"/>
        </w:trPr>
        <w:tc>
          <w:tcPr>
            <w:tcW w:w="1589" w:type="dxa"/>
          </w:tcPr>
          <w:p w:rsidR="00406B69" w:rsidRPr="00286E96" w:rsidRDefault="00406B69" w:rsidP="00286E96">
            <w:pPr>
              <w:spacing w:after="0" w:line="240" w:lineRule="auto"/>
              <w:jc w:val="center"/>
              <w:rPr>
                <w:rFonts w:ascii="Times New Roman" w:hAnsi="Times New Roman"/>
              </w:rPr>
            </w:pPr>
            <w:r w:rsidRPr="00286E96">
              <w:rPr>
                <w:rFonts w:ascii="Times New Roman" w:hAnsi="Times New Roman"/>
              </w:rPr>
              <w:t>ОК</w:t>
            </w:r>
            <w:proofErr w:type="gramStart"/>
            <w:r w:rsidRPr="00286E96">
              <w:rPr>
                <w:rFonts w:ascii="Times New Roman" w:hAnsi="Times New Roman"/>
              </w:rPr>
              <w:t>6</w:t>
            </w:r>
            <w:proofErr w:type="gramEnd"/>
          </w:p>
        </w:tc>
        <w:tc>
          <w:tcPr>
            <w:tcW w:w="3764" w:type="dxa"/>
          </w:tcPr>
          <w:p w:rsidR="00406B69" w:rsidRPr="00286E96" w:rsidRDefault="00406B69" w:rsidP="00286E96">
            <w:pPr>
              <w:spacing w:after="0" w:line="240" w:lineRule="auto"/>
              <w:rPr>
                <w:rFonts w:ascii="Times New Roman" w:hAnsi="Times New Roman"/>
              </w:rPr>
            </w:pPr>
            <w:proofErr w:type="gramStart"/>
            <w:r w:rsidRPr="00286E96">
              <w:rPr>
                <w:rFonts w:ascii="Times New Roman" w:hAnsi="Times New Roman"/>
              </w:rPr>
              <w:t>ориентироваться в перечне военно-учётных специальностей и самостоятельно определять  среди них родственные полученной профессии</w:t>
            </w:r>
            <w:proofErr w:type="gramEnd"/>
          </w:p>
        </w:tc>
        <w:tc>
          <w:tcPr>
            <w:tcW w:w="3895" w:type="dxa"/>
          </w:tcPr>
          <w:p w:rsidR="00406B69" w:rsidRPr="00286E96" w:rsidRDefault="00406B69" w:rsidP="00286E96">
            <w:pPr>
              <w:spacing w:after="0" w:line="240" w:lineRule="auto"/>
              <w:rPr>
                <w:rFonts w:ascii="Times New Roman" w:hAnsi="Times New Roman"/>
              </w:rPr>
            </w:pPr>
            <w:r w:rsidRPr="00286E96">
              <w:rPr>
                <w:rFonts w:ascii="Times New Roman" w:hAnsi="Times New Roman"/>
              </w:rPr>
              <w:t xml:space="preserve">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военно-учётные </w:t>
            </w:r>
            <w:r w:rsidR="00F85C84" w:rsidRPr="00286E96">
              <w:rPr>
                <w:rFonts w:ascii="Times New Roman" w:hAnsi="Times New Roman"/>
              </w:rPr>
              <w:t>профессии</w:t>
            </w:r>
            <w:r w:rsidRPr="00286E96">
              <w:rPr>
                <w:rFonts w:ascii="Times New Roman" w:hAnsi="Times New Roman"/>
              </w:rPr>
              <w:t>, родственные профессиям СПО</w:t>
            </w:r>
          </w:p>
        </w:tc>
      </w:tr>
      <w:tr w:rsidR="00406B69" w:rsidRPr="00286E96" w:rsidTr="00563101">
        <w:trPr>
          <w:trHeight w:val="212"/>
        </w:trPr>
        <w:tc>
          <w:tcPr>
            <w:tcW w:w="1589" w:type="dxa"/>
          </w:tcPr>
          <w:p w:rsidR="00406B69" w:rsidRPr="00286E96" w:rsidRDefault="00406B69" w:rsidP="00286E96">
            <w:pPr>
              <w:spacing w:after="0" w:line="240" w:lineRule="auto"/>
              <w:jc w:val="center"/>
              <w:rPr>
                <w:rFonts w:ascii="Times New Roman" w:hAnsi="Times New Roman"/>
              </w:rPr>
            </w:pPr>
            <w:r w:rsidRPr="00286E96">
              <w:rPr>
                <w:rFonts w:ascii="Times New Roman" w:hAnsi="Times New Roman"/>
              </w:rPr>
              <w:lastRenderedPageBreak/>
              <w:t>ОК</w:t>
            </w:r>
            <w:proofErr w:type="gramStart"/>
            <w:r w:rsidRPr="00286E96">
              <w:rPr>
                <w:rFonts w:ascii="Times New Roman" w:hAnsi="Times New Roman"/>
              </w:rPr>
              <w:t>1</w:t>
            </w:r>
            <w:proofErr w:type="gramEnd"/>
          </w:p>
          <w:p w:rsidR="00406B69" w:rsidRPr="00286E96" w:rsidRDefault="00406B69" w:rsidP="00286E96">
            <w:pPr>
              <w:spacing w:after="0" w:line="240" w:lineRule="auto"/>
              <w:jc w:val="center"/>
              <w:rPr>
                <w:rFonts w:ascii="Times New Roman" w:hAnsi="Times New Roman"/>
              </w:rPr>
            </w:pPr>
            <w:r w:rsidRPr="00286E96">
              <w:rPr>
                <w:rFonts w:ascii="Times New Roman" w:hAnsi="Times New Roman"/>
              </w:rPr>
              <w:t>ОК</w:t>
            </w:r>
            <w:proofErr w:type="gramStart"/>
            <w:r w:rsidRPr="00286E96">
              <w:rPr>
                <w:rFonts w:ascii="Times New Roman" w:hAnsi="Times New Roman"/>
              </w:rPr>
              <w:t>4</w:t>
            </w:r>
            <w:proofErr w:type="gramEnd"/>
          </w:p>
        </w:tc>
        <w:tc>
          <w:tcPr>
            <w:tcW w:w="3764" w:type="dxa"/>
          </w:tcPr>
          <w:p w:rsidR="00406B69" w:rsidRPr="00286E96" w:rsidRDefault="00406B69" w:rsidP="00286E96">
            <w:pPr>
              <w:spacing w:after="0" w:line="240" w:lineRule="auto"/>
              <w:rPr>
                <w:rFonts w:ascii="Times New Roman" w:hAnsi="Times New Roman"/>
              </w:rPr>
            </w:pPr>
            <w:r w:rsidRPr="00286E96">
              <w:rPr>
                <w:rFonts w:ascii="Times New Roman" w:hAnsi="Times New Roman"/>
              </w:rPr>
              <w:t>применять профессиональные знания в ходе исполнения обязанностей военной службы на воинских должностях в соответствии с полученной профессией</w:t>
            </w:r>
          </w:p>
        </w:tc>
        <w:tc>
          <w:tcPr>
            <w:tcW w:w="3895" w:type="dxa"/>
          </w:tcPr>
          <w:p w:rsidR="00406B69" w:rsidRPr="00286E96" w:rsidRDefault="00406B69" w:rsidP="00286E96">
            <w:pPr>
              <w:spacing w:after="0" w:line="240" w:lineRule="auto"/>
              <w:rPr>
                <w:rFonts w:ascii="Times New Roman" w:hAnsi="Times New Roman"/>
              </w:rPr>
            </w:pPr>
            <w:r w:rsidRPr="00286E96">
              <w:rPr>
                <w:rFonts w:ascii="Times New Roman" w:hAnsi="Times New Roman"/>
              </w:rPr>
              <w:t>организацию и порядок призыва граждан на военную службу и поступления на неё в добровольном порядке</w:t>
            </w:r>
          </w:p>
        </w:tc>
      </w:tr>
      <w:tr w:rsidR="00406B69" w:rsidRPr="00286E96" w:rsidTr="00563101">
        <w:trPr>
          <w:trHeight w:val="212"/>
        </w:trPr>
        <w:tc>
          <w:tcPr>
            <w:tcW w:w="1589" w:type="dxa"/>
          </w:tcPr>
          <w:p w:rsidR="00406B69" w:rsidRPr="00286E96" w:rsidRDefault="00406B69" w:rsidP="00286E96">
            <w:pPr>
              <w:spacing w:after="0" w:line="240" w:lineRule="auto"/>
              <w:jc w:val="center"/>
              <w:rPr>
                <w:rFonts w:ascii="Times New Roman" w:hAnsi="Times New Roman"/>
              </w:rPr>
            </w:pPr>
            <w:r w:rsidRPr="00286E96">
              <w:rPr>
                <w:rFonts w:ascii="Times New Roman" w:hAnsi="Times New Roman"/>
              </w:rPr>
              <w:t>ОК</w:t>
            </w:r>
            <w:proofErr w:type="gramStart"/>
            <w:r w:rsidRPr="00286E96">
              <w:rPr>
                <w:rFonts w:ascii="Times New Roman" w:hAnsi="Times New Roman"/>
              </w:rPr>
              <w:t>4</w:t>
            </w:r>
            <w:proofErr w:type="gramEnd"/>
          </w:p>
          <w:p w:rsidR="00406B69" w:rsidRPr="00286E96" w:rsidRDefault="00406B69" w:rsidP="00286E96">
            <w:pPr>
              <w:spacing w:after="0" w:line="240" w:lineRule="auto"/>
              <w:jc w:val="center"/>
              <w:rPr>
                <w:rFonts w:ascii="Times New Roman" w:hAnsi="Times New Roman"/>
              </w:rPr>
            </w:pPr>
            <w:r w:rsidRPr="00286E96">
              <w:rPr>
                <w:rFonts w:ascii="Times New Roman" w:hAnsi="Times New Roman"/>
              </w:rPr>
              <w:t>ОК</w:t>
            </w:r>
            <w:proofErr w:type="gramStart"/>
            <w:r w:rsidRPr="00286E96">
              <w:rPr>
                <w:rFonts w:ascii="Times New Roman" w:hAnsi="Times New Roman"/>
              </w:rPr>
              <w:t>6</w:t>
            </w:r>
            <w:proofErr w:type="gramEnd"/>
          </w:p>
        </w:tc>
        <w:tc>
          <w:tcPr>
            <w:tcW w:w="3764" w:type="dxa"/>
          </w:tcPr>
          <w:p w:rsidR="00406B69" w:rsidRPr="00286E96" w:rsidRDefault="00406B69" w:rsidP="00286E96">
            <w:pPr>
              <w:spacing w:after="0" w:line="240" w:lineRule="auto"/>
              <w:rPr>
                <w:rFonts w:ascii="Times New Roman" w:hAnsi="Times New Roman"/>
              </w:rPr>
            </w:pPr>
            <w:r w:rsidRPr="00286E96">
              <w:rPr>
                <w:rFonts w:ascii="Times New Roman" w:hAnsi="Times New Roman"/>
              </w:rPr>
              <w:t xml:space="preserve">владеть способами бесконфликтного общения и </w:t>
            </w:r>
            <w:proofErr w:type="spellStart"/>
            <w:r w:rsidRPr="00286E96">
              <w:rPr>
                <w:rFonts w:ascii="Times New Roman" w:hAnsi="Times New Roman"/>
              </w:rPr>
              <w:t>саморегуляции</w:t>
            </w:r>
            <w:proofErr w:type="spellEnd"/>
            <w:r w:rsidRPr="00286E96">
              <w:rPr>
                <w:rFonts w:ascii="Times New Roman" w:hAnsi="Times New Roman"/>
              </w:rPr>
              <w:t xml:space="preserve"> в повседневной деятельности и экстремальных условиях военной службы</w:t>
            </w:r>
          </w:p>
        </w:tc>
        <w:tc>
          <w:tcPr>
            <w:tcW w:w="3895" w:type="dxa"/>
          </w:tcPr>
          <w:p w:rsidR="00406B69" w:rsidRPr="00286E96" w:rsidRDefault="00406B69" w:rsidP="00286E96">
            <w:pPr>
              <w:spacing w:after="0" w:line="240" w:lineRule="auto"/>
              <w:rPr>
                <w:rFonts w:ascii="Times New Roman" w:hAnsi="Times New Roman"/>
              </w:rPr>
            </w:pPr>
            <w:r w:rsidRPr="00286E96">
              <w:rPr>
                <w:rFonts w:ascii="Times New Roman" w:hAnsi="Times New Roman"/>
              </w:rPr>
              <w:t xml:space="preserve">Основы бесконфликтного общения и </w:t>
            </w:r>
            <w:proofErr w:type="spellStart"/>
            <w:r w:rsidRPr="00286E96">
              <w:rPr>
                <w:rFonts w:ascii="Times New Roman" w:hAnsi="Times New Roman"/>
              </w:rPr>
              <w:t>саморегуляции</w:t>
            </w:r>
            <w:proofErr w:type="spellEnd"/>
            <w:r w:rsidRPr="00286E96">
              <w:rPr>
                <w:rFonts w:ascii="Times New Roman" w:hAnsi="Times New Roman"/>
              </w:rPr>
              <w:t xml:space="preserve"> в повседневной деятельности и экстремальных условиях военной службы</w:t>
            </w:r>
          </w:p>
        </w:tc>
      </w:tr>
      <w:tr w:rsidR="00406B69" w:rsidRPr="00286E96" w:rsidTr="00563101">
        <w:trPr>
          <w:trHeight w:val="212"/>
        </w:trPr>
        <w:tc>
          <w:tcPr>
            <w:tcW w:w="1589" w:type="dxa"/>
          </w:tcPr>
          <w:p w:rsidR="00406B69" w:rsidRPr="00286E96" w:rsidRDefault="00406B69" w:rsidP="00286E96">
            <w:pPr>
              <w:spacing w:after="0" w:line="240" w:lineRule="auto"/>
              <w:jc w:val="center"/>
              <w:rPr>
                <w:rFonts w:ascii="Times New Roman" w:hAnsi="Times New Roman"/>
              </w:rPr>
            </w:pPr>
            <w:r w:rsidRPr="00286E96">
              <w:rPr>
                <w:rFonts w:ascii="Times New Roman" w:hAnsi="Times New Roman"/>
              </w:rPr>
              <w:t>ОК</w:t>
            </w:r>
            <w:proofErr w:type="gramStart"/>
            <w:r w:rsidRPr="00286E96">
              <w:rPr>
                <w:rFonts w:ascii="Times New Roman" w:hAnsi="Times New Roman"/>
              </w:rPr>
              <w:t>4</w:t>
            </w:r>
            <w:proofErr w:type="gramEnd"/>
          </w:p>
          <w:p w:rsidR="00406B69" w:rsidRPr="00286E96" w:rsidRDefault="00406B69" w:rsidP="00286E96">
            <w:pPr>
              <w:spacing w:after="0" w:line="240" w:lineRule="auto"/>
              <w:jc w:val="center"/>
              <w:rPr>
                <w:rFonts w:ascii="Times New Roman" w:hAnsi="Times New Roman"/>
              </w:rPr>
            </w:pPr>
            <w:r w:rsidRPr="00286E96">
              <w:rPr>
                <w:rFonts w:ascii="Times New Roman" w:hAnsi="Times New Roman"/>
              </w:rPr>
              <w:t>ОК</w:t>
            </w:r>
            <w:proofErr w:type="gramStart"/>
            <w:r w:rsidRPr="00286E96">
              <w:rPr>
                <w:rFonts w:ascii="Times New Roman" w:hAnsi="Times New Roman"/>
              </w:rPr>
              <w:t>6</w:t>
            </w:r>
            <w:proofErr w:type="gramEnd"/>
          </w:p>
        </w:tc>
        <w:tc>
          <w:tcPr>
            <w:tcW w:w="3764" w:type="dxa"/>
          </w:tcPr>
          <w:p w:rsidR="00406B69" w:rsidRPr="00286E96" w:rsidRDefault="00406B69" w:rsidP="00286E96">
            <w:pPr>
              <w:spacing w:after="0" w:line="240" w:lineRule="auto"/>
              <w:rPr>
                <w:rFonts w:ascii="Times New Roman" w:hAnsi="Times New Roman"/>
              </w:rPr>
            </w:pPr>
            <w:r w:rsidRPr="00286E96">
              <w:rPr>
                <w:rFonts w:ascii="Times New Roman" w:hAnsi="Times New Roman"/>
              </w:rPr>
              <w:t xml:space="preserve"> оказывать первую помощь пострадавшим</w:t>
            </w:r>
          </w:p>
        </w:tc>
        <w:tc>
          <w:tcPr>
            <w:tcW w:w="3895" w:type="dxa"/>
          </w:tcPr>
          <w:p w:rsidR="00406B69" w:rsidRPr="00286E96" w:rsidRDefault="00406B69" w:rsidP="00286E96">
            <w:pPr>
              <w:spacing w:after="0" w:line="240" w:lineRule="auto"/>
              <w:rPr>
                <w:rFonts w:ascii="Times New Roman" w:hAnsi="Times New Roman"/>
              </w:rPr>
            </w:pPr>
            <w:r w:rsidRPr="00286E96">
              <w:rPr>
                <w:rFonts w:ascii="Times New Roman" w:hAnsi="Times New Roman"/>
              </w:rPr>
              <w:t>порядок и правила оказания первой помощи пострадавшим</w:t>
            </w:r>
          </w:p>
        </w:tc>
      </w:tr>
    </w:tbl>
    <w:p w:rsidR="00406B69" w:rsidRPr="00286E96" w:rsidRDefault="00406B69" w:rsidP="00286E96">
      <w:pPr>
        <w:suppressAutoHyphens/>
        <w:spacing w:after="0" w:line="240" w:lineRule="auto"/>
        <w:ind w:firstLine="709"/>
        <w:rPr>
          <w:rFonts w:ascii="Times New Roman" w:hAnsi="Times New Roman"/>
          <w:b/>
        </w:rPr>
      </w:pPr>
    </w:p>
    <w:p w:rsidR="00406B69" w:rsidRPr="00286E96" w:rsidRDefault="00406B69" w:rsidP="00286E96">
      <w:pPr>
        <w:suppressAutoHyphens/>
        <w:spacing w:after="0" w:line="240" w:lineRule="auto"/>
        <w:jc w:val="center"/>
        <w:rPr>
          <w:rFonts w:ascii="Times New Roman" w:hAnsi="Times New Roman"/>
          <w:b/>
          <w:sz w:val="24"/>
          <w:szCs w:val="24"/>
        </w:rPr>
      </w:pPr>
      <w:r w:rsidRPr="00286E96">
        <w:rPr>
          <w:rFonts w:ascii="Times New Roman" w:hAnsi="Times New Roman"/>
          <w:b/>
          <w:sz w:val="24"/>
          <w:szCs w:val="24"/>
        </w:rPr>
        <w:t>2. СТРУКТУРА И СОДЕРЖАНИЕ УЧЕБНОЙ ДИСЦИПЛИНЫ</w:t>
      </w:r>
    </w:p>
    <w:p w:rsidR="00406B69" w:rsidRPr="00286E96" w:rsidRDefault="00406B69" w:rsidP="00286E96">
      <w:pPr>
        <w:suppressAutoHyphens/>
        <w:spacing w:after="0" w:line="240" w:lineRule="auto"/>
        <w:ind w:firstLine="709"/>
        <w:rPr>
          <w:rFonts w:ascii="Times New Roman" w:hAnsi="Times New Roman"/>
          <w:b/>
          <w:sz w:val="24"/>
          <w:szCs w:val="24"/>
        </w:rPr>
      </w:pPr>
      <w:r w:rsidRPr="00286E96">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054"/>
        <w:gridCol w:w="2517"/>
      </w:tblGrid>
      <w:tr w:rsidR="00406B69" w:rsidRPr="00286E96" w:rsidTr="00563101">
        <w:trPr>
          <w:trHeight w:val="490"/>
        </w:trPr>
        <w:tc>
          <w:tcPr>
            <w:tcW w:w="3685" w:type="pct"/>
            <w:vAlign w:val="center"/>
          </w:tcPr>
          <w:p w:rsidR="00406B69" w:rsidRPr="00286E96" w:rsidRDefault="00406B69" w:rsidP="00286E96">
            <w:pPr>
              <w:suppressAutoHyphens/>
              <w:spacing w:after="0"/>
              <w:rPr>
                <w:rFonts w:ascii="Times New Roman" w:hAnsi="Times New Roman"/>
                <w:b/>
              </w:rPr>
            </w:pPr>
            <w:r w:rsidRPr="00286E96">
              <w:rPr>
                <w:rFonts w:ascii="Times New Roman" w:hAnsi="Times New Roman"/>
                <w:b/>
              </w:rPr>
              <w:t>Вид учебной работы</w:t>
            </w:r>
          </w:p>
        </w:tc>
        <w:tc>
          <w:tcPr>
            <w:tcW w:w="1315" w:type="pct"/>
            <w:vAlign w:val="center"/>
          </w:tcPr>
          <w:p w:rsidR="00406B69" w:rsidRPr="00286E96" w:rsidRDefault="00406B69" w:rsidP="00286E96">
            <w:pPr>
              <w:suppressAutoHyphens/>
              <w:spacing w:after="0"/>
              <w:rPr>
                <w:rFonts w:ascii="Times New Roman" w:hAnsi="Times New Roman"/>
                <w:b/>
                <w:iCs/>
              </w:rPr>
            </w:pPr>
            <w:r w:rsidRPr="00286E96">
              <w:rPr>
                <w:rFonts w:ascii="Times New Roman" w:hAnsi="Times New Roman"/>
                <w:b/>
                <w:iCs/>
              </w:rPr>
              <w:t>Объем в часах</w:t>
            </w:r>
          </w:p>
        </w:tc>
      </w:tr>
      <w:tr w:rsidR="00406B69" w:rsidRPr="00286E96" w:rsidTr="00563101">
        <w:trPr>
          <w:trHeight w:val="490"/>
        </w:trPr>
        <w:tc>
          <w:tcPr>
            <w:tcW w:w="3685" w:type="pct"/>
            <w:vAlign w:val="center"/>
          </w:tcPr>
          <w:p w:rsidR="00406B69" w:rsidRPr="00286E96" w:rsidRDefault="00406B69" w:rsidP="00286E96">
            <w:pPr>
              <w:suppressAutoHyphens/>
              <w:spacing w:after="0"/>
              <w:rPr>
                <w:rFonts w:ascii="Times New Roman" w:hAnsi="Times New Roman"/>
                <w:b/>
              </w:rPr>
            </w:pPr>
            <w:r w:rsidRPr="00286E96">
              <w:rPr>
                <w:rFonts w:ascii="Times New Roman" w:hAnsi="Times New Roman"/>
                <w:b/>
              </w:rPr>
              <w:t>Объем образовательной программы учебной дисциплины</w:t>
            </w:r>
          </w:p>
        </w:tc>
        <w:tc>
          <w:tcPr>
            <w:tcW w:w="1315" w:type="pct"/>
            <w:vAlign w:val="center"/>
          </w:tcPr>
          <w:p w:rsidR="00406B69" w:rsidRPr="00286E96" w:rsidRDefault="00406B69" w:rsidP="00286E96">
            <w:pPr>
              <w:suppressAutoHyphens/>
              <w:spacing w:after="0"/>
              <w:rPr>
                <w:rFonts w:ascii="Times New Roman" w:hAnsi="Times New Roman"/>
                <w:iCs/>
              </w:rPr>
            </w:pPr>
            <w:r w:rsidRPr="00286E96">
              <w:rPr>
                <w:rFonts w:ascii="Times New Roman" w:hAnsi="Times New Roman"/>
                <w:iCs/>
              </w:rPr>
              <w:t>36</w:t>
            </w:r>
          </w:p>
        </w:tc>
      </w:tr>
      <w:tr w:rsidR="00406B69" w:rsidRPr="00286E96" w:rsidTr="00563101">
        <w:trPr>
          <w:trHeight w:val="490"/>
        </w:trPr>
        <w:tc>
          <w:tcPr>
            <w:tcW w:w="3685" w:type="pct"/>
            <w:vAlign w:val="center"/>
          </w:tcPr>
          <w:p w:rsidR="00406B69" w:rsidRPr="00286E96" w:rsidRDefault="00406B69" w:rsidP="00286E96">
            <w:pPr>
              <w:suppressAutoHyphens/>
              <w:spacing w:after="0"/>
              <w:rPr>
                <w:rFonts w:ascii="Times New Roman" w:hAnsi="Times New Roman"/>
                <w:b/>
              </w:rPr>
            </w:pPr>
            <w:r w:rsidRPr="00286E96">
              <w:rPr>
                <w:rFonts w:ascii="Times New Roman" w:hAnsi="Times New Roman"/>
                <w:b/>
              </w:rPr>
              <w:t xml:space="preserve">в </w:t>
            </w:r>
            <w:proofErr w:type="spellStart"/>
            <w:r w:rsidRPr="00286E96">
              <w:rPr>
                <w:rFonts w:ascii="Times New Roman" w:hAnsi="Times New Roman"/>
                <w:b/>
              </w:rPr>
              <w:t>т.ч</w:t>
            </w:r>
            <w:proofErr w:type="spellEnd"/>
            <w:r w:rsidRPr="00286E96">
              <w:rPr>
                <w:rFonts w:ascii="Times New Roman" w:hAnsi="Times New Roman"/>
                <w:b/>
              </w:rPr>
              <w:t>. в форме практической подготовки</w:t>
            </w:r>
          </w:p>
        </w:tc>
        <w:tc>
          <w:tcPr>
            <w:tcW w:w="1315" w:type="pct"/>
            <w:vAlign w:val="center"/>
          </w:tcPr>
          <w:p w:rsidR="00406B69" w:rsidRPr="00286E96" w:rsidRDefault="00406B69" w:rsidP="00286E96">
            <w:pPr>
              <w:suppressAutoHyphens/>
              <w:spacing w:after="0"/>
              <w:rPr>
                <w:rFonts w:ascii="Times New Roman" w:hAnsi="Times New Roman"/>
                <w:iCs/>
              </w:rPr>
            </w:pPr>
          </w:p>
        </w:tc>
      </w:tr>
      <w:tr w:rsidR="00406B69" w:rsidRPr="00286E96" w:rsidTr="00563101">
        <w:trPr>
          <w:trHeight w:val="336"/>
        </w:trPr>
        <w:tc>
          <w:tcPr>
            <w:tcW w:w="5000" w:type="pct"/>
            <w:gridSpan w:val="2"/>
            <w:vAlign w:val="center"/>
          </w:tcPr>
          <w:p w:rsidR="00406B69" w:rsidRPr="00286E96" w:rsidRDefault="00406B69" w:rsidP="00286E96">
            <w:pPr>
              <w:suppressAutoHyphens/>
              <w:spacing w:after="0"/>
              <w:rPr>
                <w:rFonts w:ascii="Times New Roman" w:hAnsi="Times New Roman"/>
                <w:iCs/>
              </w:rPr>
            </w:pPr>
            <w:r w:rsidRPr="00286E96">
              <w:rPr>
                <w:rFonts w:ascii="Times New Roman" w:hAnsi="Times New Roman"/>
              </w:rPr>
              <w:t>в т. ч.:</w:t>
            </w:r>
          </w:p>
        </w:tc>
      </w:tr>
      <w:tr w:rsidR="00406B69" w:rsidRPr="00286E96" w:rsidTr="00563101">
        <w:trPr>
          <w:trHeight w:val="490"/>
        </w:trPr>
        <w:tc>
          <w:tcPr>
            <w:tcW w:w="3685" w:type="pct"/>
            <w:vAlign w:val="center"/>
          </w:tcPr>
          <w:p w:rsidR="00406B69" w:rsidRPr="00286E96" w:rsidRDefault="00406B69" w:rsidP="00286E96">
            <w:pPr>
              <w:suppressAutoHyphens/>
              <w:spacing w:after="0"/>
              <w:rPr>
                <w:rFonts w:ascii="Times New Roman" w:hAnsi="Times New Roman"/>
              </w:rPr>
            </w:pPr>
            <w:r w:rsidRPr="00286E96">
              <w:rPr>
                <w:rFonts w:ascii="Times New Roman" w:hAnsi="Times New Roman"/>
              </w:rPr>
              <w:t>теоретическое обучение</w:t>
            </w:r>
          </w:p>
        </w:tc>
        <w:tc>
          <w:tcPr>
            <w:tcW w:w="1315" w:type="pct"/>
            <w:vAlign w:val="center"/>
          </w:tcPr>
          <w:p w:rsidR="00406B69" w:rsidRPr="00286E96" w:rsidRDefault="00406B69" w:rsidP="00286E96">
            <w:pPr>
              <w:suppressAutoHyphens/>
              <w:spacing w:after="0"/>
              <w:rPr>
                <w:rFonts w:ascii="Times New Roman" w:hAnsi="Times New Roman"/>
                <w:iCs/>
              </w:rPr>
            </w:pPr>
            <w:r w:rsidRPr="00286E96">
              <w:rPr>
                <w:rFonts w:ascii="Times New Roman" w:hAnsi="Times New Roman"/>
                <w:iCs/>
              </w:rPr>
              <w:t>10</w:t>
            </w:r>
          </w:p>
        </w:tc>
      </w:tr>
      <w:tr w:rsidR="00406B69" w:rsidRPr="00286E96" w:rsidTr="00563101">
        <w:trPr>
          <w:trHeight w:val="490"/>
        </w:trPr>
        <w:tc>
          <w:tcPr>
            <w:tcW w:w="3685" w:type="pct"/>
            <w:vAlign w:val="center"/>
          </w:tcPr>
          <w:p w:rsidR="00406B69" w:rsidRPr="00286E96" w:rsidRDefault="00406B69" w:rsidP="00286E96">
            <w:pPr>
              <w:suppressAutoHyphens/>
              <w:spacing w:after="0"/>
              <w:rPr>
                <w:rFonts w:ascii="Times New Roman" w:hAnsi="Times New Roman"/>
              </w:rPr>
            </w:pPr>
            <w:r w:rsidRPr="00286E96">
              <w:rPr>
                <w:rFonts w:ascii="Times New Roman" w:hAnsi="Times New Roman"/>
              </w:rPr>
              <w:t>практические занятия</w:t>
            </w:r>
            <w:r w:rsidRPr="00286E96">
              <w:rPr>
                <w:rFonts w:ascii="Times New Roman" w:hAnsi="Times New Roman"/>
                <w:i/>
              </w:rPr>
              <w:t xml:space="preserve"> (если предусмотрено)</w:t>
            </w:r>
          </w:p>
        </w:tc>
        <w:tc>
          <w:tcPr>
            <w:tcW w:w="1315" w:type="pct"/>
            <w:vAlign w:val="center"/>
          </w:tcPr>
          <w:p w:rsidR="00406B69" w:rsidRPr="00286E96" w:rsidRDefault="00406B69" w:rsidP="00286E96">
            <w:pPr>
              <w:suppressAutoHyphens/>
              <w:spacing w:after="0"/>
              <w:rPr>
                <w:rFonts w:ascii="Times New Roman" w:hAnsi="Times New Roman"/>
                <w:iCs/>
              </w:rPr>
            </w:pPr>
            <w:r w:rsidRPr="00286E96">
              <w:rPr>
                <w:rFonts w:ascii="Times New Roman" w:hAnsi="Times New Roman"/>
                <w:iCs/>
              </w:rPr>
              <w:t>26</w:t>
            </w:r>
          </w:p>
        </w:tc>
      </w:tr>
      <w:tr w:rsidR="00406B69" w:rsidRPr="00286E96" w:rsidTr="00563101">
        <w:trPr>
          <w:trHeight w:val="267"/>
        </w:trPr>
        <w:tc>
          <w:tcPr>
            <w:tcW w:w="3685" w:type="pct"/>
            <w:vAlign w:val="center"/>
          </w:tcPr>
          <w:p w:rsidR="00406B69" w:rsidRPr="00286E96" w:rsidRDefault="00406B69" w:rsidP="00286E96">
            <w:pPr>
              <w:suppressAutoHyphens/>
              <w:spacing w:after="0"/>
              <w:rPr>
                <w:rFonts w:ascii="Times New Roman" w:hAnsi="Times New Roman"/>
                <w:i/>
              </w:rPr>
            </w:pPr>
            <w:r w:rsidRPr="00286E96">
              <w:rPr>
                <w:rFonts w:ascii="Times New Roman" w:hAnsi="Times New Roman"/>
                <w:i/>
              </w:rPr>
              <w:t xml:space="preserve">Самостоятельная работа </w:t>
            </w:r>
            <w:r w:rsidRPr="00286E96">
              <w:rPr>
                <w:rFonts w:ascii="Times New Roman" w:hAnsi="Times New Roman"/>
                <w:b/>
                <w:i/>
                <w:vertAlign w:val="superscript"/>
              </w:rPr>
              <w:footnoteReference w:id="2"/>
            </w:r>
          </w:p>
        </w:tc>
        <w:tc>
          <w:tcPr>
            <w:tcW w:w="1315" w:type="pct"/>
            <w:vAlign w:val="center"/>
          </w:tcPr>
          <w:p w:rsidR="00406B69" w:rsidRPr="00286E96" w:rsidRDefault="00406B69" w:rsidP="00286E96">
            <w:pPr>
              <w:suppressAutoHyphens/>
              <w:spacing w:after="0"/>
              <w:rPr>
                <w:rFonts w:ascii="Times New Roman" w:hAnsi="Times New Roman"/>
                <w:iCs/>
              </w:rPr>
            </w:pPr>
            <w:r w:rsidRPr="00286E96">
              <w:rPr>
                <w:rFonts w:ascii="Times New Roman" w:hAnsi="Times New Roman"/>
                <w:iCs/>
              </w:rPr>
              <w:t>Не предусмотрена</w:t>
            </w:r>
          </w:p>
        </w:tc>
      </w:tr>
      <w:tr w:rsidR="00406B69" w:rsidRPr="00286E96" w:rsidTr="00563101">
        <w:trPr>
          <w:trHeight w:val="331"/>
        </w:trPr>
        <w:tc>
          <w:tcPr>
            <w:tcW w:w="3685" w:type="pct"/>
            <w:vAlign w:val="center"/>
          </w:tcPr>
          <w:p w:rsidR="00406B69" w:rsidRPr="00286E96" w:rsidRDefault="00406B69" w:rsidP="00286E96">
            <w:pPr>
              <w:suppressAutoHyphens/>
              <w:spacing w:after="0"/>
              <w:rPr>
                <w:rFonts w:ascii="Times New Roman" w:hAnsi="Times New Roman"/>
                <w:i/>
              </w:rPr>
            </w:pPr>
            <w:r w:rsidRPr="00286E96">
              <w:rPr>
                <w:rFonts w:ascii="Times New Roman" w:hAnsi="Times New Roman"/>
                <w:b/>
                <w:iCs/>
              </w:rPr>
              <w:t>Промежуточная аттестация</w:t>
            </w:r>
          </w:p>
        </w:tc>
        <w:tc>
          <w:tcPr>
            <w:tcW w:w="1315" w:type="pct"/>
            <w:vAlign w:val="center"/>
          </w:tcPr>
          <w:p w:rsidR="00406B69" w:rsidRPr="00286E96" w:rsidRDefault="00406B69" w:rsidP="00286E96">
            <w:pPr>
              <w:suppressAutoHyphens/>
              <w:spacing w:after="0"/>
              <w:rPr>
                <w:rFonts w:ascii="Times New Roman" w:hAnsi="Times New Roman"/>
                <w:iCs/>
              </w:rPr>
            </w:pPr>
            <w:r w:rsidRPr="00286E96">
              <w:rPr>
                <w:rFonts w:ascii="Times New Roman" w:hAnsi="Times New Roman"/>
                <w:iCs/>
              </w:rPr>
              <w:t>Дифференцированный зачет</w:t>
            </w:r>
          </w:p>
        </w:tc>
      </w:tr>
    </w:tbl>
    <w:p w:rsidR="00406B69" w:rsidRPr="00286E96" w:rsidRDefault="00406B69" w:rsidP="00286E96">
      <w:pPr>
        <w:spacing w:after="0"/>
        <w:rPr>
          <w:rFonts w:ascii="Times New Roman" w:hAnsi="Times New Roman"/>
          <w:b/>
          <w:i/>
        </w:rPr>
        <w:sectPr w:rsidR="00406B69" w:rsidRPr="00286E96" w:rsidSect="004E73F8">
          <w:footerReference w:type="even" r:id="rId9"/>
          <w:footerReference w:type="default" r:id="rId10"/>
          <w:pgSz w:w="11906" w:h="16838"/>
          <w:pgMar w:top="1134" w:right="850" w:bottom="284" w:left="1701" w:header="708" w:footer="708" w:gutter="0"/>
          <w:cols w:space="720"/>
          <w:titlePg/>
          <w:docGrid w:linePitch="299"/>
        </w:sectPr>
      </w:pPr>
    </w:p>
    <w:p w:rsidR="00406B69" w:rsidRPr="00286E96" w:rsidRDefault="00406B69" w:rsidP="00286E96">
      <w:pPr>
        <w:spacing w:after="0"/>
        <w:ind w:firstLine="709"/>
        <w:rPr>
          <w:rFonts w:ascii="Times New Roman" w:hAnsi="Times New Roman"/>
          <w:b/>
          <w:bCs/>
        </w:rPr>
      </w:pPr>
      <w:r w:rsidRPr="00286E96">
        <w:rPr>
          <w:rFonts w:ascii="Times New Roman" w:hAnsi="Times New Roman"/>
          <w:b/>
        </w:rPr>
        <w:lastRenderedPageBreak/>
        <w:t xml:space="preserve">2.2. Тематический план и содержание учебной дисциплины </w:t>
      </w: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3"/>
        <w:gridCol w:w="3595"/>
        <w:gridCol w:w="2715"/>
        <w:gridCol w:w="3651"/>
        <w:gridCol w:w="1078"/>
        <w:gridCol w:w="1669"/>
      </w:tblGrid>
      <w:tr w:rsidR="00406B69" w:rsidRPr="00286E96" w:rsidTr="00563101">
        <w:trPr>
          <w:trHeight w:val="20"/>
        </w:trPr>
        <w:tc>
          <w:tcPr>
            <w:tcW w:w="684" w:type="pct"/>
            <w:vAlign w:val="center"/>
          </w:tcPr>
          <w:p w:rsidR="00406B69" w:rsidRPr="00286E96" w:rsidRDefault="00406B69" w:rsidP="00286E96">
            <w:pPr>
              <w:suppressAutoHyphens/>
              <w:spacing w:after="0"/>
              <w:jc w:val="center"/>
              <w:rPr>
                <w:rFonts w:ascii="Times New Roman" w:hAnsi="Times New Roman"/>
                <w:b/>
                <w:bCs/>
              </w:rPr>
            </w:pPr>
            <w:r w:rsidRPr="00286E96">
              <w:rPr>
                <w:rFonts w:ascii="Times New Roman" w:hAnsi="Times New Roman"/>
                <w:b/>
                <w:bCs/>
              </w:rPr>
              <w:t>Наименование разделов и тем</w:t>
            </w:r>
          </w:p>
        </w:tc>
        <w:tc>
          <w:tcPr>
            <w:tcW w:w="1221" w:type="pct"/>
            <w:vAlign w:val="center"/>
          </w:tcPr>
          <w:p w:rsidR="00406B69" w:rsidRPr="00286E96" w:rsidRDefault="00406B69" w:rsidP="00286E96">
            <w:pPr>
              <w:suppressAutoHyphens/>
              <w:spacing w:after="0"/>
              <w:jc w:val="center"/>
              <w:rPr>
                <w:rFonts w:ascii="Times New Roman" w:hAnsi="Times New Roman"/>
                <w:b/>
                <w:bCs/>
              </w:rPr>
            </w:pPr>
            <w:r w:rsidRPr="00286E96">
              <w:rPr>
                <w:rFonts w:ascii="Times New Roman" w:hAnsi="Times New Roman"/>
                <w:b/>
                <w:bCs/>
              </w:rPr>
              <w:t xml:space="preserve">Содержание учебного материала и формы организации деятельности </w:t>
            </w:r>
            <w:proofErr w:type="gramStart"/>
            <w:r w:rsidRPr="00286E96">
              <w:rPr>
                <w:rFonts w:ascii="Times New Roman" w:hAnsi="Times New Roman"/>
                <w:b/>
                <w:bCs/>
              </w:rPr>
              <w:t>обучающихся</w:t>
            </w:r>
            <w:proofErr w:type="gramEnd"/>
          </w:p>
        </w:tc>
        <w:tc>
          <w:tcPr>
            <w:tcW w:w="922" w:type="pct"/>
            <w:vAlign w:val="center"/>
          </w:tcPr>
          <w:p w:rsidR="00406B69" w:rsidRPr="00286E96" w:rsidRDefault="00406B69" w:rsidP="00286E96">
            <w:pPr>
              <w:suppressAutoHyphens/>
              <w:spacing w:after="0" w:line="240" w:lineRule="auto"/>
              <w:jc w:val="center"/>
              <w:rPr>
                <w:rFonts w:ascii="Times New Roman" w:hAnsi="Times New Roman"/>
                <w:b/>
                <w:bCs/>
              </w:rPr>
            </w:pPr>
            <w:r w:rsidRPr="00286E96">
              <w:rPr>
                <w:rFonts w:ascii="Times New Roman" w:hAnsi="Times New Roman"/>
                <w:b/>
                <w:bCs/>
              </w:rPr>
              <w:t xml:space="preserve">Объем, акад. ч / в том числе в форме практической подготовки, </w:t>
            </w:r>
            <w:proofErr w:type="spellStart"/>
            <w:proofErr w:type="gramStart"/>
            <w:r w:rsidRPr="00286E96">
              <w:rPr>
                <w:rFonts w:ascii="Times New Roman" w:hAnsi="Times New Roman"/>
                <w:b/>
                <w:bCs/>
              </w:rPr>
              <w:t>акад</w:t>
            </w:r>
            <w:proofErr w:type="spellEnd"/>
            <w:proofErr w:type="gramEnd"/>
            <w:r w:rsidRPr="00286E96">
              <w:rPr>
                <w:rFonts w:ascii="Times New Roman" w:hAnsi="Times New Roman"/>
                <w:b/>
                <w:bCs/>
              </w:rPr>
              <w:t xml:space="preserve"> ч</w:t>
            </w:r>
          </w:p>
        </w:tc>
        <w:tc>
          <w:tcPr>
            <w:tcW w:w="1240" w:type="pct"/>
            <w:vAlign w:val="center"/>
          </w:tcPr>
          <w:p w:rsidR="00406B69" w:rsidRPr="00286E96" w:rsidRDefault="00406B69" w:rsidP="00286E96">
            <w:pPr>
              <w:suppressAutoHyphens/>
              <w:spacing w:after="0"/>
              <w:jc w:val="center"/>
              <w:rPr>
                <w:rFonts w:ascii="Times New Roman" w:hAnsi="Times New Roman"/>
                <w:b/>
                <w:bCs/>
              </w:rPr>
            </w:pPr>
            <w:r w:rsidRPr="00286E96">
              <w:rPr>
                <w:rFonts w:ascii="Times New Roman" w:hAnsi="Times New Roman"/>
                <w:b/>
                <w:bCs/>
              </w:rPr>
              <w:t>Коды компетенций и личностных результатов</w:t>
            </w:r>
            <w:r w:rsidRPr="00286E96">
              <w:rPr>
                <w:rStyle w:val="ab"/>
                <w:b/>
                <w:bCs/>
              </w:rPr>
              <w:footnoteReference w:id="3"/>
            </w:r>
            <w:r w:rsidRPr="00286E96">
              <w:rPr>
                <w:rFonts w:ascii="Times New Roman" w:hAnsi="Times New Roman"/>
                <w:b/>
                <w:bCs/>
              </w:rPr>
              <w:t>, формированию которых способствует элемент программы</w:t>
            </w:r>
          </w:p>
        </w:tc>
        <w:tc>
          <w:tcPr>
            <w:tcW w:w="366" w:type="pct"/>
          </w:tcPr>
          <w:p w:rsidR="00406B69" w:rsidRPr="00286E96" w:rsidRDefault="00406B69" w:rsidP="00286E96">
            <w:pPr>
              <w:suppressAutoHyphens/>
              <w:spacing w:after="0"/>
              <w:jc w:val="center"/>
              <w:rPr>
                <w:rFonts w:ascii="Times New Roman" w:hAnsi="Times New Roman"/>
                <w:b/>
                <w:bCs/>
              </w:rPr>
            </w:pPr>
            <w:r w:rsidRPr="00286E96">
              <w:rPr>
                <w:rFonts w:ascii="Times New Roman" w:hAnsi="Times New Roman"/>
                <w:sz w:val="24"/>
                <w:szCs w:val="24"/>
              </w:rPr>
              <w:t xml:space="preserve">Код ПК, </w:t>
            </w:r>
            <w:proofErr w:type="gramStart"/>
            <w:r w:rsidRPr="00286E96">
              <w:rPr>
                <w:rFonts w:ascii="Times New Roman" w:hAnsi="Times New Roman"/>
                <w:sz w:val="24"/>
                <w:szCs w:val="24"/>
              </w:rPr>
              <w:t>ОК</w:t>
            </w:r>
            <w:proofErr w:type="gramEnd"/>
          </w:p>
        </w:tc>
        <w:tc>
          <w:tcPr>
            <w:tcW w:w="567" w:type="pct"/>
          </w:tcPr>
          <w:p w:rsidR="00406B69" w:rsidRPr="00286E96" w:rsidRDefault="00406B69" w:rsidP="00286E96">
            <w:pPr>
              <w:suppressAutoHyphens/>
              <w:spacing w:after="0"/>
              <w:jc w:val="center"/>
              <w:rPr>
                <w:rFonts w:ascii="Times New Roman" w:hAnsi="Times New Roman"/>
                <w:b/>
                <w:bCs/>
              </w:rPr>
            </w:pPr>
            <w:r w:rsidRPr="00286E96">
              <w:rPr>
                <w:rFonts w:ascii="Times New Roman" w:hAnsi="Times New Roman"/>
                <w:sz w:val="24"/>
                <w:szCs w:val="24"/>
              </w:rPr>
              <w:t>Код Н/У/</w:t>
            </w:r>
            <w:proofErr w:type="gramStart"/>
            <w:r w:rsidRPr="00286E96">
              <w:rPr>
                <w:rFonts w:ascii="Times New Roman" w:hAnsi="Times New Roman"/>
                <w:sz w:val="24"/>
                <w:szCs w:val="24"/>
              </w:rPr>
              <w:t>З</w:t>
            </w:r>
            <w:proofErr w:type="gramEnd"/>
          </w:p>
        </w:tc>
      </w:tr>
      <w:tr w:rsidR="00406B69" w:rsidRPr="00286E96" w:rsidTr="00563101">
        <w:trPr>
          <w:trHeight w:val="20"/>
        </w:trPr>
        <w:tc>
          <w:tcPr>
            <w:tcW w:w="684" w:type="pct"/>
          </w:tcPr>
          <w:p w:rsidR="00406B69" w:rsidRPr="00286E96" w:rsidRDefault="00406B69" w:rsidP="00286E96">
            <w:pPr>
              <w:spacing w:after="0" w:line="240" w:lineRule="auto"/>
              <w:jc w:val="center"/>
              <w:rPr>
                <w:rFonts w:ascii="Times New Roman" w:hAnsi="Times New Roman"/>
                <w:b/>
                <w:bCs/>
                <w:i/>
                <w:iCs/>
              </w:rPr>
            </w:pPr>
            <w:r w:rsidRPr="00286E96">
              <w:rPr>
                <w:rFonts w:ascii="Times New Roman" w:hAnsi="Times New Roman"/>
                <w:b/>
                <w:bCs/>
                <w:i/>
                <w:iCs/>
              </w:rPr>
              <w:t>1</w:t>
            </w:r>
          </w:p>
        </w:tc>
        <w:tc>
          <w:tcPr>
            <w:tcW w:w="1221" w:type="pct"/>
          </w:tcPr>
          <w:p w:rsidR="00406B69" w:rsidRPr="00286E96" w:rsidRDefault="00406B69" w:rsidP="00286E96">
            <w:pPr>
              <w:spacing w:after="0" w:line="240" w:lineRule="auto"/>
              <w:jc w:val="center"/>
              <w:rPr>
                <w:rFonts w:ascii="Times New Roman" w:hAnsi="Times New Roman"/>
                <w:b/>
                <w:bCs/>
                <w:i/>
                <w:iCs/>
              </w:rPr>
            </w:pPr>
            <w:r w:rsidRPr="00286E96">
              <w:rPr>
                <w:rFonts w:ascii="Times New Roman" w:hAnsi="Times New Roman"/>
                <w:b/>
                <w:bCs/>
                <w:i/>
                <w:iCs/>
              </w:rPr>
              <w:t>2</w:t>
            </w:r>
          </w:p>
        </w:tc>
        <w:tc>
          <w:tcPr>
            <w:tcW w:w="922" w:type="pct"/>
          </w:tcPr>
          <w:p w:rsidR="00406B69" w:rsidRPr="00286E96" w:rsidRDefault="00406B69" w:rsidP="00286E96">
            <w:pPr>
              <w:spacing w:after="0" w:line="240" w:lineRule="auto"/>
              <w:jc w:val="center"/>
              <w:rPr>
                <w:rFonts w:ascii="Times New Roman" w:hAnsi="Times New Roman"/>
                <w:b/>
                <w:bCs/>
                <w:i/>
                <w:iCs/>
              </w:rPr>
            </w:pPr>
            <w:r w:rsidRPr="00286E96">
              <w:rPr>
                <w:rFonts w:ascii="Times New Roman" w:hAnsi="Times New Roman"/>
                <w:b/>
                <w:bCs/>
                <w:i/>
                <w:iCs/>
              </w:rPr>
              <w:t>3</w:t>
            </w:r>
          </w:p>
        </w:tc>
        <w:tc>
          <w:tcPr>
            <w:tcW w:w="1240" w:type="pct"/>
          </w:tcPr>
          <w:p w:rsidR="00406B69" w:rsidRPr="00286E96" w:rsidRDefault="00406B69" w:rsidP="00286E96">
            <w:pPr>
              <w:spacing w:after="0" w:line="240" w:lineRule="auto"/>
              <w:jc w:val="center"/>
              <w:rPr>
                <w:rFonts w:ascii="Times New Roman" w:hAnsi="Times New Roman"/>
                <w:b/>
                <w:bCs/>
                <w:i/>
                <w:iCs/>
              </w:rPr>
            </w:pPr>
            <w:r w:rsidRPr="00286E96">
              <w:rPr>
                <w:rFonts w:ascii="Times New Roman" w:hAnsi="Times New Roman"/>
                <w:b/>
                <w:bCs/>
                <w:i/>
                <w:iCs/>
              </w:rPr>
              <w:t>4</w:t>
            </w:r>
          </w:p>
        </w:tc>
        <w:tc>
          <w:tcPr>
            <w:tcW w:w="366" w:type="pct"/>
          </w:tcPr>
          <w:p w:rsidR="00406B69" w:rsidRPr="00286E96" w:rsidRDefault="00406B69" w:rsidP="00286E96">
            <w:pPr>
              <w:spacing w:after="0" w:line="240" w:lineRule="auto"/>
              <w:jc w:val="center"/>
              <w:rPr>
                <w:rFonts w:ascii="Times New Roman" w:hAnsi="Times New Roman"/>
                <w:b/>
                <w:bCs/>
                <w:i/>
                <w:iCs/>
              </w:rPr>
            </w:pPr>
          </w:p>
        </w:tc>
        <w:tc>
          <w:tcPr>
            <w:tcW w:w="567" w:type="pct"/>
          </w:tcPr>
          <w:p w:rsidR="00406B69" w:rsidRPr="00286E96" w:rsidRDefault="00406B69" w:rsidP="00286E96">
            <w:pPr>
              <w:spacing w:after="0" w:line="240" w:lineRule="auto"/>
              <w:jc w:val="center"/>
              <w:rPr>
                <w:rFonts w:ascii="Times New Roman" w:hAnsi="Times New Roman"/>
                <w:b/>
                <w:bCs/>
                <w:i/>
                <w:iCs/>
              </w:rPr>
            </w:pPr>
          </w:p>
        </w:tc>
      </w:tr>
      <w:tr w:rsidR="00406B69" w:rsidRPr="00286E96" w:rsidTr="00563101">
        <w:trPr>
          <w:trHeight w:val="20"/>
        </w:trPr>
        <w:tc>
          <w:tcPr>
            <w:tcW w:w="1905" w:type="pct"/>
            <w:gridSpan w:val="2"/>
          </w:tcPr>
          <w:p w:rsidR="00406B69" w:rsidRPr="00286E96" w:rsidRDefault="00406B69" w:rsidP="00286E96">
            <w:pPr>
              <w:spacing w:after="0" w:line="360" w:lineRule="auto"/>
              <w:rPr>
                <w:rFonts w:ascii="Times New Roman" w:hAnsi="Times New Roman"/>
                <w:b/>
                <w:bCs/>
              </w:rPr>
            </w:pPr>
            <w:r w:rsidRPr="00286E96">
              <w:rPr>
                <w:rFonts w:ascii="Times New Roman" w:hAnsi="Times New Roman"/>
                <w:b/>
                <w:bCs/>
              </w:rPr>
              <w:t>Раздел 1. Чрезвычайные ситуации мирного и военного времени и организация защиты населения</w:t>
            </w:r>
          </w:p>
        </w:tc>
        <w:tc>
          <w:tcPr>
            <w:tcW w:w="922" w:type="pct"/>
          </w:tcPr>
          <w:p w:rsidR="00406B69" w:rsidRPr="00286E96" w:rsidRDefault="00406B69" w:rsidP="00286E96">
            <w:pPr>
              <w:spacing w:after="0"/>
              <w:rPr>
                <w:rFonts w:ascii="Times New Roman" w:hAnsi="Times New Roman"/>
                <w:b/>
                <w:bCs/>
              </w:rPr>
            </w:pPr>
            <w:r w:rsidRPr="00286E96">
              <w:rPr>
                <w:rFonts w:ascii="Times New Roman" w:hAnsi="Times New Roman"/>
                <w:b/>
                <w:bCs/>
              </w:rPr>
              <w:t>12</w:t>
            </w:r>
          </w:p>
        </w:tc>
        <w:tc>
          <w:tcPr>
            <w:tcW w:w="1240" w:type="pct"/>
          </w:tcPr>
          <w:p w:rsidR="00406B69" w:rsidRPr="00286E96" w:rsidRDefault="00406B69" w:rsidP="00286E96">
            <w:pPr>
              <w:spacing w:after="0"/>
              <w:jc w:val="center"/>
              <w:rPr>
                <w:rFonts w:ascii="Times New Roman" w:hAnsi="Times New Roman"/>
                <w:b/>
                <w:bCs/>
                <w:i/>
                <w:iCs/>
              </w:rPr>
            </w:pPr>
          </w:p>
        </w:tc>
        <w:tc>
          <w:tcPr>
            <w:tcW w:w="366" w:type="pct"/>
          </w:tcPr>
          <w:p w:rsidR="00406B69" w:rsidRPr="00286E96" w:rsidRDefault="00406B69" w:rsidP="00286E96">
            <w:pPr>
              <w:spacing w:after="0"/>
              <w:jc w:val="center"/>
              <w:rPr>
                <w:rFonts w:ascii="Times New Roman" w:hAnsi="Times New Roman"/>
                <w:b/>
                <w:bCs/>
                <w:i/>
                <w:iCs/>
              </w:rPr>
            </w:pPr>
          </w:p>
        </w:tc>
        <w:tc>
          <w:tcPr>
            <w:tcW w:w="567" w:type="pct"/>
          </w:tcPr>
          <w:p w:rsidR="00406B69" w:rsidRPr="00286E96" w:rsidRDefault="00406B69" w:rsidP="00286E96">
            <w:pPr>
              <w:spacing w:after="0"/>
              <w:jc w:val="center"/>
              <w:rPr>
                <w:rFonts w:ascii="Times New Roman" w:hAnsi="Times New Roman"/>
                <w:b/>
                <w:bCs/>
                <w:i/>
                <w:iCs/>
              </w:rPr>
            </w:pPr>
          </w:p>
        </w:tc>
      </w:tr>
      <w:tr w:rsidR="00406B69" w:rsidRPr="00286E96" w:rsidTr="00563101">
        <w:trPr>
          <w:trHeight w:val="20"/>
        </w:trPr>
        <w:tc>
          <w:tcPr>
            <w:tcW w:w="684" w:type="pct"/>
            <w:vMerge w:val="restart"/>
          </w:tcPr>
          <w:p w:rsidR="00406B69" w:rsidRPr="00286E96" w:rsidRDefault="00406B69" w:rsidP="00286E96">
            <w:pPr>
              <w:spacing w:after="0"/>
              <w:rPr>
                <w:rFonts w:ascii="Times New Roman" w:hAnsi="Times New Roman"/>
                <w:b/>
                <w:bCs/>
              </w:rPr>
            </w:pPr>
            <w:r w:rsidRPr="00286E96">
              <w:rPr>
                <w:rFonts w:ascii="Times New Roman" w:hAnsi="Times New Roman"/>
                <w:b/>
                <w:bCs/>
              </w:rPr>
              <w:t>Тема 1.1  Единая государственная система предупреждения и ликвидации чрезвычайных ситуаций</w:t>
            </w:r>
          </w:p>
          <w:p w:rsidR="00406B69" w:rsidRPr="00286E96" w:rsidRDefault="00406B69" w:rsidP="00286E96">
            <w:pPr>
              <w:spacing w:after="0"/>
              <w:rPr>
                <w:rFonts w:ascii="Times New Roman" w:hAnsi="Times New Roman"/>
                <w:b/>
                <w:bCs/>
              </w:rPr>
            </w:pPr>
          </w:p>
        </w:tc>
        <w:tc>
          <w:tcPr>
            <w:tcW w:w="1221" w:type="pct"/>
          </w:tcPr>
          <w:p w:rsidR="00406B69" w:rsidRPr="00286E96" w:rsidRDefault="00406B69" w:rsidP="00286E96">
            <w:pPr>
              <w:spacing w:after="0"/>
              <w:rPr>
                <w:rFonts w:ascii="Times New Roman" w:hAnsi="Times New Roman"/>
                <w:b/>
                <w:bCs/>
                <w:i/>
              </w:rPr>
            </w:pPr>
            <w:r w:rsidRPr="00286E96">
              <w:rPr>
                <w:rFonts w:ascii="Times New Roman" w:hAnsi="Times New Roman"/>
                <w:sz w:val="24"/>
                <w:szCs w:val="24"/>
              </w:rPr>
              <w:t>Дидактические единицы, содержание</w:t>
            </w:r>
          </w:p>
        </w:tc>
        <w:tc>
          <w:tcPr>
            <w:tcW w:w="922" w:type="pct"/>
          </w:tcPr>
          <w:p w:rsidR="00406B69" w:rsidRPr="00286E96" w:rsidRDefault="00406B69" w:rsidP="00286E96">
            <w:pPr>
              <w:suppressAutoHyphens/>
              <w:spacing w:after="0"/>
              <w:rPr>
                <w:rFonts w:ascii="Times New Roman" w:hAnsi="Times New Roman"/>
                <w:b/>
                <w:bCs/>
              </w:rPr>
            </w:pPr>
            <w:r w:rsidRPr="00286E96">
              <w:rPr>
                <w:rFonts w:ascii="Times New Roman" w:hAnsi="Times New Roman"/>
                <w:b/>
                <w:bCs/>
              </w:rPr>
              <w:t>1</w:t>
            </w:r>
          </w:p>
        </w:tc>
        <w:tc>
          <w:tcPr>
            <w:tcW w:w="1240" w:type="pct"/>
            <w:vMerge w:val="restart"/>
          </w:tcPr>
          <w:p w:rsidR="00406B69" w:rsidRPr="00286E96" w:rsidRDefault="00406B69" w:rsidP="00286E96">
            <w:pPr>
              <w:spacing w:after="0"/>
              <w:rPr>
                <w:rFonts w:ascii="Times New Roman" w:hAnsi="Times New Roman"/>
                <w:b/>
                <w:i/>
              </w:rPr>
            </w:pPr>
            <w:r w:rsidRPr="00286E96">
              <w:rPr>
                <w:rFonts w:ascii="Times New Roman" w:hAnsi="Times New Roman"/>
                <w:b/>
                <w:i/>
              </w:rPr>
              <w:t>***</w:t>
            </w:r>
          </w:p>
        </w:tc>
        <w:tc>
          <w:tcPr>
            <w:tcW w:w="366" w:type="pct"/>
          </w:tcPr>
          <w:p w:rsidR="00406B69" w:rsidRPr="00286E96" w:rsidRDefault="00406B69" w:rsidP="00286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286E96">
              <w:rPr>
                <w:rFonts w:ascii="Times New Roman" w:hAnsi="Times New Roman"/>
                <w:bCs/>
                <w:sz w:val="24"/>
                <w:szCs w:val="24"/>
              </w:rPr>
              <w:t>ОК</w:t>
            </w:r>
            <w:proofErr w:type="gramStart"/>
            <w:r w:rsidRPr="00286E96">
              <w:rPr>
                <w:rFonts w:ascii="Times New Roman" w:hAnsi="Times New Roman"/>
                <w:bCs/>
                <w:sz w:val="24"/>
                <w:szCs w:val="24"/>
              </w:rPr>
              <w:t>1</w:t>
            </w:r>
            <w:proofErr w:type="gramEnd"/>
          </w:p>
          <w:p w:rsidR="00406B69" w:rsidRPr="00286E96" w:rsidRDefault="00406B69" w:rsidP="00286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286E96">
              <w:rPr>
                <w:rFonts w:ascii="Times New Roman" w:hAnsi="Times New Roman"/>
                <w:bCs/>
                <w:sz w:val="24"/>
                <w:szCs w:val="24"/>
              </w:rPr>
              <w:t>ОК</w:t>
            </w:r>
            <w:proofErr w:type="gramStart"/>
            <w:r w:rsidRPr="00286E96">
              <w:rPr>
                <w:rFonts w:ascii="Times New Roman" w:hAnsi="Times New Roman"/>
                <w:bCs/>
                <w:sz w:val="24"/>
                <w:szCs w:val="24"/>
              </w:rPr>
              <w:t>6</w:t>
            </w:r>
            <w:proofErr w:type="gramEnd"/>
          </w:p>
          <w:p w:rsidR="00406B69" w:rsidRPr="00286E96" w:rsidRDefault="00406B69" w:rsidP="00286E96">
            <w:pPr>
              <w:spacing w:after="0"/>
              <w:rPr>
                <w:rFonts w:ascii="Times New Roman" w:hAnsi="Times New Roman"/>
                <w:b/>
                <w:i/>
              </w:rPr>
            </w:pPr>
            <w:r w:rsidRPr="00286E96">
              <w:rPr>
                <w:rFonts w:ascii="Times New Roman" w:hAnsi="Times New Roman"/>
                <w:bCs/>
                <w:sz w:val="24"/>
                <w:szCs w:val="24"/>
              </w:rPr>
              <w:t>ОК</w:t>
            </w:r>
            <w:proofErr w:type="gramStart"/>
            <w:r w:rsidRPr="00286E96">
              <w:rPr>
                <w:rFonts w:ascii="Times New Roman" w:hAnsi="Times New Roman"/>
                <w:bCs/>
                <w:sz w:val="24"/>
                <w:szCs w:val="24"/>
              </w:rPr>
              <w:t>4</w:t>
            </w:r>
            <w:proofErr w:type="gramEnd"/>
          </w:p>
        </w:tc>
        <w:tc>
          <w:tcPr>
            <w:tcW w:w="567" w:type="pct"/>
          </w:tcPr>
          <w:p w:rsidR="00406B69" w:rsidRPr="00286E96" w:rsidRDefault="00406B69" w:rsidP="00286E96">
            <w:pPr>
              <w:spacing w:after="0"/>
              <w:rPr>
                <w:rFonts w:ascii="Times New Roman" w:hAnsi="Times New Roman"/>
                <w:bCs/>
                <w:i/>
              </w:rPr>
            </w:pPr>
            <w:r w:rsidRPr="00286E96">
              <w:rPr>
                <w:rFonts w:ascii="Times New Roman" w:hAnsi="Times New Roman"/>
                <w:bCs/>
                <w:i/>
              </w:rPr>
              <w:t>З</w:t>
            </w:r>
            <w:proofErr w:type="gramStart"/>
            <w:r w:rsidRPr="00286E96">
              <w:rPr>
                <w:rFonts w:ascii="Times New Roman" w:hAnsi="Times New Roman"/>
                <w:bCs/>
                <w:i/>
              </w:rPr>
              <w:t>1</w:t>
            </w:r>
            <w:proofErr w:type="gramEnd"/>
            <w:r w:rsidRPr="00286E96">
              <w:rPr>
                <w:rFonts w:ascii="Times New Roman" w:hAnsi="Times New Roman"/>
                <w:bCs/>
                <w:i/>
              </w:rPr>
              <w:t>,З2, У1,У2</w:t>
            </w:r>
          </w:p>
          <w:p w:rsidR="00406B69" w:rsidRPr="00286E96" w:rsidRDefault="00406B69" w:rsidP="00286E96">
            <w:pPr>
              <w:spacing w:after="0"/>
              <w:rPr>
                <w:rFonts w:ascii="Times New Roman" w:hAnsi="Times New Roman"/>
                <w:bCs/>
                <w:i/>
              </w:rPr>
            </w:pPr>
            <w:r w:rsidRPr="00286E96">
              <w:rPr>
                <w:rFonts w:ascii="Times New Roman" w:hAnsi="Times New Roman"/>
                <w:bCs/>
                <w:i/>
              </w:rPr>
              <w:t>Зо01.1,Зо01.2</w:t>
            </w:r>
          </w:p>
          <w:p w:rsidR="00406B69" w:rsidRPr="00286E96" w:rsidRDefault="00406B69" w:rsidP="00286E96">
            <w:pPr>
              <w:spacing w:after="0"/>
              <w:rPr>
                <w:rFonts w:ascii="Times New Roman" w:hAnsi="Times New Roman"/>
                <w:bCs/>
                <w:i/>
              </w:rPr>
            </w:pPr>
            <w:r w:rsidRPr="00286E96">
              <w:rPr>
                <w:rFonts w:ascii="Times New Roman" w:hAnsi="Times New Roman"/>
                <w:bCs/>
                <w:i/>
              </w:rPr>
              <w:t>Уо01.02,Уо01.2</w:t>
            </w:r>
          </w:p>
          <w:p w:rsidR="00406B69" w:rsidRPr="00286E96" w:rsidRDefault="00406B69" w:rsidP="00286E96">
            <w:pPr>
              <w:spacing w:after="0"/>
              <w:rPr>
                <w:rFonts w:ascii="Times New Roman" w:hAnsi="Times New Roman"/>
                <w:bCs/>
                <w:i/>
              </w:rPr>
            </w:pPr>
            <w:r w:rsidRPr="00286E96">
              <w:rPr>
                <w:rFonts w:ascii="Times New Roman" w:hAnsi="Times New Roman"/>
                <w:bCs/>
                <w:i/>
              </w:rPr>
              <w:t>Зо06.1,Зо06.2</w:t>
            </w:r>
          </w:p>
          <w:p w:rsidR="00406B69" w:rsidRPr="00286E96" w:rsidRDefault="00406B69" w:rsidP="00286E96">
            <w:pPr>
              <w:spacing w:after="0"/>
              <w:rPr>
                <w:rFonts w:ascii="Times New Roman" w:hAnsi="Times New Roman"/>
                <w:bCs/>
                <w:i/>
              </w:rPr>
            </w:pPr>
            <w:r w:rsidRPr="00286E96">
              <w:rPr>
                <w:rFonts w:ascii="Times New Roman" w:hAnsi="Times New Roman"/>
                <w:bCs/>
                <w:i/>
              </w:rPr>
              <w:t>Уо06.02,Уо06.2</w:t>
            </w:r>
          </w:p>
          <w:p w:rsidR="00406B69" w:rsidRPr="00286E96" w:rsidRDefault="00406B69" w:rsidP="00286E96">
            <w:pPr>
              <w:spacing w:after="0"/>
              <w:rPr>
                <w:rFonts w:ascii="Times New Roman" w:hAnsi="Times New Roman"/>
                <w:bCs/>
                <w:i/>
              </w:rPr>
            </w:pPr>
            <w:r w:rsidRPr="00286E96">
              <w:rPr>
                <w:rFonts w:ascii="Times New Roman" w:hAnsi="Times New Roman"/>
                <w:bCs/>
                <w:i/>
              </w:rPr>
              <w:t>Зо04.1,Зо04.2</w:t>
            </w:r>
          </w:p>
          <w:p w:rsidR="00406B69" w:rsidRPr="00286E96" w:rsidRDefault="00406B69" w:rsidP="00286E96">
            <w:pPr>
              <w:spacing w:after="0"/>
              <w:rPr>
                <w:rFonts w:ascii="Times New Roman" w:hAnsi="Times New Roman"/>
                <w:b/>
                <w:i/>
              </w:rPr>
            </w:pPr>
            <w:r w:rsidRPr="00286E96">
              <w:rPr>
                <w:rFonts w:ascii="Times New Roman" w:hAnsi="Times New Roman"/>
                <w:bCs/>
                <w:i/>
              </w:rPr>
              <w:t>Уо04.02,Уо04.2</w:t>
            </w:r>
          </w:p>
        </w:tc>
      </w:tr>
      <w:tr w:rsidR="00406B69" w:rsidRPr="00286E96" w:rsidTr="00563101">
        <w:trPr>
          <w:trHeight w:val="20"/>
        </w:trPr>
        <w:tc>
          <w:tcPr>
            <w:tcW w:w="684" w:type="pct"/>
            <w:vMerge/>
          </w:tcPr>
          <w:p w:rsidR="00406B69" w:rsidRPr="00286E96" w:rsidRDefault="00406B69" w:rsidP="00286E96">
            <w:pPr>
              <w:spacing w:after="0"/>
              <w:rPr>
                <w:rFonts w:ascii="Times New Roman" w:hAnsi="Times New Roman"/>
                <w:b/>
                <w:bCs/>
                <w:i/>
              </w:rPr>
            </w:pPr>
          </w:p>
        </w:tc>
        <w:tc>
          <w:tcPr>
            <w:tcW w:w="1221" w:type="pct"/>
          </w:tcPr>
          <w:p w:rsidR="00406B69" w:rsidRPr="00286E96" w:rsidRDefault="00406B69" w:rsidP="00286E96">
            <w:pPr>
              <w:spacing w:after="0"/>
              <w:jc w:val="both"/>
              <w:rPr>
                <w:rFonts w:ascii="Times New Roman" w:hAnsi="Times New Roman"/>
              </w:rPr>
            </w:pPr>
            <w:r w:rsidRPr="00286E96">
              <w:rPr>
                <w:rFonts w:ascii="Times New Roman" w:hAnsi="Times New Roman"/>
              </w:rPr>
              <w:t xml:space="preserve">1.  Единая государственная система предупреждения и ликвидации чрезвычайных ситуаций её структура и  </w:t>
            </w:r>
            <w:proofErr w:type="spellStart"/>
            <w:r w:rsidRPr="00286E96">
              <w:rPr>
                <w:rFonts w:ascii="Times New Roman" w:hAnsi="Times New Roman"/>
              </w:rPr>
              <w:t>задачи</w:t>
            </w:r>
            <w:proofErr w:type="gramStart"/>
            <w:r w:rsidRPr="00286E96">
              <w:rPr>
                <w:rFonts w:ascii="Times New Roman" w:hAnsi="Times New Roman"/>
              </w:rPr>
              <w:t>.О</w:t>
            </w:r>
            <w:proofErr w:type="gramEnd"/>
            <w:r w:rsidRPr="00286E96">
              <w:rPr>
                <w:rFonts w:ascii="Times New Roman" w:hAnsi="Times New Roman"/>
              </w:rPr>
              <w:t>пасные</w:t>
            </w:r>
            <w:proofErr w:type="spellEnd"/>
            <w:r w:rsidRPr="00286E96">
              <w:rPr>
                <w:rFonts w:ascii="Times New Roman" w:hAnsi="Times New Roman"/>
              </w:rPr>
              <w:t xml:space="preserve"> и чрезвычайные ситуации, возникающие в повседневной жизни и правила безопасного поведения. </w:t>
            </w:r>
          </w:p>
        </w:tc>
        <w:tc>
          <w:tcPr>
            <w:tcW w:w="922" w:type="pct"/>
            <w:vMerge w:val="restart"/>
            <w:vAlign w:val="center"/>
          </w:tcPr>
          <w:p w:rsidR="00406B69" w:rsidRPr="00286E96" w:rsidRDefault="00406B69" w:rsidP="00286E96">
            <w:pPr>
              <w:suppressAutoHyphens/>
              <w:spacing w:after="0"/>
              <w:rPr>
                <w:rFonts w:ascii="Times New Roman" w:hAnsi="Times New Roman"/>
                <w:b/>
                <w:bCs/>
              </w:rPr>
            </w:pPr>
          </w:p>
        </w:tc>
        <w:tc>
          <w:tcPr>
            <w:tcW w:w="1240" w:type="pct"/>
            <w:vMerge/>
          </w:tcPr>
          <w:p w:rsidR="00406B69" w:rsidRPr="00286E96" w:rsidRDefault="00406B69" w:rsidP="00286E96">
            <w:pPr>
              <w:spacing w:after="0"/>
              <w:rPr>
                <w:rFonts w:ascii="Times New Roman" w:hAnsi="Times New Roman"/>
                <w:b/>
                <w:bCs/>
                <w:i/>
              </w:rPr>
            </w:pPr>
          </w:p>
        </w:tc>
        <w:tc>
          <w:tcPr>
            <w:tcW w:w="366" w:type="pct"/>
          </w:tcPr>
          <w:p w:rsidR="00406B69" w:rsidRPr="00286E96" w:rsidRDefault="00406B69" w:rsidP="00286E96">
            <w:pPr>
              <w:spacing w:after="0"/>
              <w:rPr>
                <w:rFonts w:ascii="Times New Roman" w:hAnsi="Times New Roman"/>
                <w:b/>
                <w:bCs/>
                <w:i/>
              </w:rPr>
            </w:pPr>
          </w:p>
        </w:tc>
        <w:tc>
          <w:tcPr>
            <w:tcW w:w="567" w:type="pct"/>
          </w:tcPr>
          <w:p w:rsidR="00406B69" w:rsidRPr="00286E96" w:rsidRDefault="00406B69" w:rsidP="00286E96">
            <w:pPr>
              <w:spacing w:after="0"/>
              <w:rPr>
                <w:rFonts w:ascii="Times New Roman" w:hAnsi="Times New Roman"/>
                <w:b/>
                <w:bCs/>
                <w:i/>
              </w:rPr>
            </w:pPr>
          </w:p>
        </w:tc>
      </w:tr>
      <w:tr w:rsidR="00406B69" w:rsidRPr="00286E96" w:rsidTr="00563101">
        <w:trPr>
          <w:trHeight w:val="20"/>
        </w:trPr>
        <w:tc>
          <w:tcPr>
            <w:tcW w:w="684" w:type="pct"/>
            <w:vMerge/>
          </w:tcPr>
          <w:p w:rsidR="00406B69" w:rsidRPr="00286E96" w:rsidRDefault="00406B69" w:rsidP="00286E96">
            <w:pPr>
              <w:spacing w:after="0"/>
              <w:rPr>
                <w:rFonts w:ascii="Times New Roman" w:hAnsi="Times New Roman"/>
                <w:b/>
                <w:bCs/>
                <w:i/>
              </w:rPr>
            </w:pPr>
          </w:p>
        </w:tc>
        <w:tc>
          <w:tcPr>
            <w:tcW w:w="1221" w:type="pct"/>
          </w:tcPr>
          <w:p w:rsidR="00406B69" w:rsidRPr="00286E96" w:rsidRDefault="00406B69" w:rsidP="00286E96">
            <w:pPr>
              <w:spacing w:after="0"/>
              <w:jc w:val="both"/>
              <w:rPr>
                <w:rFonts w:ascii="Times New Roman" w:hAnsi="Times New Roman"/>
              </w:rPr>
            </w:pPr>
            <w:r w:rsidRPr="00286E96">
              <w:rPr>
                <w:rFonts w:ascii="Times New Roman" w:hAnsi="Times New Roman"/>
              </w:rPr>
              <w:t>2. Основные виды потенциальных опасностей, их последствия в профессиональной деятельности и в быту, принципы снижения вероятности их реализации</w:t>
            </w:r>
          </w:p>
        </w:tc>
        <w:tc>
          <w:tcPr>
            <w:tcW w:w="922" w:type="pct"/>
            <w:vMerge/>
            <w:vAlign w:val="center"/>
          </w:tcPr>
          <w:p w:rsidR="00406B69" w:rsidRPr="00286E96" w:rsidRDefault="00406B69" w:rsidP="00286E96">
            <w:pPr>
              <w:suppressAutoHyphens/>
              <w:spacing w:after="0"/>
              <w:rPr>
                <w:rFonts w:ascii="Times New Roman" w:hAnsi="Times New Roman"/>
                <w:b/>
                <w:bCs/>
              </w:rPr>
            </w:pPr>
          </w:p>
        </w:tc>
        <w:tc>
          <w:tcPr>
            <w:tcW w:w="1240" w:type="pct"/>
            <w:vMerge/>
          </w:tcPr>
          <w:p w:rsidR="00406B69" w:rsidRPr="00286E96" w:rsidRDefault="00406B69" w:rsidP="00286E96">
            <w:pPr>
              <w:spacing w:after="0"/>
              <w:rPr>
                <w:rFonts w:ascii="Times New Roman" w:hAnsi="Times New Roman"/>
                <w:b/>
                <w:bCs/>
                <w:i/>
              </w:rPr>
            </w:pPr>
          </w:p>
        </w:tc>
        <w:tc>
          <w:tcPr>
            <w:tcW w:w="366" w:type="pct"/>
          </w:tcPr>
          <w:p w:rsidR="00406B69" w:rsidRPr="00286E96" w:rsidRDefault="00406B69" w:rsidP="00286E96">
            <w:pPr>
              <w:spacing w:after="0"/>
              <w:rPr>
                <w:rFonts w:ascii="Times New Roman" w:hAnsi="Times New Roman"/>
                <w:b/>
                <w:bCs/>
                <w:i/>
              </w:rPr>
            </w:pPr>
          </w:p>
        </w:tc>
        <w:tc>
          <w:tcPr>
            <w:tcW w:w="567" w:type="pct"/>
          </w:tcPr>
          <w:p w:rsidR="00406B69" w:rsidRPr="00286E96" w:rsidRDefault="00406B69" w:rsidP="00286E96">
            <w:pPr>
              <w:spacing w:after="0"/>
              <w:rPr>
                <w:rFonts w:ascii="Times New Roman" w:hAnsi="Times New Roman"/>
                <w:b/>
                <w:bCs/>
                <w:i/>
              </w:rPr>
            </w:pPr>
          </w:p>
        </w:tc>
      </w:tr>
      <w:tr w:rsidR="00406B69" w:rsidRPr="00286E96" w:rsidTr="00563101">
        <w:trPr>
          <w:trHeight w:val="20"/>
        </w:trPr>
        <w:tc>
          <w:tcPr>
            <w:tcW w:w="684" w:type="pct"/>
            <w:vMerge/>
          </w:tcPr>
          <w:p w:rsidR="00406B69" w:rsidRPr="00286E96" w:rsidRDefault="00406B69" w:rsidP="00286E96">
            <w:pPr>
              <w:spacing w:after="0"/>
              <w:rPr>
                <w:rFonts w:ascii="Times New Roman" w:hAnsi="Times New Roman"/>
                <w:b/>
                <w:bCs/>
                <w:i/>
              </w:rPr>
            </w:pPr>
          </w:p>
        </w:tc>
        <w:tc>
          <w:tcPr>
            <w:tcW w:w="1221" w:type="pct"/>
          </w:tcPr>
          <w:p w:rsidR="00406B69" w:rsidRPr="00286E96" w:rsidRDefault="00406B69" w:rsidP="00286E96">
            <w:pPr>
              <w:spacing w:after="0"/>
              <w:jc w:val="both"/>
              <w:rPr>
                <w:rFonts w:ascii="Times New Roman" w:hAnsi="Times New Roman"/>
                <w:b/>
                <w:i/>
              </w:rPr>
            </w:pPr>
            <w:r w:rsidRPr="00286E96">
              <w:rPr>
                <w:rFonts w:ascii="Times New Roman" w:hAnsi="Times New Roman"/>
                <w:b/>
                <w:bCs/>
              </w:rPr>
              <w:t>В том числе практических и лабораторных занятий</w:t>
            </w:r>
          </w:p>
        </w:tc>
        <w:tc>
          <w:tcPr>
            <w:tcW w:w="922" w:type="pct"/>
            <w:vAlign w:val="center"/>
          </w:tcPr>
          <w:p w:rsidR="00406B69" w:rsidRPr="00286E96" w:rsidRDefault="00406B69" w:rsidP="00286E96">
            <w:pPr>
              <w:suppressAutoHyphens/>
              <w:spacing w:after="0"/>
              <w:rPr>
                <w:rFonts w:ascii="Times New Roman" w:hAnsi="Times New Roman"/>
                <w:b/>
                <w:bCs/>
              </w:rPr>
            </w:pPr>
            <w:r w:rsidRPr="00286E96">
              <w:rPr>
                <w:rFonts w:ascii="Times New Roman" w:hAnsi="Times New Roman"/>
                <w:b/>
                <w:bCs/>
              </w:rPr>
              <w:t>2</w:t>
            </w:r>
          </w:p>
        </w:tc>
        <w:tc>
          <w:tcPr>
            <w:tcW w:w="1240" w:type="pct"/>
            <w:vMerge/>
          </w:tcPr>
          <w:p w:rsidR="00406B69" w:rsidRPr="00286E96" w:rsidRDefault="00406B69" w:rsidP="00286E96">
            <w:pPr>
              <w:spacing w:after="0"/>
              <w:rPr>
                <w:rFonts w:ascii="Times New Roman" w:hAnsi="Times New Roman"/>
                <w:b/>
                <w:i/>
              </w:rPr>
            </w:pPr>
          </w:p>
        </w:tc>
        <w:tc>
          <w:tcPr>
            <w:tcW w:w="366" w:type="pct"/>
          </w:tcPr>
          <w:p w:rsidR="00406B69" w:rsidRPr="00286E96" w:rsidRDefault="00406B69" w:rsidP="00286E96">
            <w:pPr>
              <w:spacing w:after="0"/>
              <w:rPr>
                <w:rFonts w:ascii="Times New Roman" w:hAnsi="Times New Roman"/>
                <w:b/>
                <w:i/>
              </w:rPr>
            </w:pPr>
          </w:p>
        </w:tc>
        <w:tc>
          <w:tcPr>
            <w:tcW w:w="567" w:type="pct"/>
          </w:tcPr>
          <w:p w:rsidR="00406B69" w:rsidRPr="00286E96" w:rsidRDefault="00406B69" w:rsidP="00286E96">
            <w:pPr>
              <w:spacing w:after="0"/>
              <w:rPr>
                <w:rFonts w:ascii="Times New Roman" w:hAnsi="Times New Roman"/>
                <w:b/>
                <w:i/>
              </w:rPr>
            </w:pPr>
          </w:p>
        </w:tc>
      </w:tr>
      <w:tr w:rsidR="00406B69" w:rsidRPr="00286E96" w:rsidTr="00563101">
        <w:trPr>
          <w:trHeight w:val="20"/>
        </w:trPr>
        <w:tc>
          <w:tcPr>
            <w:tcW w:w="684" w:type="pct"/>
            <w:vMerge/>
          </w:tcPr>
          <w:p w:rsidR="00406B69" w:rsidRPr="00286E96" w:rsidRDefault="00406B69" w:rsidP="00286E96">
            <w:pPr>
              <w:spacing w:after="0"/>
              <w:rPr>
                <w:rFonts w:ascii="Times New Roman" w:hAnsi="Times New Roman"/>
                <w:b/>
                <w:bCs/>
                <w:i/>
              </w:rPr>
            </w:pPr>
          </w:p>
        </w:tc>
        <w:tc>
          <w:tcPr>
            <w:tcW w:w="1221" w:type="pct"/>
          </w:tcPr>
          <w:p w:rsidR="00406B69" w:rsidRPr="00286E96" w:rsidRDefault="00406B69" w:rsidP="00286E96">
            <w:pPr>
              <w:spacing w:after="0" w:line="240" w:lineRule="auto"/>
              <w:rPr>
                <w:rFonts w:ascii="Times New Roman" w:hAnsi="Times New Roman"/>
                <w:b/>
                <w:sz w:val="24"/>
                <w:szCs w:val="24"/>
              </w:rPr>
            </w:pPr>
            <w:r w:rsidRPr="00286E96">
              <w:rPr>
                <w:rFonts w:ascii="Times New Roman" w:hAnsi="Times New Roman"/>
                <w:b/>
                <w:sz w:val="24"/>
                <w:szCs w:val="24"/>
              </w:rPr>
              <w:t>Практическое занятие  1</w:t>
            </w:r>
          </w:p>
          <w:p w:rsidR="00406B69" w:rsidRPr="00286E96" w:rsidRDefault="00406B69" w:rsidP="00286E96">
            <w:pPr>
              <w:spacing w:after="0" w:line="240" w:lineRule="auto"/>
              <w:jc w:val="both"/>
              <w:rPr>
                <w:rFonts w:ascii="Times New Roman" w:hAnsi="Times New Roman"/>
                <w:b/>
                <w:i/>
              </w:rPr>
            </w:pPr>
            <w:r w:rsidRPr="00286E96">
              <w:rPr>
                <w:rFonts w:ascii="Times New Roman" w:hAnsi="Times New Roman"/>
                <w:sz w:val="24"/>
                <w:szCs w:val="24"/>
              </w:rPr>
              <w:t>«Составление  алгоритма  поведения  в ситуациях криминогенного характера</w:t>
            </w:r>
            <w:proofErr w:type="gramStart"/>
            <w:r w:rsidRPr="00286E96">
              <w:rPr>
                <w:rFonts w:ascii="Times New Roman" w:hAnsi="Times New Roman"/>
                <w:sz w:val="24"/>
                <w:szCs w:val="24"/>
              </w:rPr>
              <w:t>.»</w:t>
            </w:r>
            <w:proofErr w:type="gramEnd"/>
          </w:p>
        </w:tc>
        <w:tc>
          <w:tcPr>
            <w:tcW w:w="922" w:type="pct"/>
            <w:vAlign w:val="center"/>
          </w:tcPr>
          <w:p w:rsidR="00406B69" w:rsidRPr="00286E96" w:rsidRDefault="00406B69" w:rsidP="00286E96">
            <w:pPr>
              <w:suppressAutoHyphens/>
              <w:spacing w:after="0"/>
              <w:rPr>
                <w:rFonts w:ascii="Times New Roman" w:hAnsi="Times New Roman"/>
                <w:b/>
                <w:bCs/>
              </w:rPr>
            </w:pPr>
            <w:r w:rsidRPr="00286E96">
              <w:rPr>
                <w:rFonts w:ascii="Times New Roman" w:hAnsi="Times New Roman"/>
                <w:b/>
                <w:bCs/>
              </w:rPr>
              <w:t>2</w:t>
            </w:r>
          </w:p>
        </w:tc>
        <w:tc>
          <w:tcPr>
            <w:tcW w:w="1240" w:type="pct"/>
            <w:vMerge/>
          </w:tcPr>
          <w:p w:rsidR="00406B69" w:rsidRPr="00286E96" w:rsidRDefault="00406B69" w:rsidP="00286E96">
            <w:pPr>
              <w:spacing w:after="0"/>
              <w:rPr>
                <w:rFonts w:ascii="Times New Roman" w:hAnsi="Times New Roman"/>
                <w:b/>
                <w:i/>
              </w:rPr>
            </w:pPr>
          </w:p>
        </w:tc>
        <w:tc>
          <w:tcPr>
            <w:tcW w:w="366" w:type="pct"/>
          </w:tcPr>
          <w:p w:rsidR="00406B69" w:rsidRPr="00286E96" w:rsidRDefault="00406B69" w:rsidP="00286E96">
            <w:pPr>
              <w:spacing w:after="0"/>
              <w:rPr>
                <w:rFonts w:ascii="Times New Roman" w:hAnsi="Times New Roman"/>
                <w:b/>
                <w:i/>
              </w:rPr>
            </w:pPr>
          </w:p>
        </w:tc>
        <w:tc>
          <w:tcPr>
            <w:tcW w:w="567" w:type="pct"/>
          </w:tcPr>
          <w:p w:rsidR="00406B69" w:rsidRPr="00286E96" w:rsidRDefault="00406B69" w:rsidP="00286E96">
            <w:pPr>
              <w:spacing w:after="0"/>
              <w:rPr>
                <w:rFonts w:ascii="Times New Roman" w:hAnsi="Times New Roman"/>
                <w:b/>
                <w:i/>
              </w:rPr>
            </w:pPr>
          </w:p>
        </w:tc>
      </w:tr>
      <w:tr w:rsidR="00406B69" w:rsidRPr="00286E96" w:rsidTr="00563101">
        <w:trPr>
          <w:trHeight w:val="20"/>
        </w:trPr>
        <w:tc>
          <w:tcPr>
            <w:tcW w:w="684" w:type="pct"/>
            <w:vMerge/>
          </w:tcPr>
          <w:p w:rsidR="00406B69" w:rsidRPr="00286E96" w:rsidRDefault="00406B69" w:rsidP="00286E96">
            <w:pPr>
              <w:spacing w:after="0"/>
              <w:rPr>
                <w:rFonts w:ascii="Times New Roman" w:hAnsi="Times New Roman"/>
                <w:b/>
                <w:bCs/>
              </w:rPr>
            </w:pPr>
          </w:p>
        </w:tc>
        <w:tc>
          <w:tcPr>
            <w:tcW w:w="1221" w:type="pct"/>
          </w:tcPr>
          <w:p w:rsidR="00406B69" w:rsidRPr="00286E96" w:rsidRDefault="00406B69" w:rsidP="00286E96">
            <w:pPr>
              <w:spacing w:after="0"/>
              <w:rPr>
                <w:rFonts w:ascii="Times New Roman" w:hAnsi="Times New Roman"/>
                <w:b/>
                <w:bCs/>
              </w:rPr>
            </w:pPr>
            <w:r w:rsidRPr="00286E96">
              <w:rPr>
                <w:rFonts w:ascii="Times New Roman" w:hAnsi="Times New Roman"/>
                <w:b/>
                <w:bCs/>
              </w:rPr>
              <w:t xml:space="preserve">Самостоятельная работа </w:t>
            </w:r>
            <w:proofErr w:type="gramStart"/>
            <w:r w:rsidRPr="00286E96">
              <w:rPr>
                <w:rFonts w:ascii="Times New Roman" w:hAnsi="Times New Roman"/>
                <w:b/>
                <w:bCs/>
              </w:rPr>
              <w:t>обучающихся</w:t>
            </w:r>
            <w:proofErr w:type="gramEnd"/>
            <w:r w:rsidRPr="00286E96">
              <w:rPr>
                <w:rStyle w:val="ab"/>
                <w:b/>
                <w:bCs/>
              </w:rPr>
              <w:footnoteReference w:id="4"/>
            </w:r>
          </w:p>
        </w:tc>
        <w:tc>
          <w:tcPr>
            <w:tcW w:w="922" w:type="pct"/>
            <w:vAlign w:val="center"/>
          </w:tcPr>
          <w:p w:rsidR="00406B69" w:rsidRPr="00286E96" w:rsidRDefault="00406B69" w:rsidP="00286E96">
            <w:pPr>
              <w:suppressAutoHyphens/>
              <w:spacing w:after="0"/>
              <w:rPr>
                <w:rFonts w:ascii="Times New Roman" w:hAnsi="Times New Roman"/>
                <w:b/>
                <w:bCs/>
              </w:rPr>
            </w:pPr>
            <w:r w:rsidRPr="00286E96">
              <w:rPr>
                <w:rFonts w:ascii="Times New Roman" w:hAnsi="Times New Roman"/>
                <w:b/>
                <w:bCs/>
              </w:rPr>
              <w:t>Не предусмотрено</w:t>
            </w:r>
          </w:p>
        </w:tc>
        <w:tc>
          <w:tcPr>
            <w:tcW w:w="1240" w:type="pct"/>
            <w:vMerge/>
          </w:tcPr>
          <w:p w:rsidR="00406B69" w:rsidRPr="00286E96" w:rsidRDefault="00406B69" w:rsidP="00286E96">
            <w:pPr>
              <w:spacing w:after="0"/>
              <w:rPr>
                <w:rFonts w:ascii="Times New Roman" w:hAnsi="Times New Roman"/>
                <w:b/>
              </w:rPr>
            </w:pPr>
          </w:p>
        </w:tc>
        <w:tc>
          <w:tcPr>
            <w:tcW w:w="366" w:type="pct"/>
          </w:tcPr>
          <w:p w:rsidR="00406B69" w:rsidRPr="00286E96" w:rsidRDefault="00406B69" w:rsidP="00286E96">
            <w:pPr>
              <w:spacing w:after="0"/>
              <w:rPr>
                <w:rFonts w:ascii="Times New Roman" w:hAnsi="Times New Roman"/>
                <w:b/>
              </w:rPr>
            </w:pPr>
          </w:p>
        </w:tc>
        <w:tc>
          <w:tcPr>
            <w:tcW w:w="567" w:type="pct"/>
          </w:tcPr>
          <w:p w:rsidR="00406B69" w:rsidRPr="00286E96" w:rsidRDefault="00406B69" w:rsidP="00286E96">
            <w:pPr>
              <w:spacing w:after="0"/>
              <w:rPr>
                <w:rFonts w:ascii="Times New Roman" w:hAnsi="Times New Roman"/>
                <w:b/>
              </w:rPr>
            </w:pPr>
          </w:p>
        </w:tc>
      </w:tr>
      <w:tr w:rsidR="00406B69" w:rsidRPr="00286E96" w:rsidTr="00563101">
        <w:trPr>
          <w:trHeight w:val="20"/>
        </w:trPr>
        <w:tc>
          <w:tcPr>
            <w:tcW w:w="684" w:type="pct"/>
            <w:vMerge w:val="restart"/>
          </w:tcPr>
          <w:p w:rsidR="00406B69" w:rsidRPr="00286E96" w:rsidRDefault="00406B69" w:rsidP="00286E96">
            <w:pPr>
              <w:spacing w:after="0"/>
              <w:rPr>
                <w:rFonts w:ascii="Times New Roman" w:hAnsi="Times New Roman"/>
                <w:b/>
                <w:bCs/>
              </w:rPr>
            </w:pPr>
            <w:r w:rsidRPr="00286E96">
              <w:rPr>
                <w:rFonts w:ascii="Times New Roman" w:hAnsi="Times New Roman"/>
                <w:b/>
                <w:bCs/>
              </w:rPr>
              <w:t>Тема 1.2 Гражданская оборона</w:t>
            </w:r>
          </w:p>
        </w:tc>
        <w:tc>
          <w:tcPr>
            <w:tcW w:w="1221" w:type="pct"/>
          </w:tcPr>
          <w:p w:rsidR="00406B69" w:rsidRPr="00286E96" w:rsidRDefault="00406B69" w:rsidP="00286E96">
            <w:pPr>
              <w:spacing w:after="0"/>
              <w:rPr>
                <w:rFonts w:ascii="Times New Roman" w:hAnsi="Times New Roman"/>
                <w:b/>
                <w:bCs/>
              </w:rPr>
            </w:pPr>
            <w:r w:rsidRPr="00286E96">
              <w:rPr>
                <w:rFonts w:ascii="Times New Roman" w:hAnsi="Times New Roman"/>
                <w:sz w:val="24"/>
                <w:szCs w:val="24"/>
              </w:rPr>
              <w:t>Дидактические единицы, содержание</w:t>
            </w:r>
          </w:p>
        </w:tc>
        <w:tc>
          <w:tcPr>
            <w:tcW w:w="922" w:type="pct"/>
          </w:tcPr>
          <w:p w:rsidR="00406B69" w:rsidRPr="00286E96" w:rsidRDefault="00406B69" w:rsidP="00286E96">
            <w:pPr>
              <w:spacing w:after="0"/>
              <w:rPr>
                <w:rFonts w:ascii="Times New Roman" w:hAnsi="Times New Roman"/>
                <w:b/>
                <w:bCs/>
              </w:rPr>
            </w:pPr>
            <w:r w:rsidRPr="00286E96">
              <w:rPr>
                <w:rFonts w:ascii="Times New Roman" w:hAnsi="Times New Roman"/>
                <w:b/>
              </w:rPr>
              <w:t>1</w:t>
            </w:r>
          </w:p>
        </w:tc>
        <w:tc>
          <w:tcPr>
            <w:tcW w:w="1240" w:type="pct"/>
            <w:vMerge w:val="restart"/>
          </w:tcPr>
          <w:p w:rsidR="00406B69" w:rsidRPr="00286E96" w:rsidRDefault="00406B69" w:rsidP="00286E96">
            <w:pPr>
              <w:spacing w:after="0"/>
              <w:rPr>
                <w:rFonts w:ascii="Times New Roman" w:hAnsi="Times New Roman"/>
                <w:b/>
              </w:rPr>
            </w:pPr>
            <w:r w:rsidRPr="00286E96">
              <w:rPr>
                <w:rFonts w:ascii="Times New Roman" w:hAnsi="Times New Roman"/>
                <w:b/>
              </w:rPr>
              <w:t>***</w:t>
            </w:r>
          </w:p>
        </w:tc>
        <w:tc>
          <w:tcPr>
            <w:tcW w:w="366" w:type="pct"/>
          </w:tcPr>
          <w:p w:rsidR="00406B69" w:rsidRPr="00286E96" w:rsidRDefault="00406B69" w:rsidP="00286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286E96">
              <w:rPr>
                <w:rFonts w:ascii="Times New Roman" w:hAnsi="Times New Roman"/>
                <w:bCs/>
                <w:sz w:val="24"/>
                <w:szCs w:val="24"/>
              </w:rPr>
              <w:t>ОК</w:t>
            </w:r>
            <w:proofErr w:type="gramStart"/>
            <w:r w:rsidRPr="00286E96">
              <w:rPr>
                <w:rFonts w:ascii="Times New Roman" w:hAnsi="Times New Roman"/>
                <w:bCs/>
                <w:sz w:val="24"/>
                <w:szCs w:val="24"/>
              </w:rPr>
              <w:t>1</w:t>
            </w:r>
            <w:proofErr w:type="gramEnd"/>
          </w:p>
          <w:p w:rsidR="00406B69" w:rsidRPr="00286E96" w:rsidRDefault="00406B69" w:rsidP="00286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286E96">
              <w:rPr>
                <w:rFonts w:ascii="Times New Roman" w:hAnsi="Times New Roman"/>
                <w:bCs/>
                <w:sz w:val="24"/>
                <w:szCs w:val="24"/>
              </w:rPr>
              <w:t>ОК</w:t>
            </w:r>
            <w:proofErr w:type="gramStart"/>
            <w:r w:rsidRPr="00286E96">
              <w:rPr>
                <w:rFonts w:ascii="Times New Roman" w:hAnsi="Times New Roman"/>
                <w:bCs/>
                <w:sz w:val="24"/>
                <w:szCs w:val="24"/>
              </w:rPr>
              <w:t>6</w:t>
            </w:r>
            <w:proofErr w:type="gramEnd"/>
          </w:p>
          <w:p w:rsidR="00406B69" w:rsidRPr="00286E96" w:rsidRDefault="00406B69" w:rsidP="00286E96">
            <w:pPr>
              <w:spacing w:after="0"/>
              <w:rPr>
                <w:rFonts w:ascii="Times New Roman" w:hAnsi="Times New Roman"/>
                <w:b/>
              </w:rPr>
            </w:pPr>
            <w:r w:rsidRPr="00286E96">
              <w:rPr>
                <w:rFonts w:ascii="Times New Roman" w:hAnsi="Times New Roman"/>
                <w:bCs/>
                <w:sz w:val="24"/>
                <w:szCs w:val="24"/>
              </w:rPr>
              <w:t>ОК</w:t>
            </w:r>
            <w:proofErr w:type="gramStart"/>
            <w:r w:rsidRPr="00286E96">
              <w:rPr>
                <w:rFonts w:ascii="Times New Roman" w:hAnsi="Times New Roman"/>
                <w:bCs/>
                <w:sz w:val="24"/>
                <w:szCs w:val="24"/>
              </w:rPr>
              <w:t>4</w:t>
            </w:r>
            <w:proofErr w:type="gramEnd"/>
          </w:p>
        </w:tc>
        <w:tc>
          <w:tcPr>
            <w:tcW w:w="567" w:type="pct"/>
          </w:tcPr>
          <w:p w:rsidR="00406B69" w:rsidRPr="00286E96" w:rsidRDefault="00406B69" w:rsidP="00286E96">
            <w:pPr>
              <w:spacing w:after="0"/>
              <w:rPr>
                <w:rFonts w:ascii="Times New Roman" w:hAnsi="Times New Roman"/>
                <w:bCs/>
                <w:i/>
              </w:rPr>
            </w:pPr>
            <w:r w:rsidRPr="00286E96">
              <w:rPr>
                <w:rFonts w:ascii="Times New Roman" w:hAnsi="Times New Roman"/>
                <w:bCs/>
                <w:i/>
              </w:rPr>
              <w:t>З</w:t>
            </w:r>
            <w:proofErr w:type="gramStart"/>
            <w:r w:rsidRPr="00286E96">
              <w:rPr>
                <w:rFonts w:ascii="Times New Roman" w:hAnsi="Times New Roman"/>
                <w:bCs/>
                <w:i/>
              </w:rPr>
              <w:t>1</w:t>
            </w:r>
            <w:proofErr w:type="gramEnd"/>
            <w:r w:rsidRPr="00286E96">
              <w:rPr>
                <w:rFonts w:ascii="Times New Roman" w:hAnsi="Times New Roman"/>
                <w:bCs/>
                <w:i/>
              </w:rPr>
              <w:t>,З2, У1,У2</w:t>
            </w:r>
          </w:p>
          <w:p w:rsidR="00406B69" w:rsidRPr="00286E96" w:rsidRDefault="00406B69" w:rsidP="00286E96">
            <w:pPr>
              <w:spacing w:after="0"/>
              <w:rPr>
                <w:rFonts w:ascii="Times New Roman" w:hAnsi="Times New Roman"/>
                <w:bCs/>
                <w:i/>
              </w:rPr>
            </w:pPr>
            <w:r w:rsidRPr="00286E96">
              <w:rPr>
                <w:rFonts w:ascii="Times New Roman" w:hAnsi="Times New Roman"/>
                <w:bCs/>
                <w:i/>
              </w:rPr>
              <w:t>Зо01.1,Зо01.2</w:t>
            </w:r>
          </w:p>
          <w:p w:rsidR="00406B69" w:rsidRPr="00286E96" w:rsidRDefault="00406B69" w:rsidP="00286E96">
            <w:pPr>
              <w:spacing w:after="0"/>
              <w:rPr>
                <w:rFonts w:ascii="Times New Roman" w:hAnsi="Times New Roman"/>
                <w:bCs/>
                <w:i/>
              </w:rPr>
            </w:pPr>
            <w:r w:rsidRPr="00286E96">
              <w:rPr>
                <w:rFonts w:ascii="Times New Roman" w:hAnsi="Times New Roman"/>
                <w:bCs/>
                <w:i/>
              </w:rPr>
              <w:t>Уо01.02,Уо01.2</w:t>
            </w:r>
          </w:p>
          <w:p w:rsidR="00406B69" w:rsidRPr="00286E96" w:rsidRDefault="00406B69" w:rsidP="00286E96">
            <w:pPr>
              <w:spacing w:after="0"/>
              <w:rPr>
                <w:rFonts w:ascii="Times New Roman" w:hAnsi="Times New Roman"/>
                <w:bCs/>
                <w:i/>
              </w:rPr>
            </w:pPr>
            <w:r w:rsidRPr="00286E96">
              <w:rPr>
                <w:rFonts w:ascii="Times New Roman" w:hAnsi="Times New Roman"/>
                <w:bCs/>
                <w:i/>
              </w:rPr>
              <w:t>Зо06.1,Зо06.2</w:t>
            </w:r>
          </w:p>
          <w:p w:rsidR="00406B69" w:rsidRPr="00286E96" w:rsidRDefault="00406B69" w:rsidP="00286E96">
            <w:pPr>
              <w:spacing w:after="0"/>
              <w:rPr>
                <w:rFonts w:ascii="Times New Roman" w:hAnsi="Times New Roman"/>
                <w:bCs/>
                <w:i/>
              </w:rPr>
            </w:pPr>
            <w:r w:rsidRPr="00286E96">
              <w:rPr>
                <w:rFonts w:ascii="Times New Roman" w:hAnsi="Times New Roman"/>
                <w:bCs/>
                <w:i/>
              </w:rPr>
              <w:t>Уо06.02,Уо06.2</w:t>
            </w:r>
          </w:p>
          <w:p w:rsidR="00406B69" w:rsidRPr="00286E96" w:rsidRDefault="00406B69" w:rsidP="00286E96">
            <w:pPr>
              <w:spacing w:after="0"/>
              <w:rPr>
                <w:rFonts w:ascii="Times New Roman" w:hAnsi="Times New Roman"/>
                <w:bCs/>
                <w:i/>
              </w:rPr>
            </w:pPr>
            <w:r w:rsidRPr="00286E96">
              <w:rPr>
                <w:rFonts w:ascii="Times New Roman" w:hAnsi="Times New Roman"/>
                <w:bCs/>
                <w:i/>
              </w:rPr>
              <w:t>Зо04.1,Зо04.2</w:t>
            </w:r>
          </w:p>
          <w:p w:rsidR="00406B69" w:rsidRPr="00286E96" w:rsidRDefault="00406B69" w:rsidP="00286E96">
            <w:pPr>
              <w:spacing w:after="0"/>
              <w:rPr>
                <w:rFonts w:ascii="Times New Roman" w:hAnsi="Times New Roman"/>
                <w:b/>
              </w:rPr>
            </w:pPr>
            <w:r w:rsidRPr="00286E96">
              <w:rPr>
                <w:rFonts w:ascii="Times New Roman" w:hAnsi="Times New Roman"/>
                <w:bCs/>
                <w:i/>
              </w:rPr>
              <w:t>Уо04.02,Уо04.2</w:t>
            </w:r>
          </w:p>
        </w:tc>
      </w:tr>
      <w:tr w:rsidR="00406B69" w:rsidRPr="00286E96" w:rsidTr="00563101">
        <w:trPr>
          <w:trHeight w:val="20"/>
        </w:trPr>
        <w:tc>
          <w:tcPr>
            <w:tcW w:w="684" w:type="pct"/>
            <w:vMerge/>
          </w:tcPr>
          <w:p w:rsidR="00406B69" w:rsidRPr="00286E96" w:rsidRDefault="00406B69" w:rsidP="00286E96">
            <w:pPr>
              <w:spacing w:after="0"/>
              <w:rPr>
                <w:rFonts w:ascii="Times New Roman" w:hAnsi="Times New Roman"/>
                <w:b/>
                <w:bCs/>
              </w:rPr>
            </w:pPr>
          </w:p>
        </w:tc>
        <w:tc>
          <w:tcPr>
            <w:tcW w:w="1221" w:type="pct"/>
          </w:tcPr>
          <w:p w:rsidR="00406B69" w:rsidRPr="00286E96" w:rsidRDefault="00406B69" w:rsidP="00286E96">
            <w:pPr>
              <w:spacing w:after="0" w:line="240" w:lineRule="auto"/>
              <w:jc w:val="both"/>
              <w:rPr>
                <w:rFonts w:ascii="Times New Roman" w:hAnsi="Times New Roman"/>
                <w:b/>
                <w:bCs/>
                <w:sz w:val="24"/>
                <w:szCs w:val="24"/>
              </w:rPr>
            </w:pPr>
            <w:r w:rsidRPr="00286E96">
              <w:rPr>
                <w:rFonts w:ascii="Times New Roman" w:hAnsi="Times New Roman"/>
                <w:b/>
                <w:bCs/>
                <w:sz w:val="24"/>
                <w:szCs w:val="24"/>
              </w:rPr>
              <w:t xml:space="preserve">1.  </w:t>
            </w:r>
            <w:r w:rsidRPr="00286E96">
              <w:rPr>
                <w:rFonts w:ascii="Times New Roman" w:hAnsi="Times New Roman"/>
                <w:sz w:val="24"/>
                <w:szCs w:val="24"/>
              </w:rPr>
              <w:t xml:space="preserve">Гражданская оборона как составная часть национальной безопасности и обороноспособности </w:t>
            </w:r>
            <w:proofErr w:type="spellStart"/>
            <w:r w:rsidRPr="00286E96">
              <w:rPr>
                <w:rFonts w:ascii="Times New Roman" w:hAnsi="Times New Roman"/>
                <w:sz w:val="24"/>
                <w:szCs w:val="24"/>
              </w:rPr>
              <w:t>страны</w:t>
            </w:r>
            <w:proofErr w:type="gramStart"/>
            <w:r w:rsidRPr="00286E96">
              <w:rPr>
                <w:rFonts w:ascii="Times New Roman" w:hAnsi="Times New Roman"/>
                <w:sz w:val="24"/>
                <w:szCs w:val="24"/>
              </w:rPr>
              <w:t>.З</w:t>
            </w:r>
            <w:proofErr w:type="gramEnd"/>
            <w:r w:rsidRPr="00286E96">
              <w:rPr>
                <w:rFonts w:ascii="Times New Roman" w:hAnsi="Times New Roman"/>
                <w:sz w:val="24"/>
                <w:szCs w:val="24"/>
              </w:rPr>
              <w:t>адачи</w:t>
            </w:r>
            <w:proofErr w:type="spellEnd"/>
            <w:r w:rsidRPr="00286E96">
              <w:rPr>
                <w:rFonts w:ascii="Times New Roman" w:hAnsi="Times New Roman"/>
                <w:sz w:val="24"/>
                <w:szCs w:val="24"/>
              </w:rPr>
              <w:t xml:space="preserve"> и основные мероприятия гражданской обороны</w:t>
            </w:r>
          </w:p>
        </w:tc>
        <w:tc>
          <w:tcPr>
            <w:tcW w:w="922" w:type="pct"/>
            <w:vMerge w:val="restart"/>
          </w:tcPr>
          <w:p w:rsidR="00406B69" w:rsidRPr="00286E96" w:rsidRDefault="00406B69" w:rsidP="00286E96">
            <w:pPr>
              <w:spacing w:after="0"/>
              <w:jc w:val="both"/>
              <w:rPr>
                <w:rFonts w:ascii="Times New Roman" w:hAnsi="Times New Roman"/>
                <w:b/>
                <w:bCs/>
              </w:rPr>
            </w:pPr>
          </w:p>
        </w:tc>
        <w:tc>
          <w:tcPr>
            <w:tcW w:w="1240" w:type="pct"/>
            <w:vMerge/>
          </w:tcPr>
          <w:p w:rsidR="00406B69" w:rsidRPr="00286E96" w:rsidRDefault="00406B69" w:rsidP="00286E96">
            <w:pPr>
              <w:spacing w:after="0"/>
              <w:rPr>
                <w:rFonts w:ascii="Times New Roman" w:hAnsi="Times New Roman"/>
                <w:b/>
                <w:bCs/>
              </w:rPr>
            </w:pPr>
          </w:p>
        </w:tc>
        <w:tc>
          <w:tcPr>
            <w:tcW w:w="366" w:type="pct"/>
          </w:tcPr>
          <w:p w:rsidR="00406B69" w:rsidRPr="00286E96" w:rsidRDefault="00406B69" w:rsidP="00286E96">
            <w:pPr>
              <w:spacing w:after="0"/>
              <w:rPr>
                <w:rFonts w:ascii="Times New Roman" w:hAnsi="Times New Roman"/>
                <w:b/>
                <w:bCs/>
              </w:rPr>
            </w:pPr>
          </w:p>
        </w:tc>
        <w:tc>
          <w:tcPr>
            <w:tcW w:w="567" w:type="pct"/>
          </w:tcPr>
          <w:p w:rsidR="00406B69" w:rsidRPr="00286E96" w:rsidRDefault="00406B69" w:rsidP="00286E96">
            <w:pPr>
              <w:spacing w:after="0"/>
              <w:rPr>
                <w:rFonts w:ascii="Times New Roman" w:hAnsi="Times New Roman"/>
                <w:b/>
                <w:bCs/>
              </w:rPr>
            </w:pPr>
          </w:p>
        </w:tc>
      </w:tr>
      <w:tr w:rsidR="00406B69" w:rsidRPr="00286E96" w:rsidTr="00563101">
        <w:trPr>
          <w:trHeight w:val="20"/>
        </w:trPr>
        <w:tc>
          <w:tcPr>
            <w:tcW w:w="684" w:type="pct"/>
            <w:vMerge/>
          </w:tcPr>
          <w:p w:rsidR="00406B69" w:rsidRPr="00286E96" w:rsidRDefault="00406B69" w:rsidP="00286E96">
            <w:pPr>
              <w:spacing w:after="0"/>
              <w:rPr>
                <w:rFonts w:ascii="Times New Roman" w:hAnsi="Times New Roman"/>
                <w:b/>
                <w:bCs/>
              </w:rPr>
            </w:pPr>
          </w:p>
        </w:tc>
        <w:tc>
          <w:tcPr>
            <w:tcW w:w="1221" w:type="pct"/>
          </w:tcPr>
          <w:p w:rsidR="00406B69" w:rsidRPr="00286E96" w:rsidRDefault="00406B69" w:rsidP="00286E96">
            <w:pPr>
              <w:spacing w:after="0" w:line="240" w:lineRule="auto"/>
              <w:jc w:val="both"/>
              <w:rPr>
                <w:rFonts w:ascii="Times New Roman" w:hAnsi="Times New Roman"/>
                <w:b/>
                <w:bCs/>
                <w:sz w:val="24"/>
                <w:szCs w:val="24"/>
              </w:rPr>
            </w:pPr>
            <w:r w:rsidRPr="00286E96">
              <w:rPr>
                <w:rFonts w:ascii="Times New Roman" w:hAnsi="Times New Roman"/>
                <w:sz w:val="24"/>
                <w:szCs w:val="24"/>
              </w:rPr>
              <w:t>2. Способы защиты населения от оружия массового  и современных средств поражения. Оповещение  и информирование населения об опасностях, возникающих в чрезвычайных ситуациях мирного и военного времени</w:t>
            </w:r>
          </w:p>
        </w:tc>
        <w:tc>
          <w:tcPr>
            <w:tcW w:w="922" w:type="pct"/>
            <w:vMerge/>
            <w:vAlign w:val="center"/>
          </w:tcPr>
          <w:p w:rsidR="00406B69" w:rsidRPr="00286E96" w:rsidRDefault="00406B69" w:rsidP="00286E96">
            <w:pPr>
              <w:spacing w:after="0"/>
              <w:rPr>
                <w:rFonts w:ascii="Times New Roman" w:hAnsi="Times New Roman"/>
                <w:b/>
                <w:bCs/>
              </w:rPr>
            </w:pPr>
          </w:p>
        </w:tc>
        <w:tc>
          <w:tcPr>
            <w:tcW w:w="1240" w:type="pct"/>
            <w:vMerge/>
          </w:tcPr>
          <w:p w:rsidR="00406B69" w:rsidRPr="00286E96" w:rsidRDefault="00406B69" w:rsidP="00286E96">
            <w:pPr>
              <w:spacing w:after="0"/>
              <w:rPr>
                <w:rFonts w:ascii="Times New Roman" w:hAnsi="Times New Roman"/>
                <w:b/>
                <w:bCs/>
              </w:rPr>
            </w:pPr>
          </w:p>
        </w:tc>
        <w:tc>
          <w:tcPr>
            <w:tcW w:w="366" w:type="pct"/>
          </w:tcPr>
          <w:p w:rsidR="00406B69" w:rsidRPr="00286E96" w:rsidRDefault="00406B69" w:rsidP="00286E96">
            <w:pPr>
              <w:spacing w:after="0"/>
              <w:rPr>
                <w:rFonts w:ascii="Times New Roman" w:hAnsi="Times New Roman"/>
                <w:b/>
                <w:bCs/>
              </w:rPr>
            </w:pPr>
          </w:p>
        </w:tc>
        <w:tc>
          <w:tcPr>
            <w:tcW w:w="567" w:type="pct"/>
          </w:tcPr>
          <w:p w:rsidR="00406B69" w:rsidRPr="00286E96" w:rsidRDefault="00406B69" w:rsidP="00286E96">
            <w:pPr>
              <w:spacing w:after="0"/>
              <w:rPr>
                <w:rFonts w:ascii="Times New Roman" w:hAnsi="Times New Roman"/>
                <w:b/>
                <w:bCs/>
              </w:rPr>
            </w:pPr>
          </w:p>
        </w:tc>
      </w:tr>
      <w:tr w:rsidR="00406B69" w:rsidRPr="00286E96" w:rsidTr="00563101">
        <w:trPr>
          <w:trHeight w:val="20"/>
        </w:trPr>
        <w:tc>
          <w:tcPr>
            <w:tcW w:w="684" w:type="pct"/>
            <w:vMerge/>
          </w:tcPr>
          <w:p w:rsidR="00406B69" w:rsidRPr="00286E96" w:rsidRDefault="00406B69" w:rsidP="00286E96">
            <w:pPr>
              <w:spacing w:after="0"/>
              <w:rPr>
                <w:rFonts w:ascii="Times New Roman" w:hAnsi="Times New Roman"/>
                <w:b/>
                <w:bCs/>
              </w:rPr>
            </w:pPr>
          </w:p>
        </w:tc>
        <w:tc>
          <w:tcPr>
            <w:tcW w:w="1221" w:type="pct"/>
          </w:tcPr>
          <w:p w:rsidR="00406B69" w:rsidRPr="00286E96" w:rsidRDefault="00406B69" w:rsidP="00286E96">
            <w:pPr>
              <w:spacing w:after="0"/>
              <w:rPr>
                <w:rFonts w:ascii="Times New Roman" w:hAnsi="Times New Roman"/>
                <w:b/>
              </w:rPr>
            </w:pPr>
            <w:r w:rsidRPr="00286E96">
              <w:rPr>
                <w:rFonts w:ascii="Times New Roman" w:hAnsi="Times New Roman"/>
                <w:b/>
                <w:bCs/>
              </w:rPr>
              <w:t>В том числе практических и лабораторных занятий</w:t>
            </w:r>
          </w:p>
        </w:tc>
        <w:tc>
          <w:tcPr>
            <w:tcW w:w="922" w:type="pct"/>
            <w:vAlign w:val="center"/>
          </w:tcPr>
          <w:p w:rsidR="00406B69" w:rsidRPr="00286E96" w:rsidRDefault="00406B69" w:rsidP="00286E96">
            <w:pPr>
              <w:spacing w:after="0"/>
              <w:rPr>
                <w:rFonts w:ascii="Times New Roman" w:hAnsi="Times New Roman"/>
                <w:b/>
                <w:bCs/>
              </w:rPr>
            </w:pPr>
            <w:r w:rsidRPr="00286E96">
              <w:rPr>
                <w:rFonts w:ascii="Times New Roman" w:hAnsi="Times New Roman"/>
                <w:b/>
                <w:bCs/>
              </w:rPr>
              <w:t>5</w:t>
            </w:r>
          </w:p>
        </w:tc>
        <w:tc>
          <w:tcPr>
            <w:tcW w:w="1240" w:type="pct"/>
            <w:vMerge/>
          </w:tcPr>
          <w:p w:rsidR="00406B69" w:rsidRPr="00286E96" w:rsidRDefault="00406B69" w:rsidP="00286E96">
            <w:pPr>
              <w:spacing w:after="0"/>
              <w:rPr>
                <w:rFonts w:ascii="Times New Roman" w:hAnsi="Times New Roman"/>
                <w:b/>
                <w:bCs/>
              </w:rPr>
            </w:pPr>
          </w:p>
        </w:tc>
        <w:tc>
          <w:tcPr>
            <w:tcW w:w="366" w:type="pct"/>
          </w:tcPr>
          <w:p w:rsidR="00406B69" w:rsidRPr="00286E96" w:rsidRDefault="00406B69" w:rsidP="00286E96">
            <w:pPr>
              <w:spacing w:after="0"/>
              <w:rPr>
                <w:rFonts w:ascii="Times New Roman" w:hAnsi="Times New Roman"/>
                <w:b/>
                <w:bCs/>
              </w:rPr>
            </w:pPr>
          </w:p>
        </w:tc>
        <w:tc>
          <w:tcPr>
            <w:tcW w:w="567" w:type="pct"/>
          </w:tcPr>
          <w:p w:rsidR="00406B69" w:rsidRPr="00286E96" w:rsidRDefault="00406B69" w:rsidP="00286E96">
            <w:pPr>
              <w:spacing w:after="0"/>
              <w:rPr>
                <w:rFonts w:ascii="Times New Roman" w:hAnsi="Times New Roman"/>
                <w:b/>
                <w:bCs/>
              </w:rPr>
            </w:pPr>
          </w:p>
        </w:tc>
      </w:tr>
      <w:tr w:rsidR="00406B69" w:rsidRPr="00286E96" w:rsidTr="00563101">
        <w:trPr>
          <w:trHeight w:val="20"/>
        </w:trPr>
        <w:tc>
          <w:tcPr>
            <w:tcW w:w="684" w:type="pct"/>
            <w:vMerge/>
          </w:tcPr>
          <w:p w:rsidR="00406B69" w:rsidRPr="00286E96" w:rsidRDefault="00406B69" w:rsidP="00286E96">
            <w:pPr>
              <w:spacing w:after="0"/>
              <w:rPr>
                <w:rFonts w:ascii="Times New Roman" w:hAnsi="Times New Roman"/>
                <w:b/>
                <w:bCs/>
              </w:rPr>
            </w:pPr>
          </w:p>
        </w:tc>
        <w:tc>
          <w:tcPr>
            <w:tcW w:w="1221" w:type="pct"/>
          </w:tcPr>
          <w:p w:rsidR="00406B69" w:rsidRPr="00286E96" w:rsidRDefault="00406B69" w:rsidP="00286E96">
            <w:pPr>
              <w:spacing w:after="0" w:line="240" w:lineRule="auto"/>
              <w:rPr>
                <w:rFonts w:ascii="Times New Roman" w:hAnsi="Times New Roman"/>
                <w:b/>
                <w:sz w:val="24"/>
                <w:szCs w:val="24"/>
              </w:rPr>
            </w:pPr>
            <w:r w:rsidRPr="00286E96">
              <w:rPr>
                <w:rFonts w:ascii="Times New Roman" w:hAnsi="Times New Roman"/>
                <w:b/>
                <w:sz w:val="24"/>
                <w:szCs w:val="24"/>
              </w:rPr>
              <w:t>Практическое занятие  2</w:t>
            </w:r>
          </w:p>
          <w:p w:rsidR="00406B69" w:rsidRPr="00286E96" w:rsidRDefault="00406B69" w:rsidP="00286E96">
            <w:pPr>
              <w:spacing w:after="0" w:line="240" w:lineRule="auto"/>
              <w:rPr>
                <w:rFonts w:ascii="Times New Roman" w:hAnsi="Times New Roman"/>
                <w:b/>
              </w:rPr>
            </w:pPr>
            <w:r w:rsidRPr="00286E96">
              <w:rPr>
                <w:rFonts w:ascii="Times New Roman" w:hAnsi="Times New Roman"/>
                <w:sz w:val="24"/>
                <w:szCs w:val="24"/>
              </w:rPr>
              <w:t xml:space="preserve">«Подготовка данных и определение порядка использования инженерных сооружений гражданской обороны для </w:t>
            </w:r>
            <w:proofErr w:type="gramStart"/>
            <w:r w:rsidRPr="00286E96">
              <w:rPr>
                <w:rFonts w:ascii="Times New Roman" w:hAnsi="Times New Roman"/>
                <w:sz w:val="24"/>
                <w:szCs w:val="24"/>
              </w:rPr>
              <w:t>защиты</w:t>
            </w:r>
            <w:proofErr w:type="gramEnd"/>
            <w:r w:rsidRPr="00286E96">
              <w:rPr>
                <w:rFonts w:ascii="Times New Roman" w:hAnsi="Times New Roman"/>
                <w:sz w:val="24"/>
                <w:szCs w:val="24"/>
              </w:rPr>
              <w:t xml:space="preserve"> работающих и населения от чрезвычайных ситуаций»</w:t>
            </w:r>
          </w:p>
        </w:tc>
        <w:tc>
          <w:tcPr>
            <w:tcW w:w="922" w:type="pct"/>
          </w:tcPr>
          <w:p w:rsidR="00406B69" w:rsidRPr="00286E96" w:rsidRDefault="00406B69" w:rsidP="00286E96">
            <w:pPr>
              <w:spacing w:after="0"/>
              <w:jc w:val="both"/>
              <w:rPr>
                <w:rFonts w:ascii="Times New Roman" w:hAnsi="Times New Roman"/>
                <w:b/>
                <w:bCs/>
              </w:rPr>
            </w:pPr>
            <w:r w:rsidRPr="00286E96">
              <w:rPr>
                <w:rFonts w:ascii="Times New Roman" w:hAnsi="Times New Roman"/>
                <w:b/>
                <w:bCs/>
              </w:rPr>
              <w:t>1</w:t>
            </w:r>
          </w:p>
        </w:tc>
        <w:tc>
          <w:tcPr>
            <w:tcW w:w="1240" w:type="pct"/>
            <w:vMerge/>
          </w:tcPr>
          <w:p w:rsidR="00406B69" w:rsidRPr="00286E96" w:rsidRDefault="00406B69" w:rsidP="00286E96">
            <w:pPr>
              <w:spacing w:after="0"/>
              <w:rPr>
                <w:rFonts w:ascii="Times New Roman" w:hAnsi="Times New Roman"/>
                <w:b/>
                <w:bCs/>
              </w:rPr>
            </w:pPr>
          </w:p>
        </w:tc>
        <w:tc>
          <w:tcPr>
            <w:tcW w:w="366" w:type="pct"/>
          </w:tcPr>
          <w:p w:rsidR="00406B69" w:rsidRPr="00286E96" w:rsidRDefault="00406B69" w:rsidP="00286E96">
            <w:pPr>
              <w:spacing w:after="0"/>
              <w:rPr>
                <w:rFonts w:ascii="Times New Roman" w:hAnsi="Times New Roman"/>
                <w:b/>
                <w:bCs/>
              </w:rPr>
            </w:pPr>
          </w:p>
        </w:tc>
        <w:tc>
          <w:tcPr>
            <w:tcW w:w="567" w:type="pct"/>
          </w:tcPr>
          <w:p w:rsidR="00406B69" w:rsidRPr="00286E96" w:rsidRDefault="00406B69" w:rsidP="00286E96">
            <w:pPr>
              <w:spacing w:after="0"/>
              <w:rPr>
                <w:rFonts w:ascii="Times New Roman" w:hAnsi="Times New Roman"/>
                <w:b/>
                <w:bCs/>
              </w:rPr>
            </w:pPr>
          </w:p>
        </w:tc>
      </w:tr>
      <w:tr w:rsidR="00406B69" w:rsidRPr="00286E96" w:rsidTr="00563101">
        <w:trPr>
          <w:trHeight w:val="20"/>
        </w:trPr>
        <w:tc>
          <w:tcPr>
            <w:tcW w:w="684" w:type="pct"/>
            <w:vMerge/>
          </w:tcPr>
          <w:p w:rsidR="00406B69" w:rsidRPr="00286E96" w:rsidRDefault="00406B69" w:rsidP="00286E96">
            <w:pPr>
              <w:spacing w:after="0"/>
              <w:rPr>
                <w:rFonts w:ascii="Times New Roman" w:hAnsi="Times New Roman"/>
                <w:b/>
                <w:bCs/>
              </w:rPr>
            </w:pPr>
          </w:p>
        </w:tc>
        <w:tc>
          <w:tcPr>
            <w:tcW w:w="1221" w:type="pct"/>
          </w:tcPr>
          <w:p w:rsidR="00406B69" w:rsidRPr="00286E96" w:rsidRDefault="00406B69" w:rsidP="00286E96">
            <w:pPr>
              <w:spacing w:after="0" w:line="240" w:lineRule="auto"/>
              <w:rPr>
                <w:rFonts w:ascii="Times New Roman" w:hAnsi="Times New Roman"/>
                <w:b/>
              </w:rPr>
            </w:pPr>
            <w:r w:rsidRPr="00286E96">
              <w:rPr>
                <w:rFonts w:ascii="Times New Roman" w:hAnsi="Times New Roman"/>
                <w:b/>
                <w:sz w:val="24"/>
                <w:szCs w:val="24"/>
              </w:rPr>
              <w:t>Практическое занятие  3</w:t>
            </w:r>
            <w:r w:rsidRPr="00286E96">
              <w:rPr>
                <w:rFonts w:ascii="Times New Roman" w:hAnsi="Times New Roman"/>
                <w:sz w:val="24"/>
                <w:szCs w:val="24"/>
              </w:rPr>
              <w:t xml:space="preserve">  «Составление структурной схемы  гражданской обороны учебного заведения»</w:t>
            </w:r>
          </w:p>
        </w:tc>
        <w:tc>
          <w:tcPr>
            <w:tcW w:w="922" w:type="pct"/>
          </w:tcPr>
          <w:p w:rsidR="00406B69" w:rsidRPr="00286E96" w:rsidRDefault="00406B69" w:rsidP="00286E96">
            <w:pPr>
              <w:spacing w:after="0"/>
              <w:jc w:val="both"/>
              <w:rPr>
                <w:rFonts w:ascii="Times New Roman" w:hAnsi="Times New Roman"/>
                <w:b/>
              </w:rPr>
            </w:pPr>
            <w:r w:rsidRPr="00286E96">
              <w:rPr>
                <w:rFonts w:ascii="Times New Roman" w:hAnsi="Times New Roman"/>
                <w:b/>
                <w:bCs/>
              </w:rPr>
              <w:t>1</w:t>
            </w:r>
          </w:p>
        </w:tc>
        <w:tc>
          <w:tcPr>
            <w:tcW w:w="1240" w:type="pct"/>
            <w:vMerge/>
          </w:tcPr>
          <w:p w:rsidR="00406B69" w:rsidRPr="00286E96" w:rsidRDefault="00406B69" w:rsidP="00286E96">
            <w:pPr>
              <w:spacing w:after="0"/>
              <w:rPr>
                <w:rFonts w:ascii="Times New Roman" w:hAnsi="Times New Roman"/>
                <w:b/>
                <w:bCs/>
              </w:rPr>
            </w:pPr>
          </w:p>
        </w:tc>
        <w:tc>
          <w:tcPr>
            <w:tcW w:w="366" w:type="pct"/>
          </w:tcPr>
          <w:p w:rsidR="00406B69" w:rsidRPr="00286E96" w:rsidRDefault="00406B69" w:rsidP="00286E96">
            <w:pPr>
              <w:spacing w:after="0"/>
              <w:rPr>
                <w:rFonts w:ascii="Times New Roman" w:hAnsi="Times New Roman"/>
                <w:b/>
                <w:bCs/>
              </w:rPr>
            </w:pPr>
          </w:p>
        </w:tc>
        <w:tc>
          <w:tcPr>
            <w:tcW w:w="567" w:type="pct"/>
          </w:tcPr>
          <w:p w:rsidR="00406B69" w:rsidRPr="00286E96" w:rsidRDefault="00406B69" w:rsidP="00286E96">
            <w:pPr>
              <w:spacing w:after="0"/>
              <w:rPr>
                <w:rFonts w:ascii="Times New Roman" w:hAnsi="Times New Roman"/>
                <w:b/>
                <w:bCs/>
              </w:rPr>
            </w:pPr>
          </w:p>
        </w:tc>
      </w:tr>
      <w:tr w:rsidR="00406B69" w:rsidRPr="00286E96" w:rsidTr="00563101">
        <w:trPr>
          <w:trHeight w:val="20"/>
        </w:trPr>
        <w:tc>
          <w:tcPr>
            <w:tcW w:w="684" w:type="pct"/>
            <w:vMerge/>
          </w:tcPr>
          <w:p w:rsidR="00406B69" w:rsidRPr="00286E96" w:rsidRDefault="00406B69" w:rsidP="00286E96">
            <w:pPr>
              <w:spacing w:after="0"/>
              <w:rPr>
                <w:rFonts w:ascii="Times New Roman" w:hAnsi="Times New Roman"/>
                <w:b/>
                <w:bCs/>
              </w:rPr>
            </w:pPr>
          </w:p>
        </w:tc>
        <w:tc>
          <w:tcPr>
            <w:tcW w:w="1221" w:type="pct"/>
          </w:tcPr>
          <w:p w:rsidR="00406B69" w:rsidRPr="00286E96" w:rsidRDefault="00406B69" w:rsidP="00286E96">
            <w:pPr>
              <w:spacing w:after="0" w:line="240" w:lineRule="auto"/>
              <w:rPr>
                <w:rFonts w:ascii="Times New Roman" w:hAnsi="Times New Roman"/>
                <w:b/>
              </w:rPr>
            </w:pPr>
            <w:r w:rsidRPr="00286E96">
              <w:rPr>
                <w:rFonts w:ascii="Times New Roman" w:hAnsi="Times New Roman"/>
                <w:b/>
                <w:sz w:val="24"/>
                <w:szCs w:val="24"/>
              </w:rPr>
              <w:t>Практическое занятие  4</w:t>
            </w:r>
            <w:r w:rsidRPr="00286E96">
              <w:rPr>
                <w:rFonts w:ascii="Times New Roman" w:hAnsi="Times New Roman"/>
                <w:sz w:val="24"/>
                <w:szCs w:val="24"/>
              </w:rPr>
              <w:t xml:space="preserve">  «Составление таблиц по видам современных средств поражения, их поражающим факторам и способам защиты»</w:t>
            </w:r>
          </w:p>
        </w:tc>
        <w:tc>
          <w:tcPr>
            <w:tcW w:w="922" w:type="pct"/>
          </w:tcPr>
          <w:p w:rsidR="00406B69" w:rsidRPr="00286E96" w:rsidRDefault="00406B69" w:rsidP="00286E96">
            <w:pPr>
              <w:spacing w:after="0"/>
              <w:jc w:val="both"/>
              <w:rPr>
                <w:rFonts w:ascii="Times New Roman" w:hAnsi="Times New Roman"/>
                <w:b/>
                <w:bCs/>
              </w:rPr>
            </w:pPr>
            <w:r w:rsidRPr="00286E96">
              <w:rPr>
                <w:rFonts w:ascii="Times New Roman" w:hAnsi="Times New Roman"/>
                <w:b/>
                <w:bCs/>
              </w:rPr>
              <w:t>2</w:t>
            </w:r>
          </w:p>
        </w:tc>
        <w:tc>
          <w:tcPr>
            <w:tcW w:w="1240" w:type="pct"/>
            <w:vMerge/>
          </w:tcPr>
          <w:p w:rsidR="00406B69" w:rsidRPr="00286E96" w:rsidRDefault="00406B69" w:rsidP="00286E96">
            <w:pPr>
              <w:spacing w:after="0"/>
              <w:rPr>
                <w:rFonts w:ascii="Times New Roman" w:hAnsi="Times New Roman"/>
                <w:b/>
                <w:bCs/>
              </w:rPr>
            </w:pPr>
          </w:p>
        </w:tc>
        <w:tc>
          <w:tcPr>
            <w:tcW w:w="366" w:type="pct"/>
          </w:tcPr>
          <w:p w:rsidR="00406B69" w:rsidRPr="00286E96" w:rsidRDefault="00406B69" w:rsidP="00286E96">
            <w:pPr>
              <w:spacing w:after="0"/>
              <w:rPr>
                <w:rFonts w:ascii="Times New Roman" w:hAnsi="Times New Roman"/>
                <w:b/>
                <w:bCs/>
              </w:rPr>
            </w:pPr>
          </w:p>
        </w:tc>
        <w:tc>
          <w:tcPr>
            <w:tcW w:w="567" w:type="pct"/>
          </w:tcPr>
          <w:p w:rsidR="00406B69" w:rsidRPr="00286E96" w:rsidRDefault="00406B69" w:rsidP="00286E96">
            <w:pPr>
              <w:spacing w:after="0"/>
              <w:rPr>
                <w:rFonts w:ascii="Times New Roman" w:hAnsi="Times New Roman"/>
                <w:b/>
                <w:bCs/>
              </w:rPr>
            </w:pPr>
          </w:p>
        </w:tc>
      </w:tr>
      <w:tr w:rsidR="00406B69" w:rsidRPr="00286E96" w:rsidTr="00563101">
        <w:trPr>
          <w:trHeight w:val="20"/>
        </w:trPr>
        <w:tc>
          <w:tcPr>
            <w:tcW w:w="684" w:type="pct"/>
            <w:vMerge/>
          </w:tcPr>
          <w:p w:rsidR="00406B69" w:rsidRPr="00286E96" w:rsidRDefault="00406B69" w:rsidP="00286E96">
            <w:pPr>
              <w:spacing w:after="0"/>
              <w:rPr>
                <w:rFonts w:ascii="Times New Roman" w:hAnsi="Times New Roman"/>
                <w:b/>
                <w:bCs/>
              </w:rPr>
            </w:pPr>
          </w:p>
        </w:tc>
        <w:tc>
          <w:tcPr>
            <w:tcW w:w="1221" w:type="pct"/>
          </w:tcPr>
          <w:p w:rsidR="00406B69" w:rsidRPr="00286E96" w:rsidRDefault="00406B69" w:rsidP="00286E96">
            <w:pPr>
              <w:spacing w:after="0" w:line="240" w:lineRule="auto"/>
              <w:rPr>
                <w:rFonts w:ascii="Times New Roman" w:hAnsi="Times New Roman"/>
                <w:b/>
              </w:rPr>
            </w:pPr>
            <w:r w:rsidRPr="00286E96">
              <w:rPr>
                <w:rFonts w:ascii="Times New Roman" w:hAnsi="Times New Roman"/>
                <w:b/>
                <w:sz w:val="24"/>
                <w:szCs w:val="24"/>
              </w:rPr>
              <w:t>Практическое занятие   5 «</w:t>
            </w:r>
            <w:r w:rsidRPr="00286E96">
              <w:rPr>
                <w:rFonts w:ascii="Times New Roman" w:hAnsi="Times New Roman"/>
                <w:sz w:val="24"/>
                <w:szCs w:val="24"/>
              </w:rPr>
              <w:t>Составление схемы эвакуации из учебного кабинета при  обнаружении очага возгорания»</w:t>
            </w:r>
          </w:p>
        </w:tc>
        <w:tc>
          <w:tcPr>
            <w:tcW w:w="922" w:type="pct"/>
          </w:tcPr>
          <w:p w:rsidR="00406B69" w:rsidRPr="00286E96" w:rsidRDefault="00406B69" w:rsidP="00286E96">
            <w:pPr>
              <w:spacing w:after="0"/>
              <w:jc w:val="both"/>
              <w:rPr>
                <w:rFonts w:ascii="Times New Roman" w:hAnsi="Times New Roman"/>
                <w:b/>
                <w:bCs/>
              </w:rPr>
            </w:pPr>
            <w:r w:rsidRPr="00286E96">
              <w:rPr>
                <w:rFonts w:ascii="Times New Roman" w:hAnsi="Times New Roman"/>
                <w:b/>
                <w:bCs/>
              </w:rPr>
              <w:t>1</w:t>
            </w:r>
          </w:p>
        </w:tc>
        <w:tc>
          <w:tcPr>
            <w:tcW w:w="1240" w:type="pct"/>
            <w:vMerge/>
          </w:tcPr>
          <w:p w:rsidR="00406B69" w:rsidRPr="00286E96" w:rsidRDefault="00406B69" w:rsidP="00286E96">
            <w:pPr>
              <w:spacing w:after="0"/>
              <w:rPr>
                <w:rFonts w:ascii="Times New Roman" w:hAnsi="Times New Roman"/>
                <w:b/>
                <w:bCs/>
              </w:rPr>
            </w:pPr>
          </w:p>
        </w:tc>
        <w:tc>
          <w:tcPr>
            <w:tcW w:w="366" w:type="pct"/>
          </w:tcPr>
          <w:p w:rsidR="00406B69" w:rsidRPr="00286E96" w:rsidRDefault="00406B69" w:rsidP="00286E96">
            <w:pPr>
              <w:spacing w:after="0"/>
              <w:rPr>
                <w:rFonts w:ascii="Times New Roman" w:hAnsi="Times New Roman"/>
                <w:b/>
                <w:bCs/>
              </w:rPr>
            </w:pPr>
          </w:p>
        </w:tc>
        <w:tc>
          <w:tcPr>
            <w:tcW w:w="567" w:type="pct"/>
          </w:tcPr>
          <w:p w:rsidR="00406B69" w:rsidRPr="00286E96" w:rsidRDefault="00406B69" w:rsidP="00286E96">
            <w:pPr>
              <w:spacing w:after="0"/>
              <w:rPr>
                <w:rFonts w:ascii="Times New Roman" w:hAnsi="Times New Roman"/>
                <w:b/>
                <w:bCs/>
              </w:rPr>
            </w:pPr>
          </w:p>
        </w:tc>
      </w:tr>
      <w:tr w:rsidR="00406B69" w:rsidRPr="00286E96" w:rsidTr="00563101">
        <w:trPr>
          <w:trHeight w:val="20"/>
        </w:trPr>
        <w:tc>
          <w:tcPr>
            <w:tcW w:w="684" w:type="pct"/>
            <w:vMerge/>
          </w:tcPr>
          <w:p w:rsidR="00406B69" w:rsidRPr="00286E96" w:rsidRDefault="00406B69" w:rsidP="00286E96">
            <w:pPr>
              <w:spacing w:after="0"/>
              <w:rPr>
                <w:rFonts w:ascii="Times New Roman" w:hAnsi="Times New Roman"/>
                <w:b/>
                <w:bCs/>
              </w:rPr>
            </w:pPr>
          </w:p>
        </w:tc>
        <w:tc>
          <w:tcPr>
            <w:tcW w:w="1221" w:type="pct"/>
          </w:tcPr>
          <w:p w:rsidR="00406B69" w:rsidRPr="00286E96" w:rsidRDefault="00406B69" w:rsidP="00286E96">
            <w:pPr>
              <w:spacing w:after="0" w:line="240" w:lineRule="auto"/>
              <w:jc w:val="both"/>
              <w:rPr>
                <w:rFonts w:ascii="Times New Roman" w:hAnsi="Times New Roman"/>
                <w:b/>
                <w:bCs/>
              </w:rPr>
            </w:pPr>
            <w:r w:rsidRPr="00286E96">
              <w:rPr>
                <w:rFonts w:ascii="Times New Roman" w:hAnsi="Times New Roman"/>
                <w:b/>
                <w:bCs/>
              </w:rPr>
              <w:t xml:space="preserve">Самостоятельная работа </w:t>
            </w:r>
            <w:proofErr w:type="gramStart"/>
            <w:r w:rsidRPr="00286E96">
              <w:rPr>
                <w:rFonts w:ascii="Times New Roman" w:hAnsi="Times New Roman"/>
                <w:b/>
                <w:bCs/>
              </w:rPr>
              <w:t>обучающихся</w:t>
            </w:r>
            <w:proofErr w:type="gramEnd"/>
            <w:r w:rsidRPr="00286E96">
              <w:rPr>
                <w:rFonts w:ascii="Times New Roman" w:hAnsi="Times New Roman"/>
                <w:b/>
                <w:bCs/>
              </w:rPr>
              <w:t xml:space="preserve">  </w:t>
            </w:r>
          </w:p>
        </w:tc>
        <w:tc>
          <w:tcPr>
            <w:tcW w:w="922" w:type="pct"/>
            <w:vAlign w:val="center"/>
          </w:tcPr>
          <w:p w:rsidR="00406B69" w:rsidRPr="00286E96" w:rsidRDefault="00406B69" w:rsidP="00286E96">
            <w:pPr>
              <w:spacing w:after="0"/>
              <w:rPr>
                <w:rFonts w:ascii="Times New Roman" w:hAnsi="Times New Roman"/>
                <w:b/>
                <w:bCs/>
              </w:rPr>
            </w:pPr>
            <w:r w:rsidRPr="00286E96">
              <w:rPr>
                <w:rFonts w:ascii="Times New Roman" w:hAnsi="Times New Roman"/>
                <w:b/>
                <w:bCs/>
              </w:rPr>
              <w:t>Не предусмотрено</w:t>
            </w:r>
          </w:p>
        </w:tc>
        <w:tc>
          <w:tcPr>
            <w:tcW w:w="1240" w:type="pct"/>
            <w:vMerge/>
          </w:tcPr>
          <w:p w:rsidR="00406B69" w:rsidRPr="00286E96" w:rsidRDefault="00406B69" w:rsidP="00286E96">
            <w:pPr>
              <w:spacing w:after="0"/>
              <w:rPr>
                <w:rFonts w:ascii="Times New Roman" w:hAnsi="Times New Roman"/>
                <w:b/>
                <w:bCs/>
              </w:rPr>
            </w:pPr>
          </w:p>
        </w:tc>
        <w:tc>
          <w:tcPr>
            <w:tcW w:w="366" w:type="pct"/>
          </w:tcPr>
          <w:p w:rsidR="00406B69" w:rsidRPr="00286E96" w:rsidRDefault="00406B69" w:rsidP="00286E96">
            <w:pPr>
              <w:spacing w:after="0"/>
              <w:rPr>
                <w:rFonts w:ascii="Times New Roman" w:hAnsi="Times New Roman"/>
                <w:b/>
                <w:bCs/>
              </w:rPr>
            </w:pPr>
          </w:p>
        </w:tc>
        <w:tc>
          <w:tcPr>
            <w:tcW w:w="567" w:type="pct"/>
          </w:tcPr>
          <w:p w:rsidR="00406B69" w:rsidRPr="00286E96" w:rsidRDefault="00406B69" w:rsidP="00286E96">
            <w:pPr>
              <w:spacing w:after="0"/>
              <w:rPr>
                <w:rFonts w:ascii="Times New Roman" w:hAnsi="Times New Roman"/>
                <w:b/>
                <w:bCs/>
              </w:rPr>
            </w:pPr>
          </w:p>
        </w:tc>
      </w:tr>
      <w:tr w:rsidR="00406B69" w:rsidRPr="00286E96" w:rsidTr="00563101">
        <w:trPr>
          <w:trHeight w:val="20"/>
        </w:trPr>
        <w:tc>
          <w:tcPr>
            <w:tcW w:w="684" w:type="pct"/>
            <w:vMerge w:val="restart"/>
          </w:tcPr>
          <w:p w:rsidR="00406B69" w:rsidRPr="00286E96" w:rsidRDefault="00406B69" w:rsidP="00286E96">
            <w:pPr>
              <w:spacing w:after="0" w:line="240" w:lineRule="auto"/>
              <w:rPr>
                <w:rFonts w:ascii="Times New Roman" w:hAnsi="Times New Roman"/>
                <w:b/>
                <w:sz w:val="24"/>
                <w:szCs w:val="24"/>
              </w:rPr>
            </w:pPr>
            <w:r w:rsidRPr="00286E96">
              <w:rPr>
                <w:rFonts w:ascii="Times New Roman" w:hAnsi="Times New Roman"/>
                <w:b/>
                <w:sz w:val="24"/>
                <w:szCs w:val="24"/>
              </w:rPr>
              <w:t>Тема № 1.3.</w:t>
            </w:r>
            <w:r w:rsidR="008A6966">
              <w:rPr>
                <w:rFonts w:ascii="Times New Roman" w:hAnsi="Times New Roman"/>
                <w:b/>
                <w:sz w:val="24"/>
                <w:szCs w:val="24"/>
              </w:rPr>
              <w:t xml:space="preserve"> </w:t>
            </w:r>
            <w:r w:rsidRPr="00286E96">
              <w:rPr>
                <w:rFonts w:ascii="Times New Roman" w:hAnsi="Times New Roman"/>
                <w:b/>
                <w:sz w:val="24"/>
                <w:szCs w:val="24"/>
              </w:rPr>
              <w:t>Защита населения и территорий при чрезвычайных ситуациях</w:t>
            </w:r>
          </w:p>
          <w:p w:rsidR="00406B69" w:rsidRPr="00286E96" w:rsidRDefault="00406B69" w:rsidP="00286E96">
            <w:pPr>
              <w:spacing w:after="0"/>
              <w:rPr>
                <w:rFonts w:ascii="Times New Roman" w:hAnsi="Times New Roman"/>
                <w:b/>
                <w:bCs/>
              </w:rPr>
            </w:pPr>
          </w:p>
        </w:tc>
        <w:tc>
          <w:tcPr>
            <w:tcW w:w="1221" w:type="pct"/>
          </w:tcPr>
          <w:p w:rsidR="00406B69" w:rsidRPr="00286E96" w:rsidRDefault="00406B69" w:rsidP="00286E96">
            <w:pPr>
              <w:spacing w:after="0" w:line="240" w:lineRule="auto"/>
              <w:jc w:val="both"/>
              <w:rPr>
                <w:rFonts w:ascii="Times New Roman" w:hAnsi="Times New Roman"/>
                <w:b/>
                <w:bCs/>
              </w:rPr>
            </w:pPr>
            <w:r w:rsidRPr="00286E96">
              <w:rPr>
                <w:rFonts w:ascii="Times New Roman" w:hAnsi="Times New Roman"/>
                <w:sz w:val="24"/>
                <w:szCs w:val="24"/>
              </w:rPr>
              <w:t>Дидактические единицы, содержание</w:t>
            </w:r>
          </w:p>
        </w:tc>
        <w:tc>
          <w:tcPr>
            <w:tcW w:w="922" w:type="pct"/>
          </w:tcPr>
          <w:p w:rsidR="00406B69" w:rsidRPr="00286E96" w:rsidRDefault="00406B69" w:rsidP="00286E96">
            <w:pPr>
              <w:spacing w:after="0"/>
              <w:rPr>
                <w:rFonts w:ascii="Times New Roman" w:hAnsi="Times New Roman"/>
                <w:b/>
                <w:bCs/>
              </w:rPr>
            </w:pPr>
            <w:r w:rsidRPr="00286E96">
              <w:rPr>
                <w:rFonts w:ascii="Times New Roman" w:hAnsi="Times New Roman"/>
                <w:b/>
                <w:bCs/>
              </w:rPr>
              <w:t>1</w:t>
            </w:r>
          </w:p>
        </w:tc>
        <w:tc>
          <w:tcPr>
            <w:tcW w:w="1240" w:type="pct"/>
          </w:tcPr>
          <w:p w:rsidR="00406B69" w:rsidRPr="00286E96" w:rsidRDefault="00406B69" w:rsidP="00286E96">
            <w:pPr>
              <w:spacing w:after="0"/>
              <w:rPr>
                <w:rFonts w:ascii="Times New Roman" w:hAnsi="Times New Roman"/>
                <w:b/>
                <w:bCs/>
              </w:rPr>
            </w:pPr>
          </w:p>
        </w:tc>
        <w:tc>
          <w:tcPr>
            <w:tcW w:w="366" w:type="pct"/>
          </w:tcPr>
          <w:p w:rsidR="00406B69" w:rsidRPr="00286E96" w:rsidRDefault="00406B69" w:rsidP="00286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286E96">
              <w:rPr>
                <w:rFonts w:ascii="Times New Roman" w:hAnsi="Times New Roman"/>
                <w:bCs/>
                <w:sz w:val="24"/>
                <w:szCs w:val="24"/>
              </w:rPr>
              <w:t>ОК</w:t>
            </w:r>
            <w:proofErr w:type="gramStart"/>
            <w:r w:rsidRPr="00286E96">
              <w:rPr>
                <w:rFonts w:ascii="Times New Roman" w:hAnsi="Times New Roman"/>
                <w:bCs/>
                <w:sz w:val="24"/>
                <w:szCs w:val="24"/>
              </w:rPr>
              <w:t>1</w:t>
            </w:r>
            <w:proofErr w:type="gramEnd"/>
          </w:p>
          <w:p w:rsidR="00406B69" w:rsidRPr="00286E96" w:rsidRDefault="00406B69" w:rsidP="00286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286E96">
              <w:rPr>
                <w:rFonts w:ascii="Times New Roman" w:hAnsi="Times New Roman"/>
                <w:bCs/>
                <w:sz w:val="24"/>
                <w:szCs w:val="24"/>
              </w:rPr>
              <w:t>ОК</w:t>
            </w:r>
            <w:proofErr w:type="gramStart"/>
            <w:r w:rsidRPr="00286E96">
              <w:rPr>
                <w:rFonts w:ascii="Times New Roman" w:hAnsi="Times New Roman"/>
                <w:bCs/>
                <w:sz w:val="24"/>
                <w:szCs w:val="24"/>
              </w:rPr>
              <w:t>6</w:t>
            </w:r>
            <w:proofErr w:type="gramEnd"/>
          </w:p>
          <w:p w:rsidR="00406B69" w:rsidRPr="00286E96" w:rsidRDefault="00406B69" w:rsidP="00286E96">
            <w:pPr>
              <w:spacing w:after="0"/>
              <w:rPr>
                <w:rFonts w:ascii="Times New Roman" w:hAnsi="Times New Roman"/>
                <w:b/>
                <w:bCs/>
              </w:rPr>
            </w:pPr>
            <w:r w:rsidRPr="00286E96">
              <w:rPr>
                <w:rFonts w:ascii="Times New Roman" w:hAnsi="Times New Roman"/>
                <w:bCs/>
                <w:sz w:val="24"/>
                <w:szCs w:val="24"/>
              </w:rPr>
              <w:t>ОК</w:t>
            </w:r>
            <w:proofErr w:type="gramStart"/>
            <w:r w:rsidRPr="00286E96">
              <w:rPr>
                <w:rFonts w:ascii="Times New Roman" w:hAnsi="Times New Roman"/>
                <w:bCs/>
                <w:sz w:val="24"/>
                <w:szCs w:val="24"/>
              </w:rPr>
              <w:t>4</w:t>
            </w:r>
            <w:proofErr w:type="gramEnd"/>
          </w:p>
        </w:tc>
        <w:tc>
          <w:tcPr>
            <w:tcW w:w="567" w:type="pct"/>
          </w:tcPr>
          <w:p w:rsidR="00406B69" w:rsidRPr="00286E96" w:rsidRDefault="00406B69" w:rsidP="00286E96">
            <w:pPr>
              <w:spacing w:after="0" w:line="240" w:lineRule="auto"/>
              <w:rPr>
                <w:rFonts w:ascii="Times New Roman" w:hAnsi="Times New Roman"/>
                <w:i/>
                <w:iCs/>
              </w:rPr>
            </w:pPr>
            <w:r w:rsidRPr="00286E96">
              <w:rPr>
                <w:rFonts w:ascii="Times New Roman" w:hAnsi="Times New Roman"/>
                <w:i/>
                <w:iCs/>
              </w:rPr>
              <w:t>З</w:t>
            </w:r>
            <w:proofErr w:type="gramStart"/>
            <w:r w:rsidRPr="00286E96">
              <w:rPr>
                <w:rFonts w:ascii="Times New Roman" w:hAnsi="Times New Roman"/>
                <w:i/>
                <w:iCs/>
              </w:rPr>
              <w:t>2</w:t>
            </w:r>
            <w:proofErr w:type="gramEnd"/>
            <w:r w:rsidRPr="00286E96">
              <w:rPr>
                <w:rFonts w:ascii="Times New Roman" w:hAnsi="Times New Roman"/>
                <w:i/>
                <w:iCs/>
              </w:rPr>
              <w:t>,З3,З4</w:t>
            </w:r>
          </w:p>
          <w:p w:rsidR="00406B69" w:rsidRPr="00286E96" w:rsidRDefault="00406B69" w:rsidP="00286E96">
            <w:pPr>
              <w:spacing w:after="0" w:line="240" w:lineRule="auto"/>
              <w:rPr>
                <w:rFonts w:ascii="Times New Roman" w:hAnsi="Times New Roman"/>
                <w:i/>
                <w:iCs/>
              </w:rPr>
            </w:pPr>
            <w:r w:rsidRPr="00286E96">
              <w:rPr>
                <w:rFonts w:ascii="Times New Roman" w:hAnsi="Times New Roman"/>
                <w:i/>
                <w:iCs/>
              </w:rPr>
              <w:t>У</w:t>
            </w:r>
            <w:proofErr w:type="gramStart"/>
            <w:r w:rsidRPr="00286E96">
              <w:rPr>
                <w:rFonts w:ascii="Times New Roman" w:hAnsi="Times New Roman"/>
                <w:i/>
                <w:iCs/>
              </w:rPr>
              <w:t>2</w:t>
            </w:r>
            <w:proofErr w:type="gramEnd"/>
            <w:r w:rsidRPr="00286E96">
              <w:rPr>
                <w:rFonts w:ascii="Times New Roman" w:hAnsi="Times New Roman"/>
                <w:i/>
                <w:iCs/>
              </w:rPr>
              <w:t>,У3,У4</w:t>
            </w:r>
          </w:p>
          <w:p w:rsidR="00406B69" w:rsidRPr="00286E96" w:rsidRDefault="00406B69" w:rsidP="00286E96">
            <w:pPr>
              <w:spacing w:after="0"/>
              <w:rPr>
                <w:rFonts w:ascii="Times New Roman" w:hAnsi="Times New Roman"/>
                <w:bCs/>
                <w:i/>
              </w:rPr>
            </w:pPr>
            <w:r w:rsidRPr="00286E96">
              <w:rPr>
                <w:rFonts w:ascii="Times New Roman" w:hAnsi="Times New Roman"/>
                <w:bCs/>
                <w:i/>
              </w:rPr>
              <w:t>Зо01.1,Зо01.2</w:t>
            </w:r>
          </w:p>
          <w:p w:rsidR="00406B69" w:rsidRPr="00286E96" w:rsidRDefault="00406B69" w:rsidP="00286E96">
            <w:pPr>
              <w:spacing w:after="0"/>
              <w:rPr>
                <w:rFonts w:ascii="Times New Roman" w:hAnsi="Times New Roman"/>
                <w:bCs/>
                <w:i/>
              </w:rPr>
            </w:pPr>
            <w:r w:rsidRPr="00286E96">
              <w:rPr>
                <w:rFonts w:ascii="Times New Roman" w:hAnsi="Times New Roman"/>
                <w:bCs/>
                <w:i/>
              </w:rPr>
              <w:t>Уо01.02,Уо01.2</w:t>
            </w:r>
          </w:p>
          <w:p w:rsidR="00406B69" w:rsidRPr="00286E96" w:rsidRDefault="00406B69" w:rsidP="00286E96">
            <w:pPr>
              <w:spacing w:after="0"/>
              <w:rPr>
                <w:rFonts w:ascii="Times New Roman" w:hAnsi="Times New Roman"/>
                <w:bCs/>
                <w:i/>
              </w:rPr>
            </w:pPr>
            <w:r w:rsidRPr="00286E96">
              <w:rPr>
                <w:rFonts w:ascii="Times New Roman" w:hAnsi="Times New Roman"/>
                <w:bCs/>
                <w:i/>
              </w:rPr>
              <w:t>Зо06.1,Зо06.2</w:t>
            </w:r>
          </w:p>
          <w:p w:rsidR="00406B69" w:rsidRPr="00286E96" w:rsidRDefault="00406B69" w:rsidP="00286E96">
            <w:pPr>
              <w:spacing w:after="0"/>
              <w:rPr>
                <w:rFonts w:ascii="Times New Roman" w:hAnsi="Times New Roman"/>
                <w:bCs/>
                <w:i/>
              </w:rPr>
            </w:pPr>
            <w:r w:rsidRPr="00286E96">
              <w:rPr>
                <w:rFonts w:ascii="Times New Roman" w:hAnsi="Times New Roman"/>
                <w:bCs/>
                <w:i/>
              </w:rPr>
              <w:t>Уо06.02,Уо06.2</w:t>
            </w:r>
          </w:p>
          <w:p w:rsidR="00406B69" w:rsidRPr="00286E96" w:rsidRDefault="00406B69" w:rsidP="00286E96">
            <w:pPr>
              <w:spacing w:after="0"/>
              <w:rPr>
                <w:rFonts w:ascii="Times New Roman" w:hAnsi="Times New Roman"/>
                <w:bCs/>
                <w:i/>
              </w:rPr>
            </w:pPr>
            <w:r w:rsidRPr="00286E96">
              <w:rPr>
                <w:rFonts w:ascii="Times New Roman" w:hAnsi="Times New Roman"/>
                <w:bCs/>
                <w:i/>
              </w:rPr>
              <w:t>Зо04.1,Зо04.2</w:t>
            </w:r>
          </w:p>
          <w:p w:rsidR="00406B69" w:rsidRPr="00286E96" w:rsidRDefault="00406B69" w:rsidP="00286E96">
            <w:pPr>
              <w:spacing w:after="0"/>
              <w:rPr>
                <w:rFonts w:ascii="Times New Roman" w:hAnsi="Times New Roman"/>
                <w:b/>
                <w:bCs/>
              </w:rPr>
            </w:pPr>
            <w:r w:rsidRPr="00286E96">
              <w:rPr>
                <w:rFonts w:ascii="Times New Roman" w:hAnsi="Times New Roman"/>
                <w:bCs/>
                <w:i/>
              </w:rPr>
              <w:t>Уо04.02,Уо04.2</w:t>
            </w:r>
          </w:p>
        </w:tc>
      </w:tr>
      <w:tr w:rsidR="00406B69" w:rsidRPr="00286E96" w:rsidTr="00563101">
        <w:trPr>
          <w:trHeight w:val="20"/>
        </w:trPr>
        <w:tc>
          <w:tcPr>
            <w:tcW w:w="684" w:type="pct"/>
            <w:vMerge/>
          </w:tcPr>
          <w:p w:rsidR="00406B69" w:rsidRPr="00286E96" w:rsidRDefault="00406B69" w:rsidP="00286E96">
            <w:pPr>
              <w:spacing w:after="0"/>
              <w:rPr>
                <w:rFonts w:ascii="Times New Roman" w:hAnsi="Times New Roman"/>
                <w:b/>
                <w:bCs/>
              </w:rPr>
            </w:pPr>
          </w:p>
        </w:tc>
        <w:tc>
          <w:tcPr>
            <w:tcW w:w="1221" w:type="pct"/>
          </w:tcPr>
          <w:p w:rsidR="00406B69" w:rsidRPr="00286E96" w:rsidRDefault="00406B69" w:rsidP="00286E96">
            <w:pPr>
              <w:spacing w:after="0" w:line="240" w:lineRule="auto"/>
              <w:jc w:val="both"/>
              <w:rPr>
                <w:rFonts w:ascii="Times New Roman" w:hAnsi="Times New Roman"/>
                <w:b/>
                <w:bCs/>
              </w:rPr>
            </w:pPr>
            <w:r w:rsidRPr="00286E96">
              <w:rPr>
                <w:rFonts w:ascii="Times New Roman" w:hAnsi="Times New Roman"/>
                <w:sz w:val="24"/>
                <w:szCs w:val="24"/>
              </w:rPr>
              <w:t xml:space="preserve">Чрезвычайные ситуации природного, техногенного и военного характера, их возможные последствия, </w:t>
            </w:r>
            <w:r w:rsidRPr="00286E96">
              <w:rPr>
                <w:rFonts w:ascii="Times New Roman" w:hAnsi="Times New Roman"/>
                <w:sz w:val="24"/>
                <w:szCs w:val="24"/>
              </w:rPr>
              <w:lastRenderedPageBreak/>
              <w:t>принципы обеспечения устойчивости объектов экономики. Оценки последствий при техногенных, чрезвычайных ситуациях и стихийных явлениях</w:t>
            </w:r>
          </w:p>
        </w:tc>
        <w:tc>
          <w:tcPr>
            <w:tcW w:w="922" w:type="pct"/>
          </w:tcPr>
          <w:p w:rsidR="00406B69" w:rsidRPr="00286E96" w:rsidRDefault="00406B69" w:rsidP="00286E96">
            <w:pPr>
              <w:spacing w:after="0"/>
              <w:rPr>
                <w:rFonts w:ascii="Times New Roman" w:hAnsi="Times New Roman"/>
                <w:b/>
                <w:bCs/>
              </w:rPr>
            </w:pPr>
          </w:p>
        </w:tc>
        <w:tc>
          <w:tcPr>
            <w:tcW w:w="1240" w:type="pct"/>
          </w:tcPr>
          <w:p w:rsidR="00406B69" w:rsidRPr="00286E96" w:rsidRDefault="00406B69" w:rsidP="00286E96">
            <w:pPr>
              <w:spacing w:after="0"/>
              <w:rPr>
                <w:rFonts w:ascii="Times New Roman" w:hAnsi="Times New Roman"/>
                <w:b/>
                <w:bCs/>
              </w:rPr>
            </w:pPr>
          </w:p>
        </w:tc>
        <w:tc>
          <w:tcPr>
            <w:tcW w:w="366" w:type="pct"/>
          </w:tcPr>
          <w:p w:rsidR="00406B69" w:rsidRPr="00286E96" w:rsidRDefault="00406B69" w:rsidP="00286E96">
            <w:pPr>
              <w:spacing w:after="0"/>
              <w:rPr>
                <w:rFonts w:ascii="Times New Roman" w:hAnsi="Times New Roman"/>
                <w:b/>
                <w:bCs/>
              </w:rPr>
            </w:pPr>
          </w:p>
        </w:tc>
        <w:tc>
          <w:tcPr>
            <w:tcW w:w="567" w:type="pct"/>
          </w:tcPr>
          <w:p w:rsidR="00406B69" w:rsidRPr="00286E96" w:rsidRDefault="00406B69" w:rsidP="00286E96">
            <w:pPr>
              <w:spacing w:after="0"/>
              <w:rPr>
                <w:rFonts w:ascii="Times New Roman" w:hAnsi="Times New Roman"/>
                <w:b/>
                <w:bCs/>
              </w:rPr>
            </w:pPr>
          </w:p>
        </w:tc>
      </w:tr>
      <w:tr w:rsidR="00406B69" w:rsidRPr="00286E96" w:rsidTr="00563101">
        <w:trPr>
          <w:trHeight w:val="20"/>
        </w:trPr>
        <w:tc>
          <w:tcPr>
            <w:tcW w:w="684" w:type="pct"/>
            <w:vMerge/>
          </w:tcPr>
          <w:p w:rsidR="00406B69" w:rsidRPr="00286E96" w:rsidRDefault="00406B69" w:rsidP="00286E96">
            <w:pPr>
              <w:spacing w:after="0"/>
              <w:rPr>
                <w:rFonts w:ascii="Times New Roman" w:hAnsi="Times New Roman"/>
                <w:b/>
                <w:bCs/>
              </w:rPr>
            </w:pPr>
          </w:p>
        </w:tc>
        <w:tc>
          <w:tcPr>
            <w:tcW w:w="1221" w:type="pct"/>
          </w:tcPr>
          <w:p w:rsidR="00406B69" w:rsidRPr="00286E96" w:rsidRDefault="00406B69" w:rsidP="00286E96">
            <w:pPr>
              <w:spacing w:after="0" w:line="240" w:lineRule="auto"/>
              <w:jc w:val="both"/>
              <w:rPr>
                <w:rFonts w:ascii="Times New Roman" w:hAnsi="Times New Roman"/>
                <w:b/>
                <w:bCs/>
              </w:rPr>
            </w:pPr>
            <w:r w:rsidRPr="00286E96">
              <w:rPr>
                <w:rFonts w:ascii="Times New Roman" w:hAnsi="Times New Roman"/>
                <w:b/>
                <w:bCs/>
              </w:rPr>
              <w:t>В том числе практических и лабораторных занятий</w:t>
            </w:r>
          </w:p>
        </w:tc>
        <w:tc>
          <w:tcPr>
            <w:tcW w:w="922" w:type="pct"/>
          </w:tcPr>
          <w:p w:rsidR="00406B69" w:rsidRPr="00286E96" w:rsidRDefault="00406B69" w:rsidP="00286E96">
            <w:pPr>
              <w:spacing w:after="0"/>
              <w:rPr>
                <w:rFonts w:ascii="Times New Roman" w:hAnsi="Times New Roman"/>
                <w:b/>
                <w:bCs/>
              </w:rPr>
            </w:pPr>
            <w:r w:rsidRPr="00286E96">
              <w:rPr>
                <w:rFonts w:ascii="Times New Roman" w:hAnsi="Times New Roman"/>
                <w:b/>
                <w:bCs/>
              </w:rPr>
              <w:t>2</w:t>
            </w:r>
          </w:p>
        </w:tc>
        <w:tc>
          <w:tcPr>
            <w:tcW w:w="1240" w:type="pct"/>
          </w:tcPr>
          <w:p w:rsidR="00406B69" w:rsidRPr="00286E96" w:rsidRDefault="00406B69" w:rsidP="00286E96">
            <w:pPr>
              <w:spacing w:after="0"/>
              <w:rPr>
                <w:rFonts w:ascii="Times New Roman" w:hAnsi="Times New Roman"/>
                <w:b/>
                <w:bCs/>
              </w:rPr>
            </w:pPr>
          </w:p>
        </w:tc>
        <w:tc>
          <w:tcPr>
            <w:tcW w:w="366" w:type="pct"/>
          </w:tcPr>
          <w:p w:rsidR="00406B69" w:rsidRPr="00286E96" w:rsidRDefault="00406B69" w:rsidP="00286E96">
            <w:pPr>
              <w:spacing w:after="0"/>
              <w:rPr>
                <w:rFonts w:ascii="Times New Roman" w:hAnsi="Times New Roman"/>
                <w:b/>
                <w:bCs/>
              </w:rPr>
            </w:pPr>
          </w:p>
        </w:tc>
        <w:tc>
          <w:tcPr>
            <w:tcW w:w="567" w:type="pct"/>
          </w:tcPr>
          <w:p w:rsidR="00406B69" w:rsidRPr="00286E96" w:rsidRDefault="00406B69" w:rsidP="00286E96">
            <w:pPr>
              <w:spacing w:after="0"/>
              <w:rPr>
                <w:rFonts w:ascii="Times New Roman" w:hAnsi="Times New Roman"/>
                <w:b/>
                <w:bCs/>
              </w:rPr>
            </w:pPr>
          </w:p>
        </w:tc>
      </w:tr>
      <w:tr w:rsidR="00406B69" w:rsidRPr="00286E96" w:rsidTr="00563101">
        <w:trPr>
          <w:trHeight w:val="20"/>
        </w:trPr>
        <w:tc>
          <w:tcPr>
            <w:tcW w:w="684" w:type="pct"/>
            <w:vMerge/>
          </w:tcPr>
          <w:p w:rsidR="00406B69" w:rsidRPr="00286E96" w:rsidRDefault="00406B69" w:rsidP="00286E96">
            <w:pPr>
              <w:spacing w:after="0"/>
              <w:rPr>
                <w:rFonts w:ascii="Times New Roman" w:hAnsi="Times New Roman"/>
                <w:b/>
                <w:bCs/>
              </w:rPr>
            </w:pPr>
          </w:p>
        </w:tc>
        <w:tc>
          <w:tcPr>
            <w:tcW w:w="1221" w:type="pct"/>
          </w:tcPr>
          <w:p w:rsidR="00406B69" w:rsidRPr="00286E96" w:rsidRDefault="00406B69" w:rsidP="00286E96">
            <w:pPr>
              <w:spacing w:after="0" w:line="240" w:lineRule="auto"/>
              <w:rPr>
                <w:rFonts w:ascii="Times New Roman" w:hAnsi="Times New Roman"/>
                <w:b/>
                <w:sz w:val="24"/>
                <w:szCs w:val="24"/>
              </w:rPr>
            </w:pPr>
            <w:r w:rsidRPr="00286E96">
              <w:rPr>
                <w:rFonts w:ascii="Times New Roman" w:hAnsi="Times New Roman"/>
                <w:b/>
                <w:sz w:val="24"/>
                <w:szCs w:val="24"/>
              </w:rPr>
              <w:t>Практическое занятие 6</w:t>
            </w:r>
          </w:p>
          <w:p w:rsidR="00406B69" w:rsidRPr="00286E96" w:rsidRDefault="00406B69" w:rsidP="00286E96">
            <w:pPr>
              <w:spacing w:after="0" w:line="240" w:lineRule="auto"/>
              <w:rPr>
                <w:rFonts w:ascii="Times New Roman" w:hAnsi="Times New Roman"/>
                <w:b/>
                <w:bCs/>
              </w:rPr>
            </w:pPr>
            <w:r w:rsidRPr="00286E96">
              <w:rPr>
                <w:rFonts w:ascii="Times New Roman" w:hAnsi="Times New Roman"/>
                <w:sz w:val="24"/>
                <w:szCs w:val="24"/>
              </w:rPr>
              <w:t>«Отработка правил безопасного поведения в условиях чрезвычайных ситуаций природного и техногенного характера»</w:t>
            </w:r>
          </w:p>
        </w:tc>
        <w:tc>
          <w:tcPr>
            <w:tcW w:w="922" w:type="pct"/>
          </w:tcPr>
          <w:p w:rsidR="00406B69" w:rsidRPr="00286E96" w:rsidRDefault="00406B69" w:rsidP="00286E96">
            <w:pPr>
              <w:spacing w:after="0"/>
              <w:rPr>
                <w:rFonts w:ascii="Times New Roman" w:hAnsi="Times New Roman"/>
                <w:b/>
                <w:bCs/>
              </w:rPr>
            </w:pPr>
            <w:r w:rsidRPr="00286E96">
              <w:rPr>
                <w:rFonts w:ascii="Times New Roman" w:hAnsi="Times New Roman"/>
                <w:b/>
                <w:bCs/>
              </w:rPr>
              <w:t>1</w:t>
            </w:r>
          </w:p>
        </w:tc>
        <w:tc>
          <w:tcPr>
            <w:tcW w:w="1240" w:type="pct"/>
          </w:tcPr>
          <w:p w:rsidR="00406B69" w:rsidRPr="00286E96" w:rsidRDefault="00406B69" w:rsidP="00286E96">
            <w:pPr>
              <w:spacing w:after="0"/>
              <w:rPr>
                <w:rFonts w:ascii="Times New Roman" w:hAnsi="Times New Roman"/>
                <w:b/>
                <w:bCs/>
              </w:rPr>
            </w:pPr>
          </w:p>
        </w:tc>
        <w:tc>
          <w:tcPr>
            <w:tcW w:w="366" w:type="pct"/>
          </w:tcPr>
          <w:p w:rsidR="00406B69" w:rsidRPr="00286E96" w:rsidRDefault="00406B69" w:rsidP="00286E96">
            <w:pPr>
              <w:spacing w:after="0"/>
              <w:rPr>
                <w:rFonts w:ascii="Times New Roman" w:hAnsi="Times New Roman"/>
                <w:b/>
                <w:bCs/>
              </w:rPr>
            </w:pPr>
          </w:p>
        </w:tc>
        <w:tc>
          <w:tcPr>
            <w:tcW w:w="567" w:type="pct"/>
          </w:tcPr>
          <w:p w:rsidR="00406B69" w:rsidRPr="00286E96" w:rsidRDefault="00406B69" w:rsidP="00286E96">
            <w:pPr>
              <w:spacing w:after="0"/>
              <w:rPr>
                <w:rFonts w:ascii="Times New Roman" w:hAnsi="Times New Roman"/>
                <w:b/>
                <w:bCs/>
              </w:rPr>
            </w:pPr>
          </w:p>
        </w:tc>
      </w:tr>
      <w:tr w:rsidR="00406B69" w:rsidRPr="00286E96" w:rsidTr="00563101">
        <w:trPr>
          <w:trHeight w:val="20"/>
        </w:trPr>
        <w:tc>
          <w:tcPr>
            <w:tcW w:w="684" w:type="pct"/>
            <w:vMerge/>
          </w:tcPr>
          <w:p w:rsidR="00406B69" w:rsidRPr="00286E96" w:rsidRDefault="00406B69" w:rsidP="00286E96">
            <w:pPr>
              <w:spacing w:after="0"/>
              <w:rPr>
                <w:rFonts w:ascii="Times New Roman" w:hAnsi="Times New Roman"/>
                <w:b/>
                <w:bCs/>
              </w:rPr>
            </w:pPr>
          </w:p>
        </w:tc>
        <w:tc>
          <w:tcPr>
            <w:tcW w:w="1221" w:type="pct"/>
          </w:tcPr>
          <w:p w:rsidR="00406B69" w:rsidRPr="00286E96" w:rsidRDefault="00406B69" w:rsidP="00286E96">
            <w:pPr>
              <w:spacing w:after="0" w:line="240" w:lineRule="auto"/>
              <w:rPr>
                <w:rFonts w:ascii="Times New Roman" w:hAnsi="Times New Roman"/>
                <w:b/>
                <w:sz w:val="24"/>
                <w:szCs w:val="24"/>
              </w:rPr>
            </w:pPr>
            <w:r w:rsidRPr="00286E96">
              <w:rPr>
                <w:rFonts w:ascii="Times New Roman" w:hAnsi="Times New Roman"/>
                <w:b/>
                <w:sz w:val="24"/>
                <w:szCs w:val="24"/>
              </w:rPr>
              <w:t>Практическое занятие  7</w:t>
            </w:r>
          </w:p>
          <w:p w:rsidR="00406B69" w:rsidRPr="00286E96" w:rsidRDefault="00406B69" w:rsidP="00286E96">
            <w:pPr>
              <w:spacing w:after="0" w:line="240" w:lineRule="auto"/>
              <w:rPr>
                <w:rFonts w:ascii="Times New Roman" w:hAnsi="Times New Roman"/>
                <w:b/>
                <w:bCs/>
              </w:rPr>
            </w:pPr>
            <w:r w:rsidRPr="00286E96">
              <w:rPr>
                <w:rFonts w:ascii="Times New Roman" w:hAnsi="Times New Roman"/>
                <w:sz w:val="24"/>
                <w:szCs w:val="24"/>
              </w:rPr>
              <w:t>«Отработка правил поведения при угрозе терроризма»</w:t>
            </w:r>
          </w:p>
        </w:tc>
        <w:tc>
          <w:tcPr>
            <w:tcW w:w="922" w:type="pct"/>
          </w:tcPr>
          <w:p w:rsidR="00406B69" w:rsidRPr="00286E96" w:rsidRDefault="00406B69" w:rsidP="00286E96">
            <w:pPr>
              <w:spacing w:after="0"/>
              <w:rPr>
                <w:rFonts w:ascii="Times New Roman" w:hAnsi="Times New Roman"/>
                <w:b/>
                <w:bCs/>
              </w:rPr>
            </w:pPr>
            <w:r w:rsidRPr="00286E96">
              <w:rPr>
                <w:rFonts w:ascii="Times New Roman" w:hAnsi="Times New Roman"/>
                <w:b/>
                <w:bCs/>
              </w:rPr>
              <w:t>1</w:t>
            </w:r>
          </w:p>
        </w:tc>
        <w:tc>
          <w:tcPr>
            <w:tcW w:w="1240" w:type="pct"/>
          </w:tcPr>
          <w:p w:rsidR="00406B69" w:rsidRPr="00286E96" w:rsidRDefault="00406B69" w:rsidP="00286E96">
            <w:pPr>
              <w:spacing w:after="0"/>
              <w:rPr>
                <w:rFonts w:ascii="Times New Roman" w:hAnsi="Times New Roman"/>
                <w:b/>
                <w:bCs/>
              </w:rPr>
            </w:pPr>
          </w:p>
        </w:tc>
        <w:tc>
          <w:tcPr>
            <w:tcW w:w="366" w:type="pct"/>
          </w:tcPr>
          <w:p w:rsidR="00406B69" w:rsidRPr="00286E96" w:rsidRDefault="00406B69" w:rsidP="00286E96">
            <w:pPr>
              <w:spacing w:after="0"/>
              <w:rPr>
                <w:rFonts w:ascii="Times New Roman" w:hAnsi="Times New Roman"/>
                <w:b/>
                <w:bCs/>
              </w:rPr>
            </w:pPr>
          </w:p>
        </w:tc>
        <w:tc>
          <w:tcPr>
            <w:tcW w:w="567" w:type="pct"/>
          </w:tcPr>
          <w:p w:rsidR="00406B69" w:rsidRPr="00286E96" w:rsidRDefault="00406B69" w:rsidP="00286E96">
            <w:pPr>
              <w:spacing w:after="0"/>
              <w:rPr>
                <w:rFonts w:ascii="Times New Roman" w:hAnsi="Times New Roman"/>
                <w:b/>
                <w:bCs/>
              </w:rPr>
            </w:pPr>
          </w:p>
        </w:tc>
      </w:tr>
      <w:tr w:rsidR="00406B69" w:rsidRPr="00286E96" w:rsidTr="00563101">
        <w:trPr>
          <w:trHeight w:val="20"/>
        </w:trPr>
        <w:tc>
          <w:tcPr>
            <w:tcW w:w="684" w:type="pct"/>
            <w:vMerge/>
          </w:tcPr>
          <w:p w:rsidR="00406B69" w:rsidRPr="00286E96" w:rsidRDefault="00406B69" w:rsidP="00286E96">
            <w:pPr>
              <w:spacing w:after="0"/>
              <w:rPr>
                <w:rFonts w:ascii="Times New Roman" w:hAnsi="Times New Roman"/>
                <w:b/>
                <w:bCs/>
              </w:rPr>
            </w:pPr>
          </w:p>
        </w:tc>
        <w:tc>
          <w:tcPr>
            <w:tcW w:w="1221" w:type="pct"/>
          </w:tcPr>
          <w:p w:rsidR="00406B69" w:rsidRPr="00286E96" w:rsidRDefault="00406B69" w:rsidP="00286E96">
            <w:pPr>
              <w:spacing w:after="0" w:line="240" w:lineRule="auto"/>
              <w:rPr>
                <w:rFonts w:ascii="Times New Roman" w:hAnsi="Times New Roman"/>
                <w:b/>
                <w:bCs/>
              </w:rPr>
            </w:pPr>
            <w:r w:rsidRPr="00286E96">
              <w:rPr>
                <w:rFonts w:ascii="Times New Roman" w:hAnsi="Times New Roman"/>
                <w:b/>
                <w:sz w:val="24"/>
                <w:szCs w:val="24"/>
              </w:rPr>
              <w:t xml:space="preserve">Самостоятельная работа </w:t>
            </w:r>
            <w:proofErr w:type="gramStart"/>
            <w:r w:rsidRPr="00286E96">
              <w:rPr>
                <w:rFonts w:ascii="Times New Roman" w:hAnsi="Times New Roman"/>
                <w:b/>
                <w:sz w:val="24"/>
                <w:szCs w:val="24"/>
              </w:rPr>
              <w:t>обучающегося</w:t>
            </w:r>
            <w:proofErr w:type="gramEnd"/>
            <w:r w:rsidRPr="00286E96">
              <w:rPr>
                <w:rFonts w:ascii="Times New Roman" w:hAnsi="Times New Roman"/>
                <w:b/>
                <w:sz w:val="24"/>
                <w:szCs w:val="24"/>
              </w:rPr>
              <w:t xml:space="preserve"> </w:t>
            </w:r>
          </w:p>
        </w:tc>
        <w:tc>
          <w:tcPr>
            <w:tcW w:w="922" w:type="pct"/>
          </w:tcPr>
          <w:p w:rsidR="00406B69" w:rsidRPr="00286E96" w:rsidRDefault="00406B69" w:rsidP="00286E96">
            <w:pPr>
              <w:spacing w:after="0"/>
              <w:rPr>
                <w:rFonts w:ascii="Times New Roman" w:hAnsi="Times New Roman"/>
                <w:b/>
                <w:bCs/>
              </w:rPr>
            </w:pPr>
            <w:r w:rsidRPr="00286E96">
              <w:rPr>
                <w:rFonts w:ascii="Times New Roman" w:hAnsi="Times New Roman"/>
                <w:b/>
                <w:bCs/>
              </w:rPr>
              <w:t>Не предусмотрено</w:t>
            </w:r>
          </w:p>
        </w:tc>
        <w:tc>
          <w:tcPr>
            <w:tcW w:w="1240" w:type="pct"/>
          </w:tcPr>
          <w:p w:rsidR="00406B69" w:rsidRPr="00286E96" w:rsidRDefault="00406B69" w:rsidP="00286E96">
            <w:pPr>
              <w:spacing w:after="0"/>
              <w:rPr>
                <w:rFonts w:ascii="Times New Roman" w:hAnsi="Times New Roman"/>
                <w:b/>
                <w:bCs/>
              </w:rPr>
            </w:pPr>
          </w:p>
        </w:tc>
        <w:tc>
          <w:tcPr>
            <w:tcW w:w="366" w:type="pct"/>
          </w:tcPr>
          <w:p w:rsidR="00406B69" w:rsidRPr="00286E96" w:rsidRDefault="00406B69" w:rsidP="00286E96">
            <w:pPr>
              <w:spacing w:after="0"/>
              <w:rPr>
                <w:rFonts w:ascii="Times New Roman" w:hAnsi="Times New Roman"/>
                <w:b/>
                <w:bCs/>
              </w:rPr>
            </w:pPr>
          </w:p>
        </w:tc>
        <w:tc>
          <w:tcPr>
            <w:tcW w:w="567" w:type="pct"/>
          </w:tcPr>
          <w:p w:rsidR="00406B69" w:rsidRPr="00286E96" w:rsidRDefault="00406B69" w:rsidP="00286E96">
            <w:pPr>
              <w:spacing w:after="0"/>
              <w:rPr>
                <w:rFonts w:ascii="Times New Roman" w:hAnsi="Times New Roman"/>
                <w:b/>
                <w:bCs/>
              </w:rPr>
            </w:pPr>
          </w:p>
        </w:tc>
      </w:tr>
      <w:tr w:rsidR="00406B69" w:rsidRPr="00286E96" w:rsidTr="00563101">
        <w:trPr>
          <w:trHeight w:val="20"/>
        </w:trPr>
        <w:tc>
          <w:tcPr>
            <w:tcW w:w="1905" w:type="pct"/>
            <w:gridSpan w:val="2"/>
          </w:tcPr>
          <w:p w:rsidR="00406B69" w:rsidRPr="00286E96" w:rsidRDefault="00406B69" w:rsidP="00286E96">
            <w:pPr>
              <w:spacing w:after="0" w:line="240" w:lineRule="auto"/>
              <w:jc w:val="both"/>
              <w:rPr>
                <w:rFonts w:ascii="Times New Roman" w:hAnsi="Times New Roman"/>
                <w:b/>
                <w:bCs/>
              </w:rPr>
            </w:pPr>
            <w:r w:rsidRPr="00286E96">
              <w:rPr>
                <w:rFonts w:ascii="Times New Roman" w:hAnsi="Times New Roman"/>
                <w:b/>
                <w:sz w:val="24"/>
                <w:szCs w:val="24"/>
              </w:rPr>
              <w:t>Раздел 2. Основы военной службы</w:t>
            </w:r>
          </w:p>
        </w:tc>
        <w:tc>
          <w:tcPr>
            <w:tcW w:w="922" w:type="pct"/>
          </w:tcPr>
          <w:p w:rsidR="00406B69" w:rsidRPr="00286E96" w:rsidRDefault="00406B69" w:rsidP="00286E96">
            <w:pPr>
              <w:spacing w:after="0"/>
              <w:rPr>
                <w:rFonts w:ascii="Times New Roman" w:hAnsi="Times New Roman"/>
                <w:b/>
                <w:bCs/>
              </w:rPr>
            </w:pPr>
            <w:r w:rsidRPr="00286E96">
              <w:rPr>
                <w:rFonts w:ascii="Times New Roman" w:hAnsi="Times New Roman"/>
                <w:b/>
                <w:bCs/>
              </w:rPr>
              <w:t>12</w:t>
            </w:r>
          </w:p>
        </w:tc>
        <w:tc>
          <w:tcPr>
            <w:tcW w:w="1240" w:type="pct"/>
          </w:tcPr>
          <w:p w:rsidR="00406B69" w:rsidRPr="00286E96" w:rsidRDefault="00406B69" w:rsidP="00286E96">
            <w:pPr>
              <w:spacing w:after="0"/>
              <w:rPr>
                <w:rFonts w:ascii="Times New Roman" w:hAnsi="Times New Roman"/>
                <w:b/>
                <w:bCs/>
              </w:rPr>
            </w:pPr>
          </w:p>
        </w:tc>
        <w:tc>
          <w:tcPr>
            <w:tcW w:w="366" w:type="pct"/>
          </w:tcPr>
          <w:p w:rsidR="00406B69" w:rsidRPr="00286E96" w:rsidRDefault="00406B69" w:rsidP="00286E96">
            <w:pPr>
              <w:spacing w:after="0"/>
              <w:rPr>
                <w:rFonts w:ascii="Times New Roman" w:hAnsi="Times New Roman"/>
                <w:b/>
                <w:bCs/>
              </w:rPr>
            </w:pPr>
          </w:p>
        </w:tc>
        <w:tc>
          <w:tcPr>
            <w:tcW w:w="567" w:type="pct"/>
          </w:tcPr>
          <w:p w:rsidR="00406B69" w:rsidRPr="00286E96" w:rsidRDefault="00406B69" w:rsidP="00286E96">
            <w:pPr>
              <w:spacing w:after="0"/>
              <w:rPr>
                <w:rFonts w:ascii="Times New Roman" w:hAnsi="Times New Roman"/>
                <w:b/>
                <w:bCs/>
              </w:rPr>
            </w:pPr>
          </w:p>
        </w:tc>
      </w:tr>
      <w:tr w:rsidR="00406B69" w:rsidRPr="00286E96" w:rsidTr="00563101">
        <w:trPr>
          <w:trHeight w:val="20"/>
        </w:trPr>
        <w:tc>
          <w:tcPr>
            <w:tcW w:w="684" w:type="pct"/>
            <w:vMerge w:val="restart"/>
          </w:tcPr>
          <w:p w:rsidR="00406B69" w:rsidRPr="00286E96" w:rsidRDefault="00406B69" w:rsidP="009147C3">
            <w:pPr>
              <w:spacing w:after="0" w:line="240" w:lineRule="auto"/>
              <w:rPr>
                <w:rFonts w:ascii="Times New Roman" w:hAnsi="Times New Roman"/>
                <w:b/>
                <w:bCs/>
              </w:rPr>
            </w:pPr>
            <w:r w:rsidRPr="00286E96">
              <w:rPr>
                <w:rFonts w:ascii="Times New Roman" w:hAnsi="Times New Roman"/>
                <w:b/>
                <w:sz w:val="24"/>
                <w:szCs w:val="24"/>
              </w:rPr>
              <w:t>Тема 2.1.</w:t>
            </w:r>
            <w:r w:rsidR="009147C3">
              <w:rPr>
                <w:rFonts w:ascii="Times New Roman" w:hAnsi="Times New Roman"/>
                <w:b/>
                <w:sz w:val="24"/>
                <w:szCs w:val="24"/>
              </w:rPr>
              <w:t xml:space="preserve"> </w:t>
            </w:r>
            <w:r w:rsidRPr="00286E96">
              <w:rPr>
                <w:rFonts w:ascii="Times New Roman" w:hAnsi="Times New Roman"/>
                <w:b/>
                <w:sz w:val="24"/>
                <w:szCs w:val="24"/>
              </w:rPr>
              <w:t>Вооруженные Силы Российской Федерации</w:t>
            </w:r>
          </w:p>
        </w:tc>
        <w:tc>
          <w:tcPr>
            <w:tcW w:w="1221" w:type="pct"/>
          </w:tcPr>
          <w:p w:rsidR="00406B69" w:rsidRPr="00286E96" w:rsidRDefault="00406B69" w:rsidP="00286E96">
            <w:pPr>
              <w:spacing w:after="0" w:line="240" w:lineRule="auto"/>
              <w:jc w:val="both"/>
              <w:rPr>
                <w:rFonts w:ascii="Times New Roman" w:hAnsi="Times New Roman"/>
                <w:b/>
                <w:bCs/>
              </w:rPr>
            </w:pPr>
            <w:r w:rsidRPr="00286E96">
              <w:rPr>
                <w:rFonts w:ascii="Times New Roman" w:hAnsi="Times New Roman"/>
                <w:sz w:val="24"/>
                <w:szCs w:val="24"/>
              </w:rPr>
              <w:t>Дидактические единицы, содержание</w:t>
            </w:r>
          </w:p>
        </w:tc>
        <w:tc>
          <w:tcPr>
            <w:tcW w:w="922" w:type="pct"/>
          </w:tcPr>
          <w:p w:rsidR="00406B69" w:rsidRPr="00286E96" w:rsidRDefault="00406B69" w:rsidP="00286E96">
            <w:pPr>
              <w:spacing w:after="0"/>
              <w:rPr>
                <w:rFonts w:ascii="Times New Roman" w:hAnsi="Times New Roman"/>
                <w:b/>
                <w:bCs/>
              </w:rPr>
            </w:pPr>
            <w:r w:rsidRPr="00286E96">
              <w:rPr>
                <w:rFonts w:ascii="Times New Roman" w:hAnsi="Times New Roman"/>
                <w:b/>
                <w:bCs/>
              </w:rPr>
              <w:t>1</w:t>
            </w:r>
          </w:p>
        </w:tc>
        <w:tc>
          <w:tcPr>
            <w:tcW w:w="1240" w:type="pct"/>
          </w:tcPr>
          <w:p w:rsidR="00406B69" w:rsidRPr="00286E96" w:rsidRDefault="00406B69" w:rsidP="00286E96">
            <w:pPr>
              <w:spacing w:after="0"/>
              <w:rPr>
                <w:rFonts w:ascii="Times New Roman" w:hAnsi="Times New Roman"/>
                <w:b/>
                <w:bCs/>
              </w:rPr>
            </w:pPr>
          </w:p>
        </w:tc>
        <w:tc>
          <w:tcPr>
            <w:tcW w:w="366" w:type="pct"/>
          </w:tcPr>
          <w:p w:rsidR="00406B69" w:rsidRPr="00286E96" w:rsidRDefault="00406B69" w:rsidP="00286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286E96">
              <w:rPr>
                <w:rFonts w:ascii="Times New Roman" w:hAnsi="Times New Roman"/>
                <w:bCs/>
                <w:sz w:val="24"/>
                <w:szCs w:val="24"/>
              </w:rPr>
              <w:t>ОК</w:t>
            </w:r>
            <w:proofErr w:type="gramStart"/>
            <w:r w:rsidRPr="00286E96">
              <w:rPr>
                <w:rFonts w:ascii="Times New Roman" w:hAnsi="Times New Roman"/>
                <w:bCs/>
                <w:sz w:val="24"/>
                <w:szCs w:val="24"/>
              </w:rPr>
              <w:t>1</w:t>
            </w:r>
            <w:proofErr w:type="gramEnd"/>
          </w:p>
          <w:p w:rsidR="00406B69" w:rsidRPr="00286E96" w:rsidRDefault="00406B69" w:rsidP="00286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286E96">
              <w:rPr>
                <w:rFonts w:ascii="Times New Roman" w:hAnsi="Times New Roman"/>
                <w:bCs/>
                <w:sz w:val="24"/>
                <w:szCs w:val="24"/>
              </w:rPr>
              <w:t>ОК</w:t>
            </w:r>
            <w:proofErr w:type="gramStart"/>
            <w:r w:rsidRPr="00286E96">
              <w:rPr>
                <w:rFonts w:ascii="Times New Roman" w:hAnsi="Times New Roman"/>
                <w:bCs/>
                <w:sz w:val="24"/>
                <w:szCs w:val="24"/>
              </w:rPr>
              <w:t>6</w:t>
            </w:r>
            <w:proofErr w:type="gramEnd"/>
          </w:p>
          <w:p w:rsidR="00406B69" w:rsidRPr="00286E96" w:rsidRDefault="00406B69" w:rsidP="00286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286E96">
              <w:rPr>
                <w:rFonts w:ascii="Times New Roman" w:hAnsi="Times New Roman"/>
                <w:bCs/>
                <w:sz w:val="24"/>
                <w:szCs w:val="24"/>
              </w:rPr>
              <w:t>ОК</w:t>
            </w:r>
            <w:proofErr w:type="gramStart"/>
            <w:r w:rsidRPr="00286E96">
              <w:rPr>
                <w:rFonts w:ascii="Times New Roman" w:hAnsi="Times New Roman"/>
                <w:bCs/>
                <w:sz w:val="24"/>
                <w:szCs w:val="24"/>
              </w:rPr>
              <w:t>4</w:t>
            </w:r>
            <w:proofErr w:type="gramEnd"/>
          </w:p>
          <w:p w:rsidR="00406B69" w:rsidRPr="00286E96" w:rsidRDefault="00406B69" w:rsidP="00286E96">
            <w:pPr>
              <w:spacing w:after="0"/>
              <w:rPr>
                <w:rFonts w:ascii="Times New Roman" w:hAnsi="Times New Roman"/>
                <w:b/>
                <w:bCs/>
              </w:rPr>
            </w:pPr>
            <w:r w:rsidRPr="00286E96">
              <w:rPr>
                <w:rFonts w:ascii="Times New Roman" w:hAnsi="Times New Roman"/>
                <w:bCs/>
                <w:sz w:val="24"/>
                <w:szCs w:val="24"/>
              </w:rPr>
              <w:t>ОК8</w:t>
            </w:r>
          </w:p>
        </w:tc>
        <w:tc>
          <w:tcPr>
            <w:tcW w:w="567" w:type="pct"/>
          </w:tcPr>
          <w:p w:rsidR="00406B69" w:rsidRPr="00286E96" w:rsidRDefault="00406B69" w:rsidP="00286E96">
            <w:pPr>
              <w:spacing w:after="0" w:line="240" w:lineRule="auto"/>
              <w:rPr>
                <w:rFonts w:ascii="Times New Roman" w:hAnsi="Times New Roman"/>
                <w:i/>
                <w:iCs/>
              </w:rPr>
            </w:pPr>
            <w:r w:rsidRPr="00286E96">
              <w:rPr>
                <w:rFonts w:ascii="Times New Roman" w:hAnsi="Times New Roman"/>
                <w:i/>
                <w:iCs/>
              </w:rPr>
              <w:t>З5,З</w:t>
            </w:r>
            <w:proofErr w:type="gramStart"/>
            <w:r w:rsidRPr="00286E96">
              <w:rPr>
                <w:rFonts w:ascii="Times New Roman" w:hAnsi="Times New Roman"/>
                <w:i/>
                <w:iCs/>
              </w:rPr>
              <w:t>6</w:t>
            </w:r>
            <w:proofErr w:type="gramEnd"/>
            <w:r w:rsidRPr="00286E96">
              <w:rPr>
                <w:rFonts w:ascii="Times New Roman" w:hAnsi="Times New Roman"/>
                <w:i/>
                <w:iCs/>
              </w:rPr>
              <w:t>,З7</w:t>
            </w:r>
          </w:p>
          <w:p w:rsidR="00406B69" w:rsidRPr="00286E96" w:rsidRDefault="00406B69" w:rsidP="00286E96">
            <w:pPr>
              <w:spacing w:after="0" w:line="240" w:lineRule="auto"/>
              <w:rPr>
                <w:rFonts w:ascii="Times New Roman" w:hAnsi="Times New Roman"/>
                <w:i/>
                <w:iCs/>
              </w:rPr>
            </w:pPr>
            <w:r w:rsidRPr="00286E96">
              <w:rPr>
                <w:rFonts w:ascii="Times New Roman" w:hAnsi="Times New Roman"/>
                <w:i/>
                <w:iCs/>
              </w:rPr>
              <w:t>У5,У</w:t>
            </w:r>
            <w:proofErr w:type="gramStart"/>
            <w:r w:rsidRPr="00286E96">
              <w:rPr>
                <w:rFonts w:ascii="Times New Roman" w:hAnsi="Times New Roman"/>
                <w:i/>
                <w:iCs/>
              </w:rPr>
              <w:t>6</w:t>
            </w:r>
            <w:proofErr w:type="gramEnd"/>
            <w:r w:rsidRPr="00286E96">
              <w:rPr>
                <w:rFonts w:ascii="Times New Roman" w:hAnsi="Times New Roman"/>
                <w:i/>
                <w:iCs/>
              </w:rPr>
              <w:t>,У7</w:t>
            </w:r>
          </w:p>
          <w:p w:rsidR="00406B69" w:rsidRPr="00286E96" w:rsidRDefault="00406B69" w:rsidP="00286E96">
            <w:pPr>
              <w:spacing w:after="0" w:line="240" w:lineRule="auto"/>
              <w:rPr>
                <w:rFonts w:ascii="Times New Roman" w:hAnsi="Times New Roman"/>
                <w:bCs/>
                <w:i/>
              </w:rPr>
            </w:pPr>
            <w:r w:rsidRPr="00286E96">
              <w:rPr>
                <w:rFonts w:ascii="Times New Roman" w:hAnsi="Times New Roman"/>
                <w:bCs/>
                <w:i/>
              </w:rPr>
              <w:t>Зо01.1,Зо01.2</w:t>
            </w:r>
          </w:p>
          <w:p w:rsidR="00406B69" w:rsidRPr="00286E96" w:rsidRDefault="00406B69" w:rsidP="00286E96">
            <w:pPr>
              <w:spacing w:after="0" w:line="240" w:lineRule="auto"/>
              <w:rPr>
                <w:rFonts w:ascii="Times New Roman" w:hAnsi="Times New Roman"/>
                <w:bCs/>
                <w:i/>
              </w:rPr>
            </w:pPr>
            <w:r w:rsidRPr="00286E96">
              <w:rPr>
                <w:rFonts w:ascii="Times New Roman" w:hAnsi="Times New Roman"/>
                <w:bCs/>
                <w:i/>
              </w:rPr>
              <w:t>Уо01.02,Уо01.2</w:t>
            </w:r>
          </w:p>
          <w:p w:rsidR="00406B69" w:rsidRPr="00286E96" w:rsidRDefault="00406B69" w:rsidP="00286E96">
            <w:pPr>
              <w:spacing w:after="0" w:line="240" w:lineRule="auto"/>
              <w:rPr>
                <w:rFonts w:ascii="Times New Roman" w:hAnsi="Times New Roman"/>
                <w:bCs/>
                <w:i/>
              </w:rPr>
            </w:pPr>
            <w:r w:rsidRPr="00286E96">
              <w:rPr>
                <w:rFonts w:ascii="Times New Roman" w:hAnsi="Times New Roman"/>
                <w:bCs/>
                <w:i/>
              </w:rPr>
              <w:t>Зо06.1,Зо06.2</w:t>
            </w:r>
          </w:p>
          <w:p w:rsidR="00406B69" w:rsidRPr="00286E96" w:rsidRDefault="00406B69" w:rsidP="00286E96">
            <w:pPr>
              <w:spacing w:after="0" w:line="240" w:lineRule="auto"/>
              <w:rPr>
                <w:rFonts w:ascii="Times New Roman" w:hAnsi="Times New Roman"/>
                <w:bCs/>
                <w:i/>
              </w:rPr>
            </w:pPr>
            <w:r w:rsidRPr="00286E96">
              <w:rPr>
                <w:rFonts w:ascii="Times New Roman" w:hAnsi="Times New Roman"/>
                <w:bCs/>
                <w:i/>
              </w:rPr>
              <w:t>Уо06.02,Уо06.2</w:t>
            </w:r>
          </w:p>
          <w:p w:rsidR="00406B69" w:rsidRPr="00286E96" w:rsidRDefault="00406B69" w:rsidP="00286E96">
            <w:pPr>
              <w:spacing w:after="0" w:line="240" w:lineRule="auto"/>
              <w:rPr>
                <w:rFonts w:ascii="Times New Roman" w:hAnsi="Times New Roman"/>
                <w:bCs/>
                <w:i/>
              </w:rPr>
            </w:pPr>
            <w:r w:rsidRPr="00286E96">
              <w:rPr>
                <w:rFonts w:ascii="Times New Roman" w:hAnsi="Times New Roman"/>
                <w:bCs/>
                <w:i/>
              </w:rPr>
              <w:t>Зо04.1,Зо04.2</w:t>
            </w:r>
          </w:p>
          <w:p w:rsidR="00406B69" w:rsidRPr="00286E96" w:rsidRDefault="00406B69" w:rsidP="00286E96">
            <w:pPr>
              <w:spacing w:after="0" w:line="240" w:lineRule="auto"/>
              <w:rPr>
                <w:rFonts w:ascii="Times New Roman" w:hAnsi="Times New Roman"/>
                <w:bCs/>
                <w:i/>
              </w:rPr>
            </w:pPr>
            <w:r w:rsidRPr="00286E96">
              <w:rPr>
                <w:rFonts w:ascii="Times New Roman" w:hAnsi="Times New Roman"/>
                <w:bCs/>
                <w:i/>
              </w:rPr>
              <w:t>Уо04.02,Уо04.2</w:t>
            </w:r>
          </w:p>
          <w:p w:rsidR="00406B69" w:rsidRPr="00286E96" w:rsidRDefault="00406B69" w:rsidP="00286E96">
            <w:pPr>
              <w:spacing w:after="0" w:line="240" w:lineRule="auto"/>
              <w:rPr>
                <w:rFonts w:ascii="Times New Roman" w:hAnsi="Times New Roman"/>
                <w:bCs/>
                <w:i/>
              </w:rPr>
            </w:pPr>
            <w:r w:rsidRPr="00286E96">
              <w:rPr>
                <w:rFonts w:ascii="Times New Roman" w:hAnsi="Times New Roman"/>
                <w:bCs/>
                <w:i/>
              </w:rPr>
              <w:t>Зо08.1,Зо08.2</w:t>
            </w:r>
          </w:p>
          <w:p w:rsidR="00406B69" w:rsidRPr="00286E96" w:rsidRDefault="00406B69" w:rsidP="00286E96">
            <w:pPr>
              <w:spacing w:after="0"/>
              <w:rPr>
                <w:rFonts w:ascii="Times New Roman" w:hAnsi="Times New Roman"/>
                <w:b/>
                <w:bCs/>
              </w:rPr>
            </w:pPr>
            <w:r w:rsidRPr="00286E96">
              <w:rPr>
                <w:rFonts w:ascii="Times New Roman" w:hAnsi="Times New Roman"/>
                <w:bCs/>
                <w:i/>
              </w:rPr>
              <w:t>Уо08.02,Уо08.2</w:t>
            </w:r>
          </w:p>
        </w:tc>
      </w:tr>
      <w:tr w:rsidR="00406B69" w:rsidRPr="00286E96" w:rsidTr="00563101">
        <w:trPr>
          <w:trHeight w:val="20"/>
        </w:trPr>
        <w:tc>
          <w:tcPr>
            <w:tcW w:w="684" w:type="pct"/>
            <w:vMerge/>
          </w:tcPr>
          <w:p w:rsidR="00406B69" w:rsidRPr="00286E96" w:rsidRDefault="00406B69" w:rsidP="00286E96">
            <w:pPr>
              <w:spacing w:after="0"/>
              <w:rPr>
                <w:rFonts w:ascii="Times New Roman" w:hAnsi="Times New Roman"/>
                <w:b/>
                <w:bCs/>
              </w:rPr>
            </w:pPr>
          </w:p>
        </w:tc>
        <w:tc>
          <w:tcPr>
            <w:tcW w:w="1221" w:type="pct"/>
          </w:tcPr>
          <w:p w:rsidR="00406B69" w:rsidRPr="00286E96" w:rsidRDefault="00406B69" w:rsidP="00286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Times New Roman" w:hAnsi="Times New Roman"/>
                <w:b/>
                <w:bCs/>
              </w:rPr>
            </w:pPr>
            <w:r w:rsidRPr="00286E96">
              <w:rPr>
                <w:rFonts w:ascii="Times New Roman" w:hAnsi="Times New Roman"/>
              </w:rPr>
              <w:t xml:space="preserve">Вооруженные Силы Российской Федерации, их состав и предназначение. Виды и рода войск вооруженных сил. Основные виды вооружения военной техники </w:t>
            </w:r>
            <w:r w:rsidRPr="00286E96">
              <w:rPr>
                <w:rFonts w:ascii="Times New Roman" w:hAnsi="Times New Roman"/>
              </w:rPr>
              <w:lastRenderedPageBreak/>
              <w:t>и специального снаряжения. Военная присяга. Боевое знамя части. Воинская дисциплина.   Караульная служба. Воинские ритуалы, история и современность</w:t>
            </w:r>
          </w:p>
        </w:tc>
        <w:tc>
          <w:tcPr>
            <w:tcW w:w="922" w:type="pct"/>
            <w:vAlign w:val="center"/>
          </w:tcPr>
          <w:p w:rsidR="00406B69" w:rsidRPr="00286E96" w:rsidRDefault="00406B69" w:rsidP="00286E96">
            <w:pPr>
              <w:spacing w:after="0"/>
              <w:rPr>
                <w:rFonts w:ascii="Times New Roman" w:hAnsi="Times New Roman"/>
                <w:b/>
                <w:bCs/>
              </w:rPr>
            </w:pPr>
          </w:p>
        </w:tc>
        <w:tc>
          <w:tcPr>
            <w:tcW w:w="1240" w:type="pct"/>
          </w:tcPr>
          <w:p w:rsidR="00406B69" w:rsidRPr="00286E96" w:rsidRDefault="00406B69" w:rsidP="00286E96">
            <w:pPr>
              <w:spacing w:after="0"/>
              <w:rPr>
                <w:rFonts w:ascii="Times New Roman" w:hAnsi="Times New Roman"/>
                <w:b/>
                <w:bCs/>
              </w:rPr>
            </w:pPr>
          </w:p>
        </w:tc>
        <w:tc>
          <w:tcPr>
            <w:tcW w:w="366" w:type="pct"/>
          </w:tcPr>
          <w:p w:rsidR="00406B69" w:rsidRPr="00286E96" w:rsidRDefault="00406B69" w:rsidP="00286E96">
            <w:pPr>
              <w:spacing w:after="0"/>
              <w:rPr>
                <w:rFonts w:ascii="Times New Roman" w:hAnsi="Times New Roman"/>
                <w:b/>
                <w:bCs/>
              </w:rPr>
            </w:pPr>
          </w:p>
        </w:tc>
        <w:tc>
          <w:tcPr>
            <w:tcW w:w="567" w:type="pct"/>
          </w:tcPr>
          <w:p w:rsidR="00406B69" w:rsidRPr="00286E96" w:rsidRDefault="00406B69" w:rsidP="00286E96">
            <w:pPr>
              <w:spacing w:after="0"/>
              <w:rPr>
                <w:rFonts w:ascii="Times New Roman" w:hAnsi="Times New Roman"/>
                <w:b/>
                <w:bCs/>
              </w:rPr>
            </w:pPr>
          </w:p>
        </w:tc>
      </w:tr>
      <w:tr w:rsidR="00406B69" w:rsidRPr="00286E96" w:rsidTr="00563101">
        <w:trPr>
          <w:trHeight w:val="20"/>
        </w:trPr>
        <w:tc>
          <w:tcPr>
            <w:tcW w:w="684" w:type="pct"/>
            <w:vMerge/>
          </w:tcPr>
          <w:p w:rsidR="00406B69" w:rsidRPr="00286E96" w:rsidRDefault="00406B69" w:rsidP="00286E96">
            <w:pPr>
              <w:spacing w:after="0"/>
              <w:rPr>
                <w:rFonts w:ascii="Times New Roman" w:hAnsi="Times New Roman"/>
                <w:b/>
                <w:bCs/>
              </w:rPr>
            </w:pPr>
          </w:p>
        </w:tc>
        <w:tc>
          <w:tcPr>
            <w:tcW w:w="1221" w:type="pct"/>
          </w:tcPr>
          <w:p w:rsidR="00406B69" w:rsidRPr="00286E96" w:rsidRDefault="00406B69" w:rsidP="00286E96">
            <w:pPr>
              <w:spacing w:after="0" w:line="240" w:lineRule="auto"/>
              <w:jc w:val="both"/>
              <w:rPr>
                <w:rFonts w:ascii="Times New Roman" w:hAnsi="Times New Roman"/>
                <w:b/>
                <w:bCs/>
              </w:rPr>
            </w:pPr>
            <w:r w:rsidRPr="00286E96">
              <w:rPr>
                <w:rFonts w:ascii="Times New Roman" w:hAnsi="Times New Roman"/>
                <w:b/>
                <w:bCs/>
              </w:rPr>
              <w:t>В том числе практических и лабораторных занятий</w:t>
            </w:r>
          </w:p>
        </w:tc>
        <w:tc>
          <w:tcPr>
            <w:tcW w:w="922" w:type="pct"/>
          </w:tcPr>
          <w:p w:rsidR="00406B69" w:rsidRPr="00286E96" w:rsidRDefault="00406B69" w:rsidP="00286E96">
            <w:pPr>
              <w:spacing w:after="0"/>
              <w:jc w:val="both"/>
              <w:rPr>
                <w:rFonts w:ascii="Times New Roman" w:hAnsi="Times New Roman"/>
                <w:b/>
                <w:bCs/>
              </w:rPr>
            </w:pPr>
            <w:r w:rsidRPr="00286E96">
              <w:rPr>
                <w:rFonts w:ascii="Times New Roman" w:hAnsi="Times New Roman"/>
                <w:b/>
                <w:bCs/>
              </w:rPr>
              <w:t>4</w:t>
            </w:r>
          </w:p>
        </w:tc>
        <w:tc>
          <w:tcPr>
            <w:tcW w:w="1240" w:type="pct"/>
          </w:tcPr>
          <w:p w:rsidR="00406B69" w:rsidRPr="00286E96" w:rsidRDefault="00406B69" w:rsidP="00286E96">
            <w:pPr>
              <w:spacing w:after="0"/>
              <w:rPr>
                <w:rFonts w:ascii="Times New Roman" w:hAnsi="Times New Roman"/>
                <w:b/>
                <w:bCs/>
              </w:rPr>
            </w:pPr>
          </w:p>
        </w:tc>
        <w:tc>
          <w:tcPr>
            <w:tcW w:w="366" w:type="pct"/>
          </w:tcPr>
          <w:p w:rsidR="00406B69" w:rsidRPr="00286E96" w:rsidRDefault="00406B69" w:rsidP="00286E96">
            <w:pPr>
              <w:spacing w:after="0"/>
              <w:rPr>
                <w:rFonts w:ascii="Times New Roman" w:hAnsi="Times New Roman"/>
                <w:b/>
                <w:bCs/>
              </w:rPr>
            </w:pPr>
          </w:p>
        </w:tc>
        <w:tc>
          <w:tcPr>
            <w:tcW w:w="567" w:type="pct"/>
          </w:tcPr>
          <w:p w:rsidR="00406B69" w:rsidRPr="00286E96" w:rsidRDefault="00406B69" w:rsidP="00286E96">
            <w:pPr>
              <w:spacing w:after="0"/>
              <w:rPr>
                <w:rFonts w:ascii="Times New Roman" w:hAnsi="Times New Roman"/>
                <w:b/>
                <w:bCs/>
              </w:rPr>
            </w:pPr>
          </w:p>
        </w:tc>
      </w:tr>
      <w:tr w:rsidR="00406B69" w:rsidRPr="00286E96" w:rsidTr="00563101">
        <w:trPr>
          <w:trHeight w:val="20"/>
        </w:trPr>
        <w:tc>
          <w:tcPr>
            <w:tcW w:w="684" w:type="pct"/>
            <w:vMerge/>
          </w:tcPr>
          <w:p w:rsidR="00406B69" w:rsidRPr="00286E96" w:rsidRDefault="00406B69" w:rsidP="00286E96">
            <w:pPr>
              <w:spacing w:after="0"/>
              <w:rPr>
                <w:rFonts w:ascii="Times New Roman" w:hAnsi="Times New Roman"/>
                <w:b/>
                <w:bCs/>
              </w:rPr>
            </w:pPr>
          </w:p>
        </w:tc>
        <w:tc>
          <w:tcPr>
            <w:tcW w:w="1221" w:type="pct"/>
          </w:tcPr>
          <w:p w:rsidR="00406B69" w:rsidRPr="00286E96" w:rsidRDefault="00406B69" w:rsidP="00286E96">
            <w:pPr>
              <w:spacing w:after="0" w:line="240" w:lineRule="auto"/>
              <w:jc w:val="both"/>
              <w:rPr>
                <w:rFonts w:ascii="Times New Roman" w:hAnsi="Times New Roman"/>
                <w:b/>
                <w:bCs/>
              </w:rPr>
            </w:pPr>
            <w:r w:rsidRPr="00286E96">
              <w:rPr>
                <w:rFonts w:ascii="Times New Roman" w:hAnsi="Times New Roman"/>
                <w:b/>
                <w:bCs/>
              </w:rPr>
              <w:t xml:space="preserve">Практическое занятие   8 </w:t>
            </w:r>
            <w:r w:rsidRPr="00286E96">
              <w:rPr>
                <w:rFonts w:ascii="Times New Roman" w:hAnsi="Times New Roman"/>
              </w:rPr>
              <w:t>«Составление схемы организационной структуры Вооруженных Сил Российской Федерации»</w:t>
            </w:r>
          </w:p>
        </w:tc>
        <w:tc>
          <w:tcPr>
            <w:tcW w:w="922" w:type="pct"/>
          </w:tcPr>
          <w:p w:rsidR="00406B69" w:rsidRPr="00286E96" w:rsidRDefault="00406B69" w:rsidP="00286E96">
            <w:pPr>
              <w:spacing w:after="0"/>
              <w:jc w:val="both"/>
              <w:rPr>
                <w:rFonts w:ascii="Times New Roman" w:hAnsi="Times New Roman"/>
                <w:b/>
                <w:bCs/>
              </w:rPr>
            </w:pPr>
            <w:r w:rsidRPr="00286E96">
              <w:rPr>
                <w:rFonts w:ascii="Times New Roman" w:hAnsi="Times New Roman"/>
                <w:b/>
                <w:bCs/>
              </w:rPr>
              <w:t>2</w:t>
            </w:r>
          </w:p>
        </w:tc>
        <w:tc>
          <w:tcPr>
            <w:tcW w:w="1240" w:type="pct"/>
          </w:tcPr>
          <w:p w:rsidR="00406B69" w:rsidRPr="00286E96" w:rsidRDefault="00406B69" w:rsidP="00286E96">
            <w:pPr>
              <w:spacing w:after="0"/>
              <w:rPr>
                <w:rFonts w:ascii="Times New Roman" w:hAnsi="Times New Roman"/>
                <w:b/>
                <w:bCs/>
              </w:rPr>
            </w:pPr>
          </w:p>
        </w:tc>
        <w:tc>
          <w:tcPr>
            <w:tcW w:w="366" w:type="pct"/>
          </w:tcPr>
          <w:p w:rsidR="00406B69" w:rsidRPr="00286E96" w:rsidRDefault="00406B69" w:rsidP="00286E96">
            <w:pPr>
              <w:spacing w:after="0"/>
              <w:rPr>
                <w:rFonts w:ascii="Times New Roman" w:hAnsi="Times New Roman"/>
                <w:b/>
                <w:bCs/>
              </w:rPr>
            </w:pPr>
          </w:p>
        </w:tc>
        <w:tc>
          <w:tcPr>
            <w:tcW w:w="567" w:type="pct"/>
          </w:tcPr>
          <w:p w:rsidR="00406B69" w:rsidRPr="00286E96" w:rsidRDefault="00406B69" w:rsidP="00286E96">
            <w:pPr>
              <w:spacing w:after="0"/>
              <w:rPr>
                <w:rFonts w:ascii="Times New Roman" w:hAnsi="Times New Roman"/>
                <w:b/>
                <w:bCs/>
              </w:rPr>
            </w:pPr>
          </w:p>
        </w:tc>
      </w:tr>
      <w:tr w:rsidR="00406B69" w:rsidRPr="00286E96" w:rsidTr="00563101">
        <w:trPr>
          <w:trHeight w:val="20"/>
        </w:trPr>
        <w:tc>
          <w:tcPr>
            <w:tcW w:w="684" w:type="pct"/>
            <w:vMerge/>
          </w:tcPr>
          <w:p w:rsidR="00406B69" w:rsidRPr="00286E96" w:rsidRDefault="00406B69" w:rsidP="00286E96">
            <w:pPr>
              <w:spacing w:after="0"/>
              <w:rPr>
                <w:rFonts w:ascii="Times New Roman" w:hAnsi="Times New Roman"/>
                <w:b/>
                <w:bCs/>
              </w:rPr>
            </w:pPr>
          </w:p>
        </w:tc>
        <w:tc>
          <w:tcPr>
            <w:tcW w:w="1221" w:type="pct"/>
          </w:tcPr>
          <w:p w:rsidR="00406B69" w:rsidRPr="00286E96" w:rsidRDefault="00406B69" w:rsidP="00286E96">
            <w:pPr>
              <w:spacing w:after="0" w:line="240" w:lineRule="auto"/>
              <w:rPr>
                <w:rFonts w:ascii="Times New Roman" w:hAnsi="Times New Roman"/>
                <w:b/>
                <w:bCs/>
              </w:rPr>
            </w:pPr>
            <w:r w:rsidRPr="00286E96">
              <w:rPr>
                <w:rFonts w:ascii="Times New Roman" w:hAnsi="Times New Roman"/>
                <w:b/>
                <w:sz w:val="24"/>
                <w:szCs w:val="24"/>
              </w:rPr>
              <w:t xml:space="preserve">Практическое занятие   9. </w:t>
            </w:r>
            <w:r w:rsidRPr="00286E96">
              <w:rPr>
                <w:rFonts w:ascii="Times New Roman" w:hAnsi="Times New Roman"/>
                <w:sz w:val="24"/>
                <w:szCs w:val="24"/>
              </w:rPr>
              <w:t>Ознакомление с воинскими ритуалами и бытом военнослужащих.</w:t>
            </w:r>
          </w:p>
        </w:tc>
        <w:tc>
          <w:tcPr>
            <w:tcW w:w="922" w:type="pct"/>
          </w:tcPr>
          <w:p w:rsidR="00406B69" w:rsidRPr="00286E96" w:rsidRDefault="00406B69" w:rsidP="00286E96">
            <w:pPr>
              <w:spacing w:after="0"/>
              <w:jc w:val="both"/>
              <w:rPr>
                <w:rFonts w:ascii="Times New Roman" w:hAnsi="Times New Roman"/>
                <w:b/>
                <w:bCs/>
              </w:rPr>
            </w:pPr>
            <w:r w:rsidRPr="00286E96">
              <w:rPr>
                <w:rFonts w:ascii="Times New Roman" w:hAnsi="Times New Roman"/>
                <w:b/>
                <w:bCs/>
              </w:rPr>
              <w:t>1</w:t>
            </w:r>
          </w:p>
        </w:tc>
        <w:tc>
          <w:tcPr>
            <w:tcW w:w="1240" w:type="pct"/>
          </w:tcPr>
          <w:p w:rsidR="00406B69" w:rsidRPr="00286E96" w:rsidRDefault="00406B69" w:rsidP="00286E96">
            <w:pPr>
              <w:spacing w:after="0"/>
              <w:rPr>
                <w:rFonts w:ascii="Times New Roman" w:hAnsi="Times New Roman"/>
                <w:b/>
                <w:bCs/>
              </w:rPr>
            </w:pPr>
          </w:p>
        </w:tc>
        <w:tc>
          <w:tcPr>
            <w:tcW w:w="366" w:type="pct"/>
          </w:tcPr>
          <w:p w:rsidR="00406B69" w:rsidRPr="00286E96" w:rsidRDefault="00406B69" w:rsidP="00286E96">
            <w:pPr>
              <w:spacing w:after="0"/>
              <w:rPr>
                <w:rFonts w:ascii="Times New Roman" w:hAnsi="Times New Roman"/>
                <w:b/>
                <w:bCs/>
              </w:rPr>
            </w:pPr>
          </w:p>
        </w:tc>
        <w:tc>
          <w:tcPr>
            <w:tcW w:w="567" w:type="pct"/>
          </w:tcPr>
          <w:p w:rsidR="00406B69" w:rsidRPr="00286E96" w:rsidRDefault="00406B69" w:rsidP="00286E96">
            <w:pPr>
              <w:spacing w:after="0"/>
              <w:rPr>
                <w:rFonts w:ascii="Times New Roman" w:hAnsi="Times New Roman"/>
                <w:b/>
                <w:bCs/>
              </w:rPr>
            </w:pPr>
          </w:p>
        </w:tc>
      </w:tr>
      <w:tr w:rsidR="00406B69" w:rsidRPr="00286E96" w:rsidTr="00563101">
        <w:trPr>
          <w:trHeight w:val="20"/>
        </w:trPr>
        <w:tc>
          <w:tcPr>
            <w:tcW w:w="684" w:type="pct"/>
            <w:vMerge/>
          </w:tcPr>
          <w:p w:rsidR="00406B69" w:rsidRPr="00286E96" w:rsidRDefault="00406B69" w:rsidP="00286E96">
            <w:pPr>
              <w:spacing w:after="0"/>
              <w:rPr>
                <w:rFonts w:ascii="Times New Roman" w:hAnsi="Times New Roman"/>
                <w:b/>
                <w:bCs/>
              </w:rPr>
            </w:pPr>
          </w:p>
        </w:tc>
        <w:tc>
          <w:tcPr>
            <w:tcW w:w="1221" w:type="pct"/>
          </w:tcPr>
          <w:p w:rsidR="00406B69" w:rsidRPr="00286E96" w:rsidRDefault="00406B69" w:rsidP="00286E96">
            <w:pPr>
              <w:spacing w:after="0" w:line="240" w:lineRule="auto"/>
              <w:rPr>
                <w:rFonts w:ascii="Times New Roman" w:hAnsi="Times New Roman"/>
                <w:b/>
                <w:bCs/>
              </w:rPr>
            </w:pPr>
            <w:r w:rsidRPr="00286E96">
              <w:rPr>
                <w:rFonts w:ascii="Times New Roman" w:hAnsi="Times New Roman"/>
                <w:b/>
                <w:sz w:val="24"/>
                <w:szCs w:val="24"/>
              </w:rPr>
              <w:t xml:space="preserve">Практическое занятие   10 </w:t>
            </w:r>
            <w:r w:rsidRPr="00286E96">
              <w:rPr>
                <w:rFonts w:ascii="Times New Roman" w:hAnsi="Times New Roman"/>
                <w:sz w:val="24"/>
                <w:szCs w:val="24"/>
              </w:rPr>
              <w:t>Ознакомление с обязанностями дневального, обязанностями часового.</w:t>
            </w:r>
          </w:p>
        </w:tc>
        <w:tc>
          <w:tcPr>
            <w:tcW w:w="922" w:type="pct"/>
          </w:tcPr>
          <w:p w:rsidR="00406B69" w:rsidRPr="00286E96" w:rsidRDefault="00406B69" w:rsidP="00286E96">
            <w:pPr>
              <w:spacing w:after="0"/>
              <w:jc w:val="both"/>
              <w:rPr>
                <w:rFonts w:ascii="Times New Roman" w:hAnsi="Times New Roman"/>
                <w:b/>
                <w:bCs/>
              </w:rPr>
            </w:pPr>
            <w:r w:rsidRPr="00286E96">
              <w:rPr>
                <w:rFonts w:ascii="Times New Roman" w:hAnsi="Times New Roman"/>
                <w:b/>
                <w:bCs/>
              </w:rPr>
              <w:t>1</w:t>
            </w:r>
          </w:p>
        </w:tc>
        <w:tc>
          <w:tcPr>
            <w:tcW w:w="1240" w:type="pct"/>
          </w:tcPr>
          <w:p w:rsidR="00406B69" w:rsidRPr="00286E96" w:rsidRDefault="00406B69" w:rsidP="00286E96">
            <w:pPr>
              <w:spacing w:after="0"/>
              <w:rPr>
                <w:rFonts w:ascii="Times New Roman" w:hAnsi="Times New Roman"/>
                <w:b/>
                <w:bCs/>
              </w:rPr>
            </w:pPr>
          </w:p>
        </w:tc>
        <w:tc>
          <w:tcPr>
            <w:tcW w:w="366" w:type="pct"/>
          </w:tcPr>
          <w:p w:rsidR="00406B69" w:rsidRPr="00286E96" w:rsidRDefault="00406B69" w:rsidP="00286E96">
            <w:pPr>
              <w:spacing w:after="0"/>
              <w:rPr>
                <w:rFonts w:ascii="Times New Roman" w:hAnsi="Times New Roman"/>
                <w:b/>
                <w:bCs/>
              </w:rPr>
            </w:pPr>
          </w:p>
        </w:tc>
        <w:tc>
          <w:tcPr>
            <w:tcW w:w="567" w:type="pct"/>
          </w:tcPr>
          <w:p w:rsidR="00406B69" w:rsidRPr="00286E96" w:rsidRDefault="00406B69" w:rsidP="00286E96">
            <w:pPr>
              <w:spacing w:after="0"/>
              <w:rPr>
                <w:rFonts w:ascii="Times New Roman" w:hAnsi="Times New Roman"/>
                <w:b/>
                <w:bCs/>
              </w:rPr>
            </w:pPr>
          </w:p>
        </w:tc>
      </w:tr>
      <w:tr w:rsidR="00406B69" w:rsidRPr="00286E96" w:rsidTr="00563101">
        <w:trPr>
          <w:trHeight w:val="20"/>
        </w:trPr>
        <w:tc>
          <w:tcPr>
            <w:tcW w:w="684" w:type="pct"/>
            <w:vMerge/>
          </w:tcPr>
          <w:p w:rsidR="00406B69" w:rsidRPr="00286E96" w:rsidRDefault="00406B69" w:rsidP="00286E96">
            <w:pPr>
              <w:spacing w:after="0"/>
              <w:rPr>
                <w:rFonts w:ascii="Times New Roman" w:hAnsi="Times New Roman"/>
                <w:b/>
                <w:bCs/>
              </w:rPr>
            </w:pPr>
          </w:p>
        </w:tc>
        <w:tc>
          <w:tcPr>
            <w:tcW w:w="1221" w:type="pct"/>
          </w:tcPr>
          <w:p w:rsidR="00406B69" w:rsidRPr="00286E96" w:rsidRDefault="00406B69" w:rsidP="00286E96">
            <w:pPr>
              <w:spacing w:after="0" w:line="240" w:lineRule="auto"/>
              <w:rPr>
                <w:rFonts w:ascii="Times New Roman" w:hAnsi="Times New Roman"/>
                <w:b/>
                <w:bCs/>
              </w:rPr>
            </w:pPr>
            <w:r w:rsidRPr="00286E96">
              <w:rPr>
                <w:rFonts w:ascii="Times New Roman" w:hAnsi="Times New Roman"/>
                <w:b/>
                <w:sz w:val="24"/>
                <w:szCs w:val="24"/>
              </w:rPr>
              <w:t xml:space="preserve">Самостоятельная работа </w:t>
            </w:r>
            <w:proofErr w:type="gramStart"/>
            <w:r w:rsidRPr="00286E96">
              <w:rPr>
                <w:rFonts w:ascii="Times New Roman" w:hAnsi="Times New Roman"/>
                <w:b/>
                <w:sz w:val="24"/>
                <w:szCs w:val="24"/>
              </w:rPr>
              <w:t>обучающегося</w:t>
            </w:r>
            <w:proofErr w:type="gramEnd"/>
          </w:p>
        </w:tc>
        <w:tc>
          <w:tcPr>
            <w:tcW w:w="922" w:type="pct"/>
            <w:vAlign w:val="center"/>
          </w:tcPr>
          <w:p w:rsidR="00406B69" w:rsidRPr="00286E96" w:rsidRDefault="00406B69" w:rsidP="00286E96">
            <w:pPr>
              <w:spacing w:after="0"/>
              <w:rPr>
                <w:rFonts w:ascii="Times New Roman" w:hAnsi="Times New Roman"/>
                <w:b/>
                <w:bCs/>
              </w:rPr>
            </w:pPr>
            <w:r w:rsidRPr="00286E96">
              <w:rPr>
                <w:rFonts w:ascii="Times New Roman" w:hAnsi="Times New Roman"/>
                <w:b/>
                <w:bCs/>
              </w:rPr>
              <w:t>Не предусмотрено</w:t>
            </w:r>
          </w:p>
        </w:tc>
        <w:tc>
          <w:tcPr>
            <w:tcW w:w="1240" w:type="pct"/>
          </w:tcPr>
          <w:p w:rsidR="00406B69" w:rsidRPr="00286E96" w:rsidRDefault="00406B69" w:rsidP="00286E96">
            <w:pPr>
              <w:spacing w:after="0"/>
              <w:rPr>
                <w:rFonts w:ascii="Times New Roman" w:hAnsi="Times New Roman"/>
                <w:b/>
                <w:bCs/>
              </w:rPr>
            </w:pPr>
          </w:p>
        </w:tc>
        <w:tc>
          <w:tcPr>
            <w:tcW w:w="366" w:type="pct"/>
          </w:tcPr>
          <w:p w:rsidR="00406B69" w:rsidRPr="00286E96" w:rsidRDefault="00406B69" w:rsidP="00286E96">
            <w:pPr>
              <w:spacing w:after="0"/>
              <w:rPr>
                <w:rFonts w:ascii="Times New Roman" w:hAnsi="Times New Roman"/>
                <w:b/>
                <w:bCs/>
              </w:rPr>
            </w:pPr>
          </w:p>
        </w:tc>
        <w:tc>
          <w:tcPr>
            <w:tcW w:w="567" w:type="pct"/>
          </w:tcPr>
          <w:p w:rsidR="00406B69" w:rsidRPr="00286E96" w:rsidRDefault="00406B69" w:rsidP="00286E96">
            <w:pPr>
              <w:spacing w:after="0"/>
              <w:rPr>
                <w:rFonts w:ascii="Times New Roman" w:hAnsi="Times New Roman"/>
                <w:b/>
                <w:bCs/>
              </w:rPr>
            </w:pPr>
          </w:p>
        </w:tc>
      </w:tr>
      <w:tr w:rsidR="00406B69" w:rsidRPr="00286E96" w:rsidTr="00563101">
        <w:trPr>
          <w:trHeight w:val="20"/>
        </w:trPr>
        <w:tc>
          <w:tcPr>
            <w:tcW w:w="684" w:type="pct"/>
            <w:vMerge w:val="restart"/>
          </w:tcPr>
          <w:p w:rsidR="00406B69" w:rsidRPr="00286E96" w:rsidRDefault="00406B69" w:rsidP="009147C3">
            <w:pPr>
              <w:spacing w:after="0"/>
              <w:rPr>
                <w:rFonts w:ascii="Times New Roman" w:hAnsi="Times New Roman"/>
                <w:b/>
              </w:rPr>
            </w:pPr>
            <w:r w:rsidRPr="00286E96">
              <w:rPr>
                <w:rFonts w:ascii="Times New Roman" w:hAnsi="Times New Roman"/>
                <w:b/>
                <w:sz w:val="24"/>
                <w:szCs w:val="24"/>
              </w:rPr>
              <w:t>Тема 2.2.</w:t>
            </w:r>
            <w:r w:rsidR="009147C3">
              <w:rPr>
                <w:rFonts w:ascii="Times New Roman" w:hAnsi="Times New Roman"/>
                <w:b/>
                <w:sz w:val="24"/>
                <w:szCs w:val="24"/>
              </w:rPr>
              <w:t xml:space="preserve"> </w:t>
            </w:r>
            <w:r w:rsidRPr="00286E96">
              <w:rPr>
                <w:rFonts w:ascii="Times New Roman" w:hAnsi="Times New Roman"/>
                <w:b/>
                <w:sz w:val="24"/>
                <w:szCs w:val="24"/>
              </w:rPr>
              <w:t>Строевая подготовка</w:t>
            </w:r>
          </w:p>
        </w:tc>
        <w:tc>
          <w:tcPr>
            <w:tcW w:w="1221" w:type="pct"/>
          </w:tcPr>
          <w:p w:rsidR="00406B69" w:rsidRPr="00286E96" w:rsidRDefault="00406B69" w:rsidP="00286E96">
            <w:pPr>
              <w:spacing w:after="0" w:line="240" w:lineRule="auto"/>
              <w:jc w:val="both"/>
              <w:rPr>
                <w:rFonts w:ascii="Times New Roman" w:hAnsi="Times New Roman"/>
                <w:b/>
                <w:bCs/>
              </w:rPr>
            </w:pPr>
            <w:r w:rsidRPr="00286E96">
              <w:rPr>
                <w:rFonts w:ascii="Times New Roman" w:hAnsi="Times New Roman"/>
                <w:sz w:val="24"/>
                <w:szCs w:val="24"/>
              </w:rPr>
              <w:t>Дидактические единицы, содержание</w:t>
            </w:r>
          </w:p>
        </w:tc>
        <w:tc>
          <w:tcPr>
            <w:tcW w:w="922" w:type="pct"/>
          </w:tcPr>
          <w:p w:rsidR="00406B69" w:rsidRPr="00286E96" w:rsidRDefault="00406B69" w:rsidP="00286E96">
            <w:pPr>
              <w:spacing w:after="0"/>
              <w:rPr>
                <w:rFonts w:ascii="Times New Roman" w:hAnsi="Times New Roman"/>
                <w:b/>
                <w:bCs/>
              </w:rPr>
            </w:pPr>
            <w:r w:rsidRPr="00286E96">
              <w:rPr>
                <w:rFonts w:ascii="Times New Roman" w:hAnsi="Times New Roman"/>
                <w:b/>
                <w:bCs/>
              </w:rPr>
              <w:t>1</w:t>
            </w:r>
          </w:p>
        </w:tc>
        <w:tc>
          <w:tcPr>
            <w:tcW w:w="1240" w:type="pct"/>
          </w:tcPr>
          <w:p w:rsidR="00406B69" w:rsidRPr="00286E96" w:rsidRDefault="00406B69" w:rsidP="00286E96">
            <w:pPr>
              <w:spacing w:after="0"/>
              <w:rPr>
                <w:rFonts w:ascii="Times New Roman" w:hAnsi="Times New Roman"/>
                <w:b/>
                <w:bCs/>
              </w:rPr>
            </w:pPr>
          </w:p>
        </w:tc>
        <w:tc>
          <w:tcPr>
            <w:tcW w:w="366" w:type="pct"/>
          </w:tcPr>
          <w:p w:rsidR="00406B69" w:rsidRPr="00286E96" w:rsidRDefault="00406B69" w:rsidP="00286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Cs/>
                <w:sz w:val="24"/>
                <w:szCs w:val="24"/>
              </w:rPr>
            </w:pPr>
            <w:r w:rsidRPr="00286E96">
              <w:rPr>
                <w:rFonts w:ascii="Times New Roman" w:hAnsi="Times New Roman"/>
                <w:bCs/>
                <w:sz w:val="24"/>
                <w:szCs w:val="24"/>
              </w:rPr>
              <w:t>ОК</w:t>
            </w:r>
            <w:proofErr w:type="gramStart"/>
            <w:r w:rsidRPr="00286E96">
              <w:rPr>
                <w:rFonts w:ascii="Times New Roman" w:hAnsi="Times New Roman"/>
                <w:bCs/>
                <w:sz w:val="24"/>
                <w:szCs w:val="24"/>
              </w:rPr>
              <w:t>1</w:t>
            </w:r>
            <w:proofErr w:type="gramEnd"/>
          </w:p>
          <w:p w:rsidR="00406B69" w:rsidRPr="00286E96" w:rsidRDefault="00406B69" w:rsidP="00286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Cs/>
                <w:sz w:val="24"/>
                <w:szCs w:val="24"/>
              </w:rPr>
            </w:pPr>
            <w:r w:rsidRPr="00286E96">
              <w:rPr>
                <w:rFonts w:ascii="Times New Roman" w:hAnsi="Times New Roman"/>
                <w:bCs/>
                <w:sz w:val="24"/>
                <w:szCs w:val="24"/>
              </w:rPr>
              <w:t>ОК</w:t>
            </w:r>
            <w:proofErr w:type="gramStart"/>
            <w:r w:rsidRPr="00286E96">
              <w:rPr>
                <w:rFonts w:ascii="Times New Roman" w:hAnsi="Times New Roman"/>
                <w:bCs/>
                <w:sz w:val="24"/>
                <w:szCs w:val="24"/>
              </w:rPr>
              <w:t>6</w:t>
            </w:r>
            <w:proofErr w:type="gramEnd"/>
          </w:p>
          <w:p w:rsidR="00406B69" w:rsidRPr="00286E96" w:rsidRDefault="00406B69" w:rsidP="00286E96">
            <w:pPr>
              <w:spacing w:after="0" w:line="360" w:lineRule="auto"/>
              <w:rPr>
                <w:rFonts w:ascii="Times New Roman" w:hAnsi="Times New Roman"/>
                <w:bCs/>
                <w:sz w:val="24"/>
                <w:szCs w:val="24"/>
              </w:rPr>
            </w:pPr>
            <w:r w:rsidRPr="00286E96">
              <w:rPr>
                <w:rFonts w:ascii="Times New Roman" w:hAnsi="Times New Roman"/>
                <w:bCs/>
                <w:sz w:val="24"/>
                <w:szCs w:val="24"/>
              </w:rPr>
              <w:t>ОК</w:t>
            </w:r>
            <w:proofErr w:type="gramStart"/>
            <w:r w:rsidRPr="00286E96">
              <w:rPr>
                <w:rFonts w:ascii="Times New Roman" w:hAnsi="Times New Roman"/>
                <w:bCs/>
                <w:sz w:val="24"/>
                <w:szCs w:val="24"/>
              </w:rPr>
              <w:t>4</w:t>
            </w:r>
            <w:proofErr w:type="gramEnd"/>
          </w:p>
          <w:p w:rsidR="00406B69" w:rsidRPr="00286E96" w:rsidRDefault="00406B69" w:rsidP="00286E96">
            <w:pPr>
              <w:spacing w:after="0" w:line="360" w:lineRule="auto"/>
              <w:rPr>
                <w:rFonts w:ascii="Times New Roman" w:hAnsi="Times New Roman"/>
                <w:b/>
                <w:bCs/>
              </w:rPr>
            </w:pPr>
            <w:r w:rsidRPr="00286E96">
              <w:rPr>
                <w:rFonts w:ascii="Times New Roman" w:hAnsi="Times New Roman"/>
                <w:bCs/>
                <w:sz w:val="24"/>
                <w:szCs w:val="24"/>
              </w:rPr>
              <w:t>ОК8</w:t>
            </w:r>
          </w:p>
        </w:tc>
        <w:tc>
          <w:tcPr>
            <w:tcW w:w="567" w:type="pct"/>
          </w:tcPr>
          <w:p w:rsidR="00406B69" w:rsidRPr="00286E96" w:rsidRDefault="00406B69" w:rsidP="00286E96">
            <w:pPr>
              <w:spacing w:after="0" w:line="240" w:lineRule="auto"/>
              <w:rPr>
                <w:rFonts w:ascii="Times New Roman" w:hAnsi="Times New Roman"/>
                <w:i/>
                <w:iCs/>
              </w:rPr>
            </w:pPr>
            <w:r w:rsidRPr="00286E96">
              <w:rPr>
                <w:rFonts w:ascii="Times New Roman" w:hAnsi="Times New Roman"/>
                <w:i/>
                <w:iCs/>
              </w:rPr>
              <w:t>З5,З</w:t>
            </w:r>
            <w:proofErr w:type="gramStart"/>
            <w:r w:rsidRPr="00286E96">
              <w:rPr>
                <w:rFonts w:ascii="Times New Roman" w:hAnsi="Times New Roman"/>
                <w:i/>
                <w:iCs/>
              </w:rPr>
              <w:t>6</w:t>
            </w:r>
            <w:proofErr w:type="gramEnd"/>
            <w:r w:rsidRPr="00286E96">
              <w:rPr>
                <w:rFonts w:ascii="Times New Roman" w:hAnsi="Times New Roman"/>
                <w:i/>
                <w:iCs/>
              </w:rPr>
              <w:t>,З7</w:t>
            </w:r>
          </w:p>
          <w:p w:rsidR="00406B69" w:rsidRPr="00286E96" w:rsidRDefault="00406B69" w:rsidP="00286E96">
            <w:pPr>
              <w:spacing w:after="0" w:line="240" w:lineRule="auto"/>
              <w:rPr>
                <w:rFonts w:ascii="Times New Roman" w:hAnsi="Times New Roman"/>
                <w:i/>
                <w:iCs/>
              </w:rPr>
            </w:pPr>
            <w:r w:rsidRPr="00286E96">
              <w:rPr>
                <w:rFonts w:ascii="Times New Roman" w:hAnsi="Times New Roman"/>
                <w:i/>
                <w:iCs/>
              </w:rPr>
              <w:t>У5,У</w:t>
            </w:r>
            <w:proofErr w:type="gramStart"/>
            <w:r w:rsidRPr="00286E96">
              <w:rPr>
                <w:rFonts w:ascii="Times New Roman" w:hAnsi="Times New Roman"/>
                <w:i/>
                <w:iCs/>
              </w:rPr>
              <w:t>6</w:t>
            </w:r>
            <w:proofErr w:type="gramEnd"/>
            <w:r w:rsidRPr="00286E96">
              <w:rPr>
                <w:rFonts w:ascii="Times New Roman" w:hAnsi="Times New Roman"/>
                <w:i/>
                <w:iCs/>
              </w:rPr>
              <w:t>,У7</w:t>
            </w:r>
          </w:p>
          <w:p w:rsidR="00406B69" w:rsidRPr="00286E96" w:rsidRDefault="00406B69" w:rsidP="00286E96">
            <w:pPr>
              <w:spacing w:after="0" w:line="240" w:lineRule="auto"/>
              <w:rPr>
                <w:rFonts w:ascii="Times New Roman" w:hAnsi="Times New Roman"/>
                <w:bCs/>
                <w:i/>
              </w:rPr>
            </w:pPr>
            <w:r w:rsidRPr="00286E96">
              <w:rPr>
                <w:rFonts w:ascii="Times New Roman" w:hAnsi="Times New Roman"/>
                <w:bCs/>
                <w:i/>
              </w:rPr>
              <w:t>Зо01.1,Зо01.2</w:t>
            </w:r>
          </w:p>
          <w:p w:rsidR="00406B69" w:rsidRPr="00286E96" w:rsidRDefault="00406B69" w:rsidP="00286E96">
            <w:pPr>
              <w:spacing w:after="0" w:line="240" w:lineRule="auto"/>
              <w:rPr>
                <w:rFonts w:ascii="Times New Roman" w:hAnsi="Times New Roman"/>
                <w:bCs/>
                <w:i/>
              </w:rPr>
            </w:pPr>
            <w:r w:rsidRPr="00286E96">
              <w:rPr>
                <w:rFonts w:ascii="Times New Roman" w:hAnsi="Times New Roman"/>
                <w:bCs/>
                <w:i/>
              </w:rPr>
              <w:t>Уо01.02,Уо01.2</w:t>
            </w:r>
          </w:p>
          <w:p w:rsidR="00406B69" w:rsidRPr="00286E96" w:rsidRDefault="00406B69" w:rsidP="00286E96">
            <w:pPr>
              <w:spacing w:after="0" w:line="240" w:lineRule="auto"/>
              <w:rPr>
                <w:rFonts w:ascii="Times New Roman" w:hAnsi="Times New Roman"/>
                <w:bCs/>
                <w:i/>
              </w:rPr>
            </w:pPr>
            <w:r w:rsidRPr="00286E96">
              <w:rPr>
                <w:rFonts w:ascii="Times New Roman" w:hAnsi="Times New Roman"/>
                <w:bCs/>
                <w:i/>
              </w:rPr>
              <w:t>Зо06.1,Зо06.2</w:t>
            </w:r>
          </w:p>
          <w:p w:rsidR="00406B69" w:rsidRPr="00286E96" w:rsidRDefault="00406B69" w:rsidP="00286E96">
            <w:pPr>
              <w:spacing w:after="0" w:line="240" w:lineRule="auto"/>
              <w:rPr>
                <w:rFonts w:ascii="Times New Roman" w:hAnsi="Times New Roman"/>
                <w:bCs/>
                <w:i/>
              </w:rPr>
            </w:pPr>
            <w:r w:rsidRPr="00286E96">
              <w:rPr>
                <w:rFonts w:ascii="Times New Roman" w:hAnsi="Times New Roman"/>
                <w:bCs/>
                <w:i/>
              </w:rPr>
              <w:t>Уо06.02,Уо06.2</w:t>
            </w:r>
          </w:p>
          <w:p w:rsidR="00406B69" w:rsidRPr="00286E96" w:rsidRDefault="00406B69" w:rsidP="00286E96">
            <w:pPr>
              <w:spacing w:after="0" w:line="240" w:lineRule="auto"/>
              <w:rPr>
                <w:rFonts w:ascii="Times New Roman" w:hAnsi="Times New Roman"/>
                <w:bCs/>
                <w:i/>
              </w:rPr>
            </w:pPr>
            <w:r w:rsidRPr="00286E96">
              <w:rPr>
                <w:rFonts w:ascii="Times New Roman" w:hAnsi="Times New Roman"/>
                <w:bCs/>
                <w:i/>
              </w:rPr>
              <w:t>Зо04.1,Зо04.2</w:t>
            </w:r>
          </w:p>
          <w:p w:rsidR="00406B69" w:rsidRPr="00286E96" w:rsidRDefault="00406B69" w:rsidP="00286E96">
            <w:pPr>
              <w:spacing w:after="0" w:line="240" w:lineRule="auto"/>
              <w:rPr>
                <w:rFonts w:ascii="Times New Roman" w:hAnsi="Times New Roman"/>
                <w:bCs/>
                <w:i/>
              </w:rPr>
            </w:pPr>
            <w:r w:rsidRPr="00286E96">
              <w:rPr>
                <w:rFonts w:ascii="Times New Roman" w:hAnsi="Times New Roman"/>
                <w:bCs/>
                <w:i/>
              </w:rPr>
              <w:t>Уо04.02,Уо04.2</w:t>
            </w:r>
          </w:p>
          <w:p w:rsidR="00406B69" w:rsidRPr="00286E96" w:rsidRDefault="00406B69" w:rsidP="00286E96">
            <w:pPr>
              <w:spacing w:after="0" w:line="240" w:lineRule="auto"/>
              <w:rPr>
                <w:rFonts w:ascii="Times New Roman" w:hAnsi="Times New Roman"/>
                <w:bCs/>
                <w:i/>
              </w:rPr>
            </w:pPr>
            <w:r w:rsidRPr="00286E96">
              <w:rPr>
                <w:rFonts w:ascii="Times New Roman" w:hAnsi="Times New Roman"/>
                <w:bCs/>
                <w:i/>
              </w:rPr>
              <w:t>Зо08.1,Зо08.2</w:t>
            </w:r>
          </w:p>
          <w:p w:rsidR="00406B69" w:rsidRPr="00286E96" w:rsidRDefault="00406B69" w:rsidP="00286E96">
            <w:pPr>
              <w:spacing w:after="0"/>
              <w:rPr>
                <w:rFonts w:ascii="Times New Roman" w:hAnsi="Times New Roman"/>
                <w:b/>
                <w:bCs/>
              </w:rPr>
            </w:pPr>
            <w:r w:rsidRPr="00286E96">
              <w:rPr>
                <w:rFonts w:ascii="Times New Roman" w:hAnsi="Times New Roman"/>
                <w:bCs/>
                <w:i/>
              </w:rPr>
              <w:t>Уо08.02,Уо08.2</w:t>
            </w:r>
          </w:p>
        </w:tc>
      </w:tr>
      <w:tr w:rsidR="00406B69" w:rsidRPr="00286E96" w:rsidTr="00563101">
        <w:trPr>
          <w:trHeight w:val="20"/>
        </w:trPr>
        <w:tc>
          <w:tcPr>
            <w:tcW w:w="684" w:type="pct"/>
            <w:vMerge/>
          </w:tcPr>
          <w:p w:rsidR="00406B69" w:rsidRPr="00286E96" w:rsidRDefault="00406B69" w:rsidP="00286E96">
            <w:pPr>
              <w:spacing w:after="0"/>
              <w:rPr>
                <w:rFonts w:ascii="Times New Roman" w:hAnsi="Times New Roman"/>
                <w:b/>
                <w:bCs/>
              </w:rPr>
            </w:pPr>
          </w:p>
        </w:tc>
        <w:tc>
          <w:tcPr>
            <w:tcW w:w="1221" w:type="pct"/>
          </w:tcPr>
          <w:p w:rsidR="00406B69" w:rsidRPr="00286E96" w:rsidRDefault="00406B69" w:rsidP="00286E96">
            <w:pPr>
              <w:spacing w:after="0" w:line="240" w:lineRule="auto"/>
              <w:jc w:val="both"/>
              <w:rPr>
                <w:rFonts w:ascii="Times New Roman" w:hAnsi="Times New Roman"/>
                <w:b/>
                <w:bCs/>
              </w:rPr>
            </w:pPr>
            <w:r w:rsidRPr="00286E96">
              <w:rPr>
                <w:rFonts w:ascii="Times New Roman" w:hAnsi="Times New Roman"/>
                <w:sz w:val="24"/>
                <w:szCs w:val="24"/>
              </w:rPr>
              <w:t xml:space="preserve">Строи и управление ими. Строевые приемы и движение без оружия. Выполнение воинского приветствия. Строи </w:t>
            </w:r>
            <w:r w:rsidRPr="00286E96">
              <w:rPr>
                <w:rFonts w:ascii="Times New Roman" w:hAnsi="Times New Roman"/>
                <w:sz w:val="24"/>
                <w:szCs w:val="24"/>
              </w:rPr>
              <w:lastRenderedPageBreak/>
              <w:t>отделения.</w:t>
            </w:r>
          </w:p>
        </w:tc>
        <w:tc>
          <w:tcPr>
            <w:tcW w:w="922" w:type="pct"/>
            <w:vAlign w:val="center"/>
          </w:tcPr>
          <w:p w:rsidR="00406B69" w:rsidRPr="00286E96" w:rsidRDefault="00406B69" w:rsidP="00286E96">
            <w:pPr>
              <w:spacing w:after="0"/>
              <w:rPr>
                <w:rFonts w:ascii="Times New Roman" w:hAnsi="Times New Roman"/>
                <w:b/>
                <w:bCs/>
              </w:rPr>
            </w:pPr>
          </w:p>
        </w:tc>
        <w:tc>
          <w:tcPr>
            <w:tcW w:w="1240" w:type="pct"/>
          </w:tcPr>
          <w:p w:rsidR="00406B69" w:rsidRPr="00286E96" w:rsidRDefault="00406B69" w:rsidP="00286E96">
            <w:pPr>
              <w:spacing w:after="0"/>
              <w:rPr>
                <w:rFonts w:ascii="Times New Roman" w:hAnsi="Times New Roman"/>
                <w:b/>
                <w:bCs/>
              </w:rPr>
            </w:pPr>
          </w:p>
        </w:tc>
        <w:tc>
          <w:tcPr>
            <w:tcW w:w="366" w:type="pct"/>
          </w:tcPr>
          <w:p w:rsidR="00406B69" w:rsidRPr="00286E96" w:rsidRDefault="00406B69" w:rsidP="00286E96">
            <w:pPr>
              <w:spacing w:after="0"/>
              <w:rPr>
                <w:rFonts w:ascii="Times New Roman" w:hAnsi="Times New Roman"/>
                <w:b/>
                <w:bCs/>
              </w:rPr>
            </w:pPr>
          </w:p>
        </w:tc>
        <w:tc>
          <w:tcPr>
            <w:tcW w:w="567" w:type="pct"/>
          </w:tcPr>
          <w:p w:rsidR="00406B69" w:rsidRPr="00286E96" w:rsidRDefault="00406B69" w:rsidP="00286E96">
            <w:pPr>
              <w:spacing w:after="0"/>
              <w:rPr>
                <w:rFonts w:ascii="Times New Roman" w:hAnsi="Times New Roman"/>
                <w:b/>
                <w:bCs/>
              </w:rPr>
            </w:pPr>
          </w:p>
        </w:tc>
      </w:tr>
      <w:tr w:rsidR="00406B69" w:rsidRPr="00286E96" w:rsidTr="00563101">
        <w:trPr>
          <w:trHeight w:val="20"/>
        </w:trPr>
        <w:tc>
          <w:tcPr>
            <w:tcW w:w="684" w:type="pct"/>
            <w:vMerge/>
          </w:tcPr>
          <w:p w:rsidR="00406B69" w:rsidRPr="00286E96" w:rsidRDefault="00406B69" w:rsidP="00286E96">
            <w:pPr>
              <w:spacing w:after="0"/>
              <w:rPr>
                <w:rFonts w:ascii="Times New Roman" w:hAnsi="Times New Roman"/>
                <w:b/>
                <w:bCs/>
              </w:rPr>
            </w:pPr>
          </w:p>
        </w:tc>
        <w:tc>
          <w:tcPr>
            <w:tcW w:w="1221" w:type="pct"/>
          </w:tcPr>
          <w:p w:rsidR="00406B69" w:rsidRPr="00286E96" w:rsidRDefault="00406B69" w:rsidP="00286E96">
            <w:pPr>
              <w:spacing w:after="0" w:line="240" w:lineRule="auto"/>
              <w:rPr>
                <w:rFonts w:ascii="Times New Roman" w:hAnsi="Times New Roman"/>
                <w:sz w:val="24"/>
                <w:szCs w:val="24"/>
              </w:rPr>
            </w:pPr>
            <w:r w:rsidRPr="00286E96">
              <w:rPr>
                <w:rFonts w:ascii="Times New Roman" w:hAnsi="Times New Roman"/>
                <w:b/>
                <w:bCs/>
              </w:rPr>
              <w:t>В том числе практических и лабораторных занятий</w:t>
            </w:r>
          </w:p>
        </w:tc>
        <w:tc>
          <w:tcPr>
            <w:tcW w:w="922" w:type="pct"/>
          </w:tcPr>
          <w:p w:rsidR="00406B69" w:rsidRPr="00286E96" w:rsidRDefault="00406B69" w:rsidP="00286E96">
            <w:pPr>
              <w:spacing w:after="0"/>
              <w:jc w:val="both"/>
              <w:rPr>
                <w:rFonts w:ascii="Times New Roman" w:hAnsi="Times New Roman"/>
                <w:b/>
                <w:bCs/>
              </w:rPr>
            </w:pPr>
            <w:r w:rsidRPr="00286E96">
              <w:rPr>
                <w:rFonts w:ascii="Times New Roman" w:hAnsi="Times New Roman"/>
                <w:b/>
                <w:bCs/>
              </w:rPr>
              <w:t>2</w:t>
            </w:r>
          </w:p>
        </w:tc>
        <w:tc>
          <w:tcPr>
            <w:tcW w:w="1240" w:type="pct"/>
          </w:tcPr>
          <w:p w:rsidR="00406B69" w:rsidRPr="00286E96" w:rsidRDefault="00406B69" w:rsidP="00286E96">
            <w:pPr>
              <w:spacing w:after="0"/>
              <w:rPr>
                <w:rFonts w:ascii="Times New Roman" w:hAnsi="Times New Roman"/>
                <w:b/>
                <w:bCs/>
              </w:rPr>
            </w:pPr>
          </w:p>
        </w:tc>
        <w:tc>
          <w:tcPr>
            <w:tcW w:w="366" w:type="pct"/>
          </w:tcPr>
          <w:p w:rsidR="00406B69" w:rsidRPr="00286E96" w:rsidRDefault="00406B69" w:rsidP="00286E96">
            <w:pPr>
              <w:spacing w:after="0"/>
              <w:rPr>
                <w:rFonts w:ascii="Times New Roman" w:hAnsi="Times New Roman"/>
                <w:b/>
                <w:bCs/>
              </w:rPr>
            </w:pPr>
          </w:p>
        </w:tc>
        <w:tc>
          <w:tcPr>
            <w:tcW w:w="567" w:type="pct"/>
          </w:tcPr>
          <w:p w:rsidR="00406B69" w:rsidRPr="00286E96" w:rsidRDefault="00406B69" w:rsidP="00286E96">
            <w:pPr>
              <w:spacing w:after="0"/>
              <w:rPr>
                <w:rFonts w:ascii="Times New Roman" w:hAnsi="Times New Roman"/>
                <w:b/>
                <w:bCs/>
              </w:rPr>
            </w:pPr>
          </w:p>
        </w:tc>
      </w:tr>
      <w:tr w:rsidR="00406B69" w:rsidRPr="00286E96" w:rsidTr="00563101">
        <w:trPr>
          <w:trHeight w:val="20"/>
        </w:trPr>
        <w:tc>
          <w:tcPr>
            <w:tcW w:w="684" w:type="pct"/>
            <w:vMerge/>
          </w:tcPr>
          <w:p w:rsidR="00406B69" w:rsidRPr="00286E96" w:rsidRDefault="00406B69" w:rsidP="00286E96">
            <w:pPr>
              <w:spacing w:after="0"/>
              <w:rPr>
                <w:rFonts w:ascii="Times New Roman" w:hAnsi="Times New Roman"/>
                <w:b/>
                <w:bCs/>
              </w:rPr>
            </w:pPr>
          </w:p>
        </w:tc>
        <w:tc>
          <w:tcPr>
            <w:tcW w:w="1221" w:type="pct"/>
          </w:tcPr>
          <w:p w:rsidR="00406B69" w:rsidRPr="00286E96" w:rsidRDefault="00406B69" w:rsidP="00286E96">
            <w:pPr>
              <w:spacing w:after="0" w:line="240" w:lineRule="auto"/>
              <w:rPr>
                <w:rFonts w:ascii="Times New Roman" w:hAnsi="Times New Roman"/>
                <w:b/>
                <w:sz w:val="24"/>
                <w:szCs w:val="24"/>
              </w:rPr>
            </w:pPr>
            <w:r w:rsidRPr="00286E96">
              <w:rPr>
                <w:rFonts w:ascii="Times New Roman" w:hAnsi="Times New Roman"/>
                <w:b/>
                <w:sz w:val="24"/>
                <w:szCs w:val="24"/>
              </w:rPr>
              <w:t>Практическое занятие 11</w:t>
            </w:r>
          </w:p>
          <w:p w:rsidR="00406B69" w:rsidRPr="00286E96" w:rsidRDefault="00406B69" w:rsidP="00286E96">
            <w:pPr>
              <w:spacing w:after="0" w:line="240" w:lineRule="auto"/>
              <w:rPr>
                <w:rFonts w:ascii="Times New Roman" w:hAnsi="Times New Roman"/>
                <w:b/>
                <w:bCs/>
              </w:rPr>
            </w:pPr>
            <w:r w:rsidRPr="00286E96">
              <w:rPr>
                <w:rFonts w:ascii="Times New Roman" w:hAnsi="Times New Roman"/>
                <w:sz w:val="24"/>
                <w:szCs w:val="24"/>
              </w:rPr>
              <w:t>«Строевая стойка. Повороты на месте, движение. Повороты в движении»</w:t>
            </w:r>
          </w:p>
        </w:tc>
        <w:tc>
          <w:tcPr>
            <w:tcW w:w="922" w:type="pct"/>
          </w:tcPr>
          <w:p w:rsidR="00406B69" w:rsidRPr="00286E96" w:rsidRDefault="00406B69" w:rsidP="00286E96">
            <w:pPr>
              <w:spacing w:after="0"/>
              <w:jc w:val="both"/>
              <w:rPr>
                <w:rFonts w:ascii="Times New Roman" w:hAnsi="Times New Roman"/>
                <w:b/>
                <w:bCs/>
              </w:rPr>
            </w:pPr>
            <w:r w:rsidRPr="00286E96">
              <w:rPr>
                <w:rFonts w:ascii="Times New Roman" w:hAnsi="Times New Roman"/>
                <w:b/>
                <w:bCs/>
              </w:rPr>
              <w:t>1</w:t>
            </w:r>
          </w:p>
        </w:tc>
        <w:tc>
          <w:tcPr>
            <w:tcW w:w="1240" w:type="pct"/>
          </w:tcPr>
          <w:p w:rsidR="00406B69" w:rsidRPr="00286E96" w:rsidRDefault="00406B69" w:rsidP="00286E96">
            <w:pPr>
              <w:spacing w:after="0"/>
              <w:rPr>
                <w:rFonts w:ascii="Times New Roman" w:hAnsi="Times New Roman"/>
                <w:b/>
                <w:bCs/>
              </w:rPr>
            </w:pPr>
          </w:p>
        </w:tc>
        <w:tc>
          <w:tcPr>
            <w:tcW w:w="366" w:type="pct"/>
          </w:tcPr>
          <w:p w:rsidR="00406B69" w:rsidRPr="00286E96" w:rsidRDefault="00406B69" w:rsidP="00286E96">
            <w:pPr>
              <w:spacing w:after="0"/>
              <w:rPr>
                <w:rFonts w:ascii="Times New Roman" w:hAnsi="Times New Roman"/>
                <w:b/>
                <w:bCs/>
              </w:rPr>
            </w:pPr>
          </w:p>
        </w:tc>
        <w:tc>
          <w:tcPr>
            <w:tcW w:w="567" w:type="pct"/>
          </w:tcPr>
          <w:p w:rsidR="00406B69" w:rsidRPr="00286E96" w:rsidRDefault="00406B69" w:rsidP="00286E96">
            <w:pPr>
              <w:spacing w:after="0"/>
              <w:rPr>
                <w:rFonts w:ascii="Times New Roman" w:hAnsi="Times New Roman"/>
                <w:b/>
                <w:bCs/>
              </w:rPr>
            </w:pPr>
          </w:p>
        </w:tc>
      </w:tr>
      <w:tr w:rsidR="00406B69" w:rsidRPr="00286E96" w:rsidTr="00563101">
        <w:trPr>
          <w:trHeight w:val="20"/>
        </w:trPr>
        <w:tc>
          <w:tcPr>
            <w:tcW w:w="684" w:type="pct"/>
            <w:vMerge/>
          </w:tcPr>
          <w:p w:rsidR="00406B69" w:rsidRPr="00286E96" w:rsidRDefault="00406B69" w:rsidP="00286E96">
            <w:pPr>
              <w:spacing w:after="0"/>
              <w:rPr>
                <w:rFonts w:ascii="Times New Roman" w:hAnsi="Times New Roman"/>
                <w:b/>
                <w:bCs/>
              </w:rPr>
            </w:pPr>
          </w:p>
        </w:tc>
        <w:tc>
          <w:tcPr>
            <w:tcW w:w="1221" w:type="pct"/>
          </w:tcPr>
          <w:p w:rsidR="00406B69" w:rsidRPr="00286E96" w:rsidRDefault="00406B69" w:rsidP="00286E96">
            <w:pPr>
              <w:spacing w:after="0" w:line="240" w:lineRule="auto"/>
              <w:rPr>
                <w:rFonts w:ascii="Times New Roman" w:hAnsi="Times New Roman"/>
                <w:b/>
                <w:bCs/>
              </w:rPr>
            </w:pPr>
            <w:r w:rsidRPr="00286E96">
              <w:rPr>
                <w:rFonts w:ascii="Times New Roman" w:hAnsi="Times New Roman"/>
                <w:b/>
                <w:sz w:val="24"/>
                <w:szCs w:val="24"/>
              </w:rPr>
              <w:t>Практическое занятие  12 «</w:t>
            </w:r>
            <w:r w:rsidRPr="00286E96">
              <w:rPr>
                <w:rFonts w:ascii="Times New Roman" w:hAnsi="Times New Roman"/>
                <w:sz w:val="24"/>
                <w:szCs w:val="24"/>
              </w:rPr>
              <w:t>Выполнение воинского приветствия без оружия на месте и в движении. Выполнение воинского приветствия в строю на месте и в движении»</w:t>
            </w:r>
          </w:p>
        </w:tc>
        <w:tc>
          <w:tcPr>
            <w:tcW w:w="922" w:type="pct"/>
          </w:tcPr>
          <w:p w:rsidR="00406B69" w:rsidRPr="00286E96" w:rsidRDefault="00406B69" w:rsidP="00286E96">
            <w:pPr>
              <w:spacing w:after="0"/>
              <w:jc w:val="both"/>
              <w:rPr>
                <w:rFonts w:ascii="Times New Roman" w:hAnsi="Times New Roman"/>
                <w:b/>
                <w:bCs/>
              </w:rPr>
            </w:pPr>
            <w:r w:rsidRPr="00286E96">
              <w:rPr>
                <w:rFonts w:ascii="Times New Roman" w:hAnsi="Times New Roman"/>
                <w:b/>
                <w:bCs/>
              </w:rPr>
              <w:t>1</w:t>
            </w:r>
          </w:p>
        </w:tc>
        <w:tc>
          <w:tcPr>
            <w:tcW w:w="1240" w:type="pct"/>
          </w:tcPr>
          <w:p w:rsidR="00406B69" w:rsidRPr="00286E96" w:rsidRDefault="00406B69" w:rsidP="00286E96">
            <w:pPr>
              <w:spacing w:after="0"/>
              <w:rPr>
                <w:rFonts w:ascii="Times New Roman" w:hAnsi="Times New Roman"/>
                <w:b/>
                <w:bCs/>
              </w:rPr>
            </w:pPr>
          </w:p>
        </w:tc>
        <w:tc>
          <w:tcPr>
            <w:tcW w:w="366" w:type="pct"/>
          </w:tcPr>
          <w:p w:rsidR="00406B69" w:rsidRPr="00286E96" w:rsidRDefault="00406B69" w:rsidP="00286E96">
            <w:pPr>
              <w:spacing w:after="0"/>
              <w:rPr>
                <w:rFonts w:ascii="Times New Roman" w:hAnsi="Times New Roman"/>
                <w:b/>
                <w:bCs/>
              </w:rPr>
            </w:pPr>
          </w:p>
        </w:tc>
        <w:tc>
          <w:tcPr>
            <w:tcW w:w="567" w:type="pct"/>
          </w:tcPr>
          <w:p w:rsidR="00406B69" w:rsidRPr="00286E96" w:rsidRDefault="00406B69" w:rsidP="00286E96">
            <w:pPr>
              <w:spacing w:after="0"/>
              <w:rPr>
                <w:rFonts w:ascii="Times New Roman" w:hAnsi="Times New Roman"/>
                <w:b/>
                <w:bCs/>
              </w:rPr>
            </w:pPr>
          </w:p>
        </w:tc>
      </w:tr>
      <w:tr w:rsidR="00406B69" w:rsidRPr="00286E96" w:rsidTr="00563101">
        <w:trPr>
          <w:trHeight w:val="20"/>
        </w:trPr>
        <w:tc>
          <w:tcPr>
            <w:tcW w:w="684" w:type="pct"/>
            <w:vMerge/>
          </w:tcPr>
          <w:p w:rsidR="00406B69" w:rsidRPr="00286E96" w:rsidRDefault="00406B69" w:rsidP="00286E96">
            <w:pPr>
              <w:spacing w:after="0"/>
              <w:rPr>
                <w:rFonts w:ascii="Times New Roman" w:hAnsi="Times New Roman"/>
                <w:b/>
                <w:bCs/>
              </w:rPr>
            </w:pPr>
          </w:p>
        </w:tc>
        <w:tc>
          <w:tcPr>
            <w:tcW w:w="1221" w:type="pct"/>
          </w:tcPr>
          <w:p w:rsidR="00406B69" w:rsidRPr="00286E96" w:rsidRDefault="00406B69" w:rsidP="00286E96">
            <w:pPr>
              <w:spacing w:after="0" w:line="240" w:lineRule="auto"/>
              <w:rPr>
                <w:rFonts w:ascii="Times New Roman" w:hAnsi="Times New Roman"/>
                <w:b/>
                <w:bCs/>
              </w:rPr>
            </w:pPr>
            <w:r w:rsidRPr="00286E96">
              <w:rPr>
                <w:rFonts w:ascii="Times New Roman" w:hAnsi="Times New Roman"/>
                <w:b/>
                <w:sz w:val="24"/>
                <w:szCs w:val="24"/>
              </w:rPr>
              <w:t xml:space="preserve">Самостоятельная работа  </w:t>
            </w:r>
            <w:proofErr w:type="gramStart"/>
            <w:r w:rsidRPr="00286E96">
              <w:rPr>
                <w:rFonts w:ascii="Times New Roman" w:hAnsi="Times New Roman"/>
                <w:b/>
                <w:sz w:val="24"/>
                <w:szCs w:val="24"/>
              </w:rPr>
              <w:t>обучающегося</w:t>
            </w:r>
            <w:proofErr w:type="gramEnd"/>
          </w:p>
        </w:tc>
        <w:tc>
          <w:tcPr>
            <w:tcW w:w="922" w:type="pct"/>
            <w:vAlign w:val="center"/>
          </w:tcPr>
          <w:p w:rsidR="00406B69" w:rsidRPr="00286E96" w:rsidRDefault="00406B69" w:rsidP="00286E96">
            <w:pPr>
              <w:spacing w:after="0"/>
              <w:rPr>
                <w:rFonts w:ascii="Times New Roman" w:hAnsi="Times New Roman"/>
                <w:b/>
                <w:bCs/>
              </w:rPr>
            </w:pPr>
            <w:r w:rsidRPr="00286E96">
              <w:rPr>
                <w:rFonts w:ascii="Times New Roman" w:hAnsi="Times New Roman"/>
                <w:b/>
                <w:bCs/>
              </w:rPr>
              <w:t>Не предусмотрено</w:t>
            </w:r>
          </w:p>
        </w:tc>
        <w:tc>
          <w:tcPr>
            <w:tcW w:w="1240" w:type="pct"/>
          </w:tcPr>
          <w:p w:rsidR="00406B69" w:rsidRPr="00286E96" w:rsidRDefault="00406B69" w:rsidP="00286E96">
            <w:pPr>
              <w:spacing w:after="0"/>
              <w:rPr>
                <w:rFonts w:ascii="Times New Roman" w:hAnsi="Times New Roman"/>
                <w:b/>
                <w:bCs/>
              </w:rPr>
            </w:pPr>
          </w:p>
        </w:tc>
        <w:tc>
          <w:tcPr>
            <w:tcW w:w="366" w:type="pct"/>
          </w:tcPr>
          <w:p w:rsidR="00406B69" w:rsidRPr="00286E96" w:rsidRDefault="00406B69" w:rsidP="00286E96">
            <w:pPr>
              <w:spacing w:after="0"/>
              <w:rPr>
                <w:rFonts w:ascii="Times New Roman" w:hAnsi="Times New Roman"/>
                <w:b/>
                <w:bCs/>
              </w:rPr>
            </w:pPr>
          </w:p>
        </w:tc>
        <w:tc>
          <w:tcPr>
            <w:tcW w:w="567" w:type="pct"/>
          </w:tcPr>
          <w:p w:rsidR="00406B69" w:rsidRPr="00286E96" w:rsidRDefault="00406B69" w:rsidP="00286E96">
            <w:pPr>
              <w:spacing w:after="0"/>
              <w:rPr>
                <w:rFonts w:ascii="Times New Roman" w:hAnsi="Times New Roman"/>
                <w:b/>
                <w:bCs/>
              </w:rPr>
            </w:pPr>
          </w:p>
        </w:tc>
      </w:tr>
      <w:tr w:rsidR="00406B69" w:rsidRPr="00286E96" w:rsidTr="00563101">
        <w:trPr>
          <w:trHeight w:val="20"/>
        </w:trPr>
        <w:tc>
          <w:tcPr>
            <w:tcW w:w="684" w:type="pct"/>
            <w:vMerge w:val="restart"/>
          </w:tcPr>
          <w:p w:rsidR="00406B69" w:rsidRPr="00286E96" w:rsidRDefault="00406B69" w:rsidP="009147C3">
            <w:pPr>
              <w:spacing w:after="0"/>
              <w:rPr>
                <w:rFonts w:ascii="Times New Roman" w:hAnsi="Times New Roman"/>
                <w:b/>
                <w:bCs/>
              </w:rPr>
            </w:pPr>
            <w:r w:rsidRPr="00286E96">
              <w:rPr>
                <w:rFonts w:ascii="Times New Roman" w:hAnsi="Times New Roman"/>
                <w:b/>
                <w:sz w:val="24"/>
                <w:szCs w:val="24"/>
              </w:rPr>
              <w:t>Тема 2.3.</w:t>
            </w:r>
            <w:r w:rsidR="009147C3">
              <w:rPr>
                <w:rFonts w:ascii="Times New Roman" w:hAnsi="Times New Roman"/>
                <w:b/>
                <w:sz w:val="24"/>
                <w:szCs w:val="24"/>
              </w:rPr>
              <w:t xml:space="preserve"> </w:t>
            </w:r>
            <w:r w:rsidRPr="00286E96">
              <w:rPr>
                <w:rFonts w:ascii="Times New Roman" w:hAnsi="Times New Roman"/>
                <w:b/>
                <w:sz w:val="24"/>
                <w:szCs w:val="24"/>
              </w:rPr>
              <w:t>Огневая подготовка</w:t>
            </w:r>
          </w:p>
        </w:tc>
        <w:tc>
          <w:tcPr>
            <w:tcW w:w="1221" w:type="pct"/>
          </w:tcPr>
          <w:p w:rsidR="00406B69" w:rsidRPr="00286E96" w:rsidRDefault="00406B69" w:rsidP="00286E96">
            <w:pPr>
              <w:spacing w:after="0" w:line="240" w:lineRule="auto"/>
              <w:jc w:val="both"/>
              <w:rPr>
                <w:rFonts w:ascii="Times New Roman" w:hAnsi="Times New Roman"/>
                <w:b/>
                <w:bCs/>
              </w:rPr>
            </w:pPr>
            <w:r w:rsidRPr="00286E96">
              <w:rPr>
                <w:rFonts w:ascii="Times New Roman" w:hAnsi="Times New Roman"/>
                <w:sz w:val="24"/>
                <w:szCs w:val="24"/>
              </w:rPr>
              <w:t>Дидактические единицы, содержание</w:t>
            </w:r>
          </w:p>
        </w:tc>
        <w:tc>
          <w:tcPr>
            <w:tcW w:w="922" w:type="pct"/>
          </w:tcPr>
          <w:p w:rsidR="00406B69" w:rsidRPr="00286E96" w:rsidRDefault="00406B69" w:rsidP="00286E96">
            <w:pPr>
              <w:spacing w:after="0"/>
              <w:rPr>
                <w:rFonts w:ascii="Times New Roman" w:hAnsi="Times New Roman"/>
                <w:b/>
                <w:bCs/>
              </w:rPr>
            </w:pPr>
            <w:r w:rsidRPr="00286E96">
              <w:rPr>
                <w:rFonts w:ascii="Times New Roman" w:hAnsi="Times New Roman"/>
                <w:b/>
                <w:bCs/>
              </w:rPr>
              <w:t>1</w:t>
            </w:r>
          </w:p>
        </w:tc>
        <w:tc>
          <w:tcPr>
            <w:tcW w:w="1240" w:type="pct"/>
          </w:tcPr>
          <w:p w:rsidR="00406B69" w:rsidRPr="00286E96" w:rsidRDefault="00406B69" w:rsidP="00286E96">
            <w:pPr>
              <w:spacing w:after="0"/>
              <w:rPr>
                <w:rFonts w:ascii="Times New Roman" w:hAnsi="Times New Roman"/>
                <w:b/>
                <w:bCs/>
              </w:rPr>
            </w:pPr>
          </w:p>
        </w:tc>
        <w:tc>
          <w:tcPr>
            <w:tcW w:w="366" w:type="pct"/>
          </w:tcPr>
          <w:p w:rsidR="00406B69" w:rsidRPr="00286E96" w:rsidRDefault="00406B69" w:rsidP="00286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Cs/>
                <w:sz w:val="24"/>
                <w:szCs w:val="24"/>
              </w:rPr>
            </w:pPr>
            <w:r w:rsidRPr="00286E96">
              <w:rPr>
                <w:rFonts w:ascii="Times New Roman" w:hAnsi="Times New Roman"/>
                <w:bCs/>
                <w:sz w:val="24"/>
                <w:szCs w:val="24"/>
              </w:rPr>
              <w:t>ОК</w:t>
            </w:r>
            <w:proofErr w:type="gramStart"/>
            <w:r w:rsidRPr="00286E96">
              <w:rPr>
                <w:rFonts w:ascii="Times New Roman" w:hAnsi="Times New Roman"/>
                <w:bCs/>
                <w:sz w:val="24"/>
                <w:szCs w:val="24"/>
              </w:rPr>
              <w:t>1</w:t>
            </w:r>
            <w:proofErr w:type="gramEnd"/>
          </w:p>
          <w:p w:rsidR="00406B69" w:rsidRPr="00286E96" w:rsidRDefault="00406B69" w:rsidP="00286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Cs/>
                <w:sz w:val="24"/>
                <w:szCs w:val="24"/>
              </w:rPr>
            </w:pPr>
            <w:r w:rsidRPr="00286E96">
              <w:rPr>
                <w:rFonts w:ascii="Times New Roman" w:hAnsi="Times New Roman"/>
                <w:bCs/>
                <w:sz w:val="24"/>
                <w:szCs w:val="24"/>
              </w:rPr>
              <w:t>ОК</w:t>
            </w:r>
            <w:proofErr w:type="gramStart"/>
            <w:r w:rsidRPr="00286E96">
              <w:rPr>
                <w:rFonts w:ascii="Times New Roman" w:hAnsi="Times New Roman"/>
                <w:bCs/>
                <w:sz w:val="24"/>
                <w:szCs w:val="24"/>
              </w:rPr>
              <w:t>6</w:t>
            </w:r>
            <w:proofErr w:type="gramEnd"/>
          </w:p>
          <w:p w:rsidR="00406B69" w:rsidRPr="00286E96" w:rsidRDefault="00406B69" w:rsidP="00286E96">
            <w:pPr>
              <w:spacing w:after="0" w:line="360" w:lineRule="auto"/>
              <w:rPr>
                <w:rFonts w:ascii="Times New Roman" w:hAnsi="Times New Roman"/>
                <w:bCs/>
                <w:sz w:val="24"/>
                <w:szCs w:val="24"/>
              </w:rPr>
            </w:pPr>
            <w:r w:rsidRPr="00286E96">
              <w:rPr>
                <w:rFonts w:ascii="Times New Roman" w:hAnsi="Times New Roman"/>
                <w:bCs/>
                <w:sz w:val="24"/>
                <w:szCs w:val="24"/>
              </w:rPr>
              <w:t>ОК</w:t>
            </w:r>
            <w:proofErr w:type="gramStart"/>
            <w:r w:rsidRPr="00286E96">
              <w:rPr>
                <w:rFonts w:ascii="Times New Roman" w:hAnsi="Times New Roman"/>
                <w:bCs/>
                <w:sz w:val="24"/>
                <w:szCs w:val="24"/>
              </w:rPr>
              <w:t>4</w:t>
            </w:r>
            <w:proofErr w:type="gramEnd"/>
          </w:p>
          <w:p w:rsidR="00406B69" w:rsidRPr="00286E96" w:rsidRDefault="00406B69" w:rsidP="00286E96">
            <w:pPr>
              <w:spacing w:after="0"/>
              <w:rPr>
                <w:rFonts w:ascii="Times New Roman" w:hAnsi="Times New Roman"/>
                <w:b/>
                <w:bCs/>
              </w:rPr>
            </w:pPr>
            <w:r w:rsidRPr="00286E96">
              <w:rPr>
                <w:rFonts w:ascii="Times New Roman" w:hAnsi="Times New Roman"/>
                <w:bCs/>
                <w:sz w:val="24"/>
                <w:szCs w:val="24"/>
              </w:rPr>
              <w:t>ОК8</w:t>
            </w:r>
          </w:p>
        </w:tc>
        <w:tc>
          <w:tcPr>
            <w:tcW w:w="567" w:type="pct"/>
          </w:tcPr>
          <w:p w:rsidR="00406B69" w:rsidRPr="00286E96" w:rsidRDefault="00406B69" w:rsidP="00286E96">
            <w:pPr>
              <w:spacing w:after="0" w:line="240" w:lineRule="auto"/>
              <w:rPr>
                <w:rFonts w:ascii="Times New Roman" w:hAnsi="Times New Roman"/>
                <w:i/>
                <w:iCs/>
              </w:rPr>
            </w:pPr>
            <w:r w:rsidRPr="00286E96">
              <w:rPr>
                <w:rFonts w:ascii="Times New Roman" w:hAnsi="Times New Roman"/>
                <w:i/>
                <w:iCs/>
              </w:rPr>
              <w:t>З5,З</w:t>
            </w:r>
            <w:proofErr w:type="gramStart"/>
            <w:r w:rsidRPr="00286E96">
              <w:rPr>
                <w:rFonts w:ascii="Times New Roman" w:hAnsi="Times New Roman"/>
                <w:i/>
                <w:iCs/>
              </w:rPr>
              <w:t>6</w:t>
            </w:r>
            <w:proofErr w:type="gramEnd"/>
            <w:r w:rsidRPr="00286E96">
              <w:rPr>
                <w:rFonts w:ascii="Times New Roman" w:hAnsi="Times New Roman"/>
                <w:i/>
                <w:iCs/>
              </w:rPr>
              <w:t>,З7</w:t>
            </w:r>
          </w:p>
          <w:p w:rsidR="00406B69" w:rsidRPr="00286E96" w:rsidRDefault="00406B69" w:rsidP="00286E96">
            <w:pPr>
              <w:spacing w:after="0" w:line="240" w:lineRule="auto"/>
              <w:rPr>
                <w:rFonts w:ascii="Times New Roman" w:hAnsi="Times New Roman"/>
                <w:i/>
                <w:iCs/>
              </w:rPr>
            </w:pPr>
            <w:r w:rsidRPr="00286E96">
              <w:rPr>
                <w:rFonts w:ascii="Times New Roman" w:hAnsi="Times New Roman"/>
                <w:i/>
                <w:iCs/>
              </w:rPr>
              <w:t>У5,У</w:t>
            </w:r>
            <w:proofErr w:type="gramStart"/>
            <w:r w:rsidRPr="00286E96">
              <w:rPr>
                <w:rFonts w:ascii="Times New Roman" w:hAnsi="Times New Roman"/>
                <w:i/>
                <w:iCs/>
              </w:rPr>
              <w:t>6</w:t>
            </w:r>
            <w:proofErr w:type="gramEnd"/>
            <w:r w:rsidRPr="00286E96">
              <w:rPr>
                <w:rFonts w:ascii="Times New Roman" w:hAnsi="Times New Roman"/>
                <w:i/>
                <w:iCs/>
              </w:rPr>
              <w:t>,У7</w:t>
            </w:r>
          </w:p>
          <w:p w:rsidR="00406B69" w:rsidRPr="00286E96" w:rsidRDefault="00406B69" w:rsidP="00286E96">
            <w:pPr>
              <w:spacing w:after="0" w:line="240" w:lineRule="auto"/>
              <w:rPr>
                <w:rFonts w:ascii="Times New Roman" w:hAnsi="Times New Roman"/>
                <w:bCs/>
                <w:i/>
              </w:rPr>
            </w:pPr>
            <w:r w:rsidRPr="00286E96">
              <w:rPr>
                <w:rFonts w:ascii="Times New Roman" w:hAnsi="Times New Roman"/>
                <w:bCs/>
                <w:i/>
              </w:rPr>
              <w:t>Зо01.1,Зо01.2</w:t>
            </w:r>
          </w:p>
          <w:p w:rsidR="00406B69" w:rsidRPr="00286E96" w:rsidRDefault="00406B69" w:rsidP="00286E96">
            <w:pPr>
              <w:spacing w:after="0" w:line="240" w:lineRule="auto"/>
              <w:rPr>
                <w:rFonts w:ascii="Times New Roman" w:hAnsi="Times New Roman"/>
                <w:bCs/>
                <w:i/>
              </w:rPr>
            </w:pPr>
            <w:r w:rsidRPr="00286E96">
              <w:rPr>
                <w:rFonts w:ascii="Times New Roman" w:hAnsi="Times New Roman"/>
                <w:bCs/>
                <w:i/>
              </w:rPr>
              <w:t>Уо01.02,Уо01.2</w:t>
            </w:r>
          </w:p>
          <w:p w:rsidR="00406B69" w:rsidRPr="00286E96" w:rsidRDefault="00406B69" w:rsidP="00286E96">
            <w:pPr>
              <w:spacing w:after="0" w:line="240" w:lineRule="auto"/>
              <w:rPr>
                <w:rFonts w:ascii="Times New Roman" w:hAnsi="Times New Roman"/>
                <w:bCs/>
                <w:i/>
              </w:rPr>
            </w:pPr>
            <w:r w:rsidRPr="00286E96">
              <w:rPr>
                <w:rFonts w:ascii="Times New Roman" w:hAnsi="Times New Roman"/>
                <w:bCs/>
                <w:i/>
              </w:rPr>
              <w:t>Зо06.1,Зо06.2</w:t>
            </w:r>
          </w:p>
          <w:p w:rsidR="00406B69" w:rsidRPr="00286E96" w:rsidRDefault="00406B69" w:rsidP="00286E96">
            <w:pPr>
              <w:spacing w:after="0" w:line="240" w:lineRule="auto"/>
              <w:rPr>
                <w:rFonts w:ascii="Times New Roman" w:hAnsi="Times New Roman"/>
                <w:bCs/>
                <w:i/>
              </w:rPr>
            </w:pPr>
            <w:r w:rsidRPr="00286E96">
              <w:rPr>
                <w:rFonts w:ascii="Times New Roman" w:hAnsi="Times New Roman"/>
                <w:bCs/>
                <w:i/>
              </w:rPr>
              <w:t>Уо06.02,Уо06.2</w:t>
            </w:r>
          </w:p>
          <w:p w:rsidR="00406B69" w:rsidRPr="00286E96" w:rsidRDefault="00406B69" w:rsidP="00286E96">
            <w:pPr>
              <w:spacing w:after="0" w:line="240" w:lineRule="auto"/>
              <w:rPr>
                <w:rFonts w:ascii="Times New Roman" w:hAnsi="Times New Roman"/>
                <w:bCs/>
                <w:i/>
              </w:rPr>
            </w:pPr>
            <w:r w:rsidRPr="00286E96">
              <w:rPr>
                <w:rFonts w:ascii="Times New Roman" w:hAnsi="Times New Roman"/>
                <w:bCs/>
                <w:i/>
              </w:rPr>
              <w:t>Зо04.1,Зо04.2</w:t>
            </w:r>
          </w:p>
          <w:p w:rsidR="00406B69" w:rsidRPr="00286E96" w:rsidRDefault="00406B69" w:rsidP="00286E96">
            <w:pPr>
              <w:spacing w:after="0" w:line="240" w:lineRule="auto"/>
              <w:rPr>
                <w:rFonts w:ascii="Times New Roman" w:hAnsi="Times New Roman"/>
                <w:bCs/>
                <w:i/>
              </w:rPr>
            </w:pPr>
            <w:r w:rsidRPr="00286E96">
              <w:rPr>
                <w:rFonts w:ascii="Times New Roman" w:hAnsi="Times New Roman"/>
                <w:bCs/>
                <w:i/>
              </w:rPr>
              <w:t>Уо04.02,Уо04.2</w:t>
            </w:r>
          </w:p>
          <w:p w:rsidR="00406B69" w:rsidRPr="00286E96" w:rsidRDefault="00406B69" w:rsidP="00286E96">
            <w:pPr>
              <w:spacing w:after="0" w:line="240" w:lineRule="auto"/>
              <w:rPr>
                <w:rFonts w:ascii="Times New Roman" w:hAnsi="Times New Roman"/>
                <w:bCs/>
                <w:i/>
              </w:rPr>
            </w:pPr>
            <w:r w:rsidRPr="00286E96">
              <w:rPr>
                <w:rFonts w:ascii="Times New Roman" w:hAnsi="Times New Roman"/>
                <w:bCs/>
                <w:i/>
              </w:rPr>
              <w:t>Зо08.1,Зо08.2</w:t>
            </w:r>
          </w:p>
          <w:p w:rsidR="00406B69" w:rsidRPr="00286E96" w:rsidRDefault="00406B69" w:rsidP="00286E96">
            <w:pPr>
              <w:spacing w:after="0"/>
              <w:rPr>
                <w:rFonts w:ascii="Times New Roman" w:hAnsi="Times New Roman"/>
                <w:b/>
                <w:bCs/>
              </w:rPr>
            </w:pPr>
            <w:r w:rsidRPr="00286E96">
              <w:rPr>
                <w:rFonts w:ascii="Times New Roman" w:hAnsi="Times New Roman"/>
                <w:bCs/>
                <w:i/>
              </w:rPr>
              <w:t>Уо08.02,Уо08.2</w:t>
            </w:r>
          </w:p>
        </w:tc>
      </w:tr>
      <w:tr w:rsidR="00406B69" w:rsidRPr="00286E96" w:rsidTr="00563101">
        <w:trPr>
          <w:trHeight w:val="20"/>
        </w:trPr>
        <w:tc>
          <w:tcPr>
            <w:tcW w:w="684" w:type="pct"/>
            <w:vMerge/>
          </w:tcPr>
          <w:p w:rsidR="00406B69" w:rsidRPr="00286E96" w:rsidRDefault="00406B69" w:rsidP="00286E96">
            <w:pPr>
              <w:spacing w:after="0"/>
              <w:rPr>
                <w:rFonts w:ascii="Times New Roman" w:hAnsi="Times New Roman"/>
                <w:b/>
                <w:bCs/>
              </w:rPr>
            </w:pPr>
          </w:p>
        </w:tc>
        <w:tc>
          <w:tcPr>
            <w:tcW w:w="1221" w:type="pct"/>
          </w:tcPr>
          <w:p w:rsidR="00406B69" w:rsidRPr="00286E96" w:rsidRDefault="00406B69" w:rsidP="00286E96">
            <w:pPr>
              <w:spacing w:after="0" w:line="240" w:lineRule="auto"/>
              <w:rPr>
                <w:rFonts w:ascii="Times New Roman" w:hAnsi="Times New Roman"/>
                <w:b/>
                <w:bCs/>
              </w:rPr>
            </w:pPr>
            <w:r w:rsidRPr="00286E96">
              <w:rPr>
                <w:rFonts w:ascii="Times New Roman" w:hAnsi="Times New Roman"/>
                <w:sz w:val="24"/>
                <w:szCs w:val="24"/>
              </w:rPr>
              <w:t xml:space="preserve">Материальная часть автомата Калашникова. Подготовка автомата к стрельбе. Ведение огня из автомата. </w:t>
            </w:r>
          </w:p>
        </w:tc>
        <w:tc>
          <w:tcPr>
            <w:tcW w:w="922" w:type="pct"/>
            <w:vAlign w:val="center"/>
          </w:tcPr>
          <w:p w:rsidR="00406B69" w:rsidRPr="00286E96" w:rsidRDefault="00406B69" w:rsidP="00286E96">
            <w:pPr>
              <w:spacing w:after="0"/>
              <w:rPr>
                <w:rFonts w:ascii="Times New Roman" w:hAnsi="Times New Roman"/>
                <w:b/>
                <w:bCs/>
              </w:rPr>
            </w:pPr>
          </w:p>
        </w:tc>
        <w:tc>
          <w:tcPr>
            <w:tcW w:w="1240" w:type="pct"/>
          </w:tcPr>
          <w:p w:rsidR="00406B69" w:rsidRPr="00286E96" w:rsidRDefault="00406B69" w:rsidP="00286E96">
            <w:pPr>
              <w:spacing w:after="0"/>
              <w:rPr>
                <w:rFonts w:ascii="Times New Roman" w:hAnsi="Times New Roman"/>
                <w:b/>
                <w:bCs/>
              </w:rPr>
            </w:pPr>
          </w:p>
        </w:tc>
        <w:tc>
          <w:tcPr>
            <w:tcW w:w="366" w:type="pct"/>
          </w:tcPr>
          <w:p w:rsidR="00406B69" w:rsidRPr="00286E96" w:rsidRDefault="00406B69" w:rsidP="00286E96">
            <w:pPr>
              <w:spacing w:after="0"/>
              <w:rPr>
                <w:rFonts w:ascii="Times New Roman" w:hAnsi="Times New Roman"/>
                <w:b/>
                <w:bCs/>
              </w:rPr>
            </w:pPr>
          </w:p>
        </w:tc>
        <w:tc>
          <w:tcPr>
            <w:tcW w:w="567" w:type="pct"/>
          </w:tcPr>
          <w:p w:rsidR="00406B69" w:rsidRPr="00286E96" w:rsidRDefault="00406B69" w:rsidP="00286E96">
            <w:pPr>
              <w:spacing w:after="0"/>
              <w:rPr>
                <w:rFonts w:ascii="Times New Roman" w:hAnsi="Times New Roman"/>
                <w:b/>
                <w:bCs/>
              </w:rPr>
            </w:pPr>
          </w:p>
        </w:tc>
      </w:tr>
      <w:tr w:rsidR="00406B69" w:rsidRPr="00286E96" w:rsidTr="00563101">
        <w:trPr>
          <w:trHeight w:val="20"/>
        </w:trPr>
        <w:tc>
          <w:tcPr>
            <w:tcW w:w="684" w:type="pct"/>
            <w:vMerge/>
          </w:tcPr>
          <w:p w:rsidR="00406B69" w:rsidRPr="00286E96" w:rsidRDefault="00406B69" w:rsidP="00286E96">
            <w:pPr>
              <w:spacing w:after="0"/>
              <w:rPr>
                <w:rFonts w:ascii="Times New Roman" w:hAnsi="Times New Roman"/>
                <w:b/>
                <w:bCs/>
              </w:rPr>
            </w:pPr>
          </w:p>
        </w:tc>
        <w:tc>
          <w:tcPr>
            <w:tcW w:w="1221" w:type="pct"/>
          </w:tcPr>
          <w:p w:rsidR="00406B69" w:rsidRPr="00286E96" w:rsidRDefault="00406B69" w:rsidP="00286E96">
            <w:pPr>
              <w:spacing w:after="0" w:line="240" w:lineRule="auto"/>
              <w:rPr>
                <w:rFonts w:ascii="Times New Roman" w:hAnsi="Times New Roman"/>
                <w:sz w:val="24"/>
                <w:szCs w:val="24"/>
              </w:rPr>
            </w:pPr>
            <w:r w:rsidRPr="00286E96">
              <w:rPr>
                <w:rFonts w:ascii="Times New Roman" w:hAnsi="Times New Roman"/>
                <w:b/>
                <w:bCs/>
              </w:rPr>
              <w:t>В том числе практических и лабораторных занятий</w:t>
            </w:r>
          </w:p>
        </w:tc>
        <w:tc>
          <w:tcPr>
            <w:tcW w:w="922" w:type="pct"/>
            <w:vAlign w:val="center"/>
          </w:tcPr>
          <w:p w:rsidR="00406B69" w:rsidRPr="00286E96" w:rsidRDefault="00406B69" w:rsidP="00286E96">
            <w:pPr>
              <w:spacing w:after="0"/>
              <w:rPr>
                <w:rFonts w:ascii="Times New Roman" w:hAnsi="Times New Roman"/>
                <w:b/>
                <w:bCs/>
              </w:rPr>
            </w:pPr>
            <w:r w:rsidRPr="00286E96">
              <w:rPr>
                <w:rFonts w:ascii="Times New Roman" w:hAnsi="Times New Roman"/>
                <w:b/>
                <w:bCs/>
              </w:rPr>
              <w:t>2</w:t>
            </w:r>
          </w:p>
        </w:tc>
        <w:tc>
          <w:tcPr>
            <w:tcW w:w="1240" w:type="pct"/>
          </w:tcPr>
          <w:p w:rsidR="00406B69" w:rsidRPr="00286E96" w:rsidRDefault="00406B69" w:rsidP="00286E96">
            <w:pPr>
              <w:spacing w:after="0"/>
              <w:rPr>
                <w:rFonts w:ascii="Times New Roman" w:hAnsi="Times New Roman"/>
                <w:b/>
                <w:bCs/>
              </w:rPr>
            </w:pPr>
          </w:p>
        </w:tc>
        <w:tc>
          <w:tcPr>
            <w:tcW w:w="366" w:type="pct"/>
          </w:tcPr>
          <w:p w:rsidR="00406B69" w:rsidRPr="00286E96" w:rsidRDefault="00406B69" w:rsidP="00286E96">
            <w:pPr>
              <w:spacing w:after="0"/>
              <w:rPr>
                <w:rFonts w:ascii="Times New Roman" w:hAnsi="Times New Roman"/>
                <w:b/>
                <w:bCs/>
              </w:rPr>
            </w:pPr>
          </w:p>
        </w:tc>
        <w:tc>
          <w:tcPr>
            <w:tcW w:w="567" w:type="pct"/>
          </w:tcPr>
          <w:p w:rsidR="00406B69" w:rsidRPr="00286E96" w:rsidRDefault="00406B69" w:rsidP="00286E96">
            <w:pPr>
              <w:spacing w:after="0"/>
              <w:rPr>
                <w:rFonts w:ascii="Times New Roman" w:hAnsi="Times New Roman"/>
                <w:b/>
                <w:bCs/>
              </w:rPr>
            </w:pPr>
          </w:p>
        </w:tc>
      </w:tr>
      <w:tr w:rsidR="00406B69" w:rsidRPr="00286E96" w:rsidTr="00563101">
        <w:trPr>
          <w:trHeight w:val="20"/>
        </w:trPr>
        <w:tc>
          <w:tcPr>
            <w:tcW w:w="684" w:type="pct"/>
            <w:vMerge/>
          </w:tcPr>
          <w:p w:rsidR="00406B69" w:rsidRPr="00286E96" w:rsidRDefault="00406B69" w:rsidP="00286E96">
            <w:pPr>
              <w:spacing w:after="0"/>
              <w:rPr>
                <w:rFonts w:ascii="Times New Roman" w:hAnsi="Times New Roman"/>
                <w:b/>
                <w:bCs/>
              </w:rPr>
            </w:pPr>
          </w:p>
        </w:tc>
        <w:tc>
          <w:tcPr>
            <w:tcW w:w="1221" w:type="pct"/>
          </w:tcPr>
          <w:p w:rsidR="00406B69" w:rsidRPr="00286E96" w:rsidRDefault="00406B69" w:rsidP="00286E96">
            <w:pPr>
              <w:spacing w:after="0" w:line="240" w:lineRule="auto"/>
              <w:rPr>
                <w:rFonts w:ascii="Times New Roman" w:hAnsi="Times New Roman"/>
                <w:b/>
                <w:sz w:val="24"/>
                <w:szCs w:val="24"/>
              </w:rPr>
            </w:pPr>
            <w:r w:rsidRPr="00286E96">
              <w:rPr>
                <w:rFonts w:ascii="Times New Roman" w:hAnsi="Times New Roman"/>
                <w:b/>
                <w:sz w:val="24"/>
                <w:szCs w:val="24"/>
              </w:rPr>
              <w:t>Практическое занятие 13</w:t>
            </w:r>
          </w:p>
          <w:p w:rsidR="00406B69" w:rsidRPr="00286E96" w:rsidRDefault="00406B69" w:rsidP="00286E96">
            <w:pPr>
              <w:spacing w:after="0" w:line="240" w:lineRule="auto"/>
              <w:rPr>
                <w:rFonts w:ascii="Times New Roman" w:hAnsi="Times New Roman"/>
                <w:b/>
                <w:bCs/>
              </w:rPr>
            </w:pPr>
            <w:r w:rsidRPr="00286E96">
              <w:rPr>
                <w:rFonts w:ascii="Times New Roman" w:hAnsi="Times New Roman"/>
                <w:sz w:val="24"/>
                <w:szCs w:val="24"/>
              </w:rPr>
              <w:t>«Отработка навыков частичной разборки и сборки  автомата Калашникова»</w:t>
            </w:r>
          </w:p>
        </w:tc>
        <w:tc>
          <w:tcPr>
            <w:tcW w:w="922" w:type="pct"/>
            <w:vAlign w:val="center"/>
          </w:tcPr>
          <w:p w:rsidR="00406B69" w:rsidRPr="00286E96" w:rsidRDefault="00406B69" w:rsidP="00286E96">
            <w:pPr>
              <w:spacing w:after="0"/>
              <w:rPr>
                <w:rFonts w:ascii="Times New Roman" w:hAnsi="Times New Roman"/>
                <w:b/>
                <w:bCs/>
              </w:rPr>
            </w:pPr>
            <w:r w:rsidRPr="00286E96">
              <w:rPr>
                <w:rFonts w:ascii="Times New Roman" w:hAnsi="Times New Roman"/>
                <w:b/>
                <w:bCs/>
              </w:rPr>
              <w:t>2</w:t>
            </w:r>
          </w:p>
        </w:tc>
        <w:tc>
          <w:tcPr>
            <w:tcW w:w="1240" w:type="pct"/>
          </w:tcPr>
          <w:p w:rsidR="00406B69" w:rsidRPr="00286E96" w:rsidRDefault="00406B69" w:rsidP="00286E96">
            <w:pPr>
              <w:spacing w:after="0"/>
              <w:rPr>
                <w:rFonts w:ascii="Times New Roman" w:hAnsi="Times New Roman"/>
                <w:b/>
                <w:bCs/>
              </w:rPr>
            </w:pPr>
          </w:p>
        </w:tc>
        <w:tc>
          <w:tcPr>
            <w:tcW w:w="366" w:type="pct"/>
          </w:tcPr>
          <w:p w:rsidR="00406B69" w:rsidRPr="00286E96" w:rsidRDefault="00406B69" w:rsidP="00286E96">
            <w:pPr>
              <w:spacing w:after="0"/>
              <w:rPr>
                <w:rFonts w:ascii="Times New Roman" w:hAnsi="Times New Roman"/>
                <w:b/>
                <w:bCs/>
              </w:rPr>
            </w:pPr>
          </w:p>
        </w:tc>
        <w:tc>
          <w:tcPr>
            <w:tcW w:w="567" w:type="pct"/>
          </w:tcPr>
          <w:p w:rsidR="00406B69" w:rsidRPr="00286E96" w:rsidRDefault="00406B69" w:rsidP="00286E96">
            <w:pPr>
              <w:spacing w:after="0"/>
              <w:rPr>
                <w:rFonts w:ascii="Times New Roman" w:hAnsi="Times New Roman"/>
                <w:b/>
                <w:bCs/>
              </w:rPr>
            </w:pPr>
          </w:p>
        </w:tc>
      </w:tr>
      <w:tr w:rsidR="00406B69" w:rsidRPr="00286E96" w:rsidTr="00563101">
        <w:trPr>
          <w:trHeight w:val="317"/>
        </w:trPr>
        <w:tc>
          <w:tcPr>
            <w:tcW w:w="684" w:type="pct"/>
            <w:vMerge/>
          </w:tcPr>
          <w:p w:rsidR="00406B69" w:rsidRPr="00286E96" w:rsidRDefault="00406B69" w:rsidP="00286E96">
            <w:pPr>
              <w:spacing w:after="0"/>
              <w:rPr>
                <w:rFonts w:ascii="Times New Roman" w:hAnsi="Times New Roman"/>
                <w:b/>
                <w:bCs/>
              </w:rPr>
            </w:pPr>
          </w:p>
        </w:tc>
        <w:tc>
          <w:tcPr>
            <w:tcW w:w="1221" w:type="pct"/>
          </w:tcPr>
          <w:p w:rsidR="00406B69" w:rsidRPr="00286E96" w:rsidRDefault="00406B69" w:rsidP="00286E96">
            <w:pPr>
              <w:spacing w:after="0" w:line="240" w:lineRule="auto"/>
              <w:rPr>
                <w:rFonts w:ascii="Times New Roman" w:hAnsi="Times New Roman"/>
                <w:b/>
                <w:bCs/>
              </w:rPr>
            </w:pPr>
            <w:r w:rsidRPr="00286E96">
              <w:rPr>
                <w:rFonts w:ascii="Times New Roman" w:hAnsi="Times New Roman"/>
                <w:b/>
                <w:sz w:val="24"/>
                <w:szCs w:val="24"/>
              </w:rPr>
              <w:t>Практическое занятие  14</w:t>
            </w:r>
            <w:r w:rsidRPr="00286E96">
              <w:rPr>
                <w:rFonts w:ascii="Times New Roman" w:hAnsi="Times New Roman"/>
                <w:sz w:val="24"/>
                <w:szCs w:val="24"/>
              </w:rPr>
              <w:t xml:space="preserve"> «Определение расстояния  с помощью подручных предметов»</w:t>
            </w:r>
          </w:p>
        </w:tc>
        <w:tc>
          <w:tcPr>
            <w:tcW w:w="922" w:type="pct"/>
          </w:tcPr>
          <w:p w:rsidR="00406B69" w:rsidRPr="00286E96" w:rsidRDefault="00406B69" w:rsidP="00286E96">
            <w:pPr>
              <w:spacing w:after="0"/>
              <w:jc w:val="both"/>
              <w:rPr>
                <w:rFonts w:ascii="Times New Roman" w:hAnsi="Times New Roman"/>
                <w:b/>
                <w:bCs/>
              </w:rPr>
            </w:pPr>
            <w:r w:rsidRPr="00286E96">
              <w:rPr>
                <w:rFonts w:ascii="Times New Roman" w:hAnsi="Times New Roman"/>
                <w:b/>
                <w:bCs/>
              </w:rPr>
              <w:t>1</w:t>
            </w:r>
          </w:p>
        </w:tc>
        <w:tc>
          <w:tcPr>
            <w:tcW w:w="1240" w:type="pct"/>
          </w:tcPr>
          <w:p w:rsidR="00406B69" w:rsidRPr="00286E96" w:rsidRDefault="00406B69" w:rsidP="00286E96">
            <w:pPr>
              <w:spacing w:after="0"/>
              <w:rPr>
                <w:rFonts w:ascii="Times New Roman" w:hAnsi="Times New Roman"/>
                <w:b/>
                <w:bCs/>
              </w:rPr>
            </w:pPr>
          </w:p>
        </w:tc>
        <w:tc>
          <w:tcPr>
            <w:tcW w:w="366" w:type="pct"/>
          </w:tcPr>
          <w:p w:rsidR="00406B69" w:rsidRPr="00286E96" w:rsidRDefault="00406B69" w:rsidP="00286E96">
            <w:pPr>
              <w:spacing w:after="0"/>
              <w:rPr>
                <w:rFonts w:ascii="Times New Roman" w:hAnsi="Times New Roman"/>
                <w:b/>
                <w:bCs/>
              </w:rPr>
            </w:pPr>
          </w:p>
        </w:tc>
        <w:tc>
          <w:tcPr>
            <w:tcW w:w="567" w:type="pct"/>
          </w:tcPr>
          <w:p w:rsidR="00406B69" w:rsidRPr="00286E96" w:rsidRDefault="00406B69" w:rsidP="00286E96">
            <w:pPr>
              <w:spacing w:after="0"/>
              <w:rPr>
                <w:rFonts w:ascii="Times New Roman" w:hAnsi="Times New Roman"/>
                <w:b/>
                <w:bCs/>
              </w:rPr>
            </w:pPr>
          </w:p>
        </w:tc>
      </w:tr>
      <w:tr w:rsidR="00406B69" w:rsidRPr="00286E96" w:rsidTr="00563101">
        <w:trPr>
          <w:trHeight w:val="20"/>
        </w:trPr>
        <w:tc>
          <w:tcPr>
            <w:tcW w:w="684" w:type="pct"/>
            <w:vMerge/>
          </w:tcPr>
          <w:p w:rsidR="00406B69" w:rsidRPr="00286E96" w:rsidRDefault="00406B69" w:rsidP="00286E96">
            <w:pPr>
              <w:spacing w:after="0"/>
              <w:rPr>
                <w:rFonts w:ascii="Times New Roman" w:hAnsi="Times New Roman"/>
                <w:b/>
                <w:bCs/>
              </w:rPr>
            </w:pPr>
          </w:p>
        </w:tc>
        <w:tc>
          <w:tcPr>
            <w:tcW w:w="1221" w:type="pct"/>
          </w:tcPr>
          <w:p w:rsidR="00406B69" w:rsidRPr="00286E96" w:rsidRDefault="00406B69" w:rsidP="00286E96">
            <w:pPr>
              <w:spacing w:after="0" w:line="240" w:lineRule="auto"/>
              <w:rPr>
                <w:rFonts w:ascii="Times New Roman" w:hAnsi="Times New Roman"/>
                <w:b/>
                <w:bCs/>
              </w:rPr>
            </w:pPr>
            <w:r w:rsidRPr="00286E96">
              <w:rPr>
                <w:rFonts w:ascii="Times New Roman" w:hAnsi="Times New Roman"/>
                <w:b/>
                <w:sz w:val="24"/>
                <w:szCs w:val="24"/>
              </w:rPr>
              <w:t xml:space="preserve">Самостоятельная работа  </w:t>
            </w:r>
            <w:proofErr w:type="gramStart"/>
            <w:r w:rsidRPr="00286E96">
              <w:rPr>
                <w:rFonts w:ascii="Times New Roman" w:hAnsi="Times New Roman"/>
                <w:b/>
                <w:sz w:val="24"/>
                <w:szCs w:val="24"/>
              </w:rPr>
              <w:t>обучающегося</w:t>
            </w:r>
            <w:proofErr w:type="gramEnd"/>
          </w:p>
        </w:tc>
        <w:tc>
          <w:tcPr>
            <w:tcW w:w="922" w:type="pct"/>
            <w:vAlign w:val="center"/>
          </w:tcPr>
          <w:p w:rsidR="00406B69" w:rsidRPr="00286E96" w:rsidRDefault="00406B69" w:rsidP="00286E96">
            <w:pPr>
              <w:spacing w:after="0"/>
              <w:rPr>
                <w:rFonts w:ascii="Times New Roman" w:hAnsi="Times New Roman"/>
                <w:b/>
                <w:bCs/>
              </w:rPr>
            </w:pPr>
            <w:r w:rsidRPr="00286E96">
              <w:rPr>
                <w:rFonts w:ascii="Times New Roman" w:hAnsi="Times New Roman"/>
                <w:b/>
                <w:bCs/>
              </w:rPr>
              <w:t>Не предусмотрено</w:t>
            </w:r>
          </w:p>
        </w:tc>
        <w:tc>
          <w:tcPr>
            <w:tcW w:w="1240" w:type="pct"/>
          </w:tcPr>
          <w:p w:rsidR="00406B69" w:rsidRPr="00286E96" w:rsidRDefault="00406B69" w:rsidP="00286E96">
            <w:pPr>
              <w:spacing w:after="0"/>
              <w:rPr>
                <w:rFonts w:ascii="Times New Roman" w:hAnsi="Times New Roman"/>
                <w:b/>
                <w:bCs/>
              </w:rPr>
            </w:pPr>
          </w:p>
        </w:tc>
        <w:tc>
          <w:tcPr>
            <w:tcW w:w="366" w:type="pct"/>
          </w:tcPr>
          <w:p w:rsidR="00406B69" w:rsidRPr="00286E96" w:rsidRDefault="00406B69" w:rsidP="00286E96">
            <w:pPr>
              <w:spacing w:after="0"/>
              <w:rPr>
                <w:rFonts w:ascii="Times New Roman" w:hAnsi="Times New Roman"/>
                <w:b/>
                <w:bCs/>
              </w:rPr>
            </w:pPr>
          </w:p>
        </w:tc>
        <w:tc>
          <w:tcPr>
            <w:tcW w:w="567" w:type="pct"/>
          </w:tcPr>
          <w:p w:rsidR="00406B69" w:rsidRPr="00286E96" w:rsidRDefault="00406B69" w:rsidP="00286E96">
            <w:pPr>
              <w:spacing w:after="0"/>
              <w:rPr>
                <w:rFonts w:ascii="Times New Roman" w:hAnsi="Times New Roman"/>
                <w:b/>
                <w:bCs/>
              </w:rPr>
            </w:pPr>
          </w:p>
        </w:tc>
      </w:tr>
      <w:tr w:rsidR="00406B69" w:rsidRPr="00286E96" w:rsidTr="00563101">
        <w:trPr>
          <w:trHeight w:val="20"/>
        </w:trPr>
        <w:tc>
          <w:tcPr>
            <w:tcW w:w="1905" w:type="pct"/>
            <w:gridSpan w:val="2"/>
          </w:tcPr>
          <w:p w:rsidR="00406B69" w:rsidRPr="00286E96" w:rsidRDefault="00406B69" w:rsidP="00286E96">
            <w:pPr>
              <w:spacing w:after="0" w:line="240" w:lineRule="auto"/>
              <w:jc w:val="both"/>
              <w:rPr>
                <w:rFonts w:ascii="Times New Roman" w:hAnsi="Times New Roman"/>
                <w:b/>
                <w:bCs/>
              </w:rPr>
            </w:pPr>
            <w:r w:rsidRPr="00286E96">
              <w:rPr>
                <w:rFonts w:ascii="Times New Roman" w:hAnsi="Times New Roman"/>
                <w:b/>
                <w:sz w:val="24"/>
                <w:szCs w:val="24"/>
              </w:rPr>
              <w:t>Раздел 3. Основы медицинских знаний</w:t>
            </w:r>
          </w:p>
        </w:tc>
        <w:tc>
          <w:tcPr>
            <w:tcW w:w="922" w:type="pct"/>
            <w:vAlign w:val="center"/>
          </w:tcPr>
          <w:p w:rsidR="00406B69" w:rsidRPr="00286E96" w:rsidRDefault="00406B69" w:rsidP="00286E96">
            <w:pPr>
              <w:spacing w:after="0"/>
              <w:rPr>
                <w:rFonts w:ascii="Times New Roman" w:hAnsi="Times New Roman"/>
                <w:b/>
                <w:bCs/>
              </w:rPr>
            </w:pPr>
            <w:r w:rsidRPr="00286E96">
              <w:rPr>
                <w:rFonts w:ascii="Times New Roman" w:hAnsi="Times New Roman"/>
                <w:b/>
                <w:bCs/>
              </w:rPr>
              <w:t>13</w:t>
            </w:r>
          </w:p>
        </w:tc>
        <w:tc>
          <w:tcPr>
            <w:tcW w:w="1240" w:type="pct"/>
          </w:tcPr>
          <w:p w:rsidR="00406B69" w:rsidRPr="00286E96" w:rsidRDefault="00406B69" w:rsidP="00286E96">
            <w:pPr>
              <w:spacing w:after="0"/>
              <w:rPr>
                <w:rFonts w:ascii="Times New Roman" w:hAnsi="Times New Roman"/>
                <w:b/>
                <w:bCs/>
              </w:rPr>
            </w:pPr>
          </w:p>
        </w:tc>
        <w:tc>
          <w:tcPr>
            <w:tcW w:w="366" w:type="pct"/>
          </w:tcPr>
          <w:p w:rsidR="00406B69" w:rsidRPr="00286E96" w:rsidRDefault="00406B69" w:rsidP="00286E96">
            <w:pPr>
              <w:spacing w:after="0"/>
              <w:rPr>
                <w:rFonts w:ascii="Times New Roman" w:hAnsi="Times New Roman"/>
                <w:b/>
                <w:bCs/>
              </w:rPr>
            </w:pPr>
          </w:p>
        </w:tc>
        <w:tc>
          <w:tcPr>
            <w:tcW w:w="567" w:type="pct"/>
          </w:tcPr>
          <w:p w:rsidR="00406B69" w:rsidRPr="00286E96" w:rsidRDefault="00406B69" w:rsidP="00286E96">
            <w:pPr>
              <w:spacing w:after="0"/>
              <w:rPr>
                <w:rFonts w:ascii="Times New Roman" w:hAnsi="Times New Roman"/>
                <w:b/>
                <w:bCs/>
              </w:rPr>
            </w:pPr>
          </w:p>
        </w:tc>
      </w:tr>
      <w:tr w:rsidR="00406B69" w:rsidRPr="00286E96" w:rsidTr="00563101">
        <w:trPr>
          <w:trHeight w:val="20"/>
        </w:trPr>
        <w:tc>
          <w:tcPr>
            <w:tcW w:w="684" w:type="pct"/>
          </w:tcPr>
          <w:p w:rsidR="00406B69" w:rsidRPr="00286E96" w:rsidRDefault="00406B69" w:rsidP="009147C3">
            <w:pPr>
              <w:spacing w:after="0" w:line="240" w:lineRule="auto"/>
              <w:rPr>
                <w:rFonts w:ascii="Times New Roman" w:hAnsi="Times New Roman"/>
                <w:b/>
                <w:bCs/>
              </w:rPr>
            </w:pPr>
            <w:r w:rsidRPr="00286E96">
              <w:rPr>
                <w:rFonts w:ascii="Times New Roman" w:hAnsi="Times New Roman"/>
                <w:b/>
                <w:sz w:val="24"/>
                <w:szCs w:val="24"/>
              </w:rPr>
              <w:t>Тема 3.1.</w:t>
            </w:r>
            <w:r w:rsidR="009147C3">
              <w:rPr>
                <w:rFonts w:ascii="Times New Roman" w:hAnsi="Times New Roman"/>
                <w:b/>
                <w:sz w:val="24"/>
                <w:szCs w:val="24"/>
              </w:rPr>
              <w:t xml:space="preserve"> </w:t>
            </w:r>
            <w:r w:rsidRPr="00286E96">
              <w:rPr>
                <w:rFonts w:ascii="Times New Roman" w:hAnsi="Times New Roman"/>
                <w:b/>
                <w:sz w:val="24"/>
                <w:szCs w:val="24"/>
              </w:rPr>
              <w:t>Первая  медицинская помощь при ранениях, ушибах, переломах, вывихах и синдроме длительного сдавливания</w:t>
            </w:r>
          </w:p>
        </w:tc>
        <w:tc>
          <w:tcPr>
            <w:tcW w:w="1221" w:type="pct"/>
          </w:tcPr>
          <w:p w:rsidR="00406B69" w:rsidRPr="00286E96" w:rsidRDefault="00406B69" w:rsidP="00286E96">
            <w:pPr>
              <w:spacing w:after="0" w:line="240" w:lineRule="auto"/>
              <w:jc w:val="both"/>
              <w:rPr>
                <w:rFonts w:ascii="Times New Roman" w:hAnsi="Times New Roman"/>
                <w:b/>
                <w:bCs/>
              </w:rPr>
            </w:pPr>
            <w:r w:rsidRPr="00286E96">
              <w:rPr>
                <w:rFonts w:ascii="Times New Roman" w:hAnsi="Times New Roman"/>
                <w:sz w:val="24"/>
                <w:szCs w:val="24"/>
              </w:rPr>
              <w:t>Дидактические единицы, содержание</w:t>
            </w:r>
          </w:p>
        </w:tc>
        <w:tc>
          <w:tcPr>
            <w:tcW w:w="922" w:type="pct"/>
          </w:tcPr>
          <w:p w:rsidR="00406B69" w:rsidRPr="00286E96" w:rsidRDefault="00406B69" w:rsidP="00286E96">
            <w:pPr>
              <w:spacing w:after="0"/>
              <w:rPr>
                <w:rFonts w:ascii="Times New Roman" w:hAnsi="Times New Roman"/>
                <w:b/>
                <w:bCs/>
              </w:rPr>
            </w:pPr>
            <w:r w:rsidRPr="00286E96">
              <w:rPr>
                <w:rFonts w:ascii="Times New Roman" w:hAnsi="Times New Roman"/>
                <w:b/>
                <w:bCs/>
              </w:rPr>
              <w:t>1</w:t>
            </w:r>
          </w:p>
        </w:tc>
        <w:tc>
          <w:tcPr>
            <w:tcW w:w="1240" w:type="pct"/>
          </w:tcPr>
          <w:p w:rsidR="00406B69" w:rsidRPr="00286E96" w:rsidRDefault="00406B69" w:rsidP="00286E96">
            <w:pPr>
              <w:spacing w:after="0"/>
              <w:rPr>
                <w:rFonts w:ascii="Times New Roman" w:hAnsi="Times New Roman"/>
                <w:b/>
                <w:bCs/>
              </w:rPr>
            </w:pPr>
          </w:p>
        </w:tc>
        <w:tc>
          <w:tcPr>
            <w:tcW w:w="366" w:type="pct"/>
          </w:tcPr>
          <w:p w:rsidR="00406B69" w:rsidRPr="00286E96" w:rsidRDefault="00406B69" w:rsidP="00286E96">
            <w:pPr>
              <w:spacing w:after="0"/>
              <w:rPr>
                <w:rFonts w:ascii="Times New Roman" w:hAnsi="Times New Roman"/>
                <w:bCs/>
                <w:sz w:val="24"/>
                <w:szCs w:val="24"/>
              </w:rPr>
            </w:pPr>
            <w:proofErr w:type="gramStart"/>
            <w:r w:rsidRPr="00286E96">
              <w:rPr>
                <w:rFonts w:ascii="Times New Roman" w:hAnsi="Times New Roman"/>
                <w:bCs/>
                <w:sz w:val="24"/>
                <w:szCs w:val="24"/>
              </w:rPr>
              <w:t>ОК</w:t>
            </w:r>
            <w:proofErr w:type="gramEnd"/>
            <w:r w:rsidRPr="00286E96">
              <w:rPr>
                <w:rFonts w:ascii="Times New Roman" w:hAnsi="Times New Roman"/>
                <w:bCs/>
                <w:sz w:val="24"/>
                <w:szCs w:val="24"/>
              </w:rPr>
              <w:t xml:space="preserve"> 4</w:t>
            </w:r>
          </w:p>
          <w:p w:rsidR="00406B69" w:rsidRPr="00286E96" w:rsidRDefault="00406B69" w:rsidP="00286E96">
            <w:pPr>
              <w:spacing w:after="0"/>
              <w:rPr>
                <w:rFonts w:ascii="Times New Roman" w:hAnsi="Times New Roman"/>
                <w:bCs/>
                <w:sz w:val="24"/>
                <w:szCs w:val="24"/>
              </w:rPr>
            </w:pPr>
            <w:proofErr w:type="gramStart"/>
            <w:r w:rsidRPr="00286E96">
              <w:rPr>
                <w:rFonts w:ascii="Times New Roman" w:hAnsi="Times New Roman"/>
                <w:bCs/>
                <w:sz w:val="24"/>
                <w:szCs w:val="24"/>
              </w:rPr>
              <w:t>ОК</w:t>
            </w:r>
            <w:proofErr w:type="gramEnd"/>
            <w:r w:rsidRPr="00286E96">
              <w:rPr>
                <w:rFonts w:ascii="Times New Roman" w:hAnsi="Times New Roman"/>
                <w:bCs/>
                <w:sz w:val="24"/>
                <w:szCs w:val="24"/>
              </w:rPr>
              <w:t xml:space="preserve"> 6</w:t>
            </w:r>
          </w:p>
        </w:tc>
        <w:tc>
          <w:tcPr>
            <w:tcW w:w="567" w:type="pct"/>
          </w:tcPr>
          <w:p w:rsidR="00406B69" w:rsidRPr="00286E96" w:rsidRDefault="00406B69" w:rsidP="00286E96">
            <w:pPr>
              <w:spacing w:after="0" w:line="240" w:lineRule="auto"/>
              <w:rPr>
                <w:rFonts w:ascii="Times New Roman" w:hAnsi="Times New Roman"/>
                <w:bCs/>
                <w:i/>
              </w:rPr>
            </w:pPr>
            <w:proofErr w:type="gramStart"/>
            <w:r w:rsidRPr="00286E96">
              <w:rPr>
                <w:rFonts w:ascii="Times New Roman" w:hAnsi="Times New Roman"/>
                <w:bCs/>
                <w:i/>
              </w:rPr>
              <w:t>З</w:t>
            </w:r>
            <w:proofErr w:type="gramEnd"/>
            <w:r w:rsidRPr="00286E96">
              <w:rPr>
                <w:rFonts w:ascii="Times New Roman" w:hAnsi="Times New Roman"/>
                <w:bCs/>
                <w:i/>
              </w:rPr>
              <w:t xml:space="preserve"> 8, У 8</w:t>
            </w:r>
          </w:p>
          <w:p w:rsidR="00406B69" w:rsidRPr="00286E96" w:rsidRDefault="00406B69" w:rsidP="00286E96">
            <w:pPr>
              <w:spacing w:after="0" w:line="240" w:lineRule="auto"/>
              <w:rPr>
                <w:rFonts w:ascii="Times New Roman" w:hAnsi="Times New Roman"/>
                <w:bCs/>
                <w:i/>
              </w:rPr>
            </w:pPr>
            <w:r w:rsidRPr="00286E96">
              <w:rPr>
                <w:rFonts w:ascii="Times New Roman" w:hAnsi="Times New Roman"/>
                <w:bCs/>
                <w:i/>
              </w:rPr>
              <w:t>Зо06.1,Зо06.2</w:t>
            </w:r>
          </w:p>
          <w:p w:rsidR="00406B69" w:rsidRPr="00286E96" w:rsidRDefault="00406B69" w:rsidP="00286E96">
            <w:pPr>
              <w:spacing w:after="0" w:line="240" w:lineRule="auto"/>
              <w:rPr>
                <w:rFonts w:ascii="Times New Roman" w:hAnsi="Times New Roman"/>
                <w:bCs/>
                <w:i/>
              </w:rPr>
            </w:pPr>
            <w:r w:rsidRPr="00286E96">
              <w:rPr>
                <w:rFonts w:ascii="Times New Roman" w:hAnsi="Times New Roman"/>
                <w:bCs/>
                <w:i/>
              </w:rPr>
              <w:t>Уо06.02,Уо06.2</w:t>
            </w:r>
          </w:p>
          <w:p w:rsidR="00406B69" w:rsidRPr="00286E96" w:rsidRDefault="00406B69" w:rsidP="00286E96">
            <w:pPr>
              <w:spacing w:after="0" w:line="240" w:lineRule="auto"/>
              <w:rPr>
                <w:rFonts w:ascii="Times New Roman" w:hAnsi="Times New Roman"/>
                <w:bCs/>
                <w:i/>
              </w:rPr>
            </w:pPr>
            <w:r w:rsidRPr="00286E96">
              <w:rPr>
                <w:rFonts w:ascii="Times New Roman" w:hAnsi="Times New Roman"/>
                <w:bCs/>
                <w:i/>
              </w:rPr>
              <w:t>Зо04.1,Зо04.2</w:t>
            </w:r>
          </w:p>
          <w:p w:rsidR="00406B69" w:rsidRPr="00286E96" w:rsidRDefault="00406B69" w:rsidP="00286E96">
            <w:pPr>
              <w:spacing w:after="0"/>
              <w:rPr>
                <w:rFonts w:ascii="Times New Roman" w:hAnsi="Times New Roman"/>
                <w:b/>
                <w:bCs/>
              </w:rPr>
            </w:pPr>
            <w:r w:rsidRPr="00286E96">
              <w:rPr>
                <w:rFonts w:ascii="Times New Roman" w:hAnsi="Times New Roman"/>
                <w:bCs/>
                <w:i/>
              </w:rPr>
              <w:t>Уо04.02,Уо04.2</w:t>
            </w:r>
          </w:p>
        </w:tc>
      </w:tr>
      <w:tr w:rsidR="00406B69" w:rsidRPr="00286E96" w:rsidTr="00563101">
        <w:trPr>
          <w:trHeight w:val="20"/>
        </w:trPr>
        <w:tc>
          <w:tcPr>
            <w:tcW w:w="684" w:type="pct"/>
          </w:tcPr>
          <w:p w:rsidR="00406B69" w:rsidRPr="00286E96" w:rsidRDefault="00406B69" w:rsidP="00286E96">
            <w:pPr>
              <w:spacing w:after="0"/>
              <w:rPr>
                <w:rFonts w:ascii="Times New Roman" w:hAnsi="Times New Roman"/>
                <w:b/>
                <w:bCs/>
              </w:rPr>
            </w:pPr>
          </w:p>
        </w:tc>
        <w:tc>
          <w:tcPr>
            <w:tcW w:w="1221" w:type="pct"/>
          </w:tcPr>
          <w:p w:rsidR="00406B69" w:rsidRPr="00286E96" w:rsidRDefault="00406B69" w:rsidP="00286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Times New Roman" w:hAnsi="Times New Roman"/>
                <w:b/>
                <w:bCs/>
              </w:rPr>
            </w:pPr>
            <w:proofErr w:type="spellStart"/>
            <w:r w:rsidRPr="00286E96">
              <w:rPr>
                <w:rFonts w:ascii="Times New Roman" w:hAnsi="Times New Roman"/>
              </w:rPr>
              <w:t>Ранения</w:t>
            </w:r>
            <w:proofErr w:type="gramStart"/>
            <w:r w:rsidRPr="00286E96">
              <w:rPr>
                <w:rFonts w:ascii="Times New Roman" w:hAnsi="Times New Roman"/>
              </w:rPr>
              <w:t>.В</w:t>
            </w:r>
            <w:proofErr w:type="gramEnd"/>
            <w:r w:rsidRPr="00286E96">
              <w:rPr>
                <w:rFonts w:ascii="Times New Roman" w:hAnsi="Times New Roman"/>
              </w:rPr>
              <w:t>иды</w:t>
            </w:r>
            <w:proofErr w:type="spellEnd"/>
            <w:r w:rsidRPr="00286E96">
              <w:rPr>
                <w:rFonts w:ascii="Times New Roman" w:hAnsi="Times New Roman"/>
              </w:rPr>
              <w:t xml:space="preserve"> травм, их классификация. Общие правила и порядок действий при оказании первой медицинской помощи</w:t>
            </w:r>
          </w:p>
        </w:tc>
        <w:tc>
          <w:tcPr>
            <w:tcW w:w="922" w:type="pct"/>
            <w:vAlign w:val="center"/>
          </w:tcPr>
          <w:p w:rsidR="00406B69" w:rsidRPr="00286E96" w:rsidRDefault="00406B69" w:rsidP="00286E96">
            <w:pPr>
              <w:spacing w:after="0"/>
              <w:rPr>
                <w:rFonts w:ascii="Times New Roman" w:hAnsi="Times New Roman"/>
                <w:b/>
                <w:bCs/>
              </w:rPr>
            </w:pPr>
          </w:p>
        </w:tc>
        <w:tc>
          <w:tcPr>
            <w:tcW w:w="1240" w:type="pct"/>
          </w:tcPr>
          <w:p w:rsidR="00406B69" w:rsidRPr="00286E96" w:rsidRDefault="00406B69" w:rsidP="00286E96">
            <w:pPr>
              <w:spacing w:after="0"/>
              <w:rPr>
                <w:rFonts w:ascii="Times New Roman" w:hAnsi="Times New Roman"/>
                <w:b/>
                <w:bCs/>
              </w:rPr>
            </w:pPr>
          </w:p>
        </w:tc>
        <w:tc>
          <w:tcPr>
            <w:tcW w:w="366" w:type="pct"/>
          </w:tcPr>
          <w:p w:rsidR="00406B69" w:rsidRPr="00286E96" w:rsidRDefault="00406B69" w:rsidP="00286E96">
            <w:pPr>
              <w:spacing w:after="0"/>
              <w:rPr>
                <w:rFonts w:ascii="Times New Roman" w:hAnsi="Times New Roman"/>
                <w:b/>
                <w:bCs/>
              </w:rPr>
            </w:pPr>
          </w:p>
        </w:tc>
        <w:tc>
          <w:tcPr>
            <w:tcW w:w="567" w:type="pct"/>
          </w:tcPr>
          <w:p w:rsidR="00406B69" w:rsidRPr="00286E96" w:rsidRDefault="00406B69" w:rsidP="00286E96">
            <w:pPr>
              <w:spacing w:after="0"/>
              <w:rPr>
                <w:rFonts w:ascii="Times New Roman" w:hAnsi="Times New Roman"/>
                <w:b/>
                <w:bCs/>
              </w:rPr>
            </w:pPr>
          </w:p>
        </w:tc>
      </w:tr>
      <w:tr w:rsidR="00406B69" w:rsidRPr="00286E96" w:rsidTr="00563101">
        <w:trPr>
          <w:trHeight w:val="20"/>
        </w:trPr>
        <w:tc>
          <w:tcPr>
            <w:tcW w:w="684" w:type="pct"/>
          </w:tcPr>
          <w:p w:rsidR="00406B69" w:rsidRPr="00286E96" w:rsidRDefault="00406B69" w:rsidP="00286E96">
            <w:pPr>
              <w:spacing w:after="0"/>
              <w:rPr>
                <w:rFonts w:ascii="Times New Roman" w:hAnsi="Times New Roman"/>
                <w:b/>
                <w:bCs/>
              </w:rPr>
            </w:pPr>
          </w:p>
        </w:tc>
        <w:tc>
          <w:tcPr>
            <w:tcW w:w="1221" w:type="pct"/>
          </w:tcPr>
          <w:p w:rsidR="00406B69" w:rsidRPr="00286E96" w:rsidRDefault="00406B69" w:rsidP="00286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Times New Roman" w:hAnsi="Times New Roman"/>
              </w:rPr>
            </w:pPr>
            <w:r w:rsidRPr="00286E96">
              <w:rPr>
                <w:rFonts w:ascii="Times New Roman" w:hAnsi="Times New Roman"/>
                <w:b/>
                <w:bCs/>
              </w:rPr>
              <w:t>В том числе практических и лабораторных занятий</w:t>
            </w:r>
          </w:p>
        </w:tc>
        <w:tc>
          <w:tcPr>
            <w:tcW w:w="922" w:type="pct"/>
            <w:vAlign w:val="center"/>
          </w:tcPr>
          <w:p w:rsidR="00406B69" w:rsidRPr="00286E96" w:rsidRDefault="00406B69" w:rsidP="00286E96">
            <w:pPr>
              <w:spacing w:after="0"/>
              <w:rPr>
                <w:rFonts w:ascii="Times New Roman" w:hAnsi="Times New Roman"/>
                <w:b/>
                <w:bCs/>
              </w:rPr>
            </w:pPr>
            <w:r w:rsidRPr="00286E96">
              <w:rPr>
                <w:rFonts w:ascii="Times New Roman" w:hAnsi="Times New Roman"/>
                <w:b/>
                <w:bCs/>
              </w:rPr>
              <w:t>4</w:t>
            </w:r>
          </w:p>
        </w:tc>
        <w:tc>
          <w:tcPr>
            <w:tcW w:w="1240" w:type="pct"/>
          </w:tcPr>
          <w:p w:rsidR="00406B69" w:rsidRPr="00286E96" w:rsidRDefault="00406B69" w:rsidP="00286E96">
            <w:pPr>
              <w:spacing w:after="0"/>
              <w:rPr>
                <w:rFonts w:ascii="Times New Roman" w:hAnsi="Times New Roman"/>
                <w:b/>
                <w:bCs/>
              </w:rPr>
            </w:pPr>
          </w:p>
        </w:tc>
        <w:tc>
          <w:tcPr>
            <w:tcW w:w="366" w:type="pct"/>
          </w:tcPr>
          <w:p w:rsidR="00406B69" w:rsidRPr="00286E96" w:rsidRDefault="00406B69" w:rsidP="00286E96">
            <w:pPr>
              <w:spacing w:after="0"/>
              <w:rPr>
                <w:rFonts w:ascii="Times New Roman" w:hAnsi="Times New Roman"/>
                <w:b/>
                <w:bCs/>
              </w:rPr>
            </w:pPr>
          </w:p>
        </w:tc>
        <w:tc>
          <w:tcPr>
            <w:tcW w:w="567" w:type="pct"/>
          </w:tcPr>
          <w:p w:rsidR="00406B69" w:rsidRPr="00286E96" w:rsidRDefault="00406B69" w:rsidP="00286E96">
            <w:pPr>
              <w:spacing w:after="0"/>
              <w:rPr>
                <w:rFonts w:ascii="Times New Roman" w:hAnsi="Times New Roman"/>
                <w:b/>
                <w:bCs/>
              </w:rPr>
            </w:pPr>
          </w:p>
        </w:tc>
      </w:tr>
      <w:tr w:rsidR="00406B69" w:rsidRPr="00286E96" w:rsidTr="00563101">
        <w:trPr>
          <w:trHeight w:val="20"/>
        </w:trPr>
        <w:tc>
          <w:tcPr>
            <w:tcW w:w="684" w:type="pct"/>
          </w:tcPr>
          <w:p w:rsidR="00406B69" w:rsidRPr="00286E96" w:rsidRDefault="00406B69" w:rsidP="00286E96">
            <w:pPr>
              <w:spacing w:after="0"/>
              <w:rPr>
                <w:rFonts w:ascii="Times New Roman" w:hAnsi="Times New Roman"/>
                <w:b/>
                <w:bCs/>
              </w:rPr>
            </w:pPr>
          </w:p>
        </w:tc>
        <w:tc>
          <w:tcPr>
            <w:tcW w:w="1221" w:type="pct"/>
          </w:tcPr>
          <w:p w:rsidR="00406B69" w:rsidRPr="00286E96" w:rsidRDefault="00406B69" w:rsidP="00286E96">
            <w:pPr>
              <w:spacing w:after="0" w:line="240" w:lineRule="auto"/>
              <w:jc w:val="both"/>
              <w:rPr>
                <w:rFonts w:ascii="Times New Roman" w:hAnsi="Times New Roman"/>
                <w:b/>
                <w:sz w:val="24"/>
                <w:szCs w:val="24"/>
              </w:rPr>
            </w:pPr>
            <w:r w:rsidRPr="00286E96">
              <w:rPr>
                <w:rFonts w:ascii="Times New Roman" w:hAnsi="Times New Roman"/>
                <w:b/>
                <w:sz w:val="24"/>
                <w:szCs w:val="24"/>
              </w:rPr>
              <w:t>Практическое занятие 15</w:t>
            </w:r>
          </w:p>
          <w:p w:rsidR="00406B69" w:rsidRPr="00286E96" w:rsidRDefault="00406B69" w:rsidP="00286E96">
            <w:pPr>
              <w:spacing w:after="0" w:line="240" w:lineRule="auto"/>
              <w:jc w:val="both"/>
              <w:rPr>
                <w:rFonts w:ascii="Times New Roman" w:hAnsi="Times New Roman"/>
                <w:b/>
                <w:bCs/>
              </w:rPr>
            </w:pPr>
            <w:r w:rsidRPr="00286E96">
              <w:rPr>
                <w:rFonts w:ascii="Times New Roman" w:hAnsi="Times New Roman"/>
                <w:sz w:val="24"/>
                <w:szCs w:val="24"/>
              </w:rPr>
              <w:t>«Отработка  на тренажёре навыков оказания первой помощи при ранениях, правил наложения повязок»</w:t>
            </w:r>
          </w:p>
        </w:tc>
        <w:tc>
          <w:tcPr>
            <w:tcW w:w="922" w:type="pct"/>
          </w:tcPr>
          <w:p w:rsidR="00406B69" w:rsidRPr="00286E96" w:rsidRDefault="00406B69" w:rsidP="00286E96">
            <w:pPr>
              <w:spacing w:after="0"/>
              <w:jc w:val="both"/>
              <w:rPr>
                <w:rFonts w:ascii="Times New Roman" w:hAnsi="Times New Roman"/>
                <w:b/>
                <w:bCs/>
              </w:rPr>
            </w:pPr>
            <w:r w:rsidRPr="00286E96">
              <w:rPr>
                <w:rFonts w:ascii="Times New Roman" w:hAnsi="Times New Roman"/>
                <w:b/>
                <w:bCs/>
              </w:rPr>
              <w:t>2</w:t>
            </w:r>
          </w:p>
        </w:tc>
        <w:tc>
          <w:tcPr>
            <w:tcW w:w="1240" w:type="pct"/>
          </w:tcPr>
          <w:p w:rsidR="00406B69" w:rsidRPr="00286E96" w:rsidRDefault="00406B69" w:rsidP="00286E96">
            <w:pPr>
              <w:spacing w:after="0"/>
              <w:rPr>
                <w:rFonts w:ascii="Times New Roman" w:hAnsi="Times New Roman"/>
                <w:b/>
                <w:bCs/>
              </w:rPr>
            </w:pPr>
          </w:p>
        </w:tc>
        <w:tc>
          <w:tcPr>
            <w:tcW w:w="366" w:type="pct"/>
          </w:tcPr>
          <w:p w:rsidR="00406B69" w:rsidRPr="00286E96" w:rsidRDefault="00406B69" w:rsidP="00286E96">
            <w:pPr>
              <w:spacing w:after="0"/>
              <w:rPr>
                <w:rFonts w:ascii="Times New Roman" w:hAnsi="Times New Roman"/>
                <w:b/>
                <w:bCs/>
              </w:rPr>
            </w:pPr>
          </w:p>
        </w:tc>
        <w:tc>
          <w:tcPr>
            <w:tcW w:w="567" w:type="pct"/>
          </w:tcPr>
          <w:p w:rsidR="00406B69" w:rsidRPr="00286E96" w:rsidRDefault="00406B69" w:rsidP="00286E96">
            <w:pPr>
              <w:spacing w:after="0"/>
              <w:rPr>
                <w:rFonts w:ascii="Times New Roman" w:hAnsi="Times New Roman"/>
                <w:b/>
                <w:bCs/>
              </w:rPr>
            </w:pPr>
          </w:p>
        </w:tc>
      </w:tr>
      <w:tr w:rsidR="00406B69" w:rsidRPr="00286E96" w:rsidTr="00563101">
        <w:trPr>
          <w:trHeight w:val="20"/>
        </w:trPr>
        <w:tc>
          <w:tcPr>
            <w:tcW w:w="684" w:type="pct"/>
          </w:tcPr>
          <w:p w:rsidR="00406B69" w:rsidRPr="00286E96" w:rsidRDefault="00406B69" w:rsidP="00286E96">
            <w:pPr>
              <w:spacing w:after="0"/>
              <w:rPr>
                <w:rFonts w:ascii="Times New Roman" w:hAnsi="Times New Roman"/>
                <w:b/>
                <w:bCs/>
              </w:rPr>
            </w:pPr>
          </w:p>
        </w:tc>
        <w:tc>
          <w:tcPr>
            <w:tcW w:w="1221" w:type="pct"/>
          </w:tcPr>
          <w:p w:rsidR="00406B69" w:rsidRPr="00286E96" w:rsidRDefault="00406B69" w:rsidP="00286E96">
            <w:pPr>
              <w:spacing w:after="0" w:line="240" w:lineRule="auto"/>
              <w:jc w:val="both"/>
              <w:rPr>
                <w:rFonts w:ascii="Times New Roman" w:hAnsi="Times New Roman"/>
                <w:b/>
                <w:bCs/>
              </w:rPr>
            </w:pPr>
            <w:r w:rsidRPr="00286E96">
              <w:rPr>
                <w:rFonts w:ascii="Times New Roman" w:hAnsi="Times New Roman"/>
                <w:b/>
                <w:sz w:val="24"/>
                <w:szCs w:val="24"/>
              </w:rPr>
              <w:t>Практическое занятие  16. «</w:t>
            </w:r>
            <w:r w:rsidRPr="00286E96">
              <w:rPr>
                <w:rFonts w:ascii="Times New Roman" w:hAnsi="Times New Roman"/>
                <w:sz w:val="24"/>
                <w:szCs w:val="24"/>
              </w:rPr>
              <w:t xml:space="preserve">Отработка на тренажёре навыков оказания первой  помощи при ранениях, ушибах, переломах, вывихах и синдроме </w:t>
            </w:r>
            <w:r w:rsidRPr="00286E96">
              <w:rPr>
                <w:rFonts w:ascii="Times New Roman" w:hAnsi="Times New Roman"/>
                <w:sz w:val="24"/>
                <w:szCs w:val="24"/>
              </w:rPr>
              <w:lastRenderedPageBreak/>
              <w:t>длительного сдавливания, пальцевое пережатие артерий»</w:t>
            </w:r>
          </w:p>
        </w:tc>
        <w:tc>
          <w:tcPr>
            <w:tcW w:w="922" w:type="pct"/>
          </w:tcPr>
          <w:p w:rsidR="00406B69" w:rsidRPr="00286E96" w:rsidRDefault="00406B69" w:rsidP="00286E96">
            <w:pPr>
              <w:spacing w:after="0"/>
              <w:jc w:val="both"/>
              <w:rPr>
                <w:rFonts w:ascii="Times New Roman" w:hAnsi="Times New Roman"/>
                <w:b/>
                <w:bCs/>
              </w:rPr>
            </w:pPr>
            <w:r w:rsidRPr="00286E96">
              <w:rPr>
                <w:rFonts w:ascii="Times New Roman" w:hAnsi="Times New Roman"/>
                <w:b/>
                <w:bCs/>
              </w:rPr>
              <w:lastRenderedPageBreak/>
              <w:t>2</w:t>
            </w:r>
          </w:p>
        </w:tc>
        <w:tc>
          <w:tcPr>
            <w:tcW w:w="1240" w:type="pct"/>
          </w:tcPr>
          <w:p w:rsidR="00406B69" w:rsidRPr="00286E96" w:rsidRDefault="00406B69" w:rsidP="00286E96">
            <w:pPr>
              <w:spacing w:after="0"/>
              <w:rPr>
                <w:rFonts w:ascii="Times New Roman" w:hAnsi="Times New Roman"/>
                <w:b/>
                <w:bCs/>
              </w:rPr>
            </w:pPr>
          </w:p>
        </w:tc>
        <w:tc>
          <w:tcPr>
            <w:tcW w:w="366" w:type="pct"/>
          </w:tcPr>
          <w:p w:rsidR="00406B69" w:rsidRPr="00286E96" w:rsidRDefault="00406B69" w:rsidP="00286E96">
            <w:pPr>
              <w:spacing w:after="0"/>
              <w:rPr>
                <w:rFonts w:ascii="Times New Roman" w:hAnsi="Times New Roman"/>
                <w:b/>
                <w:bCs/>
              </w:rPr>
            </w:pPr>
          </w:p>
        </w:tc>
        <w:tc>
          <w:tcPr>
            <w:tcW w:w="567" w:type="pct"/>
          </w:tcPr>
          <w:p w:rsidR="00406B69" w:rsidRPr="00286E96" w:rsidRDefault="00406B69" w:rsidP="00286E96">
            <w:pPr>
              <w:spacing w:after="0"/>
              <w:rPr>
                <w:rFonts w:ascii="Times New Roman" w:hAnsi="Times New Roman"/>
                <w:b/>
                <w:bCs/>
              </w:rPr>
            </w:pPr>
          </w:p>
        </w:tc>
      </w:tr>
      <w:tr w:rsidR="00406B69" w:rsidRPr="00286E96" w:rsidTr="00563101">
        <w:trPr>
          <w:trHeight w:val="20"/>
        </w:trPr>
        <w:tc>
          <w:tcPr>
            <w:tcW w:w="684" w:type="pct"/>
            <w:vMerge w:val="restart"/>
          </w:tcPr>
          <w:p w:rsidR="00406B69" w:rsidRPr="009147C3" w:rsidRDefault="00406B69" w:rsidP="009147C3">
            <w:pPr>
              <w:spacing w:after="0" w:line="240" w:lineRule="auto"/>
              <w:rPr>
                <w:rFonts w:ascii="Times New Roman" w:hAnsi="Times New Roman"/>
                <w:b/>
                <w:bCs/>
              </w:rPr>
            </w:pPr>
            <w:r w:rsidRPr="009147C3">
              <w:rPr>
                <w:rFonts w:ascii="Times New Roman" w:hAnsi="Times New Roman"/>
                <w:b/>
                <w:sz w:val="24"/>
                <w:szCs w:val="24"/>
              </w:rPr>
              <w:lastRenderedPageBreak/>
              <w:t>Тема 3.2.</w:t>
            </w:r>
            <w:r w:rsidR="009147C3" w:rsidRPr="009147C3">
              <w:rPr>
                <w:rFonts w:ascii="Times New Roman" w:hAnsi="Times New Roman"/>
                <w:b/>
                <w:sz w:val="24"/>
                <w:szCs w:val="24"/>
              </w:rPr>
              <w:t xml:space="preserve"> </w:t>
            </w:r>
            <w:r w:rsidRPr="009147C3">
              <w:rPr>
                <w:rFonts w:ascii="Times New Roman" w:hAnsi="Times New Roman"/>
                <w:b/>
                <w:sz w:val="24"/>
                <w:szCs w:val="24"/>
              </w:rPr>
              <w:t>Первая медицинская помощь  при ожогах, поражениях электрическим током</w:t>
            </w:r>
          </w:p>
        </w:tc>
        <w:tc>
          <w:tcPr>
            <w:tcW w:w="1221" w:type="pct"/>
          </w:tcPr>
          <w:p w:rsidR="00406B69" w:rsidRPr="00286E96" w:rsidRDefault="00406B69" w:rsidP="00286E96">
            <w:pPr>
              <w:spacing w:after="0" w:line="240" w:lineRule="auto"/>
              <w:jc w:val="both"/>
              <w:rPr>
                <w:rFonts w:ascii="Times New Roman" w:hAnsi="Times New Roman"/>
                <w:b/>
                <w:bCs/>
              </w:rPr>
            </w:pPr>
            <w:r w:rsidRPr="00286E96">
              <w:rPr>
                <w:rFonts w:ascii="Times New Roman" w:hAnsi="Times New Roman"/>
                <w:sz w:val="24"/>
                <w:szCs w:val="24"/>
              </w:rPr>
              <w:t>Дидактические единицы, содержание</w:t>
            </w:r>
          </w:p>
        </w:tc>
        <w:tc>
          <w:tcPr>
            <w:tcW w:w="922" w:type="pct"/>
          </w:tcPr>
          <w:p w:rsidR="00406B69" w:rsidRPr="00286E96" w:rsidRDefault="00406B69" w:rsidP="00286E96">
            <w:pPr>
              <w:spacing w:after="0"/>
              <w:rPr>
                <w:rFonts w:ascii="Times New Roman" w:hAnsi="Times New Roman"/>
                <w:b/>
                <w:bCs/>
              </w:rPr>
            </w:pPr>
            <w:r w:rsidRPr="00286E96">
              <w:rPr>
                <w:rFonts w:ascii="Times New Roman" w:hAnsi="Times New Roman"/>
                <w:b/>
                <w:bCs/>
              </w:rPr>
              <w:t>1</w:t>
            </w:r>
          </w:p>
        </w:tc>
        <w:tc>
          <w:tcPr>
            <w:tcW w:w="1240" w:type="pct"/>
          </w:tcPr>
          <w:p w:rsidR="00406B69" w:rsidRPr="00286E96" w:rsidRDefault="00406B69" w:rsidP="00286E96">
            <w:pPr>
              <w:spacing w:after="0"/>
              <w:rPr>
                <w:rFonts w:ascii="Times New Roman" w:hAnsi="Times New Roman"/>
                <w:b/>
                <w:bCs/>
              </w:rPr>
            </w:pPr>
          </w:p>
        </w:tc>
        <w:tc>
          <w:tcPr>
            <w:tcW w:w="366" w:type="pct"/>
          </w:tcPr>
          <w:p w:rsidR="00406B69" w:rsidRPr="00286E96" w:rsidRDefault="00406B69" w:rsidP="00286E96">
            <w:pPr>
              <w:spacing w:after="0"/>
              <w:rPr>
                <w:rFonts w:ascii="Times New Roman" w:hAnsi="Times New Roman"/>
                <w:bCs/>
                <w:sz w:val="24"/>
                <w:szCs w:val="24"/>
              </w:rPr>
            </w:pPr>
            <w:proofErr w:type="gramStart"/>
            <w:r w:rsidRPr="00286E96">
              <w:rPr>
                <w:rFonts w:ascii="Times New Roman" w:hAnsi="Times New Roman"/>
                <w:bCs/>
                <w:sz w:val="24"/>
                <w:szCs w:val="24"/>
              </w:rPr>
              <w:t>ОК</w:t>
            </w:r>
            <w:proofErr w:type="gramEnd"/>
            <w:r w:rsidRPr="00286E96">
              <w:rPr>
                <w:rFonts w:ascii="Times New Roman" w:hAnsi="Times New Roman"/>
                <w:bCs/>
                <w:sz w:val="24"/>
                <w:szCs w:val="24"/>
              </w:rPr>
              <w:t xml:space="preserve"> 4</w:t>
            </w:r>
          </w:p>
          <w:p w:rsidR="00406B69" w:rsidRPr="00286E96" w:rsidRDefault="00406B69" w:rsidP="00286E96">
            <w:pPr>
              <w:spacing w:after="0"/>
              <w:rPr>
                <w:rFonts w:ascii="Times New Roman" w:hAnsi="Times New Roman"/>
                <w:b/>
                <w:bCs/>
              </w:rPr>
            </w:pPr>
            <w:proofErr w:type="gramStart"/>
            <w:r w:rsidRPr="00286E96">
              <w:rPr>
                <w:rFonts w:ascii="Times New Roman" w:hAnsi="Times New Roman"/>
                <w:bCs/>
                <w:sz w:val="24"/>
                <w:szCs w:val="24"/>
              </w:rPr>
              <w:t>ОК</w:t>
            </w:r>
            <w:proofErr w:type="gramEnd"/>
            <w:r w:rsidRPr="00286E96">
              <w:rPr>
                <w:rFonts w:ascii="Times New Roman" w:hAnsi="Times New Roman"/>
                <w:bCs/>
                <w:sz w:val="24"/>
                <w:szCs w:val="24"/>
              </w:rPr>
              <w:t xml:space="preserve"> 6</w:t>
            </w:r>
          </w:p>
        </w:tc>
        <w:tc>
          <w:tcPr>
            <w:tcW w:w="567" w:type="pct"/>
          </w:tcPr>
          <w:p w:rsidR="00406B69" w:rsidRPr="00286E96" w:rsidRDefault="00406B69" w:rsidP="00286E96">
            <w:pPr>
              <w:spacing w:after="0" w:line="240" w:lineRule="auto"/>
              <w:rPr>
                <w:rFonts w:ascii="Times New Roman" w:hAnsi="Times New Roman"/>
                <w:bCs/>
                <w:i/>
              </w:rPr>
            </w:pPr>
            <w:proofErr w:type="gramStart"/>
            <w:r w:rsidRPr="00286E96">
              <w:rPr>
                <w:rFonts w:ascii="Times New Roman" w:hAnsi="Times New Roman"/>
                <w:bCs/>
                <w:i/>
              </w:rPr>
              <w:t>З</w:t>
            </w:r>
            <w:proofErr w:type="gramEnd"/>
            <w:r w:rsidRPr="00286E96">
              <w:rPr>
                <w:rFonts w:ascii="Times New Roman" w:hAnsi="Times New Roman"/>
                <w:bCs/>
                <w:i/>
              </w:rPr>
              <w:t xml:space="preserve"> 8, У 8</w:t>
            </w:r>
          </w:p>
          <w:p w:rsidR="00406B69" w:rsidRPr="00286E96" w:rsidRDefault="00406B69" w:rsidP="00286E96">
            <w:pPr>
              <w:spacing w:after="0" w:line="240" w:lineRule="auto"/>
              <w:rPr>
                <w:rFonts w:ascii="Times New Roman" w:hAnsi="Times New Roman"/>
                <w:bCs/>
                <w:i/>
              </w:rPr>
            </w:pPr>
            <w:r w:rsidRPr="00286E96">
              <w:rPr>
                <w:rFonts w:ascii="Times New Roman" w:hAnsi="Times New Roman"/>
                <w:bCs/>
                <w:i/>
              </w:rPr>
              <w:t>Зо06.1,Зо06.2</w:t>
            </w:r>
          </w:p>
          <w:p w:rsidR="00406B69" w:rsidRPr="00286E96" w:rsidRDefault="00406B69" w:rsidP="00286E96">
            <w:pPr>
              <w:spacing w:after="0" w:line="240" w:lineRule="auto"/>
              <w:rPr>
                <w:rFonts w:ascii="Times New Roman" w:hAnsi="Times New Roman"/>
                <w:bCs/>
                <w:i/>
              </w:rPr>
            </w:pPr>
            <w:r w:rsidRPr="00286E96">
              <w:rPr>
                <w:rFonts w:ascii="Times New Roman" w:hAnsi="Times New Roman"/>
                <w:bCs/>
                <w:i/>
              </w:rPr>
              <w:t>Уо06.02,Уо06.2</w:t>
            </w:r>
          </w:p>
          <w:p w:rsidR="00406B69" w:rsidRPr="00286E96" w:rsidRDefault="00406B69" w:rsidP="00286E96">
            <w:pPr>
              <w:spacing w:after="0" w:line="240" w:lineRule="auto"/>
              <w:rPr>
                <w:rFonts w:ascii="Times New Roman" w:hAnsi="Times New Roman"/>
                <w:bCs/>
                <w:i/>
              </w:rPr>
            </w:pPr>
            <w:r w:rsidRPr="00286E96">
              <w:rPr>
                <w:rFonts w:ascii="Times New Roman" w:hAnsi="Times New Roman"/>
                <w:bCs/>
                <w:i/>
              </w:rPr>
              <w:t>Зо04.1,Зо04.2</w:t>
            </w:r>
          </w:p>
          <w:p w:rsidR="00406B69" w:rsidRPr="00286E96" w:rsidRDefault="00406B69" w:rsidP="00286E96">
            <w:pPr>
              <w:spacing w:after="0"/>
              <w:rPr>
                <w:rFonts w:ascii="Times New Roman" w:hAnsi="Times New Roman"/>
                <w:b/>
                <w:bCs/>
              </w:rPr>
            </w:pPr>
            <w:r w:rsidRPr="00286E96">
              <w:rPr>
                <w:rFonts w:ascii="Times New Roman" w:hAnsi="Times New Roman"/>
                <w:bCs/>
                <w:i/>
              </w:rPr>
              <w:t>Уо04.02,Уо04.2</w:t>
            </w:r>
          </w:p>
        </w:tc>
      </w:tr>
      <w:tr w:rsidR="00406B69" w:rsidRPr="00286E96" w:rsidTr="00563101">
        <w:trPr>
          <w:trHeight w:val="20"/>
        </w:trPr>
        <w:tc>
          <w:tcPr>
            <w:tcW w:w="684" w:type="pct"/>
            <w:vMerge/>
          </w:tcPr>
          <w:p w:rsidR="00406B69" w:rsidRPr="00286E96" w:rsidRDefault="00406B69" w:rsidP="00286E96">
            <w:pPr>
              <w:spacing w:after="0"/>
              <w:rPr>
                <w:rFonts w:ascii="Times New Roman" w:hAnsi="Times New Roman"/>
                <w:b/>
                <w:bCs/>
              </w:rPr>
            </w:pPr>
          </w:p>
        </w:tc>
        <w:tc>
          <w:tcPr>
            <w:tcW w:w="1221" w:type="pct"/>
          </w:tcPr>
          <w:p w:rsidR="00406B69" w:rsidRPr="00286E96" w:rsidRDefault="00406B69" w:rsidP="00286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286E96">
              <w:rPr>
                <w:rFonts w:ascii="Times New Roman" w:hAnsi="Times New Roman"/>
                <w:sz w:val="24"/>
                <w:szCs w:val="24"/>
              </w:rPr>
              <w:t>Общие правила и порядок действий при оказании первой помощи при ожогах, поражениях электрическим током</w:t>
            </w:r>
          </w:p>
        </w:tc>
        <w:tc>
          <w:tcPr>
            <w:tcW w:w="922" w:type="pct"/>
            <w:vAlign w:val="center"/>
          </w:tcPr>
          <w:p w:rsidR="00406B69" w:rsidRPr="00286E96" w:rsidRDefault="00406B69" w:rsidP="00286E96">
            <w:pPr>
              <w:spacing w:after="0"/>
              <w:rPr>
                <w:rFonts w:ascii="Times New Roman" w:hAnsi="Times New Roman"/>
                <w:b/>
                <w:bCs/>
              </w:rPr>
            </w:pPr>
          </w:p>
        </w:tc>
        <w:tc>
          <w:tcPr>
            <w:tcW w:w="1240" w:type="pct"/>
          </w:tcPr>
          <w:p w:rsidR="00406B69" w:rsidRPr="00286E96" w:rsidRDefault="00406B69" w:rsidP="00286E96">
            <w:pPr>
              <w:spacing w:after="0"/>
              <w:rPr>
                <w:rFonts w:ascii="Times New Roman" w:hAnsi="Times New Roman"/>
                <w:b/>
                <w:bCs/>
              </w:rPr>
            </w:pPr>
          </w:p>
        </w:tc>
        <w:tc>
          <w:tcPr>
            <w:tcW w:w="366" w:type="pct"/>
          </w:tcPr>
          <w:p w:rsidR="00406B69" w:rsidRPr="00286E96" w:rsidRDefault="00406B69" w:rsidP="00286E96">
            <w:pPr>
              <w:spacing w:after="0"/>
              <w:rPr>
                <w:rFonts w:ascii="Times New Roman" w:hAnsi="Times New Roman"/>
                <w:b/>
                <w:bCs/>
              </w:rPr>
            </w:pPr>
          </w:p>
        </w:tc>
        <w:tc>
          <w:tcPr>
            <w:tcW w:w="567" w:type="pct"/>
          </w:tcPr>
          <w:p w:rsidR="00406B69" w:rsidRPr="00286E96" w:rsidRDefault="00406B69" w:rsidP="00286E96">
            <w:pPr>
              <w:spacing w:after="0"/>
              <w:rPr>
                <w:rFonts w:ascii="Times New Roman" w:hAnsi="Times New Roman"/>
                <w:b/>
                <w:bCs/>
              </w:rPr>
            </w:pPr>
          </w:p>
        </w:tc>
      </w:tr>
      <w:tr w:rsidR="00406B69" w:rsidRPr="00286E96" w:rsidTr="00563101">
        <w:trPr>
          <w:trHeight w:val="20"/>
        </w:trPr>
        <w:tc>
          <w:tcPr>
            <w:tcW w:w="684" w:type="pct"/>
            <w:vMerge/>
          </w:tcPr>
          <w:p w:rsidR="00406B69" w:rsidRPr="00286E96" w:rsidRDefault="00406B69" w:rsidP="00286E96">
            <w:pPr>
              <w:spacing w:after="0"/>
              <w:rPr>
                <w:rFonts w:ascii="Times New Roman" w:hAnsi="Times New Roman"/>
                <w:b/>
                <w:bCs/>
              </w:rPr>
            </w:pPr>
          </w:p>
        </w:tc>
        <w:tc>
          <w:tcPr>
            <w:tcW w:w="1221" w:type="pct"/>
          </w:tcPr>
          <w:p w:rsidR="00406B69" w:rsidRPr="00286E96" w:rsidRDefault="00406B69" w:rsidP="00286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86E96">
              <w:rPr>
                <w:rFonts w:ascii="Times New Roman" w:hAnsi="Times New Roman"/>
                <w:b/>
                <w:bCs/>
              </w:rPr>
              <w:t>В том числе практических и лабораторных занятий</w:t>
            </w:r>
          </w:p>
        </w:tc>
        <w:tc>
          <w:tcPr>
            <w:tcW w:w="922" w:type="pct"/>
            <w:vAlign w:val="center"/>
          </w:tcPr>
          <w:p w:rsidR="00406B69" w:rsidRPr="00286E96" w:rsidRDefault="00406B69" w:rsidP="00286E96">
            <w:pPr>
              <w:spacing w:after="0"/>
              <w:rPr>
                <w:rFonts w:ascii="Times New Roman" w:hAnsi="Times New Roman"/>
                <w:b/>
                <w:bCs/>
              </w:rPr>
            </w:pPr>
            <w:r w:rsidRPr="00286E96">
              <w:rPr>
                <w:rFonts w:ascii="Times New Roman" w:hAnsi="Times New Roman"/>
                <w:b/>
                <w:bCs/>
              </w:rPr>
              <w:t>2</w:t>
            </w:r>
          </w:p>
        </w:tc>
        <w:tc>
          <w:tcPr>
            <w:tcW w:w="1240" w:type="pct"/>
          </w:tcPr>
          <w:p w:rsidR="00406B69" w:rsidRPr="00286E96" w:rsidRDefault="00406B69" w:rsidP="00286E96">
            <w:pPr>
              <w:spacing w:after="0"/>
              <w:rPr>
                <w:rFonts w:ascii="Times New Roman" w:hAnsi="Times New Roman"/>
                <w:b/>
                <w:bCs/>
              </w:rPr>
            </w:pPr>
          </w:p>
        </w:tc>
        <w:tc>
          <w:tcPr>
            <w:tcW w:w="366" w:type="pct"/>
          </w:tcPr>
          <w:p w:rsidR="00406B69" w:rsidRPr="00286E96" w:rsidRDefault="00406B69" w:rsidP="00286E96">
            <w:pPr>
              <w:spacing w:after="0"/>
              <w:rPr>
                <w:rFonts w:ascii="Times New Roman" w:hAnsi="Times New Roman"/>
                <w:b/>
                <w:bCs/>
              </w:rPr>
            </w:pPr>
          </w:p>
        </w:tc>
        <w:tc>
          <w:tcPr>
            <w:tcW w:w="567" w:type="pct"/>
          </w:tcPr>
          <w:p w:rsidR="00406B69" w:rsidRPr="00286E96" w:rsidRDefault="00406B69" w:rsidP="00286E96">
            <w:pPr>
              <w:spacing w:after="0"/>
              <w:rPr>
                <w:rFonts w:ascii="Times New Roman" w:hAnsi="Times New Roman"/>
                <w:b/>
                <w:bCs/>
              </w:rPr>
            </w:pPr>
          </w:p>
        </w:tc>
      </w:tr>
      <w:tr w:rsidR="00406B69" w:rsidRPr="00286E96" w:rsidTr="00563101">
        <w:trPr>
          <w:trHeight w:val="20"/>
        </w:trPr>
        <w:tc>
          <w:tcPr>
            <w:tcW w:w="684" w:type="pct"/>
            <w:vMerge/>
          </w:tcPr>
          <w:p w:rsidR="00406B69" w:rsidRPr="00286E96" w:rsidRDefault="00406B69" w:rsidP="00286E96">
            <w:pPr>
              <w:spacing w:after="0"/>
              <w:rPr>
                <w:rFonts w:ascii="Times New Roman" w:hAnsi="Times New Roman"/>
                <w:b/>
                <w:bCs/>
              </w:rPr>
            </w:pPr>
          </w:p>
        </w:tc>
        <w:tc>
          <w:tcPr>
            <w:tcW w:w="1221" w:type="pct"/>
          </w:tcPr>
          <w:p w:rsidR="00406B69" w:rsidRPr="00286E96" w:rsidRDefault="00406B69" w:rsidP="00286E96">
            <w:pPr>
              <w:spacing w:after="0" w:line="240" w:lineRule="auto"/>
              <w:rPr>
                <w:rFonts w:ascii="Times New Roman" w:hAnsi="Times New Roman"/>
                <w:b/>
                <w:sz w:val="24"/>
                <w:szCs w:val="24"/>
              </w:rPr>
            </w:pPr>
            <w:r w:rsidRPr="00286E96">
              <w:rPr>
                <w:rFonts w:ascii="Times New Roman" w:hAnsi="Times New Roman"/>
                <w:b/>
                <w:sz w:val="24"/>
                <w:szCs w:val="24"/>
              </w:rPr>
              <w:t>Практическое занятие 17</w:t>
            </w:r>
          </w:p>
          <w:p w:rsidR="00406B69" w:rsidRPr="00286E96" w:rsidRDefault="00406B69" w:rsidP="00286E96">
            <w:pPr>
              <w:spacing w:after="0" w:line="240" w:lineRule="auto"/>
              <w:rPr>
                <w:rFonts w:ascii="Times New Roman" w:hAnsi="Times New Roman"/>
                <w:b/>
                <w:bCs/>
              </w:rPr>
            </w:pPr>
            <w:r w:rsidRPr="00286E96">
              <w:rPr>
                <w:rFonts w:ascii="Times New Roman" w:hAnsi="Times New Roman"/>
                <w:sz w:val="24"/>
                <w:szCs w:val="24"/>
              </w:rPr>
              <w:t>Отработка навыков оказания первой медицинской помощи  при ожогах, поражениях электрическим током</w:t>
            </w:r>
          </w:p>
        </w:tc>
        <w:tc>
          <w:tcPr>
            <w:tcW w:w="922" w:type="pct"/>
          </w:tcPr>
          <w:p w:rsidR="00406B69" w:rsidRPr="00286E96" w:rsidRDefault="00406B69" w:rsidP="00286E96">
            <w:pPr>
              <w:spacing w:after="0"/>
              <w:jc w:val="both"/>
              <w:rPr>
                <w:rFonts w:ascii="Times New Roman" w:hAnsi="Times New Roman"/>
                <w:b/>
                <w:bCs/>
              </w:rPr>
            </w:pPr>
            <w:r w:rsidRPr="00286E96">
              <w:rPr>
                <w:rFonts w:ascii="Times New Roman" w:hAnsi="Times New Roman"/>
                <w:b/>
                <w:bCs/>
              </w:rPr>
              <w:t>2</w:t>
            </w:r>
          </w:p>
        </w:tc>
        <w:tc>
          <w:tcPr>
            <w:tcW w:w="1240" w:type="pct"/>
          </w:tcPr>
          <w:p w:rsidR="00406B69" w:rsidRPr="00286E96" w:rsidRDefault="00406B69" w:rsidP="00286E96">
            <w:pPr>
              <w:spacing w:after="0"/>
              <w:rPr>
                <w:rFonts w:ascii="Times New Roman" w:hAnsi="Times New Roman"/>
                <w:b/>
                <w:bCs/>
              </w:rPr>
            </w:pPr>
          </w:p>
        </w:tc>
        <w:tc>
          <w:tcPr>
            <w:tcW w:w="366" w:type="pct"/>
          </w:tcPr>
          <w:p w:rsidR="00406B69" w:rsidRPr="00286E96" w:rsidRDefault="00406B69" w:rsidP="00286E96">
            <w:pPr>
              <w:spacing w:after="0"/>
              <w:rPr>
                <w:rFonts w:ascii="Times New Roman" w:hAnsi="Times New Roman"/>
                <w:b/>
                <w:bCs/>
              </w:rPr>
            </w:pPr>
          </w:p>
        </w:tc>
        <w:tc>
          <w:tcPr>
            <w:tcW w:w="567" w:type="pct"/>
          </w:tcPr>
          <w:p w:rsidR="00406B69" w:rsidRPr="00286E96" w:rsidRDefault="00406B69" w:rsidP="00286E96">
            <w:pPr>
              <w:spacing w:after="0"/>
              <w:rPr>
                <w:rFonts w:ascii="Times New Roman" w:hAnsi="Times New Roman"/>
                <w:b/>
                <w:bCs/>
              </w:rPr>
            </w:pPr>
          </w:p>
        </w:tc>
      </w:tr>
      <w:tr w:rsidR="00406B69" w:rsidRPr="00286E96" w:rsidTr="00563101">
        <w:trPr>
          <w:trHeight w:val="20"/>
        </w:trPr>
        <w:tc>
          <w:tcPr>
            <w:tcW w:w="684" w:type="pct"/>
            <w:vMerge/>
          </w:tcPr>
          <w:p w:rsidR="00406B69" w:rsidRPr="00286E96" w:rsidRDefault="00406B69" w:rsidP="00286E96">
            <w:pPr>
              <w:spacing w:after="0"/>
              <w:rPr>
                <w:rFonts w:ascii="Times New Roman" w:hAnsi="Times New Roman"/>
                <w:b/>
                <w:bCs/>
              </w:rPr>
            </w:pPr>
          </w:p>
        </w:tc>
        <w:tc>
          <w:tcPr>
            <w:tcW w:w="1221" w:type="pct"/>
          </w:tcPr>
          <w:p w:rsidR="00406B69" w:rsidRPr="00286E96" w:rsidRDefault="00406B69" w:rsidP="00286E96">
            <w:pPr>
              <w:spacing w:after="0" w:line="240" w:lineRule="auto"/>
              <w:rPr>
                <w:rFonts w:ascii="Times New Roman" w:hAnsi="Times New Roman"/>
                <w:b/>
                <w:bCs/>
              </w:rPr>
            </w:pPr>
            <w:r w:rsidRPr="00286E96">
              <w:rPr>
                <w:rFonts w:ascii="Times New Roman" w:hAnsi="Times New Roman"/>
                <w:b/>
                <w:sz w:val="24"/>
                <w:szCs w:val="24"/>
              </w:rPr>
              <w:t xml:space="preserve">Самостоятельная работа  </w:t>
            </w:r>
            <w:proofErr w:type="gramStart"/>
            <w:r w:rsidRPr="00286E96">
              <w:rPr>
                <w:rFonts w:ascii="Times New Roman" w:hAnsi="Times New Roman"/>
                <w:b/>
                <w:sz w:val="24"/>
                <w:szCs w:val="24"/>
              </w:rPr>
              <w:t>обучающегося</w:t>
            </w:r>
            <w:proofErr w:type="gramEnd"/>
          </w:p>
        </w:tc>
        <w:tc>
          <w:tcPr>
            <w:tcW w:w="922" w:type="pct"/>
            <w:vAlign w:val="center"/>
          </w:tcPr>
          <w:p w:rsidR="00406B69" w:rsidRPr="00286E96" w:rsidRDefault="00406B69" w:rsidP="00286E96">
            <w:pPr>
              <w:spacing w:after="0"/>
              <w:rPr>
                <w:rFonts w:ascii="Times New Roman" w:hAnsi="Times New Roman"/>
                <w:b/>
                <w:bCs/>
              </w:rPr>
            </w:pPr>
            <w:r w:rsidRPr="00286E96">
              <w:rPr>
                <w:rFonts w:ascii="Times New Roman" w:hAnsi="Times New Roman"/>
                <w:b/>
                <w:bCs/>
              </w:rPr>
              <w:t>Не предусмотрено</w:t>
            </w:r>
          </w:p>
        </w:tc>
        <w:tc>
          <w:tcPr>
            <w:tcW w:w="1240" w:type="pct"/>
          </w:tcPr>
          <w:p w:rsidR="00406B69" w:rsidRPr="00286E96" w:rsidRDefault="00406B69" w:rsidP="00286E96">
            <w:pPr>
              <w:spacing w:after="0"/>
              <w:rPr>
                <w:rFonts w:ascii="Times New Roman" w:hAnsi="Times New Roman"/>
                <w:b/>
                <w:bCs/>
              </w:rPr>
            </w:pPr>
          </w:p>
        </w:tc>
        <w:tc>
          <w:tcPr>
            <w:tcW w:w="366" w:type="pct"/>
          </w:tcPr>
          <w:p w:rsidR="00406B69" w:rsidRPr="00286E96" w:rsidRDefault="00406B69" w:rsidP="00286E96">
            <w:pPr>
              <w:spacing w:after="0"/>
              <w:rPr>
                <w:rFonts w:ascii="Times New Roman" w:hAnsi="Times New Roman"/>
                <w:b/>
                <w:bCs/>
              </w:rPr>
            </w:pPr>
          </w:p>
        </w:tc>
        <w:tc>
          <w:tcPr>
            <w:tcW w:w="567" w:type="pct"/>
          </w:tcPr>
          <w:p w:rsidR="00406B69" w:rsidRPr="00286E96" w:rsidRDefault="00406B69" w:rsidP="00286E96">
            <w:pPr>
              <w:spacing w:after="0"/>
              <w:rPr>
                <w:rFonts w:ascii="Times New Roman" w:hAnsi="Times New Roman"/>
                <w:b/>
                <w:bCs/>
              </w:rPr>
            </w:pPr>
          </w:p>
        </w:tc>
      </w:tr>
      <w:tr w:rsidR="00406B69" w:rsidRPr="00286E96" w:rsidTr="00563101">
        <w:trPr>
          <w:trHeight w:val="20"/>
        </w:trPr>
        <w:tc>
          <w:tcPr>
            <w:tcW w:w="684" w:type="pct"/>
            <w:vMerge w:val="restart"/>
          </w:tcPr>
          <w:p w:rsidR="00406B69" w:rsidRPr="00286E96" w:rsidRDefault="00406B69" w:rsidP="009147C3">
            <w:pPr>
              <w:spacing w:after="0" w:line="240" w:lineRule="auto"/>
              <w:rPr>
                <w:rFonts w:ascii="Times New Roman" w:hAnsi="Times New Roman"/>
                <w:b/>
              </w:rPr>
            </w:pPr>
            <w:r w:rsidRPr="00286E96">
              <w:rPr>
                <w:rFonts w:ascii="Times New Roman" w:hAnsi="Times New Roman"/>
                <w:b/>
                <w:sz w:val="24"/>
                <w:szCs w:val="24"/>
              </w:rPr>
              <w:t>Тема 3.3.</w:t>
            </w:r>
            <w:r w:rsidR="009147C3">
              <w:rPr>
                <w:rFonts w:ascii="Times New Roman" w:hAnsi="Times New Roman"/>
                <w:b/>
                <w:sz w:val="24"/>
                <w:szCs w:val="24"/>
              </w:rPr>
              <w:t xml:space="preserve"> </w:t>
            </w:r>
            <w:r w:rsidRPr="00286E96">
              <w:rPr>
                <w:rFonts w:ascii="Times New Roman" w:hAnsi="Times New Roman"/>
                <w:b/>
                <w:sz w:val="24"/>
                <w:szCs w:val="24"/>
              </w:rPr>
              <w:t>Первая медицинская помощь при перегревании, переохлаждении организма, обморожении и общем замерзании, отравлении</w:t>
            </w:r>
          </w:p>
        </w:tc>
        <w:tc>
          <w:tcPr>
            <w:tcW w:w="1221" w:type="pct"/>
          </w:tcPr>
          <w:p w:rsidR="00406B69" w:rsidRPr="00286E96" w:rsidRDefault="00406B69" w:rsidP="00286E96">
            <w:pPr>
              <w:spacing w:after="0" w:line="240" w:lineRule="auto"/>
              <w:rPr>
                <w:rFonts w:ascii="Times New Roman" w:hAnsi="Times New Roman"/>
                <w:b/>
                <w:sz w:val="24"/>
                <w:szCs w:val="24"/>
              </w:rPr>
            </w:pPr>
            <w:r w:rsidRPr="00286E96">
              <w:rPr>
                <w:rFonts w:ascii="Times New Roman" w:hAnsi="Times New Roman"/>
                <w:sz w:val="24"/>
                <w:szCs w:val="24"/>
              </w:rPr>
              <w:t>Дидактические единицы, содержание</w:t>
            </w:r>
          </w:p>
        </w:tc>
        <w:tc>
          <w:tcPr>
            <w:tcW w:w="922" w:type="pct"/>
          </w:tcPr>
          <w:p w:rsidR="00406B69" w:rsidRPr="00286E96" w:rsidRDefault="00406B69" w:rsidP="00286E96">
            <w:pPr>
              <w:spacing w:after="0"/>
              <w:jc w:val="both"/>
              <w:rPr>
                <w:rFonts w:ascii="Times New Roman" w:hAnsi="Times New Roman"/>
                <w:b/>
                <w:bCs/>
              </w:rPr>
            </w:pPr>
            <w:r w:rsidRPr="00286E96">
              <w:rPr>
                <w:rFonts w:ascii="Times New Roman" w:hAnsi="Times New Roman"/>
                <w:b/>
                <w:bCs/>
              </w:rPr>
              <w:t>1</w:t>
            </w:r>
          </w:p>
        </w:tc>
        <w:tc>
          <w:tcPr>
            <w:tcW w:w="1240" w:type="pct"/>
          </w:tcPr>
          <w:p w:rsidR="00406B69" w:rsidRPr="00286E96" w:rsidRDefault="00406B69" w:rsidP="00286E96">
            <w:pPr>
              <w:spacing w:after="0"/>
              <w:rPr>
                <w:rFonts w:ascii="Times New Roman" w:hAnsi="Times New Roman"/>
                <w:b/>
                <w:bCs/>
              </w:rPr>
            </w:pPr>
          </w:p>
        </w:tc>
        <w:tc>
          <w:tcPr>
            <w:tcW w:w="366" w:type="pct"/>
          </w:tcPr>
          <w:p w:rsidR="00406B69" w:rsidRPr="00286E96" w:rsidRDefault="00406B69" w:rsidP="00286E96">
            <w:pPr>
              <w:spacing w:after="0"/>
              <w:rPr>
                <w:rFonts w:ascii="Times New Roman" w:hAnsi="Times New Roman"/>
                <w:bCs/>
                <w:sz w:val="24"/>
                <w:szCs w:val="24"/>
              </w:rPr>
            </w:pPr>
            <w:proofErr w:type="gramStart"/>
            <w:r w:rsidRPr="00286E96">
              <w:rPr>
                <w:rFonts w:ascii="Times New Roman" w:hAnsi="Times New Roman"/>
                <w:bCs/>
                <w:sz w:val="24"/>
                <w:szCs w:val="24"/>
              </w:rPr>
              <w:t>ОК</w:t>
            </w:r>
            <w:proofErr w:type="gramEnd"/>
            <w:r w:rsidRPr="00286E96">
              <w:rPr>
                <w:rFonts w:ascii="Times New Roman" w:hAnsi="Times New Roman"/>
                <w:bCs/>
                <w:sz w:val="24"/>
                <w:szCs w:val="24"/>
              </w:rPr>
              <w:t xml:space="preserve"> 4</w:t>
            </w:r>
          </w:p>
          <w:p w:rsidR="00406B69" w:rsidRPr="00286E96" w:rsidRDefault="00406B69" w:rsidP="00286E96">
            <w:pPr>
              <w:spacing w:after="0"/>
              <w:rPr>
                <w:rFonts w:ascii="Times New Roman" w:hAnsi="Times New Roman"/>
                <w:b/>
                <w:bCs/>
              </w:rPr>
            </w:pPr>
            <w:proofErr w:type="gramStart"/>
            <w:r w:rsidRPr="00286E96">
              <w:rPr>
                <w:rFonts w:ascii="Times New Roman" w:hAnsi="Times New Roman"/>
                <w:bCs/>
                <w:sz w:val="24"/>
                <w:szCs w:val="24"/>
              </w:rPr>
              <w:t>ОК</w:t>
            </w:r>
            <w:proofErr w:type="gramEnd"/>
            <w:r w:rsidRPr="00286E96">
              <w:rPr>
                <w:rFonts w:ascii="Times New Roman" w:hAnsi="Times New Roman"/>
                <w:bCs/>
                <w:sz w:val="24"/>
                <w:szCs w:val="24"/>
              </w:rPr>
              <w:t xml:space="preserve"> 6</w:t>
            </w:r>
          </w:p>
        </w:tc>
        <w:tc>
          <w:tcPr>
            <w:tcW w:w="567" w:type="pct"/>
          </w:tcPr>
          <w:p w:rsidR="00406B69" w:rsidRPr="00286E96" w:rsidRDefault="00406B69" w:rsidP="00286E96">
            <w:pPr>
              <w:spacing w:after="0" w:line="240" w:lineRule="auto"/>
              <w:rPr>
                <w:rFonts w:ascii="Times New Roman" w:hAnsi="Times New Roman"/>
                <w:bCs/>
                <w:i/>
              </w:rPr>
            </w:pPr>
            <w:proofErr w:type="gramStart"/>
            <w:r w:rsidRPr="00286E96">
              <w:rPr>
                <w:rFonts w:ascii="Times New Roman" w:hAnsi="Times New Roman"/>
                <w:bCs/>
                <w:i/>
              </w:rPr>
              <w:t>З</w:t>
            </w:r>
            <w:proofErr w:type="gramEnd"/>
            <w:r w:rsidRPr="00286E96">
              <w:rPr>
                <w:rFonts w:ascii="Times New Roman" w:hAnsi="Times New Roman"/>
                <w:bCs/>
                <w:i/>
              </w:rPr>
              <w:t xml:space="preserve"> 8, У 8</w:t>
            </w:r>
          </w:p>
          <w:p w:rsidR="00406B69" w:rsidRPr="00286E96" w:rsidRDefault="00406B69" w:rsidP="00286E96">
            <w:pPr>
              <w:spacing w:after="0" w:line="240" w:lineRule="auto"/>
              <w:rPr>
                <w:rFonts w:ascii="Times New Roman" w:hAnsi="Times New Roman"/>
                <w:bCs/>
                <w:i/>
              </w:rPr>
            </w:pPr>
            <w:r w:rsidRPr="00286E96">
              <w:rPr>
                <w:rFonts w:ascii="Times New Roman" w:hAnsi="Times New Roman"/>
                <w:bCs/>
                <w:i/>
              </w:rPr>
              <w:t>Зо06.1,Зо06.2</w:t>
            </w:r>
          </w:p>
          <w:p w:rsidR="00406B69" w:rsidRPr="00286E96" w:rsidRDefault="00406B69" w:rsidP="00286E96">
            <w:pPr>
              <w:spacing w:after="0" w:line="240" w:lineRule="auto"/>
              <w:rPr>
                <w:rFonts w:ascii="Times New Roman" w:hAnsi="Times New Roman"/>
                <w:bCs/>
                <w:i/>
              </w:rPr>
            </w:pPr>
            <w:r w:rsidRPr="00286E96">
              <w:rPr>
                <w:rFonts w:ascii="Times New Roman" w:hAnsi="Times New Roman"/>
                <w:bCs/>
                <w:i/>
              </w:rPr>
              <w:t>Уо06.02,Уо06.2</w:t>
            </w:r>
          </w:p>
          <w:p w:rsidR="00406B69" w:rsidRPr="00286E96" w:rsidRDefault="00406B69" w:rsidP="00286E96">
            <w:pPr>
              <w:spacing w:after="0" w:line="240" w:lineRule="auto"/>
              <w:rPr>
                <w:rFonts w:ascii="Times New Roman" w:hAnsi="Times New Roman"/>
                <w:bCs/>
                <w:i/>
              </w:rPr>
            </w:pPr>
            <w:r w:rsidRPr="00286E96">
              <w:rPr>
                <w:rFonts w:ascii="Times New Roman" w:hAnsi="Times New Roman"/>
                <w:bCs/>
                <w:i/>
              </w:rPr>
              <w:t>Зо04.1,Зо04.2</w:t>
            </w:r>
          </w:p>
          <w:p w:rsidR="00406B69" w:rsidRPr="00286E96" w:rsidRDefault="00406B69" w:rsidP="00286E96">
            <w:pPr>
              <w:spacing w:after="0"/>
              <w:rPr>
                <w:rFonts w:ascii="Times New Roman" w:hAnsi="Times New Roman"/>
                <w:b/>
                <w:bCs/>
              </w:rPr>
            </w:pPr>
            <w:r w:rsidRPr="00286E96">
              <w:rPr>
                <w:rFonts w:ascii="Times New Roman" w:hAnsi="Times New Roman"/>
                <w:bCs/>
                <w:i/>
              </w:rPr>
              <w:t>Уо04.02,Уо04.2</w:t>
            </w:r>
          </w:p>
        </w:tc>
      </w:tr>
      <w:tr w:rsidR="00406B69" w:rsidRPr="00286E96" w:rsidTr="00563101">
        <w:trPr>
          <w:trHeight w:val="20"/>
        </w:trPr>
        <w:tc>
          <w:tcPr>
            <w:tcW w:w="684" w:type="pct"/>
            <w:vMerge/>
          </w:tcPr>
          <w:p w:rsidR="00406B69" w:rsidRPr="00286E96" w:rsidRDefault="00406B69" w:rsidP="00286E96">
            <w:pPr>
              <w:spacing w:after="0"/>
              <w:rPr>
                <w:rFonts w:ascii="Times New Roman" w:hAnsi="Times New Roman"/>
                <w:b/>
                <w:bCs/>
              </w:rPr>
            </w:pPr>
          </w:p>
        </w:tc>
        <w:tc>
          <w:tcPr>
            <w:tcW w:w="1221" w:type="pct"/>
          </w:tcPr>
          <w:p w:rsidR="00406B69" w:rsidRPr="00286E96" w:rsidRDefault="00406B69" w:rsidP="00286E96">
            <w:pPr>
              <w:spacing w:after="0" w:line="240" w:lineRule="auto"/>
              <w:rPr>
                <w:rFonts w:ascii="Times New Roman" w:hAnsi="Times New Roman"/>
                <w:b/>
                <w:sz w:val="24"/>
                <w:szCs w:val="24"/>
              </w:rPr>
            </w:pPr>
            <w:r w:rsidRPr="00286E96">
              <w:rPr>
                <w:rFonts w:ascii="Times New Roman" w:hAnsi="Times New Roman"/>
                <w:sz w:val="24"/>
                <w:szCs w:val="24"/>
              </w:rPr>
              <w:t>Доврачебная помощь при перегревании, переохлаждении организма, обморожении и общем замерзании, отравлении</w:t>
            </w:r>
          </w:p>
        </w:tc>
        <w:tc>
          <w:tcPr>
            <w:tcW w:w="922" w:type="pct"/>
            <w:vAlign w:val="center"/>
          </w:tcPr>
          <w:p w:rsidR="00406B69" w:rsidRPr="00286E96" w:rsidRDefault="00406B69" w:rsidP="00286E96">
            <w:pPr>
              <w:spacing w:after="0"/>
              <w:rPr>
                <w:rFonts w:ascii="Times New Roman" w:hAnsi="Times New Roman"/>
                <w:b/>
                <w:bCs/>
              </w:rPr>
            </w:pPr>
          </w:p>
        </w:tc>
        <w:tc>
          <w:tcPr>
            <w:tcW w:w="1240" w:type="pct"/>
          </w:tcPr>
          <w:p w:rsidR="00406B69" w:rsidRPr="00286E96" w:rsidRDefault="00406B69" w:rsidP="00286E96">
            <w:pPr>
              <w:spacing w:after="0"/>
              <w:rPr>
                <w:rFonts w:ascii="Times New Roman" w:hAnsi="Times New Roman"/>
                <w:b/>
                <w:bCs/>
              </w:rPr>
            </w:pPr>
          </w:p>
        </w:tc>
        <w:tc>
          <w:tcPr>
            <w:tcW w:w="366" w:type="pct"/>
          </w:tcPr>
          <w:p w:rsidR="00406B69" w:rsidRPr="00286E96" w:rsidRDefault="00406B69" w:rsidP="00286E96">
            <w:pPr>
              <w:spacing w:after="0"/>
              <w:rPr>
                <w:rFonts w:ascii="Times New Roman" w:hAnsi="Times New Roman"/>
                <w:b/>
                <w:bCs/>
              </w:rPr>
            </w:pPr>
          </w:p>
        </w:tc>
        <w:tc>
          <w:tcPr>
            <w:tcW w:w="567" w:type="pct"/>
          </w:tcPr>
          <w:p w:rsidR="00406B69" w:rsidRPr="00286E96" w:rsidRDefault="00406B69" w:rsidP="00286E96">
            <w:pPr>
              <w:spacing w:after="0"/>
              <w:rPr>
                <w:rFonts w:ascii="Times New Roman" w:hAnsi="Times New Roman"/>
                <w:b/>
                <w:bCs/>
              </w:rPr>
            </w:pPr>
          </w:p>
        </w:tc>
      </w:tr>
      <w:tr w:rsidR="00406B69" w:rsidRPr="00286E96" w:rsidTr="00563101">
        <w:trPr>
          <w:trHeight w:val="20"/>
        </w:trPr>
        <w:tc>
          <w:tcPr>
            <w:tcW w:w="684" w:type="pct"/>
            <w:vMerge/>
          </w:tcPr>
          <w:p w:rsidR="00406B69" w:rsidRPr="00286E96" w:rsidRDefault="00406B69" w:rsidP="00286E96">
            <w:pPr>
              <w:spacing w:after="0"/>
              <w:rPr>
                <w:rFonts w:ascii="Times New Roman" w:hAnsi="Times New Roman"/>
                <w:b/>
                <w:bCs/>
              </w:rPr>
            </w:pPr>
          </w:p>
        </w:tc>
        <w:tc>
          <w:tcPr>
            <w:tcW w:w="1221" w:type="pct"/>
          </w:tcPr>
          <w:p w:rsidR="00406B69" w:rsidRPr="00286E96" w:rsidRDefault="00406B69" w:rsidP="00286E96">
            <w:pPr>
              <w:spacing w:after="0" w:line="240" w:lineRule="auto"/>
              <w:rPr>
                <w:rFonts w:ascii="Times New Roman" w:hAnsi="Times New Roman"/>
                <w:sz w:val="24"/>
                <w:szCs w:val="24"/>
              </w:rPr>
            </w:pPr>
            <w:r w:rsidRPr="00286E96">
              <w:rPr>
                <w:rFonts w:ascii="Times New Roman" w:hAnsi="Times New Roman"/>
                <w:b/>
                <w:bCs/>
              </w:rPr>
              <w:t>В том числе практических и лабораторных занятий</w:t>
            </w:r>
          </w:p>
        </w:tc>
        <w:tc>
          <w:tcPr>
            <w:tcW w:w="922" w:type="pct"/>
          </w:tcPr>
          <w:p w:rsidR="00406B69" w:rsidRPr="00286E96" w:rsidRDefault="00406B69" w:rsidP="00286E96">
            <w:pPr>
              <w:spacing w:after="0"/>
              <w:jc w:val="both"/>
              <w:rPr>
                <w:rFonts w:ascii="Times New Roman" w:hAnsi="Times New Roman"/>
                <w:b/>
                <w:bCs/>
              </w:rPr>
            </w:pPr>
            <w:r w:rsidRPr="00286E96">
              <w:rPr>
                <w:rFonts w:ascii="Times New Roman" w:hAnsi="Times New Roman"/>
                <w:b/>
                <w:bCs/>
              </w:rPr>
              <w:t>2</w:t>
            </w:r>
          </w:p>
        </w:tc>
        <w:tc>
          <w:tcPr>
            <w:tcW w:w="1240" w:type="pct"/>
          </w:tcPr>
          <w:p w:rsidR="00406B69" w:rsidRPr="00286E96" w:rsidRDefault="00406B69" w:rsidP="00286E96">
            <w:pPr>
              <w:spacing w:after="0"/>
              <w:rPr>
                <w:rFonts w:ascii="Times New Roman" w:hAnsi="Times New Roman"/>
                <w:b/>
                <w:bCs/>
              </w:rPr>
            </w:pPr>
          </w:p>
        </w:tc>
        <w:tc>
          <w:tcPr>
            <w:tcW w:w="366" w:type="pct"/>
          </w:tcPr>
          <w:p w:rsidR="00406B69" w:rsidRPr="00286E96" w:rsidRDefault="00406B69" w:rsidP="00286E96">
            <w:pPr>
              <w:spacing w:after="0"/>
              <w:rPr>
                <w:rFonts w:ascii="Times New Roman" w:hAnsi="Times New Roman"/>
                <w:b/>
                <w:bCs/>
              </w:rPr>
            </w:pPr>
          </w:p>
        </w:tc>
        <w:tc>
          <w:tcPr>
            <w:tcW w:w="567" w:type="pct"/>
          </w:tcPr>
          <w:p w:rsidR="00406B69" w:rsidRPr="00286E96" w:rsidRDefault="00406B69" w:rsidP="00286E96">
            <w:pPr>
              <w:spacing w:after="0"/>
              <w:rPr>
                <w:rFonts w:ascii="Times New Roman" w:hAnsi="Times New Roman"/>
                <w:b/>
                <w:bCs/>
              </w:rPr>
            </w:pPr>
          </w:p>
        </w:tc>
      </w:tr>
      <w:tr w:rsidR="00406B69" w:rsidRPr="00286E96" w:rsidTr="00563101">
        <w:trPr>
          <w:trHeight w:val="20"/>
        </w:trPr>
        <w:tc>
          <w:tcPr>
            <w:tcW w:w="684" w:type="pct"/>
            <w:vMerge/>
          </w:tcPr>
          <w:p w:rsidR="00406B69" w:rsidRPr="00286E96" w:rsidRDefault="00406B69" w:rsidP="00286E96">
            <w:pPr>
              <w:spacing w:after="0"/>
              <w:rPr>
                <w:rFonts w:ascii="Times New Roman" w:hAnsi="Times New Roman"/>
                <w:b/>
                <w:bCs/>
              </w:rPr>
            </w:pPr>
          </w:p>
        </w:tc>
        <w:tc>
          <w:tcPr>
            <w:tcW w:w="1221" w:type="pct"/>
          </w:tcPr>
          <w:p w:rsidR="00406B69" w:rsidRPr="00286E96" w:rsidRDefault="00406B69" w:rsidP="00286E96">
            <w:pPr>
              <w:spacing w:after="0" w:line="240" w:lineRule="auto"/>
              <w:rPr>
                <w:rFonts w:ascii="Times New Roman" w:hAnsi="Times New Roman"/>
                <w:b/>
                <w:sz w:val="24"/>
                <w:szCs w:val="24"/>
              </w:rPr>
            </w:pPr>
            <w:r w:rsidRPr="00286E96">
              <w:rPr>
                <w:rFonts w:ascii="Times New Roman" w:hAnsi="Times New Roman"/>
                <w:b/>
                <w:sz w:val="24"/>
                <w:szCs w:val="24"/>
              </w:rPr>
              <w:t>Практическое занятие  18</w:t>
            </w:r>
          </w:p>
          <w:p w:rsidR="00406B69" w:rsidRPr="00286E96" w:rsidRDefault="00406B69" w:rsidP="00286E96">
            <w:pPr>
              <w:spacing w:after="0" w:line="240" w:lineRule="auto"/>
              <w:rPr>
                <w:rFonts w:ascii="Times New Roman" w:hAnsi="Times New Roman"/>
                <w:b/>
                <w:sz w:val="24"/>
                <w:szCs w:val="24"/>
              </w:rPr>
            </w:pPr>
            <w:r w:rsidRPr="00286E96">
              <w:rPr>
                <w:rFonts w:ascii="Times New Roman" w:hAnsi="Times New Roman"/>
                <w:sz w:val="24"/>
                <w:szCs w:val="24"/>
              </w:rPr>
              <w:t xml:space="preserve">«Отработка навыков оказания первой помощи при перегревании, переохлаждении </w:t>
            </w:r>
            <w:r w:rsidRPr="00286E96">
              <w:rPr>
                <w:rFonts w:ascii="Times New Roman" w:hAnsi="Times New Roman"/>
                <w:sz w:val="24"/>
                <w:szCs w:val="24"/>
              </w:rPr>
              <w:lastRenderedPageBreak/>
              <w:t>организма, обморожении и общем замерзании, отравлении»</w:t>
            </w:r>
          </w:p>
        </w:tc>
        <w:tc>
          <w:tcPr>
            <w:tcW w:w="922" w:type="pct"/>
          </w:tcPr>
          <w:p w:rsidR="00406B69" w:rsidRPr="00286E96" w:rsidRDefault="00406B69" w:rsidP="00286E96">
            <w:pPr>
              <w:spacing w:after="0"/>
              <w:jc w:val="both"/>
              <w:rPr>
                <w:rFonts w:ascii="Times New Roman" w:hAnsi="Times New Roman"/>
                <w:b/>
                <w:bCs/>
              </w:rPr>
            </w:pPr>
            <w:r w:rsidRPr="00286E96">
              <w:rPr>
                <w:rFonts w:ascii="Times New Roman" w:hAnsi="Times New Roman"/>
                <w:b/>
                <w:bCs/>
              </w:rPr>
              <w:lastRenderedPageBreak/>
              <w:t>2</w:t>
            </w:r>
          </w:p>
        </w:tc>
        <w:tc>
          <w:tcPr>
            <w:tcW w:w="1240" w:type="pct"/>
          </w:tcPr>
          <w:p w:rsidR="00406B69" w:rsidRPr="00286E96" w:rsidRDefault="00406B69" w:rsidP="00286E96">
            <w:pPr>
              <w:spacing w:after="0"/>
              <w:rPr>
                <w:rFonts w:ascii="Times New Roman" w:hAnsi="Times New Roman"/>
                <w:b/>
                <w:bCs/>
              </w:rPr>
            </w:pPr>
          </w:p>
        </w:tc>
        <w:tc>
          <w:tcPr>
            <w:tcW w:w="366" w:type="pct"/>
          </w:tcPr>
          <w:p w:rsidR="00406B69" w:rsidRPr="00286E96" w:rsidRDefault="00406B69" w:rsidP="00286E96">
            <w:pPr>
              <w:spacing w:after="0"/>
              <w:rPr>
                <w:rFonts w:ascii="Times New Roman" w:hAnsi="Times New Roman"/>
                <w:b/>
                <w:bCs/>
              </w:rPr>
            </w:pPr>
          </w:p>
        </w:tc>
        <w:tc>
          <w:tcPr>
            <w:tcW w:w="567" w:type="pct"/>
          </w:tcPr>
          <w:p w:rsidR="00406B69" w:rsidRPr="00286E96" w:rsidRDefault="00406B69" w:rsidP="00286E96">
            <w:pPr>
              <w:spacing w:after="0"/>
              <w:rPr>
                <w:rFonts w:ascii="Times New Roman" w:hAnsi="Times New Roman"/>
                <w:b/>
                <w:bCs/>
              </w:rPr>
            </w:pPr>
          </w:p>
        </w:tc>
      </w:tr>
      <w:tr w:rsidR="00406B69" w:rsidRPr="00286E96" w:rsidTr="00563101">
        <w:trPr>
          <w:trHeight w:val="20"/>
        </w:trPr>
        <w:tc>
          <w:tcPr>
            <w:tcW w:w="684" w:type="pct"/>
            <w:vMerge/>
          </w:tcPr>
          <w:p w:rsidR="00406B69" w:rsidRPr="00286E96" w:rsidRDefault="00406B69" w:rsidP="00286E96">
            <w:pPr>
              <w:spacing w:after="0"/>
              <w:rPr>
                <w:rFonts w:ascii="Times New Roman" w:hAnsi="Times New Roman"/>
                <w:b/>
                <w:bCs/>
              </w:rPr>
            </w:pPr>
          </w:p>
        </w:tc>
        <w:tc>
          <w:tcPr>
            <w:tcW w:w="1221" w:type="pct"/>
          </w:tcPr>
          <w:p w:rsidR="00406B69" w:rsidRPr="00286E96" w:rsidRDefault="00406B69" w:rsidP="00286E96">
            <w:pPr>
              <w:spacing w:after="0" w:line="240" w:lineRule="auto"/>
              <w:rPr>
                <w:rFonts w:ascii="Times New Roman" w:hAnsi="Times New Roman"/>
                <w:b/>
                <w:sz w:val="24"/>
                <w:szCs w:val="24"/>
              </w:rPr>
            </w:pPr>
            <w:r w:rsidRPr="00286E96">
              <w:rPr>
                <w:rFonts w:ascii="Times New Roman" w:hAnsi="Times New Roman"/>
                <w:b/>
                <w:sz w:val="24"/>
                <w:szCs w:val="24"/>
              </w:rPr>
              <w:t xml:space="preserve">Самостоятельная работа  </w:t>
            </w:r>
            <w:proofErr w:type="gramStart"/>
            <w:r w:rsidRPr="00286E96">
              <w:rPr>
                <w:rFonts w:ascii="Times New Roman" w:hAnsi="Times New Roman"/>
                <w:b/>
                <w:sz w:val="24"/>
                <w:szCs w:val="24"/>
              </w:rPr>
              <w:t>обучающегося</w:t>
            </w:r>
            <w:proofErr w:type="gramEnd"/>
          </w:p>
        </w:tc>
        <w:tc>
          <w:tcPr>
            <w:tcW w:w="922" w:type="pct"/>
            <w:vAlign w:val="center"/>
          </w:tcPr>
          <w:p w:rsidR="00406B69" w:rsidRPr="00286E96" w:rsidRDefault="00406B69" w:rsidP="00286E96">
            <w:pPr>
              <w:spacing w:after="0"/>
              <w:rPr>
                <w:rFonts w:ascii="Times New Roman" w:hAnsi="Times New Roman"/>
                <w:b/>
                <w:bCs/>
              </w:rPr>
            </w:pPr>
            <w:r w:rsidRPr="00286E96">
              <w:rPr>
                <w:rFonts w:ascii="Times New Roman" w:hAnsi="Times New Roman"/>
                <w:b/>
                <w:bCs/>
              </w:rPr>
              <w:t>Не предусмотрено</w:t>
            </w:r>
          </w:p>
        </w:tc>
        <w:tc>
          <w:tcPr>
            <w:tcW w:w="1240" w:type="pct"/>
          </w:tcPr>
          <w:p w:rsidR="00406B69" w:rsidRPr="00286E96" w:rsidRDefault="00406B69" w:rsidP="00286E96">
            <w:pPr>
              <w:spacing w:after="0"/>
              <w:rPr>
                <w:rFonts w:ascii="Times New Roman" w:hAnsi="Times New Roman"/>
                <w:b/>
                <w:bCs/>
              </w:rPr>
            </w:pPr>
          </w:p>
        </w:tc>
        <w:tc>
          <w:tcPr>
            <w:tcW w:w="366" w:type="pct"/>
          </w:tcPr>
          <w:p w:rsidR="00406B69" w:rsidRPr="00286E96" w:rsidRDefault="00406B69" w:rsidP="00286E96">
            <w:pPr>
              <w:spacing w:after="0"/>
              <w:rPr>
                <w:rFonts w:ascii="Times New Roman" w:hAnsi="Times New Roman"/>
                <w:b/>
                <w:bCs/>
              </w:rPr>
            </w:pPr>
          </w:p>
        </w:tc>
        <w:tc>
          <w:tcPr>
            <w:tcW w:w="567" w:type="pct"/>
          </w:tcPr>
          <w:p w:rsidR="00406B69" w:rsidRPr="00286E96" w:rsidRDefault="00406B69" w:rsidP="00286E96">
            <w:pPr>
              <w:spacing w:after="0"/>
              <w:rPr>
                <w:rFonts w:ascii="Times New Roman" w:hAnsi="Times New Roman"/>
                <w:b/>
                <w:bCs/>
              </w:rPr>
            </w:pPr>
          </w:p>
        </w:tc>
      </w:tr>
      <w:tr w:rsidR="00406B69" w:rsidRPr="00286E96" w:rsidTr="00563101">
        <w:trPr>
          <w:trHeight w:val="20"/>
        </w:trPr>
        <w:tc>
          <w:tcPr>
            <w:tcW w:w="1905" w:type="pct"/>
            <w:gridSpan w:val="2"/>
          </w:tcPr>
          <w:p w:rsidR="00406B69" w:rsidRPr="00286E96" w:rsidRDefault="00406B69" w:rsidP="00286E96">
            <w:pPr>
              <w:suppressAutoHyphens/>
              <w:spacing w:after="0"/>
              <w:rPr>
                <w:rFonts w:ascii="Times New Roman" w:hAnsi="Times New Roman"/>
                <w:b/>
              </w:rPr>
            </w:pPr>
            <w:r w:rsidRPr="00286E96">
              <w:rPr>
                <w:rFonts w:ascii="Times New Roman" w:hAnsi="Times New Roman"/>
                <w:b/>
              </w:rPr>
              <w:t>Промежуточная аттестация</w:t>
            </w:r>
          </w:p>
        </w:tc>
        <w:tc>
          <w:tcPr>
            <w:tcW w:w="922" w:type="pct"/>
            <w:vAlign w:val="center"/>
          </w:tcPr>
          <w:p w:rsidR="00406B69" w:rsidRPr="00286E96" w:rsidRDefault="00406B69" w:rsidP="00286E96">
            <w:pPr>
              <w:spacing w:after="0"/>
              <w:rPr>
                <w:rFonts w:ascii="Times New Roman" w:hAnsi="Times New Roman"/>
                <w:b/>
                <w:i/>
              </w:rPr>
            </w:pPr>
            <w:r w:rsidRPr="00286E96">
              <w:rPr>
                <w:rFonts w:ascii="Times New Roman" w:hAnsi="Times New Roman"/>
                <w:b/>
                <w:i/>
              </w:rPr>
              <w:t>1</w:t>
            </w:r>
          </w:p>
        </w:tc>
        <w:tc>
          <w:tcPr>
            <w:tcW w:w="1240" w:type="pct"/>
          </w:tcPr>
          <w:p w:rsidR="00406B69" w:rsidRPr="00286E96" w:rsidRDefault="00406B69" w:rsidP="00286E96">
            <w:pPr>
              <w:spacing w:after="0"/>
              <w:rPr>
                <w:rFonts w:ascii="Times New Roman" w:hAnsi="Times New Roman"/>
                <w:b/>
                <w:i/>
              </w:rPr>
            </w:pPr>
          </w:p>
        </w:tc>
        <w:tc>
          <w:tcPr>
            <w:tcW w:w="366" w:type="pct"/>
          </w:tcPr>
          <w:p w:rsidR="00406B69" w:rsidRPr="00286E96" w:rsidRDefault="00406B69" w:rsidP="00286E96">
            <w:pPr>
              <w:spacing w:after="0"/>
              <w:rPr>
                <w:rFonts w:ascii="Times New Roman" w:hAnsi="Times New Roman"/>
                <w:b/>
                <w:i/>
              </w:rPr>
            </w:pPr>
          </w:p>
        </w:tc>
        <w:tc>
          <w:tcPr>
            <w:tcW w:w="567" w:type="pct"/>
          </w:tcPr>
          <w:p w:rsidR="00406B69" w:rsidRPr="00286E96" w:rsidRDefault="00406B69" w:rsidP="00286E96">
            <w:pPr>
              <w:spacing w:after="0"/>
              <w:rPr>
                <w:rFonts w:ascii="Times New Roman" w:hAnsi="Times New Roman"/>
                <w:b/>
                <w:i/>
              </w:rPr>
            </w:pPr>
          </w:p>
        </w:tc>
      </w:tr>
      <w:tr w:rsidR="00406B69" w:rsidRPr="00286E96" w:rsidTr="00563101">
        <w:trPr>
          <w:trHeight w:val="20"/>
        </w:trPr>
        <w:tc>
          <w:tcPr>
            <w:tcW w:w="1905" w:type="pct"/>
            <w:gridSpan w:val="2"/>
          </w:tcPr>
          <w:p w:rsidR="00406B69" w:rsidRPr="00286E96" w:rsidRDefault="00406B69" w:rsidP="00286E96">
            <w:pPr>
              <w:spacing w:after="0"/>
              <w:rPr>
                <w:rFonts w:ascii="Times New Roman" w:hAnsi="Times New Roman"/>
                <w:b/>
                <w:bCs/>
              </w:rPr>
            </w:pPr>
            <w:r w:rsidRPr="00286E96">
              <w:rPr>
                <w:rFonts w:ascii="Times New Roman" w:hAnsi="Times New Roman"/>
                <w:b/>
                <w:bCs/>
              </w:rPr>
              <w:t>Всего:</w:t>
            </w:r>
          </w:p>
        </w:tc>
        <w:tc>
          <w:tcPr>
            <w:tcW w:w="922" w:type="pct"/>
            <w:vAlign w:val="center"/>
          </w:tcPr>
          <w:p w:rsidR="00406B69" w:rsidRPr="00286E96" w:rsidRDefault="00406B69" w:rsidP="00286E96">
            <w:pPr>
              <w:spacing w:after="0"/>
              <w:rPr>
                <w:rFonts w:ascii="Times New Roman" w:hAnsi="Times New Roman"/>
                <w:b/>
                <w:bCs/>
                <w:i/>
              </w:rPr>
            </w:pPr>
            <w:r w:rsidRPr="00286E96">
              <w:rPr>
                <w:rFonts w:ascii="Times New Roman" w:hAnsi="Times New Roman"/>
                <w:b/>
                <w:bCs/>
                <w:i/>
              </w:rPr>
              <w:t>36</w:t>
            </w:r>
          </w:p>
        </w:tc>
        <w:tc>
          <w:tcPr>
            <w:tcW w:w="1240" w:type="pct"/>
          </w:tcPr>
          <w:p w:rsidR="00406B69" w:rsidRPr="00286E96" w:rsidRDefault="00406B69" w:rsidP="00286E96">
            <w:pPr>
              <w:spacing w:after="0"/>
              <w:rPr>
                <w:rFonts w:ascii="Times New Roman" w:hAnsi="Times New Roman"/>
                <w:b/>
                <w:bCs/>
                <w:i/>
              </w:rPr>
            </w:pPr>
          </w:p>
        </w:tc>
        <w:tc>
          <w:tcPr>
            <w:tcW w:w="366" w:type="pct"/>
          </w:tcPr>
          <w:p w:rsidR="00406B69" w:rsidRPr="00286E96" w:rsidRDefault="00406B69" w:rsidP="00286E96">
            <w:pPr>
              <w:spacing w:after="0"/>
              <w:rPr>
                <w:rFonts w:ascii="Times New Roman" w:hAnsi="Times New Roman"/>
                <w:b/>
                <w:bCs/>
                <w:i/>
              </w:rPr>
            </w:pPr>
          </w:p>
        </w:tc>
        <w:tc>
          <w:tcPr>
            <w:tcW w:w="567" w:type="pct"/>
          </w:tcPr>
          <w:p w:rsidR="00406B69" w:rsidRPr="00286E96" w:rsidRDefault="00406B69" w:rsidP="00286E96">
            <w:pPr>
              <w:spacing w:after="0"/>
              <w:rPr>
                <w:rFonts w:ascii="Times New Roman" w:hAnsi="Times New Roman"/>
                <w:b/>
                <w:bCs/>
                <w:i/>
              </w:rPr>
            </w:pPr>
          </w:p>
        </w:tc>
      </w:tr>
    </w:tbl>
    <w:p w:rsidR="00406B69" w:rsidRPr="00286E96" w:rsidRDefault="00406B69" w:rsidP="00286E96">
      <w:pPr>
        <w:suppressAutoHyphens/>
        <w:spacing w:after="0"/>
        <w:jc w:val="both"/>
        <w:rPr>
          <w:rFonts w:ascii="Times New Roman" w:hAnsi="Times New Roman"/>
          <w:i/>
        </w:rPr>
      </w:pPr>
      <w:proofErr w:type="gramStart"/>
      <w:r w:rsidRPr="00286E96">
        <w:rPr>
          <w:rFonts w:ascii="Times New Roman" w:hAnsi="Times New Roman"/>
          <w:bCs/>
          <w:i/>
        </w:rPr>
        <w:t>По каждой теме описывается содержание учебного материала (в дидактических единицах), наименования необходимых лабораторных работ, практических и иных занятий, в том числе контрольных работ, а также тематика самостоятельной работы в случае, если в учебном плане п.5 выделен этот вид работ, если самостоятельная работа не выделяется на уровне ПООП-П, то и тематика самостоятельных работ не указывается.</w:t>
      </w:r>
      <w:proofErr w:type="gramEnd"/>
      <w:r w:rsidRPr="00286E96">
        <w:rPr>
          <w:rFonts w:ascii="Times New Roman" w:hAnsi="Times New Roman"/>
          <w:bCs/>
          <w:i/>
        </w:rPr>
        <w:t xml:space="preserve"> Если предусмотрены курсовые проекты (работы) по дисциплине, приводится их тематика. Объем часов определяется по каждой позиции столбца 3 (отмечено звездочкой). </w:t>
      </w:r>
    </w:p>
    <w:p w:rsidR="00406B69" w:rsidRPr="00286E96" w:rsidRDefault="00406B69" w:rsidP="00286E96">
      <w:pPr>
        <w:spacing w:after="0"/>
        <w:ind w:firstLine="709"/>
        <w:rPr>
          <w:rFonts w:ascii="Times New Roman" w:hAnsi="Times New Roman"/>
          <w:i/>
        </w:rPr>
        <w:sectPr w:rsidR="00406B69" w:rsidRPr="00286E96">
          <w:pgSz w:w="16840" w:h="11907" w:orient="landscape"/>
          <w:pgMar w:top="851" w:right="1134" w:bottom="851" w:left="992" w:header="709" w:footer="709" w:gutter="0"/>
          <w:cols w:space="720"/>
        </w:sectPr>
      </w:pPr>
    </w:p>
    <w:p w:rsidR="00406B69" w:rsidRPr="00286E96" w:rsidRDefault="00406B69" w:rsidP="00286E96">
      <w:pPr>
        <w:spacing w:after="0"/>
        <w:ind w:left="1353"/>
        <w:rPr>
          <w:rFonts w:ascii="Times New Roman" w:hAnsi="Times New Roman"/>
          <w:b/>
          <w:bCs/>
        </w:rPr>
      </w:pPr>
      <w:r w:rsidRPr="00286E96">
        <w:rPr>
          <w:rFonts w:ascii="Times New Roman" w:hAnsi="Times New Roman"/>
          <w:b/>
          <w:bCs/>
        </w:rPr>
        <w:lastRenderedPageBreak/>
        <w:t>3. УСЛОВИЯ РЕАЛИЗАЦИИ УЧЕБНОЙ ДИСЦИПЛИНЫ</w:t>
      </w:r>
    </w:p>
    <w:p w:rsidR="00406B69" w:rsidRPr="00286E96" w:rsidRDefault="00406B69" w:rsidP="00286E96">
      <w:pPr>
        <w:suppressAutoHyphens/>
        <w:spacing w:after="0"/>
        <w:ind w:firstLine="709"/>
        <w:jc w:val="both"/>
        <w:rPr>
          <w:rFonts w:ascii="Times New Roman" w:hAnsi="Times New Roman"/>
          <w:bCs/>
          <w:sz w:val="24"/>
          <w:szCs w:val="24"/>
        </w:rPr>
      </w:pPr>
      <w:r w:rsidRPr="00286E96">
        <w:rPr>
          <w:rFonts w:ascii="Times New Roman" w:hAnsi="Times New Roman"/>
          <w:bCs/>
          <w:sz w:val="24"/>
          <w:szCs w:val="24"/>
        </w:rPr>
        <w:t>3.1. Для реализации программы учебной дисциплины должны быть предусмотрены следующие специальные помещения:</w:t>
      </w:r>
    </w:p>
    <w:p w:rsidR="00406B69" w:rsidRPr="00286E96" w:rsidRDefault="00406B69" w:rsidP="00286E96">
      <w:pPr>
        <w:suppressAutoHyphens/>
        <w:autoSpaceDE w:val="0"/>
        <w:autoSpaceDN w:val="0"/>
        <w:adjustRightInd w:val="0"/>
        <w:spacing w:after="0"/>
        <w:ind w:firstLine="709"/>
        <w:jc w:val="both"/>
        <w:rPr>
          <w:rFonts w:ascii="Times New Roman" w:hAnsi="Times New Roman"/>
          <w:sz w:val="24"/>
          <w:szCs w:val="24"/>
          <w:lang w:eastAsia="en-US"/>
        </w:rPr>
      </w:pPr>
      <w:r w:rsidRPr="00286E96">
        <w:rPr>
          <w:rFonts w:ascii="Times New Roman" w:hAnsi="Times New Roman"/>
          <w:bCs/>
          <w:sz w:val="24"/>
          <w:szCs w:val="24"/>
        </w:rPr>
        <w:t>Кабинет</w:t>
      </w:r>
      <w:r w:rsidRPr="00286E96">
        <w:rPr>
          <w:rFonts w:ascii="Times New Roman" w:hAnsi="Times New Roman"/>
          <w:bCs/>
          <w:i/>
          <w:sz w:val="24"/>
          <w:szCs w:val="24"/>
          <w:u w:val="single"/>
        </w:rPr>
        <w:t xml:space="preserve"> «Безопасности жизнедеятельности»</w:t>
      </w:r>
      <w:r w:rsidRPr="00286E96">
        <w:rPr>
          <w:rFonts w:ascii="Times New Roman" w:hAnsi="Times New Roman"/>
          <w:sz w:val="24"/>
          <w:szCs w:val="24"/>
          <w:u w:val="single"/>
          <w:lang w:eastAsia="en-US"/>
        </w:rPr>
        <w:t>,</w:t>
      </w:r>
    </w:p>
    <w:p w:rsidR="00406B69" w:rsidRPr="00286E96" w:rsidRDefault="00406B69" w:rsidP="00286E96">
      <w:pPr>
        <w:suppressAutoHyphens/>
        <w:autoSpaceDE w:val="0"/>
        <w:autoSpaceDN w:val="0"/>
        <w:adjustRightInd w:val="0"/>
        <w:spacing w:after="0"/>
        <w:ind w:firstLine="709"/>
        <w:jc w:val="both"/>
        <w:rPr>
          <w:rFonts w:ascii="Times New Roman" w:hAnsi="Times New Roman"/>
          <w:i/>
          <w:sz w:val="24"/>
          <w:szCs w:val="24"/>
          <w:vertAlign w:val="superscript"/>
          <w:lang w:eastAsia="en-US"/>
        </w:rPr>
      </w:pPr>
      <w:r w:rsidRPr="00286E96">
        <w:rPr>
          <w:rFonts w:ascii="Times New Roman" w:hAnsi="Times New Roman"/>
          <w:i/>
          <w:sz w:val="24"/>
          <w:szCs w:val="24"/>
          <w:vertAlign w:val="superscript"/>
          <w:lang w:eastAsia="en-US"/>
        </w:rPr>
        <w:t xml:space="preserve">                                    наименование кабинета из </w:t>
      </w:r>
      <w:proofErr w:type="gramStart"/>
      <w:r w:rsidRPr="00286E96">
        <w:rPr>
          <w:rFonts w:ascii="Times New Roman" w:hAnsi="Times New Roman"/>
          <w:i/>
          <w:sz w:val="24"/>
          <w:szCs w:val="24"/>
          <w:vertAlign w:val="superscript"/>
          <w:lang w:eastAsia="en-US"/>
        </w:rPr>
        <w:t>указанных</w:t>
      </w:r>
      <w:proofErr w:type="gramEnd"/>
      <w:r w:rsidRPr="00286E96">
        <w:rPr>
          <w:rFonts w:ascii="Times New Roman" w:hAnsi="Times New Roman"/>
          <w:i/>
          <w:sz w:val="24"/>
          <w:szCs w:val="24"/>
          <w:vertAlign w:val="superscript"/>
          <w:lang w:eastAsia="en-US"/>
        </w:rPr>
        <w:t xml:space="preserve"> в п.6.1 ПООП-П</w:t>
      </w:r>
    </w:p>
    <w:p w:rsidR="00406B69" w:rsidRPr="00286E96" w:rsidRDefault="00406B69" w:rsidP="00286E96">
      <w:pPr>
        <w:suppressAutoHyphens/>
        <w:spacing w:after="0"/>
        <w:ind w:firstLine="709"/>
        <w:jc w:val="both"/>
        <w:rPr>
          <w:rFonts w:ascii="Times New Roman" w:hAnsi="Times New Roman"/>
          <w:bCs/>
          <w:i/>
          <w:sz w:val="24"/>
          <w:szCs w:val="24"/>
        </w:rPr>
      </w:pPr>
      <w:proofErr w:type="gramStart"/>
      <w:r w:rsidRPr="00286E96">
        <w:rPr>
          <w:rFonts w:ascii="Times New Roman" w:hAnsi="Times New Roman"/>
          <w:bCs/>
          <w:sz w:val="24"/>
          <w:szCs w:val="24"/>
        </w:rPr>
        <w:t>оснащенный</w:t>
      </w:r>
      <w:proofErr w:type="gramEnd"/>
      <w:r w:rsidRPr="00286E96">
        <w:rPr>
          <w:rFonts w:ascii="Times New Roman" w:hAnsi="Times New Roman"/>
          <w:bCs/>
          <w:sz w:val="24"/>
          <w:szCs w:val="24"/>
        </w:rPr>
        <w:t xml:space="preserve"> в соответствии с п. 6.1.2.1 образовательной программы по </w:t>
      </w:r>
      <w:r w:rsidRPr="00286E96">
        <w:rPr>
          <w:rFonts w:ascii="Times New Roman" w:hAnsi="Times New Roman"/>
          <w:bCs/>
          <w:i/>
          <w:sz w:val="24"/>
          <w:szCs w:val="24"/>
        </w:rPr>
        <w:t>профессии.</w:t>
      </w:r>
    </w:p>
    <w:p w:rsidR="00406B69" w:rsidRPr="00286E96" w:rsidRDefault="00406B69" w:rsidP="00286E96">
      <w:pPr>
        <w:suppressAutoHyphens/>
        <w:spacing w:after="0"/>
        <w:ind w:firstLine="709"/>
        <w:jc w:val="both"/>
        <w:rPr>
          <w:rFonts w:ascii="Times New Roman" w:hAnsi="Times New Roman"/>
          <w:bCs/>
          <w:sz w:val="24"/>
          <w:szCs w:val="24"/>
        </w:rPr>
      </w:pPr>
    </w:p>
    <w:p w:rsidR="00406B69" w:rsidRPr="00286E96" w:rsidRDefault="00406B69" w:rsidP="00286E96">
      <w:pPr>
        <w:suppressAutoHyphens/>
        <w:spacing w:after="0"/>
        <w:ind w:firstLine="709"/>
        <w:jc w:val="both"/>
        <w:rPr>
          <w:rFonts w:ascii="Times New Roman" w:hAnsi="Times New Roman"/>
          <w:b/>
          <w:bCs/>
          <w:sz w:val="24"/>
          <w:szCs w:val="24"/>
        </w:rPr>
      </w:pPr>
      <w:r w:rsidRPr="00286E96">
        <w:rPr>
          <w:rFonts w:ascii="Times New Roman" w:hAnsi="Times New Roman"/>
          <w:b/>
          <w:bCs/>
          <w:sz w:val="24"/>
          <w:szCs w:val="24"/>
        </w:rPr>
        <w:t>3.2. Информационное обеспечение реализации программы</w:t>
      </w:r>
    </w:p>
    <w:p w:rsidR="00406B69" w:rsidRPr="00286E96" w:rsidRDefault="00406B69" w:rsidP="00286E96">
      <w:pPr>
        <w:suppressAutoHyphens/>
        <w:spacing w:after="0"/>
        <w:ind w:firstLine="709"/>
        <w:jc w:val="both"/>
        <w:rPr>
          <w:rFonts w:ascii="Times New Roman" w:hAnsi="Times New Roman"/>
          <w:bCs/>
          <w:sz w:val="24"/>
          <w:szCs w:val="24"/>
        </w:rPr>
      </w:pPr>
      <w:r w:rsidRPr="00286E96">
        <w:rPr>
          <w:rFonts w:ascii="Times New Roman" w:hAnsi="Times New Roman"/>
          <w:bCs/>
          <w:sz w:val="24"/>
          <w:szCs w:val="24"/>
        </w:rPr>
        <w:t>Для реализации программы библиотечный фонд образовательной организации должен иметь п</w:t>
      </w:r>
      <w:r w:rsidRPr="00286E96">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286E96">
        <w:rPr>
          <w:rFonts w:ascii="Times New Roman" w:hAnsi="Times New Roman"/>
          <w:bCs/>
          <w:sz w:val="24"/>
          <w:szCs w:val="24"/>
        </w:rPr>
        <w:t xml:space="preserve">библиотечного фонда образовательной организацией </w:t>
      </w:r>
      <w:proofErr w:type="gramStart"/>
      <w:r w:rsidRPr="00286E96">
        <w:rPr>
          <w:rFonts w:ascii="Times New Roman" w:hAnsi="Times New Roman"/>
          <w:bCs/>
          <w:sz w:val="24"/>
          <w:szCs w:val="24"/>
        </w:rPr>
        <w:t>выбирается не менее одного издания</w:t>
      </w:r>
      <w:proofErr w:type="gramEnd"/>
      <w:r w:rsidRPr="00286E96">
        <w:rPr>
          <w:rFonts w:ascii="Times New Roman" w:hAnsi="Times New Roman"/>
          <w:bCs/>
          <w:sz w:val="24"/>
          <w:szCs w:val="24"/>
        </w:rPr>
        <w:t xml:space="preserve"> из перечисленных ниже печатных изданий и (или) электронных изданий в качестве основного, при этом список может быть дополнен новыми изданиями.</w:t>
      </w:r>
    </w:p>
    <w:p w:rsidR="00406B69" w:rsidRPr="00286E96" w:rsidRDefault="00406B69" w:rsidP="00286E96">
      <w:pPr>
        <w:suppressAutoHyphens/>
        <w:spacing w:after="0"/>
        <w:ind w:firstLine="709"/>
        <w:jc w:val="both"/>
        <w:rPr>
          <w:rFonts w:ascii="Times New Roman" w:hAnsi="Times New Roman"/>
          <w:sz w:val="24"/>
          <w:szCs w:val="24"/>
        </w:rPr>
      </w:pPr>
    </w:p>
    <w:p w:rsidR="00406B69" w:rsidRPr="00286E96" w:rsidRDefault="00406B69" w:rsidP="00286E96">
      <w:pPr>
        <w:suppressAutoHyphens/>
        <w:spacing w:after="0"/>
        <w:ind w:firstLine="709"/>
        <w:jc w:val="both"/>
        <w:rPr>
          <w:rFonts w:ascii="Times New Roman" w:hAnsi="Times New Roman"/>
          <w:b/>
          <w:sz w:val="24"/>
          <w:szCs w:val="24"/>
        </w:rPr>
      </w:pPr>
      <w:r w:rsidRPr="00286E96">
        <w:rPr>
          <w:rFonts w:ascii="Times New Roman" w:hAnsi="Times New Roman"/>
          <w:b/>
          <w:sz w:val="24"/>
          <w:szCs w:val="24"/>
        </w:rPr>
        <w:t>3.2.1. Основные печатные издания</w:t>
      </w:r>
    </w:p>
    <w:p w:rsidR="00406B69" w:rsidRPr="00286E96" w:rsidRDefault="00406B69" w:rsidP="00286E96">
      <w:pPr>
        <w:suppressAutoHyphens/>
        <w:spacing w:after="0"/>
        <w:ind w:firstLine="709"/>
        <w:jc w:val="both"/>
        <w:rPr>
          <w:rFonts w:ascii="Times New Roman" w:hAnsi="Times New Roman"/>
          <w:b/>
          <w:sz w:val="24"/>
          <w:szCs w:val="24"/>
        </w:rPr>
      </w:pPr>
    </w:p>
    <w:p w:rsidR="00406B69" w:rsidRPr="00286E96" w:rsidRDefault="00406B69" w:rsidP="00286E96">
      <w:pPr>
        <w:suppressAutoHyphens/>
        <w:spacing w:after="0"/>
        <w:jc w:val="both"/>
        <w:rPr>
          <w:rFonts w:ascii="Times New Roman" w:hAnsi="Times New Roman"/>
        </w:rPr>
      </w:pPr>
      <w:r w:rsidRPr="00286E96">
        <w:rPr>
          <w:rFonts w:ascii="Times New Roman" w:hAnsi="Times New Roman"/>
        </w:rPr>
        <w:t>1</w:t>
      </w:r>
      <w:r w:rsidRPr="00286E96">
        <w:rPr>
          <w:rFonts w:ascii="Times New Roman" w:hAnsi="Times New Roman"/>
          <w:b/>
        </w:rPr>
        <w:t xml:space="preserve">. </w:t>
      </w:r>
      <w:bookmarkStart w:id="1" w:name="_Hlk76482781"/>
      <w:r w:rsidRPr="00286E96">
        <w:rPr>
          <w:rFonts w:ascii="Times New Roman" w:hAnsi="Times New Roman"/>
        </w:rPr>
        <w:t>Безопасность жизнедеятельности</w:t>
      </w:r>
      <w:proofErr w:type="gramStart"/>
      <w:r w:rsidRPr="00286E96">
        <w:rPr>
          <w:rFonts w:ascii="Times New Roman" w:hAnsi="Times New Roman"/>
        </w:rPr>
        <w:t xml:space="preserve"> :</w:t>
      </w:r>
      <w:proofErr w:type="gramEnd"/>
      <w:r w:rsidRPr="00286E96">
        <w:rPr>
          <w:rFonts w:ascii="Times New Roman" w:hAnsi="Times New Roman"/>
        </w:rPr>
        <w:t xml:space="preserve"> учебник / В. Ю. </w:t>
      </w:r>
      <w:proofErr w:type="spellStart"/>
      <w:r w:rsidRPr="00286E96">
        <w:rPr>
          <w:rFonts w:ascii="Times New Roman" w:hAnsi="Times New Roman"/>
        </w:rPr>
        <w:t>Микрюков</w:t>
      </w:r>
      <w:proofErr w:type="spellEnd"/>
      <w:r w:rsidRPr="00286E96">
        <w:rPr>
          <w:rFonts w:ascii="Times New Roman" w:hAnsi="Times New Roman"/>
        </w:rPr>
        <w:t>. — М.: ФОРУМ, 2020. — 334 с. — (Профессиональное образование). ISBN 978-5-91134-206-7</w:t>
      </w:r>
    </w:p>
    <w:p w:rsidR="00406B69" w:rsidRPr="00286E96" w:rsidRDefault="00406B69" w:rsidP="00286E96">
      <w:pPr>
        <w:spacing w:after="0" w:line="240" w:lineRule="auto"/>
        <w:contextualSpacing/>
        <w:rPr>
          <w:rFonts w:ascii="Times New Roman" w:hAnsi="Times New Roman"/>
          <w:b/>
          <w:sz w:val="24"/>
          <w:szCs w:val="24"/>
        </w:rPr>
      </w:pPr>
    </w:p>
    <w:bookmarkEnd w:id="1"/>
    <w:p w:rsidR="00406B69" w:rsidRPr="00286E96" w:rsidRDefault="00406B69" w:rsidP="00286E96">
      <w:pPr>
        <w:spacing w:after="0"/>
        <w:ind w:firstLine="709"/>
        <w:contextualSpacing/>
        <w:rPr>
          <w:rFonts w:ascii="Times New Roman" w:hAnsi="Times New Roman"/>
          <w:b/>
          <w:sz w:val="24"/>
          <w:szCs w:val="24"/>
        </w:rPr>
      </w:pPr>
    </w:p>
    <w:p w:rsidR="00EB0FC5" w:rsidRDefault="00EB0FC5" w:rsidP="00EB0FC5">
      <w:pPr>
        <w:spacing w:after="0"/>
        <w:ind w:firstLine="709"/>
        <w:contextualSpacing/>
        <w:rPr>
          <w:rFonts w:ascii="Times New Roman" w:hAnsi="Times New Roman"/>
          <w:b/>
          <w:sz w:val="24"/>
          <w:szCs w:val="24"/>
        </w:rPr>
      </w:pPr>
      <w:r w:rsidRPr="00286E96">
        <w:rPr>
          <w:rFonts w:ascii="Times New Roman" w:hAnsi="Times New Roman"/>
          <w:b/>
          <w:sz w:val="24"/>
          <w:szCs w:val="24"/>
        </w:rPr>
        <w:t>3.2.</w:t>
      </w:r>
      <w:r>
        <w:rPr>
          <w:rFonts w:ascii="Times New Roman" w:hAnsi="Times New Roman"/>
          <w:b/>
          <w:sz w:val="24"/>
          <w:szCs w:val="24"/>
        </w:rPr>
        <w:t>1</w:t>
      </w:r>
      <w:r w:rsidRPr="00286E96">
        <w:rPr>
          <w:rFonts w:ascii="Times New Roman" w:hAnsi="Times New Roman"/>
          <w:b/>
          <w:sz w:val="24"/>
          <w:szCs w:val="24"/>
        </w:rPr>
        <w:t xml:space="preserve">. Основные </w:t>
      </w:r>
      <w:r>
        <w:rPr>
          <w:rFonts w:ascii="Times New Roman" w:hAnsi="Times New Roman"/>
          <w:b/>
          <w:sz w:val="24"/>
          <w:szCs w:val="24"/>
        </w:rPr>
        <w:t>печатные</w:t>
      </w:r>
      <w:r w:rsidRPr="00286E96">
        <w:rPr>
          <w:rFonts w:ascii="Times New Roman" w:hAnsi="Times New Roman"/>
          <w:b/>
          <w:sz w:val="24"/>
          <w:szCs w:val="24"/>
        </w:rPr>
        <w:t xml:space="preserve"> издания </w:t>
      </w:r>
    </w:p>
    <w:p w:rsidR="00EB0FC5" w:rsidRPr="00286E96" w:rsidRDefault="00EB0FC5" w:rsidP="00EB0FC5">
      <w:pPr>
        <w:spacing w:after="0"/>
        <w:ind w:firstLine="709"/>
        <w:contextualSpacing/>
        <w:rPr>
          <w:rFonts w:ascii="Times New Roman" w:hAnsi="Times New Roman"/>
          <w:b/>
          <w:sz w:val="24"/>
          <w:szCs w:val="24"/>
        </w:rPr>
      </w:pPr>
    </w:p>
    <w:p w:rsidR="00EB0FC5" w:rsidRPr="005E2B6D" w:rsidRDefault="00EB0FC5" w:rsidP="00EB0FC5">
      <w:pPr>
        <w:spacing w:after="0"/>
        <w:ind w:left="709"/>
        <w:contextualSpacing/>
        <w:jc w:val="both"/>
        <w:rPr>
          <w:rFonts w:ascii="Times New Roman" w:hAnsi="Times New Roman"/>
          <w:b/>
          <w:bCs/>
          <w:sz w:val="24"/>
          <w:szCs w:val="24"/>
        </w:rPr>
      </w:pPr>
      <w:r w:rsidRPr="005E2B6D">
        <w:rPr>
          <w:rFonts w:ascii="Times New Roman" w:hAnsi="Times New Roman"/>
          <w:bCs/>
          <w:sz w:val="24"/>
          <w:szCs w:val="24"/>
        </w:rPr>
        <w:t xml:space="preserve">1. </w:t>
      </w:r>
      <w:proofErr w:type="spellStart"/>
      <w:r w:rsidRPr="005E2B6D">
        <w:rPr>
          <w:rFonts w:ascii="Times New Roman" w:hAnsi="Times New Roman"/>
          <w:sz w:val="24"/>
          <w:szCs w:val="24"/>
        </w:rPr>
        <w:t>Микрюков</w:t>
      </w:r>
      <w:proofErr w:type="spellEnd"/>
      <w:r w:rsidRPr="005E2B6D">
        <w:rPr>
          <w:rFonts w:ascii="Times New Roman" w:hAnsi="Times New Roman"/>
          <w:sz w:val="24"/>
          <w:szCs w:val="24"/>
        </w:rPr>
        <w:t xml:space="preserve">  В.Ю. Безопасность жизнедеятельности</w:t>
      </w:r>
      <w:proofErr w:type="gramStart"/>
      <w:r w:rsidRPr="005E2B6D">
        <w:rPr>
          <w:rFonts w:ascii="Times New Roman" w:hAnsi="Times New Roman"/>
          <w:sz w:val="24"/>
          <w:szCs w:val="24"/>
        </w:rPr>
        <w:t xml:space="preserve"> :</w:t>
      </w:r>
      <w:proofErr w:type="gramEnd"/>
      <w:r w:rsidRPr="005E2B6D">
        <w:rPr>
          <w:rFonts w:ascii="Times New Roman" w:hAnsi="Times New Roman"/>
          <w:sz w:val="24"/>
          <w:szCs w:val="24"/>
        </w:rPr>
        <w:t xml:space="preserve"> учебник / В. Ю. </w:t>
      </w:r>
      <w:proofErr w:type="spellStart"/>
      <w:r w:rsidRPr="005E2B6D">
        <w:rPr>
          <w:rFonts w:ascii="Times New Roman" w:hAnsi="Times New Roman"/>
          <w:sz w:val="24"/>
          <w:szCs w:val="24"/>
        </w:rPr>
        <w:t>Микрюков</w:t>
      </w:r>
      <w:proofErr w:type="spellEnd"/>
      <w:r w:rsidRPr="005E2B6D">
        <w:rPr>
          <w:rFonts w:ascii="Times New Roman" w:hAnsi="Times New Roman"/>
          <w:sz w:val="24"/>
          <w:szCs w:val="24"/>
        </w:rPr>
        <w:t>. — М.: ФОРУМ, 2020. — 334 с. — (Профессиональное образование). ISBN 978-5-91134-206-7.</w:t>
      </w:r>
    </w:p>
    <w:p w:rsidR="00EB0FC5" w:rsidRDefault="00EB0FC5" w:rsidP="00EB0FC5">
      <w:pPr>
        <w:spacing w:after="0"/>
        <w:contextualSpacing/>
        <w:jc w:val="center"/>
        <w:rPr>
          <w:rFonts w:ascii="Times New Roman" w:hAnsi="Times New Roman"/>
          <w:b/>
          <w:bCs/>
          <w:sz w:val="24"/>
          <w:szCs w:val="24"/>
        </w:rPr>
      </w:pPr>
    </w:p>
    <w:p w:rsidR="00EB0FC5" w:rsidRPr="005E2B6D" w:rsidRDefault="00EB0FC5" w:rsidP="00EB0FC5">
      <w:pPr>
        <w:spacing w:after="0"/>
        <w:ind w:firstLine="360"/>
        <w:contextualSpacing/>
        <w:rPr>
          <w:rFonts w:ascii="Times New Roman" w:hAnsi="Times New Roman"/>
          <w:b/>
          <w:bCs/>
          <w:sz w:val="24"/>
          <w:szCs w:val="24"/>
        </w:rPr>
      </w:pPr>
      <w:r w:rsidRPr="005E2B6D">
        <w:rPr>
          <w:rFonts w:ascii="Times New Roman" w:hAnsi="Times New Roman"/>
          <w:b/>
          <w:bCs/>
          <w:sz w:val="24"/>
          <w:szCs w:val="24"/>
        </w:rPr>
        <w:t>3.2.</w:t>
      </w:r>
      <w:r>
        <w:rPr>
          <w:rFonts w:ascii="Times New Roman" w:hAnsi="Times New Roman"/>
          <w:b/>
          <w:bCs/>
          <w:sz w:val="24"/>
          <w:szCs w:val="24"/>
        </w:rPr>
        <w:t>2</w:t>
      </w:r>
      <w:r w:rsidRPr="005E2B6D">
        <w:rPr>
          <w:rFonts w:ascii="Times New Roman" w:hAnsi="Times New Roman"/>
          <w:b/>
          <w:bCs/>
          <w:sz w:val="24"/>
          <w:szCs w:val="24"/>
        </w:rPr>
        <w:t xml:space="preserve">. </w:t>
      </w:r>
      <w:r w:rsidRPr="00286E96">
        <w:rPr>
          <w:rFonts w:ascii="Times New Roman" w:hAnsi="Times New Roman"/>
          <w:b/>
          <w:sz w:val="24"/>
          <w:szCs w:val="24"/>
        </w:rPr>
        <w:t>Основные электронные издания</w:t>
      </w:r>
    </w:p>
    <w:p w:rsidR="00EB0FC5" w:rsidRPr="005E2B6D" w:rsidRDefault="00EB0FC5" w:rsidP="00D4764C">
      <w:pPr>
        <w:pStyle w:val="ae"/>
        <w:numPr>
          <w:ilvl w:val="0"/>
          <w:numId w:val="80"/>
        </w:numPr>
      </w:pPr>
      <w:r w:rsidRPr="005E2B6D">
        <w:t xml:space="preserve">Электронная информационно-образовательная среда АНО ВО «СЗТУ» (ЭИОС СЗТУ) [Электронный ресурс]. – Режим доступа: </w:t>
      </w:r>
      <w:hyperlink r:id="rId11" w:history="1">
        <w:r w:rsidRPr="005E2B6D">
          <w:rPr>
            <w:rStyle w:val="ad"/>
          </w:rPr>
          <w:t>http://edu.nwotu.ru/</w:t>
        </w:r>
      </w:hyperlink>
      <w:r w:rsidRPr="005E2B6D">
        <w:t xml:space="preserve"> (дата обращения: 03.06.2022).</w:t>
      </w:r>
    </w:p>
    <w:p w:rsidR="00EB0FC5" w:rsidRPr="005E2B6D" w:rsidRDefault="00EB0FC5" w:rsidP="00D4764C">
      <w:pPr>
        <w:pStyle w:val="ae"/>
        <w:numPr>
          <w:ilvl w:val="0"/>
          <w:numId w:val="80"/>
        </w:numPr>
      </w:pPr>
      <w:r w:rsidRPr="005E2B6D">
        <w:t xml:space="preserve">Учебно-информационный центр АНО ВО «СЗТУ» [Электронный ресурс].– Режим доступа: </w:t>
      </w:r>
      <w:hyperlink r:id="rId12" w:history="1">
        <w:r w:rsidRPr="005E2B6D">
          <w:rPr>
            <w:rStyle w:val="ad"/>
          </w:rPr>
          <w:t>http://lib.nwotu.ru:8087/jirbis2/</w:t>
        </w:r>
      </w:hyperlink>
      <w:r w:rsidRPr="005E2B6D">
        <w:t xml:space="preserve"> (дата обращения: 03.06.2022).</w:t>
      </w:r>
    </w:p>
    <w:p w:rsidR="00EB0FC5" w:rsidRPr="005E2B6D" w:rsidRDefault="00EB0FC5" w:rsidP="00D4764C">
      <w:pPr>
        <w:pStyle w:val="ae"/>
        <w:numPr>
          <w:ilvl w:val="0"/>
          <w:numId w:val="80"/>
        </w:numPr>
      </w:pPr>
      <w:r w:rsidRPr="005E2B6D">
        <w:t xml:space="preserve">Электронно-библиотечная система </w:t>
      </w:r>
      <w:proofErr w:type="spellStart"/>
      <w:r w:rsidRPr="005E2B6D">
        <w:t>IPRbooks</w:t>
      </w:r>
      <w:proofErr w:type="spellEnd"/>
      <w:r w:rsidRPr="005E2B6D">
        <w:t xml:space="preserve"> [Электронный ресурс]. –Режим доступа: </w:t>
      </w:r>
      <w:hyperlink r:id="rId13" w:history="1">
        <w:r w:rsidRPr="005E2B6D">
          <w:rPr>
            <w:rStyle w:val="ad"/>
          </w:rPr>
          <w:t>http://www.iprbookshop.ru/</w:t>
        </w:r>
      </w:hyperlink>
      <w:r w:rsidRPr="005E2B6D">
        <w:t xml:space="preserve"> (дата обращения: 03.06.2022).</w:t>
      </w:r>
    </w:p>
    <w:p w:rsidR="00EB0FC5" w:rsidRPr="005E2B6D" w:rsidRDefault="00EB0FC5" w:rsidP="00D4764C">
      <w:pPr>
        <w:pStyle w:val="ae"/>
        <w:numPr>
          <w:ilvl w:val="0"/>
          <w:numId w:val="80"/>
        </w:numPr>
      </w:pPr>
      <w:r w:rsidRPr="005E2B6D">
        <w:t xml:space="preserve">Информационная система «Единое окно доступа к образовательным ресурсам» [Электронный ресурс]. – Режим доступа:  </w:t>
      </w:r>
      <w:hyperlink r:id="rId14" w:history="1">
        <w:r w:rsidRPr="005E2B6D">
          <w:rPr>
            <w:rStyle w:val="ad"/>
          </w:rPr>
          <w:t>http://window.edu.ru/</w:t>
        </w:r>
      </w:hyperlink>
      <w:r w:rsidRPr="005E2B6D">
        <w:t xml:space="preserve"> (дата обращения: 03.06.2022).</w:t>
      </w:r>
    </w:p>
    <w:p w:rsidR="00EB0FC5" w:rsidRPr="005E2B6D" w:rsidRDefault="00EB0FC5" w:rsidP="00D4764C">
      <w:pPr>
        <w:pStyle w:val="ae"/>
        <w:numPr>
          <w:ilvl w:val="0"/>
          <w:numId w:val="80"/>
        </w:numPr>
      </w:pPr>
      <w:r w:rsidRPr="005E2B6D">
        <w:t xml:space="preserve">Информационная системы доступа к электронным каталогам библиотек сферы образования и науки (ИС ЭКБСОН) [Электронный ресурс]. – Режим доступа: </w:t>
      </w:r>
      <w:hyperlink r:id="rId15" w:history="1">
        <w:r w:rsidRPr="005E2B6D">
          <w:rPr>
            <w:rStyle w:val="ad"/>
          </w:rPr>
          <w:t>http://www.vlibrary.ru/</w:t>
        </w:r>
      </w:hyperlink>
      <w:r w:rsidRPr="005E2B6D">
        <w:t xml:space="preserve"> (дата обращения: 03.06.2022).</w:t>
      </w:r>
    </w:p>
    <w:p w:rsidR="00406B69" w:rsidRPr="00286E96" w:rsidRDefault="00406B69" w:rsidP="005E2B6D">
      <w:pPr>
        <w:suppressAutoHyphens/>
        <w:spacing w:after="0"/>
        <w:jc w:val="both"/>
        <w:rPr>
          <w:rFonts w:ascii="Times New Roman" w:hAnsi="Times New Roman"/>
          <w:b/>
          <w:bCs/>
          <w:sz w:val="24"/>
          <w:szCs w:val="24"/>
        </w:rPr>
      </w:pPr>
    </w:p>
    <w:p w:rsidR="00406B69" w:rsidRPr="00286E96" w:rsidRDefault="00406B69" w:rsidP="00286E96">
      <w:pPr>
        <w:spacing w:after="0"/>
        <w:contextualSpacing/>
        <w:jc w:val="center"/>
        <w:rPr>
          <w:rFonts w:ascii="Times New Roman" w:hAnsi="Times New Roman"/>
          <w:b/>
          <w:bCs/>
          <w:sz w:val="24"/>
          <w:szCs w:val="24"/>
        </w:rPr>
      </w:pPr>
    </w:p>
    <w:p w:rsidR="00EB0FC5" w:rsidRDefault="00EB0FC5" w:rsidP="00286E96">
      <w:pPr>
        <w:spacing w:after="0"/>
        <w:contextualSpacing/>
        <w:jc w:val="center"/>
        <w:rPr>
          <w:rFonts w:ascii="Times New Roman" w:hAnsi="Times New Roman"/>
          <w:b/>
          <w:sz w:val="24"/>
          <w:szCs w:val="24"/>
        </w:rPr>
      </w:pPr>
    </w:p>
    <w:p w:rsidR="00EB0FC5" w:rsidRDefault="00EB0FC5" w:rsidP="00286E96">
      <w:pPr>
        <w:spacing w:after="0"/>
        <w:contextualSpacing/>
        <w:jc w:val="center"/>
        <w:rPr>
          <w:rFonts w:ascii="Times New Roman" w:hAnsi="Times New Roman"/>
          <w:b/>
          <w:sz w:val="24"/>
          <w:szCs w:val="24"/>
        </w:rPr>
      </w:pPr>
    </w:p>
    <w:p w:rsidR="00EB0FC5" w:rsidRDefault="00EB0FC5" w:rsidP="00286E96">
      <w:pPr>
        <w:spacing w:after="0"/>
        <w:contextualSpacing/>
        <w:jc w:val="center"/>
        <w:rPr>
          <w:rFonts w:ascii="Times New Roman" w:hAnsi="Times New Roman"/>
          <w:b/>
          <w:sz w:val="24"/>
          <w:szCs w:val="24"/>
        </w:rPr>
      </w:pPr>
    </w:p>
    <w:p w:rsidR="00EB0FC5" w:rsidRDefault="00EB0FC5" w:rsidP="00286E96">
      <w:pPr>
        <w:spacing w:after="0"/>
        <w:contextualSpacing/>
        <w:jc w:val="center"/>
        <w:rPr>
          <w:rFonts w:ascii="Times New Roman" w:hAnsi="Times New Roman"/>
          <w:b/>
          <w:sz w:val="24"/>
          <w:szCs w:val="24"/>
        </w:rPr>
      </w:pPr>
    </w:p>
    <w:p w:rsidR="00406B69" w:rsidRPr="00286E96" w:rsidRDefault="00406B69" w:rsidP="00286E96">
      <w:pPr>
        <w:spacing w:after="0"/>
        <w:contextualSpacing/>
        <w:jc w:val="center"/>
        <w:rPr>
          <w:rFonts w:ascii="Times New Roman" w:hAnsi="Times New Roman"/>
          <w:b/>
          <w:sz w:val="24"/>
          <w:szCs w:val="24"/>
        </w:rPr>
      </w:pPr>
      <w:r w:rsidRPr="00286E96">
        <w:rPr>
          <w:rFonts w:ascii="Times New Roman" w:hAnsi="Times New Roman"/>
          <w:b/>
          <w:sz w:val="24"/>
          <w:szCs w:val="24"/>
        </w:rPr>
        <w:lastRenderedPageBreak/>
        <w:t xml:space="preserve">4. КОНТРОЛЬ И ОЦЕНКА РЕЗУЛЬТАТОВ ОСВОЕНИЯ  </w:t>
      </w:r>
    </w:p>
    <w:p w:rsidR="00406B69" w:rsidRPr="00286E96" w:rsidRDefault="00406B69" w:rsidP="00286E96">
      <w:pPr>
        <w:spacing w:after="0"/>
        <w:contextualSpacing/>
        <w:jc w:val="center"/>
        <w:rPr>
          <w:rFonts w:ascii="Times New Roman" w:hAnsi="Times New Roman"/>
          <w:b/>
          <w:sz w:val="24"/>
          <w:szCs w:val="24"/>
        </w:rPr>
      </w:pPr>
      <w:r w:rsidRPr="00286E96">
        <w:rPr>
          <w:rFonts w:ascii="Times New Roman" w:hAnsi="Times New Roman"/>
          <w:b/>
          <w:sz w:val="24"/>
          <w:szCs w:val="24"/>
        </w:rPr>
        <w:t>УЧЕБНОЙ ДИСЦИПЛИНЫ</w:t>
      </w:r>
    </w:p>
    <w:p w:rsidR="00406B69" w:rsidRPr="00286E96" w:rsidRDefault="00406B69" w:rsidP="00286E96">
      <w:pPr>
        <w:spacing w:after="0"/>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50"/>
        <w:gridCol w:w="2885"/>
        <w:gridCol w:w="3336"/>
      </w:tblGrid>
      <w:tr w:rsidR="00406B69" w:rsidRPr="00286E96" w:rsidTr="00563101">
        <w:tc>
          <w:tcPr>
            <w:tcW w:w="1750" w:type="pct"/>
          </w:tcPr>
          <w:p w:rsidR="00406B69" w:rsidRPr="00286E96" w:rsidRDefault="00406B69" w:rsidP="00286E96">
            <w:pPr>
              <w:spacing w:after="0" w:line="240" w:lineRule="auto"/>
              <w:jc w:val="center"/>
              <w:rPr>
                <w:rFonts w:ascii="Times New Roman" w:hAnsi="Times New Roman"/>
                <w:sz w:val="24"/>
                <w:szCs w:val="24"/>
              </w:rPr>
            </w:pPr>
            <w:r w:rsidRPr="00286E96">
              <w:rPr>
                <w:rFonts w:ascii="Times New Roman" w:hAnsi="Times New Roman"/>
                <w:b/>
                <w:bCs/>
                <w:i/>
              </w:rPr>
              <w:t>Результаты обучения</w:t>
            </w:r>
            <w:r w:rsidRPr="00286E96">
              <w:rPr>
                <w:rFonts w:ascii="Times New Roman" w:hAnsi="Times New Roman"/>
                <w:i/>
                <w:vertAlign w:val="superscript"/>
              </w:rPr>
              <w:footnoteReference w:id="5"/>
            </w:r>
          </w:p>
        </w:tc>
        <w:tc>
          <w:tcPr>
            <w:tcW w:w="1507" w:type="pct"/>
          </w:tcPr>
          <w:p w:rsidR="00406B69" w:rsidRPr="00286E96" w:rsidRDefault="00406B69" w:rsidP="00286E96">
            <w:pPr>
              <w:spacing w:after="0" w:line="240" w:lineRule="auto"/>
              <w:jc w:val="center"/>
              <w:rPr>
                <w:rFonts w:ascii="Times New Roman" w:hAnsi="Times New Roman"/>
                <w:b/>
                <w:bCs/>
                <w:i/>
              </w:rPr>
            </w:pPr>
            <w:r w:rsidRPr="00286E96">
              <w:rPr>
                <w:rFonts w:ascii="Times New Roman" w:hAnsi="Times New Roman"/>
                <w:b/>
                <w:bCs/>
                <w:i/>
              </w:rPr>
              <w:t>Критерии оценки</w:t>
            </w:r>
          </w:p>
        </w:tc>
        <w:tc>
          <w:tcPr>
            <w:tcW w:w="1743" w:type="pct"/>
          </w:tcPr>
          <w:p w:rsidR="00406B69" w:rsidRPr="00286E96" w:rsidRDefault="00406B69" w:rsidP="00286E96">
            <w:pPr>
              <w:spacing w:after="0" w:line="240" w:lineRule="auto"/>
              <w:jc w:val="center"/>
              <w:rPr>
                <w:rFonts w:ascii="Times New Roman" w:hAnsi="Times New Roman"/>
                <w:b/>
                <w:bCs/>
                <w:i/>
              </w:rPr>
            </w:pPr>
            <w:r w:rsidRPr="00286E96">
              <w:rPr>
                <w:rFonts w:ascii="Times New Roman" w:hAnsi="Times New Roman"/>
                <w:b/>
                <w:bCs/>
                <w:i/>
              </w:rPr>
              <w:t>Методы оценки</w:t>
            </w:r>
          </w:p>
        </w:tc>
      </w:tr>
      <w:tr w:rsidR="00406B69" w:rsidRPr="00286E96" w:rsidTr="00563101">
        <w:tc>
          <w:tcPr>
            <w:tcW w:w="1750" w:type="pct"/>
          </w:tcPr>
          <w:p w:rsidR="00406B69" w:rsidRPr="00286E96" w:rsidRDefault="00406B69" w:rsidP="00286E96">
            <w:pPr>
              <w:spacing w:after="0" w:line="240" w:lineRule="auto"/>
              <w:rPr>
                <w:rFonts w:ascii="Times New Roman" w:hAnsi="Times New Roman"/>
                <w:i/>
                <w:iCs/>
              </w:rPr>
            </w:pPr>
            <w:r w:rsidRPr="00286E96">
              <w:rPr>
                <w:rFonts w:ascii="Times New Roman" w:hAnsi="Times New Roman"/>
                <w:i/>
                <w:iCs/>
              </w:rPr>
              <w:t>Знания:</w:t>
            </w:r>
          </w:p>
          <w:p w:rsidR="00406B69" w:rsidRPr="00286E96" w:rsidRDefault="00406B69" w:rsidP="00D4764C">
            <w:pPr>
              <w:numPr>
                <w:ilvl w:val="0"/>
                <w:numId w:val="7"/>
              </w:numPr>
              <w:tabs>
                <w:tab w:val="left" w:pos="312"/>
              </w:tabs>
              <w:spacing w:after="0" w:line="240" w:lineRule="auto"/>
              <w:ind w:left="1414" w:hanging="705"/>
              <w:rPr>
                <w:rFonts w:ascii="Times New Roman" w:hAnsi="Times New Roman"/>
              </w:rPr>
            </w:pPr>
            <w:r w:rsidRPr="00286E96">
              <w:rPr>
                <w:rFonts w:ascii="Times New Roman" w:hAnsi="Times New Roman"/>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rsidR="00406B69" w:rsidRPr="00286E96" w:rsidRDefault="00406B69" w:rsidP="00D4764C">
            <w:pPr>
              <w:numPr>
                <w:ilvl w:val="0"/>
                <w:numId w:val="7"/>
              </w:numPr>
              <w:tabs>
                <w:tab w:val="left" w:pos="312"/>
              </w:tabs>
              <w:spacing w:after="0" w:line="240" w:lineRule="auto"/>
              <w:ind w:left="1414" w:hanging="705"/>
              <w:rPr>
                <w:rFonts w:ascii="Times New Roman" w:hAnsi="Times New Roman"/>
              </w:rPr>
            </w:pPr>
            <w:r w:rsidRPr="00286E96">
              <w:rPr>
                <w:rFonts w:ascii="Times New Roman" w:hAnsi="Times New Roman"/>
              </w:rPr>
              <w:t>основные виды потенциальных опасностей и их последствия в профессиональной деятельности и  быту, принципы снижения вероятности их реализации</w:t>
            </w:r>
          </w:p>
          <w:p w:rsidR="00406B69" w:rsidRPr="00286E96" w:rsidRDefault="00406B69" w:rsidP="00D4764C">
            <w:pPr>
              <w:numPr>
                <w:ilvl w:val="0"/>
                <w:numId w:val="7"/>
              </w:numPr>
              <w:tabs>
                <w:tab w:val="left" w:pos="312"/>
              </w:tabs>
              <w:spacing w:after="0" w:line="240" w:lineRule="auto"/>
              <w:ind w:left="1414" w:hanging="705"/>
              <w:rPr>
                <w:rFonts w:ascii="Times New Roman" w:hAnsi="Times New Roman"/>
              </w:rPr>
            </w:pPr>
            <w:r w:rsidRPr="00286E96">
              <w:rPr>
                <w:rFonts w:ascii="Times New Roman" w:hAnsi="Times New Roman"/>
              </w:rPr>
              <w:t>задачи и основные мероприятия гражданской обороны, способы защиты населения от оружия массового поражения</w:t>
            </w:r>
          </w:p>
          <w:p w:rsidR="00406B69" w:rsidRPr="00286E96" w:rsidRDefault="00406B69" w:rsidP="00D4764C">
            <w:pPr>
              <w:numPr>
                <w:ilvl w:val="0"/>
                <w:numId w:val="7"/>
              </w:numPr>
              <w:tabs>
                <w:tab w:val="left" w:pos="312"/>
              </w:tabs>
              <w:spacing w:after="0" w:line="240" w:lineRule="auto"/>
              <w:ind w:left="1414" w:hanging="705"/>
              <w:rPr>
                <w:rFonts w:ascii="Times New Roman" w:hAnsi="Times New Roman"/>
              </w:rPr>
            </w:pPr>
            <w:r w:rsidRPr="00286E96">
              <w:rPr>
                <w:rFonts w:ascii="Times New Roman" w:hAnsi="Times New Roman"/>
              </w:rPr>
              <w:t>меры пожарной безопасности и правила безопасности поведения при пожарах</w:t>
            </w:r>
          </w:p>
          <w:p w:rsidR="00406B69" w:rsidRPr="00286E96" w:rsidRDefault="00406B69" w:rsidP="00D4764C">
            <w:pPr>
              <w:numPr>
                <w:ilvl w:val="0"/>
                <w:numId w:val="7"/>
              </w:numPr>
              <w:tabs>
                <w:tab w:val="left" w:pos="312"/>
              </w:tabs>
              <w:spacing w:after="0" w:line="240" w:lineRule="auto"/>
              <w:ind w:left="1414" w:hanging="705"/>
              <w:rPr>
                <w:rFonts w:ascii="Times New Roman" w:hAnsi="Times New Roman"/>
              </w:rPr>
            </w:pPr>
            <w:r w:rsidRPr="00286E96">
              <w:rPr>
                <w:rFonts w:ascii="Times New Roman" w:hAnsi="Times New Roman"/>
              </w:rPr>
              <w:t xml:space="preserve">основные виды вооружения, военной техники и специального снаряжения, </w:t>
            </w:r>
            <w:r w:rsidRPr="00286E96">
              <w:rPr>
                <w:rFonts w:ascii="Times New Roman" w:hAnsi="Times New Roman"/>
              </w:rPr>
              <w:lastRenderedPageBreak/>
              <w:t xml:space="preserve">состоящих на вооружении (оснащении) воинских подразделений, в которых имеются военно-учётные </w:t>
            </w:r>
            <w:r w:rsidR="00F85C84" w:rsidRPr="00286E96">
              <w:rPr>
                <w:rFonts w:ascii="Times New Roman" w:hAnsi="Times New Roman"/>
              </w:rPr>
              <w:t>профессии</w:t>
            </w:r>
            <w:r w:rsidRPr="00286E96">
              <w:rPr>
                <w:rFonts w:ascii="Times New Roman" w:hAnsi="Times New Roman"/>
              </w:rPr>
              <w:t>, родственные профессиям СПО</w:t>
            </w:r>
          </w:p>
          <w:p w:rsidR="00406B69" w:rsidRPr="00286E96" w:rsidRDefault="00406B69" w:rsidP="00D4764C">
            <w:pPr>
              <w:numPr>
                <w:ilvl w:val="0"/>
                <w:numId w:val="7"/>
              </w:numPr>
              <w:tabs>
                <w:tab w:val="left" w:pos="312"/>
              </w:tabs>
              <w:spacing w:after="0" w:line="240" w:lineRule="auto"/>
              <w:ind w:left="1414" w:hanging="705"/>
              <w:rPr>
                <w:rFonts w:ascii="Times New Roman" w:hAnsi="Times New Roman"/>
              </w:rPr>
            </w:pPr>
            <w:r w:rsidRPr="00286E96">
              <w:rPr>
                <w:rFonts w:ascii="Times New Roman" w:hAnsi="Times New Roman"/>
              </w:rPr>
              <w:t>организацию и порядок призыва граждан на военную службу и поступления на неё в добровольном порядке</w:t>
            </w:r>
          </w:p>
          <w:p w:rsidR="00406B69" w:rsidRPr="00286E96" w:rsidRDefault="00406B69" w:rsidP="00D4764C">
            <w:pPr>
              <w:numPr>
                <w:ilvl w:val="0"/>
                <w:numId w:val="7"/>
              </w:numPr>
              <w:tabs>
                <w:tab w:val="left" w:pos="312"/>
              </w:tabs>
              <w:spacing w:after="0" w:line="240" w:lineRule="auto"/>
              <w:ind w:left="1414" w:hanging="705"/>
              <w:rPr>
                <w:rFonts w:ascii="Times New Roman" w:hAnsi="Times New Roman"/>
              </w:rPr>
            </w:pPr>
            <w:r w:rsidRPr="00286E96">
              <w:rPr>
                <w:rFonts w:ascii="Times New Roman" w:hAnsi="Times New Roman"/>
              </w:rPr>
              <w:t>область применения получаемых профессиональных знаний при исполнении обязанностей военной службы</w:t>
            </w:r>
          </w:p>
          <w:p w:rsidR="00406B69" w:rsidRPr="00286E96" w:rsidRDefault="00406B69" w:rsidP="00D4764C">
            <w:pPr>
              <w:numPr>
                <w:ilvl w:val="0"/>
                <w:numId w:val="7"/>
              </w:numPr>
              <w:tabs>
                <w:tab w:val="left" w:pos="312"/>
              </w:tabs>
              <w:spacing w:after="0" w:line="240" w:lineRule="auto"/>
              <w:ind w:left="1414" w:hanging="705"/>
              <w:rPr>
                <w:rFonts w:ascii="Times New Roman" w:hAnsi="Times New Roman"/>
              </w:rPr>
            </w:pPr>
            <w:r w:rsidRPr="00286E96">
              <w:rPr>
                <w:rFonts w:ascii="Times New Roman" w:hAnsi="Times New Roman"/>
              </w:rPr>
              <w:t>порядок и правила оказания первой помощи пострадавшим</w:t>
            </w:r>
          </w:p>
          <w:p w:rsidR="00406B69" w:rsidRPr="00286E96" w:rsidRDefault="00406B69" w:rsidP="00286E96">
            <w:pPr>
              <w:spacing w:after="0" w:line="240" w:lineRule="auto"/>
              <w:rPr>
                <w:rFonts w:ascii="Times New Roman" w:hAnsi="Times New Roman"/>
              </w:rPr>
            </w:pPr>
          </w:p>
        </w:tc>
        <w:tc>
          <w:tcPr>
            <w:tcW w:w="1507" w:type="pct"/>
          </w:tcPr>
          <w:p w:rsidR="00406B69" w:rsidRPr="00286E96" w:rsidRDefault="00406B69" w:rsidP="00286E96">
            <w:pPr>
              <w:spacing w:after="0" w:line="240" w:lineRule="auto"/>
              <w:rPr>
                <w:rFonts w:ascii="Times New Roman" w:hAnsi="Times New Roman"/>
                <w:bCs/>
              </w:rPr>
            </w:pPr>
          </w:p>
          <w:p w:rsidR="00406B69" w:rsidRPr="00286E96" w:rsidRDefault="00406B69" w:rsidP="00286E96">
            <w:pPr>
              <w:spacing w:after="0" w:line="240" w:lineRule="auto"/>
              <w:rPr>
                <w:rFonts w:ascii="Times New Roman" w:hAnsi="Times New Roman"/>
                <w:bCs/>
              </w:rPr>
            </w:pPr>
            <w:r w:rsidRPr="00286E96">
              <w:rPr>
                <w:rFonts w:ascii="Times New Roman" w:hAnsi="Times New Roman"/>
                <w:bCs/>
              </w:rPr>
              <w:t xml:space="preserve">Правильно называть виды техногенных чрезвычайных </w:t>
            </w:r>
            <w:proofErr w:type="gramStart"/>
            <w:r w:rsidRPr="00286E96">
              <w:rPr>
                <w:rFonts w:ascii="Times New Roman" w:hAnsi="Times New Roman"/>
                <w:bCs/>
              </w:rPr>
              <w:t>ситуациях</w:t>
            </w:r>
            <w:proofErr w:type="gramEnd"/>
            <w:r w:rsidRPr="00286E96">
              <w:rPr>
                <w:rFonts w:ascii="Times New Roman" w:hAnsi="Times New Roman"/>
                <w:bCs/>
              </w:rPr>
              <w:t xml:space="preserve"> и стихийных явлений, виды терроризма и способы борьбы с терроризмом</w:t>
            </w:r>
          </w:p>
          <w:p w:rsidR="00406B69" w:rsidRPr="00286E96" w:rsidRDefault="00406B69" w:rsidP="00286E96">
            <w:pPr>
              <w:spacing w:after="0" w:line="240" w:lineRule="auto"/>
              <w:rPr>
                <w:rFonts w:ascii="Times New Roman" w:hAnsi="Times New Roman"/>
                <w:bCs/>
              </w:rPr>
            </w:pPr>
          </w:p>
          <w:p w:rsidR="00406B69" w:rsidRPr="00286E96" w:rsidRDefault="00406B69" w:rsidP="00286E96">
            <w:pPr>
              <w:spacing w:after="0" w:line="240" w:lineRule="auto"/>
              <w:rPr>
                <w:rFonts w:ascii="Times New Roman" w:hAnsi="Times New Roman"/>
                <w:bCs/>
              </w:rPr>
            </w:pPr>
          </w:p>
          <w:p w:rsidR="00406B69" w:rsidRPr="00286E96" w:rsidRDefault="00406B69" w:rsidP="00286E96">
            <w:pPr>
              <w:spacing w:after="0" w:line="240" w:lineRule="auto"/>
              <w:rPr>
                <w:rFonts w:ascii="Times New Roman" w:hAnsi="Times New Roman"/>
                <w:bCs/>
              </w:rPr>
            </w:pPr>
          </w:p>
          <w:p w:rsidR="00406B69" w:rsidRPr="00286E96" w:rsidRDefault="00406B69" w:rsidP="00286E96">
            <w:pPr>
              <w:spacing w:after="0" w:line="240" w:lineRule="auto"/>
              <w:rPr>
                <w:rFonts w:ascii="Times New Roman" w:hAnsi="Times New Roman"/>
              </w:rPr>
            </w:pPr>
            <w:r w:rsidRPr="00286E96">
              <w:rPr>
                <w:rFonts w:ascii="Times New Roman" w:hAnsi="Times New Roman"/>
                <w:bCs/>
              </w:rPr>
              <w:t>Определять в быту</w:t>
            </w:r>
            <w:r w:rsidRPr="00286E96">
              <w:rPr>
                <w:rFonts w:ascii="Times New Roman" w:hAnsi="Times New Roman"/>
              </w:rPr>
              <w:t xml:space="preserve"> основные виды потенциальных опасностей и их последствия</w:t>
            </w:r>
          </w:p>
          <w:p w:rsidR="00406B69" w:rsidRPr="00286E96" w:rsidRDefault="00406B69" w:rsidP="00286E96">
            <w:pPr>
              <w:spacing w:after="0" w:line="240" w:lineRule="auto"/>
              <w:rPr>
                <w:rFonts w:ascii="Times New Roman" w:hAnsi="Times New Roman"/>
                <w:bCs/>
              </w:rPr>
            </w:pPr>
          </w:p>
          <w:p w:rsidR="00406B69" w:rsidRPr="00286E96" w:rsidRDefault="00406B69" w:rsidP="00286E96">
            <w:pPr>
              <w:spacing w:after="0" w:line="240" w:lineRule="auto"/>
              <w:rPr>
                <w:rFonts w:ascii="Times New Roman" w:hAnsi="Times New Roman"/>
              </w:rPr>
            </w:pPr>
            <w:r w:rsidRPr="00286E96">
              <w:rPr>
                <w:rFonts w:ascii="Times New Roman" w:hAnsi="Times New Roman"/>
                <w:bCs/>
              </w:rPr>
              <w:t>называть</w:t>
            </w:r>
            <w:r w:rsidRPr="00286E96">
              <w:rPr>
                <w:rFonts w:ascii="Times New Roman" w:hAnsi="Times New Roman"/>
              </w:rPr>
              <w:t xml:space="preserve"> способы защиты населения от оружия массового поражения</w:t>
            </w:r>
          </w:p>
          <w:p w:rsidR="00406B69" w:rsidRPr="00286E96" w:rsidRDefault="00406B69" w:rsidP="00286E96">
            <w:pPr>
              <w:spacing w:after="0" w:line="240" w:lineRule="auto"/>
              <w:rPr>
                <w:rFonts w:ascii="Times New Roman" w:hAnsi="Times New Roman"/>
              </w:rPr>
            </w:pPr>
          </w:p>
          <w:p w:rsidR="00406B69" w:rsidRPr="00286E96" w:rsidRDefault="00406B69" w:rsidP="00286E96">
            <w:pPr>
              <w:spacing w:after="0" w:line="240" w:lineRule="auto"/>
              <w:rPr>
                <w:rFonts w:ascii="Times New Roman" w:hAnsi="Times New Roman"/>
              </w:rPr>
            </w:pPr>
            <w:r w:rsidRPr="00286E96">
              <w:rPr>
                <w:rFonts w:ascii="Times New Roman" w:hAnsi="Times New Roman"/>
                <w:bCs/>
              </w:rPr>
              <w:t>Быстро и точно называть правила</w:t>
            </w:r>
            <w:r w:rsidRPr="00286E96">
              <w:rPr>
                <w:rFonts w:ascii="Times New Roman" w:hAnsi="Times New Roman"/>
              </w:rPr>
              <w:t xml:space="preserve"> безопасности поведения при пожарах</w:t>
            </w:r>
          </w:p>
          <w:p w:rsidR="00406B69" w:rsidRPr="00286E96" w:rsidRDefault="00406B69" w:rsidP="00286E96">
            <w:pPr>
              <w:spacing w:after="0" w:line="240" w:lineRule="auto"/>
              <w:rPr>
                <w:rFonts w:ascii="Times New Roman" w:hAnsi="Times New Roman"/>
              </w:rPr>
            </w:pPr>
            <w:r w:rsidRPr="00286E96">
              <w:rPr>
                <w:rFonts w:ascii="Times New Roman" w:hAnsi="Times New Roman"/>
                <w:bCs/>
              </w:rPr>
              <w:t>Правильно распознавать</w:t>
            </w:r>
            <w:r w:rsidRPr="00286E96">
              <w:rPr>
                <w:rFonts w:ascii="Times New Roman" w:hAnsi="Times New Roman"/>
              </w:rPr>
              <w:t xml:space="preserve"> основные виды вооружения, военной техники и специального снаряжения</w:t>
            </w:r>
          </w:p>
          <w:p w:rsidR="00406B69" w:rsidRPr="00286E96" w:rsidRDefault="00406B69" w:rsidP="00286E96">
            <w:pPr>
              <w:spacing w:after="0" w:line="240" w:lineRule="auto"/>
              <w:rPr>
                <w:rFonts w:ascii="Times New Roman" w:hAnsi="Times New Roman"/>
              </w:rPr>
            </w:pPr>
          </w:p>
          <w:p w:rsidR="00406B69" w:rsidRPr="00286E96" w:rsidRDefault="00406B69" w:rsidP="00286E96">
            <w:pPr>
              <w:spacing w:after="0" w:line="240" w:lineRule="auto"/>
              <w:rPr>
                <w:rFonts w:ascii="Times New Roman" w:hAnsi="Times New Roman"/>
              </w:rPr>
            </w:pPr>
          </w:p>
          <w:p w:rsidR="00406B69" w:rsidRPr="00286E96" w:rsidRDefault="00406B69" w:rsidP="00286E96">
            <w:pPr>
              <w:spacing w:after="0" w:line="240" w:lineRule="auto"/>
              <w:rPr>
                <w:rFonts w:ascii="Times New Roman" w:hAnsi="Times New Roman"/>
              </w:rPr>
            </w:pPr>
            <w:proofErr w:type="gramStart"/>
            <w:r w:rsidRPr="00286E96">
              <w:rPr>
                <w:rFonts w:ascii="Times New Roman" w:hAnsi="Times New Roman"/>
              </w:rPr>
              <w:t>Верно</w:t>
            </w:r>
            <w:proofErr w:type="gramEnd"/>
            <w:r w:rsidRPr="00286E96">
              <w:rPr>
                <w:rFonts w:ascii="Times New Roman" w:hAnsi="Times New Roman"/>
              </w:rPr>
              <w:t xml:space="preserve"> называть порядок призыва граждан на военную службу и поступления на неё </w:t>
            </w:r>
          </w:p>
          <w:p w:rsidR="00406B69" w:rsidRPr="00286E96" w:rsidRDefault="00406B69" w:rsidP="00286E96">
            <w:pPr>
              <w:spacing w:after="0" w:line="240" w:lineRule="auto"/>
              <w:rPr>
                <w:rFonts w:ascii="Times New Roman" w:hAnsi="Times New Roman"/>
              </w:rPr>
            </w:pPr>
            <w:r w:rsidRPr="00286E96">
              <w:rPr>
                <w:rFonts w:ascii="Times New Roman" w:hAnsi="Times New Roman"/>
                <w:bCs/>
              </w:rPr>
              <w:t xml:space="preserve">Оценить </w:t>
            </w:r>
            <w:r w:rsidRPr="00286E96">
              <w:rPr>
                <w:rFonts w:ascii="Times New Roman" w:hAnsi="Times New Roman"/>
              </w:rPr>
              <w:t xml:space="preserve"> применение профессиональных знаний при несении  военной службы</w:t>
            </w:r>
          </w:p>
          <w:p w:rsidR="00406B69" w:rsidRPr="00286E96" w:rsidRDefault="00406B69" w:rsidP="00286E96">
            <w:pPr>
              <w:spacing w:after="0" w:line="240" w:lineRule="auto"/>
              <w:rPr>
                <w:rFonts w:ascii="Times New Roman" w:hAnsi="Times New Roman"/>
              </w:rPr>
            </w:pPr>
            <w:proofErr w:type="gramStart"/>
            <w:r w:rsidRPr="00286E96">
              <w:rPr>
                <w:rFonts w:ascii="Times New Roman" w:hAnsi="Times New Roman"/>
              </w:rPr>
              <w:t>Верно</w:t>
            </w:r>
            <w:proofErr w:type="gramEnd"/>
            <w:r w:rsidRPr="00286E96">
              <w:rPr>
                <w:rFonts w:ascii="Times New Roman" w:hAnsi="Times New Roman"/>
              </w:rPr>
              <w:t xml:space="preserve"> называть порядок и правила оказания первой помощи пострадавшим</w:t>
            </w:r>
          </w:p>
        </w:tc>
        <w:tc>
          <w:tcPr>
            <w:tcW w:w="1743" w:type="pct"/>
          </w:tcPr>
          <w:p w:rsidR="00406B69" w:rsidRPr="00286E96" w:rsidRDefault="00406B69" w:rsidP="00286E96">
            <w:pPr>
              <w:spacing w:after="0" w:line="240" w:lineRule="auto"/>
              <w:rPr>
                <w:rFonts w:ascii="Times New Roman" w:hAnsi="Times New Roman"/>
                <w:i/>
                <w:iCs/>
                <w:sz w:val="24"/>
                <w:szCs w:val="24"/>
              </w:rPr>
            </w:pPr>
          </w:p>
          <w:p w:rsidR="00406B69" w:rsidRPr="00286E96" w:rsidRDefault="00406B69" w:rsidP="00286E96">
            <w:pPr>
              <w:spacing w:after="0" w:line="240" w:lineRule="auto"/>
              <w:rPr>
                <w:rFonts w:ascii="Times New Roman" w:hAnsi="Times New Roman"/>
                <w:i/>
                <w:iCs/>
                <w:sz w:val="24"/>
                <w:szCs w:val="24"/>
              </w:rPr>
            </w:pPr>
          </w:p>
          <w:p w:rsidR="00406B69" w:rsidRPr="00286E96" w:rsidRDefault="00406B69" w:rsidP="00286E96">
            <w:pPr>
              <w:spacing w:after="0" w:line="240" w:lineRule="auto"/>
              <w:rPr>
                <w:rFonts w:ascii="Times New Roman" w:hAnsi="Times New Roman"/>
                <w:i/>
                <w:iCs/>
                <w:sz w:val="24"/>
                <w:szCs w:val="24"/>
              </w:rPr>
            </w:pPr>
            <w:r w:rsidRPr="00286E96">
              <w:rPr>
                <w:rFonts w:ascii="Times New Roman" w:hAnsi="Times New Roman"/>
                <w:i/>
                <w:iCs/>
                <w:sz w:val="24"/>
                <w:szCs w:val="24"/>
              </w:rPr>
              <w:t xml:space="preserve">Экспертная оценка результатов деятельности </w:t>
            </w:r>
            <w:proofErr w:type="gramStart"/>
            <w:r w:rsidRPr="00286E96">
              <w:rPr>
                <w:rFonts w:ascii="Times New Roman" w:hAnsi="Times New Roman"/>
                <w:i/>
                <w:iCs/>
                <w:sz w:val="24"/>
                <w:szCs w:val="24"/>
              </w:rPr>
              <w:t>обучающегося</w:t>
            </w:r>
            <w:proofErr w:type="gramEnd"/>
            <w:r w:rsidRPr="00286E96">
              <w:rPr>
                <w:rFonts w:ascii="Times New Roman" w:hAnsi="Times New Roman"/>
                <w:i/>
                <w:iCs/>
                <w:sz w:val="24"/>
                <w:szCs w:val="24"/>
              </w:rPr>
              <w:t xml:space="preserve"> при следующих видах деятельности:</w:t>
            </w:r>
          </w:p>
          <w:p w:rsidR="00406B69" w:rsidRPr="00286E96" w:rsidRDefault="00406B69" w:rsidP="00286E96">
            <w:pPr>
              <w:spacing w:after="0" w:line="240" w:lineRule="auto"/>
              <w:rPr>
                <w:rFonts w:ascii="Times New Roman" w:hAnsi="Times New Roman"/>
                <w:i/>
                <w:iCs/>
                <w:sz w:val="24"/>
                <w:szCs w:val="24"/>
              </w:rPr>
            </w:pPr>
          </w:p>
          <w:p w:rsidR="00406B69" w:rsidRPr="00286E96" w:rsidRDefault="00406B69" w:rsidP="00286E96">
            <w:pPr>
              <w:spacing w:after="0" w:line="240" w:lineRule="auto"/>
              <w:rPr>
                <w:rFonts w:ascii="Times New Roman" w:hAnsi="Times New Roman"/>
                <w:i/>
                <w:iCs/>
                <w:sz w:val="24"/>
                <w:szCs w:val="24"/>
              </w:rPr>
            </w:pPr>
            <w:r w:rsidRPr="00286E96">
              <w:rPr>
                <w:rFonts w:ascii="Times New Roman" w:hAnsi="Times New Roman"/>
                <w:i/>
                <w:iCs/>
                <w:sz w:val="24"/>
                <w:szCs w:val="24"/>
              </w:rPr>
              <w:t>- устный ответ;</w:t>
            </w:r>
          </w:p>
          <w:p w:rsidR="00406B69" w:rsidRPr="00286E96" w:rsidRDefault="00406B69" w:rsidP="00286E96">
            <w:pPr>
              <w:spacing w:after="0" w:line="240" w:lineRule="auto"/>
              <w:rPr>
                <w:rFonts w:ascii="Times New Roman" w:hAnsi="Times New Roman"/>
                <w:bCs/>
                <w:i/>
              </w:rPr>
            </w:pPr>
            <w:r w:rsidRPr="00286E96">
              <w:rPr>
                <w:rFonts w:ascii="Times New Roman" w:hAnsi="Times New Roman"/>
                <w:i/>
                <w:iCs/>
                <w:sz w:val="24"/>
                <w:szCs w:val="24"/>
              </w:rPr>
              <w:t xml:space="preserve">  - тестирова</w:t>
            </w:r>
            <w:r w:rsidRPr="00286E96">
              <w:rPr>
                <w:rFonts w:ascii="Times New Roman" w:hAnsi="Times New Roman"/>
                <w:i/>
                <w:iCs/>
                <w:sz w:val="24"/>
                <w:szCs w:val="24"/>
              </w:rPr>
              <w:softHyphen/>
              <w:t>ние</w:t>
            </w:r>
          </w:p>
        </w:tc>
      </w:tr>
      <w:tr w:rsidR="00406B69" w:rsidRPr="00286E96" w:rsidTr="00563101">
        <w:trPr>
          <w:trHeight w:val="896"/>
        </w:trPr>
        <w:tc>
          <w:tcPr>
            <w:tcW w:w="1750" w:type="pct"/>
          </w:tcPr>
          <w:p w:rsidR="00406B69" w:rsidRPr="00286E96" w:rsidRDefault="00406B69" w:rsidP="00286E96">
            <w:pPr>
              <w:spacing w:after="0" w:line="240" w:lineRule="auto"/>
              <w:rPr>
                <w:rFonts w:ascii="Times New Roman" w:hAnsi="Times New Roman"/>
                <w:bCs/>
                <w:i/>
              </w:rPr>
            </w:pPr>
            <w:r w:rsidRPr="00286E96">
              <w:rPr>
                <w:rFonts w:ascii="Times New Roman" w:hAnsi="Times New Roman"/>
                <w:bCs/>
                <w:i/>
              </w:rPr>
              <w:lastRenderedPageBreak/>
              <w:t>Умения:</w:t>
            </w:r>
          </w:p>
          <w:p w:rsidR="00406B69" w:rsidRPr="00286E96" w:rsidRDefault="00406B69" w:rsidP="00D4764C">
            <w:pPr>
              <w:numPr>
                <w:ilvl w:val="0"/>
                <w:numId w:val="8"/>
              </w:numPr>
              <w:spacing w:after="0" w:line="240" w:lineRule="auto"/>
              <w:rPr>
                <w:rFonts w:ascii="Times New Roman" w:hAnsi="Times New Roman"/>
                <w:bCs/>
                <w:i/>
              </w:rPr>
            </w:pPr>
            <w:r w:rsidRPr="00286E96">
              <w:rPr>
                <w:rFonts w:ascii="Times New Roman" w:hAnsi="Times New Roman"/>
              </w:rPr>
              <w:t xml:space="preserve">организовать и проводить мероприятия по защите работающих и населения от негативных воздействий чрезвычайных ситуаций </w:t>
            </w:r>
          </w:p>
          <w:p w:rsidR="00406B69" w:rsidRPr="00286E96" w:rsidRDefault="00406B69" w:rsidP="00D4764C">
            <w:pPr>
              <w:numPr>
                <w:ilvl w:val="0"/>
                <w:numId w:val="8"/>
              </w:numPr>
              <w:spacing w:after="0" w:line="240" w:lineRule="auto"/>
              <w:rPr>
                <w:rFonts w:ascii="Times New Roman" w:hAnsi="Times New Roman"/>
                <w:bCs/>
                <w:i/>
              </w:rPr>
            </w:pPr>
            <w:r w:rsidRPr="00286E96">
              <w:rPr>
                <w:rFonts w:ascii="Times New Roman" w:hAnsi="Times New Roman"/>
              </w:rPr>
              <w:t>предпринимать профилактические меры для снижения уровня опасностей различного вида и их последствий в профессиональной деятельности и быту</w:t>
            </w:r>
          </w:p>
          <w:p w:rsidR="00406B69" w:rsidRPr="00286E96" w:rsidRDefault="00406B69" w:rsidP="00D4764C">
            <w:pPr>
              <w:numPr>
                <w:ilvl w:val="0"/>
                <w:numId w:val="8"/>
              </w:numPr>
              <w:spacing w:after="0" w:line="240" w:lineRule="auto"/>
              <w:rPr>
                <w:rFonts w:ascii="Times New Roman" w:hAnsi="Times New Roman"/>
                <w:bCs/>
                <w:i/>
              </w:rPr>
            </w:pPr>
            <w:r w:rsidRPr="00286E96">
              <w:rPr>
                <w:rFonts w:ascii="Times New Roman" w:hAnsi="Times New Roman"/>
              </w:rPr>
              <w:t>использовать средства индивидуальной и коллективной защиты от оружия массового поражения</w:t>
            </w:r>
          </w:p>
          <w:p w:rsidR="00406B69" w:rsidRPr="00286E96" w:rsidRDefault="00406B69" w:rsidP="00D4764C">
            <w:pPr>
              <w:numPr>
                <w:ilvl w:val="0"/>
                <w:numId w:val="8"/>
              </w:numPr>
              <w:spacing w:after="0" w:line="240" w:lineRule="auto"/>
              <w:rPr>
                <w:rFonts w:ascii="Times New Roman" w:hAnsi="Times New Roman"/>
                <w:bCs/>
                <w:i/>
              </w:rPr>
            </w:pPr>
            <w:r w:rsidRPr="00286E96">
              <w:rPr>
                <w:rFonts w:ascii="Times New Roman" w:hAnsi="Times New Roman"/>
              </w:rPr>
              <w:t>применять первичные средства пожаротушения</w:t>
            </w:r>
          </w:p>
          <w:p w:rsidR="00406B69" w:rsidRPr="00286E96" w:rsidRDefault="00406B69" w:rsidP="00D4764C">
            <w:pPr>
              <w:numPr>
                <w:ilvl w:val="0"/>
                <w:numId w:val="8"/>
              </w:numPr>
              <w:spacing w:after="0" w:line="240" w:lineRule="auto"/>
              <w:rPr>
                <w:rFonts w:ascii="Times New Roman" w:hAnsi="Times New Roman"/>
                <w:bCs/>
                <w:i/>
              </w:rPr>
            </w:pPr>
            <w:proofErr w:type="gramStart"/>
            <w:r w:rsidRPr="00286E96">
              <w:rPr>
                <w:rFonts w:ascii="Times New Roman" w:hAnsi="Times New Roman"/>
              </w:rPr>
              <w:t>ориентироваться в перечне военно-учётных специальностей и самостоятельно определять  среди них родственные полученной профессии</w:t>
            </w:r>
            <w:proofErr w:type="gramEnd"/>
          </w:p>
          <w:p w:rsidR="00406B69" w:rsidRPr="00286E96" w:rsidRDefault="00406B69" w:rsidP="00D4764C">
            <w:pPr>
              <w:numPr>
                <w:ilvl w:val="0"/>
                <w:numId w:val="8"/>
              </w:numPr>
              <w:spacing w:after="0" w:line="240" w:lineRule="auto"/>
              <w:rPr>
                <w:rFonts w:ascii="Times New Roman" w:hAnsi="Times New Roman"/>
                <w:bCs/>
                <w:i/>
              </w:rPr>
            </w:pPr>
            <w:r w:rsidRPr="00286E96">
              <w:rPr>
                <w:rFonts w:ascii="Times New Roman" w:hAnsi="Times New Roman"/>
              </w:rPr>
              <w:t xml:space="preserve">применять профессиональные знания в ходе исполнения обязанностей военной службы на воинских должностях в </w:t>
            </w:r>
            <w:r w:rsidRPr="00286E96">
              <w:rPr>
                <w:rFonts w:ascii="Times New Roman" w:hAnsi="Times New Roman"/>
              </w:rPr>
              <w:lastRenderedPageBreak/>
              <w:t>соответствии с полученной профессией</w:t>
            </w:r>
          </w:p>
          <w:p w:rsidR="00406B69" w:rsidRPr="00286E96" w:rsidRDefault="00406B69" w:rsidP="00D4764C">
            <w:pPr>
              <w:numPr>
                <w:ilvl w:val="0"/>
                <w:numId w:val="8"/>
              </w:numPr>
              <w:spacing w:after="0" w:line="240" w:lineRule="auto"/>
              <w:rPr>
                <w:rFonts w:ascii="Times New Roman" w:hAnsi="Times New Roman"/>
                <w:bCs/>
                <w:i/>
              </w:rPr>
            </w:pPr>
            <w:r w:rsidRPr="00286E96">
              <w:rPr>
                <w:rFonts w:ascii="Times New Roman" w:hAnsi="Times New Roman"/>
              </w:rPr>
              <w:t xml:space="preserve">владеть способами бесконфликтного общения и </w:t>
            </w:r>
            <w:proofErr w:type="spellStart"/>
            <w:r w:rsidRPr="00286E96">
              <w:rPr>
                <w:rFonts w:ascii="Times New Roman" w:hAnsi="Times New Roman"/>
              </w:rPr>
              <w:t>саморегуляции</w:t>
            </w:r>
            <w:proofErr w:type="spellEnd"/>
            <w:r w:rsidRPr="00286E96">
              <w:rPr>
                <w:rFonts w:ascii="Times New Roman" w:hAnsi="Times New Roman"/>
              </w:rPr>
              <w:t xml:space="preserve"> в повседневной деятельности и экстремальных условиях военной службы</w:t>
            </w:r>
          </w:p>
          <w:p w:rsidR="00406B69" w:rsidRPr="00286E96" w:rsidRDefault="00406B69" w:rsidP="00D4764C">
            <w:pPr>
              <w:numPr>
                <w:ilvl w:val="0"/>
                <w:numId w:val="8"/>
              </w:numPr>
              <w:spacing w:after="0" w:line="240" w:lineRule="auto"/>
              <w:rPr>
                <w:rFonts w:ascii="Times New Roman" w:hAnsi="Times New Roman"/>
                <w:bCs/>
                <w:i/>
              </w:rPr>
            </w:pPr>
            <w:r w:rsidRPr="00286E96">
              <w:rPr>
                <w:rFonts w:ascii="Times New Roman" w:hAnsi="Times New Roman"/>
              </w:rPr>
              <w:t>оказывать первую помощь пострадавшим</w:t>
            </w:r>
          </w:p>
        </w:tc>
        <w:tc>
          <w:tcPr>
            <w:tcW w:w="1507" w:type="pct"/>
          </w:tcPr>
          <w:p w:rsidR="00406B69" w:rsidRPr="00286E96" w:rsidRDefault="00406B69" w:rsidP="00286E96">
            <w:pPr>
              <w:spacing w:after="0" w:line="240" w:lineRule="auto"/>
              <w:rPr>
                <w:rFonts w:ascii="Times New Roman" w:hAnsi="Times New Roman"/>
                <w:bCs/>
              </w:rPr>
            </w:pPr>
          </w:p>
          <w:p w:rsidR="00406B69" w:rsidRPr="00286E96" w:rsidRDefault="00406B69" w:rsidP="00286E96">
            <w:pPr>
              <w:spacing w:after="0" w:line="240" w:lineRule="auto"/>
              <w:rPr>
                <w:rFonts w:ascii="Times New Roman" w:hAnsi="Times New Roman"/>
                <w:bCs/>
              </w:rPr>
            </w:pPr>
            <w:r w:rsidRPr="00286E96">
              <w:rPr>
                <w:rFonts w:ascii="Times New Roman" w:hAnsi="Times New Roman"/>
                <w:bCs/>
              </w:rPr>
              <w:t>Составлять план мероприятий по защите населения при возникновении ЧС</w:t>
            </w:r>
          </w:p>
          <w:p w:rsidR="00406B69" w:rsidRPr="00286E96" w:rsidRDefault="00406B69" w:rsidP="00286E96">
            <w:pPr>
              <w:spacing w:after="0" w:line="240" w:lineRule="auto"/>
              <w:rPr>
                <w:rFonts w:ascii="Times New Roman" w:hAnsi="Times New Roman"/>
                <w:bCs/>
              </w:rPr>
            </w:pPr>
          </w:p>
          <w:p w:rsidR="00406B69" w:rsidRPr="00286E96" w:rsidRDefault="00406B69" w:rsidP="00286E96">
            <w:pPr>
              <w:spacing w:after="0" w:line="240" w:lineRule="auto"/>
              <w:rPr>
                <w:rFonts w:ascii="Times New Roman" w:hAnsi="Times New Roman"/>
              </w:rPr>
            </w:pPr>
            <w:r w:rsidRPr="00286E96">
              <w:rPr>
                <w:rFonts w:ascii="Times New Roman" w:hAnsi="Times New Roman"/>
                <w:bCs/>
              </w:rPr>
              <w:t>Правильность применения</w:t>
            </w:r>
            <w:r w:rsidRPr="00286E96">
              <w:rPr>
                <w:rFonts w:ascii="Times New Roman" w:hAnsi="Times New Roman"/>
              </w:rPr>
              <w:t xml:space="preserve"> профилактических мер для снижения уровня опасностей различного вида</w:t>
            </w:r>
          </w:p>
          <w:p w:rsidR="00406B69" w:rsidRPr="00286E96" w:rsidRDefault="00406B69" w:rsidP="00286E96">
            <w:pPr>
              <w:spacing w:after="0" w:line="240" w:lineRule="auto"/>
              <w:rPr>
                <w:rFonts w:ascii="Times New Roman" w:hAnsi="Times New Roman"/>
              </w:rPr>
            </w:pPr>
          </w:p>
          <w:p w:rsidR="00406B69" w:rsidRPr="00286E96" w:rsidRDefault="00406B69" w:rsidP="00286E96">
            <w:pPr>
              <w:spacing w:after="0" w:line="240" w:lineRule="auto"/>
              <w:rPr>
                <w:rFonts w:ascii="Times New Roman" w:hAnsi="Times New Roman"/>
              </w:rPr>
            </w:pPr>
            <w:r w:rsidRPr="00286E96">
              <w:rPr>
                <w:rFonts w:ascii="Times New Roman" w:hAnsi="Times New Roman"/>
                <w:bCs/>
              </w:rPr>
              <w:t xml:space="preserve">Правильное </w:t>
            </w:r>
            <w:r w:rsidRPr="00286E96">
              <w:rPr>
                <w:rFonts w:ascii="Times New Roman" w:hAnsi="Times New Roman"/>
              </w:rPr>
              <w:t>использование средств индивидуальной и коллективной защиты</w:t>
            </w:r>
            <w:r w:rsidR="00244AAB">
              <w:rPr>
                <w:rFonts w:ascii="Times New Roman" w:hAnsi="Times New Roman"/>
              </w:rPr>
              <w:t xml:space="preserve"> </w:t>
            </w:r>
            <w:r w:rsidRPr="00286E96">
              <w:rPr>
                <w:rFonts w:ascii="Times New Roman" w:hAnsi="Times New Roman"/>
                <w:bCs/>
              </w:rPr>
              <w:t>правильно пользоваться</w:t>
            </w:r>
            <w:r w:rsidRPr="00286E96">
              <w:rPr>
                <w:rFonts w:ascii="Times New Roman" w:hAnsi="Times New Roman"/>
              </w:rPr>
              <w:t xml:space="preserve"> первичными средствами пожаротушения</w:t>
            </w:r>
          </w:p>
          <w:p w:rsidR="00406B69" w:rsidRPr="00286E96" w:rsidRDefault="00406B69" w:rsidP="00286E96">
            <w:pPr>
              <w:spacing w:after="0" w:line="240" w:lineRule="auto"/>
              <w:rPr>
                <w:rFonts w:ascii="Times New Roman" w:hAnsi="Times New Roman"/>
              </w:rPr>
            </w:pPr>
            <w:r w:rsidRPr="00286E96">
              <w:rPr>
                <w:rFonts w:ascii="Times New Roman" w:hAnsi="Times New Roman"/>
                <w:bCs/>
              </w:rPr>
              <w:t>Быстро находить</w:t>
            </w:r>
            <w:r w:rsidRPr="00286E96">
              <w:rPr>
                <w:rFonts w:ascii="Times New Roman" w:hAnsi="Times New Roman"/>
              </w:rPr>
              <w:t xml:space="preserve"> в перечне военно-учётных специальностей </w:t>
            </w:r>
            <w:proofErr w:type="gramStart"/>
            <w:r w:rsidRPr="00286E96">
              <w:rPr>
                <w:rFonts w:ascii="Times New Roman" w:hAnsi="Times New Roman"/>
              </w:rPr>
              <w:t>нужные</w:t>
            </w:r>
            <w:proofErr w:type="gramEnd"/>
            <w:r w:rsidRPr="00286E96">
              <w:rPr>
                <w:rFonts w:ascii="Times New Roman" w:hAnsi="Times New Roman"/>
              </w:rPr>
              <w:t xml:space="preserve"> ВУС</w:t>
            </w:r>
          </w:p>
          <w:p w:rsidR="00406B69" w:rsidRPr="00286E96" w:rsidRDefault="00406B69" w:rsidP="00286E96">
            <w:pPr>
              <w:spacing w:after="0" w:line="240" w:lineRule="auto"/>
              <w:rPr>
                <w:rFonts w:ascii="Times New Roman" w:hAnsi="Times New Roman"/>
              </w:rPr>
            </w:pPr>
          </w:p>
          <w:p w:rsidR="00406B69" w:rsidRPr="00286E96" w:rsidRDefault="00406B69" w:rsidP="00286E96">
            <w:pPr>
              <w:spacing w:after="0" w:line="240" w:lineRule="auto"/>
              <w:rPr>
                <w:rFonts w:ascii="Times New Roman" w:hAnsi="Times New Roman"/>
              </w:rPr>
            </w:pPr>
            <w:r w:rsidRPr="00286E96">
              <w:rPr>
                <w:rFonts w:ascii="Times New Roman" w:hAnsi="Times New Roman"/>
                <w:bCs/>
              </w:rPr>
              <w:t xml:space="preserve">Правильно </w:t>
            </w:r>
            <w:r w:rsidRPr="00286E96">
              <w:rPr>
                <w:rFonts w:ascii="Times New Roman" w:hAnsi="Times New Roman"/>
              </w:rPr>
              <w:t>применять профессиональные знания в ходе исполнения</w:t>
            </w:r>
            <w:r w:rsidR="00244AAB">
              <w:rPr>
                <w:rFonts w:ascii="Times New Roman" w:hAnsi="Times New Roman"/>
              </w:rPr>
              <w:t xml:space="preserve"> </w:t>
            </w:r>
            <w:r w:rsidRPr="00286E96">
              <w:rPr>
                <w:rFonts w:ascii="Times New Roman" w:hAnsi="Times New Roman"/>
              </w:rPr>
              <w:t>обязанностей военной службы</w:t>
            </w:r>
          </w:p>
          <w:p w:rsidR="00406B69" w:rsidRPr="00286E96" w:rsidRDefault="00406B69" w:rsidP="00286E96">
            <w:pPr>
              <w:spacing w:after="0" w:line="240" w:lineRule="auto"/>
              <w:rPr>
                <w:rFonts w:ascii="Times New Roman" w:hAnsi="Times New Roman"/>
              </w:rPr>
            </w:pPr>
            <w:r w:rsidRPr="00286E96">
              <w:rPr>
                <w:rFonts w:ascii="Times New Roman" w:hAnsi="Times New Roman"/>
                <w:bCs/>
              </w:rPr>
              <w:t xml:space="preserve">Применять </w:t>
            </w:r>
            <w:r w:rsidRPr="00286E96">
              <w:rPr>
                <w:rFonts w:ascii="Times New Roman" w:hAnsi="Times New Roman"/>
              </w:rPr>
              <w:t xml:space="preserve">способы </w:t>
            </w:r>
            <w:r w:rsidRPr="00286E96">
              <w:rPr>
                <w:rFonts w:ascii="Times New Roman" w:hAnsi="Times New Roman"/>
              </w:rPr>
              <w:lastRenderedPageBreak/>
              <w:t xml:space="preserve">бесконфликтного общения и </w:t>
            </w:r>
            <w:proofErr w:type="spellStart"/>
            <w:r w:rsidRPr="00286E96">
              <w:rPr>
                <w:rFonts w:ascii="Times New Roman" w:hAnsi="Times New Roman"/>
              </w:rPr>
              <w:t>саморегуляции</w:t>
            </w:r>
            <w:proofErr w:type="spellEnd"/>
            <w:r w:rsidRPr="00286E96">
              <w:rPr>
                <w:rFonts w:ascii="Times New Roman" w:hAnsi="Times New Roman"/>
              </w:rPr>
              <w:t xml:space="preserve"> в повседневной деятельности</w:t>
            </w:r>
          </w:p>
          <w:p w:rsidR="00406B69" w:rsidRPr="00286E96" w:rsidRDefault="00406B69" w:rsidP="00286E96">
            <w:pPr>
              <w:spacing w:after="0" w:line="240" w:lineRule="auto"/>
              <w:rPr>
                <w:rFonts w:ascii="Times New Roman" w:hAnsi="Times New Roman"/>
              </w:rPr>
            </w:pPr>
          </w:p>
          <w:p w:rsidR="00406B69" w:rsidRPr="00286E96" w:rsidRDefault="00406B69" w:rsidP="00286E96">
            <w:pPr>
              <w:spacing w:after="0" w:line="240" w:lineRule="auto"/>
              <w:rPr>
                <w:rFonts w:ascii="Times New Roman" w:hAnsi="Times New Roman"/>
              </w:rPr>
            </w:pPr>
            <w:r w:rsidRPr="00286E96">
              <w:rPr>
                <w:rFonts w:ascii="Times New Roman" w:hAnsi="Times New Roman"/>
                <w:bCs/>
              </w:rPr>
              <w:t>Быстро и правильно</w:t>
            </w:r>
            <w:r w:rsidRPr="00286E96">
              <w:rPr>
                <w:rFonts w:ascii="Times New Roman" w:hAnsi="Times New Roman"/>
              </w:rPr>
              <w:t xml:space="preserve"> оказывать первую помощь пострадавшим</w:t>
            </w:r>
          </w:p>
        </w:tc>
        <w:tc>
          <w:tcPr>
            <w:tcW w:w="1743" w:type="pct"/>
          </w:tcPr>
          <w:p w:rsidR="00406B69" w:rsidRPr="00286E96" w:rsidRDefault="00406B69" w:rsidP="00286E96">
            <w:pPr>
              <w:spacing w:after="0" w:line="240" w:lineRule="auto"/>
              <w:rPr>
                <w:rFonts w:ascii="Times New Roman" w:hAnsi="Times New Roman"/>
                <w:bCs/>
                <w:i/>
              </w:rPr>
            </w:pPr>
          </w:p>
          <w:p w:rsidR="00406B69" w:rsidRPr="00286E96" w:rsidRDefault="00406B69" w:rsidP="00286E96">
            <w:pPr>
              <w:spacing w:after="0" w:line="240" w:lineRule="auto"/>
              <w:rPr>
                <w:rFonts w:ascii="Times New Roman" w:hAnsi="Times New Roman"/>
                <w:bCs/>
                <w:i/>
              </w:rPr>
            </w:pPr>
          </w:p>
          <w:p w:rsidR="00406B69" w:rsidRPr="00286E96" w:rsidRDefault="00406B69" w:rsidP="00244AAB">
            <w:pPr>
              <w:spacing w:after="0" w:line="240" w:lineRule="auto"/>
              <w:rPr>
                <w:rFonts w:ascii="Times New Roman" w:hAnsi="Times New Roman"/>
                <w:bCs/>
                <w:i/>
              </w:rPr>
            </w:pPr>
            <w:r w:rsidRPr="00286E96">
              <w:rPr>
                <w:rFonts w:ascii="Times New Roman" w:hAnsi="Times New Roman"/>
                <w:bCs/>
                <w:i/>
              </w:rPr>
              <w:t>Оценка результатов выполнения практической работы</w:t>
            </w:r>
            <w:r w:rsidR="00244AAB">
              <w:rPr>
                <w:rFonts w:ascii="Times New Roman" w:hAnsi="Times New Roman"/>
                <w:bCs/>
                <w:i/>
              </w:rPr>
              <w:t xml:space="preserve">. </w:t>
            </w:r>
            <w:r w:rsidRPr="00286E96">
              <w:rPr>
                <w:rFonts w:ascii="Times New Roman" w:hAnsi="Times New Roman"/>
                <w:bCs/>
                <w:i/>
              </w:rPr>
              <w:t>Экспертное наблюдение за ходом выполнения практической работы</w:t>
            </w:r>
          </w:p>
        </w:tc>
      </w:tr>
    </w:tbl>
    <w:p w:rsidR="00406B69" w:rsidRPr="00286E96" w:rsidRDefault="00406B69" w:rsidP="00286E96">
      <w:pPr>
        <w:spacing w:after="0"/>
        <w:jc w:val="both"/>
        <w:rPr>
          <w:rFonts w:ascii="Times New Roman" w:hAnsi="Times New Roman"/>
          <w:b/>
          <w:szCs w:val="52"/>
        </w:rPr>
      </w:pPr>
    </w:p>
    <w:p w:rsidR="00406B69" w:rsidRPr="00286E96" w:rsidRDefault="00406B69" w:rsidP="00286E96">
      <w:pPr>
        <w:spacing w:after="0"/>
        <w:jc w:val="center"/>
        <w:rPr>
          <w:rFonts w:ascii="Times New Roman" w:hAnsi="Times New Roman"/>
          <w:b/>
          <w:i/>
          <w:sz w:val="24"/>
          <w:szCs w:val="24"/>
          <w:vertAlign w:val="superscript"/>
        </w:rPr>
      </w:pPr>
    </w:p>
    <w:p w:rsidR="00406B69" w:rsidRPr="00286E96" w:rsidRDefault="00406B69" w:rsidP="006F2DD9">
      <w:pPr>
        <w:pStyle w:val="afffffd"/>
        <w:spacing w:after="0"/>
        <w:jc w:val="right"/>
        <w:rPr>
          <w:rFonts w:ascii="Times New Roman" w:hAnsi="Times New Roman"/>
          <w:b/>
          <w:i/>
        </w:rPr>
      </w:pPr>
      <w:r w:rsidRPr="00286E96">
        <w:rPr>
          <w:rFonts w:ascii="Times New Roman" w:hAnsi="Times New Roman"/>
          <w:b/>
          <w:sz w:val="20"/>
          <w:szCs w:val="48"/>
        </w:rPr>
        <w:br w:type="page"/>
      </w:r>
      <w:r w:rsidR="006F2DD9" w:rsidRPr="00286E96">
        <w:rPr>
          <w:rFonts w:ascii="Times New Roman" w:hAnsi="Times New Roman"/>
          <w:b/>
          <w:i/>
        </w:rPr>
        <w:lastRenderedPageBreak/>
        <w:t xml:space="preserve"> </w:t>
      </w:r>
    </w:p>
    <w:sectPr w:rsidR="00406B69" w:rsidRPr="00286E96" w:rsidSect="00904029">
      <w:pgSz w:w="11906" w:h="16838"/>
      <w:pgMar w:top="1134" w:right="850" w:bottom="284" w:left="1701" w:header="0" w:footer="0" w:gutter="0"/>
      <w:cols w:space="170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4D58" w:rsidRDefault="00224D58" w:rsidP="0018331B">
      <w:pPr>
        <w:spacing w:after="0" w:line="240" w:lineRule="auto"/>
      </w:pPr>
      <w:r>
        <w:separator/>
      </w:r>
    </w:p>
  </w:endnote>
  <w:endnote w:type="continuationSeparator" w:id="0">
    <w:p w:rsidR="00224D58" w:rsidRDefault="00224D58"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DejaVu Sans">
    <w:altName w:val="Verdana"/>
    <w:charset w:val="CC"/>
    <w:family w:val="swiss"/>
    <w:pitch w:val="variable"/>
    <w:sig w:usb0="E7002EFF" w:usb1="D200FDFF" w:usb2="0A24602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00"/>
    <w:family w:val="roman"/>
    <w:notTrueType/>
    <w:pitch w:val="default"/>
  </w:font>
  <w:font w:name="SchoolBookSanPin">
    <w:altName w:val="Cambria"/>
    <w:panose1 w:val="00000000000000000000"/>
    <w:charset w:val="00"/>
    <w:family w:val="roman"/>
    <w:notTrueType/>
    <w:pitch w:val="variable"/>
    <w:sig w:usb0="00000003" w:usb1="00000000" w:usb2="00000000" w:usb3="00000000" w:csb0="00000001" w:csb1="00000000"/>
  </w:font>
  <w:font w:name="SymbolMT">
    <w:altName w:val="Times New Roman"/>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B6D" w:rsidRDefault="005E2B6D"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5E2B6D" w:rsidRDefault="005E2B6D" w:rsidP="00733AEF">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B6D" w:rsidRDefault="005E2B6D" w:rsidP="00285FE4">
    <w:pPr>
      <w:pStyle w:val="a5"/>
      <w:jc w:val="right"/>
    </w:pPr>
    <w:r>
      <w:fldChar w:fldCharType="begin"/>
    </w:r>
    <w:r>
      <w:instrText>PAGE   \* MERGEFORMAT</w:instrText>
    </w:r>
    <w:r>
      <w:fldChar w:fldCharType="separate"/>
    </w:r>
    <w:r w:rsidR="004E73F8">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4D58" w:rsidRDefault="00224D58" w:rsidP="0018331B">
      <w:pPr>
        <w:spacing w:after="0" w:line="240" w:lineRule="auto"/>
      </w:pPr>
      <w:r>
        <w:separator/>
      </w:r>
    </w:p>
  </w:footnote>
  <w:footnote w:type="continuationSeparator" w:id="0">
    <w:p w:rsidR="00224D58" w:rsidRDefault="00224D58" w:rsidP="0018331B">
      <w:pPr>
        <w:spacing w:after="0" w:line="240" w:lineRule="auto"/>
      </w:pPr>
      <w:r>
        <w:continuationSeparator/>
      </w:r>
    </w:p>
  </w:footnote>
  <w:footnote w:id="1">
    <w:p w:rsidR="005E2B6D" w:rsidRDefault="005E2B6D" w:rsidP="00406B69">
      <w:pPr>
        <w:jc w:val="both"/>
        <w:rPr>
          <w:i/>
        </w:rPr>
      </w:pPr>
      <w:r>
        <w:rPr>
          <w:rStyle w:val="ab"/>
          <w:i/>
        </w:rPr>
        <w:footnoteRef/>
      </w:r>
      <w:r>
        <w:rPr>
          <w:i/>
        </w:rPr>
        <w:t xml:space="preserve"> Приводятся только коды компетенций общих и профессиональных, необходимых для освоения данной дисциплины, также можно привести коды личностных результатов реализации программы воспитания с учетом особенностей профессии/специальности в соответствии с Приложением 3 ПООП-П.</w:t>
      </w:r>
    </w:p>
  </w:footnote>
  <w:footnote w:id="2">
    <w:p w:rsidR="005E2B6D" w:rsidRDefault="005E2B6D" w:rsidP="00406B69">
      <w:pPr>
        <w:suppressAutoHyphens/>
        <w:jc w:val="both"/>
        <w:rPr>
          <w:i/>
        </w:rPr>
      </w:pPr>
      <w:r>
        <w:rPr>
          <w:rStyle w:val="ab"/>
        </w:rPr>
        <w:footnoteRef/>
      </w:r>
      <w:r>
        <w:rPr>
          <w:i/>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3">
    <w:p w:rsidR="005E2B6D" w:rsidRDefault="005E2B6D" w:rsidP="00406B69">
      <w:r>
        <w:rPr>
          <w:rStyle w:val="ab"/>
        </w:rPr>
        <w:footnoteRef/>
      </w:r>
      <w:r>
        <w:t xml:space="preserve"> В соответствии с Приложением 3 ПООП-П.</w:t>
      </w:r>
    </w:p>
  </w:footnote>
  <w:footnote w:id="4">
    <w:p w:rsidR="005E2B6D" w:rsidRDefault="005E2B6D" w:rsidP="00406B69">
      <w:pPr>
        <w:suppressAutoHyphens/>
        <w:jc w:val="both"/>
        <w:rPr>
          <w:i/>
        </w:rPr>
      </w:pPr>
      <w:r>
        <w:rPr>
          <w:rStyle w:val="ab"/>
          <w:i/>
        </w:rPr>
        <w:footnoteRef/>
      </w:r>
      <w:r>
        <w:rPr>
          <w:i/>
        </w:rPr>
        <w:t xml:space="preserve"> Если учебным планом предусмотрена самостоятельная работа по данной учебной дисциплине, должна быть указана её примерная тематика, объем нагрузки и результаты на освоение которых она ориентирована (ПК и </w:t>
      </w:r>
      <w:proofErr w:type="gramStart"/>
      <w:r>
        <w:rPr>
          <w:i/>
        </w:rPr>
        <w:t>ОК</w:t>
      </w:r>
      <w:proofErr w:type="gramEnd"/>
      <w:r>
        <w:rPr>
          <w:i/>
        </w:rPr>
        <w:t>).</w:t>
      </w:r>
    </w:p>
  </w:footnote>
  <w:footnote w:id="5">
    <w:p w:rsidR="005E2B6D" w:rsidRDefault="005E2B6D" w:rsidP="00406B69">
      <w:r>
        <w:rPr>
          <w:rStyle w:val="ab"/>
        </w:rPr>
        <w:footnoteRef/>
      </w:r>
      <w:r>
        <w:t xml:space="preserve"> В ходе оценивания могут быть учтены личностные результаты.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9AAE749"/>
    <w:multiLevelType w:val="singleLevel"/>
    <w:tmpl w:val="F9AAE749"/>
    <w:lvl w:ilvl="0">
      <w:start w:val="1"/>
      <w:numFmt w:val="decimal"/>
      <w:lvlText w:val="%1."/>
      <w:lvlJc w:val="left"/>
      <w:pPr>
        <w:tabs>
          <w:tab w:val="num" w:pos="312"/>
        </w:tabs>
      </w:pPr>
    </w:lvl>
  </w:abstractNum>
  <w:abstractNum w:abstractNumId="1">
    <w:nsid w:val="00000001"/>
    <w:multiLevelType w:val="singleLevel"/>
    <w:tmpl w:val="00000001"/>
    <w:name w:val="WW8Num1"/>
    <w:lvl w:ilvl="0">
      <w:start w:val="1"/>
      <w:numFmt w:val="bullet"/>
      <w:lvlText w:val=""/>
      <w:lvlJc w:val="left"/>
      <w:pPr>
        <w:tabs>
          <w:tab w:val="num" w:pos="153"/>
        </w:tabs>
        <w:ind w:left="153" w:hanging="360"/>
      </w:pPr>
      <w:rPr>
        <w:rFonts w:ascii="Symbol" w:hAnsi="Symbol" w:cs="Symbol"/>
      </w:rPr>
    </w:lvl>
  </w:abstractNum>
  <w:abstractNum w:abstractNumId="2">
    <w:nsid w:val="00000002"/>
    <w:multiLevelType w:val="multilevel"/>
    <w:tmpl w:val="00000002"/>
    <w:name w:val="WW8Num11"/>
    <w:lvl w:ilvl="0">
      <w:start w:val="1"/>
      <w:numFmt w:val="decimal"/>
      <w:lvlText w:val="%1."/>
      <w:lvlJc w:val="left"/>
      <w:pPr>
        <w:tabs>
          <w:tab w:val="num" w:pos="644"/>
        </w:tabs>
        <w:ind w:left="644" w:hanging="360"/>
      </w:pPr>
      <w:rPr>
        <w:rFonts w:ascii="Times New Roman" w:hAnsi="Times New Roman" w:cs="Times New Roman" w:hint="default"/>
        <w:b/>
        <w:sz w:val="24"/>
        <w:szCs w:val="24"/>
      </w:rPr>
    </w:lvl>
    <w:lvl w:ilvl="1">
      <w:start w:val="1"/>
      <w:numFmt w:val="decimal"/>
      <w:lvlText w:val="%1.%2."/>
      <w:lvlJc w:val="left"/>
      <w:pPr>
        <w:tabs>
          <w:tab w:val="num" w:pos="0"/>
        </w:tabs>
        <w:ind w:left="1620" w:hanging="360"/>
      </w:pPr>
      <w:rPr>
        <w:rFonts w:hint="default"/>
        <w:i w:val="0"/>
      </w:rPr>
    </w:lvl>
    <w:lvl w:ilvl="2">
      <w:start w:val="1"/>
      <w:numFmt w:val="decimal"/>
      <w:lvlText w:val="%1.%2.%3."/>
      <w:lvlJc w:val="left"/>
      <w:pPr>
        <w:tabs>
          <w:tab w:val="num" w:pos="0"/>
        </w:tabs>
        <w:ind w:left="2956" w:hanging="720"/>
      </w:pPr>
      <w:rPr>
        <w:rFonts w:hint="default"/>
        <w:i w:val="0"/>
      </w:rPr>
    </w:lvl>
    <w:lvl w:ilvl="3">
      <w:start w:val="1"/>
      <w:numFmt w:val="decimal"/>
      <w:lvlText w:val="%1.%2.%3.%4."/>
      <w:lvlJc w:val="left"/>
      <w:pPr>
        <w:tabs>
          <w:tab w:val="num" w:pos="0"/>
        </w:tabs>
        <w:ind w:left="3932" w:hanging="720"/>
      </w:pPr>
      <w:rPr>
        <w:rFonts w:hint="default"/>
        <w:i w:val="0"/>
      </w:rPr>
    </w:lvl>
    <w:lvl w:ilvl="4">
      <w:start w:val="1"/>
      <w:numFmt w:val="decimal"/>
      <w:lvlText w:val="%1.%2.%3.%4.%5."/>
      <w:lvlJc w:val="left"/>
      <w:pPr>
        <w:tabs>
          <w:tab w:val="num" w:pos="0"/>
        </w:tabs>
        <w:ind w:left="5268" w:hanging="1080"/>
      </w:pPr>
      <w:rPr>
        <w:rFonts w:hint="default"/>
        <w:i w:val="0"/>
      </w:rPr>
    </w:lvl>
    <w:lvl w:ilvl="5">
      <w:start w:val="1"/>
      <w:numFmt w:val="decimal"/>
      <w:lvlText w:val="%1.%2.%3.%4.%5.%6."/>
      <w:lvlJc w:val="left"/>
      <w:pPr>
        <w:tabs>
          <w:tab w:val="num" w:pos="0"/>
        </w:tabs>
        <w:ind w:left="6244" w:hanging="1080"/>
      </w:pPr>
      <w:rPr>
        <w:rFonts w:hint="default"/>
        <w:i w:val="0"/>
      </w:rPr>
    </w:lvl>
    <w:lvl w:ilvl="6">
      <w:start w:val="1"/>
      <w:numFmt w:val="decimal"/>
      <w:lvlText w:val="%1.%2.%3.%4.%5.%6.%7."/>
      <w:lvlJc w:val="left"/>
      <w:pPr>
        <w:tabs>
          <w:tab w:val="num" w:pos="0"/>
        </w:tabs>
        <w:ind w:left="7580" w:hanging="1440"/>
      </w:pPr>
      <w:rPr>
        <w:rFonts w:hint="default"/>
        <w:i w:val="0"/>
      </w:rPr>
    </w:lvl>
    <w:lvl w:ilvl="7">
      <w:start w:val="1"/>
      <w:numFmt w:val="decimal"/>
      <w:lvlText w:val="%1.%2.%3.%4.%5.%6.%7.%8."/>
      <w:lvlJc w:val="left"/>
      <w:pPr>
        <w:tabs>
          <w:tab w:val="num" w:pos="0"/>
        </w:tabs>
        <w:ind w:left="8556" w:hanging="1440"/>
      </w:pPr>
      <w:rPr>
        <w:rFonts w:hint="default"/>
        <w:i w:val="0"/>
      </w:rPr>
    </w:lvl>
    <w:lvl w:ilvl="8">
      <w:start w:val="1"/>
      <w:numFmt w:val="decimal"/>
      <w:lvlText w:val="%1.%2.%3.%4.%5.%6.%7.%8.%9."/>
      <w:lvlJc w:val="left"/>
      <w:pPr>
        <w:tabs>
          <w:tab w:val="num" w:pos="0"/>
        </w:tabs>
        <w:ind w:left="9892" w:hanging="1800"/>
      </w:pPr>
      <w:rPr>
        <w:rFonts w:hint="default"/>
        <w:i w:val="0"/>
      </w:rPr>
    </w:lvl>
  </w:abstractNum>
  <w:abstractNum w:abstractNumId="3">
    <w:nsid w:val="00000003"/>
    <w:multiLevelType w:val="singleLevel"/>
    <w:tmpl w:val="00000003"/>
    <w:name w:val="WW8Num33"/>
    <w:lvl w:ilvl="0">
      <w:start w:val="1"/>
      <w:numFmt w:val="decimal"/>
      <w:lvlText w:val="%1."/>
      <w:lvlJc w:val="left"/>
      <w:pPr>
        <w:tabs>
          <w:tab w:val="num" w:pos="0"/>
        </w:tabs>
        <w:ind w:left="720" w:hanging="360"/>
      </w:pPr>
      <w:rPr>
        <w:rFonts w:ascii="Times New Roman" w:hAnsi="Times New Roman" w:cs="Times New Roman" w:hint="default"/>
        <w:b/>
        <w:sz w:val="24"/>
        <w:szCs w:val="24"/>
      </w:rPr>
    </w:lvl>
  </w:abstractNum>
  <w:abstractNum w:abstractNumId="4">
    <w:nsid w:val="00000005"/>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B"/>
    <w:multiLevelType w:val="multilevel"/>
    <w:tmpl w:val="3CB8B072"/>
    <w:lvl w:ilvl="0">
      <w:start w:val="1"/>
      <w:numFmt w:val="decimal"/>
      <w:suff w:val="space"/>
      <w:lvlText w:val="%1."/>
      <w:lvlJc w:val="left"/>
      <w:pPr>
        <w:ind w:left="360" w:hanging="360"/>
      </w:pPr>
      <w:rPr>
        <w:rFonts w:eastAsia="Calibri" w:hint="default"/>
        <w:b w:val="0"/>
        <w:bCs/>
        <w:kern w:val="1"/>
        <w:sz w:val="26"/>
        <w:szCs w:val="26"/>
        <w:lang w:eastAsia="hi-IN" w:bidi="hi-IN"/>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suff w:val="space"/>
      <w:lvlText w:val="%4."/>
      <w:lvlJc w:val="left"/>
      <w:pPr>
        <w:ind w:left="1440" w:hanging="360"/>
      </w:pPr>
      <w:rPr>
        <w:rFonts w:hint="default"/>
      </w:rPr>
    </w:lvl>
    <w:lvl w:ilvl="4">
      <w:start w:val="1"/>
      <w:numFmt w:val="decimal"/>
      <w:suff w:val="space"/>
      <w:lvlText w:val="%5."/>
      <w:lvlJc w:val="left"/>
      <w:pPr>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6">
    <w:nsid w:val="023C6942"/>
    <w:multiLevelType w:val="hybridMultilevel"/>
    <w:tmpl w:val="236EBFDC"/>
    <w:lvl w:ilvl="0" w:tplc="90E65188">
      <w:start w:val="1"/>
      <w:numFmt w:val="decimal"/>
      <w:lvlText w:val="%1."/>
      <w:lvlJc w:val="left"/>
      <w:pPr>
        <w:ind w:left="1467" w:hanging="90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2D12F09"/>
    <w:multiLevelType w:val="hybridMultilevel"/>
    <w:tmpl w:val="4B707272"/>
    <w:lvl w:ilvl="0" w:tplc="0419000F">
      <w:start w:val="1"/>
      <w:numFmt w:val="decimal"/>
      <w:lvlText w:val="%1."/>
      <w:lvlJc w:val="left"/>
      <w:pPr>
        <w:tabs>
          <w:tab w:val="num" w:pos="1287"/>
        </w:tabs>
        <w:ind w:left="1287" w:hanging="360"/>
      </w:pPr>
    </w:lvl>
    <w:lvl w:ilvl="1" w:tplc="04190019">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04EE4FB4"/>
    <w:multiLevelType w:val="hybridMultilevel"/>
    <w:tmpl w:val="FC82B1BA"/>
    <w:lvl w:ilvl="0" w:tplc="AAFE7C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9">
    <w:nsid w:val="07767B5A"/>
    <w:multiLevelType w:val="hybridMultilevel"/>
    <w:tmpl w:val="ED1CE0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1">
    <w:nsid w:val="0C443ACD"/>
    <w:multiLevelType w:val="multilevel"/>
    <w:tmpl w:val="F1B2BF9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0FC36460"/>
    <w:multiLevelType w:val="hybridMultilevel"/>
    <w:tmpl w:val="E4E255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147E6A31"/>
    <w:multiLevelType w:val="multilevel"/>
    <w:tmpl w:val="9F006CD0"/>
    <w:lvl w:ilvl="0">
      <w:start w:val="1"/>
      <w:numFmt w:val="decimal"/>
      <w:lvlText w:val="%1."/>
      <w:lvlJc w:val="left"/>
      <w:pPr>
        <w:ind w:left="1480" w:hanging="360"/>
      </w:pPr>
      <w:rPr>
        <w:rFonts w:ascii="Times New Roman" w:eastAsia="Times New Roman" w:hAnsi="Times New Roman" w:cs="Times New Roman"/>
      </w:rPr>
    </w:lvl>
    <w:lvl w:ilvl="1">
      <w:start w:val="1"/>
      <w:numFmt w:val="lowerLetter"/>
      <w:lvlText w:val="%2."/>
      <w:lvlJc w:val="left"/>
      <w:pPr>
        <w:ind w:left="2200" w:hanging="360"/>
      </w:pPr>
    </w:lvl>
    <w:lvl w:ilvl="2">
      <w:start w:val="1"/>
      <w:numFmt w:val="lowerRoman"/>
      <w:lvlText w:val="%3."/>
      <w:lvlJc w:val="right"/>
      <w:pPr>
        <w:ind w:left="2920" w:hanging="180"/>
      </w:pPr>
    </w:lvl>
    <w:lvl w:ilvl="3">
      <w:start w:val="1"/>
      <w:numFmt w:val="decimal"/>
      <w:lvlText w:val="%4."/>
      <w:lvlJc w:val="left"/>
      <w:pPr>
        <w:ind w:left="3640" w:hanging="360"/>
      </w:pPr>
    </w:lvl>
    <w:lvl w:ilvl="4">
      <w:start w:val="1"/>
      <w:numFmt w:val="lowerLetter"/>
      <w:lvlText w:val="%5."/>
      <w:lvlJc w:val="left"/>
      <w:pPr>
        <w:ind w:left="4360" w:hanging="360"/>
      </w:pPr>
    </w:lvl>
    <w:lvl w:ilvl="5">
      <w:start w:val="1"/>
      <w:numFmt w:val="lowerRoman"/>
      <w:lvlText w:val="%6."/>
      <w:lvlJc w:val="right"/>
      <w:pPr>
        <w:ind w:left="5080" w:hanging="180"/>
      </w:pPr>
    </w:lvl>
    <w:lvl w:ilvl="6">
      <w:start w:val="1"/>
      <w:numFmt w:val="decimal"/>
      <w:lvlText w:val="%7."/>
      <w:lvlJc w:val="left"/>
      <w:pPr>
        <w:ind w:left="5800" w:hanging="360"/>
      </w:pPr>
    </w:lvl>
    <w:lvl w:ilvl="7">
      <w:start w:val="1"/>
      <w:numFmt w:val="lowerLetter"/>
      <w:lvlText w:val="%8."/>
      <w:lvlJc w:val="left"/>
      <w:pPr>
        <w:ind w:left="6520" w:hanging="360"/>
      </w:pPr>
    </w:lvl>
    <w:lvl w:ilvl="8">
      <w:start w:val="1"/>
      <w:numFmt w:val="lowerRoman"/>
      <w:lvlText w:val="%9."/>
      <w:lvlJc w:val="right"/>
      <w:pPr>
        <w:ind w:left="7240" w:hanging="180"/>
      </w:pPr>
    </w:lvl>
  </w:abstractNum>
  <w:abstractNum w:abstractNumId="14">
    <w:nsid w:val="15307C0C"/>
    <w:multiLevelType w:val="multilevel"/>
    <w:tmpl w:val="44F60CBE"/>
    <w:lvl w:ilvl="0">
      <w:start w:val="1"/>
      <w:numFmt w:val="decimal"/>
      <w:lvlText w:val="%1."/>
      <w:lvlJc w:val="left"/>
      <w:pPr>
        <w:ind w:left="720" w:hanging="360"/>
      </w:pPr>
      <w:rPr>
        <w:rFonts w:hint="default"/>
      </w:rPr>
    </w:lvl>
    <w:lvl w:ilvl="1">
      <w:start w:val="2"/>
      <w:numFmt w:val="decimal"/>
      <w:isLgl/>
      <w:lvlText w:val="%1.%2."/>
      <w:lvlJc w:val="left"/>
      <w:pPr>
        <w:ind w:left="1134" w:hanging="60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5">
    <w:nsid w:val="168D5A8B"/>
    <w:multiLevelType w:val="hybridMultilevel"/>
    <w:tmpl w:val="08CA8DE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1B6778EE"/>
    <w:multiLevelType w:val="hybridMultilevel"/>
    <w:tmpl w:val="E4E255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DA448D4"/>
    <w:multiLevelType w:val="hybridMultilevel"/>
    <w:tmpl w:val="675C8E72"/>
    <w:lvl w:ilvl="0" w:tplc="FE1E482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08D084C"/>
    <w:multiLevelType w:val="multilevel"/>
    <w:tmpl w:val="E3ACF9EC"/>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nsid w:val="210A3335"/>
    <w:multiLevelType w:val="hybridMultilevel"/>
    <w:tmpl w:val="F98C2D64"/>
    <w:lvl w:ilvl="0" w:tplc="AB5EDCD6">
      <w:start w:val="1"/>
      <w:numFmt w:val="decimal"/>
      <w:lvlText w:val="%1."/>
      <w:lvlJc w:val="left"/>
      <w:pPr>
        <w:ind w:left="720" w:hanging="360"/>
      </w:pPr>
      <w:rPr>
        <w:b/>
        <w:bCs/>
        <w:i w:val="0"/>
        <w:i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215270E9"/>
    <w:multiLevelType w:val="hybridMultilevel"/>
    <w:tmpl w:val="B5AE6E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2B702E8"/>
    <w:multiLevelType w:val="hybridMultilevel"/>
    <w:tmpl w:val="1AF486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24103172"/>
    <w:multiLevelType w:val="hybridMultilevel"/>
    <w:tmpl w:val="85D48CE2"/>
    <w:lvl w:ilvl="0" w:tplc="0419000F">
      <w:start w:val="1"/>
      <w:numFmt w:val="decimal"/>
      <w:lvlText w:val="%1."/>
      <w:lvlJc w:val="left"/>
      <w:pPr>
        <w:tabs>
          <w:tab w:val="num" w:pos="502"/>
        </w:tabs>
        <w:ind w:left="502" w:hanging="360"/>
      </w:pPr>
    </w:lvl>
    <w:lvl w:ilvl="1" w:tplc="04190019">
      <w:start w:val="1"/>
      <w:numFmt w:val="lowerLetter"/>
      <w:lvlText w:val="%2."/>
      <w:lvlJc w:val="left"/>
      <w:pPr>
        <w:tabs>
          <w:tab w:val="num" w:pos="1222"/>
        </w:tabs>
        <w:ind w:left="1222" w:hanging="360"/>
      </w:pPr>
    </w:lvl>
    <w:lvl w:ilvl="2" w:tplc="0419001B">
      <w:start w:val="1"/>
      <w:numFmt w:val="lowerRoman"/>
      <w:lvlText w:val="%3."/>
      <w:lvlJc w:val="right"/>
      <w:pPr>
        <w:tabs>
          <w:tab w:val="num" w:pos="1942"/>
        </w:tabs>
        <w:ind w:left="1942" w:hanging="180"/>
      </w:pPr>
    </w:lvl>
    <w:lvl w:ilvl="3" w:tplc="0419000F">
      <w:start w:val="1"/>
      <w:numFmt w:val="decimal"/>
      <w:lvlText w:val="%4."/>
      <w:lvlJc w:val="left"/>
      <w:pPr>
        <w:tabs>
          <w:tab w:val="num" w:pos="2662"/>
        </w:tabs>
        <w:ind w:left="2662" w:hanging="360"/>
      </w:pPr>
    </w:lvl>
    <w:lvl w:ilvl="4" w:tplc="04190019">
      <w:start w:val="1"/>
      <w:numFmt w:val="lowerLetter"/>
      <w:lvlText w:val="%5."/>
      <w:lvlJc w:val="left"/>
      <w:pPr>
        <w:tabs>
          <w:tab w:val="num" w:pos="3382"/>
        </w:tabs>
        <w:ind w:left="3382" w:hanging="360"/>
      </w:pPr>
    </w:lvl>
    <w:lvl w:ilvl="5" w:tplc="0419001B">
      <w:start w:val="1"/>
      <w:numFmt w:val="lowerRoman"/>
      <w:lvlText w:val="%6."/>
      <w:lvlJc w:val="right"/>
      <w:pPr>
        <w:tabs>
          <w:tab w:val="num" w:pos="4102"/>
        </w:tabs>
        <w:ind w:left="4102" w:hanging="180"/>
      </w:pPr>
    </w:lvl>
    <w:lvl w:ilvl="6" w:tplc="0419000F">
      <w:start w:val="1"/>
      <w:numFmt w:val="decimal"/>
      <w:lvlText w:val="%7."/>
      <w:lvlJc w:val="left"/>
      <w:pPr>
        <w:tabs>
          <w:tab w:val="num" w:pos="4822"/>
        </w:tabs>
        <w:ind w:left="4822" w:hanging="360"/>
      </w:pPr>
    </w:lvl>
    <w:lvl w:ilvl="7" w:tplc="04190019">
      <w:start w:val="1"/>
      <w:numFmt w:val="lowerLetter"/>
      <w:lvlText w:val="%8."/>
      <w:lvlJc w:val="left"/>
      <w:pPr>
        <w:tabs>
          <w:tab w:val="num" w:pos="5542"/>
        </w:tabs>
        <w:ind w:left="5542" w:hanging="360"/>
      </w:pPr>
    </w:lvl>
    <w:lvl w:ilvl="8" w:tplc="0419001B">
      <w:start w:val="1"/>
      <w:numFmt w:val="lowerRoman"/>
      <w:lvlText w:val="%9."/>
      <w:lvlJc w:val="right"/>
      <w:pPr>
        <w:tabs>
          <w:tab w:val="num" w:pos="6262"/>
        </w:tabs>
        <w:ind w:left="6262" w:hanging="180"/>
      </w:pPr>
    </w:lvl>
  </w:abstractNum>
  <w:abstractNum w:abstractNumId="23">
    <w:nsid w:val="276B762C"/>
    <w:multiLevelType w:val="multilevel"/>
    <w:tmpl w:val="10165A52"/>
    <w:lvl w:ilvl="0">
      <w:start w:val="1"/>
      <w:numFmt w:val="decimal"/>
      <w:lvlText w:val="%1."/>
      <w:lvlJc w:val="left"/>
      <w:pPr>
        <w:tabs>
          <w:tab w:val="num" w:pos="644"/>
        </w:tabs>
        <w:ind w:left="644" w:hanging="360"/>
      </w:pPr>
      <w:rPr>
        <w:b/>
      </w:rPr>
    </w:lvl>
    <w:lvl w:ilvl="1">
      <w:start w:val="1"/>
      <w:numFmt w:val="decimal"/>
      <w:lvlText w:val="%1.%2."/>
      <w:lvlJc w:val="left"/>
      <w:pPr>
        <w:tabs>
          <w:tab w:val="num" w:pos="0"/>
        </w:tabs>
        <w:ind w:left="1620" w:hanging="360"/>
      </w:pPr>
      <w:rPr>
        <w:i w:val="0"/>
      </w:rPr>
    </w:lvl>
    <w:lvl w:ilvl="2">
      <w:start w:val="1"/>
      <w:numFmt w:val="decimal"/>
      <w:lvlText w:val="%1.%2.%3."/>
      <w:lvlJc w:val="left"/>
      <w:pPr>
        <w:tabs>
          <w:tab w:val="num" w:pos="0"/>
        </w:tabs>
        <w:ind w:left="2956" w:hanging="720"/>
      </w:pPr>
      <w:rPr>
        <w:i w:val="0"/>
      </w:rPr>
    </w:lvl>
    <w:lvl w:ilvl="3">
      <w:start w:val="1"/>
      <w:numFmt w:val="decimal"/>
      <w:lvlText w:val="%1.%2.%3.%4."/>
      <w:lvlJc w:val="left"/>
      <w:pPr>
        <w:tabs>
          <w:tab w:val="num" w:pos="0"/>
        </w:tabs>
        <w:ind w:left="3932" w:hanging="720"/>
      </w:pPr>
      <w:rPr>
        <w:i w:val="0"/>
      </w:rPr>
    </w:lvl>
    <w:lvl w:ilvl="4">
      <w:start w:val="1"/>
      <w:numFmt w:val="decimal"/>
      <w:lvlText w:val="%1.%2.%3.%4.%5."/>
      <w:lvlJc w:val="left"/>
      <w:pPr>
        <w:tabs>
          <w:tab w:val="num" w:pos="0"/>
        </w:tabs>
        <w:ind w:left="5268" w:hanging="1080"/>
      </w:pPr>
      <w:rPr>
        <w:i w:val="0"/>
      </w:rPr>
    </w:lvl>
    <w:lvl w:ilvl="5">
      <w:start w:val="1"/>
      <w:numFmt w:val="decimal"/>
      <w:lvlText w:val="%1.%2.%3.%4.%5.%6."/>
      <w:lvlJc w:val="left"/>
      <w:pPr>
        <w:tabs>
          <w:tab w:val="num" w:pos="0"/>
        </w:tabs>
        <w:ind w:left="6244" w:hanging="1080"/>
      </w:pPr>
      <w:rPr>
        <w:i w:val="0"/>
      </w:rPr>
    </w:lvl>
    <w:lvl w:ilvl="6">
      <w:start w:val="1"/>
      <w:numFmt w:val="decimal"/>
      <w:lvlText w:val="%1.%2.%3.%4.%5.%6.%7."/>
      <w:lvlJc w:val="left"/>
      <w:pPr>
        <w:tabs>
          <w:tab w:val="num" w:pos="0"/>
        </w:tabs>
        <w:ind w:left="7580" w:hanging="1440"/>
      </w:pPr>
      <w:rPr>
        <w:i w:val="0"/>
      </w:rPr>
    </w:lvl>
    <w:lvl w:ilvl="7">
      <w:start w:val="1"/>
      <w:numFmt w:val="decimal"/>
      <w:lvlText w:val="%1.%2.%3.%4.%5.%6.%7.%8."/>
      <w:lvlJc w:val="left"/>
      <w:pPr>
        <w:tabs>
          <w:tab w:val="num" w:pos="0"/>
        </w:tabs>
        <w:ind w:left="8556" w:hanging="1440"/>
      </w:pPr>
      <w:rPr>
        <w:i w:val="0"/>
      </w:rPr>
    </w:lvl>
    <w:lvl w:ilvl="8">
      <w:start w:val="1"/>
      <w:numFmt w:val="decimal"/>
      <w:lvlText w:val="%1.%2.%3.%4.%5.%6.%7.%8.%9."/>
      <w:lvlJc w:val="left"/>
      <w:pPr>
        <w:tabs>
          <w:tab w:val="num" w:pos="0"/>
        </w:tabs>
        <w:ind w:left="9892" w:hanging="1800"/>
      </w:pPr>
      <w:rPr>
        <w:i w:val="0"/>
      </w:rPr>
    </w:lvl>
  </w:abstractNum>
  <w:abstractNum w:abstractNumId="24">
    <w:nsid w:val="28377480"/>
    <w:multiLevelType w:val="hybridMultilevel"/>
    <w:tmpl w:val="49AA65F4"/>
    <w:lvl w:ilvl="0" w:tplc="0419000F">
      <w:start w:val="1"/>
      <w:numFmt w:val="decimal"/>
      <w:lvlText w:val="%1."/>
      <w:lvlJc w:val="left"/>
      <w:pPr>
        <w:ind w:left="2367" w:hanging="360"/>
      </w:pPr>
    </w:lvl>
    <w:lvl w:ilvl="1" w:tplc="04190019" w:tentative="1">
      <w:start w:val="1"/>
      <w:numFmt w:val="lowerLetter"/>
      <w:lvlText w:val="%2."/>
      <w:lvlJc w:val="left"/>
      <w:pPr>
        <w:ind w:left="3087" w:hanging="360"/>
      </w:pPr>
    </w:lvl>
    <w:lvl w:ilvl="2" w:tplc="0419001B" w:tentative="1">
      <w:start w:val="1"/>
      <w:numFmt w:val="lowerRoman"/>
      <w:lvlText w:val="%3."/>
      <w:lvlJc w:val="right"/>
      <w:pPr>
        <w:ind w:left="3807" w:hanging="180"/>
      </w:pPr>
    </w:lvl>
    <w:lvl w:ilvl="3" w:tplc="0419000F" w:tentative="1">
      <w:start w:val="1"/>
      <w:numFmt w:val="decimal"/>
      <w:lvlText w:val="%4."/>
      <w:lvlJc w:val="left"/>
      <w:pPr>
        <w:ind w:left="4527" w:hanging="360"/>
      </w:pPr>
    </w:lvl>
    <w:lvl w:ilvl="4" w:tplc="04190019" w:tentative="1">
      <w:start w:val="1"/>
      <w:numFmt w:val="lowerLetter"/>
      <w:lvlText w:val="%5."/>
      <w:lvlJc w:val="left"/>
      <w:pPr>
        <w:ind w:left="5247" w:hanging="360"/>
      </w:pPr>
    </w:lvl>
    <w:lvl w:ilvl="5" w:tplc="0419001B" w:tentative="1">
      <w:start w:val="1"/>
      <w:numFmt w:val="lowerRoman"/>
      <w:lvlText w:val="%6."/>
      <w:lvlJc w:val="right"/>
      <w:pPr>
        <w:ind w:left="5967" w:hanging="180"/>
      </w:pPr>
    </w:lvl>
    <w:lvl w:ilvl="6" w:tplc="0419000F" w:tentative="1">
      <w:start w:val="1"/>
      <w:numFmt w:val="decimal"/>
      <w:lvlText w:val="%7."/>
      <w:lvlJc w:val="left"/>
      <w:pPr>
        <w:ind w:left="6687" w:hanging="360"/>
      </w:pPr>
    </w:lvl>
    <w:lvl w:ilvl="7" w:tplc="04190019" w:tentative="1">
      <w:start w:val="1"/>
      <w:numFmt w:val="lowerLetter"/>
      <w:lvlText w:val="%8."/>
      <w:lvlJc w:val="left"/>
      <w:pPr>
        <w:ind w:left="7407" w:hanging="360"/>
      </w:pPr>
    </w:lvl>
    <w:lvl w:ilvl="8" w:tplc="0419001B" w:tentative="1">
      <w:start w:val="1"/>
      <w:numFmt w:val="lowerRoman"/>
      <w:lvlText w:val="%9."/>
      <w:lvlJc w:val="right"/>
      <w:pPr>
        <w:ind w:left="8127" w:hanging="180"/>
      </w:pPr>
    </w:lvl>
  </w:abstractNum>
  <w:abstractNum w:abstractNumId="25">
    <w:nsid w:val="2BFF030E"/>
    <w:multiLevelType w:val="hybridMultilevel"/>
    <w:tmpl w:val="2B944314"/>
    <w:lvl w:ilvl="0" w:tplc="A136FF86">
      <w:start w:val="1"/>
      <w:numFmt w:val="decimal"/>
      <w:lvlText w:val="%1."/>
      <w:lvlJc w:val="left"/>
      <w:pPr>
        <w:ind w:left="720" w:hanging="360"/>
      </w:pPr>
      <w:rPr>
        <w:rFonts w:ascii="Times New Roman" w:eastAsia="Calibri"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C5D24A1"/>
    <w:multiLevelType w:val="multilevel"/>
    <w:tmpl w:val="2C5D24A1"/>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27">
    <w:nsid w:val="2D054E86"/>
    <w:multiLevelType w:val="hybridMultilevel"/>
    <w:tmpl w:val="6D061CEE"/>
    <w:lvl w:ilvl="0" w:tplc="23B64194">
      <w:start w:val="1"/>
      <w:numFmt w:val="decimal"/>
      <w:lvlText w:val="%1."/>
      <w:lvlJc w:val="left"/>
      <w:pPr>
        <w:tabs>
          <w:tab w:val="num" w:pos="0"/>
        </w:tabs>
        <w:ind w:left="720" w:hanging="360"/>
      </w:pPr>
      <w:rPr>
        <w:rFonts w:ascii="Times New Roman" w:hAnsi="Times New Roman" w:cs="Times New Roman"/>
        <w:b/>
        <w:sz w:val="24"/>
        <w:szCs w:val="24"/>
      </w:rPr>
    </w:lvl>
    <w:lvl w:ilvl="1" w:tplc="5A4A3FF2">
      <w:start w:val="1"/>
      <w:numFmt w:val="bullet"/>
      <w:lvlText w:val="o"/>
      <w:lvlJc w:val="left"/>
      <w:pPr>
        <w:ind w:left="1440" w:hanging="360"/>
      </w:pPr>
      <w:rPr>
        <w:rFonts w:ascii="Courier New" w:eastAsia="Courier New" w:hAnsi="Courier New" w:cs="Courier New" w:hint="default"/>
      </w:rPr>
    </w:lvl>
    <w:lvl w:ilvl="2" w:tplc="B5EE081A">
      <w:start w:val="1"/>
      <w:numFmt w:val="bullet"/>
      <w:lvlText w:val="§"/>
      <w:lvlJc w:val="left"/>
      <w:pPr>
        <w:ind w:left="2160" w:hanging="360"/>
      </w:pPr>
      <w:rPr>
        <w:rFonts w:ascii="Wingdings" w:eastAsia="Wingdings" w:hAnsi="Wingdings" w:cs="Wingdings" w:hint="default"/>
      </w:rPr>
    </w:lvl>
    <w:lvl w:ilvl="3" w:tplc="16FE7350">
      <w:start w:val="1"/>
      <w:numFmt w:val="bullet"/>
      <w:lvlText w:val="·"/>
      <w:lvlJc w:val="left"/>
      <w:pPr>
        <w:ind w:left="2880" w:hanging="360"/>
      </w:pPr>
      <w:rPr>
        <w:rFonts w:ascii="Symbol" w:eastAsia="Symbol" w:hAnsi="Symbol" w:cs="Symbol" w:hint="default"/>
      </w:rPr>
    </w:lvl>
    <w:lvl w:ilvl="4" w:tplc="37E4746E">
      <w:start w:val="1"/>
      <w:numFmt w:val="bullet"/>
      <w:lvlText w:val="o"/>
      <w:lvlJc w:val="left"/>
      <w:pPr>
        <w:ind w:left="3600" w:hanging="360"/>
      </w:pPr>
      <w:rPr>
        <w:rFonts w:ascii="Courier New" w:eastAsia="Courier New" w:hAnsi="Courier New" w:cs="Courier New" w:hint="default"/>
      </w:rPr>
    </w:lvl>
    <w:lvl w:ilvl="5" w:tplc="20AE2998">
      <w:start w:val="1"/>
      <w:numFmt w:val="bullet"/>
      <w:lvlText w:val="§"/>
      <w:lvlJc w:val="left"/>
      <w:pPr>
        <w:ind w:left="4320" w:hanging="360"/>
      </w:pPr>
      <w:rPr>
        <w:rFonts w:ascii="Wingdings" w:eastAsia="Wingdings" w:hAnsi="Wingdings" w:cs="Wingdings" w:hint="default"/>
      </w:rPr>
    </w:lvl>
    <w:lvl w:ilvl="6" w:tplc="2A1607E8">
      <w:start w:val="1"/>
      <w:numFmt w:val="bullet"/>
      <w:lvlText w:val="·"/>
      <w:lvlJc w:val="left"/>
      <w:pPr>
        <w:ind w:left="5040" w:hanging="360"/>
      </w:pPr>
      <w:rPr>
        <w:rFonts w:ascii="Symbol" w:eastAsia="Symbol" w:hAnsi="Symbol" w:cs="Symbol" w:hint="default"/>
      </w:rPr>
    </w:lvl>
    <w:lvl w:ilvl="7" w:tplc="B2FAA938">
      <w:start w:val="1"/>
      <w:numFmt w:val="bullet"/>
      <w:lvlText w:val="o"/>
      <w:lvlJc w:val="left"/>
      <w:pPr>
        <w:ind w:left="5760" w:hanging="360"/>
      </w:pPr>
      <w:rPr>
        <w:rFonts w:ascii="Courier New" w:eastAsia="Courier New" w:hAnsi="Courier New" w:cs="Courier New" w:hint="default"/>
      </w:rPr>
    </w:lvl>
    <w:lvl w:ilvl="8" w:tplc="540CCF56">
      <w:start w:val="1"/>
      <w:numFmt w:val="bullet"/>
      <w:lvlText w:val="§"/>
      <w:lvlJc w:val="left"/>
      <w:pPr>
        <w:ind w:left="6480" w:hanging="360"/>
      </w:pPr>
      <w:rPr>
        <w:rFonts w:ascii="Wingdings" w:eastAsia="Wingdings" w:hAnsi="Wingdings" w:cs="Wingdings" w:hint="default"/>
      </w:rPr>
    </w:lvl>
  </w:abstractNum>
  <w:abstractNum w:abstractNumId="28">
    <w:nsid w:val="2DA370CB"/>
    <w:multiLevelType w:val="hybridMultilevel"/>
    <w:tmpl w:val="E7EA8AB2"/>
    <w:lvl w:ilvl="0" w:tplc="BEE627B8">
      <w:start w:val="1"/>
      <w:numFmt w:val="bullet"/>
      <w:lvlText w:val=""/>
      <w:lvlJc w:val="left"/>
      <w:pPr>
        <w:tabs>
          <w:tab w:val="num" w:pos="720"/>
        </w:tabs>
        <w:ind w:left="720" w:hanging="360"/>
      </w:pPr>
      <w:rPr>
        <w:rFonts w:ascii="Symbol" w:hAnsi="Symbol" w:cs="Symbol" w:hint="default"/>
      </w:rPr>
    </w:lvl>
    <w:lvl w:ilvl="1" w:tplc="CF80DA1E">
      <w:start w:val="1"/>
      <w:numFmt w:val="bullet"/>
      <w:lvlText w:val="o"/>
      <w:lvlJc w:val="left"/>
      <w:pPr>
        <w:ind w:left="1440" w:hanging="360"/>
      </w:pPr>
      <w:rPr>
        <w:rFonts w:ascii="Courier New" w:eastAsia="Times New Roman" w:hAnsi="Courier New" w:hint="default"/>
      </w:rPr>
    </w:lvl>
    <w:lvl w:ilvl="2" w:tplc="35381362">
      <w:start w:val="1"/>
      <w:numFmt w:val="bullet"/>
      <w:lvlText w:val="§"/>
      <w:lvlJc w:val="left"/>
      <w:pPr>
        <w:ind w:left="2160" w:hanging="360"/>
      </w:pPr>
      <w:rPr>
        <w:rFonts w:ascii="Wingdings" w:eastAsia="Times New Roman" w:hAnsi="Wingdings" w:hint="default"/>
      </w:rPr>
    </w:lvl>
    <w:lvl w:ilvl="3" w:tplc="E4DC70B8">
      <w:start w:val="1"/>
      <w:numFmt w:val="bullet"/>
      <w:lvlText w:val="·"/>
      <w:lvlJc w:val="left"/>
      <w:pPr>
        <w:ind w:left="2880" w:hanging="360"/>
      </w:pPr>
      <w:rPr>
        <w:rFonts w:ascii="Symbol" w:eastAsia="Times New Roman" w:hAnsi="Symbol" w:hint="default"/>
      </w:rPr>
    </w:lvl>
    <w:lvl w:ilvl="4" w:tplc="9D02F914">
      <w:start w:val="1"/>
      <w:numFmt w:val="bullet"/>
      <w:lvlText w:val="o"/>
      <w:lvlJc w:val="left"/>
      <w:pPr>
        <w:ind w:left="3600" w:hanging="360"/>
      </w:pPr>
      <w:rPr>
        <w:rFonts w:ascii="Courier New" w:eastAsia="Times New Roman" w:hAnsi="Courier New" w:hint="default"/>
      </w:rPr>
    </w:lvl>
    <w:lvl w:ilvl="5" w:tplc="2D9C26C6">
      <w:start w:val="1"/>
      <w:numFmt w:val="bullet"/>
      <w:lvlText w:val="§"/>
      <w:lvlJc w:val="left"/>
      <w:pPr>
        <w:ind w:left="4320" w:hanging="360"/>
      </w:pPr>
      <w:rPr>
        <w:rFonts w:ascii="Wingdings" w:eastAsia="Times New Roman" w:hAnsi="Wingdings" w:hint="default"/>
      </w:rPr>
    </w:lvl>
    <w:lvl w:ilvl="6" w:tplc="F394FE32">
      <w:start w:val="1"/>
      <w:numFmt w:val="bullet"/>
      <w:lvlText w:val="·"/>
      <w:lvlJc w:val="left"/>
      <w:pPr>
        <w:ind w:left="5040" w:hanging="360"/>
      </w:pPr>
      <w:rPr>
        <w:rFonts w:ascii="Symbol" w:eastAsia="Times New Roman" w:hAnsi="Symbol" w:hint="default"/>
      </w:rPr>
    </w:lvl>
    <w:lvl w:ilvl="7" w:tplc="664498AC">
      <w:start w:val="1"/>
      <w:numFmt w:val="bullet"/>
      <w:lvlText w:val="o"/>
      <w:lvlJc w:val="left"/>
      <w:pPr>
        <w:ind w:left="5760" w:hanging="360"/>
      </w:pPr>
      <w:rPr>
        <w:rFonts w:ascii="Courier New" w:eastAsia="Times New Roman" w:hAnsi="Courier New" w:hint="default"/>
      </w:rPr>
    </w:lvl>
    <w:lvl w:ilvl="8" w:tplc="7966AF40">
      <w:start w:val="1"/>
      <w:numFmt w:val="bullet"/>
      <w:lvlText w:val="§"/>
      <w:lvlJc w:val="left"/>
      <w:pPr>
        <w:ind w:left="6480" w:hanging="360"/>
      </w:pPr>
      <w:rPr>
        <w:rFonts w:ascii="Wingdings" w:eastAsia="Times New Roman" w:hAnsi="Wingdings" w:hint="default"/>
      </w:rPr>
    </w:lvl>
  </w:abstractNum>
  <w:abstractNum w:abstractNumId="29">
    <w:nsid w:val="2EE37A91"/>
    <w:multiLevelType w:val="multilevel"/>
    <w:tmpl w:val="44F60CBE"/>
    <w:lvl w:ilvl="0">
      <w:start w:val="1"/>
      <w:numFmt w:val="decimal"/>
      <w:lvlText w:val="%1."/>
      <w:lvlJc w:val="left"/>
      <w:pPr>
        <w:ind w:left="720" w:hanging="360"/>
      </w:pPr>
      <w:rPr>
        <w:rFonts w:hint="default"/>
      </w:rPr>
    </w:lvl>
    <w:lvl w:ilvl="1">
      <w:start w:val="2"/>
      <w:numFmt w:val="decimal"/>
      <w:isLgl/>
      <w:lvlText w:val="%1.%2."/>
      <w:lvlJc w:val="left"/>
      <w:pPr>
        <w:ind w:left="1134" w:hanging="60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0">
    <w:nsid w:val="331D2824"/>
    <w:multiLevelType w:val="hybridMultilevel"/>
    <w:tmpl w:val="FC26C408"/>
    <w:lvl w:ilvl="0" w:tplc="79D0C6EE">
      <w:start w:val="1"/>
      <w:numFmt w:val="none"/>
      <w:suff w:val="nothing"/>
      <w:lvlText w:val=""/>
      <w:lvlJc w:val="left"/>
    </w:lvl>
    <w:lvl w:ilvl="1" w:tplc="268ACBA0">
      <w:start w:val="1"/>
      <w:numFmt w:val="none"/>
      <w:suff w:val="nothing"/>
      <w:lvlText w:val=""/>
      <w:lvlJc w:val="left"/>
    </w:lvl>
    <w:lvl w:ilvl="2" w:tplc="610684DC">
      <w:start w:val="1"/>
      <w:numFmt w:val="none"/>
      <w:suff w:val="nothing"/>
      <w:lvlText w:val=""/>
      <w:lvlJc w:val="left"/>
    </w:lvl>
    <w:lvl w:ilvl="3" w:tplc="8E2A7D40">
      <w:start w:val="1"/>
      <w:numFmt w:val="none"/>
      <w:suff w:val="nothing"/>
      <w:lvlText w:val=""/>
      <w:lvlJc w:val="left"/>
    </w:lvl>
    <w:lvl w:ilvl="4" w:tplc="A70285DE">
      <w:start w:val="1"/>
      <w:numFmt w:val="none"/>
      <w:suff w:val="nothing"/>
      <w:lvlText w:val=""/>
      <w:lvlJc w:val="left"/>
    </w:lvl>
    <w:lvl w:ilvl="5" w:tplc="112AFFAE">
      <w:start w:val="1"/>
      <w:numFmt w:val="none"/>
      <w:suff w:val="nothing"/>
      <w:lvlText w:val=""/>
      <w:lvlJc w:val="left"/>
    </w:lvl>
    <w:lvl w:ilvl="6" w:tplc="479C9576">
      <w:start w:val="1"/>
      <w:numFmt w:val="none"/>
      <w:suff w:val="nothing"/>
      <w:lvlText w:val=""/>
      <w:lvlJc w:val="left"/>
    </w:lvl>
    <w:lvl w:ilvl="7" w:tplc="59EC3890">
      <w:start w:val="1"/>
      <w:numFmt w:val="none"/>
      <w:suff w:val="nothing"/>
      <w:lvlText w:val=""/>
      <w:lvlJc w:val="left"/>
    </w:lvl>
    <w:lvl w:ilvl="8" w:tplc="4100F136">
      <w:start w:val="1"/>
      <w:numFmt w:val="none"/>
      <w:suff w:val="nothing"/>
      <w:lvlText w:val=""/>
      <w:lvlJc w:val="left"/>
    </w:lvl>
  </w:abstractNum>
  <w:abstractNum w:abstractNumId="31">
    <w:nsid w:val="34723E7A"/>
    <w:multiLevelType w:val="multilevel"/>
    <w:tmpl w:val="44F60CBE"/>
    <w:lvl w:ilvl="0">
      <w:start w:val="1"/>
      <w:numFmt w:val="decimal"/>
      <w:lvlText w:val="%1."/>
      <w:lvlJc w:val="left"/>
      <w:pPr>
        <w:ind w:left="720" w:hanging="360"/>
      </w:pPr>
      <w:rPr>
        <w:rFonts w:hint="default"/>
      </w:rPr>
    </w:lvl>
    <w:lvl w:ilvl="1">
      <w:start w:val="2"/>
      <w:numFmt w:val="decimal"/>
      <w:isLgl/>
      <w:lvlText w:val="%1.%2."/>
      <w:lvlJc w:val="left"/>
      <w:pPr>
        <w:ind w:left="1134" w:hanging="60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2">
    <w:nsid w:val="35A06A4C"/>
    <w:multiLevelType w:val="hybridMultilevel"/>
    <w:tmpl w:val="841C9B16"/>
    <w:lvl w:ilvl="0" w:tplc="0419000F">
      <w:start w:val="1"/>
      <w:numFmt w:val="decimal"/>
      <w:lvlText w:val="%1."/>
      <w:lvlJc w:val="left"/>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7DC42F8"/>
    <w:multiLevelType w:val="hybridMultilevel"/>
    <w:tmpl w:val="C85C1A9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nsid w:val="38C472AF"/>
    <w:multiLevelType w:val="multilevel"/>
    <w:tmpl w:val="E990B9E0"/>
    <w:lvl w:ilvl="0">
      <w:start w:val="1"/>
      <w:numFmt w:val="decimal"/>
      <w:lvlText w:val="%1."/>
      <w:lvlJc w:val="left"/>
      <w:pPr>
        <w:ind w:left="720" w:hanging="360"/>
      </w:pPr>
      <w:rPr>
        <w:b w:val="0"/>
        <w:bCs w:val="0"/>
      </w:rPr>
    </w:lvl>
    <w:lvl w:ilvl="1">
      <w:start w:val="2"/>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5">
    <w:nsid w:val="3A080D99"/>
    <w:multiLevelType w:val="multilevel"/>
    <w:tmpl w:val="3440D6BA"/>
    <w:lvl w:ilvl="0">
      <w:start w:val="1"/>
      <w:numFmt w:val="decimal"/>
      <w:lvlText w:val="%1"/>
      <w:lvlJc w:val="left"/>
      <w:pPr>
        <w:ind w:left="375" w:hanging="375"/>
      </w:pPr>
      <w:rPr>
        <w:rFonts w:hint="default"/>
      </w:rPr>
    </w:lvl>
    <w:lvl w:ilvl="1">
      <w:start w:val="1"/>
      <w:numFmt w:val="decimal"/>
      <w:lvlText w:val="%1.%2"/>
      <w:lvlJc w:val="left"/>
      <w:pPr>
        <w:ind w:left="942"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nsid w:val="3EDA7190"/>
    <w:multiLevelType w:val="hybridMultilevel"/>
    <w:tmpl w:val="D01678D8"/>
    <w:lvl w:ilvl="0" w:tplc="4CDC2CC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42D63F39"/>
    <w:multiLevelType w:val="multilevel"/>
    <w:tmpl w:val="44F60CBE"/>
    <w:lvl w:ilvl="0">
      <w:start w:val="1"/>
      <w:numFmt w:val="decimal"/>
      <w:lvlText w:val="%1."/>
      <w:lvlJc w:val="left"/>
      <w:pPr>
        <w:ind w:left="720" w:hanging="360"/>
      </w:pPr>
      <w:rPr>
        <w:rFonts w:hint="default"/>
      </w:rPr>
    </w:lvl>
    <w:lvl w:ilvl="1">
      <w:start w:val="2"/>
      <w:numFmt w:val="decimal"/>
      <w:isLgl/>
      <w:lvlText w:val="%1.%2."/>
      <w:lvlJc w:val="left"/>
      <w:pPr>
        <w:ind w:left="1134" w:hanging="60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8">
    <w:nsid w:val="42F913DE"/>
    <w:multiLevelType w:val="hybridMultilevel"/>
    <w:tmpl w:val="169A5976"/>
    <w:lvl w:ilvl="0" w:tplc="13BEAA0C">
      <w:start w:val="1"/>
      <w:numFmt w:val="bullet"/>
      <w:suff w:val="space"/>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436E05A6"/>
    <w:multiLevelType w:val="hybridMultilevel"/>
    <w:tmpl w:val="E5CC46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47430B9C"/>
    <w:multiLevelType w:val="hybridMultilevel"/>
    <w:tmpl w:val="173A67F4"/>
    <w:lvl w:ilvl="0" w:tplc="BEE627B8">
      <w:start w:val="1"/>
      <w:numFmt w:val="bullet"/>
      <w:lvlText w:val=""/>
      <w:lvlJc w:val="left"/>
      <w:pPr>
        <w:tabs>
          <w:tab w:val="num" w:pos="720"/>
        </w:tabs>
        <w:ind w:left="720" w:hanging="360"/>
      </w:pPr>
      <w:rPr>
        <w:rFonts w:ascii="Symbol" w:hAnsi="Symbol" w:cs="Symbol" w:hint="default"/>
      </w:rPr>
    </w:lvl>
    <w:lvl w:ilvl="1" w:tplc="4B02E054">
      <w:start w:val="1"/>
      <w:numFmt w:val="bullet"/>
      <w:lvlText w:val="o"/>
      <w:lvlJc w:val="left"/>
      <w:pPr>
        <w:ind w:left="1440" w:hanging="360"/>
      </w:pPr>
      <w:rPr>
        <w:rFonts w:ascii="Courier New" w:eastAsia="Times New Roman" w:hAnsi="Courier New" w:hint="default"/>
      </w:rPr>
    </w:lvl>
    <w:lvl w:ilvl="2" w:tplc="AE4C1584">
      <w:start w:val="1"/>
      <w:numFmt w:val="bullet"/>
      <w:lvlText w:val="§"/>
      <w:lvlJc w:val="left"/>
      <w:pPr>
        <w:ind w:left="2160" w:hanging="360"/>
      </w:pPr>
      <w:rPr>
        <w:rFonts w:ascii="Wingdings" w:eastAsia="Times New Roman" w:hAnsi="Wingdings" w:hint="default"/>
      </w:rPr>
    </w:lvl>
    <w:lvl w:ilvl="3" w:tplc="BB94AF26">
      <w:start w:val="1"/>
      <w:numFmt w:val="bullet"/>
      <w:lvlText w:val="·"/>
      <w:lvlJc w:val="left"/>
      <w:pPr>
        <w:ind w:left="2880" w:hanging="360"/>
      </w:pPr>
      <w:rPr>
        <w:rFonts w:ascii="Symbol" w:eastAsia="Times New Roman" w:hAnsi="Symbol" w:hint="default"/>
      </w:rPr>
    </w:lvl>
    <w:lvl w:ilvl="4" w:tplc="F20AFDCC">
      <w:start w:val="1"/>
      <w:numFmt w:val="bullet"/>
      <w:lvlText w:val="o"/>
      <w:lvlJc w:val="left"/>
      <w:pPr>
        <w:ind w:left="3600" w:hanging="360"/>
      </w:pPr>
      <w:rPr>
        <w:rFonts w:ascii="Courier New" w:eastAsia="Times New Roman" w:hAnsi="Courier New" w:hint="default"/>
      </w:rPr>
    </w:lvl>
    <w:lvl w:ilvl="5" w:tplc="0AEAF1AA">
      <w:start w:val="1"/>
      <w:numFmt w:val="bullet"/>
      <w:lvlText w:val="§"/>
      <w:lvlJc w:val="left"/>
      <w:pPr>
        <w:ind w:left="4320" w:hanging="360"/>
      </w:pPr>
      <w:rPr>
        <w:rFonts w:ascii="Wingdings" w:eastAsia="Times New Roman" w:hAnsi="Wingdings" w:hint="default"/>
      </w:rPr>
    </w:lvl>
    <w:lvl w:ilvl="6" w:tplc="B32E93D4">
      <w:start w:val="1"/>
      <w:numFmt w:val="bullet"/>
      <w:lvlText w:val="·"/>
      <w:lvlJc w:val="left"/>
      <w:pPr>
        <w:ind w:left="5040" w:hanging="360"/>
      </w:pPr>
      <w:rPr>
        <w:rFonts w:ascii="Symbol" w:eastAsia="Times New Roman" w:hAnsi="Symbol" w:hint="default"/>
      </w:rPr>
    </w:lvl>
    <w:lvl w:ilvl="7" w:tplc="ACE07D6E">
      <w:start w:val="1"/>
      <w:numFmt w:val="bullet"/>
      <w:lvlText w:val="o"/>
      <w:lvlJc w:val="left"/>
      <w:pPr>
        <w:ind w:left="5760" w:hanging="360"/>
      </w:pPr>
      <w:rPr>
        <w:rFonts w:ascii="Courier New" w:eastAsia="Times New Roman" w:hAnsi="Courier New" w:hint="default"/>
      </w:rPr>
    </w:lvl>
    <w:lvl w:ilvl="8" w:tplc="5EF40B9C">
      <w:start w:val="1"/>
      <w:numFmt w:val="bullet"/>
      <w:lvlText w:val="§"/>
      <w:lvlJc w:val="left"/>
      <w:pPr>
        <w:ind w:left="6480" w:hanging="360"/>
      </w:pPr>
      <w:rPr>
        <w:rFonts w:ascii="Wingdings" w:eastAsia="Times New Roman" w:hAnsi="Wingdings" w:hint="default"/>
      </w:rPr>
    </w:lvl>
  </w:abstractNum>
  <w:abstractNum w:abstractNumId="41">
    <w:nsid w:val="497429D2"/>
    <w:multiLevelType w:val="multilevel"/>
    <w:tmpl w:val="398CF75E"/>
    <w:lvl w:ilvl="0">
      <w:start w:val="1"/>
      <w:numFmt w:val="decimal"/>
      <w:lvlText w:val="%1."/>
      <w:lvlJc w:val="left"/>
      <w:pPr>
        <w:ind w:left="720" w:hanging="360"/>
      </w:pPr>
      <w:rPr>
        <w:rFonts w:cs="Times New Roman"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nsid w:val="4BE25A58"/>
    <w:multiLevelType w:val="hybridMultilevel"/>
    <w:tmpl w:val="7B7255CA"/>
    <w:lvl w:ilvl="0" w:tplc="BEE627B8">
      <w:start w:val="1"/>
      <w:numFmt w:val="bullet"/>
      <w:lvlText w:val=""/>
      <w:lvlJc w:val="left"/>
      <w:pPr>
        <w:tabs>
          <w:tab w:val="num" w:pos="720"/>
        </w:tabs>
        <w:ind w:left="720" w:hanging="360"/>
      </w:pPr>
      <w:rPr>
        <w:rFonts w:ascii="Symbol" w:hAnsi="Symbol" w:hint="default"/>
      </w:rPr>
    </w:lvl>
    <w:lvl w:ilvl="1" w:tplc="164846CC">
      <w:start w:val="1"/>
      <w:numFmt w:val="bullet"/>
      <w:lvlText w:val="o"/>
      <w:lvlJc w:val="left"/>
      <w:pPr>
        <w:ind w:left="1440" w:hanging="360"/>
      </w:pPr>
      <w:rPr>
        <w:rFonts w:ascii="Courier New" w:eastAsia="Courier New" w:hAnsi="Courier New" w:cs="Courier New" w:hint="default"/>
      </w:rPr>
    </w:lvl>
    <w:lvl w:ilvl="2" w:tplc="6CC2EF88">
      <w:start w:val="1"/>
      <w:numFmt w:val="bullet"/>
      <w:lvlText w:val="§"/>
      <w:lvlJc w:val="left"/>
      <w:pPr>
        <w:ind w:left="2160" w:hanging="360"/>
      </w:pPr>
      <w:rPr>
        <w:rFonts w:ascii="Wingdings" w:eastAsia="Wingdings" w:hAnsi="Wingdings" w:cs="Wingdings" w:hint="default"/>
      </w:rPr>
    </w:lvl>
    <w:lvl w:ilvl="3" w:tplc="CED08C78">
      <w:start w:val="1"/>
      <w:numFmt w:val="bullet"/>
      <w:lvlText w:val="·"/>
      <w:lvlJc w:val="left"/>
      <w:pPr>
        <w:ind w:left="2880" w:hanging="360"/>
      </w:pPr>
      <w:rPr>
        <w:rFonts w:ascii="Symbol" w:eastAsia="Symbol" w:hAnsi="Symbol" w:cs="Symbol" w:hint="default"/>
      </w:rPr>
    </w:lvl>
    <w:lvl w:ilvl="4" w:tplc="79367D68">
      <w:start w:val="1"/>
      <w:numFmt w:val="bullet"/>
      <w:lvlText w:val="o"/>
      <w:lvlJc w:val="left"/>
      <w:pPr>
        <w:ind w:left="3600" w:hanging="360"/>
      </w:pPr>
      <w:rPr>
        <w:rFonts w:ascii="Courier New" w:eastAsia="Courier New" w:hAnsi="Courier New" w:cs="Courier New" w:hint="default"/>
      </w:rPr>
    </w:lvl>
    <w:lvl w:ilvl="5" w:tplc="83223FA6">
      <w:start w:val="1"/>
      <w:numFmt w:val="bullet"/>
      <w:lvlText w:val="§"/>
      <w:lvlJc w:val="left"/>
      <w:pPr>
        <w:ind w:left="4320" w:hanging="360"/>
      </w:pPr>
      <w:rPr>
        <w:rFonts w:ascii="Wingdings" w:eastAsia="Wingdings" w:hAnsi="Wingdings" w:cs="Wingdings" w:hint="default"/>
      </w:rPr>
    </w:lvl>
    <w:lvl w:ilvl="6" w:tplc="2A7C3E76">
      <w:start w:val="1"/>
      <w:numFmt w:val="bullet"/>
      <w:lvlText w:val="·"/>
      <w:lvlJc w:val="left"/>
      <w:pPr>
        <w:ind w:left="5040" w:hanging="360"/>
      </w:pPr>
      <w:rPr>
        <w:rFonts w:ascii="Symbol" w:eastAsia="Symbol" w:hAnsi="Symbol" w:cs="Symbol" w:hint="default"/>
      </w:rPr>
    </w:lvl>
    <w:lvl w:ilvl="7" w:tplc="C52CD9EA">
      <w:start w:val="1"/>
      <w:numFmt w:val="bullet"/>
      <w:lvlText w:val="o"/>
      <w:lvlJc w:val="left"/>
      <w:pPr>
        <w:ind w:left="5760" w:hanging="360"/>
      </w:pPr>
      <w:rPr>
        <w:rFonts w:ascii="Courier New" w:eastAsia="Courier New" w:hAnsi="Courier New" w:cs="Courier New" w:hint="default"/>
      </w:rPr>
    </w:lvl>
    <w:lvl w:ilvl="8" w:tplc="995E29E0">
      <w:start w:val="1"/>
      <w:numFmt w:val="bullet"/>
      <w:lvlText w:val="§"/>
      <w:lvlJc w:val="left"/>
      <w:pPr>
        <w:ind w:left="6480" w:hanging="360"/>
      </w:pPr>
      <w:rPr>
        <w:rFonts w:ascii="Wingdings" w:eastAsia="Wingdings" w:hAnsi="Wingdings" w:cs="Wingdings" w:hint="default"/>
      </w:rPr>
    </w:lvl>
  </w:abstractNum>
  <w:abstractNum w:abstractNumId="43">
    <w:nsid w:val="4C9E0D05"/>
    <w:multiLevelType w:val="hybridMultilevel"/>
    <w:tmpl w:val="22B012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4">
    <w:nsid w:val="4F1C2852"/>
    <w:multiLevelType w:val="hybridMultilevel"/>
    <w:tmpl w:val="332682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4F8F712D"/>
    <w:multiLevelType w:val="hybridMultilevel"/>
    <w:tmpl w:val="0A3E472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526353B7"/>
    <w:multiLevelType w:val="multilevel"/>
    <w:tmpl w:val="B7FA6912"/>
    <w:lvl w:ilvl="0">
      <w:start w:val="1"/>
      <w:numFmt w:val="bullet"/>
      <w:lvlText w:val="-"/>
      <w:lvlJc w:val="left"/>
      <w:rPr>
        <w:rFonts w:ascii="Times New Roman" w:eastAsia="Times New Roman" w:hAnsi="Times New Roman"/>
        <w:b w:val="0"/>
        <w:bCs w:val="0"/>
        <w:i w:val="0"/>
        <w:iCs w:val="0"/>
        <w:smallCaps w:val="0"/>
        <w:strike w:val="0"/>
        <w:dstrike w:val="0"/>
        <w:color w:val="000000"/>
        <w:spacing w:val="0"/>
        <w:w w:val="100"/>
        <w:position w:val="0"/>
        <w:sz w:val="27"/>
        <w:szCs w:val="27"/>
        <w:u w:val="none"/>
        <w:effect w:val="none"/>
      </w:rPr>
    </w:lvl>
    <w:lvl w:ilvl="1">
      <w:start w:val="1"/>
      <w:numFmt w:val="decimal"/>
      <w:lvlText w:val="%2."/>
      <w:lvlJc w:val="left"/>
      <w:rPr>
        <w:rFonts w:ascii="Times New Roman" w:eastAsia="Times New Roman" w:hAnsi="Times New Roman"/>
        <w:b w:val="0"/>
        <w:bCs w:val="0"/>
        <w:i w:val="0"/>
        <w:iCs w:val="0"/>
        <w:smallCaps w:val="0"/>
        <w:strike w:val="0"/>
        <w:dstrike w:val="0"/>
        <w:color w:val="000000"/>
        <w:spacing w:val="0"/>
        <w:w w:val="100"/>
        <w:position w:val="0"/>
        <w:sz w:val="27"/>
        <w:szCs w:val="27"/>
        <w:u w:val="none"/>
        <w:effect w:val="none"/>
      </w:rPr>
    </w:lvl>
    <w:lvl w:ilvl="2">
      <w:start w:val="12"/>
      <w:numFmt w:val="decimal"/>
      <w:lvlText w:val="%3."/>
      <w:lvlJc w:val="left"/>
      <w:rPr>
        <w:rFonts w:ascii="Times New Roman" w:eastAsia="Times New Roman" w:hAnsi="Times New Roman"/>
        <w:b w:val="0"/>
        <w:bCs w:val="0"/>
        <w:i w:val="0"/>
        <w:iCs w:val="0"/>
        <w:smallCaps w:val="0"/>
        <w:strike w:val="0"/>
        <w:dstrike w:val="0"/>
        <w:color w:val="000000"/>
        <w:spacing w:val="0"/>
        <w:w w:val="100"/>
        <w:position w:val="0"/>
        <w:sz w:val="27"/>
        <w:szCs w:val="27"/>
        <w:u w:val="none"/>
        <w:effect w:val="none"/>
      </w:rPr>
    </w:lvl>
    <w:lvl w:ilvl="3">
      <w:start w:val="16"/>
      <w:numFmt w:val="decimal"/>
      <w:lvlText w:val="%4."/>
      <w:lvlJc w:val="left"/>
      <w:rPr>
        <w:rFonts w:ascii="Times New Roman" w:eastAsia="Times New Roman" w:hAnsi="Times New Roman"/>
        <w:b w:val="0"/>
        <w:bCs w:val="0"/>
        <w:i w:val="0"/>
        <w:iCs w:val="0"/>
        <w:smallCaps w:val="0"/>
        <w:strike w:val="0"/>
        <w:dstrike w:val="0"/>
        <w:color w:val="000000"/>
        <w:spacing w:val="0"/>
        <w:w w:val="100"/>
        <w:position w:val="0"/>
        <w:sz w:val="27"/>
        <w:szCs w:val="27"/>
        <w:u w:val="none"/>
        <w:effect w:val="none"/>
      </w:rPr>
    </w:lvl>
    <w:lvl w:ilvl="4">
      <w:start w:val="1"/>
      <w:numFmt w:val="decimal"/>
      <w:lvlText w:val="%5."/>
      <w:lvlJc w:val="left"/>
      <w:rPr>
        <w:rFonts w:ascii="Times New Roman" w:eastAsia="Times New Roman" w:hAnsi="Times New Roman"/>
        <w:b w:val="0"/>
        <w:bCs w:val="0"/>
        <w:i w:val="0"/>
        <w:iCs w:val="0"/>
        <w:smallCaps w:val="0"/>
        <w:strike w:val="0"/>
        <w:dstrike w:val="0"/>
        <w:color w:val="000000"/>
        <w:spacing w:val="0"/>
        <w:w w:val="100"/>
        <w:position w:val="0"/>
        <w:sz w:val="27"/>
        <w:szCs w:val="27"/>
        <w:u w:val="none"/>
        <w:effect w:val="none"/>
      </w:rPr>
    </w:lvl>
    <w:lvl w:ilvl="5">
      <w:start w:val="1"/>
      <w:numFmt w:val="decimal"/>
      <w:lvlText w:val="%6."/>
      <w:lvlJc w:val="left"/>
      <w:rPr>
        <w:rFonts w:ascii="Times New Roman" w:eastAsia="Times New Roman" w:hAnsi="Times New Roman"/>
        <w:b w:val="0"/>
        <w:bCs w:val="0"/>
        <w:i w:val="0"/>
        <w:iCs w:val="0"/>
        <w:smallCaps w:val="0"/>
        <w:strike w:val="0"/>
        <w:dstrike w:val="0"/>
        <w:color w:val="000000"/>
        <w:spacing w:val="0"/>
        <w:w w:val="100"/>
        <w:position w:val="0"/>
        <w:sz w:val="27"/>
        <w:szCs w:val="27"/>
        <w:u w:val="none"/>
        <w:effect w:val="none"/>
      </w:rPr>
    </w:lvl>
    <w:lvl w:ilvl="6">
      <w:start w:val="1"/>
      <w:numFmt w:val="decimal"/>
      <w:lvlText w:val="%7."/>
      <w:lvlJc w:val="left"/>
      <w:rPr>
        <w:rFonts w:ascii="Times New Roman" w:eastAsia="Times New Roman" w:hAnsi="Times New Roman"/>
        <w:b w:val="0"/>
        <w:bCs w:val="0"/>
        <w:i w:val="0"/>
        <w:iCs w:val="0"/>
        <w:smallCaps w:val="0"/>
        <w:strike w:val="0"/>
        <w:dstrike w:val="0"/>
        <w:color w:val="000000"/>
        <w:spacing w:val="0"/>
        <w:w w:val="100"/>
        <w:position w:val="0"/>
        <w:sz w:val="27"/>
        <w:szCs w:val="27"/>
        <w:u w:val="none"/>
        <w:effect w:val="none"/>
      </w:rPr>
    </w:lvl>
    <w:lvl w:ilvl="7">
      <w:start w:val="1"/>
      <w:numFmt w:val="decimal"/>
      <w:lvlText w:val="%8."/>
      <w:lvlJc w:val="left"/>
      <w:rPr>
        <w:rFonts w:ascii="Times New Roman" w:eastAsia="Times New Roman" w:hAnsi="Times New Roman"/>
        <w:b w:val="0"/>
        <w:bCs w:val="0"/>
        <w:i w:val="0"/>
        <w:iCs w:val="0"/>
        <w:smallCaps w:val="0"/>
        <w:strike w:val="0"/>
        <w:dstrike w:val="0"/>
        <w:color w:val="000000"/>
        <w:spacing w:val="0"/>
        <w:w w:val="100"/>
        <w:position w:val="0"/>
        <w:sz w:val="27"/>
        <w:szCs w:val="27"/>
        <w:u w:val="none"/>
        <w:effect w:val="none"/>
      </w:rPr>
    </w:lvl>
    <w:lvl w:ilvl="8">
      <w:start w:val="12"/>
      <w:numFmt w:val="decimal"/>
      <w:lvlText w:val="%9."/>
      <w:lvlJc w:val="left"/>
      <w:rPr>
        <w:rFonts w:ascii="Times New Roman" w:eastAsia="Times New Roman" w:hAnsi="Times New Roman"/>
        <w:b w:val="0"/>
        <w:bCs w:val="0"/>
        <w:i w:val="0"/>
        <w:iCs w:val="0"/>
        <w:smallCaps w:val="0"/>
        <w:strike w:val="0"/>
        <w:dstrike w:val="0"/>
        <w:color w:val="000000"/>
        <w:spacing w:val="0"/>
        <w:w w:val="100"/>
        <w:position w:val="0"/>
        <w:sz w:val="27"/>
        <w:szCs w:val="27"/>
        <w:u w:val="none"/>
        <w:effect w:val="none"/>
      </w:rPr>
    </w:lvl>
  </w:abstractNum>
  <w:abstractNum w:abstractNumId="47">
    <w:nsid w:val="530E06A4"/>
    <w:multiLevelType w:val="hybridMultilevel"/>
    <w:tmpl w:val="F0709554"/>
    <w:lvl w:ilvl="0" w:tplc="42182102">
      <w:start w:val="3"/>
      <w:numFmt w:val="decimal"/>
      <w:lvlText w:val="%1."/>
      <w:lvlJc w:val="left"/>
      <w:pPr>
        <w:tabs>
          <w:tab w:val="num" w:pos="720"/>
        </w:tabs>
        <w:ind w:left="720" w:hanging="360"/>
      </w:pPr>
    </w:lvl>
    <w:lvl w:ilvl="1" w:tplc="A1B41B02">
      <w:start w:val="1"/>
      <w:numFmt w:val="decimal"/>
      <w:lvlText w:val="%2."/>
      <w:lvlJc w:val="left"/>
      <w:pPr>
        <w:tabs>
          <w:tab w:val="num" w:pos="1080"/>
        </w:tabs>
        <w:ind w:left="1080" w:hanging="360"/>
      </w:pPr>
    </w:lvl>
    <w:lvl w:ilvl="2" w:tplc="9B8CEB56">
      <w:start w:val="1"/>
      <w:numFmt w:val="decimal"/>
      <w:lvlText w:val="%3."/>
      <w:lvlJc w:val="left"/>
      <w:pPr>
        <w:tabs>
          <w:tab w:val="num" w:pos="1440"/>
        </w:tabs>
        <w:ind w:left="1440" w:hanging="360"/>
      </w:pPr>
    </w:lvl>
    <w:lvl w:ilvl="3" w:tplc="D4D22B70">
      <w:start w:val="1"/>
      <w:numFmt w:val="decimal"/>
      <w:lvlText w:val="%4."/>
      <w:lvlJc w:val="left"/>
      <w:pPr>
        <w:tabs>
          <w:tab w:val="num" w:pos="1800"/>
        </w:tabs>
        <w:ind w:left="1800" w:hanging="360"/>
      </w:pPr>
    </w:lvl>
    <w:lvl w:ilvl="4" w:tplc="C6B8F9BC">
      <w:start w:val="1"/>
      <w:numFmt w:val="decimal"/>
      <w:lvlText w:val="%5."/>
      <w:lvlJc w:val="left"/>
      <w:pPr>
        <w:tabs>
          <w:tab w:val="num" w:pos="2160"/>
        </w:tabs>
        <w:ind w:left="2160" w:hanging="360"/>
      </w:pPr>
    </w:lvl>
    <w:lvl w:ilvl="5" w:tplc="23CCC132">
      <w:start w:val="1"/>
      <w:numFmt w:val="decimal"/>
      <w:lvlText w:val="%6."/>
      <w:lvlJc w:val="left"/>
      <w:pPr>
        <w:tabs>
          <w:tab w:val="num" w:pos="2520"/>
        </w:tabs>
        <w:ind w:left="2520" w:hanging="360"/>
      </w:pPr>
    </w:lvl>
    <w:lvl w:ilvl="6" w:tplc="57328FFA">
      <w:start w:val="1"/>
      <w:numFmt w:val="decimal"/>
      <w:lvlText w:val="%7."/>
      <w:lvlJc w:val="left"/>
      <w:pPr>
        <w:tabs>
          <w:tab w:val="num" w:pos="2880"/>
        </w:tabs>
        <w:ind w:left="2880" w:hanging="360"/>
      </w:pPr>
    </w:lvl>
    <w:lvl w:ilvl="7" w:tplc="F00A3D4A">
      <w:start w:val="1"/>
      <w:numFmt w:val="decimal"/>
      <w:lvlText w:val="%8."/>
      <w:lvlJc w:val="left"/>
      <w:pPr>
        <w:tabs>
          <w:tab w:val="num" w:pos="3240"/>
        </w:tabs>
        <w:ind w:left="3240" w:hanging="360"/>
      </w:pPr>
    </w:lvl>
    <w:lvl w:ilvl="8" w:tplc="BDCE1F36">
      <w:start w:val="1"/>
      <w:numFmt w:val="decimal"/>
      <w:lvlText w:val="%9."/>
      <w:lvlJc w:val="left"/>
      <w:pPr>
        <w:tabs>
          <w:tab w:val="num" w:pos="3600"/>
        </w:tabs>
        <w:ind w:left="3600" w:hanging="360"/>
      </w:pPr>
    </w:lvl>
  </w:abstractNum>
  <w:abstractNum w:abstractNumId="48">
    <w:nsid w:val="54C01505"/>
    <w:multiLevelType w:val="multilevel"/>
    <w:tmpl w:val="54C0150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55C53235"/>
    <w:multiLevelType w:val="multilevel"/>
    <w:tmpl w:val="7CA89BD8"/>
    <w:lvl w:ilvl="0">
      <w:start w:val="3"/>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0">
    <w:nsid w:val="569F5F39"/>
    <w:multiLevelType w:val="hybridMultilevel"/>
    <w:tmpl w:val="E3CEF104"/>
    <w:lvl w:ilvl="0" w:tplc="0419000F">
      <w:start w:val="4"/>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1">
    <w:nsid w:val="58FC0FAE"/>
    <w:multiLevelType w:val="hybridMultilevel"/>
    <w:tmpl w:val="22E2871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2">
    <w:nsid w:val="59387C52"/>
    <w:multiLevelType w:val="hybridMultilevel"/>
    <w:tmpl w:val="C85C1A9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3">
    <w:nsid w:val="594E3DEA"/>
    <w:multiLevelType w:val="multilevel"/>
    <w:tmpl w:val="594E3DEA"/>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54">
    <w:nsid w:val="5A8144F0"/>
    <w:multiLevelType w:val="hybridMultilevel"/>
    <w:tmpl w:val="D0944E8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5">
    <w:nsid w:val="5B132539"/>
    <w:multiLevelType w:val="hybridMultilevel"/>
    <w:tmpl w:val="85D48CE2"/>
    <w:lvl w:ilvl="0" w:tplc="0419000F">
      <w:start w:val="1"/>
      <w:numFmt w:val="decimal"/>
      <w:lvlText w:val="%1."/>
      <w:lvlJc w:val="left"/>
      <w:pPr>
        <w:tabs>
          <w:tab w:val="num" w:pos="502"/>
        </w:tabs>
        <w:ind w:left="502" w:hanging="360"/>
      </w:pPr>
    </w:lvl>
    <w:lvl w:ilvl="1" w:tplc="04190019">
      <w:start w:val="1"/>
      <w:numFmt w:val="lowerLetter"/>
      <w:lvlText w:val="%2."/>
      <w:lvlJc w:val="left"/>
      <w:pPr>
        <w:tabs>
          <w:tab w:val="num" w:pos="1222"/>
        </w:tabs>
        <w:ind w:left="1222" w:hanging="360"/>
      </w:pPr>
    </w:lvl>
    <w:lvl w:ilvl="2" w:tplc="0419001B">
      <w:start w:val="1"/>
      <w:numFmt w:val="lowerRoman"/>
      <w:lvlText w:val="%3."/>
      <w:lvlJc w:val="right"/>
      <w:pPr>
        <w:tabs>
          <w:tab w:val="num" w:pos="1942"/>
        </w:tabs>
        <w:ind w:left="1942" w:hanging="180"/>
      </w:pPr>
    </w:lvl>
    <w:lvl w:ilvl="3" w:tplc="0419000F">
      <w:start w:val="1"/>
      <w:numFmt w:val="decimal"/>
      <w:lvlText w:val="%4."/>
      <w:lvlJc w:val="left"/>
      <w:pPr>
        <w:tabs>
          <w:tab w:val="num" w:pos="2662"/>
        </w:tabs>
        <w:ind w:left="2662" w:hanging="360"/>
      </w:pPr>
    </w:lvl>
    <w:lvl w:ilvl="4" w:tplc="04190019">
      <w:start w:val="1"/>
      <w:numFmt w:val="lowerLetter"/>
      <w:lvlText w:val="%5."/>
      <w:lvlJc w:val="left"/>
      <w:pPr>
        <w:tabs>
          <w:tab w:val="num" w:pos="3382"/>
        </w:tabs>
        <w:ind w:left="3382" w:hanging="360"/>
      </w:pPr>
    </w:lvl>
    <w:lvl w:ilvl="5" w:tplc="0419001B">
      <w:start w:val="1"/>
      <w:numFmt w:val="lowerRoman"/>
      <w:lvlText w:val="%6."/>
      <w:lvlJc w:val="right"/>
      <w:pPr>
        <w:tabs>
          <w:tab w:val="num" w:pos="4102"/>
        </w:tabs>
        <w:ind w:left="4102" w:hanging="180"/>
      </w:pPr>
    </w:lvl>
    <w:lvl w:ilvl="6" w:tplc="0419000F">
      <w:start w:val="1"/>
      <w:numFmt w:val="decimal"/>
      <w:lvlText w:val="%7."/>
      <w:lvlJc w:val="left"/>
      <w:pPr>
        <w:tabs>
          <w:tab w:val="num" w:pos="4822"/>
        </w:tabs>
        <w:ind w:left="4822" w:hanging="360"/>
      </w:pPr>
    </w:lvl>
    <w:lvl w:ilvl="7" w:tplc="04190019">
      <w:start w:val="1"/>
      <w:numFmt w:val="lowerLetter"/>
      <w:lvlText w:val="%8."/>
      <w:lvlJc w:val="left"/>
      <w:pPr>
        <w:tabs>
          <w:tab w:val="num" w:pos="5542"/>
        </w:tabs>
        <w:ind w:left="5542" w:hanging="360"/>
      </w:pPr>
    </w:lvl>
    <w:lvl w:ilvl="8" w:tplc="0419001B">
      <w:start w:val="1"/>
      <w:numFmt w:val="lowerRoman"/>
      <w:lvlText w:val="%9."/>
      <w:lvlJc w:val="right"/>
      <w:pPr>
        <w:tabs>
          <w:tab w:val="num" w:pos="6262"/>
        </w:tabs>
        <w:ind w:left="6262" w:hanging="180"/>
      </w:pPr>
    </w:lvl>
  </w:abstractNum>
  <w:abstractNum w:abstractNumId="56">
    <w:nsid w:val="5B1D24B9"/>
    <w:multiLevelType w:val="multilevel"/>
    <w:tmpl w:val="44F60CBE"/>
    <w:lvl w:ilvl="0">
      <w:start w:val="1"/>
      <w:numFmt w:val="decimal"/>
      <w:lvlText w:val="%1."/>
      <w:lvlJc w:val="left"/>
      <w:pPr>
        <w:ind w:left="720" w:hanging="360"/>
      </w:pPr>
      <w:rPr>
        <w:rFonts w:hint="default"/>
      </w:rPr>
    </w:lvl>
    <w:lvl w:ilvl="1">
      <w:start w:val="2"/>
      <w:numFmt w:val="decimal"/>
      <w:isLgl/>
      <w:lvlText w:val="%1.%2."/>
      <w:lvlJc w:val="left"/>
      <w:pPr>
        <w:ind w:left="1134" w:hanging="60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7">
    <w:nsid w:val="5EBA49F7"/>
    <w:multiLevelType w:val="hybridMultilevel"/>
    <w:tmpl w:val="ABF8F5B0"/>
    <w:lvl w:ilvl="0" w:tplc="19E0F922">
      <w:start w:val="1"/>
      <w:numFmt w:val="decimal"/>
      <w:lvlText w:val="%1."/>
      <w:lvlJc w:val="left"/>
      <w:pPr>
        <w:tabs>
          <w:tab w:val="num" w:pos="502"/>
        </w:tabs>
        <w:ind w:left="502" w:hanging="360"/>
      </w:pPr>
    </w:lvl>
    <w:lvl w:ilvl="1" w:tplc="47C607F8">
      <w:start w:val="1"/>
      <w:numFmt w:val="bullet"/>
      <w:lvlText w:val="o"/>
      <w:lvlJc w:val="left"/>
      <w:pPr>
        <w:ind w:left="1440" w:hanging="360"/>
      </w:pPr>
      <w:rPr>
        <w:rFonts w:ascii="Courier New" w:eastAsia="Courier New" w:hAnsi="Courier New" w:cs="Courier New" w:hint="default"/>
      </w:rPr>
    </w:lvl>
    <w:lvl w:ilvl="2" w:tplc="125461E6">
      <w:start w:val="1"/>
      <w:numFmt w:val="bullet"/>
      <w:lvlText w:val="§"/>
      <w:lvlJc w:val="left"/>
      <w:pPr>
        <w:ind w:left="2160" w:hanging="360"/>
      </w:pPr>
      <w:rPr>
        <w:rFonts w:ascii="Wingdings" w:eastAsia="Wingdings" w:hAnsi="Wingdings" w:cs="Wingdings" w:hint="default"/>
      </w:rPr>
    </w:lvl>
    <w:lvl w:ilvl="3" w:tplc="0EFC1FA2">
      <w:start w:val="1"/>
      <w:numFmt w:val="bullet"/>
      <w:lvlText w:val="·"/>
      <w:lvlJc w:val="left"/>
      <w:pPr>
        <w:ind w:left="2880" w:hanging="360"/>
      </w:pPr>
      <w:rPr>
        <w:rFonts w:ascii="Symbol" w:eastAsia="Symbol" w:hAnsi="Symbol" w:cs="Symbol" w:hint="default"/>
      </w:rPr>
    </w:lvl>
    <w:lvl w:ilvl="4" w:tplc="F97CAE04">
      <w:start w:val="1"/>
      <w:numFmt w:val="bullet"/>
      <w:lvlText w:val="o"/>
      <w:lvlJc w:val="left"/>
      <w:pPr>
        <w:ind w:left="3600" w:hanging="360"/>
      </w:pPr>
      <w:rPr>
        <w:rFonts w:ascii="Courier New" w:eastAsia="Courier New" w:hAnsi="Courier New" w:cs="Courier New" w:hint="default"/>
      </w:rPr>
    </w:lvl>
    <w:lvl w:ilvl="5" w:tplc="5518CEA2">
      <w:start w:val="1"/>
      <w:numFmt w:val="bullet"/>
      <w:lvlText w:val="§"/>
      <w:lvlJc w:val="left"/>
      <w:pPr>
        <w:ind w:left="4320" w:hanging="360"/>
      </w:pPr>
      <w:rPr>
        <w:rFonts w:ascii="Wingdings" w:eastAsia="Wingdings" w:hAnsi="Wingdings" w:cs="Wingdings" w:hint="default"/>
      </w:rPr>
    </w:lvl>
    <w:lvl w:ilvl="6" w:tplc="B78C1750">
      <w:start w:val="1"/>
      <w:numFmt w:val="bullet"/>
      <w:lvlText w:val="·"/>
      <w:lvlJc w:val="left"/>
      <w:pPr>
        <w:ind w:left="5040" w:hanging="360"/>
      </w:pPr>
      <w:rPr>
        <w:rFonts w:ascii="Symbol" w:eastAsia="Symbol" w:hAnsi="Symbol" w:cs="Symbol" w:hint="default"/>
      </w:rPr>
    </w:lvl>
    <w:lvl w:ilvl="7" w:tplc="CA2A5564">
      <w:start w:val="1"/>
      <w:numFmt w:val="bullet"/>
      <w:lvlText w:val="o"/>
      <w:lvlJc w:val="left"/>
      <w:pPr>
        <w:ind w:left="5760" w:hanging="360"/>
      </w:pPr>
      <w:rPr>
        <w:rFonts w:ascii="Courier New" w:eastAsia="Courier New" w:hAnsi="Courier New" w:cs="Courier New" w:hint="default"/>
      </w:rPr>
    </w:lvl>
    <w:lvl w:ilvl="8" w:tplc="45926050">
      <w:start w:val="1"/>
      <w:numFmt w:val="bullet"/>
      <w:lvlText w:val="§"/>
      <w:lvlJc w:val="left"/>
      <w:pPr>
        <w:ind w:left="6480" w:hanging="360"/>
      </w:pPr>
      <w:rPr>
        <w:rFonts w:ascii="Wingdings" w:eastAsia="Wingdings" w:hAnsi="Wingdings" w:cs="Wingdings" w:hint="default"/>
      </w:rPr>
    </w:lvl>
  </w:abstractNum>
  <w:abstractNum w:abstractNumId="58">
    <w:nsid w:val="607E7ECA"/>
    <w:multiLevelType w:val="multilevel"/>
    <w:tmpl w:val="9F006CD0"/>
    <w:lvl w:ilvl="0">
      <w:start w:val="1"/>
      <w:numFmt w:val="decimal"/>
      <w:lvlText w:val="%1."/>
      <w:lvlJc w:val="left"/>
      <w:pPr>
        <w:ind w:left="1480" w:hanging="360"/>
      </w:pPr>
      <w:rPr>
        <w:rFonts w:ascii="Times New Roman" w:eastAsia="Times New Roman" w:hAnsi="Times New Roman" w:cs="Times New Roman"/>
      </w:rPr>
    </w:lvl>
    <w:lvl w:ilvl="1">
      <w:start w:val="1"/>
      <w:numFmt w:val="lowerLetter"/>
      <w:lvlText w:val="%2."/>
      <w:lvlJc w:val="left"/>
      <w:pPr>
        <w:ind w:left="2200" w:hanging="360"/>
      </w:pPr>
    </w:lvl>
    <w:lvl w:ilvl="2">
      <w:start w:val="1"/>
      <w:numFmt w:val="lowerRoman"/>
      <w:lvlText w:val="%3."/>
      <w:lvlJc w:val="right"/>
      <w:pPr>
        <w:ind w:left="2920" w:hanging="180"/>
      </w:pPr>
    </w:lvl>
    <w:lvl w:ilvl="3">
      <w:start w:val="1"/>
      <w:numFmt w:val="decimal"/>
      <w:lvlText w:val="%4."/>
      <w:lvlJc w:val="left"/>
      <w:pPr>
        <w:ind w:left="3640" w:hanging="360"/>
      </w:pPr>
    </w:lvl>
    <w:lvl w:ilvl="4">
      <w:start w:val="1"/>
      <w:numFmt w:val="lowerLetter"/>
      <w:lvlText w:val="%5."/>
      <w:lvlJc w:val="left"/>
      <w:pPr>
        <w:ind w:left="4360" w:hanging="360"/>
      </w:pPr>
    </w:lvl>
    <w:lvl w:ilvl="5">
      <w:start w:val="1"/>
      <w:numFmt w:val="lowerRoman"/>
      <w:lvlText w:val="%6."/>
      <w:lvlJc w:val="right"/>
      <w:pPr>
        <w:ind w:left="5080" w:hanging="180"/>
      </w:pPr>
    </w:lvl>
    <w:lvl w:ilvl="6">
      <w:start w:val="1"/>
      <w:numFmt w:val="decimal"/>
      <w:lvlText w:val="%7."/>
      <w:lvlJc w:val="left"/>
      <w:pPr>
        <w:ind w:left="5800" w:hanging="360"/>
      </w:pPr>
    </w:lvl>
    <w:lvl w:ilvl="7">
      <w:start w:val="1"/>
      <w:numFmt w:val="lowerLetter"/>
      <w:lvlText w:val="%8."/>
      <w:lvlJc w:val="left"/>
      <w:pPr>
        <w:ind w:left="6520" w:hanging="360"/>
      </w:pPr>
    </w:lvl>
    <w:lvl w:ilvl="8">
      <w:start w:val="1"/>
      <w:numFmt w:val="lowerRoman"/>
      <w:lvlText w:val="%9."/>
      <w:lvlJc w:val="right"/>
      <w:pPr>
        <w:ind w:left="7240" w:hanging="180"/>
      </w:pPr>
    </w:lvl>
  </w:abstractNum>
  <w:abstractNum w:abstractNumId="59">
    <w:nsid w:val="60E44B11"/>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60">
    <w:nsid w:val="613D2479"/>
    <w:multiLevelType w:val="hybridMultilevel"/>
    <w:tmpl w:val="66C02C6A"/>
    <w:lvl w:ilvl="0" w:tplc="31B4252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61873AD4"/>
    <w:multiLevelType w:val="hybridMultilevel"/>
    <w:tmpl w:val="BC0CA4B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647C378E"/>
    <w:multiLevelType w:val="multilevel"/>
    <w:tmpl w:val="647C378E"/>
    <w:lvl w:ilvl="0">
      <w:start w:val="1"/>
      <w:numFmt w:val="decimal"/>
      <w:lvlText w:val="%1."/>
      <w:lvlJc w:val="left"/>
      <w:pPr>
        <w:ind w:left="360" w:hanging="360"/>
      </w:pPr>
      <w:rPr>
        <w:rFonts w:hint="default"/>
      </w:rPr>
    </w:lvl>
    <w:lvl w:ilvl="1">
      <w:start w:val="2"/>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63">
    <w:nsid w:val="647E7150"/>
    <w:multiLevelType w:val="hybridMultilevel"/>
    <w:tmpl w:val="1DC67F88"/>
    <w:lvl w:ilvl="0" w:tplc="BD7E137E">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4">
    <w:nsid w:val="648F7F62"/>
    <w:multiLevelType w:val="hybridMultilevel"/>
    <w:tmpl w:val="9DDA5D1E"/>
    <w:lvl w:ilvl="0" w:tplc="9E2466F0">
      <w:start w:val="1"/>
      <w:numFmt w:val="decimal"/>
      <w:lvlText w:val="%1."/>
      <w:lvlJc w:val="left"/>
      <w:pPr>
        <w:ind w:left="720" w:hanging="360"/>
      </w:pPr>
      <w:rPr>
        <w:b w:val="0"/>
        <w:bCs w:val="0"/>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5">
    <w:nsid w:val="649F026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66">
    <w:nsid w:val="66F22FE3"/>
    <w:multiLevelType w:val="multilevel"/>
    <w:tmpl w:val="A3BCEBE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7">
    <w:nsid w:val="6B5A2739"/>
    <w:multiLevelType w:val="hybridMultilevel"/>
    <w:tmpl w:val="C8608B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6E561DDD"/>
    <w:multiLevelType w:val="multilevel"/>
    <w:tmpl w:val="5A7CB6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9">
    <w:nsid w:val="72CC5044"/>
    <w:multiLevelType w:val="hybridMultilevel"/>
    <w:tmpl w:val="F65CBD4A"/>
    <w:lvl w:ilvl="0" w:tplc="AAFE7C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0">
    <w:nsid w:val="75B20B59"/>
    <w:multiLevelType w:val="hybridMultilevel"/>
    <w:tmpl w:val="19D20A7E"/>
    <w:lvl w:ilvl="0" w:tplc="BEE627B8">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1">
    <w:nsid w:val="75FF7993"/>
    <w:multiLevelType w:val="hybridMultilevel"/>
    <w:tmpl w:val="E2F2FAE6"/>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2">
    <w:nsid w:val="76F2638D"/>
    <w:multiLevelType w:val="hybridMultilevel"/>
    <w:tmpl w:val="A7FC1870"/>
    <w:lvl w:ilvl="0" w:tplc="AAFE7C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3">
    <w:nsid w:val="7851D178"/>
    <w:multiLevelType w:val="singleLevel"/>
    <w:tmpl w:val="7851D178"/>
    <w:lvl w:ilvl="0">
      <w:start w:val="1"/>
      <w:numFmt w:val="decimal"/>
      <w:suff w:val="space"/>
      <w:lvlText w:val="%1."/>
      <w:lvlJc w:val="left"/>
      <w:pPr>
        <w:ind w:left="0" w:firstLine="0"/>
      </w:pPr>
      <w:rPr>
        <w:rFonts w:hint="default"/>
        <w:i w:val="0"/>
        <w:iCs w:val="0"/>
      </w:rPr>
    </w:lvl>
  </w:abstractNum>
  <w:abstractNum w:abstractNumId="74">
    <w:nsid w:val="78C43736"/>
    <w:multiLevelType w:val="hybridMultilevel"/>
    <w:tmpl w:val="45A2ACC8"/>
    <w:lvl w:ilvl="0" w:tplc="EE0CC11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7AFB4078"/>
    <w:multiLevelType w:val="multilevel"/>
    <w:tmpl w:val="44F60CBE"/>
    <w:lvl w:ilvl="0">
      <w:start w:val="1"/>
      <w:numFmt w:val="decimal"/>
      <w:lvlText w:val="%1."/>
      <w:lvlJc w:val="left"/>
      <w:pPr>
        <w:ind w:left="720" w:hanging="360"/>
      </w:pPr>
      <w:rPr>
        <w:rFonts w:hint="default"/>
      </w:rPr>
    </w:lvl>
    <w:lvl w:ilvl="1">
      <w:start w:val="2"/>
      <w:numFmt w:val="decimal"/>
      <w:isLgl/>
      <w:lvlText w:val="%1.%2."/>
      <w:lvlJc w:val="left"/>
      <w:pPr>
        <w:ind w:left="1134" w:hanging="60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76">
    <w:nsid w:val="7B7212FF"/>
    <w:multiLevelType w:val="multilevel"/>
    <w:tmpl w:val="CB2CD6F2"/>
    <w:lvl w:ilvl="0">
      <w:start w:val="1"/>
      <w:numFmt w:val="decimal"/>
      <w:lvlText w:val="%1."/>
      <w:lvlJc w:val="left"/>
      <w:pPr>
        <w:ind w:left="450" w:hanging="450"/>
      </w:pPr>
      <w:rPr>
        <w:rFonts w:hint="default"/>
      </w:rPr>
    </w:lvl>
    <w:lvl w:ilvl="1">
      <w:start w:val="1"/>
      <w:numFmt w:val="decimal"/>
      <w:lvlText w:val="%1.%2."/>
      <w:lvlJc w:val="left"/>
      <w:pPr>
        <w:ind w:left="1504" w:hanging="720"/>
      </w:pPr>
      <w:rPr>
        <w:rFonts w:hint="default"/>
      </w:rPr>
    </w:lvl>
    <w:lvl w:ilvl="2">
      <w:start w:val="1"/>
      <w:numFmt w:val="decimal"/>
      <w:lvlText w:val="%1.%2.%3."/>
      <w:lvlJc w:val="left"/>
      <w:pPr>
        <w:ind w:left="2288" w:hanging="720"/>
      </w:pPr>
      <w:rPr>
        <w:rFonts w:hint="default"/>
      </w:rPr>
    </w:lvl>
    <w:lvl w:ilvl="3">
      <w:start w:val="1"/>
      <w:numFmt w:val="decimal"/>
      <w:lvlText w:val="%1.%2.%3.%4."/>
      <w:lvlJc w:val="left"/>
      <w:pPr>
        <w:ind w:left="3432" w:hanging="1080"/>
      </w:pPr>
      <w:rPr>
        <w:rFonts w:hint="default"/>
      </w:rPr>
    </w:lvl>
    <w:lvl w:ilvl="4">
      <w:start w:val="1"/>
      <w:numFmt w:val="decimal"/>
      <w:lvlText w:val="%1.%2.%3.%4.%5."/>
      <w:lvlJc w:val="left"/>
      <w:pPr>
        <w:ind w:left="4216" w:hanging="1080"/>
      </w:pPr>
      <w:rPr>
        <w:rFonts w:hint="default"/>
      </w:rPr>
    </w:lvl>
    <w:lvl w:ilvl="5">
      <w:start w:val="1"/>
      <w:numFmt w:val="decimal"/>
      <w:lvlText w:val="%1.%2.%3.%4.%5.%6."/>
      <w:lvlJc w:val="left"/>
      <w:pPr>
        <w:ind w:left="5360" w:hanging="1440"/>
      </w:pPr>
      <w:rPr>
        <w:rFonts w:hint="default"/>
      </w:rPr>
    </w:lvl>
    <w:lvl w:ilvl="6">
      <w:start w:val="1"/>
      <w:numFmt w:val="decimal"/>
      <w:lvlText w:val="%1.%2.%3.%4.%5.%6.%7."/>
      <w:lvlJc w:val="left"/>
      <w:pPr>
        <w:ind w:left="6504" w:hanging="1800"/>
      </w:pPr>
      <w:rPr>
        <w:rFonts w:hint="default"/>
      </w:rPr>
    </w:lvl>
    <w:lvl w:ilvl="7">
      <w:start w:val="1"/>
      <w:numFmt w:val="decimal"/>
      <w:lvlText w:val="%1.%2.%3.%4.%5.%6.%7.%8."/>
      <w:lvlJc w:val="left"/>
      <w:pPr>
        <w:ind w:left="7288" w:hanging="1800"/>
      </w:pPr>
      <w:rPr>
        <w:rFonts w:hint="default"/>
      </w:rPr>
    </w:lvl>
    <w:lvl w:ilvl="8">
      <w:start w:val="1"/>
      <w:numFmt w:val="decimal"/>
      <w:lvlText w:val="%1.%2.%3.%4.%5.%6.%7.%8.%9."/>
      <w:lvlJc w:val="left"/>
      <w:pPr>
        <w:ind w:left="8432" w:hanging="2160"/>
      </w:pPr>
      <w:rPr>
        <w:rFonts w:hint="default"/>
      </w:rPr>
    </w:lvl>
  </w:abstractNum>
  <w:abstractNum w:abstractNumId="77">
    <w:nsid w:val="7DCD7783"/>
    <w:multiLevelType w:val="hybridMultilevel"/>
    <w:tmpl w:val="E4E255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nsid w:val="7E7C3DF1"/>
    <w:multiLevelType w:val="hybridMultilevel"/>
    <w:tmpl w:val="881632D6"/>
    <w:lvl w:ilvl="0" w:tplc="A0E63BE2">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7F4A0D5E"/>
    <w:multiLevelType w:val="hybridMultilevel"/>
    <w:tmpl w:val="C85C1A9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0"/>
  </w:num>
  <w:num w:numId="2">
    <w:abstractNumId w:val="68"/>
  </w:num>
  <w:num w:numId="3">
    <w:abstractNumId w:val="16"/>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73"/>
  </w:num>
  <w:num w:numId="9">
    <w:abstractNumId w:val="59"/>
  </w:num>
  <w:num w:numId="10">
    <w:abstractNumId w:val="12"/>
  </w:num>
  <w:num w:numId="11">
    <w:abstractNumId w:val="23"/>
  </w:num>
  <w:num w:numId="12">
    <w:abstractNumId w:val="27"/>
  </w:num>
  <w:num w:numId="13">
    <w:abstractNumId w:val="47"/>
  </w:num>
  <w:num w:numId="14">
    <w:abstractNumId w:val="49"/>
  </w:num>
  <w:num w:numId="15">
    <w:abstractNumId w:val="2"/>
  </w:num>
  <w:num w:numId="16">
    <w:abstractNumId w:val="3"/>
  </w:num>
  <w:num w:numId="17">
    <w:abstractNumId w:val="4"/>
  </w:num>
  <w:num w:numId="18">
    <w:abstractNumId w:val="65"/>
  </w:num>
  <w:num w:numId="19">
    <w:abstractNumId w:val="77"/>
  </w:num>
  <w:num w:numId="20">
    <w:abstractNumId w:val="60"/>
  </w:num>
  <w:num w:numId="21">
    <w:abstractNumId w:val="54"/>
  </w:num>
  <w:num w:numId="22">
    <w:abstractNumId w:val="6"/>
  </w:num>
  <w:num w:numId="23">
    <w:abstractNumId w:val="48"/>
  </w:num>
  <w:num w:numId="24">
    <w:abstractNumId w:val="18"/>
  </w:num>
  <w:num w:numId="25">
    <w:abstractNumId w:val="30"/>
  </w:num>
  <w:num w:numId="26">
    <w:abstractNumId w:val="40"/>
  </w:num>
  <w:num w:numId="27">
    <w:abstractNumId w:val="28"/>
  </w:num>
  <w:num w:numId="28">
    <w:abstractNumId w:val="8"/>
  </w:num>
  <w:num w:numId="29">
    <w:abstractNumId w:val="72"/>
  </w:num>
  <w:num w:numId="30">
    <w:abstractNumId w:val="35"/>
  </w:num>
  <w:num w:numId="31">
    <w:abstractNumId w:val="69"/>
  </w:num>
  <w:num w:numId="32">
    <w:abstractNumId w:val="19"/>
  </w:num>
  <w:num w:numId="33">
    <w:abstractNumId w:val="34"/>
  </w:num>
  <w:num w:numId="34">
    <w:abstractNumId w:val="64"/>
  </w:num>
  <w:num w:numId="35">
    <w:abstractNumId w:val="15"/>
  </w:num>
  <w:num w:numId="36">
    <w:abstractNumId w:val="21"/>
  </w:num>
  <w:num w:numId="37">
    <w:abstractNumId w:val="9"/>
  </w:num>
  <w:num w:numId="38">
    <w:abstractNumId w:val="43"/>
  </w:num>
  <w:num w:numId="39">
    <w:abstractNumId w:val="36"/>
  </w:num>
  <w:num w:numId="40">
    <w:abstractNumId w:val="51"/>
  </w:num>
  <w:num w:numId="41">
    <w:abstractNumId w:val="7"/>
  </w:num>
  <w:num w:numId="4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num>
  <w:num w:numId="44">
    <w:abstractNumId w:val="50"/>
  </w:num>
  <w:num w:numId="45">
    <w:abstractNumId w:val="61"/>
  </w:num>
  <w:num w:numId="46">
    <w:abstractNumId w:val="55"/>
  </w:num>
  <w:num w:numId="47">
    <w:abstractNumId w:val="46"/>
    <w:lvlOverride w:ilvl="0"/>
    <w:lvlOverride w:ilvl="1">
      <w:startOverride w:val="1"/>
    </w:lvlOverride>
    <w:lvlOverride w:ilvl="2">
      <w:startOverride w:val="12"/>
    </w:lvlOverride>
    <w:lvlOverride w:ilvl="3">
      <w:startOverride w:val="16"/>
    </w:lvlOverride>
    <w:lvlOverride w:ilvl="4">
      <w:startOverride w:val="1"/>
    </w:lvlOverride>
    <w:lvlOverride w:ilvl="5">
      <w:startOverride w:val="1"/>
    </w:lvlOverride>
    <w:lvlOverride w:ilvl="6">
      <w:startOverride w:val="1"/>
    </w:lvlOverride>
    <w:lvlOverride w:ilvl="7">
      <w:startOverride w:val="1"/>
    </w:lvlOverride>
    <w:lvlOverride w:ilvl="8">
      <w:startOverride w:val="12"/>
    </w:lvlOverride>
  </w:num>
  <w:num w:numId="48">
    <w:abstractNumId w:val="71"/>
  </w:num>
  <w:num w:numId="49">
    <w:abstractNumId w:val="42"/>
  </w:num>
  <w:num w:numId="50">
    <w:abstractNumId w:val="74"/>
  </w:num>
  <w:num w:numId="51">
    <w:abstractNumId w:val="57"/>
  </w:num>
  <w:num w:numId="52">
    <w:abstractNumId w:val="70"/>
  </w:num>
  <w:num w:numId="53">
    <w:abstractNumId w:val="41"/>
  </w:num>
  <w:num w:numId="54">
    <w:abstractNumId w:val="44"/>
  </w:num>
  <w:num w:numId="55">
    <w:abstractNumId w:val="39"/>
  </w:num>
  <w:num w:numId="56">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5"/>
  </w:num>
  <w:num w:numId="58">
    <w:abstractNumId w:val="5"/>
  </w:num>
  <w:num w:numId="59">
    <w:abstractNumId w:val="38"/>
  </w:num>
  <w:num w:numId="60">
    <w:abstractNumId w:val="67"/>
  </w:num>
  <w:num w:numId="61">
    <w:abstractNumId w:val="66"/>
  </w:num>
  <w:num w:numId="62">
    <w:abstractNumId w:val="45"/>
  </w:num>
  <w:num w:numId="63">
    <w:abstractNumId w:val="26"/>
  </w:num>
  <w:num w:numId="64">
    <w:abstractNumId w:val="53"/>
  </w:num>
  <w:num w:numId="65">
    <w:abstractNumId w:val="62"/>
  </w:num>
  <w:num w:numId="66">
    <w:abstractNumId w:val="11"/>
  </w:num>
  <w:num w:numId="67">
    <w:abstractNumId w:val="76"/>
  </w:num>
  <w:num w:numId="68">
    <w:abstractNumId w:val="52"/>
  </w:num>
  <w:num w:numId="69">
    <w:abstractNumId w:val="33"/>
  </w:num>
  <w:num w:numId="70">
    <w:abstractNumId w:val="79"/>
  </w:num>
  <w:num w:numId="71">
    <w:abstractNumId w:val="24"/>
  </w:num>
  <w:num w:numId="72">
    <w:abstractNumId w:val="13"/>
  </w:num>
  <w:num w:numId="73">
    <w:abstractNumId w:val="31"/>
  </w:num>
  <w:num w:numId="74">
    <w:abstractNumId w:val="37"/>
  </w:num>
  <w:num w:numId="75">
    <w:abstractNumId w:val="32"/>
  </w:num>
  <w:num w:numId="76">
    <w:abstractNumId w:val="22"/>
  </w:num>
  <w:num w:numId="77">
    <w:abstractNumId w:val="29"/>
  </w:num>
  <w:num w:numId="78">
    <w:abstractNumId w:val="17"/>
  </w:num>
  <w:num w:numId="79">
    <w:abstractNumId w:val="14"/>
  </w:num>
  <w:num w:numId="80">
    <w:abstractNumId w:val="75"/>
  </w:num>
  <w:num w:numId="81">
    <w:abstractNumId w:val="56"/>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hideSpellingErrors/>
  <w:hideGrammaticalErrors/>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31B"/>
    <w:rsid w:val="00000059"/>
    <w:rsid w:val="00000A90"/>
    <w:rsid w:val="00001099"/>
    <w:rsid w:val="000011D2"/>
    <w:rsid w:val="000013D8"/>
    <w:rsid w:val="000016CC"/>
    <w:rsid w:val="00001D01"/>
    <w:rsid w:val="000033DA"/>
    <w:rsid w:val="00003F30"/>
    <w:rsid w:val="00004556"/>
    <w:rsid w:val="0000466D"/>
    <w:rsid w:val="00005336"/>
    <w:rsid w:val="00005D8B"/>
    <w:rsid w:val="000061C6"/>
    <w:rsid w:val="000068EC"/>
    <w:rsid w:val="0000731C"/>
    <w:rsid w:val="00007C04"/>
    <w:rsid w:val="000126A9"/>
    <w:rsid w:val="0001279A"/>
    <w:rsid w:val="0001289A"/>
    <w:rsid w:val="000171E8"/>
    <w:rsid w:val="000202AC"/>
    <w:rsid w:val="00020E80"/>
    <w:rsid w:val="00022629"/>
    <w:rsid w:val="000226CC"/>
    <w:rsid w:val="00022F20"/>
    <w:rsid w:val="000271C1"/>
    <w:rsid w:val="000277E5"/>
    <w:rsid w:val="00033ECE"/>
    <w:rsid w:val="00035FA5"/>
    <w:rsid w:val="00036E20"/>
    <w:rsid w:val="00036F00"/>
    <w:rsid w:val="00036FB4"/>
    <w:rsid w:val="00037876"/>
    <w:rsid w:val="0004080C"/>
    <w:rsid w:val="00041532"/>
    <w:rsid w:val="00042346"/>
    <w:rsid w:val="00043C22"/>
    <w:rsid w:val="00043D1D"/>
    <w:rsid w:val="0004463F"/>
    <w:rsid w:val="000457F6"/>
    <w:rsid w:val="0004609E"/>
    <w:rsid w:val="0004753E"/>
    <w:rsid w:val="00047B3D"/>
    <w:rsid w:val="0005029B"/>
    <w:rsid w:val="00050ACF"/>
    <w:rsid w:val="000511EE"/>
    <w:rsid w:val="00052883"/>
    <w:rsid w:val="00053E6F"/>
    <w:rsid w:val="00054140"/>
    <w:rsid w:val="00055D42"/>
    <w:rsid w:val="00056309"/>
    <w:rsid w:val="0006019B"/>
    <w:rsid w:val="000612B5"/>
    <w:rsid w:val="00061CE4"/>
    <w:rsid w:val="00061F02"/>
    <w:rsid w:val="0006619D"/>
    <w:rsid w:val="00066207"/>
    <w:rsid w:val="00066E60"/>
    <w:rsid w:val="0007038C"/>
    <w:rsid w:val="0007067D"/>
    <w:rsid w:val="00070BA8"/>
    <w:rsid w:val="00072900"/>
    <w:rsid w:val="00072A94"/>
    <w:rsid w:val="000754D0"/>
    <w:rsid w:val="000814A8"/>
    <w:rsid w:val="00082DCD"/>
    <w:rsid w:val="00083243"/>
    <w:rsid w:val="0008335D"/>
    <w:rsid w:val="00085952"/>
    <w:rsid w:val="00085CB3"/>
    <w:rsid w:val="00090383"/>
    <w:rsid w:val="00091C4A"/>
    <w:rsid w:val="00091F78"/>
    <w:rsid w:val="00093BA6"/>
    <w:rsid w:val="000959E4"/>
    <w:rsid w:val="00095C84"/>
    <w:rsid w:val="000A028B"/>
    <w:rsid w:val="000A0C2B"/>
    <w:rsid w:val="000A188D"/>
    <w:rsid w:val="000A2A1D"/>
    <w:rsid w:val="000A347A"/>
    <w:rsid w:val="000A3AD4"/>
    <w:rsid w:val="000A542D"/>
    <w:rsid w:val="000A5C3F"/>
    <w:rsid w:val="000A611B"/>
    <w:rsid w:val="000B05CD"/>
    <w:rsid w:val="000B09A5"/>
    <w:rsid w:val="000B0B7A"/>
    <w:rsid w:val="000B1BD1"/>
    <w:rsid w:val="000B3043"/>
    <w:rsid w:val="000B31AF"/>
    <w:rsid w:val="000B4F01"/>
    <w:rsid w:val="000C0103"/>
    <w:rsid w:val="000C0361"/>
    <w:rsid w:val="000C1807"/>
    <w:rsid w:val="000C1965"/>
    <w:rsid w:val="000C1F61"/>
    <w:rsid w:val="000C2182"/>
    <w:rsid w:val="000C319F"/>
    <w:rsid w:val="000C449B"/>
    <w:rsid w:val="000C733B"/>
    <w:rsid w:val="000D04A9"/>
    <w:rsid w:val="000D177F"/>
    <w:rsid w:val="000D340C"/>
    <w:rsid w:val="000D39F1"/>
    <w:rsid w:val="000D4549"/>
    <w:rsid w:val="000D511F"/>
    <w:rsid w:val="000D5C88"/>
    <w:rsid w:val="000D633F"/>
    <w:rsid w:val="000D6DEB"/>
    <w:rsid w:val="000D71F6"/>
    <w:rsid w:val="000D753C"/>
    <w:rsid w:val="000E13EA"/>
    <w:rsid w:val="000E1519"/>
    <w:rsid w:val="000E201C"/>
    <w:rsid w:val="000E2853"/>
    <w:rsid w:val="000E2B53"/>
    <w:rsid w:val="000E2E57"/>
    <w:rsid w:val="000E66B6"/>
    <w:rsid w:val="000E6BF1"/>
    <w:rsid w:val="000F0029"/>
    <w:rsid w:val="000F176F"/>
    <w:rsid w:val="000F243C"/>
    <w:rsid w:val="000F2E4E"/>
    <w:rsid w:val="000F51E1"/>
    <w:rsid w:val="000F590E"/>
    <w:rsid w:val="000F6C4A"/>
    <w:rsid w:val="000F6EB9"/>
    <w:rsid w:val="000F75E8"/>
    <w:rsid w:val="000F7D3B"/>
    <w:rsid w:val="001003A1"/>
    <w:rsid w:val="00100C97"/>
    <w:rsid w:val="00102BB6"/>
    <w:rsid w:val="00102DFD"/>
    <w:rsid w:val="00103792"/>
    <w:rsid w:val="00103FB1"/>
    <w:rsid w:val="00105C34"/>
    <w:rsid w:val="00106493"/>
    <w:rsid w:val="00106D52"/>
    <w:rsid w:val="00106DEE"/>
    <w:rsid w:val="0011210C"/>
    <w:rsid w:val="001125AB"/>
    <w:rsid w:val="001137ED"/>
    <w:rsid w:val="00113BCB"/>
    <w:rsid w:val="00114339"/>
    <w:rsid w:val="00114AD9"/>
    <w:rsid w:val="0011635F"/>
    <w:rsid w:val="001163D3"/>
    <w:rsid w:val="001201E7"/>
    <w:rsid w:val="00120FDF"/>
    <w:rsid w:val="00121851"/>
    <w:rsid w:val="00121FD5"/>
    <w:rsid w:val="00125145"/>
    <w:rsid w:val="001252A1"/>
    <w:rsid w:val="00125D2A"/>
    <w:rsid w:val="00126129"/>
    <w:rsid w:val="001274AD"/>
    <w:rsid w:val="001278CB"/>
    <w:rsid w:val="00130CB4"/>
    <w:rsid w:val="0013136B"/>
    <w:rsid w:val="00131AA9"/>
    <w:rsid w:val="0013351E"/>
    <w:rsid w:val="00135228"/>
    <w:rsid w:val="001355FB"/>
    <w:rsid w:val="00135E53"/>
    <w:rsid w:val="00137DF5"/>
    <w:rsid w:val="001400ED"/>
    <w:rsid w:val="00140983"/>
    <w:rsid w:val="00142A3D"/>
    <w:rsid w:val="00145D8D"/>
    <w:rsid w:val="00146649"/>
    <w:rsid w:val="001472DC"/>
    <w:rsid w:val="00147337"/>
    <w:rsid w:val="00147ADE"/>
    <w:rsid w:val="00147D34"/>
    <w:rsid w:val="00150D7C"/>
    <w:rsid w:val="001513DD"/>
    <w:rsid w:val="00152FD2"/>
    <w:rsid w:val="001536ED"/>
    <w:rsid w:val="00153832"/>
    <w:rsid w:val="0015462C"/>
    <w:rsid w:val="00156172"/>
    <w:rsid w:val="00156904"/>
    <w:rsid w:val="001601AB"/>
    <w:rsid w:val="00163130"/>
    <w:rsid w:val="001644B0"/>
    <w:rsid w:val="00164A5A"/>
    <w:rsid w:val="00166015"/>
    <w:rsid w:val="001663BC"/>
    <w:rsid w:val="001663C1"/>
    <w:rsid w:val="00171047"/>
    <w:rsid w:val="001721D6"/>
    <w:rsid w:val="00175217"/>
    <w:rsid w:val="001753A4"/>
    <w:rsid w:val="00175B15"/>
    <w:rsid w:val="001762AF"/>
    <w:rsid w:val="001802E1"/>
    <w:rsid w:val="00180EE3"/>
    <w:rsid w:val="00181452"/>
    <w:rsid w:val="00181FF3"/>
    <w:rsid w:val="0018249B"/>
    <w:rsid w:val="001824B1"/>
    <w:rsid w:val="0018331B"/>
    <w:rsid w:val="00184334"/>
    <w:rsid w:val="00185428"/>
    <w:rsid w:val="00190246"/>
    <w:rsid w:val="00190773"/>
    <w:rsid w:val="00190E0E"/>
    <w:rsid w:val="0019231C"/>
    <w:rsid w:val="001925B9"/>
    <w:rsid w:val="00192BFC"/>
    <w:rsid w:val="00193180"/>
    <w:rsid w:val="00194041"/>
    <w:rsid w:val="00194BA2"/>
    <w:rsid w:val="00194C26"/>
    <w:rsid w:val="0019621B"/>
    <w:rsid w:val="00196CA1"/>
    <w:rsid w:val="001970E9"/>
    <w:rsid w:val="0019755F"/>
    <w:rsid w:val="001A07DA"/>
    <w:rsid w:val="001A0F32"/>
    <w:rsid w:val="001A442A"/>
    <w:rsid w:val="001A5114"/>
    <w:rsid w:val="001A7460"/>
    <w:rsid w:val="001B0A68"/>
    <w:rsid w:val="001B0ED3"/>
    <w:rsid w:val="001B191A"/>
    <w:rsid w:val="001B4CEC"/>
    <w:rsid w:val="001B5694"/>
    <w:rsid w:val="001B5B22"/>
    <w:rsid w:val="001B693E"/>
    <w:rsid w:val="001B6E60"/>
    <w:rsid w:val="001B7D86"/>
    <w:rsid w:val="001C05C3"/>
    <w:rsid w:val="001C1804"/>
    <w:rsid w:val="001C4409"/>
    <w:rsid w:val="001C4754"/>
    <w:rsid w:val="001C4EAF"/>
    <w:rsid w:val="001C6DB0"/>
    <w:rsid w:val="001D0539"/>
    <w:rsid w:val="001D0FA0"/>
    <w:rsid w:val="001D168F"/>
    <w:rsid w:val="001D30A0"/>
    <w:rsid w:val="001D4AF4"/>
    <w:rsid w:val="001D615F"/>
    <w:rsid w:val="001D61BC"/>
    <w:rsid w:val="001D6293"/>
    <w:rsid w:val="001D6C0D"/>
    <w:rsid w:val="001D7FF8"/>
    <w:rsid w:val="001E1455"/>
    <w:rsid w:val="001E1BC0"/>
    <w:rsid w:val="001E21C0"/>
    <w:rsid w:val="001E2F29"/>
    <w:rsid w:val="001E4C11"/>
    <w:rsid w:val="001E577D"/>
    <w:rsid w:val="001E627B"/>
    <w:rsid w:val="001E7DD9"/>
    <w:rsid w:val="001F03EB"/>
    <w:rsid w:val="001F13B0"/>
    <w:rsid w:val="001F4FD2"/>
    <w:rsid w:val="001F50B5"/>
    <w:rsid w:val="001F5A45"/>
    <w:rsid w:val="001F696E"/>
    <w:rsid w:val="001F6DC2"/>
    <w:rsid w:val="001F7618"/>
    <w:rsid w:val="001F7C0F"/>
    <w:rsid w:val="00200C8E"/>
    <w:rsid w:val="00201F22"/>
    <w:rsid w:val="00202711"/>
    <w:rsid w:val="00204073"/>
    <w:rsid w:val="002045E2"/>
    <w:rsid w:val="00205878"/>
    <w:rsid w:val="002060D1"/>
    <w:rsid w:val="00210035"/>
    <w:rsid w:val="0021043F"/>
    <w:rsid w:val="002105F7"/>
    <w:rsid w:val="0021062E"/>
    <w:rsid w:val="002107EF"/>
    <w:rsid w:val="00211C3F"/>
    <w:rsid w:val="00212889"/>
    <w:rsid w:val="0021289D"/>
    <w:rsid w:val="002133AE"/>
    <w:rsid w:val="002143A6"/>
    <w:rsid w:val="00215F3D"/>
    <w:rsid w:val="00217D92"/>
    <w:rsid w:val="00220D9F"/>
    <w:rsid w:val="00221C43"/>
    <w:rsid w:val="00223183"/>
    <w:rsid w:val="00224D58"/>
    <w:rsid w:val="0022654F"/>
    <w:rsid w:val="00230AD5"/>
    <w:rsid w:val="00230EE9"/>
    <w:rsid w:val="00233354"/>
    <w:rsid w:val="00234DDD"/>
    <w:rsid w:val="0023564A"/>
    <w:rsid w:val="00236428"/>
    <w:rsid w:val="00236687"/>
    <w:rsid w:val="00240133"/>
    <w:rsid w:val="002410A2"/>
    <w:rsid w:val="0024167F"/>
    <w:rsid w:val="00241AAD"/>
    <w:rsid w:val="00241CAF"/>
    <w:rsid w:val="0024259F"/>
    <w:rsid w:val="00243377"/>
    <w:rsid w:val="0024359E"/>
    <w:rsid w:val="00243AED"/>
    <w:rsid w:val="002443AB"/>
    <w:rsid w:val="00244AAB"/>
    <w:rsid w:val="00245AF3"/>
    <w:rsid w:val="00246924"/>
    <w:rsid w:val="00250560"/>
    <w:rsid w:val="0025058A"/>
    <w:rsid w:val="002510F4"/>
    <w:rsid w:val="002512A8"/>
    <w:rsid w:val="002528DF"/>
    <w:rsid w:val="00252A52"/>
    <w:rsid w:val="002542C0"/>
    <w:rsid w:val="00254C96"/>
    <w:rsid w:val="00256D5B"/>
    <w:rsid w:val="00260B23"/>
    <w:rsid w:val="00262EAA"/>
    <w:rsid w:val="002659FD"/>
    <w:rsid w:val="002664E1"/>
    <w:rsid w:val="00270D1E"/>
    <w:rsid w:val="002719B9"/>
    <w:rsid w:val="00275589"/>
    <w:rsid w:val="00276C84"/>
    <w:rsid w:val="0027717A"/>
    <w:rsid w:val="002771C3"/>
    <w:rsid w:val="002839C9"/>
    <w:rsid w:val="00283A04"/>
    <w:rsid w:val="00284A81"/>
    <w:rsid w:val="00285FE4"/>
    <w:rsid w:val="00286079"/>
    <w:rsid w:val="0028659C"/>
    <w:rsid w:val="00286CFB"/>
    <w:rsid w:val="00286E96"/>
    <w:rsid w:val="00290AC3"/>
    <w:rsid w:val="00291502"/>
    <w:rsid w:val="00291EC0"/>
    <w:rsid w:val="002926E8"/>
    <w:rsid w:val="0029513F"/>
    <w:rsid w:val="00295199"/>
    <w:rsid w:val="0029628F"/>
    <w:rsid w:val="0029723A"/>
    <w:rsid w:val="00297C68"/>
    <w:rsid w:val="002A015C"/>
    <w:rsid w:val="002A0ABC"/>
    <w:rsid w:val="002A0DDA"/>
    <w:rsid w:val="002A1371"/>
    <w:rsid w:val="002A2144"/>
    <w:rsid w:val="002A33C9"/>
    <w:rsid w:val="002A4850"/>
    <w:rsid w:val="002A4A89"/>
    <w:rsid w:val="002A4E3E"/>
    <w:rsid w:val="002A5AE9"/>
    <w:rsid w:val="002A7C61"/>
    <w:rsid w:val="002B0F64"/>
    <w:rsid w:val="002B109C"/>
    <w:rsid w:val="002B1366"/>
    <w:rsid w:val="002B5C49"/>
    <w:rsid w:val="002C0CB9"/>
    <w:rsid w:val="002C4887"/>
    <w:rsid w:val="002C4B99"/>
    <w:rsid w:val="002C4E8B"/>
    <w:rsid w:val="002C74ED"/>
    <w:rsid w:val="002C799E"/>
    <w:rsid w:val="002D0ABF"/>
    <w:rsid w:val="002D0F7F"/>
    <w:rsid w:val="002D1E9D"/>
    <w:rsid w:val="002D2E6F"/>
    <w:rsid w:val="002D30D8"/>
    <w:rsid w:val="002D348A"/>
    <w:rsid w:val="002D3BE9"/>
    <w:rsid w:val="002E0155"/>
    <w:rsid w:val="002E0718"/>
    <w:rsid w:val="002E3B9A"/>
    <w:rsid w:val="002E3CAF"/>
    <w:rsid w:val="002E4EAA"/>
    <w:rsid w:val="002E5391"/>
    <w:rsid w:val="002F01DC"/>
    <w:rsid w:val="002F15A8"/>
    <w:rsid w:val="002F19C8"/>
    <w:rsid w:val="002F2726"/>
    <w:rsid w:val="002F308B"/>
    <w:rsid w:val="002F402E"/>
    <w:rsid w:val="002F4393"/>
    <w:rsid w:val="002F43AA"/>
    <w:rsid w:val="002F4A52"/>
    <w:rsid w:val="002F658A"/>
    <w:rsid w:val="002F7ADD"/>
    <w:rsid w:val="002F7C5E"/>
    <w:rsid w:val="00301391"/>
    <w:rsid w:val="00302C15"/>
    <w:rsid w:val="003031C2"/>
    <w:rsid w:val="0030383D"/>
    <w:rsid w:val="00304E37"/>
    <w:rsid w:val="00305571"/>
    <w:rsid w:val="003057E5"/>
    <w:rsid w:val="00306143"/>
    <w:rsid w:val="003065F1"/>
    <w:rsid w:val="0030673B"/>
    <w:rsid w:val="003074EA"/>
    <w:rsid w:val="00307738"/>
    <w:rsid w:val="0031094A"/>
    <w:rsid w:val="00311F5E"/>
    <w:rsid w:val="0031287C"/>
    <w:rsid w:val="00312B0B"/>
    <w:rsid w:val="00312D64"/>
    <w:rsid w:val="0031431D"/>
    <w:rsid w:val="003148DF"/>
    <w:rsid w:val="0031492A"/>
    <w:rsid w:val="00315E65"/>
    <w:rsid w:val="00315F34"/>
    <w:rsid w:val="003177CB"/>
    <w:rsid w:val="00317E74"/>
    <w:rsid w:val="00321390"/>
    <w:rsid w:val="00321CEE"/>
    <w:rsid w:val="0032225D"/>
    <w:rsid w:val="003224D1"/>
    <w:rsid w:val="003228C9"/>
    <w:rsid w:val="00322AAD"/>
    <w:rsid w:val="00323FA6"/>
    <w:rsid w:val="00324ED0"/>
    <w:rsid w:val="00325507"/>
    <w:rsid w:val="00325FF4"/>
    <w:rsid w:val="00326955"/>
    <w:rsid w:val="003272DB"/>
    <w:rsid w:val="00327CF4"/>
    <w:rsid w:val="0033297A"/>
    <w:rsid w:val="00333637"/>
    <w:rsid w:val="0033625F"/>
    <w:rsid w:val="00336CA0"/>
    <w:rsid w:val="00336DC0"/>
    <w:rsid w:val="00340ACF"/>
    <w:rsid w:val="00342384"/>
    <w:rsid w:val="00344DA5"/>
    <w:rsid w:val="00345283"/>
    <w:rsid w:val="003454D3"/>
    <w:rsid w:val="00345B6C"/>
    <w:rsid w:val="00345F28"/>
    <w:rsid w:val="0034605C"/>
    <w:rsid w:val="003471C3"/>
    <w:rsid w:val="00347DC1"/>
    <w:rsid w:val="00347FD1"/>
    <w:rsid w:val="00350503"/>
    <w:rsid w:val="0035079D"/>
    <w:rsid w:val="003525B6"/>
    <w:rsid w:val="00354141"/>
    <w:rsid w:val="00354B1F"/>
    <w:rsid w:val="003551C6"/>
    <w:rsid w:val="00356302"/>
    <w:rsid w:val="00357774"/>
    <w:rsid w:val="00357C89"/>
    <w:rsid w:val="00360CEA"/>
    <w:rsid w:val="003620A3"/>
    <w:rsid w:val="003623F4"/>
    <w:rsid w:val="00363B12"/>
    <w:rsid w:val="003642C8"/>
    <w:rsid w:val="00364365"/>
    <w:rsid w:val="003643DD"/>
    <w:rsid w:val="0036557F"/>
    <w:rsid w:val="00365E13"/>
    <w:rsid w:val="00370CF5"/>
    <w:rsid w:val="0037132E"/>
    <w:rsid w:val="00372C1D"/>
    <w:rsid w:val="0037301B"/>
    <w:rsid w:val="00375370"/>
    <w:rsid w:val="00375DEF"/>
    <w:rsid w:val="00376674"/>
    <w:rsid w:val="00377A1D"/>
    <w:rsid w:val="00380A21"/>
    <w:rsid w:val="00380B75"/>
    <w:rsid w:val="00382607"/>
    <w:rsid w:val="00383A11"/>
    <w:rsid w:val="003850E5"/>
    <w:rsid w:val="003862BA"/>
    <w:rsid w:val="0038645C"/>
    <w:rsid w:val="003876A4"/>
    <w:rsid w:val="003877DF"/>
    <w:rsid w:val="00387B38"/>
    <w:rsid w:val="003963BB"/>
    <w:rsid w:val="003A0F7D"/>
    <w:rsid w:val="003A5C03"/>
    <w:rsid w:val="003A5F40"/>
    <w:rsid w:val="003A6BD3"/>
    <w:rsid w:val="003A6FFA"/>
    <w:rsid w:val="003B2DB8"/>
    <w:rsid w:val="003B4967"/>
    <w:rsid w:val="003C02EE"/>
    <w:rsid w:val="003C3570"/>
    <w:rsid w:val="003C37BE"/>
    <w:rsid w:val="003C4B82"/>
    <w:rsid w:val="003C5F44"/>
    <w:rsid w:val="003C6D82"/>
    <w:rsid w:val="003C750B"/>
    <w:rsid w:val="003D0A46"/>
    <w:rsid w:val="003D0FF0"/>
    <w:rsid w:val="003D1FD9"/>
    <w:rsid w:val="003D2742"/>
    <w:rsid w:val="003D332D"/>
    <w:rsid w:val="003D36D1"/>
    <w:rsid w:val="003D4096"/>
    <w:rsid w:val="003D4734"/>
    <w:rsid w:val="003D487D"/>
    <w:rsid w:val="003D5E3B"/>
    <w:rsid w:val="003D6F46"/>
    <w:rsid w:val="003E05BE"/>
    <w:rsid w:val="003E0E6C"/>
    <w:rsid w:val="003E115D"/>
    <w:rsid w:val="003E1C1F"/>
    <w:rsid w:val="003E240B"/>
    <w:rsid w:val="003E26BE"/>
    <w:rsid w:val="003E2D57"/>
    <w:rsid w:val="003E2FCD"/>
    <w:rsid w:val="003E51EC"/>
    <w:rsid w:val="003E64A9"/>
    <w:rsid w:val="003F0189"/>
    <w:rsid w:val="003F05D5"/>
    <w:rsid w:val="003F08F7"/>
    <w:rsid w:val="003F0FCD"/>
    <w:rsid w:val="003F1F83"/>
    <w:rsid w:val="003F2499"/>
    <w:rsid w:val="003F29AF"/>
    <w:rsid w:val="003F2A2D"/>
    <w:rsid w:val="003F4C74"/>
    <w:rsid w:val="003F5C78"/>
    <w:rsid w:val="003F60A9"/>
    <w:rsid w:val="003F6783"/>
    <w:rsid w:val="00400045"/>
    <w:rsid w:val="00400133"/>
    <w:rsid w:val="004031DA"/>
    <w:rsid w:val="00403D3F"/>
    <w:rsid w:val="004040D6"/>
    <w:rsid w:val="00406092"/>
    <w:rsid w:val="00406B69"/>
    <w:rsid w:val="00407134"/>
    <w:rsid w:val="004120FA"/>
    <w:rsid w:val="00412679"/>
    <w:rsid w:val="004136BD"/>
    <w:rsid w:val="00413C3E"/>
    <w:rsid w:val="00414314"/>
    <w:rsid w:val="00414C20"/>
    <w:rsid w:val="00414E84"/>
    <w:rsid w:val="00417170"/>
    <w:rsid w:val="004172C3"/>
    <w:rsid w:val="00420D64"/>
    <w:rsid w:val="00420E1F"/>
    <w:rsid w:val="00421616"/>
    <w:rsid w:val="00422A56"/>
    <w:rsid w:val="0042367F"/>
    <w:rsid w:val="0042391B"/>
    <w:rsid w:val="00424A67"/>
    <w:rsid w:val="00425BDD"/>
    <w:rsid w:val="00427529"/>
    <w:rsid w:val="0043122D"/>
    <w:rsid w:val="00431EE4"/>
    <w:rsid w:val="00432D65"/>
    <w:rsid w:val="0043717C"/>
    <w:rsid w:val="004405C0"/>
    <w:rsid w:val="0044139C"/>
    <w:rsid w:val="00441DF6"/>
    <w:rsid w:val="00445D84"/>
    <w:rsid w:val="00447DEF"/>
    <w:rsid w:val="0045461F"/>
    <w:rsid w:val="0045571D"/>
    <w:rsid w:val="00457F4F"/>
    <w:rsid w:val="00460189"/>
    <w:rsid w:val="00462640"/>
    <w:rsid w:val="00462C7C"/>
    <w:rsid w:val="004636B8"/>
    <w:rsid w:val="00465AFC"/>
    <w:rsid w:val="00466EB4"/>
    <w:rsid w:val="00470052"/>
    <w:rsid w:val="00470C9E"/>
    <w:rsid w:val="00471AF0"/>
    <w:rsid w:val="00471C5E"/>
    <w:rsid w:val="00472307"/>
    <w:rsid w:val="0047286A"/>
    <w:rsid w:val="00472A06"/>
    <w:rsid w:val="00473AFE"/>
    <w:rsid w:val="00474012"/>
    <w:rsid w:val="00474588"/>
    <w:rsid w:val="00474A13"/>
    <w:rsid w:val="00475A3C"/>
    <w:rsid w:val="004772FB"/>
    <w:rsid w:val="00477EDD"/>
    <w:rsid w:val="00477F41"/>
    <w:rsid w:val="00477F87"/>
    <w:rsid w:val="0048069C"/>
    <w:rsid w:val="00480860"/>
    <w:rsid w:val="0048088C"/>
    <w:rsid w:val="004816C3"/>
    <w:rsid w:val="00483122"/>
    <w:rsid w:val="00484C7C"/>
    <w:rsid w:val="004853F0"/>
    <w:rsid w:val="00486BEC"/>
    <w:rsid w:val="00486EA6"/>
    <w:rsid w:val="004908E5"/>
    <w:rsid w:val="00490D27"/>
    <w:rsid w:val="0049274A"/>
    <w:rsid w:val="00492D0D"/>
    <w:rsid w:val="004955A8"/>
    <w:rsid w:val="004969A8"/>
    <w:rsid w:val="00497EDB"/>
    <w:rsid w:val="004A03E0"/>
    <w:rsid w:val="004A0421"/>
    <w:rsid w:val="004A0C28"/>
    <w:rsid w:val="004A303C"/>
    <w:rsid w:val="004A30A8"/>
    <w:rsid w:val="004A3722"/>
    <w:rsid w:val="004A48EC"/>
    <w:rsid w:val="004A4C51"/>
    <w:rsid w:val="004A6339"/>
    <w:rsid w:val="004A7F0D"/>
    <w:rsid w:val="004B0422"/>
    <w:rsid w:val="004B05AF"/>
    <w:rsid w:val="004B1B69"/>
    <w:rsid w:val="004B6A07"/>
    <w:rsid w:val="004B6F11"/>
    <w:rsid w:val="004C0138"/>
    <w:rsid w:val="004C166D"/>
    <w:rsid w:val="004C4305"/>
    <w:rsid w:val="004C5268"/>
    <w:rsid w:val="004C5A00"/>
    <w:rsid w:val="004C624F"/>
    <w:rsid w:val="004C68BE"/>
    <w:rsid w:val="004D2032"/>
    <w:rsid w:val="004D2698"/>
    <w:rsid w:val="004D271A"/>
    <w:rsid w:val="004D2BCE"/>
    <w:rsid w:val="004D2CF0"/>
    <w:rsid w:val="004D3789"/>
    <w:rsid w:val="004D3955"/>
    <w:rsid w:val="004D49C5"/>
    <w:rsid w:val="004D756C"/>
    <w:rsid w:val="004D7CB5"/>
    <w:rsid w:val="004E01AC"/>
    <w:rsid w:val="004E0A94"/>
    <w:rsid w:val="004E1C1E"/>
    <w:rsid w:val="004E1E63"/>
    <w:rsid w:val="004E3122"/>
    <w:rsid w:val="004E381C"/>
    <w:rsid w:val="004E3A35"/>
    <w:rsid w:val="004E4861"/>
    <w:rsid w:val="004E4BD0"/>
    <w:rsid w:val="004E73F8"/>
    <w:rsid w:val="004E7496"/>
    <w:rsid w:val="004E78F3"/>
    <w:rsid w:val="004F02A3"/>
    <w:rsid w:val="004F162E"/>
    <w:rsid w:val="004F286B"/>
    <w:rsid w:val="004F2D7C"/>
    <w:rsid w:val="004F2DA3"/>
    <w:rsid w:val="004F54DA"/>
    <w:rsid w:val="004F7112"/>
    <w:rsid w:val="0050160E"/>
    <w:rsid w:val="00502385"/>
    <w:rsid w:val="00504D55"/>
    <w:rsid w:val="00505B34"/>
    <w:rsid w:val="00505C2F"/>
    <w:rsid w:val="005066EC"/>
    <w:rsid w:val="00506D05"/>
    <w:rsid w:val="00511854"/>
    <w:rsid w:val="00512769"/>
    <w:rsid w:val="0051760C"/>
    <w:rsid w:val="00521218"/>
    <w:rsid w:val="00522425"/>
    <w:rsid w:val="0052518E"/>
    <w:rsid w:val="005276B0"/>
    <w:rsid w:val="00527DB6"/>
    <w:rsid w:val="00527DE0"/>
    <w:rsid w:val="00531143"/>
    <w:rsid w:val="0053172C"/>
    <w:rsid w:val="00531A7C"/>
    <w:rsid w:val="00532A08"/>
    <w:rsid w:val="005332C0"/>
    <w:rsid w:val="005335A1"/>
    <w:rsid w:val="00534BAF"/>
    <w:rsid w:val="00534FFF"/>
    <w:rsid w:val="005352D6"/>
    <w:rsid w:val="00535BEC"/>
    <w:rsid w:val="00540D8B"/>
    <w:rsid w:val="00542512"/>
    <w:rsid w:val="00542642"/>
    <w:rsid w:val="0054282D"/>
    <w:rsid w:val="0054368F"/>
    <w:rsid w:val="00543EE7"/>
    <w:rsid w:val="0055186A"/>
    <w:rsid w:val="0055239F"/>
    <w:rsid w:val="00552E0D"/>
    <w:rsid w:val="0055522E"/>
    <w:rsid w:val="0055704C"/>
    <w:rsid w:val="00557893"/>
    <w:rsid w:val="005610D4"/>
    <w:rsid w:val="00561C1F"/>
    <w:rsid w:val="00561C27"/>
    <w:rsid w:val="00563101"/>
    <w:rsid w:val="005644CD"/>
    <w:rsid w:val="0056481B"/>
    <w:rsid w:val="00564A83"/>
    <w:rsid w:val="00565F90"/>
    <w:rsid w:val="00566643"/>
    <w:rsid w:val="005669E7"/>
    <w:rsid w:val="005674D1"/>
    <w:rsid w:val="005678CC"/>
    <w:rsid w:val="00567FA4"/>
    <w:rsid w:val="00570689"/>
    <w:rsid w:val="00570849"/>
    <w:rsid w:val="00573E8C"/>
    <w:rsid w:val="0057429D"/>
    <w:rsid w:val="005746E7"/>
    <w:rsid w:val="00574806"/>
    <w:rsid w:val="00574D7E"/>
    <w:rsid w:val="005761D1"/>
    <w:rsid w:val="00576F04"/>
    <w:rsid w:val="0058154D"/>
    <w:rsid w:val="00583699"/>
    <w:rsid w:val="00584C30"/>
    <w:rsid w:val="00585ED0"/>
    <w:rsid w:val="0058797B"/>
    <w:rsid w:val="00590B03"/>
    <w:rsid w:val="005911A8"/>
    <w:rsid w:val="005917C9"/>
    <w:rsid w:val="005918C5"/>
    <w:rsid w:val="00594361"/>
    <w:rsid w:val="00595E77"/>
    <w:rsid w:val="00595F56"/>
    <w:rsid w:val="005A00E9"/>
    <w:rsid w:val="005A0ECF"/>
    <w:rsid w:val="005A1F09"/>
    <w:rsid w:val="005A1FBC"/>
    <w:rsid w:val="005A205F"/>
    <w:rsid w:val="005A2264"/>
    <w:rsid w:val="005A285D"/>
    <w:rsid w:val="005A4C64"/>
    <w:rsid w:val="005A5445"/>
    <w:rsid w:val="005A682B"/>
    <w:rsid w:val="005B045A"/>
    <w:rsid w:val="005B1CAE"/>
    <w:rsid w:val="005B400A"/>
    <w:rsid w:val="005B58FA"/>
    <w:rsid w:val="005B5C0B"/>
    <w:rsid w:val="005B679D"/>
    <w:rsid w:val="005C0F50"/>
    <w:rsid w:val="005C20C0"/>
    <w:rsid w:val="005C2769"/>
    <w:rsid w:val="005C3EED"/>
    <w:rsid w:val="005C640C"/>
    <w:rsid w:val="005C7CE1"/>
    <w:rsid w:val="005D03D7"/>
    <w:rsid w:val="005D07D2"/>
    <w:rsid w:val="005D092D"/>
    <w:rsid w:val="005D16B8"/>
    <w:rsid w:val="005D24C7"/>
    <w:rsid w:val="005D2CAC"/>
    <w:rsid w:val="005D3C59"/>
    <w:rsid w:val="005D438A"/>
    <w:rsid w:val="005D7474"/>
    <w:rsid w:val="005E1054"/>
    <w:rsid w:val="005E2018"/>
    <w:rsid w:val="005E2B6D"/>
    <w:rsid w:val="005E3658"/>
    <w:rsid w:val="005E415E"/>
    <w:rsid w:val="005E4A26"/>
    <w:rsid w:val="005E5A59"/>
    <w:rsid w:val="005E5F5D"/>
    <w:rsid w:val="005E707F"/>
    <w:rsid w:val="005E7AD8"/>
    <w:rsid w:val="005F154A"/>
    <w:rsid w:val="005F33A2"/>
    <w:rsid w:val="005F3D4B"/>
    <w:rsid w:val="005F5106"/>
    <w:rsid w:val="005F6C62"/>
    <w:rsid w:val="00600824"/>
    <w:rsid w:val="00600DE0"/>
    <w:rsid w:val="00602AF3"/>
    <w:rsid w:val="00604005"/>
    <w:rsid w:val="00604F07"/>
    <w:rsid w:val="00605ED9"/>
    <w:rsid w:val="006062C2"/>
    <w:rsid w:val="00607AEB"/>
    <w:rsid w:val="00610A19"/>
    <w:rsid w:val="00610C72"/>
    <w:rsid w:val="00610DAE"/>
    <w:rsid w:val="00612E6A"/>
    <w:rsid w:val="00615572"/>
    <w:rsid w:val="00615CD6"/>
    <w:rsid w:val="00615DEF"/>
    <w:rsid w:val="00616CC5"/>
    <w:rsid w:val="0062011D"/>
    <w:rsid w:val="0062074E"/>
    <w:rsid w:val="00622577"/>
    <w:rsid w:val="00622A13"/>
    <w:rsid w:val="006234FB"/>
    <w:rsid w:val="00625458"/>
    <w:rsid w:val="00625D2C"/>
    <w:rsid w:val="00625D52"/>
    <w:rsid w:val="00627E1C"/>
    <w:rsid w:val="00627F07"/>
    <w:rsid w:val="0063096D"/>
    <w:rsid w:val="00633366"/>
    <w:rsid w:val="006358F5"/>
    <w:rsid w:val="006367B2"/>
    <w:rsid w:val="00637559"/>
    <w:rsid w:val="00637766"/>
    <w:rsid w:val="0063784D"/>
    <w:rsid w:val="0063790D"/>
    <w:rsid w:val="00640B7F"/>
    <w:rsid w:val="00641C5A"/>
    <w:rsid w:val="00644C67"/>
    <w:rsid w:val="00644E87"/>
    <w:rsid w:val="00645845"/>
    <w:rsid w:val="0065119C"/>
    <w:rsid w:val="00651530"/>
    <w:rsid w:val="00654F36"/>
    <w:rsid w:val="00654F4A"/>
    <w:rsid w:val="006556B5"/>
    <w:rsid w:val="00655CFF"/>
    <w:rsid w:val="00661783"/>
    <w:rsid w:val="00662CE0"/>
    <w:rsid w:val="00662EA7"/>
    <w:rsid w:val="006644DF"/>
    <w:rsid w:val="006656A7"/>
    <w:rsid w:val="00665BCF"/>
    <w:rsid w:val="0066645E"/>
    <w:rsid w:val="00667E8C"/>
    <w:rsid w:val="00673645"/>
    <w:rsid w:val="00674F10"/>
    <w:rsid w:val="0068133F"/>
    <w:rsid w:val="0068190B"/>
    <w:rsid w:val="00681CA3"/>
    <w:rsid w:val="00682ECA"/>
    <w:rsid w:val="00684193"/>
    <w:rsid w:val="00684203"/>
    <w:rsid w:val="00684228"/>
    <w:rsid w:val="00686CF4"/>
    <w:rsid w:val="00687E84"/>
    <w:rsid w:val="0069064E"/>
    <w:rsid w:val="006924AA"/>
    <w:rsid w:val="006931D1"/>
    <w:rsid w:val="006937F7"/>
    <w:rsid w:val="00694541"/>
    <w:rsid w:val="0069472D"/>
    <w:rsid w:val="00695FF4"/>
    <w:rsid w:val="0069707B"/>
    <w:rsid w:val="006A0363"/>
    <w:rsid w:val="006A41B3"/>
    <w:rsid w:val="006A42DF"/>
    <w:rsid w:val="006A4F97"/>
    <w:rsid w:val="006A5D23"/>
    <w:rsid w:val="006A6BCF"/>
    <w:rsid w:val="006A7B0C"/>
    <w:rsid w:val="006B085E"/>
    <w:rsid w:val="006B2087"/>
    <w:rsid w:val="006B3350"/>
    <w:rsid w:val="006B33A4"/>
    <w:rsid w:val="006B45FF"/>
    <w:rsid w:val="006B507F"/>
    <w:rsid w:val="006B7B88"/>
    <w:rsid w:val="006C0E5B"/>
    <w:rsid w:val="006C47AE"/>
    <w:rsid w:val="006C508B"/>
    <w:rsid w:val="006C5B3D"/>
    <w:rsid w:val="006C7490"/>
    <w:rsid w:val="006D0FDD"/>
    <w:rsid w:val="006D2202"/>
    <w:rsid w:val="006D2849"/>
    <w:rsid w:val="006D529D"/>
    <w:rsid w:val="006D5507"/>
    <w:rsid w:val="006D5725"/>
    <w:rsid w:val="006D7371"/>
    <w:rsid w:val="006E1DFB"/>
    <w:rsid w:val="006E2792"/>
    <w:rsid w:val="006E2EFC"/>
    <w:rsid w:val="006E3AB2"/>
    <w:rsid w:val="006E48FD"/>
    <w:rsid w:val="006F0AB6"/>
    <w:rsid w:val="006F2DD9"/>
    <w:rsid w:val="006F3F1E"/>
    <w:rsid w:val="006F40D5"/>
    <w:rsid w:val="006F5932"/>
    <w:rsid w:val="006F6C64"/>
    <w:rsid w:val="006F77D5"/>
    <w:rsid w:val="006F78A3"/>
    <w:rsid w:val="007002DD"/>
    <w:rsid w:val="0070080B"/>
    <w:rsid w:val="007012F9"/>
    <w:rsid w:val="00701995"/>
    <w:rsid w:val="00702419"/>
    <w:rsid w:val="00702AA1"/>
    <w:rsid w:val="00704D3A"/>
    <w:rsid w:val="0070538C"/>
    <w:rsid w:val="007063D7"/>
    <w:rsid w:val="0071094C"/>
    <w:rsid w:val="00710BC2"/>
    <w:rsid w:val="00710F99"/>
    <w:rsid w:val="00711813"/>
    <w:rsid w:val="00711B35"/>
    <w:rsid w:val="0071251D"/>
    <w:rsid w:val="00713272"/>
    <w:rsid w:val="0071356C"/>
    <w:rsid w:val="00713A8B"/>
    <w:rsid w:val="00713CB9"/>
    <w:rsid w:val="00714E8E"/>
    <w:rsid w:val="00721E65"/>
    <w:rsid w:val="00721F0D"/>
    <w:rsid w:val="00723A36"/>
    <w:rsid w:val="00724BBE"/>
    <w:rsid w:val="00726240"/>
    <w:rsid w:val="00733AEF"/>
    <w:rsid w:val="007359A2"/>
    <w:rsid w:val="00736C85"/>
    <w:rsid w:val="0073706C"/>
    <w:rsid w:val="0073721F"/>
    <w:rsid w:val="00740C89"/>
    <w:rsid w:val="007414BF"/>
    <w:rsid w:val="00741B35"/>
    <w:rsid w:val="00742D12"/>
    <w:rsid w:val="00743B15"/>
    <w:rsid w:val="00744AB9"/>
    <w:rsid w:val="0074514C"/>
    <w:rsid w:val="007459D5"/>
    <w:rsid w:val="00745A4C"/>
    <w:rsid w:val="00745CF2"/>
    <w:rsid w:val="00750676"/>
    <w:rsid w:val="007509B5"/>
    <w:rsid w:val="00750B7C"/>
    <w:rsid w:val="00751316"/>
    <w:rsid w:val="007561D5"/>
    <w:rsid w:val="00760462"/>
    <w:rsid w:val="0076116D"/>
    <w:rsid w:val="00762DD0"/>
    <w:rsid w:val="007644EE"/>
    <w:rsid w:val="00764A68"/>
    <w:rsid w:val="00765FC1"/>
    <w:rsid w:val="00766787"/>
    <w:rsid w:val="00767FED"/>
    <w:rsid w:val="00770839"/>
    <w:rsid w:val="00772DE6"/>
    <w:rsid w:val="00773CDC"/>
    <w:rsid w:val="00774A76"/>
    <w:rsid w:val="00775B6C"/>
    <w:rsid w:val="00776EC2"/>
    <w:rsid w:val="00777FE1"/>
    <w:rsid w:val="00781ECC"/>
    <w:rsid w:val="0078467C"/>
    <w:rsid w:val="00784823"/>
    <w:rsid w:val="00784AA8"/>
    <w:rsid w:val="00784B42"/>
    <w:rsid w:val="00784E56"/>
    <w:rsid w:val="007855ED"/>
    <w:rsid w:val="00787DEE"/>
    <w:rsid w:val="00787EB8"/>
    <w:rsid w:val="00790E99"/>
    <w:rsid w:val="00790F31"/>
    <w:rsid w:val="00791548"/>
    <w:rsid w:val="00791748"/>
    <w:rsid w:val="0079200C"/>
    <w:rsid w:val="00793636"/>
    <w:rsid w:val="0079614C"/>
    <w:rsid w:val="00797707"/>
    <w:rsid w:val="007A00B7"/>
    <w:rsid w:val="007A1836"/>
    <w:rsid w:val="007A340A"/>
    <w:rsid w:val="007A464B"/>
    <w:rsid w:val="007A58E3"/>
    <w:rsid w:val="007A6C26"/>
    <w:rsid w:val="007A70A0"/>
    <w:rsid w:val="007A7C85"/>
    <w:rsid w:val="007B2457"/>
    <w:rsid w:val="007B256A"/>
    <w:rsid w:val="007B45C7"/>
    <w:rsid w:val="007B610A"/>
    <w:rsid w:val="007B7B0D"/>
    <w:rsid w:val="007B7CEE"/>
    <w:rsid w:val="007C0E7D"/>
    <w:rsid w:val="007C0F94"/>
    <w:rsid w:val="007C2A41"/>
    <w:rsid w:val="007C565B"/>
    <w:rsid w:val="007C5ED8"/>
    <w:rsid w:val="007C613D"/>
    <w:rsid w:val="007C6864"/>
    <w:rsid w:val="007C78A8"/>
    <w:rsid w:val="007D0FDD"/>
    <w:rsid w:val="007D20E6"/>
    <w:rsid w:val="007D282F"/>
    <w:rsid w:val="007D3821"/>
    <w:rsid w:val="007D4BCF"/>
    <w:rsid w:val="007D588E"/>
    <w:rsid w:val="007D596C"/>
    <w:rsid w:val="007D6A1F"/>
    <w:rsid w:val="007D73AE"/>
    <w:rsid w:val="007D7D87"/>
    <w:rsid w:val="007E0DCA"/>
    <w:rsid w:val="007E144F"/>
    <w:rsid w:val="007E25D0"/>
    <w:rsid w:val="007E3C6B"/>
    <w:rsid w:val="007E50E3"/>
    <w:rsid w:val="007E7402"/>
    <w:rsid w:val="007E74EF"/>
    <w:rsid w:val="007E76E5"/>
    <w:rsid w:val="007E7E0C"/>
    <w:rsid w:val="007F2482"/>
    <w:rsid w:val="007F2B14"/>
    <w:rsid w:val="007F3BDE"/>
    <w:rsid w:val="007F4E5A"/>
    <w:rsid w:val="007F52DF"/>
    <w:rsid w:val="007F58D5"/>
    <w:rsid w:val="00800198"/>
    <w:rsid w:val="008015B0"/>
    <w:rsid w:val="008031C5"/>
    <w:rsid w:val="008033BB"/>
    <w:rsid w:val="00803B4A"/>
    <w:rsid w:val="0081094E"/>
    <w:rsid w:val="00811723"/>
    <w:rsid w:val="00812D99"/>
    <w:rsid w:val="00812F71"/>
    <w:rsid w:val="008130C4"/>
    <w:rsid w:val="00815A85"/>
    <w:rsid w:val="0081605B"/>
    <w:rsid w:val="00816B56"/>
    <w:rsid w:val="00817E75"/>
    <w:rsid w:val="00820BDE"/>
    <w:rsid w:val="00822268"/>
    <w:rsid w:val="008223DF"/>
    <w:rsid w:val="0082253F"/>
    <w:rsid w:val="00822A74"/>
    <w:rsid w:val="00824511"/>
    <w:rsid w:val="008247DF"/>
    <w:rsid w:val="00824D4F"/>
    <w:rsid w:val="00824D9D"/>
    <w:rsid w:val="00826081"/>
    <w:rsid w:val="00826AC8"/>
    <w:rsid w:val="00826E1F"/>
    <w:rsid w:val="0083175D"/>
    <w:rsid w:val="008319EC"/>
    <w:rsid w:val="00831AE2"/>
    <w:rsid w:val="008321DF"/>
    <w:rsid w:val="008328DB"/>
    <w:rsid w:val="0083313F"/>
    <w:rsid w:val="00833298"/>
    <w:rsid w:val="00833CEE"/>
    <w:rsid w:val="0083460D"/>
    <w:rsid w:val="00835825"/>
    <w:rsid w:val="00836EA0"/>
    <w:rsid w:val="00837B3C"/>
    <w:rsid w:val="008424AE"/>
    <w:rsid w:val="00842D89"/>
    <w:rsid w:val="00843327"/>
    <w:rsid w:val="008433C9"/>
    <w:rsid w:val="00843EB5"/>
    <w:rsid w:val="008447BD"/>
    <w:rsid w:val="00847936"/>
    <w:rsid w:val="00847C3C"/>
    <w:rsid w:val="008512DC"/>
    <w:rsid w:val="00851F3E"/>
    <w:rsid w:val="00853ECA"/>
    <w:rsid w:val="008550D2"/>
    <w:rsid w:val="00855B19"/>
    <w:rsid w:val="00856470"/>
    <w:rsid w:val="00856772"/>
    <w:rsid w:val="00856C68"/>
    <w:rsid w:val="00856D9D"/>
    <w:rsid w:val="0086167C"/>
    <w:rsid w:val="00864694"/>
    <w:rsid w:val="00864C19"/>
    <w:rsid w:val="00867FFD"/>
    <w:rsid w:val="00870002"/>
    <w:rsid w:val="00870DB0"/>
    <w:rsid w:val="008726EB"/>
    <w:rsid w:val="00872E89"/>
    <w:rsid w:val="008732FD"/>
    <w:rsid w:val="00874548"/>
    <w:rsid w:val="00875D97"/>
    <w:rsid w:val="00876200"/>
    <w:rsid w:val="0087693C"/>
    <w:rsid w:val="008769E5"/>
    <w:rsid w:val="00876D41"/>
    <w:rsid w:val="008771E7"/>
    <w:rsid w:val="00877F52"/>
    <w:rsid w:val="00880097"/>
    <w:rsid w:val="008802BA"/>
    <w:rsid w:val="00883841"/>
    <w:rsid w:val="0088433F"/>
    <w:rsid w:val="00887181"/>
    <w:rsid w:val="00887F8C"/>
    <w:rsid w:val="00890A11"/>
    <w:rsid w:val="00891158"/>
    <w:rsid w:val="00892350"/>
    <w:rsid w:val="0089273E"/>
    <w:rsid w:val="00892E12"/>
    <w:rsid w:val="00892EBA"/>
    <w:rsid w:val="0089391B"/>
    <w:rsid w:val="00893ABC"/>
    <w:rsid w:val="00895C0D"/>
    <w:rsid w:val="00897225"/>
    <w:rsid w:val="00897ADF"/>
    <w:rsid w:val="008A00A2"/>
    <w:rsid w:val="008A0154"/>
    <w:rsid w:val="008A01BE"/>
    <w:rsid w:val="008A21CF"/>
    <w:rsid w:val="008A6966"/>
    <w:rsid w:val="008A6E23"/>
    <w:rsid w:val="008A6E75"/>
    <w:rsid w:val="008A7145"/>
    <w:rsid w:val="008B0BDF"/>
    <w:rsid w:val="008B1056"/>
    <w:rsid w:val="008B16D4"/>
    <w:rsid w:val="008B6168"/>
    <w:rsid w:val="008C18C4"/>
    <w:rsid w:val="008C246A"/>
    <w:rsid w:val="008C2B27"/>
    <w:rsid w:val="008C2D79"/>
    <w:rsid w:val="008C368C"/>
    <w:rsid w:val="008C5104"/>
    <w:rsid w:val="008C5219"/>
    <w:rsid w:val="008C6815"/>
    <w:rsid w:val="008D0F64"/>
    <w:rsid w:val="008D152B"/>
    <w:rsid w:val="008D3227"/>
    <w:rsid w:val="008D4E11"/>
    <w:rsid w:val="008D58DC"/>
    <w:rsid w:val="008D68EA"/>
    <w:rsid w:val="008D6CFF"/>
    <w:rsid w:val="008D7ED3"/>
    <w:rsid w:val="008E1DAF"/>
    <w:rsid w:val="008E2F83"/>
    <w:rsid w:val="008E3985"/>
    <w:rsid w:val="008E4311"/>
    <w:rsid w:val="008E495A"/>
    <w:rsid w:val="008E4B74"/>
    <w:rsid w:val="008E532E"/>
    <w:rsid w:val="008E55E0"/>
    <w:rsid w:val="008E58ED"/>
    <w:rsid w:val="008E5C15"/>
    <w:rsid w:val="008E5EE6"/>
    <w:rsid w:val="008E7237"/>
    <w:rsid w:val="008E75D3"/>
    <w:rsid w:val="008F000A"/>
    <w:rsid w:val="008F05C0"/>
    <w:rsid w:val="008F0CAF"/>
    <w:rsid w:val="008F10EF"/>
    <w:rsid w:val="008F119A"/>
    <w:rsid w:val="008F1FE6"/>
    <w:rsid w:val="008F1FFA"/>
    <w:rsid w:val="008F2FA2"/>
    <w:rsid w:val="008F32D2"/>
    <w:rsid w:val="008F498A"/>
    <w:rsid w:val="008F536A"/>
    <w:rsid w:val="008F5D71"/>
    <w:rsid w:val="008F6F5B"/>
    <w:rsid w:val="00900BC5"/>
    <w:rsid w:val="009012C5"/>
    <w:rsid w:val="0090157B"/>
    <w:rsid w:val="00901AE1"/>
    <w:rsid w:val="0090359E"/>
    <w:rsid w:val="009035ED"/>
    <w:rsid w:val="00903994"/>
    <w:rsid w:val="00904029"/>
    <w:rsid w:val="0090549D"/>
    <w:rsid w:val="0090706C"/>
    <w:rsid w:val="0091185C"/>
    <w:rsid w:val="00911A8F"/>
    <w:rsid w:val="00913821"/>
    <w:rsid w:val="009147C3"/>
    <w:rsid w:val="00914F37"/>
    <w:rsid w:val="00915396"/>
    <w:rsid w:val="00915674"/>
    <w:rsid w:val="009160D2"/>
    <w:rsid w:val="009161A6"/>
    <w:rsid w:val="0092005E"/>
    <w:rsid w:val="0092029E"/>
    <w:rsid w:val="00920B1B"/>
    <w:rsid w:val="00920E58"/>
    <w:rsid w:val="00921BEF"/>
    <w:rsid w:val="0092299E"/>
    <w:rsid w:val="009229AC"/>
    <w:rsid w:val="00924CE4"/>
    <w:rsid w:val="009251C9"/>
    <w:rsid w:val="00925D82"/>
    <w:rsid w:val="00926D33"/>
    <w:rsid w:val="00926D94"/>
    <w:rsid w:val="009277CD"/>
    <w:rsid w:val="00927970"/>
    <w:rsid w:val="0093093D"/>
    <w:rsid w:val="00930B9E"/>
    <w:rsid w:val="00931700"/>
    <w:rsid w:val="00932249"/>
    <w:rsid w:val="00932C44"/>
    <w:rsid w:val="00934084"/>
    <w:rsid w:val="0093520F"/>
    <w:rsid w:val="00936B18"/>
    <w:rsid w:val="0094052B"/>
    <w:rsid w:val="009408C9"/>
    <w:rsid w:val="009415C2"/>
    <w:rsid w:val="0094185A"/>
    <w:rsid w:val="00941FCB"/>
    <w:rsid w:val="00943A0E"/>
    <w:rsid w:val="00945166"/>
    <w:rsid w:val="00945D7E"/>
    <w:rsid w:val="00945E64"/>
    <w:rsid w:val="009460E9"/>
    <w:rsid w:val="009463A8"/>
    <w:rsid w:val="00950137"/>
    <w:rsid w:val="00950271"/>
    <w:rsid w:val="00950DD3"/>
    <w:rsid w:val="00952FE5"/>
    <w:rsid w:val="0095399C"/>
    <w:rsid w:val="009541FD"/>
    <w:rsid w:val="0095578A"/>
    <w:rsid w:val="00955854"/>
    <w:rsid w:val="00955BDF"/>
    <w:rsid w:val="00955E81"/>
    <w:rsid w:val="0095623A"/>
    <w:rsid w:val="00957A09"/>
    <w:rsid w:val="00960819"/>
    <w:rsid w:val="00961D20"/>
    <w:rsid w:val="00962F8A"/>
    <w:rsid w:val="009633E5"/>
    <w:rsid w:val="00965980"/>
    <w:rsid w:val="00970A36"/>
    <w:rsid w:val="00972631"/>
    <w:rsid w:val="00972DE7"/>
    <w:rsid w:val="00974E2B"/>
    <w:rsid w:val="0097623C"/>
    <w:rsid w:val="00976CD8"/>
    <w:rsid w:val="0097767C"/>
    <w:rsid w:val="009779B7"/>
    <w:rsid w:val="00981D6D"/>
    <w:rsid w:val="00983511"/>
    <w:rsid w:val="00983884"/>
    <w:rsid w:val="00983EA7"/>
    <w:rsid w:val="00985130"/>
    <w:rsid w:val="00985223"/>
    <w:rsid w:val="0098728C"/>
    <w:rsid w:val="00990060"/>
    <w:rsid w:val="0099042C"/>
    <w:rsid w:val="009908CD"/>
    <w:rsid w:val="00993020"/>
    <w:rsid w:val="009933E9"/>
    <w:rsid w:val="0099503F"/>
    <w:rsid w:val="00995684"/>
    <w:rsid w:val="009A0154"/>
    <w:rsid w:val="009A0CEC"/>
    <w:rsid w:val="009A141B"/>
    <w:rsid w:val="009A14CD"/>
    <w:rsid w:val="009A1977"/>
    <w:rsid w:val="009A1B61"/>
    <w:rsid w:val="009A2309"/>
    <w:rsid w:val="009A3645"/>
    <w:rsid w:val="009A3C56"/>
    <w:rsid w:val="009A415A"/>
    <w:rsid w:val="009A53EB"/>
    <w:rsid w:val="009A5FE8"/>
    <w:rsid w:val="009A6765"/>
    <w:rsid w:val="009A7512"/>
    <w:rsid w:val="009A75B4"/>
    <w:rsid w:val="009A7E65"/>
    <w:rsid w:val="009B23BC"/>
    <w:rsid w:val="009B6421"/>
    <w:rsid w:val="009B66EC"/>
    <w:rsid w:val="009B7E2B"/>
    <w:rsid w:val="009C0E48"/>
    <w:rsid w:val="009C16B6"/>
    <w:rsid w:val="009C1F16"/>
    <w:rsid w:val="009C4345"/>
    <w:rsid w:val="009C4EAD"/>
    <w:rsid w:val="009C6D04"/>
    <w:rsid w:val="009C6F0C"/>
    <w:rsid w:val="009D0774"/>
    <w:rsid w:val="009D3370"/>
    <w:rsid w:val="009D3C0C"/>
    <w:rsid w:val="009D4CB2"/>
    <w:rsid w:val="009D50C9"/>
    <w:rsid w:val="009D5689"/>
    <w:rsid w:val="009D6402"/>
    <w:rsid w:val="009D7B6B"/>
    <w:rsid w:val="009E1542"/>
    <w:rsid w:val="009E3323"/>
    <w:rsid w:val="009E3AF8"/>
    <w:rsid w:val="009E3B3F"/>
    <w:rsid w:val="009E4EC3"/>
    <w:rsid w:val="009E5922"/>
    <w:rsid w:val="009E64FA"/>
    <w:rsid w:val="009E6952"/>
    <w:rsid w:val="009F0C98"/>
    <w:rsid w:val="009F14EF"/>
    <w:rsid w:val="009F2650"/>
    <w:rsid w:val="009F75CC"/>
    <w:rsid w:val="009F768C"/>
    <w:rsid w:val="00A00C32"/>
    <w:rsid w:val="00A01E91"/>
    <w:rsid w:val="00A02A22"/>
    <w:rsid w:val="00A03207"/>
    <w:rsid w:val="00A03894"/>
    <w:rsid w:val="00A04BDC"/>
    <w:rsid w:val="00A063CB"/>
    <w:rsid w:val="00A070B5"/>
    <w:rsid w:val="00A0753D"/>
    <w:rsid w:val="00A07AB8"/>
    <w:rsid w:val="00A12D8B"/>
    <w:rsid w:val="00A12F50"/>
    <w:rsid w:val="00A13690"/>
    <w:rsid w:val="00A1469D"/>
    <w:rsid w:val="00A14AFD"/>
    <w:rsid w:val="00A14EAA"/>
    <w:rsid w:val="00A15552"/>
    <w:rsid w:val="00A15665"/>
    <w:rsid w:val="00A16BD1"/>
    <w:rsid w:val="00A17E0D"/>
    <w:rsid w:val="00A208D8"/>
    <w:rsid w:val="00A21427"/>
    <w:rsid w:val="00A22295"/>
    <w:rsid w:val="00A22822"/>
    <w:rsid w:val="00A22949"/>
    <w:rsid w:val="00A22B52"/>
    <w:rsid w:val="00A23945"/>
    <w:rsid w:val="00A243E5"/>
    <w:rsid w:val="00A244F7"/>
    <w:rsid w:val="00A253F6"/>
    <w:rsid w:val="00A30492"/>
    <w:rsid w:val="00A305AC"/>
    <w:rsid w:val="00A310EF"/>
    <w:rsid w:val="00A33C41"/>
    <w:rsid w:val="00A34325"/>
    <w:rsid w:val="00A3576C"/>
    <w:rsid w:val="00A35E29"/>
    <w:rsid w:val="00A36B00"/>
    <w:rsid w:val="00A36B43"/>
    <w:rsid w:val="00A40432"/>
    <w:rsid w:val="00A4068D"/>
    <w:rsid w:val="00A4088D"/>
    <w:rsid w:val="00A40CF1"/>
    <w:rsid w:val="00A44425"/>
    <w:rsid w:val="00A458BE"/>
    <w:rsid w:val="00A463C1"/>
    <w:rsid w:val="00A46A23"/>
    <w:rsid w:val="00A472C3"/>
    <w:rsid w:val="00A478E8"/>
    <w:rsid w:val="00A50521"/>
    <w:rsid w:val="00A51A73"/>
    <w:rsid w:val="00A5421B"/>
    <w:rsid w:val="00A54238"/>
    <w:rsid w:val="00A54D4D"/>
    <w:rsid w:val="00A55711"/>
    <w:rsid w:val="00A55722"/>
    <w:rsid w:val="00A5577F"/>
    <w:rsid w:val="00A57849"/>
    <w:rsid w:val="00A57ED8"/>
    <w:rsid w:val="00A6056A"/>
    <w:rsid w:val="00A61FCF"/>
    <w:rsid w:val="00A620B5"/>
    <w:rsid w:val="00A62263"/>
    <w:rsid w:val="00A6246A"/>
    <w:rsid w:val="00A62F7F"/>
    <w:rsid w:val="00A65675"/>
    <w:rsid w:val="00A657E7"/>
    <w:rsid w:val="00A65822"/>
    <w:rsid w:val="00A6596F"/>
    <w:rsid w:val="00A66A55"/>
    <w:rsid w:val="00A67B6A"/>
    <w:rsid w:val="00A67C0F"/>
    <w:rsid w:val="00A72105"/>
    <w:rsid w:val="00A72D9F"/>
    <w:rsid w:val="00A735CF"/>
    <w:rsid w:val="00A74808"/>
    <w:rsid w:val="00A7710A"/>
    <w:rsid w:val="00A778B1"/>
    <w:rsid w:val="00A80077"/>
    <w:rsid w:val="00A8064A"/>
    <w:rsid w:val="00A812E0"/>
    <w:rsid w:val="00A8376A"/>
    <w:rsid w:val="00A83922"/>
    <w:rsid w:val="00A83E74"/>
    <w:rsid w:val="00A840FE"/>
    <w:rsid w:val="00A84775"/>
    <w:rsid w:val="00A86B0F"/>
    <w:rsid w:val="00A86B7E"/>
    <w:rsid w:val="00A87D2D"/>
    <w:rsid w:val="00A91314"/>
    <w:rsid w:val="00A91778"/>
    <w:rsid w:val="00A91D82"/>
    <w:rsid w:val="00A92410"/>
    <w:rsid w:val="00A93BD1"/>
    <w:rsid w:val="00A9475F"/>
    <w:rsid w:val="00A95683"/>
    <w:rsid w:val="00A9669F"/>
    <w:rsid w:val="00A970B8"/>
    <w:rsid w:val="00AA1B72"/>
    <w:rsid w:val="00AA6799"/>
    <w:rsid w:val="00AA7716"/>
    <w:rsid w:val="00AB56DB"/>
    <w:rsid w:val="00AB5BE1"/>
    <w:rsid w:val="00AB6939"/>
    <w:rsid w:val="00AC0E95"/>
    <w:rsid w:val="00AC5E22"/>
    <w:rsid w:val="00AC7577"/>
    <w:rsid w:val="00AD0A03"/>
    <w:rsid w:val="00AD0D37"/>
    <w:rsid w:val="00AD1275"/>
    <w:rsid w:val="00AD1A2D"/>
    <w:rsid w:val="00AD36A7"/>
    <w:rsid w:val="00AD3BDB"/>
    <w:rsid w:val="00AD3CCC"/>
    <w:rsid w:val="00AD4BC4"/>
    <w:rsid w:val="00AD4F3D"/>
    <w:rsid w:val="00AD5126"/>
    <w:rsid w:val="00AD5967"/>
    <w:rsid w:val="00AD78F0"/>
    <w:rsid w:val="00AE092B"/>
    <w:rsid w:val="00AE297E"/>
    <w:rsid w:val="00AE3A10"/>
    <w:rsid w:val="00AE49EF"/>
    <w:rsid w:val="00AE5DD7"/>
    <w:rsid w:val="00AE62F4"/>
    <w:rsid w:val="00AE6928"/>
    <w:rsid w:val="00AE72D7"/>
    <w:rsid w:val="00AE7E49"/>
    <w:rsid w:val="00AE7FC8"/>
    <w:rsid w:val="00AF00D4"/>
    <w:rsid w:val="00AF181E"/>
    <w:rsid w:val="00AF324F"/>
    <w:rsid w:val="00AF4156"/>
    <w:rsid w:val="00AF594D"/>
    <w:rsid w:val="00AF75F6"/>
    <w:rsid w:val="00B01523"/>
    <w:rsid w:val="00B041A6"/>
    <w:rsid w:val="00B062B5"/>
    <w:rsid w:val="00B073F1"/>
    <w:rsid w:val="00B07693"/>
    <w:rsid w:val="00B07AA8"/>
    <w:rsid w:val="00B1025B"/>
    <w:rsid w:val="00B108B6"/>
    <w:rsid w:val="00B16B74"/>
    <w:rsid w:val="00B17B63"/>
    <w:rsid w:val="00B17C4B"/>
    <w:rsid w:val="00B20F24"/>
    <w:rsid w:val="00B21C88"/>
    <w:rsid w:val="00B21D4C"/>
    <w:rsid w:val="00B24A28"/>
    <w:rsid w:val="00B26502"/>
    <w:rsid w:val="00B26BD5"/>
    <w:rsid w:val="00B2727C"/>
    <w:rsid w:val="00B27540"/>
    <w:rsid w:val="00B278DA"/>
    <w:rsid w:val="00B31B76"/>
    <w:rsid w:val="00B360B8"/>
    <w:rsid w:val="00B375C2"/>
    <w:rsid w:val="00B37BF4"/>
    <w:rsid w:val="00B43EA5"/>
    <w:rsid w:val="00B44F04"/>
    <w:rsid w:val="00B45324"/>
    <w:rsid w:val="00B45A67"/>
    <w:rsid w:val="00B4767A"/>
    <w:rsid w:val="00B52B19"/>
    <w:rsid w:val="00B52B4F"/>
    <w:rsid w:val="00B53CF5"/>
    <w:rsid w:val="00B54E41"/>
    <w:rsid w:val="00B55CB7"/>
    <w:rsid w:val="00B55E66"/>
    <w:rsid w:val="00B56D3A"/>
    <w:rsid w:val="00B57BB9"/>
    <w:rsid w:val="00B601ED"/>
    <w:rsid w:val="00B60779"/>
    <w:rsid w:val="00B60F4B"/>
    <w:rsid w:val="00B6114F"/>
    <w:rsid w:val="00B6178B"/>
    <w:rsid w:val="00B63FE1"/>
    <w:rsid w:val="00B6517E"/>
    <w:rsid w:val="00B6565C"/>
    <w:rsid w:val="00B6616C"/>
    <w:rsid w:val="00B67872"/>
    <w:rsid w:val="00B7120C"/>
    <w:rsid w:val="00B71CA1"/>
    <w:rsid w:val="00B732B1"/>
    <w:rsid w:val="00B74564"/>
    <w:rsid w:val="00B75108"/>
    <w:rsid w:val="00B751E2"/>
    <w:rsid w:val="00B8072E"/>
    <w:rsid w:val="00B81DE2"/>
    <w:rsid w:val="00B829D7"/>
    <w:rsid w:val="00B85305"/>
    <w:rsid w:val="00B85491"/>
    <w:rsid w:val="00B85F1B"/>
    <w:rsid w:val="00B86642"/>
    <w:rsid w:val="00B92300"/>
    <w:rsid w:val="00B935E1"/>
    <w:rsid w:val="00B94E1B"/>
    <w:rsid w:val="00B9623B"/>
    <w:rsid w:val="00B96B18"/>
    <w:rsid w:val="00B97192"/>
    <w:rsid w:val="00B9744D"/>
    <w:rsid w:val="00BA2171"/>
    <w:rsid w:val="00BA3987"/>
    <w:rsid w:val="00BA5DAA"/>
    <w:rsid w:val="00BA5DFF"/>
    <w:rsid w:val="00BA7659"/>
    <w:rsid w:val="00BA7AEF"/>
    <w:rsid w:val="00BB0E19"/>
    <w:rsid w:val="00BB25F3"/>
    <w:rsid w:val="00BB33A3"/>
    <w:rsid w:val="00BB3EF7"/>
    <w:rsid w:val="00BB4FA9"/>
    <w:rsid w:val="00BB53A6"/>
    <w:rsid w:val="00BB5552"/>
    <w:rsid w:val="00BB792E"/>
    <w:rsid w:val="00BC3366"/>
    <w:rsid w:val="00BC44A9"/>
    <w:rsid w:val="00BC7D04"/>
    <w:rsid w:val="00BC7E27"/>
    <w:rsid w:val="00BD03FA"/>
    <w:rsid w:val="00BD0FF4"/>
    <w:rsid w:val="00BD62C1"/>
    <w:rsid w:val="00BD73D9"/>
    <w:rsid w:val="00BD785F"/>
    <w:rsid w:val="00BE1216"/>
    <w:rsid w:val="00BE1248"/>
    <w:rsid w:val="00BE1FA0"/>
    <w:rsid w:val="00BE5261"/>
    <w:rsid w:val="00BE5FFD"/>
    <w:rsid w:val="00BE6AE1"/>
    <w:rsid w:val="00BE75C6"/>
    <w:rsid w:val="00BF19B5"/>
    <w:rsid w:val="00BF1A57"/>
    <w:rsid w:val="00BF1F8C"/>
    <w:rsid w:val="00BF28CB"/>
    <w:rsid w:val="00BF39E7"/>
    <w:rsid w:val="00BF3D93"/>
    <w:rsid w:val="00BF4F26"/>
    <w:rsid w:val="00BF6B79"/>
    <w:rsid w:val="00BF6DEF"/>
    <w:rsid w:val="00C00746"/>
    <w:rsid w:val="00C00C57"/>
    <w:rsid w:val="00C01262"/>
    <w:rsid w:val="00C013F8"/>
    <w:rsid w:val="00C01BE2"/>
    <w:rsid w:val="00C035CE"/>
    <w:rsid w:val="00C03C56"/>
    <w:rsid w:val="00C10067"/>
    <w:rsid w:val="00C101BC"/>
    <w:rsid w:val="00C13329"/>
    <w:rsid w:val="00C16032"/>
    <w:rsid w:val="00C171FF"/>
    <w:rsid w:val="00C1786C"/>
    <w:rsid w:val="00C20583"/>
    <w:rsid w:val="00C21DA5"/>
    <w:rsid w:val="00C22821"/>
    <w:rsid w:val="00C23A99"/>
    <w:rsid w:val="00C25972"/>
    <w:rsid w:val="00C25E07"/>
    <w:rsid w:val="00C25FB9"/>
    <w:rsid w:val="00C26667"/>
    <w:rsid w:val="00C26A07"/>
    <w:rsid w:val="00C27AB0"/>
    <w:rsid w:val="00C309D4"/>
    <w:rsid w:val="00C30EEC"/>
    <w:rsid w:val="00C31757"/>
    <w:rsid w:val="00C33E4E"/>
    <w:rsid w:val="00C35926"/>
    <w:rsid w:val="00C41678"/>
    <w:rsid w:val="00C41B84"/>
    <w:rsid w:val="00C43250"/>
    <w:rsid w:val="00C43765"/>
    <w:rsid w:val="00C44571"/>
    <w:rsid w:val="00C46E23"/>
    <w:rsid w:val="00C47B47"/>
    <w:rsid w:val="00C47DF0"/>
    <w:rsid w:val="00C50FD3"/>
    <w:rsid w:val="00C51429"/>
    <w:rsid w:val="00C51782"/>
    <w:rsid w:val="00C52D66"/>
    <w:rsid w:val="00C533BB"/>
    <w:rsid w:val="00C554CB"/>
    <w:rsid w:val="00C61591"/>
    <w:rsid w:val="00C61759"/>
    <w:rsid w:val="00C617CE"/>
    <w:rsid w:val="00C63DB4"/>
    <w:rsid w:val="00C63E9F"/>
    <w:rsid w:val="00C65D83"/>
    <w:rsid w:val="00C66224"/>
    <w:rsid w:val="00C66E34"/>
    <w:rsid w:val="00C66EA9"/>
    <w:rsid w:val="00C70999"/>
    <w:rsid w:val="00C70DE5"/>
    <w:rsid w:val="00C72919"/>
    <w:rsid w:val="00C7399A"/>
    <w:rsid w:val="00C7472F"/>
    <w:rsid w:val="00C748FF"/>
    <w:rsid w:val="00C75908"/>
    <w:rsid w:val="00C76665"/>
    <w:rsid w:val="00C76FDA"/>
    <w:rsid w:val="00C772A1"/>
    <w:rsid w:val="00C77775"/>
    <w:rsid w:val="00C77A05"/>
    <w:rsid w:val="00C80792"/>
    <w:rsid w:val="00C81C70"/>
    <w:rsid w:val="00C81D7F"/>
    <w:rsid w:val="00C82625"/>
    <w:rsid w:val="00C834C4"/>
    <w:rsid w:val="00C848D8"/>
    <w:rsid w:val="00C8510E"/>
    <w:rsid w:val="00C86973"/>
    <w:rsid w:val="00C911A2"/>
    <w:rsid w:val="00C91987"/>
    <w:rsid w:val="00C91A96"/>
    <w:rsid w:val="00C92E9F"/>
    <w:rsid w:val="00C94E49"/>
    <w:rsid w:val="00C9623B"/>
    <w:rsid w:val="00C974DF"/>
    <w:rsid w:val="00CA0E9F"/>
    <w:rsid w:val="00CA39C6"/>
    <w:rsid w:val="00CA3E20"/>
    <w:rsid w:val="00CA462C"/>
    <w:rsid w:val="00CA65FD"/>
    <w:rsid w:val="00CA7F2C"/>
    <w:rsid w:val="00CB21F2"/>
    <w:rsid w:val="00CB3DCE"/>
    <w:rsid w:val="00CB4EE0"/>
    <w:rsid w:val="00CB5C82"/>
    <w:rsid w:val="00CB67F5"/>
    <w:rsid w:val="00CB6EF0"/>
    <w:rsid w:val="00CC1623"/>
    <w:rsid w:val="00CC1FB7"/>
    <w:rsid w:val="00CC3C48"/>
    <w:rsid w:val="00CC56B0"/>
    <w:rsid w:val="00CC586C"/>
    <w:rsid w:val="00CD1741"/>
    <w:rsid w:val="00CD1FB5"/>
    <w:rsid w:val="00CD2B0E"/>
    <w:rsid w:val="00CD317A"/>
    <w:rsid w:val="00CD383E"/>
    <w:rsid w:val="00CD3AFB"/>
    <w:rsid w:val="00CD5743"/>
    <w:rsid w:val="00CD7571"/>
    <w:rsid w:val="00CD79DF"/>
    <w:rsid w:val="00CE031F"/>
    <w:rsid w:val="00CE16A5"/>
    <w:rsid w:val="00CE19B4"/>
    <w:rsid w:val="00CE1CD4"/>
    <w:rsid w:val="00CE27E6"/>
    <w:rsid w:val="00CE4125"/>
    <w:rsid w:val="00CE5505"/>
    <w:rsid w:val="00CE5EE5"/>
    <w:rsid w:val="00CE7AE1"/>
    <w:rsid w:val="00CF022D"/>
    <w:rsid w:val="00CF0241"/>
    <w:rsid w:val="00CF1435"/>
    <w:rsid w:val="00CF2C57"/>
    <w:rsid w:val="00CF5E6D"/>
    <w:rsid w:val="00CF626C"/>
    <w:rsid w:val="00CF71C9"/>
    <w:rsid w:val="00CF72BE"/>
    <w:rsid w:val="00CF7BA1"/>
    <w:rsid w:val="00D00029"/>
    <w:rsid w:val="00D00181"/>
    <w:rsid w:val="00D003A2"/>
    <w:rsid w:val="00D00A50"/>
    <w:rsid w:val="00D02C17"/>
    <w:rsid w:val="00D0353E"/>
    <w:rsid w:val="00D04206"/>
    <w:rsid w:val="00D072F2"/>
    <w:rsid w:val="00D10CCD"/>
    <w:rsid w:val="00D10CE1"/>
    <w:rsid w:val="00D11244"/>
    <w:rsid w:val="00D124E9"/>
    <w:rsid w:val="00D12B27"/>
    <w:rsid w:val="00D12BA1"/>
    <w:rsid w:val="00D12EB4"/>
    <w:rsid w:val="00D12F67"/>
    <w:rsid w:val="00D133B0"/>
    <w:rsid w:val="00D15784"/>
    <w:rsid w:val="00D20FCA"/>
    <w:rsid w:val="00D215F7"/>
    <w:rsid w:val="00D21F78"/>
    <w:rsid w:val="00D220B9"/>
    <w:rsid w:val="00D222C2"/>
    <w:rsid w:val="00D24BE1"/>
    <w:rsid w:val="00D26D7A"/>
    <w:rsid w:val="00D26F62"/>
    <w:rsid w:val="00D300DA"/>
    <w:rsid w:val="00D30D6D"/>
    <w:rsid w:val="00D31437"/>
    <w:rsid w:val="00D31F9B"/>
    <w:rsid w:val="00D34115"/>
    <w:rsid w:val="00D345AC"/>
    <w:rsid w:val="00D34D46"/>
    <w:rsid w:val="00D35DD2"/>
    <w:rsid w:val="00D36137"/>
    <w:rsid w:val="00D376A4"/>
    <w:rsid w:val="00D377E4"/>
    <w:rsid w:val="00D43119"/>
    <w:rsid w:val="00D43D22"/>
    <w:rsid w:val="00D464B7"/>
    <w:rsid w:val="00D46D1F"/>
    <w:rsid w:val="00D4764C"/>
    <w:rsid w:val="00D50E51"/>
    <w:rsid w:val="00D50F72"/>
    <w:rsid w:val="00D52821"/>
    <w:rsid w:val="00D529E7"/>
    <w:rsid w:val="00D53697"/>
    <w:rsid w:val="00D57A95"/>
    <w:rsid w:val="00D57CAC"/>
    <w:rsid w:val="00D60085"/>
    <w:rsid w:val="00D62561"/>
    <w:rsid w:val="00D626E1"/>
    <w:rsid w:val="00D63D88"/>
    <w:rsid w:val="00D6674D"/>
    <w:rsid w:val="00D67136"/>
    <w:rsid w:val="00D67F56"/>
    <w:rsid w:val="00D711D3"/>
    <w:rsid w:val="00D71C75"/>
    <w:rsid w:val="00D72FBA"/>
    <w:rsid w:val="00D73496"/>
    <w:rsid w:val="00D734CE"/>
    <w:rsid w:val="00D7383D"/>
    <w:rsid w:val="00D75D9B"/>
    <w:rsid w:val="00D82021"/>
    <w:rsid w:val="00D82DAA"/>
    <w:rsid w:val="00D8336E"/>
    <w:rsid w:val="00D833BA"/>
    <w:rsid w:val="00D838F8"/>
    <w:rsid w:val="00D84273"/>
    <w:rsid w:val="00D912CD"/>
    <w:rsid w:val="00D933A9"/>
    <w:rsid w:val="00D941BA"/>
    <w:rsid w:val="00D95292"/>
    <w:rsid w:val="00D96940"/>
    <w:rsid w:val="00D970BE"/>
    <w:rsid w:val="00DA5A1C"/>
    <w:rsid w:val="00DA708E"/>
    <w:rsid w:val="00DA7122"/>
    <w:rsid w:val="00DA7A02"/>
    <w:rsid w:val="00DB0218"/>
    <w:rsid w:val="00DB0392"/>
    <w:rsid w:val="00DB1581"/>
    <w:rsid w:val="00DB3506"/>
    <w:rsid w:val="00DB379A"/>
    <w:rsid w:val="00DB567E"/>
    <w:rsid w:val="00DB6227"/>
    <w:rsid w:val="00DB728D"/>
    <w:rsid w:val="00DC15EC"/>
    <w:rsid w:val="00DC2AE9"/>
    <w:rsid w:val="00DC4E32"/>
    <w:rsid w:val="00DC5223"/>
    <w:rsid w:val="00DC55F3"/>
    <w:rsid w:val="00DC6021"/>
    <w:rsid w:val="00DC7A71"/>
    <w:rsid w:val="00DD03FC"/>
    <w:rsid w:val="00DD04E2"/>
    <w:rsid w:val="00DD0829"/>
    <w:rsid w:val="00DD172E"/>
    <w:rsid w:val="00DD2A09"/>
    <w:rsid w:val="00DD35DA"/>
    <w:rsid w:val="00DD4295"/>
    <w:rsid w:val="00DD4902"/>
    <w:rsid w:val="00DE1903"/>
    <w:rsid w:val="00DE2FB1"/>
    <w:rsid w:val="00DE3A0A"/>
    <w:rsid w:val="00DE55EC"/>
    <w:rsid w:val="00DE5CEC"/>
    <w:rsid w:val="00DE6572"/>
    <w:rsid w:val="00DE6A66"/>
    <w:rsid w:val="00DF00A1"/>
    <w:rsid w:val="00DF1C4E"/>
    <w:rsid w:val="00DF33A9"/>
    <w:rsid w:val="00DF420F"/>
    <w:rsid w:val="00DF4C24"/>
    <w:rsid w:val="00DF53BE"/>
    <w:rsid w:val="00DF5D11"/>
    <w:rsid w:val="00DF5E38"/>
    <w:rsid w:val="00DF5F30"/>
    <w:rsid w:val="00DF5F63"/>
    <w:rsid w:val="00DF6032"/>
    <w:rsid w:val="00DF65DF"/>
    <w:rsid w:val="00DF7E97"/>
    <w:rsid w:val="00E020BE"/>
    <w:rsid w:val="00E02A4E"/>
    <w:rsid w:val="00E04585"/>
    <w:rsid w:val="00E05D6B"/>
    <w:rsid w:val="00E05E06"/>
    <w:rsid w:val="00E07353"/>
    <w:rsid w:val="00E07C4D"/>
    <w:rsid w:val="00E10054"/>
    <w:rsid w:val="00E10C31"/>
    <w:rsid w:val="00E1174A"/>
    <w:rsid w:val="00E1223A"/>
    <w:rsid w:val="00E13523"/>
    <w:rsid w:val="00E14132"/>
    <w:rsid w:val="00E177A2"/>
    <w:rsid w:val="00E2027B"/>
    <w:rsid w:val="00E23F5E"/>
    <w:rsid w:val="00E249C6"/>
    <w:rsid w:val="00E24A0B"/>
    <w:rsid w:val="00E25119"/>
    <w:rsid w:val="00E27177"/>
    <w:rsid w:val="00E302BF"/>
    <w:rsid w:val="00E30E3D"/>
    <w:rsid w:val="00E319E4"/>
    <w:rsid w:val="00E31D81"/>
    <w:rsid w:val="00E35172"/>
    <w:rsid w:val="00E35513"/>
    <w:rsid w:val="00E3601D"/>
    <w:rsid w:val="00E37314"/>
    <w:rsid w:val="00E414C9"/>
    <w:rsid w:val="00E422E0"/>
    <w:rsid w:val="00E426D8"/>
    <w:rsid w:val="00E43BC9"/>
    <w:rsid w:val="00E440DA"/>
    <w:rsid w:val="00E465ED"/>
    <w:rsid w:val="00E46C64"/>
    <w:rsid w:val="00E47660"/>
    <w:rsid w:val="00E52121"/>
    <w:rsid w:val="00E522DD"/>
    <w:rsid w:val="00E52471"/>
    <w:rsid w:val="00E54EED"/>
    <w:rsid w:val="00E552CD"/>
    <w:rsid w:val="00E55B57"/>
    <w:rsid w:val="00E56917"/>
    <w:rsid w:val="00E56A79"/>
    <w:rsid w:val="00E56B92"/>
    <w:rsid w:val="00E572BD"/>
    <w:rsid w:val="00E574CE"/>
    <w:rsid w:val="00E57575"/>
    <w:rsid w:val="00E57B95"/>
    <w:rsid w:val="00E601E7"/>
    <w:rsid w:val="00E620B0"/>
    <w:rsid w:val="00E6384F"/>
    <w:rsid w:val="00E63C3A"/>
    <w:rsid w:val="00E657CB"/>
    <w:rsid w:val="00E67DA6"/>
    <w:rsid w:val="00E70169"/>
    <w:rsid w:val="00E7069C"/>
    <w:rsid w:val="00E709E4"/>
    <w:rsid w:val="00E72B76"/>
    <w:rsid w:val="00E73962"/>
    <w:rsid w:val="00E7454A"/>
    <w:rsid w:val="00E754D8"/>
    <w:rsid w:val="00E758AE"/>
    <w:rsid w:val="00E77EFE"/>
    <w:rsid w:val="00E80408"/>
    <w:rsid w:val="00E82855"/>
    <w:rsid w:val="00E828BA"/>
    <w:rsid w:val="00E838AC"/>
    <w:rsid w:val="00E8443A"/>
    <w:rsid w:val="00E84708"/>
    <w:rsid w:val="00E86B18"/>
    <w:rsid w:val="00E86D29"/>
    <w:rsid w:val="00E876D7"/>
    <w:rsid w:val="00E877EC"/>
    <w:rsid w:val="00E90F68"/>
    <w:rsid w:val="00E910D5"/>
    <w:rsid w:val="00E91C1F"/>
    <w:rsid w:val="00E92364"/>
    <w:rsid w:val="00E94ADC"/>
    <w:rsid w:val="00E952DC"/>
    <w:rsid w:val="00EA0858"/>
    <w:rsid w:val="00EA0882"/>
    <w:rsid w:val="00EA445D"/>
    <w:rsid w:val="00EA58D5"/>
    <w:rsid w:val="00EA5C5C"/>
    <w:rsid w:val="00EA6BFC"/>
    <w:rsid w:val="00EA77E3"/>
    <w:rsid w:val="00EB0FC5"/>
    <w:rsid w:val="00EB3135"/>
    <w:rsid w:val="00EB3470"/>
    <w:rsid w:val="00EB3786"/>
    <w:rsid w:val="00EB414C"/>
    <w:rsid w:val="00EB5903"/>
    <w:rsid w:val="00EB5D8F"/>
    <w:rsid w:val="00EB6163"/>
    <w:rsid w:val="00EB6C6D"/>
    <w:rsid w:val="00EB7CA8"/>
    <w:rsid w:val="00EB7CAD"/>
    <w:rsid w:val="00EC1B0B"/>
    <w:rsid w:val="00EC33E7"/>
    <w:rsid w:val="00EC427C"/>
    <w:rsid w:val="00EC4581"/>
    <w:rsid w:val="00EC7504"/>
    <w:rsid w:val="00EC7FF1"/>
    <w:rsid w:val="00ED158C"/>
    <w:rsid w:val="00ED1598"/>
    <w:rsid w:val="00ED3092"/>
    <w:rsid w:val="00ED35EA"/>
    <w:rsid w:val="00ED4E4F"/>
    <w:rsid w:val="00ED5014"/>
    <w:rsid w:val="00ED6DB8"/>
    <w:rsid w:val="00ED79E6"/>
    <w:rsid w:val="00EE2774"/>
    <w:rsid w:val="00EE484B"/>
    <w:rsid w:val="00EE4BD8"/>
    <w:rsid w:val="00EE50CC"/>
    <w:rsid w:val="00EE6CFC"/>
    <w:rsid w:val="00EE7C20"/>
    <w:rsid w:val="00EE7F4F"/>
    <w:rsid w:val="00EF0994"/>
    <w:rsid w:val="00EF1242"/>
    <w:rsid w:val="00EF14B7"/>
    <w:rsid w:val="00EF1E94"/>
    <w:rsid w:val="00EF4819"/>
    <w:rsid w:val="00EF56C1"/>
    <w:rsid w:val="00EF5D72"/>
    <w:rsid w:val="00EF603E"/>
    <w:rsid w:val="00F02B44"/>
    <w:rsid w:val="00F032B8"/>
    <w:rsid w:val="00F05BC6"/>
    <w:rsid w:val="00F064A8"/>
    <w:rsid w:val="00F1194B"/>
    <w:rsid w:val="00F130DC"/>
    <w:rsid w:val="00F145A8"/>
    <w:rsid w:val="00F14701"/>
    <w:rsid w:val="00F149AB"/>
    <w:rsid w:val="00F1531D"/>
    <w:rsid w:val="00F17472"/>
    <w:rsid w:val="00F200D9"/>
    <w:rsid w:val="00F206CA"/>
    <w:rsid w:val="00F20B02"/>
    <w:rsid w:val="00F21978"/>
    <w:rsid w:val="00F21FCF"/>
    <w:rsid w:val="00F2381C"/>
    <w:rsid w:val="00F2457C"/>
    <w:rsid w:val="00F25B8C"/>
    <w:rsid w:val="00F26310"/>
    <w:rsid w:val="00F27708"/>
    <w:rsid w:val="00F30AB3"/>
    <w:rsid w:val="00F30E9A"/>
    <w:rsid w:val="00F326A7"/>
    <w:rsid w:val="00F32BE8"/>
    <w:rsid w:val="00F3363E"/>
    <w:rsid w:val="00F350C3"/>
    <w:rsid w:val="00F356E2"/>
    <w:rsid w:val="00F367A0"/>
    <w:rsid w:val="00F36CB2"/>
    <w:rsid w:val="00F36DE6"/>
    <w:rsid w:val="00F37606"/>
    <w:rsid w:val="00F419C2"/>
    <w:rsid w:val="00F503C9"/>
    <w:rsid w:val="00F54A76"/>
    <w:rsid w:val="00F55F30"/>
    <w:rsid w:val="00F616D0"/>
    <w:rsid w:val="00F6200D"/>
    <w:rsid w:val="00F63493"/>
    <w:rsid w:val="00F656BD"/>
    <w:rsid w:val="00F65BFC"/>
    <w:rsid w:val="00F6623D"/>
    <w:rsid w:val="00F67653"/>
    <w:rsid w:val="00F67D0A"/>
    <w:rsid w:val="00F70FFC"/>
    <w:rsid w:val="00F715BF"/>
    <w:rsid w:val="00F71AD0"/>
    <w:rsid w:val="00F72ACB"/>
    <w:rsid w:val="00F72DEA"/>
    <w:rsid w:val="00F732B3"/>
    <w:rsid w:val="00F778EC"/>
    <w:rsid w:val="00F77BD5"/>
    <w:rsid w:val="00F80E2B"/>
    <w:rsid w:val="00F810C8"/>
    <w:rsid w:val="00F81C80"/>
    <w:rsid w:val="00F82A9B"/>
    <w:rsid w:val="00F8378F"/>
    <w:rsid w:val="00F84FAC"/>
    <w:rsid w:val="00F85258"/>
    <w:rsid w:val="00F853E5"/>
    <w:rsid w:val="00F85618"/>
    <w:rsid w:val="00F85C84"/>
    <w:rsid w:val="00F86D97"/>
    <w:rsid w:val="00F90DD8"/>
    <w:rsid w:val="00F91BC5"/>
    <w:rsid w:val="00F91C5D"/>
    <w:rsid w:val="00F92C5B"/>
    <w:rsid w:val="00F92ECD"/>
    <w:rsid w:val="00F94A3E"/>
    <w:rsid w:val="00F94A58"/>
    <w:rsid w:val="00F94F19"/>
    <w:rsid w:val="00F96827"/>
    <w:rsid w:val="00F9727A"/>
    <w:rsid w:val="00F976E8"/>
    <w:rsid w:val="00F97B37"/>
    <w:rsid w:val="00FA0D98"/>
    <w:rsid w:val="00FA24CB"/>
    <w:rsid w:val="00FA32AF"/>
    <w:rsid w:val="00FA3EAA"/>
    <w:rsid w:val="00FA4920"/>
    <w:rsid w:val="00FA4D46"/>
    <w:rsid w:val="00FA4E9C"/>
    <w:rsid w:val="00FA5505"/>
    <w:rsid w:val="00FA5DF6"/>
    <w:rsid w:val="00FA719F"/>
    <w:rsid w:val="00FA7562"/>
    <w:rsid w:val="00FB04AF"/>
    <w:rsid w:val="00FB3AB5"/>
    <w:rsid w:val="00FB43E5"/>
    <w:rsid w:val="00FB4FE8"/>
    <w:rsid w:val="00FB56F3"/>
    <w:rsid w:val="00FB618B"/>
    <w:rsid w:val="00FB6EEE"/>
    <w:rsid w:val="00FC052A"/>
    <w:rsid w:val="00FC15BA"/>
    <w:rsid w:val="00FC1BC8"/>
    <w:rsid w:val="00FC2FEF"/>
    <w:rsid w:val="00FC37EF"/>
    <w:rsid w:val="00FC4103"/>
    <w:rsid w:val="00FC5A2F"/>
    <w:rsid w:val="00FC5E12"/>
    <w:rsid w:val="00FD0ABC"/>
    <w:rsid w:val="00FD262C"/>
    <w:rsid w:val="00FD2D2F"/>
    <w:rsid w:val="00FD3415"/>
    <w:rsid w:val="00FD4184"/>
    <w:rsid w:val="00FD528F"/>
    <w:rsid w:val="00FD596B"/>
    <w:rsid w:val="00FD6EED"/>
    <w:rsid w:val="00FE1016"/>
    <w:rsid w:val="00FE116E"/>
    <w:rsid w:val="00FE1BFE"/>
    <w:rsid w:val="00FE59A4"/>
    <w:rsid w:val="00FE5AD5"/>
    <w:rsid w:val="00FE5F9C"/>
    <w:rsid w:val="00FE730D"/>
    <w:rsid w:val="00FE748C"/>
    <w:rsid w:val="00FE78DF"/>
    <w:rsid w:val="00FE7C05"/>
    <w:rsid w:val="00FF1441"/>
    <w:rsid w:val="00FF3D23"/>
    <w:rsid w:val="00FF5AC5"/>
    <w:rsid w:val="00FF5BD1"/>
    <w:rsid w:val="00FF650D"/>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uiPriority="0" w:qFormat="1"/>
    <w:lsdException w:name="header" w:uiPriority="0"/>
    <w:lsdException w:name="footer" w:qFormat="1"/>
    <w:lsdException w:name="caption" w:semiHidden="1" w:uiPriority="0" w:unhideWhenUsed="1" w:qFormat="1"/>
    <w:lsdException w:name="page number" w:semiHidden="1" w:uiPriority="0" w:unhideWhenUsed="1"/>
    <w:lsdException w:name="List" w:uiPriority="0"/>
    <w:lsdException w:name="List Number" w:semiHidden="1" w:unhideWhenUsed="1"/>
    <w:lsdException w:name="List 2" w:semiHidden="1" w:uiPriority="0"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Body Text" w:semiHidden="1" w:uiPriority="0" w:unhideWhenUsed="1"/>
    <w:lsdException w:name="Body Text Indent" w:uiPriority="0"/>
    <w:lsdException w:name="Subtitle" w:uiPriority="0"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Body Text Indent 2" w:semiHidden="1" w:uiPriority="0" w:unhideWhenUsed="1"/>
    <w:lsdException w:name="Hyperlink" w:qFormat="1"/>
    <w:lsdException w:name="Strong" w:uiPriority="22" w:qFormat="1"/>
    <w:lsdException w:name="Emphasis" w:uiPriority="0" w:qFormat="1"/>
    <w:lsdException w:name="Normal (Web)" w:qFormat="1"/>
    <w:lsdException w:name="HTML Cite" w:uiPriority="0" w:qFormat="1"/>
    <w:lsdException w:name="Balloon Text" w:uiPriority="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atentStyles>
  <w:style w:type="paragraph" w:default="1" w:styleId="a">
    <w:name w:val="Normal"/>
    <w:qFormat/>
    <w:rsid w:val="006234FB"/>
    <w:pPr>
      <w:spacing w:after="200" w:line="276" w:lineRule="auto"/>
    </w:pPr>
    <w:rPr>
      <w:sz w:val="22"/>
      <w:szCs w:val="22"/>
    </w:rPr>
  </w:style>
  <w:style w:type="paragraph" w:styleId="1">
    <w:name w:val="heading 1"/>
    <w:basedOn w:val="a"/>
    <w:next w:val="a"/>
    <w:link w:val="10"/>
    <w:qFormat/>
    <w:rsid w:val="00A80077"/>
    <w:pPr>
      <w:keepNext/>
      <w:spacing w:before="240" w:after="120" w:line="240" w:lineRule="auto"/>
      <w:ind w:firstLine="709"/>
      <w:outlineLvl w:val="0"/>
    </w:pPr>
    <w:rPr>
      <w:rFonts w:ascii="Times New Roman" w:hAnsi="Times New Roman"/>
      <w:b/>
      <w:bCs/>
      <w:kern w:val="32"/>
      <w:sz w:val="24"/>
      <w:szCs w:val="24"/>
      <w:lang w:val="x-none" w:eastAsia="x-none"/>
    </w:rPr>
  </w:style>
  <w:style w:type="paragraph" w:styleId="2">
    <w:name w:val="heading 2"/>
    <w:basedOn w:val="a"/>
    <w:next w:val="a"/>
    <w:link w:val="20"/>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qFormat/>
    <w:rsid w:val="00644C67"/>
    <w:pPr>
      <w:keepNext/>
      <w:spacing w:after="0" w:line="240" w:lineRule="auto"/>
      <w:ind w:firstLine="360"/>
      <w:jc w:val="center"/>
      <w:outlineLvl w:val="4"/>
    </w:pPr>
    <w:rPr>
      <w:rFonts w:ascii="Arial" w:eastAsia="DejaVu Sans" w:hAnsi="Arial" w:cs="Arial"/>
      <w:b/>
      <w:bCs/>
      <w:sz w:val="24"/>
      <w:szCs w:val="24"/>
    </w:rPr>
  </w:style>
  <w:style w:type="paragraph" w:styleId="6">
    <w:name w:val="heading 6"/>
    <w:basedOn w:val="a"/>
    <w:next w:val="a"/>
    <w:link w:val="60"/>
    <w:qFormat/>
    <w:rsid w:val="00644C67"/>
    <w:pPr>
      <w:keepNext/>
      <w:spacing w:after="0" w:line="240" w:lineRule="auto"/>
      <w:ind w:firstLine="360"/>
      <w:jc w:val="both"/>
      <w:outlineLvl w:val="5"/>
    </w:pPr>
    <w:rPr>
      <w:rFonts w:ascii="Arial" w:eastAsia="DejaVu Sans" w:hAnsi="Arial" w:cs="Arial"/>
      <w:b/>
      <w:bCs/>
    </w:rPr>
  </w:style>
  <w:style w:type="paragraph" w:styleId="7">
    <w:name w:val="heading 7"/>
    <w:basedOn w:val="a"/>
    <w:next w:val="a"/>
    <w:link w:val="70"/>
    <w:qFormat/>
    <w:rsid w:val="00644C67"/>
    <w:pPr>
      <w:keepNext/>
      <w:spacing w:after="0" w:line="240" w:lineRule="auto"/>
      <w:ind w:firstLine="720"/>
      <w:jc w:val="center"/>
      <w:outlineLvl w:val="6"/>
    </w:pPr>
    <w:rPr>
      <w:rFonts w:ascii="Arial" w:eastAsia="DejaVu Sans" w:hAnsi="Arial" w:cs="Arial"/>
      <w:b/>
      <w:bCs/>
      <w:i/>
      <w:iCs/>
    </w:rPr>
  </w:style>
  <w:style w:type="paragraph" w:styleId="8">
    <w:name w:val="heading 8"/>
    <w:basedOn w:val="a"/>
    <w:next w:val="a"/>
    <w:link w:val="80"/>
    <w:qFormat/>
    <w:rsid w:val="00644C67"/>
    <w:pPr>
      <w:keepNext/>
      <w:spacing w:after="0" w:line="240" w:lineRule="auto"/>
      <w:ind w:firstLine="720"/>
      <w:jc w:val="both"/>
      <w:outlineLvl w:val="7"/>
    </w:pPr>
    <w:rPr>
      <w:rFonts w:ascii="Arial" w:eastAsia="DejaVu Sans" w:hAnsi="Arial" w:cs="Arial"/>
      <w:i/>
      <w:iCs/>
    </w:rPr>
  </w:style>
  <w:style w:type="paragraph" w:styleId="9">
    <w:name w:val="heading 9"/>
    <w:basedOn w:val="a"/>
    <w:next w:val="a"/>
    <w:link w:val="90"/>
    <w:qFormat/>
    <w:rsid w:val="00644C67"/>
    <w:pPr>
      <w:keepNext/>
      <w:spacing w:after="0" w:line="240" w:lineRule="auto"/>
      <w:ind w:firstLine="720"/>
      <w:jc w:val="both"/>
      <w:outlineLvl w:val="8"/>
    </w:pPr>
    <w:rPr>
      <w:rFonts w:ascii="Arial" w:eastAsia="DejaVu Sans"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qFormat/>
    <w:locked/>
    <w:rsid w:val="00A80077"/>
    <w:rPr>
      <w:rFonts w:ascii="Times New Roman" w:hAnsi="Times New Roman"/>
      <w:b/>
      <w:bCs/>
      <w:kern w:val="32"/>
      <w:sz w:val="24"/>
      <w:szCs w:val="24"/>
      <w:lang w:val="x-none" w:eastAsia="x-none"/>
    </w:rPr>
  </w:style>
  <w:style w:type="character" w:customStyle="1" w:styleId="20">
    <w:name w:val="Заголовок 2 Знак"/>
    <w:link w:val="2"/>
    <w:uiPriority w:val="9"/>
    <w:locked/>
    <w:rsid w:val="0018331B"/>
    <w:rPr>
      <w:rFonts w:ascii="Arial" w:hAnsi="Arial" w:cs="Times New Roman"/>
      <w:b/>
      <w:bCs/>
      <w:i/>
      <w:iCs/>
      <w:sz w:val="28"/>
      <w:szCs w:val="28"/>
    </w:rPr>
  </w:style>
  <w:style w:type="character" w:customStyle="1" w:styleId="30">
    <w:name w:val="Заголовок 3 Знак"/>
    <w:link w:val="3"/>
    <w:uiPriority w:val="9"/>
    <w:locked/>
    <w:rsid w:val="0018331B"/>
    <w:rPr>
      <w:rFonts w:ascii="Arial" w:hAnsi="Arial" w:cs="Times New Roman"/>
      <w:b/>
      <w:bCs/>
      <w:sz w:val="26"/>
      <w:szCs w:val="26"/>
    </w:rPr>
  </w:style>
  <w:style w:type="character" w:customStyle="1" w:styleId="40">
    <w:name w:val="Заголовок 4 Знак"/>
    <w:link w:val="4"/>
    <w:uiPriority w:val="9"/>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lang w:val="x-none" w:eastAsia="x-none"/>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qFormat/>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8E2F83"/>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qFormat/>
    <w:rsid w:val="0018331B"/>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qFormat/>
    <w:locked/>
    <w:rsid w:val="0018331B"/>
    <w:rPr>
      <w:rFonts w:ascii="Times New Roman" w:hAnsi="Times New Roman" w:cs="Times New Roman"/>
      <w:sz w:val="20"/>
      <w:szCs w:val="20"/>
      <w:lang w:val="en-US" w:eastAsia="x-none"/>
    </w:rPr>
  </w:style>
  <w:style w:type="character" w:styleId="ac">
    <w:name w:val="footnote reference"/>
    <w:uiPriority w:val="99"/>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qFormat/>
    <w:rsid w:val="0018331B"/>
    <w:rPr>
      <w:rFonts w:cs="Times New Roman"/>
      <w:color w:val="0000FF"/>
      <w:u w:val="single"/>
    </w:rPr>
  </w:style>
  <w:style w:type="paragraph" w:styleId="11">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rsid w:val="00595E77"/>
    <w:pPr>
      <w:tabs>
        <w:tab w:val="right" w:leader="dot" w:pos="9344"/>
      </w:tabs>
      <w:spacing w:before="120" w:after="0" w:line="240" w:lineRule="auto"/>
      <w:ind w:left="240"/>
    </w:pPr>
    <w:rPr>
      <w:rFonts w:ascii="Times New Roman" w:hAnsi="Times New Roman" w:cs="Calibri"/>
      <w:i/>
      <w:iCs/>
      <w:noProof/>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e">
    <w:name w:val="List Paragraph"/>
    <w:aliases w:val="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f"/>
    <w:uiPriority w:val="34"/>
    <w:qFormat/>
    <w:rsid w:val="0018331B"/>
    <w:pPr>
      <w:spacing w:before="120" w:after="120" w:line="240" w:lineRule="auto"/>
      <w:ind w:left="708"/>
    </w:pPr>
    <w:rPr>
      <w:rFonts w:ascii="Times New Roman" w:hAnsi="Times New Roman"/>
      <w:sz w:val="24"/>
      <w:szCs w:val="24"/>
      <w:lang w:val="x-none" w:eastAsia="x-none"/>
    </w:rPr>
  </w:style>
  <w:style w:type="character" w:customStyle="1" w:styleId="af">
    <w:name w:val="Абзац списка Знак"/>
    <w:aliases w:val="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1 Абзац списка Знак"/>
    <w:link w:val="ae"/>
    <w:uiPriority w:val="99"/>
    <w:qFormat/>
    <w:locked/>
    <w:rsid w:val="00EC4581"/>
    <w:rPr>
      <w:rFonts w:ascii="Times New Roman" w:hAnsi="Times New Roman"/>
      <w:sz w:val="24"/>
      <w:szCs w:val="24"/>
    </w:rPr>
  </w:style>
  <w:style w:type="character" w:styleId="af0">
    <w:name w:val="Emphasis"/>
    <w:qFormat/>
    <w:rsid w:val="0018331B"/>
    <w:rPr>
      <w:rFonts w:cs="Times New Roman"/>
      <w:i/>
    </w:rPr>
  </w:style>
  <w:style w:type="paragraph" w:styleId="af1">
    <w:name w:val="Balloon Text"/>
    <w:basedOn w:val="a"/>
    <w:link w:val="af2"/>
    <w:qFormat/>
    <w:rsid w:val="0018331B"/>
    <w:pPr>
      <w:spacing w:after="0" w:line="240" w:lineRule="auto"/>
    </w:pPr>
    <w:rPr>
      <w:rFonts w:ascii="Segoe UI" w:hAnsi="Segoe UI"/>
      <w:sz w:val="18"/>
      <w:szCs w:val="18"/>
      <w:lang w:val="x-none" w:eastAsia="x-none"/>
    </w:rPr>
  </w:style>
  <w:style w:type="character" w:customStyle="1" w:styleId="af2">
    <w:name w:val="Текст выноски Знак"/>
    <w:link w:val="af1"/>
    <w:qFormat/>
    <w:locked/>
    <w:rsid w:val="0018331B"/>
    <w:rPr>
      <w:rFonts w:ascii="Segoe UI" w:hAnsi="Segoe UI" w:cs="Times New Roman"/>
      <w:sz w:val="18"/>
      <w:szCs w:val="18"/>
    </w:rPr>
  </w:style>
  <w:style w:type="paragraph" w:customStyle="1" w:styleId="ConsPlusNormal">
    <w:name w:val="ConsPlusNormal"/>
    <w:uiPriority w:val="99"/>
    <w:qFormat/>
    <w:rsid w:val="0018331B"/>
    <w:pPr>
      <w:widowControl w:val="0"/>
      <w:autoSpaceDE w:val="0"/>
      <w:autoSpaceDN w:val="0"/>
      <w:adjustRightInd w:val="0"/>
    </w:pPr>
    <w:rPr>
      <w:rFonts w:ascii="Arial" w:hAnsi="Arial" w:cs="Arial"/>
    </w:rPr>
  </w:style>
  <w:style w:type="paragraph" w:styleId="af3">
    <w:name w:val="header"/>
    <w:basedOn w:val="a"/>
    <w:link w:val="af4"/>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link w:val="af3"/>
    <w:qFormat/>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lang w:val="x-none" w:eastAsia="x-none"/>
    </w:rPr>
  </w:style>
  <w:style w:type="character" w:customStyle="1" w:styleId="af6">
    <w:name w:val="Текст примечания Знак"/>
    <w:link w:val="af5"/>
    <w:uiPriority w:val="99"/>
    <w:locked/>
    <w:rPr>
      <w:rFonts w:cs="Times New Roman"/>
      <w:sz w:val="20"/>
      <w:szCs w:val="20"/>
    </w:rPr>
  </w:style>
  <w:style w:type="character" w:customStyle="1" w:styleId="12">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Pr>
      <w:rFonts w:ascii="Times New Roman" w:hAnsi="Times New Roman" w:cs="Times New Roman"/>
      <w:b/>
      <w:bCs/>
      <w:sz w:val="20"/>
      <w:szCs w:val="20"/>
    </w:rPr>
  </w:style>
  <w:style w:type="character" w:customStyle="1" w:styleId="13">
    <w:name w:val="Тема примечания Знак1"/>
    <w:uiPriority w:val="99"/>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qFormat/>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qFormat/>
    <w:rsid w:val="0018331B"/>
  </w:style>
  <w:style w:type="paragraph" w:customStyle="1" w:styleId="afe">
    <w:name w:val="Внимание: недобросовестность!"/>
    <w:basedOn w:val="afc"/>
    <w:next w:val="a"/>
    <w:uiPriority w:val="99"/>
    <w:qFormat/>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qFormat/>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qFormat/>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2"/>
    <w:next w:val="a"/>
    <w:uiPriority w:val="99"/>
    <w:qFormat/>
    <w:rsid w:val="0018331B"/>
    <w:rPr>
      <w:b/>
      <w:bCs/>
      <w:color w:val="0058A9"/>
      <w:shd w:val="clear" w:color="auto" w:fill="ECE9D8"/>
    </w:rPr>
  </w:style>
  <w:style w:type="paragraph" w:customStyle="1" w:styleId="aff3">
    <w:name w:val="Заголовок группы контролов"/>
    <w:basedOn w:val="a"/>
    <w:next w:val="a"/>
    <w:uiPriority w:val="99"/>
    <w:qFormat/>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qFormat/>
    <w:rsid w:val="0018331B"/>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qFormat/>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qFormat/>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qFormat/>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qFormat/>
    <w:rsid w:val="0018331B"/>
    <w:pPr>
      <w:spacing w:after="0"/>
      <w:jc w:val="left"/>
    </w:pPr>
  </w:style>
  <w:style w:type="paragraph" w:customStyle="1" w:styleId="affb">
    <w:name w:val="Интерактивный заголовок"/>
    <w:basedOn w:val="14"/>
    <w:next w:val="a"/>
    <w:uiPriority w:val="99"/>
    <w:qFormat/>
    <w:rsid w:val="0018331B"/>
    <w:rPr>
      <w:u w:val="single"/>
    </w:rPr>
  </w:style>
  <w:style w:type="paragraph" w:customStyle="1" w:styleId="affc">
    <w:name w:val="Текст информации об изменениях"/>
    <w:basedOn w:val="a"/>
    <w:next w:val="a"/>
    <w:uiPriority w:val="99"/>
    <w:qFormat/>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qFormat/>
    <w:rsid w:val="0018331B"/>
    <w:pPr>
      <w:spacing w:before="180"/>
      <w:ind w:left="360" w:right="360" w:firstLine="0"/>
    </w:pPr>
    <w:rPr>
      <w:shd w:val="clear" w:color="auto" w:fill="EAEFED"/>
    </w:rPr>
  </w:style>
  <w:style w:type="paragraph" w:customStyle="1" w:styleId="affe">
    <w:name w:val="Текст (справка)"/>
    <w:basedOn w:val="a"/>
    <w:next w:val="a"/>
    <w:uiPriority w:val="99"/>
    <w:qFormat/>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qFormat/>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qFormat/>
    <w:rsid w:val="0018331B"/>
    <w:rPr>
      <w:i/>
      <w:iCs/>
    </w:rPr>
  </w:style>
  <w:style w:type="paragraph" w:customStyle="1" w:styleId="afff1">
    <w:name w:val="Текст (лев. подпись)"/>
    <w:basedOn w:val="a"/>
    <w:next w:val="a"/>
    <w:uiPriority w:val="99"/>
    <w:qFormat/>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qFormat/>
    <w:rsid w:val="0018331B"/>
    <w:rPr>
      <w:sz w:val="14"/>
      <w:szCs w:val="14"/>
    </w:rPr>
  </w:style>
  <w:style w:type="paragraph" w:customStyle="1" w:styleId="afff3">
    <w:name w:val="Текст (прав. подпись)"/>
    <w:basedOn w:val="a"/>
    <w:next w:val="a"/>
    <w:uiPriority w:val="99"/>
    <w:qFormat/>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qFormat/>
    <w:rsid w:val="0018331B"/>
    <w:rPr>
      <w:sz w:val="14"/>
      <w:szCs w:val="14"/>
    </w:rPr>
  </w:style>
  <w:style w:type="paragraph" w:customStyle="1" w:styleId="afff5">
    <w:name w:val="Комментарий пользователя"/>
    <w:basedOn w:val="afff"/>
    <w:next w:val="a"/>
    <w:uiPriority w:val="99"/>
    <w:qFormat/>
    <w:rsid w:val="0018331B"/>
    <w:pPr>
      <w:jc w:val="left"/>
    </w:pPr>
    <w:rPr>
      <w:shd w:val="clear" w:color="auto" w:fill="FFDFE0"/>
    </w:rPr>
  </w:style>
  <w:style w:type="paragraph" w:customStyle="1" w:styleId="afff6">
    <w:name w:val="Куда обратиться?"/>
    <w:basedOn w:val="afc"/>
    <w:next w:val="a"/>
    <w:uiPriority w:val="99"/>
    <w:qFormat/>
    <w:rsid w:val="0018331B"/>
  </w:style>
  <w:style w:type="paragraph" w:customStyle="1" w:styleId="afff7">
    <w:name w:val="Моноширинный"/>
    <w:basedOn w:val="a"/>
    <w:next w:val="a"/>
    <w:uiPriority w:val="99"/>
    <w:qFormat/>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qFormat/>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qFormat/>
    <w:rsid w:val="0018331B"/>
    <w:pPr>
      <w:ind w:firstLine="118"/>
    </w:pPr>
  </w:style>
  <w:style w:type="paragraph" w:customStyle="1" w:styleId="afffc">
    <w:name w:val="Нормальный (таблица)"/>
    <w:basedOn w:val="a"/>
    <w:next w:val="a"/>
    <w:uiPriority w:val="99"/>
    <w:qFormat/>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qFormat/>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qFormat/>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qFormat/>
    <w:rsid w:val="0018331B"/>
    <w:rPr>
      <w:sz w:val="18"/>
      <w:szCs w:val="18"/>
    </w:rPr>
  </w:style>
  <w:style w:type="paragraph" w:customStyle="1" w:styleId="affff1">
    <w:name w:val="Подвал для информации об изменениях"/>
    <w:basedOn w:val="1"/>
    <w:next w:val="a"/>
    <w:uiPriority w:val="99"/>
    <w:qFormat/>
    <w:rsid w:val="0018331B"/>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2">
    <w:name w:val="Подзаголовок для информации об изменениях"/>
    <w:basedOn w:val="affc"/>
    <w:next w:val="a"/>
    <w:uiPriority w:val="99"/>
    <w:qFormat/>
    <w:rsid w:val="0018331B"/>
    <w:rPr>
      <w:b/>
      <w:bCs/>
    </w:rPr>
  </w:style>
  <w:style w:type="paragraph" w:customStyle="1" w:styleId="affff3">
    <w:name w:val="Подчёркнуный текст"/>
    <w:basedOn w:val="a"/>
    <w:next w:val="a"/>
    <w:uiPriority w:val="99"/>
    <w:qFormat/>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qFormat/>
    <w:rsid w:val="0018331B"/>
    <w:rPr>
      <w:sz w:val="20"/>
      <w:szCs w:val="20"/>
    </w:rPr>
  </w:style>
  <w:style w:type="paragraph" w:customStyle="1" w:styleId="affff5">
    <w:name w:val="Прижатый влево"/>
    <w:basedOn w:val="a"/>
    <w:next w:val="a"/>
    <w:uiPriority w:val="99"/>
    <w:qFormat/>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qFormat/>
    <w:rsid w:val="0018331B"/>
  </w:style>
  <w:style w:type="paragraph" w:customStyle="1" w:styleId="affff7">
    <w:name w:val="Примечание."/>
    <w:basedOn w:val="afc"/>
    <w:next w:val="a"/>
    <w:uiPriority w:val="99"/>
    <w:qFormat/>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qFormat/>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qFormat/>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qFormat/>
    <w:rsid w:val="0018331B"/>
    <w:pPr>
      <w:ind w:firstLine="500"/>
    </w:pPr>
  </w:style>
  <w:style w:type="paragraph" w:customStyle="1" w:styleId="afffff0">
    <w:name w:val="Текст ЭР (см. также)"/>
    <w:basedOn w:val="a"/>
    <w:next w:val="a"/>
    <w:uiPriority w:val="99"/>
    <w:qFormat/>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qFormat/>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qFormat/>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qFormat/>
    <w:rsid w:val="0018331B"/>
    <w:pPr>
      <w:jc w:val="center"/>
    </w:pPr>
  </w:style>
  <w:style w:type="paragraph" w:customStyle="1" w:styleId="-">
    <w:name w:val="ЭР-содержание (правое окно)"/>
    <w:basedOn w:val="a"/>
    <w:next w:val="a"/>
    <w:uiPriority w:val="99"/>
    <w:qFormat/>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uiPriority w:val="99"/>
    <w:qForma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uiPriority w:val="39"/>
    <w:rsid w:val="0018331B"/>
    <w:pPr>
      <w:spacing w:after="0" w:line="240" w:lineRule="auto"/>
      <w:ind w:left="720"/>
    </w:pPr>
    <w:rPr>
      <w:rFonts w:cs="Calibri"/>
      <w:sz w:val="20"/>
      <w:szCs w:val="20"/>
    </w:rPr>
  </w:style>
  <w:style w:type="paragraph" w:styleId="51">
    <w:name w:val="toc 5"/>
    <w:basedOn w:val="a"/>
    <w:next w:val="a"/>
    <w:autoRedefine/>
    <w:uiPriority w:val="39"/>
    <w:rsid w:val="0018331B"/>
    <w:pPr>
      <w:spacing w:after="0" w:line="240" w:lineRule="auto"/>
      <w:ind w:left="960"/>
    </w:pPr>
    <w:rPr>
      <w:rFonts w:cs="Calibri"/>
      <w:sz w:val="20"/>
      <w:szCs w:val="20"/>
    </w:rPr>
  </w:style>
  <w:style w:type="paragraph" w:styleId="61">
    <w:name w:val="toc 6"/>
    <w:basedOn w:val="a"/>
    <w:next w:val="a"/>
    <w:autoRedefine/>
    <w:uiPriority w:val="39"/>
    <w:rsid w:val="0018331B"/>
    <w:pPr>
      <w:spacing w:after="0" w:line="240" w:lineRule="auto"/>
      <w:ind w:left="1200"/>
    </w:pPr>
    <w:rPr>
      <w:rFonts w:cs="Calibri"/>
      <w:sz w:val="20"/>
      <w:szCs w:val="20"/>
    </w:rPr>
  </w:style>
  <w:style w:type="paragraph" w:styleId="71">
    <w:name w:val="toc 7"/>
    <w:basedOn w:val="a"/>
    <w:next w:val="a"/>
    <w:autoRedefine/>
    <w:uiPriority w:val="39"/>
    <w:rsid w:val="0018331B"/>
    <w:pPr>
      <w:spacing w:after="0" w:line="240" w:lineRule="auto"/>
      <w:ind w:left="1440"/>
    </w:pPr>
    <w:rPr>
      <w:rFonts w:cs="Calibri"/>
      <w:sz w:val="20"/>
      <w:szCs w:val="20"/>
    </w:rPr>
  </w:style>
  <w:style w:type="paragraph" w:styleId="81">
    <w:name w:val="toc 8"/>
    <w:basedOn w:val="a"/>
    <w:next w:val="a"/>
    <w:autoRedefine/>
    <w:uiPriority w:val="39"/>
    <w:rsid w:val="0018331B"/>
    <w:pPr>
      <w:spacing w:after="0" w:line="240" w:lineRule="auto"/>
      <w:ind w:left="1680"/>
    </w:pPr>
    <w:rPr>
      <w:rFonts w:cs="Calibri"/>
      <w:sz w:val="20"/>
      <w:szCs w:val="20"/>
    </w:rPr>
  </w:style>
  <w:style w:type="paragraph" w:styleId="91">
    <w:name w:val="toc 9"/>
    <w:basedOn w:val="a"/>
    <w:next w:val="a"/>
    <w:autoRedefine/>
    <w:uiPriority w:val="39"/>
    <w:rsid w:val="0018331B"/>
    <w:pPr>
      <w:spacing w:after="0" w:line="240" w:lineRule="auto"/>
      <w:ind w:left="1920"/>
    </w:pPr>
    <w:rPr>
      <w:rFonts w:cs="Calibri"/>
      <w:sz w:val="20"/>
      <w:szCs w:val="20"/>
    </w:rPr>
  </w:style>
  <w:style w:type="paragraph" w:customStyle="1" w:styleId="s1">
    <w:name w:val="s_1"/>
    <w:basedOn w:val="a"/>
    <w:qFormat/>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59"/>
    <w:rsid w:val="0055704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semiHidden/>
    <w:unhideWhenUsed/>
    <w:rsid w:val="00345B6C"/>
    <w:pPr>
      <w:spacing w:after="0" w:line="240" w:lineRule="auto"/>
    </w:pPr>
    <w:rPr>
      <w:sz w:val="20"/>
      <w:szCs w:val="20"/>
      <w:lang w:val="x-none" w:eastAsia="x-none"/>
    </w:rPr>
  </w:style>
  <w:style w:type="character" w:customStyle="1" w:styleId="afffff8">
    <w:name w:val="Текст концевой сноски Знак"/>
    <w:link w:val="afffff7"/>
    <w:uiPriority w:val="99"/>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character" w:styleId="afffffc">
    <w:name w:val="Subtle Emphasis"/>
    <w:uiPriority w:val="19"/>
    <w:qFormat/>
    <w:rsid w:val="00AE5DD7"/>
    <w:rPr>
      <w:i/>
      <w:iCs/>
      <w:color w:val="404040"/>
    </w:rPr>
  </w:style>
  <w:style w:type="paragraph" w:styleId="afffffd">
    <w:name w:val="Subtitle"/>
    <w:basedOn w:val="a"/>
    <w:next w:val="a"/>
    <w:link w:val="afffffe"/>
    <w:qFormat/>
    <w:rsid w:val="00A62263"/>
    <w:pPr>
      <w:spacing w:after="60"/>
      <w:jc w:val="center"/>
      <w:outlineLvl w:val="1"/>
    </w:pPr>
    <w:rPr>
      <w:rFonts w:ascii="Calibri Light" w:hAnsi="Calibri Light"/>
      <w:sz w:val="24"/>
      <w:szCs w:val="24"/>
    </w:rPr>
  </w:style>
  <w:style w:type="character" w:customStyle="1" w:styleId="afffffe">
    <w:name w:val="Подзаголовок Знак"/>
    <w:link w:val="afffffd"/>
    <w:uiPriority w:val="11"/>
    <w:rsid w:val="00A62263"/>
    <w:rPr>
      <w:rFonts w:ascii="Calibri Light" w:eastAsia="Times New Roman" w:hAnsi="Calibri Light" w:cs="Times New Roman"/>
      <w:sz w:val="24"/>
      <w:szCs w:val="24"/>
    </w:rPr>
  </w:style>
  <w:style w:type="paragraph" w:styleId="affffff">
    <w:name w:val="TOC Heading"/>
    <w:basedOn w:val="1"/>
    <w:next w:val="a"/>
    <w:unhideWhenUsed/>
    <w:qFormat/>
    <w:rsid w:val="0029513F"/>
    <w:pPr>
      <w:keepLines/>
      <w:spacing w:after="0" w:line="259" w:lineRule="auto"/>
      <w:outlineLvl w:val="9"/>
    </w:pPr>
    <w:rPr>
      <w:rFonts w:ascii="Calibri Light" w:hAnsi="Calibri Light"/>
      <w:b w:val="0"/>
      <w:bCs w:val="0"/>
      <w:color w:val="2F5496"/>
      <w:kern w:val="0"/>
      <w:lang w:val="ru-RU" w:eastAsia="ru-RU"/>
    </w:rPr>
  </w:style>
  <w:style w:type="table" w:customStyle="1" w:styleId="PlainTable3">
    <w:name w:val="Plain Table 3"/>
    <w:basedOn w:val="a1"/>
    <w:uiPriority w:val="43"/>
    <w:rsid w:val="001E4C11"/>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UnresolvedMention">
    <w:name w:val="Unresolved Mention"/>
    <w:uiPriority w:val="99"/>
    <w:semiHidden/>
    <w:unhideWhenUsed/>
    <w:rsid w:val="001E4C11"/>
    <w:rPr>
      <w:color w:val="605E5C"/>
      <w:shd w:val="clear" w:color="auto" w:fill="E1DFDD"/>
    </w:rPr>
  </w:style>
  <w:style w:type="paragraph" w:styleId="affffff0">
    <w:name w:val="Title"/>
    <w:basedOn w:val="a"/>
    <w:next w:val="a"/>
    <w:link w:val="affffff1"/>
    <w:qFormat/>
    <w:rsid w:val="00FA4D46"/>
    <w:pPr>
      <w:spacing w:after="120"/>
      <w:ind w:firstLine="709"/>
      <w:outlineLvl w:val="0"/>
    </w:pPr>
    <w:rPr>
      <w:rFonts w:ascii="Times New Roman" w:hAnsi="Times New Roman"/>
      <w:kern w:val="28"/>
      <w:sz w:val="24"/>
      <w:szCs w:val="24"/>
    </w:rPr>
  </w:style>
  <w:style w:type="character" w:customStyle="1" w:styleId="affffff1">
    <w:name w:val="Название Знак"/>
    <w:link w:val="affffff0"/>
    <w:uiPriority w:val="10"/>
    <w:rsid w:val="00FA4D46"/>
    <w:rPr>
      <w:rFonts w:ascii="Times New Roman" w:hAnsi="Times New Roman"/>
      <w:kern w:val="28"/>
      <w:sz w:val="24"/>
      <w:szCs w:val="24"/>
    </w:rPr>
  </w:style>
  <w:style w:type="table" w:customStyle="1" w:styleId="15">
    <w:name w:val="Сетка таблицы1"/>
    <w:basedOn w:val="a1"/>
    <w:next w:val="afffff6"/>
    <w:uiPriority w:val="39"/>
    <w:rsid w:val="001F4FD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
    <w:basedOn w:val="a1"/>
    <w:next w:val="afffff6"/>
    <w:uiPriority w:val="39"/>
    <w:rsid w:val="00723A36"/>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таблСлева12"/>
    <w:basedOn w:val="a"/>
    <w:uiPriority w:val="3"/>
    <w:qFormat/>
    <w:rsid w:val="00241AAD"/>
    <w:pPr>
      <w:snapToGrid w:val="0"/>
      <w:spacing w:after="0" w:line="240" w:lineRule="auto"/>
    </w:pPr>
    <w:rPr>
      <w:rFonts w:ascii="Times New Roman" w:hAnsi="Times New Roman"/>
      <w:iCs/>
      <w:sz w:val="24"/>
      <w:szCs w:val="28"/>
    </w:rPr>
  </w:style>
  <w:style w:type="character" w:customStyle="1" w:styleId="16">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rsid w:val="00406B69"/>
  </w:style>
  <w:style w:type="character" w:customStyle="1" w:styleId="17">
    <w:name w:val="Нижний колонтитул Знак1"/>
    <w:aliases w:val="Нижний колонтитул Знак Знак Знак Знак1,Нижний колонтитул1 Знак1,Нижний колонтитул Знак Знак Знак2"/>
    <w:uiPriority w:val="99"/>
    <w:rsid w:val="00406B69"/>
    <w:rPr>
      <w:sz w:val="22"/>
      <w:szCs w:val="22"/>
    </w:rPr>
  </w:style>
  <w:style w:type="paragraph" w:customStyle="1" w:styleId="Style23">
    <w:name w:val="Style23"/>
    <w:basedOn w:val="a"/>
    <w:uiPriority w:val="99"/>
    <w:qFormat/>
    <w:rsid w:val="00406B69"/>
    <w:pPr>
      <w:widowControl w:val="0"/>
      <w:autoSpaceDE w:val="0"/>
      <w:autoSpaceDN w:val="0"/>
      <w:adjustRightInd w:val="0"/>
      <w:spacing w:after="0" w:line="288" w:lineRule="exact"/>
      <w:ind w:hanging="202"/>
    </w:pPr>
    <w:rPr>
      <w:rFonts w:ascii="Arial" w:hAnsi="Arial" w:cs="Arial"/>
      <w:sz w:val="24"/>
      <w:szCs w:val="24"/>
    </w:rPr>
  </w:style>
  <w:style w:type="paragraph" w:customStyle="1" w:styleId="Style32">
    <w:name w:val="Style32"/>
    <w:basedOn w:val="a"/>
    <w:uiPriority w:val="99"/>
    <w:qFormat/>
    <w:rsid w:val="00406B69"/>
    <w:pPr>
      <w:widowControl w:val="0"/>
      <w:autoSpaceDE w:val="0"/>
      <w:autoSpaceDN w:val="0"/>
      <w:adjustRightInd w:val="0"/>
      <w:spacing w:after="0" w:line="240" w:lineRule="auto"/>
      <w:jc w:val="both"/>
    </w:pPr>
    <w:rPr>
      <w:rFonts w:ascii="Times New Roman" w:eastAsia="Calibri" w:hAnsi="Times New Roman"/>
      <w:sz w:val="24"/>
      <w:szCs w:val="24"/>
    </w:rPr>
  </w:style>
  <w:style w:type="paragraph" w:customStyle="1" w:styleId="Style40">
    <w:name w:val="Style40"/>
    <w:basedOn w:val="a"/>
    <w:uiPriority w:val="99"/>
    <w:qFormat/>
    <w:rsid w:val="00406B69"/>
    <w:pPr>
      <w:widowControl w:val="0"/>
      <w:autoSpaceDE w:val="0"/>
      <w:autoSpaceDN w:val="0"/>
      <w:adjustRightInd w:val="0"/>
      <w:spacing w:after="0" w:line="288" w:lineRule="exact"/>
      <w:ind w:hanging="326"/>
    </w:pPr>
    <w:rPr>
      <w:rFonts w:ascii="Arial" w:eastAsia="Calibri" w:hAnsi="Arial" w:cs="Arial"/>
      <w:sz w:val="24"/>
      <w:szCs w:val="24"/>
    </w:rPr>
  </w:style>
  <w:style w:type="character" w:customStyle="1" w:styleId="18">
    <w:name w:val="Подзаголовок Знак1"/>
    <w:uiPriority w:val="11"/>
    <w:rsid w:val="00406B69"/>
    <w:rPr>
      <w:rFonts w:ascii="Calibri" w:eastAsia="Times New Roman" w:hAnsi="Calibri" w:cs="Times New Roman"/>
      <w:color w:val="5A5A5A"/>
      <w:spacing w:val="15"/>
      <w:sz w:val="22"/>
      <w:szCs w:val="22"/>
    </w:rPr>
  </w:style>
  <w:style w:type="character" w:customStyle="1" w:styleId="19">
    <w:name w:val="Заголовок Знак1"/>
    <w:uiPriority w:val="10"/>
    <w:rsid w:val="00406B69"/>
    <w:rPr>
      <w:rFonts w:ascii="Calibri Light" w:eastAsia="Times New Roman" w:hAnsi="Calibri Light" w:cs="Times New Roman"/>
      <w:spacing w:val="-10"/>
      <w:kern w:val="28"/>
      <w:sz w:val="56"/>
      <w:szCs w:val="56"/>
    </w:rPr>
  </w:style>
  <w:style w:type="character" w:customStyle="1" w:styleId="FontStyle57">
    <w:name w:val="Font Style57"/>
    <w:rsid w:val="00406B69"/>
    <w:rPr>
      <w:rFonts w:ascii="Times New Roman" w:hAnsi="Times New Roman" w:cs="Times New Roman" w:hint="default"/>
      <w:sz w:val="22"/>
      <w:szCs w:val="22"/>
    </w:rPr>
  </w:style>
  <w:style w:type="character" w:customStyle="1" w:styleId="FontStyle58">
    <w:name w:val="Font Style58"/>
    <w:uiPriority w:val="99"/>
    <w:rsid w:val="00406B69"/>
    <w:rPr>
      <w:rFonts w:ascii="Times New Roman" w:hAnsi="Times New Roman" w:cs="Times New Roman" w:hint="default"/>
      <w:sz w:val="20"/>
      <w:szCs w:val="20"/>
    </w:rPr>
  </w:style>
  <w:style w:type="character" w:customStyle="1" w:styleId="FontStyle54">
    <w:name w:val="Font Style54"/>
    <w:basedOn w:val="a0"/>
    <w:qFormat/>
    <w:rsid w:val="00406B69"/>
    <w:rPr>
      <w:rFonts w:ascii="Times New Roman" w:hAnsi="Times New Roman" w:cs="Times New Roman"/>
      <w:sz w:val="20"/>
      <w:szCs w:val="20"/>
    </w:rPr>
  </w:style>
  <w:style w:type="character" w:customStyle="1" w:styleId="self">
    <w:name w:val="self"/>
    <w:basedOn w:val="a0"/>
    <w:rsid w:val="00406B69"/>
  </w:style>
  <w:style w:type="character" w:customStyle="1" w:styleId="affffff2">
    <w:name w:val="Символ сноски"/>
    <w:qFormat/>
    <w:rsid w:val="00406B69"/>
    <w:rPr>
      <w:rFonts w:cs="Times New Roman"/>
      <w:vertAlign w:val="superscript"/>
    </w:rPr>
  </w:style>
  <w:style w:type="character" w:customStyle="1" w:styleId="FootnoteCharacters">
    <w:name w:val="Footnote Characters"/>
    <w:qFormat/>
    <w:rsid w:val="00406B69"/>
    <w:rPr>
      <w:vertAlign w:val="superscript"/>
    </w:rPr>
  </w:style>
  <w:style w:type="character" w:customStyle="1" w:styleId="FootnoteAnchor">
    <w:name w:val="Footnote Anchor"/>
    <w:rsid w:val="00406B69"/>
    <w:rPr>
      <w:vertAlign w:val="superscript"/>
    </w:rPr>
  </w:style>
  <w:style w:type="table" w:customStyle="1" w:styleId="32">
    <w:name w:val="Таблица простая 3"/>
    <w:basedOn w:val="a1"/>
    <w:uiPriority w:val="43"/>
    <w:rsid w:val="00F419C2"/>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affffff3">
    <w:name w:val="Неразрешенное упоминание"/>
    <w:uiPriority w:val="99"/>
    <w:semiHidden/>
    <w:unhideWhenUsed/>
    <w:rsid w:val="00F419C2"/>
    <w:rPr>
      <w:color w:val="605E5C"/>
      <w:shd w:val="clear" w:color="auto" w:fill="E1DFDD"/>
    </w:rPr>
  </w:style>
  <w:style w:type="character" w:customStyle="1" w:styleId="affffff4">
    <w:name w:val="Заголовок Знак"/>
    <w:link w:val="affffff5"/>
    <w:uiPriority w:val="10"/>
    <w:rsid w:val="00F419C2"/>
    <w:rPr>
      <w:rFonts w:ascii="Times New Roman" w:hAnsi="Times New Roman"/>
      <w:kern w:val="28"/>
      <w:sz w:val="24"/>
      <w:szCs w:val="24"/>
    </w:rPr>
  </w:style>
  <w:style w:type="paragraph" w:styleId="affffff6">
    <w:name w:val="No Spacing"/>
    <w:link w:val="affffff7"/>
    <w:uiPriority w:val="1"/>
    <w:qFormat/>
    <w:rsid w:val="00F419C2"/>
    <w:pPr>
      <w:suppressAutoHyphens/>
      <w:jc w:val="center"/>
    </w:pPr>
    <w:rPr>
      <w:rFonts w:ascii="Times New Roman" w:hAnsi="Times New Roman"/>
      <w:lang w:eastAsia="ar-SA"/>
    </w:rPr>
  </w:style>
  <w:style w:type="paragraph" w:customStyle="1" w:styleId="affffff5">
    <w:basedOn w:val="a"/>
    <w:next w:val="a"/>
    <w:link w:val="affffff4"/>
    <w:uiPriority w:val="10"/>
    <w:qFormat/>
    <w:rsid w:val="00F419C2"/>
    <w:pPr>
      <w:spacing w:after="120"/>
      <w:ind w:firstLine="709"/>
      <w:outlineLvl w:val="0"/>
    </w:pPr>
    <w:rPr>
      <w:rFonts w:ascii="Times New Roman" w:hAnsi="Times New Roman"/>
      <w:kern w:val="28"/>
      <w:sz w:val="24"/>
      <w:szCs w:val="24"/>
    </w:rPr>
  </w:style>
  <w:style w:type="character" w:customStyle="1" w:styleId="50">
    <w:name w:val="Заголовок 5 Знак"/>
    <w:basedOn w:val="a0"/>
    <w:link w:val="5"/>
    <w:uiPriority w:val="9"/>
    <w:rsid w:val="00644C67"/>
    <w:rPr>
      <w:rFonts w:ascii="Arial" w:eastAsia="DejaVu Sans" w:hAnsi="Arial" w:cs="Arial"/>
      <w:b/>
      <w:bCs/>
      <w:sz w:val="24"/>
      <w:szCs w:val="24"/>
    </w:rPr>
  </w:style>
  <w:style w:type="character" w:customStyle="1" w:styleId="60">
    <w:name w:val="Заголовок 6 Знак"/>
    <w:basedOn w:val="a0"/>
    <w:link w:val="6"/>
    <w:uiPriority w:val="9"/>
    <w:rsid w:val="00644C67"/>
    <w:rPr>
      <w:rFonts w:ascii="Arial" w:eastAsia="DejaVu Sans" w:hAnsi="Arial" w:cs="Arial"/>
      <w:b/>
      <w:bCs/>
      <w:sz w:val="22"/>
      <w:szCs w:val="22"/>
    </w:rPr>
  </w:style>
  <w:style w:type="character" w:customStyle="1" w:styleId="70">
    <w:name w:val="Заголовок 7 Знак"/>
    <w:basedOn w:val="a0"/>
    <w:link w:val="7"/>
    <w:uiPriority w:val="9"/>
    <w:rsid w:val="00644C67"/>
    <w:rPr>
      <w:rFonts w:ascii="Arial" w:eastAsia="DejaVu Sans" w:hAnsi="Arial" w:cs="Arial"/>
      <w:b/>
      <w:bCs/>
      <w:i/>
      <w:iCs/>
      <w:sz w:val="22"/>
      <w:szCs w:val="22"/>
    </w:rPr>
  </w:style>
  <w:style w:type="character" w:customStyle="1" w:styleId="80">
    <w:name w:val="Заголовок 8 Знак"/>
    <w:basedOn w:val="a0"/>
    <w:link w:val="8"/>
    <w:uiPriority w:val="9"/>
    <w:rsid w:val="00644C67"/>
    <w:rPr>
      <w:rFonts w:ascii="Arial" w:eastAsia="DejaVu Sans" w:hAnsi="Arial" w:cs="Arial"/>
      <w:i/>
      <w:iCs/>
      <w:sz w:val="22"/>
      <w:szCs w:val="22"/>
    </w:rPr>
  </w:style>
  <w:style w:type="character" w:customStyle="1" w:styleId="90">
    <w:name w:val="Заголовок 9 Знак"/>
    <w:basedOn w:val="a0"/>
    <w:link w:val="9"/>
    <w:uiPriority w:val="9"/>
    <w:rsid w:val="00644C67"/>
    <w:rPr>
      <w:rFonts w:ascii="Arial" w:eastAsia="DejaVu Sans" w:hAnsi="Arial" w:cs="Arial"/>
      <w:i/>
      <w:iCs/>
      <w:sz w:val="21"/>
      <w:szCs w:val="21"/>
    </w:rPr>
  </w:style>
  <w:style w:type="character" w:customStyle="1" w:styleId="112">
    <w:name w:val="Заголовок 1 Знак1"/>
    <w:basedOn w:val="a0"/>
    <w:locked/>
    <w:rsid w:val="00644C67"/>
    <w:rPr>
      <w:rFonts w:eastAsia="Times New Roman" w:cs="Times New Roman"/>
      <w:b/>
      <w:bCs/>
      <w:sz w:val="28"/>
      <w:szCs w:val="28"/>
    </w:rPr>
  </w:style>
  <w:style w:type="paragraph" w:styleId="28">
    <w:name w:val="Quote"/>
    <w:basedOn w:val="a"/>
    <w:next w:val="a"/>
    <w:link w:val="29"/>
    <w:uiPriority w:val="29"/>
    <w:qFormat/>
    <w:rsid w:val="00644C67"/>
    <w:pPr>
      <w:spacing w:after="0" w:line="240" w:lineRule="auto"/>
      <w:ind w:left="720" w:right="720"/>
    </w:pPr>
    <w:rPr>
      <w:rFonts w:ascii="Times New Roman" w:eastAsia="DejaVu Sans" w:hAnsi="Times New Roman"/>
      <w:i/>
      <w:iCs/>
      <w:sz w:val="20"/>
      <w:szCs w:val="20"/>
    </w:rPr>
  </w:style>
  <w:style w:type="character" w:customStyle="1" w:styleId="29">
    <w:name w:val="Цитата 2 Знак"/>
    <w:basedOn w:val="a0"/>
    <w:link w:val="28"/>
    <w:uiPriority w:val="29"/>
    <w:rsid w:val="00644C67"/>
    <w:rPr>
      <w:rFonts w:ascii="Times New Roman" w:eastAsia="DejaVu Sans" w:hAnsi="Times New Roman"/>
      <w:i/>
      <w:iCs/>
    </w:rPr>
  </w:style>
  <w:style w:type="paragraph" w:styleId="affffff8">
    <w:name w:val="Intense Quote"/>
    <w:basedOn w:val="a"/>
    <w:next w:val="a"/>
    <w:link w:val="affffff9"/>
    <w:uiPriority w:val="30"/>
    <w:qFormat/>
    <w:rsid w:val="00644C67"/>
    <w:pPr>
      <w:pBdr>
        <w:top w:val="single" w:sz="4" w:space="5" w:color="FFFFFF"/>
        <w:left w:val="single" w:sz="4" w:space="10" w:color="FFFFFF"/>
        <w:bottom w:val="single" w:sz="4" w:space="5" w:color="FFFFFF"/>
        <w:right w:val="single" w:sz="4" w:space="10" w:color="FFFFFF"/>
      </w:pBdr>
      <w:shd w:val="clear" w:color="F2F2F2" w:fill="F2F2F2"/>
      <w:spacing w:after="0" w:line="240" w:lineRule="auto"/>
      <w:ind w:left="720" w:right="720"/>
    </w:pPr>
    <w:rPr>
      <w:rFonts w:ascii="Times New Roman" w:eastAsia="DejaVu Sans" w:hAnsi="Times New Roman"/>
      <w:i/>
      <w:iCs/>
      <w:sz w:val="20"/>
      <w:szCs w:val="20"/>
    </w:rPr>
  </w:style>
  <w:style w:type="character" w:customStyle="1" w:styleId="affffff9">
    <w:name w:val="Выделенная цитата Знак"/>
    <w:basedOn w:val="a0"/>
    <w:link w:val="affffff8"/>
    <w:uiPriority w:val="30"/>
    <w:rsid w:val="00644C67"/>
    <w:rPr>
      <w:rFonts w:ascii="Times New Roman" w:eastAsia="DejaVu Sans" w:hAnsi="Times New Roman"/>
      <w:i/>
      <w:iCs/>
      <w:shd w:val="clear" w:color="F2F2F2" w:fill="F2F2F2"/>
    </w:rPr>
  </w:style>
  <w:style w:type="character" w:customStyle="1" w:styleId="1a">
    <w:name w:val="Верхний колонтитул Знак1"/>
    <w:uiPriority w:val="99"/>
    <w:locked/>
    <w:rsid w:val="00644C67"/>
  </w:style>
  <w:style w:type="character" w:customStyle="1" w:styleId="FooterChar">
    <w:name w:val="Footer Char"/>
    <w:uiPriority w:val="99"/>
    <w:rsid w:val="00644C67"/>
  </w:style>
  <w:style w:type="table" w:customStyle="1" w:styleId="TableGridLight">
    <w:name w:val="Table Grid Light"/>
    <w:uiPriority w:val="59"/>
    <w:rsid w:val="00644C67"/>
    <w:rPr>
      <w:rFonts w:ascii="Times New Roman" w:eastAsia="DejaVu Sans" w:hAnsi="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
    <w:name w:val="Таблица простая 11"/>
    <w:uiPriority w:val="59"/>
    <w:rsid w:val="00644C67"/>
    <w:rPr>
      <w:rFonts w:ascii="Times New Roman" w:eastAsia="DejaVu Sans" w:hAnsi="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0">
    <w:name w:val="Таблица простая 21"/>
    <w:uiPriority w:val="59"/>
    <w:rsid w:val="00644C67"/>
    <w:rPr>
      <w:rFonts w:ascii="Times New Roman" w:eastAsia="DejaVu Sans" w:hAnsi="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0">
    <w:name w:val="Таблица простая 31"/>
    <w:uiPriority w:val="99"/>
    <w:rsid w:val="00644C67"/>
    <w:rPr>
      <w:rFonts w:ascii="Times New Roman" w:eastAsia="DejaVu Sans" w:hAnsi="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0">
    <w:name w:val="Таблица простая 41"/>
    <w:uiPriority w:val="99"/>
    <w:rsid w:val="00644C67"/>
    <w:rPr>
      <w:rFonts w:ascii="Times New Roman" w:eastAsia="DejaVu Sans" w:hAnsi="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0">
    <w:name w:val="Таблица простая 51"/>
    <w:uiPriority w:val="99"/>
    <w:rsid w:val="00644C67"/>
    <w:rPr>
      <w:rFonts w:ascii="Times New Roman" w:eastAsia="DejaVu Sans" w:hAnsi="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
    <w:name w:val="Таблица-сетка 1 светлая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59"/>
    <w:rsid w:val="00644C67"/>
    <w:rPr>
      <w:rFonts w:ascii="Times New Roman" w:eastAsia="DejaVu Sans" w:hAnsi="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sid w:val="00644C67"/>
    <w:rPr>
      <w:rFonts w:ascii="Times New Roman" w:eastAsia="DejaVu Sans" w:hAnsi="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sid w:val="00644C67"/>
    <w:rPr>
      <w:rFonts w:ascii="Times New Roman" w:eastAsia="DejaVu Sans" w:hAnsi="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sid w:val="00644C67"/>
    <w:rPr>
      <w:rFonts w:ascii="Times New Roman" w:eastAsia="DejaVu Sans" w:hAnsi="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sid w:val="00644C67"/>
    <w:rPr>
      <w:rFonts w:ascii="Times New Roman" w:eastAsia="DejaVu Sans" w:hAnsi="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sid w:val="00644C67"/>
    <w:rPr>
      <w:rFonts w:ascii="Times New Roman" w:eastAsia="DejaVu Sans" w:hAnsi="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sid w:val="00644C67"/>
    <w:rPr>
      <w:rFonts w:ascii="Times New Roman" w:eastAsia="DejaVu Sans" w:hAnsi="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
    <w:name w:val="Grid Table 5 Dark- Accent 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
    <w:name w:val="Grid Table 5 Dark - Accent 2"/>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
    <w:name w:val="Grid Table 5 Dark - Accent 3"/>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
    <w:name w:val="Grid Table 5 Dark- Accent 4"/>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
    <w:name w:val="Grid Table 5 Dark - Accent 5"/>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
    <w:name w:val="Grid Table 5 Dark - Accent 6"/>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
    <w:name w:val="Таблица-сетка 6 цветная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rsid w:val="00644C67"/>
    <w:rPr>
      <w:rFonts w:ascii="Times New Roman" w:eastAsia="DejaVu Sans" w:hAnsi="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
    <w:name w:val="List Table 1 Light - Accent 1"/>
    <w:uiPriority w:val="99"/>
    <w:rsid w:val="00644C67"/>
    <w:rPr>
      <w:rFonts w:ascii="Times New Roman" w:eastAsia="DejaVu Sans" w:hAnsi="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
    <w:name w:val="List Table 1 Light - Accent 2"/>
    <w:uiPriority w:val="99"/>
    <w:rsid w:val="00644C67"/>
    <w:rPr>
      <w:rFonts w:ascii="Times New Roman" w:eastAsia="DejaVu Sans" w:hAnsi="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
    <w:name w:val="List Table 1 Light - Accent 3"/>
    <w:uiPriority w:val="99"/>
    <w:rsid w:val="00644C67"/>
    <w:rPr>
      <w:rFonts w:ascii="Times New Roman" w:eastAsia="DejaVu Sans" w:hAnsi="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
    <w:name w:val="List Table 1 Light - Accent 4"/>
    <w:uiPriority w:val="99"/>
    <w:rsid w:val="00644C67"/>
    <w:rPr>
      <w:rFonts w:ascii="Times New Roman" w:eastAsia="DejaVu Sans" w:hAnsi="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
    <w:name w:val="List Table 1 Light - Accent 5"/>
    <w:uiPriority w:val="99"/>
    <w:rsid w:val="00644C67"/>
    <w:rPr>
      <w:rFonts w:ascii="Times New Roman" w:eastAsia="DejaVu Sans" w:hAnsi="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
    <w:name w:val="List Table 1 Light - Accent 6"/>
    <w:uiPriority w:val="99"/>
    <w:rsid w:val="00644C67"/>
    <w:rPr>
      <w:rFonts w:ascii="Times New Roman" w:eastAsia="DejaVu Sans" w:hAnsi="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0">
    <w:name w:val="Список-таблица 2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rsid w:val="00644C67"/>
    <w:rPr>
      <w:rFonts w:ascii="Times New Roman" w:eastAsia="DejaVu Sans" w:hAnsi="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
    <w:name w:val="List Table 5 Dark - Accent 1"/>
    <w:uiPriority w:val="99"/>
    <w:rsid w:val="00644C67"/>
    <w:rPr>
      <w:rFonts w:ascii="Times New Roman" w:eastAsia="DejaVu Sans" w:hAnsi="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
    <w:name w:val="List Table 5 Dark - Accent 2"/>
    <w:uiPriority w:val="99"/>
    <w:rsid w:val="00644C67"/>
    <w:rPr>
      <w:rFonts w:ascii="Times New Roman" w:eastAsia="DejaVu Sans" w:hAnsi="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
    <w:name w:val="List Table 5 Dark - Accent 3"/>
    <w:uiPriority w:val="99"/>
    <w:rsid w:val="00644C67"/>
    <w:rPr>
      <w:rFonts w:ascii="Times New Roman" w:eastAsia="DejaVu Sans" w:hAnsi="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
    <w:name w:val="List Table 5 Dark - Accent 4"/>
    <w:uiPriority w:val="99"/>
    <w:rsid w:val="00644C67"/>
    <w:rPr>
      <w:rFonts w:ascii="Times New Roman" w:eastAsia="DejaVu Sans" w:hAnsi="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
    <w:name w:val="List Table 5 Dark - Accent 5"/>
    <w:uiPriority w:val="99"/>
    <w:rsid w:val="00644C67"/>
    <w:rPr>
      <w:rFonts w:ascii="Times New Roman" w:eastAsia="DejaVu Sans" w:hAnsi="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
    <w:name w:val="List Table 5 Dark - Accent 6"/>
    <w:uiPriority w:val="99"/>
    <w:rsid w:val="00644C67"/>
    <w:rPr>
      <w:rFonts w:ascii="Times New Roman" w:eastAsia="DejaVu Sans" w:hAnsi="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0">
    <w:name w:val="Список-таблица 6 цветная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rsid w:val="00644C67"/>
    <w:rPr>
      <w:rFonts w:ascii="Times New Roman" w:eastAsia="DejaVu Sans" w:hAnsi="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sid w:val="00644C67"/>
    <w:rPr>
      <w:rFonts w:ascii="Times New Roman" w:eastAsia="DejaVu Sans" w:hAnsi="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sid w:val="00644C67"/>
    <w:rPr>
      <w:rFonts w:ascii="Times New Roman" w:eastAsia="DejaVu Sans" w:hAnsi="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sid w:val="00644C67"/>
    <w:rPr>
      <w:rFonts w:ascii="Times New Roman" w:eastAsia="DejaVu Sans" w:hAnsi="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sid w:val="00644C67"/>
    <w:rPr>
      <w:rFonts w:ascii="Times New Roman" w:eastAsia="DejaVu Sans" w:hAnsi="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sid w:val="00644C67"/>
    <w:rPr>
      <w:rFonts w:ascii="Times New Roman" w:eastAsia="DejaVu Sans" w:hAnsi="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sid w:val="00644C67"/>
    <w:rPr>
      <w:rFonts w:ascii="Times New Roman" w:eastAsia="DejaVu Sans" w:hAnsi="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sid w:val="00644C67"/>
    <w:rPr>
      <w:rFonts w:ascii="Times New Roman" w:eastAsia="DejaVu Sans" w:hAnsi="Times New Roman"/>
      <w:color w:val="404040"/>
    </w:rPr>
    <w:tblPr>
      <w:tblStyleRowBandSize w:val="1"/>
      <w:tblStyleColBandSize w:val="1"/>
      <w:tblCellMar>
        <w:top w:w="0" w:type="dxa"/>
        <w:left w:w="0" w:type="dxa"/>
        <w:bottom w:w="0" w:type="dxa"/>
        <w:right w:w="0" w:type="dxa"/>
      </w:tblCellMar>
    </w:tblPr>
  </w:style>
  <w:style w:type="table" w:customStyle="1" w:styleId="Lined-Accent1">
    <w:name w:val="Lined - Accent 1"/>
    <w:uiPriority w:val="99"/>
    <w:rsid w:val="00644C67"/>
    <w:rPr>
      <w:rFonts w:ascii="Times New Roman" w:eastAsia="DejaVu Sans" w:hAnsi="Times New Roman"/>
      <w:color w:val="404040"/>
    </w:rPr>
    <w:tblPr>
      <w:tblStyleRowBandSize w:val="1"/>
      <w:tblStyleColBandSize w:val="1"/>
      <w:tblCellMar>
        <w:top w:w="0" w:type="dxa"/>
        <w:left w:w="0" w:type="dxa"/>
        <w:bottom w:w="0" w:type="dxa"/>
        <w:right w:w="0" w:type="dxa"/>
      </w:tblCellMar>
    </w:tblPr>
  </w:style>
  <w:style w:type="table" w:customStyle="1" w:styleId="Lined-Accent2">
    <w:name w:val="Lined - Accent 2"/>
    <w:uiPriority w:val="99"/>
    <w:rsid w:val="00644C67"/>
    <w:rPr>
      <w:rFonts w:ascii="Times New Roman" w:eastAsia="DejaVu Sans" w:hAnsi="Times New Roman"/>
      <w:color w:val="404040"/>
    </w:rPr>
    <w:tblPr>
      <w:tblStyleRowBandSize w:val="1"/>
      <w:tblStyleColBandSize w:val="1"/>
      <w:tblCellMar>
        <w:top w:w="0" w:type="dxa"/>
        <w:left w:w="0" w:type="dxa"/>
        <w:bottom w:w="0" w:type="dxa"/>
        <w:right w:w="0" w:type="dxa"/>
      </w:tblCellMar>
    </w:tblPr>
  </w:style>
  <w:style w:type="table" w:customStyle="1" w:styleId="Lined-Accent3">
    <w:name w:val="Lined - Accent 3"/>
    <w:uiPriority w:val="99"/>
    <w:rsid w:val="00644C67"/>
    <w:rPr>
      <w:rFonts w:ascii="Times New Roman" w:eastAsia="DejaVu Sans" w:hAnsi="Times New Roman"/>
      <w:color w:val="404040"/>
    </w:rPr>
    <w:tblPr>
      <w:tblStyleRowBandSize w:val="1"/>
      <w:tblStyleColBandSize w:val="1"/>
      <w:tblCellMar>
        <w:top w:w="0" w:type="dxa"/>
        <w:left w:w="0" w:type="dxa"/>
        <w:bottom w:w="0" w:type="dxa"/>
        <w:right w:w="0" w:type="dxa"/>
      </w:tblCellMar>
    </w:tblPr>
  </w:style>
  <w:style w:type="table" w:customStyle="1" w:styleId="Lined-Accent4">
    <w:name w:val="Lined - Accent 4"/>
    <w:uiPriority w:val="99"/>
    <w:rsid w:val="00644C67"/>
    <w:rPr>
      <w:rFonts w:ascii="Times New Roman" w:eastAsia="DejaVu Sans" w:hAnsi="Times New Roman"/>
      <w:color w:val="404040"/>
    </w:rPr>
    <w:tblPr>
      <w:tblStyleRowBandSize w:val="1"/>
      <w:tblStyleColBandSize w:val="1"/>
      <w:tblCellMar>
        <w:top w:w="0" w:type="dxa"/>
        <w:left w:w="0" w:type="dxa"/>
        <w:bottom w:w="0" w:type="dxa"/>
        <w:right w:w="0" w:type="dxa"/>
      </w:tblCellMar>
    </w:tblPr>
  </w:style>
  <w:style w:type="table" w:customStyle="1" w:styleId="Lined-Accent5">
    <w:name w:val="Lined - Accent 5"/>
    <w:uiPriority w:val="99"/>
    <w:rsid w:val="00644C67"/>
    <w:rPr>
      <w:rFonts w:ascii="Times New Roman" w:eastAsia="DejaVu Sans" w:hAnsi="Times New Roman"/>
      <w:color w:val="404040"/>
    </w:rPr>
    <w:tblPr>
      <w:tblStyleRowBandSize w:val="1"/>
      <w:tblStyleColBandSize w:val="1"/>
      <w:tblCellMar>
        <w:top w:w="0" w:type="dxa"/>
        <w:left w:w="0" w:type="dxa"/>
        <w:bottom w:w="0" w:type="dxa"/>
        <w:right w:w="0" w:type="dxa"/>
      </w:tblCellMar>
    </w:tblPr>
  </w:style>
  <w:style w:type="table" w:customStyle="1" w:styleId="Lined-Accent6">
    <w:name w:val="Lined - Accent 6"/>
    <w:uiPriority w:val="99"/>
    <w:rsid w:val="00644C67"/>
    <w:rPr>
      <w:rFonts w:ascii="Times New Roman" w:eastAsia="DejaVu Sans" w:hAnsi="Times New Roman"/>
      <w:color w:val="404040"/>
    </w:rPr>
    <w:tblPr>
      <w:tblStyleRowBandSize w:val="1"/>
      <w:tblStyleColBandSize w:val="1"/>
      <w:tblCellMar>
        <w:top w:w="0" w:type="dxa"/>
        <w:left w:w="0" w:type="dxa"/>
        <w:bottom w:w="0" w:type="dxa"/>
        <w:right w:w="0" w:type="dxa"/>
      </w:tblCellMar>
    </w:tblPr>
  </w:style>
  <w:style w:type="table" w:customStyle="1" w:styleId="BorderedLined-Accent">
    <w:name w:val="Bordered &amp; Lined - Accent"/>
    <w:uiPriority w:val="99"/>
    <w:rsid w:val="00644C67"/>
    <w:rPr>
      <w:rFonts w:ascii="Times New Roman" w:eastAsia="DejaVu Sans" w:hAnsi="Times New Roman"/>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sid w:val="00644C67"/>
    <w:rPr>
      <w:rFonts w:ascii="Times New Roman" w:eastAsia="DejaVu Sans" w:hAnsi="Times New Roman"/>
      <w:color w:val="40404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sid w:val="00644C67"/>
    <w:rPr>
      <w:rFonts w:ascii="Times New Roman" w:eastAsia="DejaVu Sans" w:hAnsi="Times New Roman"/>
      <w:color w:val="40404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sid w:val="00644C67"/>
    <w:rPr>
      <w:rFonts w:ascii="Times New Roman" w:eastAsia="DejaVu Sans" w:hAnsi="Times New Roman"/>
      <w:color w:val="40404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sid w:val="00644C67"/>
    <w:rPr>
      <w:rFonts w:ascii="Times New Roman" w:eastAsia="DejaVu Sans" w:hAnsi="Times New Roman"/>
      <w:color w:val="40404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sid w:val="00644C67"/>
    <w:rPr>
      <w:rFonts w:ascii="Times New Roman" w:eastAsia="DejaVu Sans" w:hAnsi="Times New Roman"/>
      <w:color w:val="40404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sid w:val="00644C67"/>
    <w:rPr>
      <w:rFonts w:ascii="Times New Roman" w:eastAsia="DejaVu Sans" w:hAnsi="Times New Roman"/>
      <w:color w:val="40404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paragraph" w:styleId="affffffa">
    <w:name w:val="table of figures"/>
    <w:basedOn w:val="a"/>
    <w:next w:val="a"/>
    <w:uiPriority w:val="99"/>
    <w:rsid w:val="00644C67"/>
    <w:pPr>
      <w:spacing w:after="0" w:line="240" w:lineRule="auto"/>
    </w:pPr>
    <w:rPr>
      <w:rFonts w:ascii="Times New Roman" w:hAnsi="Times New Roman"/>
      <w:sz w:val="24"/>
      <w:szCs w:val="24"/>
      <w:lang w:eastAsia="zh-CN"/>
    </w:rPr>
  </w:style>
  <w:style w:type="character" w:customStyle="1" w:styleId="WW8Num1z0">
    <w:name w:val="WW8Num1z0"/>
    <w:qFormat/>
    <w:rsid w:val="00644C67"/>
    <w:rPr>
      <w:rFonts w:ascii="Symbol" w:hAnsi="Symbol" w:cs="Symbol"/>
    </w:rPr>
  </w:style>
  <w:style w:type="character" w:customStyle="1" w:styleId="WW8Num2z0">
    <w:name w:val="WW8Num2z0"/>
    <w:qFormat/>
    <w:rsid w:val="00644C67"/>
    <w:rPr>
      <w:rFonts w:ascii="Symbol" w:hAnsi="Symbol" w:cs="Symbol"/>
    </w:rPr>
  </w:style>
  <w:style w:type="character" w:customStyle="1" w:styleId="WW8Num3z0">
    <w:name w:val="WW8Num3z0"/>
    <w:qFormat/>
    <w:rsid w:val="00644C67"/>
    <w:rPr>
      <w:rFonts w:ascii="Symbol" w:hAnsi="Symbol" w:cs="Symbol"/>
    </w:rPr>
  </w:style>
  <w:style w:type="character" w:customStyle="1" w:styleId="WW8Num4z0">
    <w:name w:val="WW8Num4z0"/>
    <w:qFormat/>
    <w:rsid w:val="00644C67"/>
    <w:rPr>
      <w:rFonts w:ascii="Symbol" w:hAnsi="Symbol" w:cs="Symbol"/>
    </w:rPr>
  </w:style>
  <w:style w:type="character" w:customStyle="1" w:styleId="WW8Num5z0">
    <w:name w:val="WW8Num5z0"/>
    <w:qFormat/>
    <w:rsid w:val="00644C67"/>
  </w:style>
  <w:style w:type="character" w:customStyle="1" w:styleId="WW8Num6z0">
    <w:name w:val="WW8Num6z0"/>
    <w:qFormat/>
    <w:rsid w:val="00644C67"/>
    <w:rPr>
      <w:rFonts w:ascii="Symbol" w:hAnsi="Symbol" w:cs="Symbol"/>
    </w:rPr>
  </w:style>
  <w:style w:type="character" w:customStyle="1" w:styleId="WW8Num7z0">
    <w:name w:val="WW8Num7z0"/>
    <w:qFormat/>
    <w:rsid w:val="00644C67"/>
  </w:style>
  <w:style w:type="character" w:customStyle="1" w:styleId="WW8Num8z0">
    <w:name w:val="WW8Num8z0"/>
    <w:qFormat/>
    <w:rsid w:val="00644C67"/>
  </w:style>
  <w:style w:type="character" w:customStyle="1" w:styleId="WW8Num8z1">
    <w:name w:val="WW8Num8z1"/>
    <w:qFormat/>
    <w:rsid w:val="00644C67"/>
  </w:style>
  <w:style w:type="character" w:customStyle="1" w:styleId="WW8Num8z2">
    <w:name w:val="WW8Num8z2"/>
    <w:qFormat/>
    <w:rsid w:val="00644C67"/>
  </w:style>
  <w:style w:type="character" w:customStyle="1" w:styleId="WW8Num8z3">
    <w:name w:val="WW8Num8z3"/>
    <w:qFormat/>
    <w:rsid w:val="00644C67"/>
  </w:style>
  <w:style w:type="character" w:customStyle="1" w:styleId="WW8Num8z4">
    <w:name w:val="WW8Num8z4"/>
    <w:qFormat/>
    <w:rsid w:val="00644C67"/>
  </w:style>
  <w:style w:type="character" w:customStyle="1" w:styleId="WW8Num8z5">
    <w:name w:val="WW8Num8z5"/>
    <w:qFormat/>
    <w:rsid w:val="00644C67"/>
  </w:style>
  <w:style w:type="character" w:customStyle="1" w:styleId="WW8Num8z6">
    <w:name w:val="WW8Num8z6"/>
    <w:qFormat/>
    <w:rsid w:val="00644C67"/>
  </w:style>
  <w:style w:type="character" w:customStyle="1" w:styleId="WW8Num8z7">
    <w:name w:val="WW8Num8z7"/>
    <w:qFormat/>
    <w:rsid w:val="00644C67"/>
  </w:style>
  <w:style w:type="character" w:customStyle="1" w:styleId="WW8Num8z8">
    <w:name w:val="WW8Num8z8"/>
    <w:qFormat/>
    <w:rsid w:val="00644C67"/>
  </w:style>
  <w:style w:type="character" w:customStyle="1" w:styleId="WW8Num9z0">
    <w:name w:val="WW8Num9z0"/>
    <w:qFormat/>
    <w:rsid w:val="00644C67"/>
    <w:rPr>
      <w:sz w:val="28"/>
      <w:szCs w:val="28"/>
      <w:lang w:eastAsia="ru-RU"/>
    </w:rPr>
  </w:style>
  <w:style w:type="character" w:customStyle="1" w:styleId="WW8Num9z1">
    <w:name w:val="WW8Num9z1"/>
    <w:qFormat/>
    <w:rsid w:val="00644C67"/>
  </w:style>
  <w:style w:type="character" w:customStyle="1" w:styleId="WW8Num9z2">
    <w:name w:val="WW8Num9z2"/>
    <w:qFormat/>
    <w:rsid w:val="00644C67"/>
  </w:style>
  <w:style w:type="character" w:customStyle="1" w:styleId="WW8Num9z3">
    <w:name w:val="WW8Num9z3"/>
    <w:qFormat/>
    <w:rsid w:val="00644C67"/>
  </w:style>
  <w:style w:type="character" w:customStyle="1" w:styleId="WW8Num9z4">
    <w:name w:val="WW8Num9z4"/>
    <w:qFormat/>
    <w:rsid w:val="00644C67"/>
  </w:style>
  <w:style w:type="character" w:customStyle="1" w:styleId="WW8Num9z5">
    <w:name w:val="WW8Num9z5"/>
    <w:qFormat/>
    <w:rsid w:val="00644C67"/>
  </w:style>
  <w:style w:type="character" w:customStyle="1" w:styleId="WW8Num9z6">
    <w:name w:val="WW8Num9z6"/>
    <w:qFormat/>
    <w:rsid w:val="00644C67"/>
  </w:style>
  <w:style w:type="character" w:customStyle="1" w:styleId="WW8Num9z7">
    <w:name w:val="WW8Num9z7"/>
    <w:qFormat/>
    <w:rsid w:val="00644C67"/>
  </w:style>
  <w:style w:type="character" w:customStyle="1" w:styleId="WW8Num9z8">
    <w:name w:val="WW8Num9z8"/>
    <w:qFormat/>
    <w:rsid w:val="00644C67"/>
  </w:style>
  <w:style w:type="character" w:customStyle="1" w:styleId="WW8Num10z0">
    <w:name w:val="WW8Num10z0"/>
    <w:qFormat/>
    <w:rsid w:val="00644C67"/>
    <w:rPr>
      <w:rFonts w:ascii="Symbol" w:hAnsi="Symbol" w:cs="Symbol"/>
    </w:rPr>
  </w:style>
  <w:style w:type="character" w:customStyle="1" w:styleId="WW8Num10z1">
    <w:name w:val="WW8Num10z1"/>
    <w:qFormat/>
    <w:rsid w:val="00644C67"/>
    <w:rPr>
      <w:rFonts w:ascii="Courier New" w:hAnsi="Courier New" w:cs="Courier New"/>
    </w:rPr>
  </w:style>
  <w:style w:type="character" w:customStyle="1" w:styleId="WW8Num10z2">
    <w:name w:val="WW8Num10z2"/>
    <w:qFormat/>
    <w:rsid w:val="00644C67"/>
    <w:rPr>
      <w:rFonts w:ascii="Wingdings" w:hAnsi="Wingdings" w:cs="Wingdings"/>
    </w:rPr>
  </w:style>
  <w:style w:type="character" w:customStyle="1" w:styleId="WW8Num11z0">
    <w:name w:val="WW8Num11z0"/>
    <w:qFormat/>
    <w:rsid w:val="00644C67"/>
    <w:rPr>
      <w:rFonts w:ascii="Symbol" w:hAnsi="Symbol" w:cs="Symbol"/>
    </w:rPr>
  </w:style>
  <w:style w:type="character" w:customStyle="1" w:styleId="WW8Num11z1">
    <w:name w:val="WW8Num11z1"/>
    <w:qFormat/>
    <w:rsid w:val="00644C67"/>
    <w:rPr>
      <w:rFonts w:ascii="Courier New" w:hAnsi="Courier New" w:cs="Courier New"/>
    </w:rPr>
  </w:style>
  <w:style w:type="character" w:customStyle="1" w:styleId="WW8Num11z2">
    <w:name w:val="WW8Num11z2"/>
    <w:qFormat/>
    <w:rsid w:val="00644C67"/>
    <w:rPr>
      <w:rFonts w:ascii="Wingdings" w:hAnsi="Wingdings" w:cs="Wingdings"/>
    </w:rPr>
  </w:style>
  <w:style w:type="character" w:customStyle="1" w:styleId="WW8Num12z0">
    <w:name w:val="WW8Num12z0"/>
    <w:qFormat/>
    <w:rsid w:val="00644C67"/>
    <w:rPr>
      <w:rFonts w:ascii="Symbol" w:hAnsi="Symbol" w:cs="Symbol"/>
    </w:rPr>
  </w:style>
  <w:style w:type="character" w:customStyle="1" w:styleId="WW8Num12z1">
    <w:name w:val="WW8Num12z1"/>
    <w:qFormat/>
    <w:rsid w:val="00644C67"/>
    <w:rPr>
      <w:rFonts w:ascii="Courier New" w:hAnsi="Courier New" w:cs="Courier New"/>
    </w:rPr>
  </w:style>
  <w:style w:type="character" w:customStyle="1" w:styleId="WW8Num12z2">
    <w:name w:val="WW8Num12z2"/>
    <w:qFormat/>
    <w:rsid w:val="00644C67"/>
    <w:rPr>
      <w:rFonts w:ascii="Wingdings" w:hAnsi="Wingdings" w:cs="Wingdings"/>
    </w:rPr>
  </w:style>
  <w:style w:type="character" w:customStyle="1" w:styleId="WW8Num13z0">
    <w:name w:val="WW8Num13z0"/>
    <w:qFormat/>
    <w:rsid w:val="00644C67"/>
    <w:rPr>
      <w:rFonts w:ascii="Symbol" w:hAnsi="Symbol" w:cs="Symbol"/>
    </w:rPr>
  </w:style>
  <w:style w:type="character" w:customStyle="1" w:styleId="WW8Num13z1">
    <w:name w:val="WW8Num13z1"/>
    <w:qFormat/>
    <w:rsid w:val="00644C67"/>
    <w:rPr>
      <w:rFonts w:ascii="Courier New" w:hAnsi="Courier New" w:cs="Courier New"/>
    </w:rPr>
  </w:style>
  <w:style w:type="character" w:customStyle="1" w:styleId="WW8Num13z2">
    <w:name w:val="WW8Num13z2"/>
    <w:qFormat/>
    <w:rsid w:val="00644C67"/>
    <w:rPr>
      <w:rFonts w:ascii="Wingdings" w:hAnsi="Wingdings" w:cs="Wingdings"/>
    </w:rPr>
  </w:style>
  <w:style w:type="character" w:customStyle="1" w:styleId="WW8Num14z0">
    <w:name w:val="WW8Num14z0"/>
    <w:qFormat/>
    <w:rsid w:val="00644C67"/>
  </w:style>
  <w:style w:type="character" w:customStyle="1" w:styleId="WW8Num14z1">
    <w:name w:val="WW8Num14z1"/>
    <w:qFormat/>
    <w:rsid w:val="00644C67"/>
  </w:style>
  <w:style w:type="character" w:customStyle="1" w:styleId="WW8Num14z2">
    <w:name w:val="WW8Num14z2"/>
    <w:qFormat/>
    <w:rsid w:val="00644C67"/>
  </w:style>
  <w:style w:type="character" w:customStyle="1" w:styleId="WW8Num14z3">
    <w:name w:val="WW8Num14z3"/>
    <w:qFormat/>
    <w:rsid w:val="00644C67"/>
  </w:style>
  <w:style w:type="character" w:customStyle="1" w:styleId="WW8Num14z4">
    <w:name w:val="WW8Num14z4"/>
    <w:qFormat/>
    <w:rsid w:val="00644C67"/>
  </w:style>
  <w:style w:type="character" w:customStyle="1" w:styleId="WW8Num14z5">
    <w:name w:val="WW8Num14z5"/>
    <w:qFormat/>
    <w:rsid w:val="00644C67"/>
  </w:style>
  <w:style w:type="character" w:customStyle="1" w:styleId="WW8Num14z6">
    <w:name w:val="WW8Num14z6"/>
    <w:qFormat/>
    <w:rsid w:val="00644C67"/>
  </w:style>
  <w:style w:type="character" w:customStyle="1" w:styleId="WW8Num14z7">
    <w:name w:val="WW8Num14z7"/>
    <w:qFormat/>
    <w:rsid w:val="00644C67"/>
  </w:style>
  <w:style w:type="character" w:customStyle="1" w:styleId="WW8Num14z8">
    <w:name w:val="WW8Num14z8"/>
    <w:qFormat/>
    <w:rsid w:val="00644C67"/>
  </w:style>
  <w:style w:type="character" w:customStyle="1" w:styleId="WW8Num15z0">
    <w:name w:val="WW8Num15z0"/>
    <w:qFormat/>
    <w:rsid w:val="00644C67"/>
    <w:rPr>
      <w:rFonts w:ascii="Symbol" w:hAnsi="Symbol" w:cs="Symbol"/>
    </w:rPr>
  </w:style>
  <w:style w:type="character" w:customStyle="1" w:styleId="WW8Num15z1">
    <w:name w:val="WW8Num15z1"/>
    <w:qFormat/>
    <w:rsid w:val="00644C67"/>
    <w:rPr>
      <w:rFonts w:ascii="Courier New" w:hAnsi="Courier New" w:cs="Courier New"/>
    </w:rPr>
  </w:style>
  <w:style w:type="character" w:customStyle="1" w:styleId="WW8Num15z2">
    <w:name w:val="WW8Num15z2"/>
    <w:qFormat/>
    <w:rsid w:val="00644C67"/>
    <w:rPr>
      <w:rFonts w:ascii="Wingdings" w:hAnsi="Wingdings" w:cs="Wingdings"/>
    </w:rPr>
  </w:style>
  <w:style w:type="character" w:customStyle="1" w:styleId="WW8Num16z0">
    <w:name w:val="WW8Num16z0"/>
    <w:qFormat/>
    <w:rsid w:val="00644C67"/>
    <w:rPr>
      <w:rFonts w:ascii="Symbol" w:hAnsi="Symbol" w:cs="Symbol"/>
    </w:rPr>
  </w:style>
  <w:style w:type="character" w:customStyle="1" w:styleId="WW8Num16z1">
    <w:name w:val="WW8Num16z1"/>
    <w:qFormat/>
    <w:rsid w:val="00644C67"/>
    <w:rPr>
      <w:rFonts w:ascii="Courier New" w:hAnsi="Courier New" w:cs="Courier New"/>
    </w:rPr>
  </w:style>
  <w:style w:type="character" w:customStyle="1" w:styleId="WW8Num16z2">
    <w:name w:val="WW8Num16z2"/>
    <w:qFormat/>
    <w:rsid w:val="00644C67"/>
    <w:rPr>
      <w:rFonts w:ascii="Wingdings" w:hAnsi="Wingdings" w:cs="Wingdings"/>
    </w:rPr>
  </w:style>
  <w:style w:type="character" w:customStyle="1" w:styleId="WW8Num17z0">
    <w:name w:val="WW8Num17z0"/>
    <w:qFormat/>
    <w:rsid w:val="00644C67"/>
    <w:rPr>
      <w:rFonts w:ascii="Symbol" w:hAnsi="Symbol" w:cs="Symbol"/>
    </w:rPr>
  </w:style>
  <w:style w:type="character" w:customStyle="1" w:styleId="WW8Num17z1">
    <w:name w:val="WW8Num17z1"/>
    <w:qFormat/>
    <w:rsid w:val="00644C67"/>
    <w:rPr>
      <w:rFonts w:ascii="Courier New" w:hAnsi="Courier New" w:cs="Courier New"/>
    </w:rPr>
  </w:style>
  <w:style w:type="character" w:customStyle="1" w:styleId="WW8Num17z2">
    <w:name w:val="WW8Num17z2"/>
    <w:qFormat/>
    <w:rsid w:val="00644C67"/>
    <w:rPr>
      <w:rFonts w:ascii="Wingdings" w:hAnsi="Wingdings" w:cs="Wingdings"/>
    </w:rPr>
  </w:style>
  <w:style w:type="character" w:customStyle="1" w:styleId="WW8Num18z0">
    <w:name w:val="WW8Num18z0"/>
    <w:qFormat/>
    <w:rsid w:val="00644C67"/>
    <w:rPr>
      <w:rFonts w:ascii="Symbol" w:hAnsi="Symbol" w:cs="Symbol"/>
    </w:rPr>
  </w:style>
  <w:style w:type="character" w:customStyle="1" w:styleId="WW8Num18z1">
    <w:name w:val="WW8Num18z1"/>
    <w:qFormat/>
    <w:rsid w:val="00644C67"/>
    <w:rPr>
      <w:rFonts w:ascii="Courier New" w:hAnsi="Courier New" w:cs="Courier New"/>
    </w:rPr>
  </w:style>
  <w:style w:type="character" w:customStyle="1" w:styleId="WW8Num18z2">
    <w:name w:val="WW8Num18z2"/>
    <w:qFormat/>
    <w:rsid w:val="00644C67"/>
    <w:rPr>
      <w:rFonts w:ascii="Wingdings" w:hAnsi="Wingdings" w:cs="Wingdings"/>
    </w:rPr>
  </w:style>
  <w:style w:type="character" w:customStyle="1" w:styleId="WW8Num19z0">
    <w:name w:val="WW8Num19z0"/>
    <w:qFormat/>
    <w:rsid w:val="00644C67"/>
  </w:style>
  <w:style w:type="character" w:customStyle="1" w:styleId="WW8Num19z1">
    <w:name w:val="WW8Num19z1"/>
    <w:qFormat/>
    <w:rsid w:val="00644C67"/>
  </w:style>
  <w:style w:type="character" w:customStyle="1" w:styleId="WW8Num19z2">
    <w:name w:val="WW8Num19z2"/>
    <w:qFormat/>
    <w:rsid w:val="00644C67"/>
  </w:style>
  <w:style w:type="character" w:customStyle="1" w:styleId="WW8Num19z3">
    <w:name w:val="WW8Num19z3"/>
    <w:qFormat/>
    <w:rsid w:val="00644C67"/>
  </w:style>
  <w:style w:type="character" w:customStyle="1" w:styleId="WW8Num19z4">
    <w:name w:val="WW8Num19z4"/>
    <w:qFormat/>
    <w:rsid w:val="00644C67"/>
  </w:style>
  <w:style w:type="character" w:customStyle="1" w:styleId="WW8Num19z5">
    <w:name w:val="WW8Num19z5"/>
    <w:qFormat/>
    <w:rsid w:val="00644C67"/>
  </w:style>
  <w:style w:type="character" w:customStyle="1" w:styleId="WW8Num19z6">
    <w:name w:val="WW8Num19z6"/>
    <w:qFormat/>
    <w:rsid w:val="00644C67"/>
  </w:style>
  <w:style w:type="character" w:customStyle="1" w:styleId="WW8Num19z7">
    <w:name w:val="WW8Num19z7"/>
    <w:qFormat/>
    <w:rsid w:val="00644C67"/>
  </w:style>
  <w:style w:type="character" w:customStyle="1" w:styleId="WW8Num19z8">
    <w:name w:val="WW8Num19z8"/>
    <w:qFormat/>
    <w:rsid w:val="00644C67"/>
  </w:style>
  <w:style w:type="character" w:customStyle="1" w:styleId="WW8Num20z0">
    <w:name w:val="WW8Num20z0"/>
    <w:qFormat/>
    <w:rsid w:val="00644C67"/>
    <w:rPr>
      <w:rFonts w:ascii="Symbol" w:hAnsi="Symbol" w:cs="Symbol"/>
      <w:sz w:val="28"/>
      <w:szCs w:val="28"/>
    </w:rPr>
  </w:style>
  <w:style w:type="character" w:customStyle="1" w:styleId="WW8Num20z1">
    <w:name w:val="WW8Num20z1"/>
    <w:qFormat/>
    <w:rsid w:val="00644C67"/>
    <w:rPr>
      <w:rFonts w:ascii="Courier New" w:hAnsi="Courier New" w:cs="Courier New"/>
    </w:rPr>
  </w:style>
  <w:style w:type="character" w:customStyle="1" w:styleId="WW8Num20z2">
    <w:name w:val="WW8Num20z2"/>
    <w:qFormat/>
    <w:rsid w:val="00644C67"/>
    <w:rPr>
      <w:rFonts w:ascii="Wingdings" w:hAnsi="Wingdings" w:cs="Wingdings"/>
    </w:rPr>
  </w:style>
  <w:style w:type="character" w:customStyle="1" w:styleId="WW8Num21z0">
    <w:name w:val="WW8Num21z0"/>
    <w:qFormat/>
    <w:rsid w:val="00644C67"/>
  </w:style>
  <w:style w:type="character" w:customStyle="1" w:styleId="WW8Num21z1">
    <w:name w:val="WW8Num21z1"/>
    <w:qFormat/>
    <w:rsid w:val="00644C67"/>
  </w:style>
  <w:style w:type="character" w:customStyle="1" w:styleId="WW8Num21z2">
    <w:name w:val="WW8Num21z2"/>
    <w:qFormat/>
    <w:rsid w:val="00644C67"/>
  </w:style>
  <w:style w:type="character" w:customStyle="1" w:styleId="WW8Num21z3">
    <w:name w:val="WW8Num21z3"/>
    <w:qFormat/>
    <w:rsid w:val="00644C67"/>
  </w:style>
  <w:style w:type="character" w:customStyle="1" w:styleId="WW8Num21z4">
    <w:name w:val="WW8Num21z4"/>
    <w:qFormat/>
    <w:rsid w:val="00644C67"/>
  </w:style>
  <w:style w:type="character" w:customStyle="1" w:styleId="WW8Num21z5">
    <w:name w:val="WW8Num21z5"/>
    <w:qFormat/>
    <w:rsid w:val="00644C67"/>
  </w:style>
  <w:style w:type="character" w:customStyle="1" w:styleId="WW8Num21z6">
    <w:name w:val="WW8Num21z6"/>
    <w:qFormat/>
    <w:rsid w:val="00644C67"/>
  </w:style>
  <w:style w:type="character" w:customStyle="1" w:styleId="WW8Num21z7">
    <w:name w:val="WW8Num21z7"/>
    <w:qFormat/>
    <w:rsid w:val="00644C67"/>
  </w:style>
  <w:style w:type="character" w:customStyle="1" w:styleId="WW8Num21z8">
    <w:name w:val="WW8Num21z8"/>
    <w:qFormat/>
    <w:rsid w:val="00644C67"/>
  </w:style>
  <w:style w:type="character" w:customStyle="1" w:styleId="WW8Num22z0">
    <w:name w:val="WW8Num22z0"/>
    <w:qFormat/>
    <w:rsid w:val="00644C67"/>
  </w:style>
  <w:style w:type="character" w:customStyle="1" w:styleId="WW8Num22z1">
    <w:name w:val="WW8Num22z1"/>
    <w:qFormat/>
    <w:rsid w:val="00644C67"/>
  </w:style>
  <w:style w:type="character" w:customStyle="1" w:styleId="WW8Num22z2">
    <w:name w:val="WW8Num22z2"/>
    <w:qFormat/>
    <w:rsid w:val="00644C67"/>
  </w:style>
  <w:style w:type="character" w:customStyle="1" w:styleId="WW8Num22z3">
    <w:name w:val="WW8Num22z3"/>
    <w:qFormat/>
    <w:rsid w:val="00644C67"/>
  </w:style>
  <w:style w:type="character" w:customStyle="1" w:styleId="WW8Num22z4">
    <w:name w:val="WW8Num22z4"/>
    <w:qFormat/>
    <w:rsid w:val="00644C67"/>
  </w:style>
  <w:style w:type="character" w:customStyle="1" w:styleId="WW8Num22z5">
    <w:name w:val="WW8Num22z5"/>
    <w:qFormat/>
    <w:rsid w:val="00644C67"/>
  </w:style>
  <w:style w:type="character" w:customStyle="1" w:styleId="WW8Num22z6">
    <w:name w:val="WW8Num22z6"/>
    <w:qFormat/>
    <w:rsid w:val="00644C67"/>
  </w:style>
  <w:style w:type="character" w:customStyle="1" w:styleId="WW8Num22z7">
    <w:name w:val="WW8Num22z7"/>
    <w:qFormat/>
    <w:rsid w:val="00644C67"/>
  </w:style>
  <w:style w:type="character" w:customStyle="1" w:styleId="WW8Num22z8">
    <w:name w:val="WW8Num22z8"/>
    <w:qFormat/>
    <w:rsid w:val="00644C67"/>
  </w:style>
  <w:style w:type="character" w:customStyle="1" w:styleId="WW8Num23z0">
    <w:name w:val="WW8Num23z0"/>
    <w:qFormat/>
    <w:rsid w:val="00644C67"/>
    <w:rPr>
      <w:rFonts w:ascii="Symbol" w:hAnsi="Symbol" w:cs="Symbol"/>
    </w:rPr>
  </w:style>
  <w:style w:type="character" w:customStyle="1" w:styleId="WW8Num23z1">
    <w:name w:val="WW8Num23z1"/>
    <w:qFormat/>
    <w:rsid w:val="00644C67"/>
    <w:rPr>
      <w:rFonts w:ascii="Courier New" w:hAnsi="Courier New" w:cs="Courier New"/>
    </w:rPr>
  </w:style>
  <w:style w:type="character" w:customStyle="1" w:styleId="WW8Num23z2">
    <w:name w:val="WW8Num23z2"/>
    <w:qFormat/>
    <w:rsid w:val="00644C67"/>
    <w:rPr>
      <w:rFonts w:ascii="Wingdings" w:hAnsi="Wingdings" w:cs="Wingdings"/>
    </w:rPr>
  </w:style>
  <w:style w:type="character" w:customStyle="1" w:styleId="WW8Num24z0">
    <w:name w:val="WW8Num24z0"/>
    <w:qFormat/>
    <w:rsid w:val="00644C67"/>
  </w:style>
  <w:style w:type="character" w:customStyle="1" w:styleId="WW8Num24z1">
    <w:name w:val="WW8Num24z1"/>
    <w:qFormat/>
    <w:rsid w:val="00644C67"/>
    <w:rPr>
      <w:rFonts w:ascii="Courier New" w:hAnsi="Courier New" w:cs="Courier New"/>
    </w:rPr>
  </w:style>
  <w:style w:type="character" w:customStyle="1" w:styleId="WW8Num24z2">
    <w:name w:val="WW8Num24z2"/>
    <w:qFormat/>
    <w:rsid w:val="00644C67"/>
    <w:rPr>
      <w:rFonts w:ascii="Wingdings" w:hAnsi="Wingdings" w:cs="Wingdings"/>
    </w:rPr>
  </w:style>
  <w:style w:type="character" w:customStyle="1" w:styleId="WW8Num24z3">
    <w:name w:val="WW8Num24z3"/>
    <w:qFormat/>
    <w:rsid w:val="00644C67"/>
    <w:rPr>
      <w:rFonts w:ascii="Symbol" w:hAnsi="Symbol" w:cs="Symbol"/>
    </w:rPr>
  </w:style>
  <w:style w:type="character" w:customStyle="1" w:styleId="WW8Num25z0">
    <w:name w:val="WW8Num25z0"/>
    <w:qFormat/>
    <w:rsid w:val="00644C67"/>
  </w:style>
  <w:style w:type="character" w:customStyle="1" w:styleId="WW8Num25z1">
    <w:name w:val="WW8Num25z1"/>
    <w:qFormat/>
    <w:rsid w:val="00644C67"/>
  </w:style>
  <w:style w:type="character" w:customStyle="1" w:styleId="WW8Num25z2">
    <w:name w:val="WW8Num25z2"/>
    <w:qFormat/>
    <w:rsid w:val="00644C67"/>
  </w:style>
  <w:style w:type="character" w:customStyle="1" w:styleId="WW8Num25z3">
    <w:name w:val="WW8Num25z3"/>
    <w:qFormat/>
    <w:rsid w:val="00644C67"/>
  </w:style>
  <w:style w:type="character" w:customStyle="1" w:styleId="WW8Num25z4">
    <w:name w:val="WW8Num25z4"/>
    <w:qFormat/>
    <w:rsid w:val="00644C67"/>
  </w:style>
  <w:style w:type="character" w:customStyle="1" w:styleId="WW8Num25z5">
    <w:name w:val="WW8Num25z5"/>
    <w:qFormat/>
    <w:rsid w:val="00644C67"/>
  </w:style>
  <w:style w:type="character" w:customStyle="1" w:styleId="WW8Num25z6">
    <w:name w:val="WW8Num25z6"/>
    <w:qFormat/>
    <w:rsid w:val="00644C67"/>
  </w:style>
  <w:style w:type="character" w:customStyle="1" w:styleId="WW8Num25z7">
    <w:name w:val="WW8Num25z7"/>
    <w:qFormat/>
    <w:rsid w:val="00644C67"/>
  </w:style>
  <w:style w:type="character" w:customStyle="1" w:styleId="WW8Num25z8">
    <w:name w:val="WW8Num25z8"/>
    <w:qFormat/>
    <w:rsid w:val="00644C67"/>
  </w:style>
  <w:style w:type="character" w:customStyle="1" w:styleId="WW8Num26z0">
    <w:name w:val="WW8Num26z0"/>
    <w:qFormat/>
    <w:rsid w:val="00644C67"/>
  </w:style>
  <w:style w:type="character" w:customStyle="1" w:styleId="WW8Num26z1">
    <w:name w:val="WW8Num26z1"/>
    <w:qFormat/>
    <w:rsid w:val="00644C67"/>
  </w:style>
  <w:style w:type="character" w:customStyle="1" w:styleId="WW8Num26z2">
    <w:name w:val="WW8Num26z2"/>
    <w:qFormat/>
    <w:rsid w:val="00644C67"/>
  </w:style>
  <w:style w:type="character" w:customStyle="1" w:styleId="WW8Num26z3">
    <w:name w:val="WW8Num26z3"/>
    <w:qFormat/>
    <w:rsid w:val="00644C67"/>
  </w:style>
  <w:style w:type="character" w:customStyle="1" w:styleId="WW8Num26z4">
    <w:name w:val="WW8Num26z4"/>
    <w:qFormat/>
    <w:rsid w:val="00644C67"/>
  </w:style>
  <w:style w:type="character" w:customStyle="1" w:styleId="WW8Num26z5">
    <w:name w:val="WW8Num26z5"/>
    <w:qFormat/>
    <w:rsid w:val="00644C67"/>
  </w:style>
  <w:style w:type="character" w:customStyle="1" w:styleId="WW8Num26z6">
    <w:name w:val="WW8Num26z6"/>
    <w:qFormat/>
    <w:rsid w:val="00644C67"/>
  </w:style>
  <w:style w:type="character" w:customStyle="1" w:styleId="WW8Num26z7">
    <w:name w:val="WW8Num26z7"/>
    <w:qFormat/>
    <w:rsid w:val="00644C67"/>
  </w:style>
  <w:style w:type="character" w:customStyle="1" w:styleId="WW8Num26z8">
    <w:name w:val="WW8Num26z8"/>
    <w:qFormat/>
    <w:rsid w:val="00644C67"/>
  </w:style>
  <w:style w:type="character" w:customStyle="1" w:styleId="WW8Num27z0">
    <w:name w:val="WW8Num27z0"/>
    <w:qFormat/>
    <w:rsid w:val="00644C67"/>
    <w:rPr>
      <w:rFonts w:ascii="Symbol" w:hAnsi="Symbol" w:cs="Symbol"/>
      <w:sz w:val="28"/>
      <w:szCs w:val="28"/>
    </w:rPr>
  </w:style>
  <w:style w:type="character" w:customStyle="1" w:styleId="WW8Num27z1">
    <w:name w:val="WW8Num27z1"/>
    <w:qFormat/>
    <w:rsid w:val="00644C67"/>
    <w:rPr>
      <w:rFonts w:ascii="Courier New" w:hAnsi="Courier New" w:cs="Courier New"/>
    </w:rPr>
  </w:style>
  <w:style w:type="character" w:customStyle="1" w:styleId="WW8Num27z2">
    <w:name w:val="WW8Num27z2"/>
    <w:qFormat/>
    <w:rsid w:val="00644C67"/>
    <w:rPr>
      <w:rFonts w:ascii="Wingdings" w:hAnsi="Wingdings" w:cs="Wingdings"/>
    </w:rPr>
  </w:style>
  <w:style w:type="character" w:customStyle="1" w:styleId="WW8Num28z0">
    <w:name w:val="WW8Num28z0"/>
    <w:qFormat/>
    <w:rsid w:val="00644C67"/>
  </w:style>
  <w:style w:type="character" w:customStyle="1" w:styleId="WW8Num28z1">
    <w:name w:val="WW8Num28z1"/>
    <w:qFormat/>
    <w:rsid w:val="00644C67"/>
  </w:style>
  <w:style w:type="character" w:customStyle="1" w:styleId="WW8Num28z2">
    <w:name w:val="WW8Num28z2"/>
    <w:qFormat/>
    <w:rsid w:val="00644C67"/>
  </w:style>
  <w:style w:type="character" w:customStyle="1" w:styleId="WW8Num28z3">
    <w:name w:val="WW8Num28z3"/>
    <w:qFormat/>
    <w:rsid w:val="00644C67"/>
  </w:style>
  <w:style w:type="character" w:customStyle="1" w:styleId="WW8Num28z4">
    <w:name w:val="WW8Num28z4"/>
    <w:qFormat/>
    <w:rsid w:val="00644C67"/>
  </w:style>
  <w:style w:type="character" w:customStyle="1" w:styleId="WW8Num28z5">
    <w:name w:val="WW8Num28z5"/>
    <w:qFormat/>
    <w:rsid w:val="00644C67"/>
  </w:style>
  <w:style w:type="character" w:customStyle="1" w:styleId="WW8Num28z6">
    <w:name w:val="WW8Num28z6"/>
    <w:qFormat/>
    <w:rsid w:val="00644C67"/>
  </w:style>
  <w:style w:type="character" w:customStyle="1" w:styleId="WW8Num28z7">
    <w:name w:val="WW8Num28z7"/>
    <w:qFormat/>
    <w:rsid w:val="00644C67"/>
  </w:style>
  <w:style w:type="character" w:customStyle="1" w:styleId="WW8Num28z8">
    <w:name w:val="WW8Num28z8"/>
    <w:qFormat/>
    <w:rsid w:val="00644C67"/>
  </w:style>
  <w:style w:type="character" w:customStyle="1" w:styleId="WW8Num29z0">
    <w:name w:val="WW8Num29z0"/>
    <w:qFormat/>
    <w:rsid w:val="00644C67"/>
    <w:rPr>
      <w:sz w:val="16"/>
      <w:szCs w:val="16"/>
    </w:rPr>
  </w:style>
  <w:style w:type="character" w:customStyle="1" w:styleId="WW8Num29z1">
    <w:name w:val="WW8Num29z1"/>
    <w:qFormat/>
    <w:rsid w:val="00644C67"/>
  </w:style>
  <w:style w:type="character" w:customStyle="1" w:styleId="WW8Num29z2">
    <w:name w:val="WW8Num29z2"/>
    <w:qFormat/>
    <w:rsid w:val="00644C67"/>
  </w:style>
  <w:style w:type="character" w:customStyle="1" w:styleId="WW8Num29z3">
    <w:name w:val="WW8Num29z3"/>
    <w:qFormat/>
    <w:rsid w:val="00644C67"/>
  </w:style>
  <w:style w:type="character" w:customStyle="1" w:styleId="WW8Num29z4">
    <w:name w:val="WW8Num29z4"/>
    <w:qFormat/>
    <w:rsid w:val="00644C67"/>
  </w:style>
  <w:style w:type="character" w:customStyle="1" w:styleId="WW8Num29z5">
    <w:name w:val="WW8Num29z5"/>
    <w:qFormat/>
    <w:rsid w:val="00644C67"/>
  </w:style>
  <w:style w:type="character" w:customStyle="1" w:styleId="WW8Num29z6">
    <w:name w:val="WW8Num29z6"/>
    <w:qFormat/>
    <w:rsid w:val="00644C67"/>
  </w:style>
  <w:style w:type="character" w:customStyle="1" w:styleId="WW8Num29z7">
    <w:name w:val="WW8Num29z7"/>
    <w:qFormat/>
    <w:rsid w:val="00644C67"/>
  </w:style>
  <w:style w:type="character" w:customStyle="1" w:styleId="WW8Num29z8">
    <w:name w:val="WW8Num29z8"/>
    <w:qFormat/>
    <w:rsid w:val="00644C67"/>
  </w:style>
  <w:style w:type="character" w:customStyle="1" w:styleId="WW8Num30z0">
    <w:name w:val="WW8Num30z0"/>
    <w:qFormat/>
    <w:rsid w:val="00644C67"/>
    <w:rPr>
      <w:rFonts w:ascii="Symbol" w:hAnsi="Symbol" w:cs="Symbol"/>
    </w:rPr>
  </w:style>
  <w:style w:type="character" w:customStyle="1" w:styleId="WW8Num30z1">
    <w:name w:val="WW8Num30z1"/>
    <w:qFormat/>
    <w:rsid w:val="00644C67"/>
    <w:rPr>
      <w:rFonts w:ascii="Courier New" w:hAnsi="Courier New" w:cs="Courier New"/>
    </w:rPr>
  </w:style>
  <w:style w:type="character" w:customStyle="1" w:styleId="WW8Num30z2">
    <w:name w:val="WW8Num30z2"/>
    <w:qFormat/>
    <w:rsid w:val="00644C67"/>
    <w:rPr>
      <w:rFonts w:ascii="Wingdings" w:hAnsi="Wingdings" w:cs="Wingdings"/>
    </w:rPr>
  </w:style>
  <w:style w:type="character" w:customStyle="1" w:styleId="WW8Num2z1">
    <w:name w:val="WW8Num2z1"/>
    <w:qFormat/>
    <w:rsid w:val="00644C67"/>
    <w:rPr>
      <w:rFonts w:ascii="Courier New" w:hAnsi="Courier New" w:cs="Courier New"/>
    </w:rPr>
  </w:style>
  <w:style w:type="character" w:customStyle="1" w:styleId="WW8Num2z2">
    <w:name w:val="WW8Num2z2"/>
    <w:qFormat/>
    <w:rsid w:val="00644C67"/>
    <w:rPr>
      <w:rFonts w:ascii="Wingdings" w:hAnsi="Wingdings" w:cs="Wingdings"/>
    </w:rPr>
  </w:style>
  <w:style w:type="character" w:customStyle="1" w:styleId="WW8Num10z3">
    <w:name w:val="WW8Num10z3"/>
    <w:qFormat/>
    <w:rsid w:val="00644C67"/>
    <w:rPr>
      <w:rFonts w:ascii="Symbol" w:hAnsi="Symbol" w:cs="Symbol"/>
    </w:rPr>
  </w:style>
  <w:style w:type="character" w:customStyle="1" w:styleId="2a">
    <w:name w:val="Основной шрифт абзаца2"/>
    <w:qFormat/>
    <w:rsid w:val="00644C67"/>
  </w:style>
  <w:style w:type="character" w:customStyle="1" w:styleId="WW8Num1z1">
    <w:name w:val="WW8Num1z1"/>
    <w:qFormat/>
    <w:rsid w:val="00644C67"/>
    <w:rPr>
      <w:rFonts w:ascii="Courier New" w:hAnsi="Courier New" w:cs="Courier New"/>
    </w:rPr>
  </w:style>
  <w:style w:type="character" w:customStyle="1" w:styleId="WW8Num1z2">
    <w:name w:val="WW8Num1z2"/>
    <w:qFormat/>
    <w:rsid w:val="00644C67"/>
    <w:rPr>
      <w:rFonts w:ascii="Wingdings" w:hAnsi="Wingdings" w:cs="Wingdings"/>
    </w:rPr>
  </w:style>
  <w:style w:type="character" w:customStyle="1" w:styleId="WW8Num3z1">
    <w:name w:val="WW8Num3z1"/>
    <w:qFormat/>
    <w:rsid w:val="00644C67"/>
    <w:rPr>
      <w:rFonts w:ascii="Courier New" w:hAnsi="Courier New" w:cs="Courier New"/>
    </w:rPr>
  </w:style>
  <w:style w:type="character" w:customStyle="1" w:styleId="WW8Num3z2">
    <w:name w:val="WW8Num3z2"/>
    <w:qFormat/>
    <w:rsid w:val="00644C67"/>
    <w:rPr>
      <w:rFonts w:ascii="Wingdings" w:hAnsi="Wingdings" w:cs="Wingdings"/>
    </w:rPr>
  </w:style>
  <w:style w:type="character" w:customStyle="1" w:styleId="WW8Num5z1">
    <w:name w:val="WW8Num5z1"/>
    <w:qFormat/>
    <w:rsid w:val="00644C67"/>
    <w:rPr>
      <w:rFonts w:ascii="Courier New" w:hAnsi="Courier New" w:cs="Courier New"/>
    </w:rPr>
  </w:style>
  <w:style w:type="character" w:customStyle="1" w:styleId="WW8Num5z2">
    <w:name w:val="WW8Num5z2"/>
    <w:qFormat/>
    <w:rsid w:val="00644C67"/>
    <w:rPr>
      <w:rFonts w:ascii="Wingdings" w:hAnsi="Wingdings" w:cs="Wingdings"/>
    </w:rPr>
  </w:style>
  <w:style w:type="character" w:customStyle="1" w:styleId="1b">
    <w:name w:val="Основной шрифт абзаца1"/>
    <w:qFormat/>
    <w:rsid w:val="00644C67"/>
  </w:style>
  <w:style w:type="character" w:customStyle="1" w:styleId="1c">
    <w:name w:val="Знак сноски1"/>
    <w:qFormat/>
    <w:rsid w:val="00644C67"/>
    <w:rPr>
      <w:vertAlign w:val="superscript"/>
    </w:rPr>
  </w:style>
  <w:style w:type="character" w:customStyle="1" w:styleId="affffffb">
    <w:name w:val="Символы концевой сноски"/>
    <w:qFormat/>
    <w:rsid w:val="00644C67"/>
    <w:rPr>
      <w:vertAlign w:val="superscript"/>
    </w:rPr>
  </w:style>
  <w:style w:type="character" w:customStyle="1" w:styleId="WW-">
    <w:name w:val="WW-Символы концевой сноски"/>
    <w:qFormat/>
    <w:rsid w:val="00644C67"/>
  </w:style>
  <w:style w:type="character" w:customStyle="1" w:styleId="EndnoteCharacters">
    <w:name w:val="Endnote Characters"/>
    <w:qFormat/>
    <w:rsid w:val="00644C67"/>
    <w:rPr>
      <w:vertAlign w:val="superscript"/>
    </w:rPr>
  </w:style>
  <w:style w:type="character" w:customStyle="1" w:styleId="FontStyle72">
    <w:name w:val="Font Style72"/>
    <w:qFormat/>
    <w:rsid w:val="00644C67"/>
    <w:rPr>
      <w:rFonts w:ascii="Times New Roman" w:hAnsi="Times New Roman" w:cs="Times New Roman"/>
      <w:b/>
      <w:bCs/>
      <w:sz w:val="26"/>
      <w:szCs w:val="26"/>
    </w:rPr>
  </w:style>
  <w:style w:type="character" w:customStyle="1" w:styleId="InternetLink">
    <w:name w:val="Internet Link"/>
    <w:rsid w:val="00644C67"/>
    <w:rPr>
      <w:color w:val="auto"/>
      <w:u w:val="single"/>
    </w:rPr>
  </w:style>
  <w:style w:type="character" w:styleId="HTML">
    <w:name w:val="HTML Cite"/>
    <w:basedOn w:val="a0"/>
    <w:qFormat/>
    <w:rsid w:val="00644C67"/>
    <w:rPr>
      <w:i/>
      <w:iCs/>
    </w:rPr>
  </w:style>
  <w:style w:type="character" w:customStyle="1" w:styleId="IndexLink">
    <w:name w:val="Index Link"/>
    <w:qFormat/>
    <w:rsid w:val="00644C67"/>
  </w:style>
  <w:style w:type="paragraph" w:customStyle="1" w:styleId="Heading">
    <w:name w:val="Heading"/>
    <w:basedOn w:val="a"/>
    <w:next w:val="a3"/>
    <w:qFormat/>
    <w:rsid w:val="00644C67"/>
    <w:pPr>
      <w:keepNext/>
      <w:spacing w:before="240" w:after="120" w:line="240" w:lineRule="auto"/>
    </w:pPr>
    <w:rPr>
      <w:rFonts w:ascii="Arial" w:eastAsia="DejaVu Sans" w:hAnsi="Arial" w:cs="Arial"/>
      <w:sz w:val="28"/>
      <w:szCs w:val="28"/>
      <w:lang w:eastAsia="zh-CN"/>
    </w:rPr>
  </w:style>
  <w:style w:type="paragraph" w:styleId="affffffc">
    <w:name w:val="List"/>
    <w:basedOn w:val="a3"/>
    <w:rsid w:val="00644C67"/>
    <w:pPr>
      <w:jc w:val="both"/>
    </w:pPr>
    <w:rPr>
      <w:lang w:val="ru-RU" w:eastAsia="zh-CN"/>
    </w:rPr>
  </w:style>
  <w:style w:type="paragraph" w:styleId="affffffd">
    <w:name w:val="caption"/>
    <w:basedOn w:val="a"/>
    <w:qFormat/>
    <w:rsid w:val="00644C67"/>
    <w:pPr>
      <w:suppressLineNumbers/>
      <w:spacing w:before="120" w:after="120" w:line="240" w:lineRule="auto"/>
    </w:pPr>
    <w:rPr>
      <w:rFonts w:ascii="Times New Roman" w:hAnsi="Times New Roman"/>
      <w:i/>
      <w:iCs/>
      <w:sz w:val="24"/>
      <w:szCs w:val="24"/>
      <w:lang w:eastAsia="zh-CN"/>
    </w:rPr>
  </w:style>
  <w:style w:type="paragraph" w:customStyle="1" w:styleId="Index">
    <w:name w:val="Index"/>
    <w:basedOn w:val="a"/>
    <w:qFormat/>
    <w:rsid w:val="00644C67"/>
    <w:pPr>
      <w:suppressLineNumbers/>
      <w:spacing w:after="0" w:line="240" w:lineRule="auto"/>
    </w:pPr>
    <w:rPr>
      <w:rFonts w:ascii="Times New Roman" w:hAnsi="Times New Roman"/>
      <w:sz w:val="24"/>
      <w:szCs w:val="24"/>
      <w:lang w:eastAsia="zh-CN"/>
    </w:rPr>
  </w:style>
  <w:style w:type="paragraph" w:customStyle="1" w:styleId="2b">
    <w:name w:val="Название2"/>
    <w:basedOn w:val="a"/>
    <w:qFormat/>
    <w:rsid w:val="00644C67"/>
    <w:pPr>
      <w:suppressLineNumbers/>
      <w:spacing w:before="120" w:after="120" w:line="240" w:lineRule="auto"/>
    </w:pPr>
    <w:rPr>
      <w:rFonts w:ascii="Times New Roman" w:hAnsi="Times New Roman"/>
      <w:i/>
      <w:iCs/>
      <w:sz w:val="24"/>
      <w:szCs w:val="24"/>
      <w:lang w:eastAsia="zh-CN"/>
    </w:rPr>
  </w:style>
  <w:style w:type="paragraph" w:customStyle="1" w:styleId="2c">
    <w:name w:val="Указатель2"/>
    <w:basedOn w:val="a"/>
    <w:qFormat/>
    <w:rsid w:val="00644C67"/>
    <w:pPr>
      <w:suppressLineNumbers/>
      <w:spacing w:after="0" w:line="240" w:lineRule="auto"/>
    </w:pPr>
    <w:rPr>
      <w:rFonts w:ascii="Times New Roman" w:hAnsi="Times New Roman"/>
      <w:sz w:val="24"/>
      <w:szCs w:val="24"/>
      <w:lang w:eastAsia="zh-CN"/>
    </w:rPr>
  </w:style>
  <w:style w:type="paragraph" w:customStyle="1" w:styleId="1d">
    <w:name w:val="Название1"/>
    <w:basedOn w:val="a"/>
    <w:qFormat/>
    <w:rsid w:val="00644C67"/>
    <w:pPr>
      <w:suppressLineNumbers/>
      <w:spacing w:before="120" w:after="120" w:line="240" w:lineRule="auto"/>
    </w:pPr>
    <w:rPr>
      <w:rFonts w:ascii="Times New Roman" w:hAnsi="Times New Roman"/>
      <w:i/>
      <w:iCs/>
      <w:sz w:val="24"/>
      <w:szCs w:val="24"/>
      <w:lang w:eastAsia="zh-CN"/>
    </w:rPr>
  </w:style>
  <w:style w:type="paragraph" w:customStyle="1" w:styleId="1e">
    <w:name w:val="Указатель1"/>
    <w:basedOn w:val="a"/>
    <w:qFormat/>
    <w:rsid w:val="00644C67"/>
    <w:pPr>
      <w:suppressLineNumbers/>
      <w:spacing w:after="0" w:line="240" w:lineRule="auto"/>
    </w:pPr>
    <w:rPr>
      <w:rFonts w:ascii="Times New Roman" w:hAnsi="Times New Roman"/>
      <w:sz w:val="24"/>
      <w:szCs w:val="24"/>
      <w:lang w:eastAsia="zh-CN"/>
    </w:rPr>
  </w:style>
  <w:style w:type="paragraph" w:styleId="affffffe">
    <w:name w:val="Body Text Indent"/>
    <w:basedOn w:val="a"/>
    <w:link w:val="afffffff"/>
    <w:rsid w:val="00644C67"/>
    <w:pPr>
      <w:spacing w:after="0" w:line="240" w:lineRule="auto"/>
      <w:ind w:firstLine="360"/>
    </w:pPr>
    <w:rPr>
      <w:rFonts w:ascii="Times New Roman" w:hAnsi="Times New Roman"/>
      <w:sz w:val="24"/>
      <w:szCs w:val="24"/>
      <w:lang w:eastAsia="zh-CN"/>
    </w:rPr>
  </w:style>
  <w:style w:type="character" w:customStyle="1" w:styleId="afffffff">
    <w:name w:val="Основной текст с отступом Знак"/>
    <w:basedOn w:val="a0"/>
    <w:link w:val="affffffe"/>
    <w:rsid w:val="00644C67"/>
    <w:rPr>
      <w:rFonts w:ascii="Times New Roman" w:hAnsi="Times New Roman"/>
      <w:sz w:val="24"/>
      <w:szCs w:val="24"/>
      <w:lang w:eastAsia="zh-CN"/>
    </w:rPr>
  </w:style>
  <w:style w:type="paragraph" w:customStyle="1" w:styleId="211">
    <w:name w:val="Основной текст с отступом 21"/>
    <w:basedOn w:val="a"/>
    <w:qFormat/>
    <w:rsid w:val="00644C67"/>
    <w:pPr>
      <w:spacing w:after="0" w:line="240" w:lineRule="auto"/>
      <w:ind w:firstLine="360"/>
      <w:jc w:val="both"/>
    </w:pPr>
    <w:rPr>
      <w:rFonts w:ascii="Times New Roman" w:hAnsi="Times New Roman"/>
      <w:sz w:val="24"/>
      <w:szCs w:val="24"/>
      <w:lang w:eastAsia="zh-CN"/>
    </w:rPr>
  </w:style>
  <w:style w:type="paragraph" w:customStyle="1" w:styleId="311">
    <w:name w:val="Основной текст с отступом 31"/>
    <w:basedOn w:val="a"/>
    <w:qFormat/>
    <w:rsid w:val="00644C67"/>
    <w:pPr>
      <w:spacing w:after="0" w:line="240" w:lineRule="auto"/>
      <w:ind w:firstLine="709"/>
    </w:pPr>
    <w:rPr>
      <w:rFonts w:ascii="Times New Roman" w:hAnsi="Times New Roman"/>
      <w:sz w:val="24"/>
      <w:szCs w:val="24"/>
      <w:lang w:eastAsia="zh-CN"/>
    </w:rPr>
  </w:style>
  <w:style w:type="character" w:customStyle="1" w:styleId="2d">
    <w:name w:val="Текст сноски Знак2"/>
    <w:basedOn w:val="a0"/>
    <w:uiPriority w:val="99"/>
    <w:semiHidden/>
    <w:rsid w:val="00644C67"/>
    <w:rPr>
      <w:rFonts w:eastAsia="Times New Roman" w:cs="Times New Roman"/>
      <w:sz w:val="20"/>
      <w:szCs w:val="20"/>
      <w:lang w:eastAsia="zh-CN"/>
    </w:rPr>
  </w:style>
  <w:style w:type="character" w:customStyle="1" w:styleId="FootnoteTextChar1">
    <w:name w:val="Footnote Text Char1"/>
    <w:basedOn w:val="a0"/>
    <w:uiPriority w:val="99"/>
    <w:semiHidden/>
    <w:rsid w:val="00644C67"/>
    <w:rPr>
      <w:rFonts w:eastAsia="Times New Roman" w:cs="Times New Roman"/>
      <w:sz w:val="20"/>
      <w:szCs w:val="20"/>
      <w:lang w:eastAsia="zh-CN"/>
    </w:rPr>
  </w:style>
  <w:style w:type="character" w:customStyle="1" w:styleId="FooterChar2">
    <w:name w:val="Footer Char2"/>
    <w:basedOn w:val="a0"/>
    <w:uiPriority w:val="99"/>
    <w:semiHidden/>
    <w:rsid w:val="00644C67"/>
    <w:rPr>
      <w:rFonts w:eastAsia="Times New Roman" w:cs="Times New Roman"/>
      <w:sz w:val="24"/>
      <w:szCs w:val="24"/>
      <w:lang w:eastAsia="zh-CN"/>
    </w:rPr>
  </w:style>
  <w:style w:type="paragraph" w:customStyle="1" w:styleId="312">
    <w:name w:val="Основной текст 31"/>
    <w:basedOn w:val="a"/>
    <w:qFormat/>
    <w:rsid w:val="00644C67"/>
    <w:pPr>
      <w:spacing w:after="0" w:line="240" w:lineRule="auto"/>
      <w:jc w:val="both"/>
    </w:pPr>
    <w:rPr>
      <w:rFonts w:ascii="Times New Roman" w:hAnsi="Times New Roman"/>
      <w:b/>
      <w:bCs/>
      <w:sz w:val="28"/>
      <w:szCs w:val="28"/>
      <w:lang w:eastAsia="zh-CN"/>
    </w:rPr>
  </w:style>
  <w:style w:type="character" w:customStyle="1" w:styleId="SubtitleChar1">
    <w:name w:val="Subtitle Char1"/>
    <w:basedOn w:val="a0"/>
    <w:uiPriority w:val="11"/>
    <w:rsid w:val="00644C67"/>
    <w:rPr>
      <w:rFonts w:asciiTheme="majorHAnsi" w:eastAsiaTheme="majorEastAsia" w:hAnsiTheme="majorHAnsi" w:cstheme="majorBidi"/>
      <w:sz w:val="24"/>
      <w:szCs w:val="24"/>
      <w:lang w:eastAsia="zh-CN"/>
    </w:rPr>
  </w:style>
  <w:style w:type="paragraph" w:customStyle="1" w:styleId="1f">
    <w:name w:val="Текст1"/>
    <w:basedOn w:val="a"/>
    <w:qFormat/>
    <w:rsid w:val="00644C67"/>
    <w:pPr>
      <w:spacing w:after="0" w:line="240" w:lineRule="auto"/>
    </w:pPr>
    <w:rPr>
      <w:rFonts w:ascii="Courier New" w:hAnsi="Courier New" w:cs="Courier New"/>
      <w:sz w:val="20"/>
      <w:szCs w:val="20"/>
      <w:lang w:eastAsia="zh-CN"/>
    </w:rPr>
  </w:style>
  <w:style w:type="paragraph" w:customStyle="1" w:styleId="1f0">
    <w:name w:val="Стиль1"/>
    <w:qFormat/>
    <w:rsid w:val="00644C67"/>
    <w:pPr>
      <w:spacing w:line="360" w:lineRule="auto"/>
      <w:ind w:firstLine="720"/>
      <w:jc w:val="both"/>
    </w:pPr>
    <w:rPr>
      <w:rFonts w:ascii="Times New Roman" w:hAnsi="Times New Roman"/>
      <w:sz w:val="24"/>
      <w:szCs w:val="24"/>
      <w:lang w:eastAsia="zh-CN"/>
    </w:rPr>
  </w:style>
  <w:style w:type="paragraph" w:customStyle="1" w:styleId="212">
    <w:name w:val="Основной текст 21"/>
    <w:basedOn w:val="a"/>
    <w:qFormat/>
    <w:rsid w:val="00644C67"/>
    <w:pPr>
      <w:spacing w:after="120" w:line="480" w:lineRule="auto"/>
    </w:pPr>
    <w:rPr>
      <w:rFonts w:ascii="Times New Roman" w:hAnsi="Times New Roman"/>
      <w:sz w:val="24"/>
      <w:szCs w:val="24"/>
      <w:lang w:eastAsia="zh-CN"/>
    </w:rPr>
  </w:style>
  <w:style w:type="character" w:customStyle="1" w:styleId="2e">
    <w:name w:val="Верхний колонтитул Знак2"/>
    <w:basedOn w:val="a0"/>
    <w:uiPriority w:val="99"/>
    <w:semiHidden/>
    <w:rsid w:val="00644C67"/>
    <w:rPr>
      <w:rFonts w:eastAsia="Times New Roman" w:cs="Times New Roman"/>
      <w:sz w:val="24"/>
      <w:szCs w:val="24"/>
      <w:lang w:eastAsia="zh-CN"/>
    </w:rPr>
  </w:style>
  <w:style w:type="character" w:customStyle="1" w:styleId="HeaderChar1">
    <w:name w:val="Header Char1"/>
    <w:basedOn w:val="a0"/>
    <w:uiPriority w:val="99"/>
    <w:semiHidden/>
    <w:rsid w:val="00644C67"/>
    <w:rPr>
      <w:rFonts w:eastAsia="Times New Roman" w:cs="Times New Roman"/>
      <w:sz w:val="24"/>
      <w:szCs w:val="24"/>
      <w:lang w:eastAsia="zh-CN"/>
    </w:rPr>
  </w:style>
  <w:style w:type="paragraph" w:customStyle="1" w:styleId="afffffff0">
    <w:name w:val="Содержимое врезки"/>
    <w:basedOn w:val="a3"/>
    <w:qFormat/>
    <w:rsid w:val="00644C67"/>
    <w:pPr>
      <w:jc w:val="both"/>
    </w:pPr>
    <w:rPr>
      <w:lang w:val="ru-RU" w:eastAsia="zh-CN"/>
    </w:rPr>
  </w:style>
  <w:style w:type="paragraph" w:customStyle="1" w:styleId="afffffff1">
    <w:name w:val="Содержимое таблицы"/>
    <w:basedOn w:val="a"/>
    <w:qFormat/>
    <w:rsid w:val="00644C67"/>
    <w:pPr>
      <w:suppressLineNumbers/>
      <w:spacing w:after="0" w:line="240" w:lineRule="auto"/>
    </w:pPr>
    <w:rPr>
      <w:rFonts w:ascii="Times New Roman" w:hAnsi="Times New Roman"/>
      <w:sz w:val="24"/>
      <w:szCs w:val="24"/>
      <w:lang w:eastAsia="zh-CN"/>
    </w:rPr>
  </w:style>
  <w:style w:type="paragraph" w:customStyle="1" w:styleId="afffffff2">
    <w:name w:val="Заголовок таблицы"/>
    <w:basedOn w:val="afffffff1"/>
    <w:qFormat/>
    <w:rsid w:val="00644C67"/>
    <w:pPr>
      <w:jc w:val="center"/>
    </w:pPr>
    <w:rPr>
      <w:b/>
      <w:bCs/>
    </w:rPr>
  </w:style>
  <w:style w:type="paragraph" w:customStyle="1" w:styleId="afffffff3">
    <w:name w:val="Знак Знак Знак"/>
    <w:basedOn w:val="a"/>
    <w:qFormat/>
    <w:rsid w:val="00644C67"/>
    <w:pPr>
      <w:spacing w:after="160" w:line="240" w:lineRule="exact"/>
    </w:pPr>
    <w:rPr>
      <w:rFonts w:ascii="Verdana" w:hAnsi="Verdana" w:cs="Verdana"/>
      <w:sz w:val="20"/>
      <w:szCs w:val="20"/>
      <w:lang w:eastAsia="zh-CN"/>
    </w:rPr>
  </w:style>
  <w:style w:type="paragraph" w:customStyle="1" w:styleId="Style9">
    <w:name w:val="Style9"/>
    <w:basedOn w:val="a"/>
    <w:qFormat/>
    <w:rsid w:val="00644C67"/>
    <w:pPr>
      <w:widowControl w:val="0"/>
      <w:spacing w:after="0" w:line="240" w:lineRule="auto"/>
      <w:jc w:val="both"/>
    </w:pPr>
    <w:rPr>
      <w:rFonts w:ascii="Times New Roman" w:hAnsi="Times New Roman"/>
      <w:sz w:val="24"/>
      <w:szCs w:val="24"/>
      <w:lang w:eastAsia="zh-CN"/>
    </w:rPr>
  </w:style>
  <w:style w:type="paragraph" w:customStyle="1" w:styleId="LO-Normal">
    <w:name w:val="LO-Normal"/>
    <w:qFormat/>
    <w:rsid w:val="00644C67"/>
    <w:pPr>
      <w:widowControl w:val="0"/>
      <w:ind w:left="200"/>
      <w:jc w:val="both"/>
    </w:pPr>
    <w:rPr>
      <w:rFonts w:ascii="Times New Roman" w:hAnsi="Times New Roman"/>
      <w:sz w:val="18"/>
      <w:szCs w:val="18"/>
      <w:lang w:eastAsia="zh-CN"/>
    </w:rPr>
  </w:style>
  <w:style w:type="paragraph" w:customStyle="1" w:styleId="2f">
    <w:name w:val="Обычный2"/>
    <w:qFormat/>
    <w:rsid w:val="00644C67"/>
    <w:rPr>
      <w:rFonts w:ascii="Courier New" w:hAnsi="Courier New" w:cs="Courier New"/>
      <w:lang w:eastAsia="zh-CN"/>
    </w:rPr>
  </w:style>
  <w:style w:type="character" w:customStyle="1" w:styleId="1f1">
    <w:name w:val="Текст выноски Знак1"/>
    <w:basedOn w:val="a0"/>
    <w:rsid w:val="00644C67"/>
    <w:rPr>
      <w:rFonts w:ascii="Tahoma" w:eastAsia="Times New Roman" w:hAnsi="Tahoma" w:cs="Tahoma"/>
      <w:sz w:val="16"/>
      <w:szCs w:val="16"/>
      <w:lang w:eastAsia="zh-CN"/>
    </w:rPr>
  </w:style>
  <w:style w:type="paragraph" w:customStyle="1" w:styleId="1f2">
    <w:name w:val="Обычный1"/>
    <w:qFormat/>
    <w:rsid w:val="00644C67"/>
    <w:pPr>
      <w:widowControl w:val="0"/>
      <w:ind w:left="200"/>
      <w:jc w:val="both"/>
    </w:pPr>
    <w:rPr>
      <w:rFonts w:ascii="Times New Roman" w:hAnsi="Times New Roman"/>
      <w:sz w:val="18"/>
      <w:szCs w:val="18"/>
      <w:lang w:eastAsia="zh-CN"/>
    </w:rPr>
  </w:style>
  <w:style w:type="paragraph" w:customStyle="1" w:styleId="FrameContents">
    <w:name w:val="Frame Contents"/>
    <w:basedOn w:val="a"/>
    <w:qFormat/>
    <w:rsid w:val="00644C67"/>
    <w:pPr>
      <w:spacing w:after="0" w:line="240" w:lineRule="auto"/>
    </w:pPr>
    <w:rPr>
      <w:rFonts w:ascii="Times New Roman" w:hAnsi="Times New Roman"/>
      <w:sz w:val="24"/>
      <w:szCs w:val="24"/>
      <w:lang w:eastAsia="zh-CN"/>
    </w:rPr>
  </w:style>
  <w:style w:type="paragraph" w:customStyle="1" w:styleId="TableContents">
    <w:name w:val="Table Contents"/>
    <w:basedOn w:val="a"/>
    <w:qFormat/>
    <w:rsid w:val="00644C67"/>
    <w:pPr>
      <w:suppressLineNumbers/>
      <w:spacing w:after="0" w:line="240" w:lineRule="auto"/>
    </w:pPr>
    <w:rPr>
      <w:rFonts w:ascii="Times New Roman" w:hAnsi="Times New Roman"/>
      <w:sz w:val="24"/>
      <w:szCs w:val="24"/>
      <w:lang w:eastAsia="zh-CN"/>
    </w:rPr>
  </w:style>
  <w:style w:type="paragraph" w:customStyle="1" w:styleId="TableHeading">
    <w:name w:val="Table Heading"/>
    <w:basedOn w:val="TableContents"/>
    <w:qFormat/>
    <w:rsid w:val="00644C67"/>
    <w:pPr>
      <w:jc w:val="center"/>
    </w:pPr>
    <w:rPr>
      <w:b/>
      <w:bCs/>
    </w:rPr>
  </w:style>
  <w:style w:type="character" w:customStyle="1" w:styleId="fontstyle01">
    <w:name w:val="fontstyle01"/>
    <w:basedOn w:val="a0"/>
    <w:qFormat/>
    <w:rsid w:val="00644C67"/>
    <w:rPr>
      <w:rFonts w:ascii="ArialMT" w:hAnsi="ArialMT" w:cs="ArialMT"/>
      <w:color w:val="000000"/>
      <w:sz w:val="30"/>
      <w:szCs w:val="30"/>
    </w:rPr>
  </w:style>
  <w:style w:type="paragraph" w:customStyle="1" w:styleId="114">
    <w:name w:val="Заголовок 11"/>
    <w:basedOn w:val="a"/>
    <w:uiPriority w:val="99"/>
    <w:rsid w:val="00644C67"/>
    <w:pPr>
      <w:widowControl w:val="0"/>
      <w:autoSpaceDE w:val="0"/>
      <w:autoSpaceDN w:val="0"/>
      <w:spacing w:before="72" w:after="0" w:line="240" w:lineRule="auto"/>
      <w:ind w:left="1010"/>
      <w:jc w:val="both"/>
      <w:outlineLvl w:val="1"/>
    </w:pPr>
    <w:rPr>
      <w:rFonts w:ascii="Times New Roman" w:hAnsi="Times New Roman"/>
      <w:b/>
      <w:bCs/>
      <w:sz w:val="28"/>
      <w:szCs w:val="28"/>
      <w:lang w:eastAsia="en-US"/>
    </w:rPr>
  </w:style>
  <w:style w:type="numbering" w:customStyle="1" w:styleId="WW8Num1">
    <w:name w:val="WW8Num1"/>
    <w:qFormat/>
    <w:rsid w:val="00644C67"/>
  </w:style>
  <w:style w:type="numbering" w:customStyle="1" w:styleId="WW8Num2">
    <w:name w:val="WW8Num2"/>
    <w:qFormat/>
    <w:rsid w:val="00644C67"/>
  </w:style>
  <w:style w:type="numbering" w:customStyle="1" w:styleId="WW8Num3">
    <w:name w:val="WW8Num3"/>
    <w:qFormat/>
    <w:rsid w:val="00644C67"/>
  </w:style>
  <w:style w:type="numbering" w:customStyle="1" w:styleId="WW8Num4">
    <w:name w:val="WW8Num4"/>
    <w:qFormat/>
    <w:rsid w:val="00644C67"/>
  </w:style>
  <w:style w:type="numbering" w:customStyle="1" w:styleId="WW8Num5">
    <w:name w:val="WW8Num5"/>
    <w:qFormat/>
    <w:rsid w:val="00644C67"/>
  </w:style>
  <w:style w:type="numbering" w:customStyle="1" w:styleId="WW8Num6">
    <w:name w:val="WW8Num6"/>
    <w:qFormat/>
    <w:rsid w:val="00644C67"/>
  </w:style>
  <w:style w:type="numbering" w:customStyle="1" w:styleId="WW8Num7">
    <w:name w:val="WW8Num7"/>
    <w:qFormat/>
    <w:rsid w:val="00644C67"/>
  </w:style>
  <w:style w:type="numbering" w:customStyle="1" w:styleId="WW8Num8">
    <w:name w:val="WW8Num8"/>
    <w:qFormat/>
    <w:rsid w:val="00644C67"/>
  </w:style>
  <w:style w:type="numbering" w:customStyle="1" w:styleId="WW8Num9">
    <w:name w:val="WW8Num9"/>
    <w:qFormat/>
    <w:rsid w:val="00644C67"/>
  </w:style>
  <w:style w:type="numbering" w:customStyle="1" w:styleId="WW8Num10">
    <w:name w:val="WW8Num10"/>
    <w:qFormat/>
    <w:rsid w:val="00644C67"/>
  </w:style>
  <w:style w:type="numbering" w:customStyle="1" w:styleId="WW8Num11">
    <w:name w:val="WW8Num11"/>
    <w:qFormat/>
    <w:rsid w:val="00644C67"/>
  </w:style>
  <w:style w:type="numbering" w:customStyle="1" w:styleId="WW8Num12">
    <w:name w:val="WW8Num12"/>
    <w:qFormat/>
    <w:rsid w:val="00644C67"/>
  </w:style>
  <w:style w:type="numbering" w:customStyle="1" w:styleId="WW8Num13">
    <w:name w:val="WW8Num13"/>
    <w:qFormat/>
    <w:rsid w:val="00644C67"/>
  </w:style>
  <w:style w:type="numbering" w:customStyle="1" w:styleId="WW8Num14">
    <w:name w:val="WW8Num14"/>
    <w:qFormat/>
    <w:rsid w:val="00644C67"/>
  </w:style>
  <w:style w:type="numbering" w:customStyle="1" w:styleId="WW8Num15">
    <w:name w:val="WW8Num15"/>
    <w:qFormat/>
    <w:rsid w:val="00644C67"/>
  </w:style>
  <w:style w:type="numbering" w:customStyle="1" w:styleId="WW8Num16">
    <w:name w:val="WW8Num16"/>
    <w:qFormat/>
    <w:rsid w:val="00644C67"/>
  </w:style>
  <w:style w:type="numbering" w:customStyle="1" w:styleId="WW8Num17">
    <w:name w:val="WW8Num17"/>
    <w:qFormat/>
    <w:rsid w:val="00644C67"/>
  </w:style>
  <w:style w:type="numbering" w:customStyle="1" w:styleId="WW8Num18">
    <w:name w:val="WW8Num18"/>
    <w:qFormat/>
    <w:rsid w:val="00644C67"/>
  </w:style>
  <w:style w:type="numbering" w:customStyle="1" w:styleId="WW8Num19">
    <w:name w:val="WW8Num19"/>
    <w:qFormat/>
    <w:rsid w:val="00644C67"/>
  </w:style>
  <w:style w:type="numbering" w:customStyle="1" w:styleId="WW8Num20">
    <w:name w:val="WW8Num20"/>
    <w:qFormat/>
    <w:rsid w:val="00644C67"/>
  </w:style>
  <w:style w:type="numbering" w:customStyle="1" w:styleId="WW8Num21">
    <w:name w:val="WW8Num21"/>
    <w:qFormat/>
    <w:rsid w:val="00644C67"/>
  </w:style>
  <w:style w:type="numbering" w:customStyle="1" w:styleId="WW8Num22">
    <w:name w:val="WW8Num22"/>
    <w:qFormat/>
    <w:rsid w:val="00644C67"/>
  </w:style>
  <w:style w:type="numbering" w:customStyle="1" w:styleId="WW8Num23">
    <w:name w:val="WW8Num23"/>
    <w:qFormat/>
    <w:rsid w:val="00644C67"/>
  </w:style>
  <w:style w:type="numbering" w:customStyle="1" w:styleId="WW8Num24">
    <w:name w:val="WW8Num24"/>
    <w:qFormat/>
    <w:rsid w:val="00644C67"/>
  </w:style>
  <w:style w:type="numbering" w:customStyle="1" w:styleId="WW8Num25">
    <w:name w:val="WW8Num25"/>
    <w:qFormat/>
    <w:rsid w:val="00644C67"/>
  </w:style>
  <w:style w:type="numbering" w:customStyle="1" w:styleId="WW8Num26">
    <w:name w:val="WW8Num26"/>
    <w:qFormat/>
    <w:rsid w:val="00644C67"/>
  </w:style>
  <w:style w:type="numbering" w:customStyle="1" w:styleId="WW8Num27">
    <w:name w:val="WW8Num27"/>
    <w:qFormat/>
    <w:rsid w:val="00644C67"/>
  </w:style>
  <w:style w:type="numbering" w:customStyle="1" w:styleId="WW8Num28">
    <w:name w:val="WW8Num28"/>
    <w:qFormat/>
    <w:rsid w:val="00644C67"/>
  </w:style>
  <w:style w:type="numbering" w:customStyle="1" w:styleId="WW8Num29">
    <w:name w:val="WW8Num29"/>
    <w:qFormat/>
    <w:rsid w:val="00644C67"/>
  </w:style>
  <w:style w:type="numbering" w:customStyle="1" w:styleId="WW8Num30">
    <w:name w:val="WW8Num30"/>
    <w:qFormat/>
    <w:rsid w:val="00644C67"/>
  </w:style>
  <w:style w:type="character" w:customStyle="1" w:styleId="FontStyle69">
    <w:name w:val="Font Style69"/>
    <w:rsid w:val="00644C67"/>
    <w:rPr>
      <w:rFonts w:ascii="Times New Roman" w:hAnsi="Times New Roman" w:cs="Times New Roman"/>
      <w:sz w:val="26"/>
      <w:szCs w:val="26"/>
    </w:rPr>
  </w:style>
  <w:style w:type="character" w:customStyle="1" w:styleId="FontStyle68">
    <w:name w:val="Font Style68"/>
    <w:rsid w:val="00644C67"/>
    <w:rPr>
      <w:rFonts w:ascii="Times New Roman" w:hAnsi="Times New Roman" w:cs="Times New Roman"/>
      <w:sz w:val="26"/>
      <w:szCs w:val="26"/>
    </w:rPr>
  </w:style>
  <w:style w:type="character" w:customStyle="1" w:styleId="FontStyle77">
    <w:name w:val="Font Style77"/>
    <w:uiPriority w:val="99"/>
    <w:rsid w:val="00644C67"/>
    <w:rPr>
      <w:rFonts w:ascii="Times New Roman" w:hAnsi="Times New Roman" w:cs="Times New Roman"/>
      <w:sz w:val="22"/>
      <w:szCs w:val="22"/>
    </w:rPr>
  </w:style>
  <w:style w:type="numbering" w:customStyle="1" w:styleId="1f3">
    <w:name w:val="Нет списка1"/>
    <w:next w:val="a2"/>
    <w:uiPriority w:val="99"/>
    <w:semiHidden/>
    <w:unhideWhenUsed/>
    <w:rsid w:val="00644C67"/>
  </w:style>
  <w:style w:type="table" w:customStyle="1" w:styleId="42">
    <w:name w:val="Сетка таблицы4"/>
    <w:basedOn w:val="a1"/>
    <w:uiPriority w:val="39"/>
    <w:rsid w:val="00644C6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basedOn w:val="a"/>
    <w:next w:val="a"/>
    <w:uiPriority w:val="99"/>
    <w:rsid w:val="00644C67"/>
    <w:pPr>
      <w:widowControl w:val="0"/>
      <w:autoSpaceDE w:val="0"/>
      <w:autoSpaceDN w:val="0"/>
      <w:adjustRightInd w:val="0"/>
      <w:spacing w:after="0" w:line="240" w:lineRule="atLeast"/>
      <w:ind w:firstLine="227"/>
      <w:jc w:val="both"/>
    </w:pPr>
    <w:rPr>
      <w:rFonts w:ascii="SchoolBookSanPin" w:eastAsiaTheme="minorEastAsia" w:hAnsi="SchoolBookSanPin" w:cs="SchoolBookSanPin"/>
      <w:color w:val="000000"/>
      <w:sz w:val="20"/>
      <w:szCs w:val="20"/>
    </w:rPr>
  </w:style>
  <w:style w:type="table" w:customStyle="1" w:styleId="411">
    <w:name w:val="Сетка таблицы41"/>
    <w:basedOn w:val="a1"/>
    <w:next w:val="afffff6"/>
    <w:uiPriority w:val="39"/>
    <w:rsid w:val="00644C67"/>
    <w:rPr>
      <w:rFonts w:asciiTheme="minorHAnsi" w:eastAsiaTheme="minorEastAsia"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
    <w:basedOn w:val="a1"/>
    <w:next w:val="afffff6"/>
    <w:uiPriority w:val="39"/>
    <w:rsid w:val="00644C67"/>
    <w:rPr>
      <w:rFonts w:asciiTheme="minorHAnsi" w:eastAsiaTheme="minorEastAsia"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4">
    <w:name w:val="Intense Emphasis"/>
    <w:basedOn w:val="a0"/>
    <w:uiPriority w:val="21"/>
    <w:qFormat/>
    <w:rsid w:val="00644C67"/>
    <w:rPr>
      <w:b/>
      <w:bCs/>
      <w:i/>
      <w:iCs/>
    </w:rPr>
  </w:style>
  <w:style w:type="character" w:styleId="afffffff5">
    <w:name w:val="Subtle Reference"/>
    <w:basedOn w:val="a0"/>
    <w:uiPriority w:val="31"/>
    <w:qFormat/>
    <w:rsid w:val="00644C67"/>
    <w:rPr>
      <w:smallCaps/>
      <w:color w:val="595959" w:themeColor="text1" w:themeTint="A6"/>
      <w:u w:val="none" w:color="7F7F7F" w:themeColor="text1" w:themeTint="80"/>
      <w:bdr w:val="none" w:sz="0" w:space="0" w:color="auto"/>
    </w:rPr>
  </w:style>
  <w:style w:type="character" w:styleId="afffffff6">
    <w:name w:val="Intense Reference"/>
    <w:basedOn w:val="a0"/>
    <w:uiPriority w:val="32"/>
    <w:qFormat/>
    <w:rsid w:val="00644C67"/>
    <w:rPr>
      <w:b/>
      <w:bCs/>
      <w:smallCaps/>
      <w:color w:val="44546A" w:themeColor="text2"/>
      <w:u w:val="single"/>
    </w:rPr>
  </w:style>
  <w:style w:type="character" w:styleId="afffffff7">
    <w:name w:val="Book Title"/>
    <w:basedOn w:val="a0"/>
    <w:uiPriority w:val="33"/>
    <w:qFormat/>
    <w:rsid w:val="00644C67"/>
    <w:rPr>
      <w:b/>
      <w:bCs/>
      <w:smallCaps/>
      <w:spacing w:val="10"/>
    </w:rPr>
  </w:style>
  <w:style w:type="character" w:customStyle="1" w:styleId="markedcontent">
    <w:name w:val="markedcontent"/>
    <w:basedOn w:val="a0"/>
    <w:uiPriority w:val="99"/>
    <w:rsid w:val="00726240"/>
  </w:style>
  <w:style w:type="character" w:customStyle="1" w:styleId="2f0">
    <w:name w:val="Основной текст (2)_"/>
    <w:link w:val="2f1"/>
    <w:uiPriority w:val="99"/>
    <w:locked/>
    <w:rsid w:val="00726240"/>
    <w:rPr>
      <w:sz w:val="26"/>
      <w:szCs w:val="26"/>
      <w:shd w:val="clear" w:color="auto" w:fill="FFFFFF"/>
    </w:rPr>
  </w:style>
  <w:style w:type="paragraph" w:customStyle="1" w:styleId="2f1">
    <w:name w:val="Основной текст (2)"/>
    <w:basedOn w:val="a"/>
    <w:link w:val="2f0"/>
    <w:uiPriority w:val="99"/>
    <w:rsid w:val="00726240"/>
    <w:pPr>
      <w:shd w:val="clear" w:color="auto" w:fill="FFFFFF"/>
      <w:spacing w:before="900" w:after="0" w:line="317" w:lineRule="exact"/>
    </w:pPr>
    <w:rPr>
      <w:sz w:val="26"/>
      <w:szCs w:val="26"/>
    </w:rPr>
  </w:style>
  <w:style w:type="character" w:customStyle="1" w:styleId="213">
    <w:name w:val="Основной текст (2) + 13"/>
    <w:aliases w:val="5 pt"/>
    <w:uiPriority w:val="99"/>
    <w:rsid w:val="00726240"/>
    <w:rPr>
      <w:rFonts w:ascii="Times New Roman" w:hAnsi="Times New Roman" w:cs="Times New Roman"/>
      <w:spacing w:val="0"/>
      <w:sz w:val="27"/>
      <w:szCs w:val="27"/>
      <w:u w:val="none"/>
      <w:effect w:val="none"/>
    </w:rPr>
  </w:style>
  <w:style w:type="paragraph" w:customStyle="1" w:styleId="western">
    <w:name w:val="western"/>
    <w:basedOn w:val="a"/>
    <w:uiPriority w:val="99"/>
    <w:rsid w:val="00726240"/>
    <w:pPr>
      <w:spacing w:before="100" w:beforeAutospacing="1" w:after="100" w:afterAutospacing="1" w:line="240" w:lineRule="auto"/>
    </w:pPr>
    <w:rPr>
      <w:rFonts w:ascii="Times New Roman" w:hAnsi="Times New Roman"/>
      <w:sz w:val="24"/>
      <w:szCs w:val="24"/>
    </w:rPr>
  </w:style>
  <w:style w:type="table" w:customStyle="1" w:styleId="TableGrid">
    <w:name w:val="TableGrid"/>
    <w:rsid w:val="00913821"/>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fontstyle21">
    <w:name w:val="fontstyle21"/>
    <w:basedOn w:val="a0"/>
    <w:rsid w:val="009B7E2B"/>
    <w:rPr>
      <w:rFonts w:ascii="SymbolMT" w:hAnsi="SymbolMT" w:hint="default"/>
      <w:b w:val="0"/>
      <w:bCs w:val="0"/>
      <w:i w:val="0"/>
      <w:iCs w:val="0"/>
      <w:color w:val="231F20"/>
      <w:sz w:val="22"/>
      <w:szCs w:val="22"/>
    </w:rPr>
  </w:style>
  <w:style w:type="paragraph" w:customStyle="1" w:styleId="FR2">
    <w:name w:val="FR2"/>
    <w:rsid w:val="009B7E2B"/>
    <w:pPr>
      <w:widowControl w:val="0"/>
      <w:suppressAutoHyphens/>
      <w:jc w:val="center"/>
    </w:pPr>
    <w:rPr>
      <w:rFonts w:ascii="Times New Roman" w:hAnsi="Times New Roman"/>
      <w:b/>
      <w:sz w:val="32"/>
      <w:lang w:eastAsia="ar-SA"/>
    </w:rPr>
  </w:style>
  <w:style w:type="character" w:customStyle="1" w:styleId="c4">
    <w:name w:val="c4"/>
    <w:basedOn w:val="a0"/>
    <w:rsid w:val="009B7E2B"/>
  </w:style>
  <w:style w:type="character" w:customStyle="1" w:styleId="c27">
    <w:name w:val="c27"/>
    <w:basedOn w:val="a0"/>
    <w:rsid w:val="009B7E2B"/>
  </w:style>
  <w:style w:type="character" w:customStyle="1" w:styleId="c0">
    <w:name w:val="c0"/>
    <w:basedOn w:val="a0"/>
    <w:rsid w:val="009B7E2B"/>
  </w:style>
  <w:style w:type="character" w:customStyle="1" w:styleId="affffff7">
    <w:name w:val="Без интервала Знак"/>
    <w:link w:val="affffff6"/>
    <w:uiPriority w:val="1"/>
    <w:rsid w:val="009B7E2B"/>
    <w:rPr>
      <w:rFonts w:ascii="Times New Roman" w:hAnsi="Times New Roman"/>
      <w:lang w:eastAsia="ar-SA"/>
    </w:rPr>
  </w:style>
  <w:style w:type="paragraph" w:customStyle="1" w:styleId="afffffff8">
    <w:name w:val="Заголовок"/>
    <w:basedOn w:val="a"/>
    <w:next w:val="a3"/>
    <w:rsid w:val="003620A3"/>
    <w:pPr>
      <w:keepNext/>
      <w:spacing w:before="240" w:after="120" w:line="240" w:lineRule="auto"/>
    </w:pPr>
    <w:rPr>
      <w:rFonts w:ascii="Arial" w:eastAsia="Lucida Sans Unicode" w:hAnsi="Arial" w:cs="Tahoma"/>
      <w:sz w:val="28"/>
      <w:szCs w:val="28"/>
      <w:lang w:eastAsia="ar-SA"/>
    </w:rPr>
  </w:style>
  <w:style w:type="paragraph" w:customStyle="1" w:styleId="33">
    <w:name w:val="Обычный3"/>
    <w:rsid w:val="003620A3"/>
    <w:pPr>
      <w:widowControl w:val="0"/>
      <w:snapToGrid w:val="0"/>
      <w:ind w:left="200"/>
      <w:jc w:val="both"/>
    </w:pPr>
    <w:rPr>
      <w:rFonts w:ascii="Times New Roman" w:hAnsi="Times New Roman"/>
      <w:sz w:val="18"/>
    </w:rPr>
  </w:style>
  <w:style w:type="character" w:customStyle="1" w:styleId="FontStyle41">
    <w:name w:val="Font Style41"/>
    <w:rsid w:val="003620A3"/>
    <w:rPr>
      <w:rFonts w:ascii="Times New Roman" w:hAnsi="Times New Roman" w:cs="Times New Roman"/>
      <w:sz w:val="26"/>
      <w:szCs w:val="26"/>
    </w:rPr>
  </w:style>
  <w:style w:type="character" w:customStyle="1" w:styleId="FontStyle42">
    <w:name w:val="Font Style42"/>
    <w:rsid w:val="003620A3"/>
    <w:rPr>
      <w:rFonts w:ascii="Times New Roman" w:hAnsi="Times New Roman" w:cs="Times New Roman"/>
      <w:sz w:val="26"/>
      <w:szCs w:val="26"/>
    </w:rPr>
  </w:style>
  <w:style w:type="character" w:customStyle="1" w:styleId="FontStyle15">
    <w:name w:val="Font Style15"/>
    <w:rsid w:val="003620A3"/>
    <w:rPr>
      <w:rFonts w:ascii="Arial" w:hAnsi="Arial" w:cs="Arial"/>
      <w:sz w:val="18"/>
      <w:szCs w:val="18"/>
    </w:rPr>
  </w:style>
  <w:style w:type="paragraph" w:customStyle="1" w:styleId="Style18">
    <w:name w:val="Style18"/>
    <w:basedOn w:val="a"/>
    <w:rsid w:val="003620A3"/>
    <w:pPr>
      <w:widowControl w:val="0"/>
      <w:autoSpaceDE w:val="0"/>
      <w:autoSpaceDN w:val="0"/>
      <w:adjustRightInd w:val="0"/>
      <w:spacing w:after="0" w:line="326" w:lineRule="exact"/>
      <w:ind w:hanging="254"/>
    </w:pPr>
    <w:rPr>
      <w:rFonts w:ascii="Times New Roman" w:eastAsia="MS Mincho" w:hAnsi="Times New Roman"/>
      <w:sz w:val="24"/>
      <w:szCs w:val="24"/>
      <w:lang w:eastAsia="ja-JP"/>
    </w:rPr>
  </w:style>
  <w:style w:type="paragraph" w:customStyle="1" w:styleId="214">
    <w:name w:val="Список 21"/>
    <w:basedOn w:val="a"/>
    <w:rsid w:val="003620A3"/>
    <w:pPr>
      <w:spacing w:after="0" w:line="240" w:lineRule="auto"/>
      <w:ind w:left="566" w:hanging="283"/>
    </w:pPr>
    <w:rPr>
      <w:rFonts w:ascii="Times New Roman" w:hAnsi="Times New Roman"/>
      <w:sz w:val="20"/>
      <w:szCs w:val="20"/>
      <w:lang w:eastAsia="ar-SA"/>
    </w:rPr>
  </w:style>
  <w:style w:type="paragraph" w:customStyle="1" w:styleId="msonormalcxspmiddle">
    <w:name w:val="msonormalcxspmiddle"/>
    <w:basedOn w:val="a"/>
    <w:rsid w:val="003620A3"/>
    <w:pPr>
      <w:spacing w:before="100" w:beforeAutospacing="1" w:after="100" w:afterAutospacing="1" w:line="240" w:lineRule="auto"/>
    </w:pPr>
    <w:rPr>
      <w:rFonts w:ascii="Times New Roman" w:hAnsi="Times New Roman"/>
      <w:sz w:val="24"/>
      <w:szCs w:val="24"/>
    </w:rPr>
  </w:style>
  <w:style w:type="paragraph" w:customStyle="1" w:styleId="leftmargin">
    <w:name w:val="left_margin"/>
    <w:basedOn w:val="a"/>
    <w:rsid w:val="00604F07"/>
    <w:pPr>
      <w:spacing w:before="100" w:beforeAutospacing="1" w:after="100" w:afterAutospacing="1" w:line="240" w:lineRule="auto"/>
    </w:pPr>
    <w:rPr>
      <w:rFonts w:ascii="Times New Roman" w:hAnsi="Times New Roman"/>
      <w:sz w:val="24"/>
      <w:szCs w:val="24"/>
    </w:rPr>
  </w:style>
  <w:style w:type="character" w:customStyle="1" w:styleId="probnums">
    <w:name w:val="prob_nums"/>
    <w:basedOn w:val="a0"/>
    <w:rsid w:val="00604F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uiPriority="0" w:qFormat="1"/>
    <w:lsdException w:name="header" w:uiPriority="0"/>
    <w:lsdException w:name="footer" w:qFormat="1"/>
    <w:lsdException w:name="caption" w:semiHidden="1" w:uiPriority="0" w:unhideWhenUsed="1" w:qFormat="1"/>
    <w:lsdException w:name="page number" w:semiHidden="1" w:uiPriority="0" w:unhideWhenUsed="1"/>
    <w:lsdException w:name="List" w:uiPriority="0"/>
    <w:lsdException w:name="List Number" w:semiHidden="1" w:unhideWhenUsed="1"/>
    <w:lsdException w:name="List 2" w:semiHidden="1" w:uiPriority="0"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Body Text" w:semiHidden="1" w:uiPriority="0" w:unhideWhenUsed="1"/>
    <w:lsdException w:name="Body Text Indent" w:uiPriority="0"/>
    <w:lsdException w:name="Subtitle" w:uiPriority="0"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Body Text Indent 2" w:semiHidden="1" w:uiPriority="0" w:unhideWhenUsed="1"/>
    <w:lsdException w:name="Hyperlink" w:qFormat="1"/>
    <w:lsdException w:name="Strong" w:uiPriority="22" w:qFormat="1"/>
    <w:lsdException w:name="Emphasis" w:uiPriority="0" w:qFormat="1"/>
    <w:lsdException w:name="Normal (Web)" w:qFormat="1"/>
    <w:lsdException w:name="HTML Cite" w:uiPriority="0" w:qFormat="1"/>
    <w:lsdException w:name="Balloon Text" w:uiPriority="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atentStyles>
  <w:style w:type="paragraph" w:default="1" w:styleId="a">
    <w:name w:val="Normal"/>
    <w:qFormat/>
    <w:rsid w:val="006234FB"/>
    <w:pPr>
      <w:spacing w:after="200" w:line="276" w:lineRule="auto"/>
    </w:pPr>
    <w:rPr>
      <w:sz w:val="22"/>
      <w:szCs w:val="22"/>
    </w:rPr>
  </w:style>
  <w:style w:type="paragraph" w:styleId="1">
    <w:name w:val="heading 1"/>
    <w:basedOn w:val="a"/>
    <w:next w:val="a"/>
    <w:link w:val="10"/>
    <w:qFormat/>
    <w:rsid w:val="00A80077"/>
    <w:pPr>
      <w:keepNext/>
      <w:spacing w:before="240" w:after="120" w:line="240" w:lineRule="auto"/>
      <w:ind w:firstLine="709"/>
      <w:outlineLvl w:val="0"/>
    </w:pPr>
    <w:rPr>
      <w:rFonts w:ascii="Times New Roman" w:hAnsi="Times New Roman"/>
      <w:b/>
      <w:bCs/>
      <w:kern w:val="32"/>
      <w:sz w:val="24"/>
      <w:szCs w:val="24"/>
      <w:lang w:val="x-none" w:eastAsia="x-none"/>
    </w:rPr>
  </w:style>
  <w:style w:type="paragraph" w:styleId="2">
    <w:name w:val="heading 2"/>
    <w:basedOn w:val="a"/>
    <w:next w:val="a"/>
    <w:link w:val="20"/>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qFormat/>
    <w:rsid w:val="00644C67"/>
    <w:pPr>
      <w:keepNext/>
      <w:spacing w:after="0" w:line="240" w:lineRule="auto"/>
      <w:ind w:firstLine="360"/>
      <w:jc w:val="center"/>
      <w:outlineLvl w:val="4"/>
    </w:pPr>
    <w:rPr>
      <w:rFonts w:ascii="Arial" w:eastAsia="DejaVu Sans" w:hAnsi="Arial" w:cs="Arial"/>
      <w:b/>
      <w:bCs/>
      <w:sz w:val="24"/>
      <w:szCs w:val="24"/>
    </w:rPr>
  </w:style>
  <w:style w:type="paragraph" w:styleId="6">
    <w:name w:val="heading 6"/>
    <w:basedOn w:val="a"/>
    <w:next w:val="a"/>
    <w:link w:val="60"/>
    <w:qFormat/>
    <w:rsid w:val="00644C67"/>
    <w:pPr>
      <w:keepNext/>
      <w:spacing w:after="0" w:line="240" w:lineRule="auto"/>
      <w:ind w:firstLine="360"/>
      <w:jc w:val="both"/>
      <w:outlineLvl w:val="5"/>
    </w:pPr>
    <w:rPr>
      <w:rFonts w:ascii="Arial" w:eastAsia="DejaVu Sans" w:hAnsi="Arial" w:cs="Arial"/>
      <w:b/>
      <w:bCs/>
    </w:rPr>
  </w:style>
  <w:style w:type="paragraph" w:styleId="7">
    <w:name w:val="heading 7"/>
    <w:basedOn w:val="a"/>
    <w:next w:val="a"/>
    <w:link w:val="70"/>
    <w:qFormat/>
    <w:rsid w:val="00644C67"/>
    <w:pPr>
      <w:keepNext/>
      <w:spacing w:after="0" w:line="240" w:lineRule="auto"/>
      <w:ind w:firstLine="720"/>
      <w:jc w:val="center"/>
      <w:outlineLvl w:val="6"/>
    </w:pPr>
    <w:rPr>
      <w:rFonts w:ascii="Arial" w:eastAsia="DejaVu Sans" w:hAnsi="Arial" w:cs="Arial"/>
      <w:b/>
      <w:bCs/>
      <w:i/>
      <w:iCs/>
    </w:rPr>
  </w:style>
  <w:style w:type="paragraph" w:styleId="8">
    <w:name w:val="heading 8"/>
    <w:basedOn w:val="a"/>
    <w:next w:val="a"/>
    <w:link w:val="80"/>
    <w:qFormat/>
    <w:rsid w:val="00644C67"/>
    <w:pPr>
      <w:keepNext/>
      <w:spacing w:after="0" w:line="240" w:lineRule="auto"/>
      <w:ind w:firstLine="720"/>
      <w:jc w:val="both"/>
      <w:outlineLvl w:val="7"/>
    </w:pPr>
    <w:rPr>
      <w:rFonts w:ascii="Arial" w:eastAsia="DejaVu Sans" w:hAnsi="Arial" w:cs="Arial"/>
      <w:i/>
      <w:iCs/>
    </w:rPr>
  </w:style>
  <w:style w:type="paragraph" w:styleId="9">
    <w:name w:val="heading 9"/>
    <w:basedOn w:val="a"/>
    <w:next w:val="a"/>
    <w:link w:val="90"/>
    <w:qFormat/>
    <w:rsid w:val="00644C67"/>
    <w:pPr>
      <w:keepNext/>
      <w:spacing w:after="0" w:line="240" w:lineRule="auto"/>
      <w:ind w:firstLine="720"/>
      <w:jc w:val="both"/>
      <w:outlineLvl w:val="8"/>
    </w:pPr>
    <w:rPr>
      <w:rFonts w:ascii="Arial" w:eastAsia="DejaVu Sans"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qFormat/>
    <w:locked/>
    <w:rsid w:val="00A80077"/>
    <w:rPr>
      <w:rFonts w:ascii="Times New Roman" w:hAnsi="Times New Roman"/>
      <w:b/>
      <w:bCs/>
      <w:kern w:val="32"/>
      <w:sz w:val="24"/>
      <w:szCs w:val="24"/>
      <w:lang w:val="x-none" w:eastAsia="x-none"/>
    </w:rPr>
  </w:style>
  <w:style w:type="character" w:customStyle="1" w:styleId="20">
    <w:name w:val="Заголовок 2 Знак"/>
    <w:link w:val="2"/>
    <w:uiPriority w:val="9"/>
    <w:locked/>
    <w:rsid w:val="0018331B"/>
    <w:rPr>
      <w:rFonts w:ascii="Arial" w:hAnsi="Arial" w:cs="Times New Roman"/>
      <w:b/>
      <w:bCs/>
      <w:i/>
      <w:iCs/>
      <w:sz w:val="28"/>
      <w:szCs w:val="28"/>
    </w:rPr>
  </w:style>
  <w:style w:type="character" w:customStyle="1" w:styleId="30">
    <w:name w:val="Заголовок 3 Знак"/>
    <w:link w:val="3"/>
    <w:uiPriority w:val="9"/>
    <w:locked/>
    <w:rsid w:val="0018331B"/>
    <w:rPr>
      <w:rFonts w:ascii="Arial" w:hAnsi="Arial" w:cs="Times New Roman"/>
      <w:b/>
      <w:bCs/>
      <w:sz w:val="26"/>
      <w:szCs w:val="26"/>
    </w:rPr>
  </w:style>
  <w:style w:type="character" w:customStyle="1" w:styleId="40">
    <w:name w:val="Заголовок 4 Знак"/>
    <w:link w:val="4"/>
    <w:uiPriority w:val="9"/>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lang w:val="x-none" w:eastAsia="x-none"/>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qFormat/>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8E2F83"/>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qFormat/>
    <w:rsid w:val="0018331B"/>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qFormat/>
    <w:locked/>
    <w:rsid w:val="0018331B"/>
    <w:rPr>
      <w:rFonts w:ascii="Times New Roman" w:hAnsi="Times New Roman" w:cs="Times New Roman"/>
      <w:sz w:val="20"/>
      <w:szCs w:val="20"/>
      <w:lang w:val="en-US" w:eastAsia="x-none"/>
    </w:rPr>
  </w:style>
  <w:style w:type="character" w:styleId="ac">
    <w:name w:val="footnote reference"/>
    <w:uiPriority w:val="99"/>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qFormat/>
    <w:rsid w:val="0018331B"/>
    <w:rPr>
      <w:rFonts w:cs="Times New Roman"/>
      <w:color w:val="0000FF"/>
      <w:u w:val="single"/>
    </w:rPr>
  </w:style>
  <w:style w:type="paragraph" w:styleId="11">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rsid w:val="00595E77"/>
    <w:pPr>
      <w:tabs>
        <w:tab w:val="right" w:leader="dot" w:pos="9344"/>
      </w:tabs>
      <w:spacing w:before="120" w:after="0" w:line="240" w:lineRule="auto"/>
      <w:ind w:left="240"/>
    </w:pPr>
    <w:rPr>
      <w:rFonts w:ascii="Times New Roman" w:hAnsi="Times New Roman" w:cs="Calibri"/>
      <w:i/>
      <w:iCs/>
      <w:noProof/>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e">
    <w:name w:val="List Paragraph"/>
    <w:aliases w:val="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f"/>
    <w:uiPriority w:val="34"/>
    <w:qFormat/>
    <w:rsid w:val="0018331B"/>
    <w:pPr>
      <w:spacing w:before="120" w:after="120" w:line="240" w:lineRule="auto"/>
      <w:ind w:left="708"/>
    </w:pPr>
    <w:rPr>
      <w:rFonts w:ascii="Times New Roman" w:hAnsi="Times New Roman"/>
      <w:sz w:val="24"/>
      <w:szCs w:val="24"/>
      <w:lang w:val="x-none" w:eastAsia="x-none"/>
    </w:rPr>
  </w:style>
  <w:style w:type="character" w:customStyle="1" w:styleId="af">
    <w:name w:val="Абзац списка Знак"/>
    <w:aliases w:val="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1 Абзац списка Знак"/>
    <w:link w:val="ae"/>
    <w:uiPriority w:val="99"/>
    <w:qFormat/>
    <w:locked/>
    <w:rsid w:val="00EC4581"/>
    <w:rPr>
      <w:rFonts w:ascii="Times New Roman" w:hAnsi="Times New Roman"/>
      <w:sz w:val="24"/>
      <w:szCs w:val="24"/>
    </w:rPr>
  </w:style>
  <w:style w:type="character" w:styleId="af0">
    <w:name w:val="Emphasis"/>
    <w:qFormat/>
    <w:rsid w:val="0018331B"/>
    <w:rPr>
      <w:rFonts w:cs="Times New Roman"/>
      <w:i/>
    </w:rPr>
  </w:style>
  <w:style w:type="paragraph" w:styleId="af1">
    <w:name w:val="Balloon Text"/>
    <w:basedOn w:val="a"/>
    <w:link w:val="af2"/>
    <w:qFormat/>
    <w:rsid w:val="0018331B"/>
    <w:pPr>
      <w:spacing w:after="0" w:line="240" w:lineRule="auto"/>
    </w:pPr>
    <w:rPr>
      <w:rFonts w:ascii="Segoe UI" w:hAnsi="Segoe UI"/>
      <w:sz w:val="18"/>
      <w:szCs w:val="18"/>
      <w:lang w:val="x-none" w:eastAsia="x-none"/>
    </w:rPr>
  </w:style>
  <w:style w:type="character" w:customStyle="1" w:styleId="af2">
    <w:name w:val="Текст выноски Знак"/>
    <w:link w:val="af1"/>
    <w:qFormat/>
    <w:locked/>
    <w:rsid w:val="0018331B"/>
    <w:rPr>
      <w:rFonts w:ascii="Segoe UI" w:hAnsi="Segoe UI" w:cs="Times New Roman"/>
      <w:sz w:val="18"/>
      <w:szCs w:val="18"/>
    </w:rPr>
  </w:style>
  <w:style w:type="paragraph" w:customStyle="1" w:styleId="ConsPlusNormal">
    <w:name w:val="ConsPlusNormal"/>
    <w:uiPriority w:val="99"/>
    <w:qFormat/>
    <w:rsid w:val="0018331B"/>
    <w:pPr>
      <w:widowControl w:val="0"/>
      <w:autoSpaceDE w:val="0"/>
      <w:autoSpaceDN w:val="0"/>
      <w:adjustRightInd w:val="0"/>
    </w:pPr>
    <w:rPr>
      <w:rFonts w:ascii="Arial" w:hAnsi="Arial" w:cs="Arial"/>
    </w:rPr>
  </w:style>
  <w:style w:type="paragraph" w:styleId="af3">
    <w:name w:val="header"/>
    <w:basedOn w:val="a"/>
    <w:link w:val="af4"/>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link w:val="af3"/>
    <w:qFormat/>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lang w:val="x-none" w:eastAsia="x-none"/>
    </w:rPr>
  </w:style>
  <w:style w:type="character" w:customStyle="1" w:styleId="af6">
    <w:name w:val="Текст примечания Знак"/>
    <w:link w:val="af5"/>
    <w:uiPriority w:val="99"/>
    <w:locked/>
    <w:rPr>
      <w:rFonts w:cs="Times New Roman"/>
      <w:sz w:val="20"/>
      <w:szCs w:val="20"/>
    </w:rPr>
  </w:style>
  <w:style w:type="character" w:customStyle="1" w:styleId="12">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Pr>
      <w:rFonts w:ascii="Times New Roman" w:hAnsi="Times New Roman" w:cs="Times New Roman"/>
      <w:b/>
      <w:bCs/>
      <w:sz w:val="20"/>
      <w:szCs w:val="20"/>
    </w:rPr>
  </w:style>
  <w:style w:type="character" w:customStyle="1" w:styleId="13">
    <w:name w:val="Тема примечания Знак1"/>
    <w:uiPriority w:val="99"/>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qFormat/>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qFormat/>
    <w:rsid w:val="0018331B"/>
  </w:style>
  <w:style w:type="paragraph" w:customStyle="1" w:styleId="afe">
    <w:name w:val="Внимание: недобросовестность!"/>
    <w:basedOn w:val="afc"/>
    <w:next w:val="a"/>
    <w:uiPriority w:val="99"/>
    <w:qFormat/>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qFormat/>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qFormat/>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2"/>
    <w:next w:val="a"/>
    <w:uiPriority w:val="99"/>
    <w:qFormat/>
    <w:rsid w:val="0018331B"/>
    <w:rPr>
      <w:b/>
      <w:bCs/>
      <w:color w:val="0058A9"/>
      <w:shd w:val="clear" w:color="auto" w:fill="ECE9D8"/>
    </w:rPr>
  </w:style>
  <w:style w:type="paragraph" w:customStyle="1" w:styleId="aff3">
    <w:name w:val="Заголовок группы контролов"/>
    <w:basedOn w:val="a"/>
    <w:next w:val="a"/>
    <w:uiPriority w:val="99"/>
    <w:qFormat/>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qFormat/>
    <w:rsid w:val="0018331B"/>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qFormat/>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qFormat/>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qFormat/>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qFormat/>
    <w:rsid w:val="0018331B"/>
    <w:pPr>
      <w:spacing w:after="0"/>
      <w:jc w:val="left"/>
    </w:pPr>
  </w:style>
  <w:style w:type="paragraph" w:customStyle="1" w:styleId="affb">
    <w:name w:val="Интерактивный заголовок"/>
    <w:basedOn w:val="14"/>
    <w:next w:val="a"/>
    <w:uiPriority w:val="99"/>
    <w:qFormat/>
    <w:rsid w:val="0018331B"/>
    <w:rPr>
      <w:u w:val="single"/>
    </w:rPr>
  </w:style>
  <w:style w:type="paragraph" w:customStyle="1" w:styleId="affc">
    <w:name w:val="Текст информации об изменениях"/>
    <w:basedOn w:val="a"/>
    <w:next w:val="a"/>
    <w:uiPriority w:val="99"/>
    <w:qFormat/>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qFormat/>
    <w:rsid w:val="0018331B"/>
    <w:pPr>
      <w:spacing w:before="180"/>
      <w:ind w:left="360" w:right="360" w:firstLine="0"/>
    </w:pPr>
    <w:rPr>
      <w:shd w:val="clear" w:color="auto" w:fill="EAEFED"/>
    </w:rPr>
  </w:style>
  <w:style w:type="paragraph" w:customStyle="1" w:styleId="affe">
    <w:name w:val="Текст (справка)"/>
    <w:basedOn w:val="a"/>
    <w:next w:val="a"/>
    <w:uiPriority w:val="99"/>
    <w:qFormat/>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qFormat/>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qFormat/>
    <w:rsid w:val="0018331B"/>
    <w:rPr>
      <w:i/>
      <w:iCs/>
    </w:rPr>
  </w:style>
  <w:style w:type="paragraph" w:customStyle="1" w:styleId="afff1">
    <w:name w:val="Текст (лев. подпись)"/>
    <w:basedOn w:val="a"/>
    <w:next w:val="a"/>
    <w:uiPriority w:val="99"/>
    <w:qFormat/>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qFormat/>
    <w:rsid w:val="0018331B"/>
    <w:rPr>
      <w:sz w:val="14"/>
      <w:szCs w:val="14"/>
    </w:rPr>
  </w:style>
  <w:style w:type="paragraph" w:customStyle="1" w:styleId="afff3">
    <w:name w:val="Текст (прав. подпись)"/>
    <w:basedOn w:val="a"/>
    <w:next w:val="a"/>
    <w:uiPriority w:val="99"/>
    <w:qFormat/>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qFormat/>
    <w:rsid w:val="0018331B"/>
    <w:rPr>
      <w:sz w:val="14"/>
      <w:szCs w:val="14"/>
    </w:rPr>
  </w:style>
  <w:style w:type="paragraph" w:customStyle="1" w:styleId="afff5">
    <w:name w:val="Комментарий пользователя"/>
    <w:basedOn w:val="afff"/>
    <w:next w:val="a"/>
    <w:uiPriority w:val="99"/>
    <w:qFormat/>
    <w:rsid w:val="0018331B"/>
    <w:pPr>
      <w:jc w:val="left"/>
    </w:pPr>
    <w:rPr>
      <w:shd w:val="clear" w:color="auto" w:fill="FFDFE0"/>
    </w:rPr>
  </w:style>
  <w:style w:type="paragraph" w:customStyle="1" w:styleId="afff6">
    <w:name w:val="Куда обратиться?"/>
    <w:basedOn w:val="afc"/>
    <w:next w:val="a"/>
    <w:uiPriority w:val="99"/>
    <w:qFormat/>
    <w:rsid w:val="0018331B"/>
  </w:style>
  <w:style w:type="paragraph" w:customStyle="1" w:styleId="afff7">
    <w:name w:val="Моноширинный"/>
    <w:basedOn w:val="a"/>
    <w:next w:val="a"/>
    <w:uiPriority w:val="99"/>
    <w:qFormat/>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qFormat/>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qFormat/>
    <w:rsid w:val="0018331B"/>
    <w:pPr>
      <w:ind w:firstLine="118"/>
    </w:pPr>
  </w:style>
  <w:style w:type="paragraph" w:customStyle="1" w:styleId="afffc">
    <w:name w:val="Нормальный (таблица)"/>
    <w:basedOn w:val="a"/>
    <w:next w:val="a"/>
    <w:uiPriority w:val="99"/>
    <w:qFormat/>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qFormat/>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qFormat/>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qFormat/>
    <w:rsid w:val="0018331B"/>
    <w:rPr>
      <w:sz w:val="18"/>
      <w:szCs w:val="18"/>
    </w:rPr>
  </w:style>
  <w:style w:type="paragraph" w:customStyle="1" w:styleId="affff1">
    <w:name w:val="Подвал для информации об изменениях"/>
    <w:basedOn w:val="1"/>
    <w:next w:val="a"/>
    <w:uiPriority w:val="99"/>
    <w:qFormat/>
    <w:rsid w:val="0018331B"/>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2">
    <w:name w:val="Подзаголовок для информации об изменениях"/>
    <w:basedOn w:val="affc"/>
    <w:next w:val="a"/>
    <w:uiPriority w:val="99"/>
    <w:qFormat/>
    <w:rsid w:val="0018331B"/>
    <w:rPr>
      <w:b/>
      <w:bCs/>
    </w:rPr>
  </w:style>
  <w:style w:type="paragraph" w:customStyle="1" w:styleId="affff3">
    <w:name w:val="Подчёркнуный текст"/>
    <w:basedOn w:val="a"/>
    <w:next w:val="a"/>
    <w:uiPriority w:val="99"/>
    <w:qFormat/>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qFormat/>
    <w:rsid w:val="0018331B"/>
    <w:rPr>
      <w:sz w:val="20"/>
      <w:szCs w:val="20"/>
    </w:rPr>
  </w:style>
  <w:style w:type="paragraph" w:customStyle="1" w:styleId="affff5">
    <w:name w:val="Прижатый влево"/>
    <w:basedOn w:val="a"/>
    <w:next w:val="a"/>
    <w:uiPriority w:val="99"/>
    <w:qFormat/>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qFormat/>
    <w:rsid w:val="0018331B"/>
  </w:style>
  <w:style w:type="paragraph" w:customStyle="1" w:styleId="affff7">
    <w:name w:val="Примечание."/>
    <w:basedOn w:val="afc"/>
    <w:next w:val="a"/>
    <w:uiPriority w:val="99"/>
    <w:qFormat/>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qFormat/>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qFormat/>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qFormat/>
    <w:rsid w:val="0018331B"/>
    <w:pPr>
      <w:ind w:firstLine="500"/>
    </w:pPr>
  </w:style>
  <w:style w:type="paragraph" w:customStyle="1" w:styleId="afffff0">
    <w:name w:val="Текст ЭР (см. также)"/>
    <w:basedOn w:val="a"/>
    <w:next w:val="a"/>
    <w:uiPriority w:val="99"/>
    <w:qFormat/>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qFormat/>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qFormat/>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qFormat/>
    <w:rsid w:val="0018331B"/>
    <w:pPr>
      <w:jc w:val="center"/>
    </w:pPr>
  </w:style>
  <w:style w:type="paragraph" w:customStyle="1" w:styleId="-">
    <w:name w:val="ЭР-содержание (правое окно)"/>
    <w:basedOn w:val="a"/>
    <w:next w:val="a"/>
    <w:uiPriority w:val="99"/>
    <w:qFormat/>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uiPriority w:val="99"/>
    <w:qForma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uiPriority w:val="39"/>
    <w:rsid w:val="0018331B"/>
    <w:pPr>
      <w:spacing w:after="0" w:line="240" w:lineRule="auto"/>
      <w:ind w:left="720"/>
    </w:pPr>
    <w:rPr>
      <w:rFonts w:cs="Calibri"/>
      <w:sz w:val="20"/>
      <w:szCs w:val="20"/>
    </w:rPr>
  </w:style>
  <w:style w:type="paragraph" w:styleId="51">
    <w:name w:val="toc 5"/>
    <w:basedOn w:val="a"/>
    <w:next w:val="a"/>
    <w:autoRedefine/>
    <w:uiPriority w:val="39"/>
    <w:rsid w:val="0018331B"/>
    <w:pPr>
      <w:spacing w:after="0" w:line="240" w:lineRule="auto"/>
      <w:ind w:left="960"/>
    </w:pPr>
    <w:rPr>
      <w:rFonts w:cs="Calibri"/>
      <w:sz w:val="20"/>
      <w:szCs w:val="20"/>
    </w:rPr>
  </w:style>
  <w:style w:type="paragraph" w:styleId="61">
    <w:name w:val="toc 6"/>
    <w:basedOn w:val="a"/>
    <w:next w:val="a"/>
    <w:autoRedefine/>
    <w:uiPriority w:val="39"/>
    <w:rsid w:val="0018331B"/>
    <w:pPr>
      <w:spacing w:after="0" w:line="240" w:lineRule="auto"/>
      <w:ind w:left="1200"/>
    </w:pPr>
    <w:rPr>
      <w:rFonts w:cs="Calibri"/>
      <w:sz w:val="20"/>
      <w:szCs w:val="20"/>
    </w:rPr>
  </w:style>
  <w:style w:type="paragraph" w:styleId="71">
    <w:name w:val="toc 7"/>
    <w:basedOn w:val="a"/>
    <w:next w:val="a"/>
    <w:autoRedefine/>
    <w:uiPriority w:val="39"/>
    <w:rsid w:val="0018331B"/>
    <w:pPr>
      <w:spacing w:after="0" w:line="240" w:lineRule="auto"/>
      <w:ind w:left="1440"/>
    </w:pPr>
    <w:rPr>
      <w:rFonts w:cs="Calibri"/>
      <w:sz w:val="20"/>
      <w:szCs w:val="20"/>
    </w:rPr>
  </w:style>
  <w:style w:type="paragraph" w:styleId="81">
    <w:name w:val="toc 8"/>
    <w:basedOn w:val="a"/>
    <w:next w:val="a"/>
    <w:autoRedefine/>
    <w:uiPriority w:val="39"/>
    <w:rsid w:val="0018331B"/>
    <w:pPr>
      <w:spacing w:after="0" w:line="240" w:lineRule="auto"/>
      <w:ind w:left="1680"/>
    </w:pPr>
    <w:rPr>
      <w:rFonts w:cs="Calibri"/>
      <w:sz w:val="20"/>
      <w:szCs w:val="20"/>
    </w:rPr>
  </w:style>
  <w:style w:type="paragraph" w:styleId="91">
    <w:name w:val="toc 9"/>
    <w:basedOn w:val="a"/>
    <w:next w:val="a"/>
    <w:autoRedefine/>
    <w:uiPriority w:val="39"/>
    <w:rsid w:val="0018331B"/>
    <w:pPr>
      <w:spacing w:after="0" w:line="240" w:lineRule="auto"/>
      <w:ind w:left="1920"/>
    </w:pPr>
    <w:rPr>
      <w:rFonts w:cs="Calibri"/>
      <w:sz w:val="20"/>
      <w:szCs w:val="20"/>
    </w:rPr>
  </w:style>
  <w:style w:type="paragraph" w:customStyle="1" w:styleId="s1">
    <w:name w:val="s_1"/>
    <w:basedOn w:val="a"/>
    <w:qFormat/>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59"/>
    <w:rsid w:val="0055704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semiHidden/>
    <w:unhideWhenUsed/>
    <w:rsid w:val="00345B6C"/>
    <w:pPr>
      <w:spacing w:after="0" w:line="240" w:lineRule="auto"/>
    </w:pPr>
    <w:rPr>
      <w:sz w:val="20"/>
      <w:szCs w:val="20"/>
      <w:lang w:val="x-none" w:eastAsia="x-none"/>
    </w:rPr>
  </w:style>
  <w:style w:type="character" w:customStyle="1" w:styleId="afffff8">
    <w:name w:val="Текст концевой сноски Знак"/>
    <w:link w:val="afffff7"/>
    <w:uiPriority w:val="99"/>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character" w:styleId="afffffc">
    <w:name w:val="Subtle Emphasis"/>
    <w:uiPriority w:val="19"/>
    <w:qFormat/>
    <w:rsid w:val="00AE5DD7"/>
    <w:rPr>
      <w:i/>
      <w:iCs/>
      <w:color w:val="404040"/>
    </w:rPr>
  </w:style>
  <w:style w:type="paragraph" w:styleId="afffffd">
    <w:name w:val="Subtitle"/>
    <w:basedOn w:val="a"/>
    <w:next w:val="a"/>
    <w:link w:val="afffffe"/>
    <w:qFormat/>
    <w:rsid w:val="00A62263"/>
    <w:pPr>
      <w:spacing w:after="60"/>
      <w:jc w:val="center"/>
      <w:outlineLvl w:val="1"/>
    </w:pPr>
    <w:rPr>
      <w:rFonts w:ascii="Calibri Light" w:hAnsi="Calibri Light"/>
      <w:sz w:val="24"/>
      <w:szCs w:val="24"/>
    </w:rPr>
  </w:style>
  <w:style w:type="character" w:customStyle="1" w:styleId="afffffe">
    <w:name w:val="Подзаголовок Знак"/>
    <w:link w:val="afffffd"/>
    <w:uiPriority w:val="11"/>
    <w:rsid w:val="00A62263"/>
    <w:rPr>
      <w:rFonts w:ascii="Calibri Light" w:eastAsia="Times New Roman" w:hAnsi="Calibri Light" w:cs="Times New Roman"/>
      <w:sz w:val="24"/>
      <w:szCs w:val="24"/>
    </w:rPr>
  </w:style>
  <w:style w:type="paragraph" w:styleId="affffff">
    <w:name w:val="TOC Heading"/>
    <w:basedOn w:val="1"/>
    <w:next w:val="a"/>
    <w:unhideWhenUsed/>
    <w:qFormat/>
    <w:rsid w:val="0029513F"/>
    <w:pPr>
      <w:keepLines/>
      <w:spacing w:after="0" w:line="259" w:lineRule="auto"/>
      <w:outlineLvl w:val="9"/>
    </w:pPr>
    <w:rPr>
      <w:rFonts w:ascii="Calibri Light" w:hAnsi="Calibri Light"/>
      <w:b w:val="0"/>
      <w:bCs w:val="0"/>
      <w:color w:val="2F5496"/>
      <w:kern w:val="0"/>
      <w:lang w:val="ru-RU" w:eastAsia="ru-RU"/>
    </w:rPr>
  </w:style>
  <w:style w:type="table" w:customStyle="1" w:styleId="PlainTable3">
    <w:name w:val="Plain Table 3"/>
    <w:basedOn w:val="a1"/>
    <w:uiPriority w:val="43"/>
    <w:rsid w:val="001E4C11"/>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UnresolvedMention">
    <w:name w:val="Unresolved Mention"/>
    <w:uiPriority w:val="99"/>
    <w:semiHidden/>
    <w:unhideWhenUsed/>
    <w:rsid w:val="001E4C11"/>
    <w:rPr>
      <w:color w:val="605E5C"/>
      <w:shd w:val="clear" w:color="auto" w:fill="E1DFDD"/>
    </w:rPr>
  </w:style>
  <w:style w:type="paragraph" w:styleId="affffff0">
    <w:name w:val="Title"/>
    <w:basedOn w:val="a"/>
    <w:next w:val="a"/>
    <w:link w:val="affffff1"/>
    <w:qFormat/>
    <w:rsid w:val="00FA4D46"/>
    <w:pPr>
      <w:spacing w:after="120"/>
      <w:ind w:firstLine="709"/>
      <w:outlineLvl w:val="0"/>
    </w:pPr>
    <w:rPr>
      <w:rFonts w:ascii="Times New Roman" w:hAnsi="Times New Roman"/>
      <w:kern w:val="28"/>
      <w:sz w:val="24"/>
      <w:szCs w:val="24"/>
    </w:rPr>
  </w:style>
  <w:style w:type="character" w:customStyle="1" w:styleId="affffff1">
    <w:name w:val="Название Знак"/>
    <w:link w:val="affffff0"/>
    <w:uiPriority w:val="10"/>
    <w:rsid w:val="00FA4D46"/>
    <w:rPr>
      <w:rFonts w:ascii="Times New Roman" w:hAnsi="Times New Roman"/>
      <w:kern w:val="28"/>
      <w:sz w:val="24"/>
      <w:szCs w:val="24"/>
    </w:rPr>
  </w:style>
  <w:style w:type="table" w:customStyle="1" w:styleId="15">
    <w:name w:val="Сетка таблицы1"/>
    <w:basedOn w:val="a1"/>
    <w:next w:val="afffff6"/>
    <w:uiPriority w:val="39"/>
    <w:rsid w:val="001F4FD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
    <w:basedOn w:val="a1"/>
    <w:next w:val="afffff6"/>
    <w:uiPriority w:val="39"/>
    <w:rsid w:val="00723A36"/>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таблСлева12"/>
    <w:basedOn w:val="a"/>
    <w:uiPriority w:val="3"/>
    <w:qFormat/>
    <w:rsid w:val="00241AAD"/>
    <w:pPr>
      <w:snapToGrid w:val="0"/>
      <w:spacing w:after="0" w:line="240" w:lineRule="auto"/>
    </w:pPr>
    <w:rPr>
      <w:rFonts w:ascii="Times New Roman" w:hAnsi="Times New Roman"/>
      <w:iCs/>
      <w:sz w:val="24"/>
      <w:szCs w:val="28"/>
    </w:rPr>
  </w:style>
  <w:style w:type="character" w:customStyle="1" w:styleId="16">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rsid w:val="00406B69"/>
  </w:style>
  <w:style w:type="character" w:customStyle="1" w:styleId="17">
    <w:name w:val="Нижний колонтитул Знак1"/>
    <w:aliases w:val="Нижний колонтитул Знак Знак Знак Знак1,Нижний колонтитул1 Знак1,Нижний колонтитул Знак Знак Знак2"/>
    <w:uiPriority w:val="99"/>
    <w:rsid w:val="00406B69"/>
    <w:rPr>
      <w:sz w:val="22"/>
      <w:szCs w:val="22"/>
    </w:rPr>
  </w:style>
  <w:style w:type="paragraph" w:customStyle="1" w:styleId="Style23">
    <w:name w:val="Style23"/>
    <w:basedOn w:val="a"/>
    <w:uiPriority w:val="99"/>
    <w:qFormat/>
    <w:rsid w:val="00406B69"/>
    <w:pPr>
      <w:widowControl w:val="0"/>
      <w:autoSpaceDE w:val="0"/>
      <w:autoSpaceDN w:val="0"/>
      <w:adjustRightInd w:val="0"/>
      <w:spacing w:after="0" w:line="288" w:lineRule="exact"/>
      <w:ind w:hanging="202"/>
    </w:pPr>
    <w:rPr>
      <w:rFonts w:ascii="Arial" w:hAnsi="Arial" w:cs="Arial"/>
      <w:sz w:val="24"/>
      <w:szCs w:val="24"/>
    </w:rPr>
  </w:style>
  <w:style w:type="paragraph" w:customStyle="1" w:styleId="Style32">
    <w:name w:val="Style32"/>
    <w:basedOn w:val="a"/>
    <w:uiPriority w:val="99"/>
    <w:qFormat/>
    <w:rsid w:val="00406B69"/>
    <w:pPr>
      <w:widowControl w:val="0"/>
      <w:autoSpaceDE w:val="0"/>
      <w:autoSpaceDN w:val="0"/>
      <w:adjustRightInd w:val="0"/>
      <w:spacing w:after="0" w:line="240" w:lineRule="auto"/>
      <w:jc w:val="both"/>
    </w:pPr>
    <w:rPr>
      <w:rFonts w:ascii="Times New Roman" w:eastAsia="Calibri" w:hAnsi="Times New Roman"/>
      <w:sz w:val="24"/>
      <w:szCs w:val="24"/>
    </w:rPr>
  </w:style>
  <w:style w:type="paragraph" w:customStyle="1" w:styleId="Style40">
    <w:name w:val="Style40"/>
    <w:basedOn w:val="a"/>
    <w:uiPriority w:val="99"/>
    <w:qFormat/>
    <w:rsid w:val="00406B69"/>
    <w:pPr>
      <w:widowControl w:val="0"/>
      <w:autoSpaceDE w:val="0"/>
      <w:autoSpaceDN w:val="0"/>
      <w:adjustRightInd w:val="0"/>
      <w:spacing w:after="0" w:line="288" w:lineRule="exact"/>
      <w:ind w:hanging="326"/>
    </w:pPr>
    <w:rPr>
      <w:rFonts w:ascii="Arial" w:eastAsia="Calibri" w:hAnsi="Arial" w:cs="Arial"/>
      <w:sz w:val="24"/>
      <w:szCs w:val="24"/>
    </w:rPr>
  </w:style>
  <w:style w:type="character" w:customStyle="1" w:styleId="18">
    <w:name w:val="Подзаголовок Знак1"/>
    <w:uiPriority w:val="11"/>
    <w:rsid w:val="00406B69"/>
    <w:rPr>
      <w:rFonts w:ascii="Calibri" w:eastAsia="Times New Roman" w:hAnsi="Calibri" w:cs="Times New Roman"/>
      <w:color w:val="5A5A5A"/>
      <w:spacing w:val="15"/>
      <w:sz w:val="22"/>
      <w:szCs w:val="22"/>
    </w:rPr>
  </w:style>
  <w:style w:type="character" w:customStyle="1" w:styleId="19">
    <w:name w:val="Заголовок Знак1"/>
    <w:uiPriority w:val="10"/>
    <w:rsid w:val="00406B69"/>
    <w:rPr>
      <w:rFonts w:ascii="Calibri Light" w:eastAsia="Times New Roman" w:hAnsi="Calibri Light" w:cs="Times New Roman"/>
      <w:spacing w:val="-10"/>
      <w:kern w:val="28"/>
      <w:sz w:val="56"/>
      <w:szCs w:val="56"/>
    </w:rPr>
  </w:style>
  <w:style w:type="character" w:customStyle="1" w:styleId="FontStyle57">
    <w:name w:val="Font Style57"/>
    <w:rsid w:val="00406B69"/>
    <w:rPr>
      <w:rFonts w:ascii="Times New Roman" w:hAnsi="Times New Roman" w:cs="Times New Roman" w:hint="default"/>
      <w:sz w:val="22"/>
      <w:szCs w:val="22"/>
    </w:rPr>
  </w:style>
  <w:style w:type="character" w:customStyle="1" w:styleId="FontStyle58">
    <w:name w:val="Font Style58"/>
    <w:uiPriority w:val="99"/>
    <w:rsid w:val="00406B69"/>
    <w:rPr>
      <w:rFonts w:ascii="Times New Roman" w:hAnsi="Times New Roman" w:cs="Times New Roman" w:hint="default"/>
      <w:sz w:val="20"/>
      <w:szCs w:val="20"/>
    </w:rPr>
  </w:style>
  <w:style w:type="character" w:customStyle="1" w:styleId="FontStyle54">
    <w:name w:val="Font Style54"/>
    <w:basedOn w:val="a0"/>
    <w:qFormat/>
    <w:rsid w:val="00406B69"/>
    <w:rPr>
      <w:rFonts w:ascii="Times New Roman" w:hAnsi="Times New Roman" w:cs="Times New Roman"/>
      <w:sz w:val="20"/>
      <w:szCs w:val="20"/>
    </w:rPr>
  </w:style>
  <w:style w:type="character" w:customStyle="1" w:styleId="self">
    <w:name w:val="self"/>
    <w:basedOn w:val="a0"/>
    <w:rsid w:val="00406B69"/>
  </w:style>
  <w:style w:type="character" w:customStyle="1" w:styleId="affffff2">
    <w:name w:val="Символ сноски"/>
    <w:qFormat/>
    <w:rsid w:val="00406B69"/>
    <w:rPr>
      <w:rFonts w:cs="Times New Roman"/>
      <w:vertAlign w:val="superscript"/>
    </w:rPr>
  </w:style>
  <w:style w:type="character" w:customStyle="1" w:styleId="FootnoteCharacters">
    <w:name w:val="Footnote Characters"/>
    <w:qFormat/>
    <w:rsid w:val="00406B69"/>
    <w:rPr>
      <w:vertAlign w:val="superscript"/>
    </w:rPr>
  </w:style>
  <w:style w:type="character" w:customStyle="1" w:styleId="FootnoteAnchor">
    <w:name w:val="Footnote Anchor"/>
    <w:rsid w:val="00406B69"/>
    <w:rPr>
      <w:vertAlign w:val="superscript"/>
    </w:rPr>
  </w:style>
  <w:style w:type="table" w:customStyle="1" w:styleId="32">
    <w:name w:val="Таблица простая 3"/>
    <w:basedOn w:val="a1"/>
    <w:uiPriority w:val="43"/>
    <w:rsid w:val="00F419C2"/>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affffff3">
    <w:name w:val="Неразрешенное упоминание"/>
    <w:uiPriority w:val="99"/>
    <w:semiHidden/>
    <w:unhideWhenUsed/>
    <w:rsid w:val="00F419C2"/>
    <w:rPr>
      <w:color w:val="605E5C"/>
      <w:shd w:val="clear" w:color="auto" w:fill="E1DFDD"/>
    </w:rPr>
  </w:style>
  <w:style w:type="character" w:customStyle="1" w:styleId="affffff4">
    <w:name w:val="Заголовок Знак"/>
    <w:link w:val="affffff5"/>
    <w:uiPriority w:val="10"/>
    <w:rsid w:val="00F419C2"/>
    <w:rPr>
      <w:rFonts w:ascii="Times New Roman" w:hAnsi="Times New Roman"/>
      <w:kern w:val="28"/>
      <w:sz w:val="24"/>
      <w:szCs w:val="24"/>
    </w:rPr>
  </w:style>
  <w:style w:type="paragraph" w:styleId="affffff6">
    <w:name w:val="No Spacing"/>
    <w:link w:val="affffff7"/>
    <w:uiPriority w:val="1"/>
    <w:qFormat/>
    <w:rsid w:val="00F419C2"/>
    <w:pPr>
      <w:suppressAutoHyphens/>
      <w:jc w:val="center"/>
    </w:pPr>
    <w:rPr>
      <w:rFonts w:ascii="Times New Roman" w:hAnsi="Times New Roman"/>
      <w:lang w:eastAsia="ar-SA"/>
    </w:rPr>
  </w:style>
  <w:style w:type="paragraph" w:customStyle="1" w:styleId="affffff5">
    <w:basedOn w:val="a"/>
    <w:next w:val="a"/>
    <w:link w:val="affffff4"/>
    <w:uiPriority w:val="10"/>
    <w:qFormat/>
    <w:rsid w:val="00F419C2"/>
    <w:pPr>
      <w:spacing w:after="120"/>
      <w:ind w:firstLine="709"/>
      <w:outlineLvl w:val="0"/>
    </w:pPr>
    <w:rPr>
      <w:rFonts w:ascii="Times New Roman" w:hAnsi="Times New Roman"/>
      <w:kern w:val="28"/>
      <w:sz w:val="24"/>
      <w:szCs w:val="24"/>
    </w:rPr>
  </w:style>
  <w:style w:type="character" w:customStyle="1" w:styleId="50">
    <w:name w:val="Заголовок 5 Знак"/>
    <w:basedOn w:val="a0"/>
    <w:link w:val="5"/>
    <w:uiPriority w:val="9"/>
    <w:rsid w:val="00644C67"/>
    <w:rPr>
      <w:rFonts w:ascii="Arial" w:eastAsia="DejaVu Sans" w:hAnsi="Arial" w:cs="Arial"/>
      <w:b/>
      <w:bCs/>
      <w:sz w:val="24"/>
      <w:szCs w:val="24"/>
    </w:rPr>
  </w:style>
  <w:style w:type="character" w:customStyle="1" w:styleId="60">
    <w:name w:val="Заголовок 6 Знак"/>
    <w:basedOn w:val="a0"/>
    <w:link w:val="6"/>
    <w:uiPriority w:val="9"/>
    <w:rsid w:val="00644C67"/>
    <w:rPr>
      <w:rFonts w:ascii="Arial" w:eastAsia="DejaVu Sans" w:hAnsi="Arial" w:cs="Arial"/>
      <w:b/>
      <w:bCs/>
      <w:sz w:val="22"/>
      <w:szCs w:val="22"/>
    </w:rPr>
  </w:style>
  <w:style w:type="character" w:customStyle="1" w:styleId="70">
    <w:name w:val="Заголовок 7 Знак"/>
    <w:basedOn w:val="a0"/>
    <w:link w:val="7"/>
    <w:uiPriority w:val="9"/>
    <w:rsid w:val="00644C67"/>
    <w:rPr>
      <w:rFonts w:ascii="Arial" w:eastAsia="DejaVu Sans" w:hAnsi="Arial" w:cs="Arial"/>
      <w:b/>
      <w:bCs/>
      <w:i/>
      <w:iCs/>
      <w:sz w:val="22"/>
      <w:szCs w:val="22"/>
    </w:rPr>
  </w:style>
  <w:style w:type="character" w:customStyle="1" w:styleId="80">
    <w:name w:val="Заголовок 8 Знак"/>
    <w:basedOn w:val="a0"/>
    <w:link w:val="8"/>
    <w:uiPriority w:val="9"/>
    <w:rsid w:val="00644C67"/>
    <w:rPr>
      <w:rFonts w:ascii="Arial" w:eastAsia="DejaVu Sans" w:hAnsi="Arial" w:cs="Arial"/>
      <w:i/>
      <w:iCs/>
      <w:sz w:val="22"/>
      <w:szCs w:val="22"/>
    </w:rPr>
  </w:style>
  <w:style w:type="character" w:customStyle="1" w:styleId="90">
    <w:name w:val="Заголовок 9 Знак"/>
    <w:basedOn w:val="a0"/>
    <w:link w:val="9"/>
    <w:uiPriority w:val="9"/>
    <w:rsid w:val="00644C67"/>
    <w:rPr>
      <w:rFonts w:ascii="Arial" w:eastAsia="DejaVu Sans" w:hAnsi="Arial" w:cs="Arial"/>
      <w:i/>
      <w:iCs/>
      <w:sz w:val="21"/>
      <w:szCs w:val="21"/>
    </w:rPr>
  </w:style>
  <w:style w:type="character" w:customStyle="1" w:styleId="112">
    <w:name w:val="Заголовок 1 Знак1"/>
    <w:basedOn w:val="a0"/>
    <w:locked/>
    <w:rsid w:val="00644C67"/>
    <w:rPr>
      <w:rFonts w:eastAsia="Times New Roman" w:cs="Times New Roman"/>
      <w:b/>
      <w:bCs/>
      <w:sz w:val="28"/>
      <w:szCs w:val="28"/>
    </w:rPr>
  </w:style>
  <w:style w:type="paragraph" w:styleId="28">
    <w:name w:val="Quote"/>
    <w:basedOn w:val="a"/>
    <w:next w:val="a"/>
    <w:link w:val="29"/>
    <w:uiPriority w:val="29"/>
    <w:qFormat/>
    <w:rsid w:val="00644C67"/>
    <w:pPr>
      <w:spacing w:after="0" w:line="240" w:lineRule="auto"/>
      <w:ind w:left="720" w:right="720"/>
    </w:pPr>
    <w:rPr>
      <w:rFonts w:ascii="Times New Roman" w:eastAsia="DejaVu Sans" w:hAnsi="Times New Roman"/>
      <w:i/>
      <w:iCs/>
      <w:sz w:val="20"/>
      <w:szCs w:val="20"/>
    </w:rPr>
  </w:style>
  <w:style w:type="character" w:customStyle="1" w:styleId="29">
    <w:name w:val="Цитата 2 Знак"/>
    <w:basedOn w:val="a0"/>
    <w:link w:val="28"/>
    <w:uiPriority w:val="29"/>
    <w:rsid w:val="00644C67"/>
    <w:rPr>
      <w:rFonts w:ascii="Times New Roman" w:eastAsia="DejaVu Sans" w:hAnsi="Times New Roman"/>
      <w:i/>
      <w:iCs/>
    </w:rPr>
  </w:style>
  <w:style w:type="paragraph" w:styleId="affffff8">
    <w:name w:val="Intense Quote"/>
    <w:basedOn w:val="a"/>
    <w:next w:val="a"/>
    <w:link w:val="affffff9"/>
    <w:uiPriority w:val="30"/>
    <w:qFormat/>
    <w:rsid w:val="00644C67"/>
    <w:pPr>
      <w:pBdr>
        <w:top w:val="single" w:sz="4" w:space="5" w:color="FFFFFF"/>
        <w:left w:val="single" w:sz="4" w:space="10" w:color="FFFFFF"/>
        <w:bottom w:val="single" w:sz="4" w:space="5" w:color="FFFFFF"/>
        <w:right w:val="single" w:sz="4" w:space="10" w:color="FFFFFF"/>
      </w:pBdr>
      <w:shd w:val="clear" w:color="F2F2F2" w:fill="F2F2F2"/>
      <w:spacing w:after="0" w:line="240" w:lineRule="auto"/>
      <w:ind w:left="720" w:right="720"/>
    </w:pPr>
    <w:rPr>
      <w:rFonts w:ascii="Times New Roman" w:eastAsia="DejaVu Sans" w:hAnsi="Times New Roman"/>
      <w:i/>
      <w:iCs/>
      <w:sz w:val="20"/>
      <w:szCs w:val="20"/>
    </w:rPr>
  </w:style>
  <w:style w:type="character" w:customStyle="1" w:styleId="affffff9">
    <w:name w:val="Выделенная цитата Знак"/>
    <w:basedOn w:val="a0"/>
    <w:link w:val="affffff8"/>
    <w:uiPriority w:val="30"/>
    <w:rsid w:val="00644C67"/>
    <w:rPr>
      <w:rFonts w:ascii="Times New Roman" w:eastAsia="DejaVu Sans" w:hAnsi="Times New Roman"/>
      <w:i/>
      <w:iCs/>
      <w:shd w:val="clear" w:color="F2F2F2" w:fill="F2F2F2"/>
    </w:rPr>
  </w:style>
  <w:style w:type="character" w:customStyle="1" w:styleId="1a">
    <w:name w:val="Верхний колонтитул Знак1"/>
    <w:uiPriority w:val="99"/>
    <w:locked/>
    <w:rsid w:val="00644C67"/>
  </w:style>
  <w:style w:type="character" w:customStyle="1" w:styleId="FooterChar">
    <w:name w:val="Footer Char"/>
    <w:uiPriority w:val="99"/>
    <w:rsid w:val="00644C67"/>
  </w:style>
  <w:style w:type="table" w:customStyle="1" w:styleId="TableGridLight">
    <w:name w:val="Table Grid Light"/>
    <w:uiPriority w:val="59"/>
    <w:rsid w:val="00644C67"/>
    <w:rPr>
      <w:rFonts w:ascii="Times New Roman" w:eastAsia="DejaVu Sans" w:hAnsi="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
    <w:name w:val="Таблица простая 11"/>
    <w:uiPriority w:val="59"/>
    <w:rsid w:val="00644C67"/>
    <w:rPr>
      <w:rFonts w:ascii="Times New Roman" w:eastAsia="DejaVu Sans" w:hAnsi="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0">
    <w:name w:val="Таблица простая 21"/>
    <w:uiPriority w:val="59"/>
    <w:rsid w:val="00644C67"/>
    <w:rPr>
      <w:rFonts w:ascii="Times New Roman" w:eastAsia="DejaVu Sans" w:hAnsi="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0">
    <w:name w:val="Таблица простая 31"/>
    <w:uiPriority w:val="99"/>
    <w:rsid w:val="00644C67"/>
    <w:rPr>
      <w:rFonts w:ascii="Times New Roman" w:eastAsia="DejaVu Sans" w:hAnsi="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0">
    <w:name w:val="Таблица простая 41"/>
    <w:uiPriority w:val="99"/>
    <w:rsid w:val="00644C67"/>
    <w:rPr>
      <w:rFonts w:ascii="Times New Roman" w:eastAsia="DejaVu Sans" w:hAnsi="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0">
    <w:name w:val="Таблица простая 51"/>
    <w:uiPriority w:val="99"/>
    <w:rsid w:val="00644C67"/>
    <w:rPr>
      <w:rFonts w:ascii="Times New Roman" w:eastAsia="DejaVu Sans" w:hAnsi="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
    <w:name w:val="Таблица-сетка 1 светлая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59"/>
    <w:rsid w:val="00644C67"/>
    <w:rPr>
      <w:rFonts w:ascii="Times New Roman" w:eastAsia="DejaVu Sans" w:hAnsi="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sid w:val="00644C67"/>
    <w:rPr>
      <w:rFonts w:ascii="Times New Roman" w:eastAsia="DejaVu Sans" w:hAnsi="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sid w:val="00644C67"/>
    <w:rPr>
      <w:rFonts w:ascii="Times New Roman" w:eastAsia="DejaVu Sans" w:hAnsi="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sid w:val="00644C67"/>
    <w:rPr>
      <w:rFonts w:ascii="Times New Roman" w:eastAsia="DejaVu Sans" w:hAnsi="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sid w:val="00644C67"/>
    <w:rPr>
      <w:rFonts w:ascii="Times New Roman" w:eastAsia="DejaVu Sans" w:hAnsi="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sid w:val="00644C67"/>
    <w:rPr>
      <w:rFonts w:ascii="Times New Roman" w:eastAsia="DejaVu Sans" w:hAnsi="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sid w:val="00644C67"/>
    <w:rPr>
      <w:rFonts w:ascii="Times New Roman" w:eastAsia="DejaVu Sans" w:hAnsi="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
    <w:name w:val="Grid Table 5 Dark- Accent 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
    <w:name w:val="Grid Table 5 Dark - Accent 2"/>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
    <w:name w:val="Grid Table 5 Dark - Accent 3"/>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
    <w:name w:val="Grid Table 5 Dark- Accent 4"/>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
    <w:name w:val="Grid Table 5 Dark - Accent 5"/>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
    <w:name w:val="Grid Table 5 Dark - Accent 6"/>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
    <w:name w:val="Таблица-сетка 6 цветная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rsid w:val="00644C67"/>
    <w:rPr>
      <w:rFonts w:ascii="Times New Roman" w:eastAsia="DejaVu Sans" w:hAnsi="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
    <w:name w:val="List Table 1 Light - Accent 1"/>
    <w:uiPriority w:val="99"/>
    <w:rsid w:val="00644C67"/>
    <w:rPr>
      <w:rFonts w:ascii="Times New Roman" w:eastAsia="DejaVu Sans" w:hAnsi="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
    <w:name w:val="List Table 1 Light - Accent 2"/>
    <w:uiPriority w:val="99"/>
    <w:rsid w:val="00644C67"/>
    <w:rPr>
      <w:rFonts w:ascii="Times New Roman" w:eastAsia="DejaVu Sans" w:hAnsi="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
    <w:name w:val="List Table 1 Light - Accent 3"/>
    <w:uiPriority w:val="99"/>
    <w:rsid w:val="00644C67"/>
    <w:rPr>
      <w:rFonts w:ascii="Times New Roman" w:eastAsia="DejaVu Sans" w:hAnsi="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
    <w:name w:val="List Table 1 Light - Accent 4"/>
    <w:uiPriority w:val="99"/>
    <w:rsid w:val="00644C67"/>
    <w:rPr>
      <w:rFonts w:ascii="Times New Roman" w:eastAsia="DejaVu Sans" w:hAnsi="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
    <w:name w:val="List Table 1 Light - Accent 5"/>
    <w:uiPriority w:val="99"/>
    <w:rsid w:val="00644C67"/>
    <w:rPr>
      <w:rFonts w:ascii="Times New Roman" w:eastAsia="DejaVu Sans" w:hAnsi="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
    <w:name w:val="List Table 1 Light - Accent 6"/>
    <w:uiPriority w:val="99"/>
    <w:rsid w:val="00644C67"/>
    <w:rPr>
      <w:rFonts w:ascii="Times New Roman" w:eastAsia="DejaVu Sans" w:hAnsi="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0">
    <w:name w:val="Список-таблица 2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rsid w:val="00644C67"/>
    <w:rPr>
      <w:rFonts w:ascii="Times New Roman" w:eastAsia="DejaVu Sans" w:hAnsi="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
    <w:name w:val="List Table 5 Dark - Accent 1"/>
    <w:uiPriority w:val="99"/>
    <w:rsid w:val="00644C67"/>
    <w:rPr>
      <w:rFonts w:ascii="Times New Roman" w:eastAsia="DejaVu Sans" w:hAnsi="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
    <w:name w:val="List Table 5 Dark - Accent 2"/>
    <w:uiPriority w:val="99"/>
    <w:rsid w:val="00644C67"/>
    <w:rPr>
      <w:rFonts w:ascii="Times New Roman" w:eastAsia="DejaVu Sans" w:hAnsi="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
    <w:name w:val="List Table 5 Dark - Accent 3"/>
    <w:uiPriority w:val="99"/>
    <w:rsid w:val="00644C67"/>
    <w:rPr>
      <w:rFonts w:ascii="Times New Roman" w:eastAsia="DejaVu Sans" w:hAnsi="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
    <w:name w:val="List Table 5 Dark - Accent 4"/>
    <w:uiPriority w:val="99"/>
    <w:rsid w:val="00644C67"/>
    <w:rPr>
      <w:rFonts w:ascii="Times New Roman" w:eastAsia="DejaVu Sans" w:hAnsi="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
    <w:name w:val="List Table 5 Dark - Accent 5"/>
    <w:uiPriority w:val="99"/>
    <w:rsid w:val="00644C67"/>
    <w:rPr>
      <w:rFonts w:ascii="Times New Roman" w:eastAsia="DejaVu Sans" w:hAnsi="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
    <w:name w:val="List Table 5 Dark - Accent 6"/>
    <w:uiPriority w:val="99"/>
    <w:rsid w:val="00644C67"/>
    <w:rPr>
      <w:rFonts w:ascii="Times New Roman" w:eastAsia="DejaVu Sans" w:hAnsi="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0">
    <w:name w:val="Список-таблица 6 цветная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rsid w:val="00644C67"/>
    <w:rPr>
      <w:rFonts w:ascii="Times New Roman" w:eastAsia="DejaVu Sans" w:hAnsi="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sid w:val="00644C67"/>
    <w:rPr>
      <w:rFonts w:ascii="Times New Roman" w:eastAsia="DejaVu Sans" w:hAnsi="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sid w:val="00644C67"/>
    <w:rPr>
      <w:rFonts w:ascii="Times New Roman" w:eastAsia="DejaVu Sans" w:hAnsi="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sid w:val="00644C67"/>
    <w:rPr>
      <w:rFonts w:ascii="Times New Roman" w:eastAsia="DejaVu Sans" w:hAnsi="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sid w:val="00644C67"/>
    <w:rPr>
      <w:rFonts w:ascii="Times New Roman" w:eastAsia="DejaVu Sans" w:hAnsi="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sid w:val="00644C67"/>
    <w:rPr>
      <w:rFonts w:ascii="Times New Roman" w:eastAsia="DejaVu Sans" w:hAnsi="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sid w:val="00644C67"/>
    <w:rPr>
      <w:rFonts w:ascii="Times New Roman" w:eastAsia="DejaVu Sans" w:hAnsi="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sid w:val="00644C67"/>
    <w:rPr>
      <w:rFonts w:ascii="Times New Roman" w:eastAsia="DejaVu Sans" w:hAnsi="Times New Roman"/>
      <w:color w:val="404040"/>
    </w:rPr>
    <w:tblPr>
      <w:tblStyleRowBandSize w:val="1"/>
      <w:tblStyleColBandSize w:val="1"/>
      <w:tblCellMar>
        <w:top w:w="0" w:type="dxa"/>
        <w:left w:w="0" w:type="dxa"/>
        <w:bottom w:w="0" w:type="dxa"/>
        <w:right w:w="0" w:type="dxa"/>
      </w:tblCellMar>
    </w:tblPr>
  </w:style>
  <w:style w:type="table" w:customStyle="1" w:styleId="Lined-Accent1">
    <w:name w:val="Lined - Accent 1"/>
    <w:uiPriority w:val="99"/>
    <w:rsid w:val="00644C67"/>
    <w:rPr>
      <w:rFonts w:ascii="Times New Roman" w:eastAsia="DejaVu Sans" w:hAnsi="Times New Roman"/>
      <w:color w:val="404040"/>
    </w:rPr>
    <w:tblPr>
      <w:tblStyleRowBandSize w:val="1"/>
      <w:tblStyleColBandSize w:val="1"/>
      <w:tblCellMar>
        <w:top w:w="0" w:type="dxa"/>
        <w:left w:w="0" w:type="dxa"/>
        <w:bottom w:w="0" w:type="dxa"/>
        <w:right w:w="0" w:type="dxa"/>
      </w:tblCellMar>
    </w:tblPr>
  </w:style>
  <w:style w:type="table" w:customStyle="1" w:styleId="Lined-Accent2">
    <w:name w:val="Lined - Accent 2"/>
    <w:uiPriority w:val="99"/>
    <w:rsid w:val="00644C67"/>
    <w:rPr>
      <w:rFonts w:ascii="Times New Roman" w:eastAsia="DejaVu Sans" w:hAnsi="Times New Roman"/>
      <w:color w:val="404040"/>
    </w:rPr>
    <w:tblPr>
      <w:tblStyleRowBandSize w:val="1"/>
      <w:tblStyleColBandSize w:val="1"/>
      <w:tblCellMar>
        <w:top w:w="0" w:type="dxa"/>
        <w:left w:w="0" w:type="dxa"/>
        <w:bottom w:w="0" w:type="dxa"/>
        <w:right w:w="0" w:type="dxa"/>
      </w:tblCellMar>
    </w:tblPr>
  </w:style>
  <w:style w:type="table" w:customStyle="1" w:styleId="Lined-Accent3">
    <w:name w:val="Lined - Accent 3"/>
    <w:uiPriority w:val="99"/>
    <w:rsid w:val="00644C67"/>
    <w:rPr>
      <w:rFonts w:ascii="Times New Roman" w:eastAsia="DejaVu Sans" w:hAnsi="Times New Roman"/>
      <w:color w:val="404040"/>
    </w:rPr>
    <w:tblPr>
      <w:tblStyleRowBandSize w:val="1"/>
      <w:tblStyleColBandSize w:val="1"/>
      <w:tblCellMar>
        <w:top w:w="0" w:type="dxa"/>
        <w:left w:w="0" w:type="dxa"/>
        <w:bottom w:w="0" w:type="dxa"/>
        <w:right w:w="0" w:type="dxa"/>
      </w:tblCellMar>
    </w:tblPr>
  </w:style>
  <w:style w:type="table" w:customStyle="1" w:styleId="Lined-Accent4">
    <w:name w:val="Lined - Accent 4"/>
    <w:uiPriority w:val="99"/>
    <w:rsid w:val="00644C67"/>
    <w:rPr>
      <w:rFonts w:ascii="Times New Roman" w:eastAsia="DejaVu Sans" w:hAnsi="Times New Roman"/>
      <w:color w:val="404040"/>
    </w:rPr>
    <w:tblPr>
      <w:tblStyleRowBandSize w:val="1"/>
      <w:tblStyleColBandSize w:val="1"/>
      <w:tblCellMar>
        <w:top w:w="0" w:type="dxa"/>
        <w:left w:w="0" w:type="dxa"/>
        <w:bottom w:w="0" w:type="dxa"/>
        <w:right w:w="0" w:type="dxa"/>
      </w:tblCellMar>
    </w:tblPr>
  </w:style>
  <w:style w:type="table" w:customStyle="1" w:styleId="Lined-Accent5">
    <w:name w:val="Lined - Accent 5"/>
    <w:uiPriority w:val="99"/>
    <w:rsid w:val="00644C67"/>
    <w:rPr>
      <w:rFonts w:ascii="Times New Roman" w:eastAsia="DejaVu Sans" w:hAnsi="Times New Roman"/>
      <w:color w:val="404040"/>
    </w:rPr>
    <w:tblPr>
      <w:tblStyleRowBandSize w:val="1"/>
      <w:tblStyleColBandSize w:val="1"/>
      <w:tblCellMar>
        <w:top w:w="0" w:type="dxa"/>
        <w:left w:w="0" w:type="dxa"/>
        <w:bottom w:w="0" w:type="dxa"/>
        <w:right w:w="0" w:type="dxa"/>
      </w:tblCellMar>
    </w:tblPr>
  </w:style>
  <w:style w:type="table" w:customStyle="1" w:styleId="Lined-Accent6">
    <w:name w:val="Lined - Accent 6"/>
    <w:uiPriority w:val="99"/>
    <w:rsid w:val="00644C67"/>
    <w:rPr>
      <w:rFonts w:ascii="Times New Roman" w:eastAsia="DejaVu Sans" w:hAnsi="Times New Roman"/>
      <w:color w:val="404040"/>
    </w:rPr>
    <w:tblPr>
      <w:tblStyleRowBandSize w:val="1"/>
      <w:tblStyleColBandSize w:val="1"/>
      <w:tblCellMar>
        <w:top w:w="0" w:type="dxa"/>
        <w:left w:w="0" w:type="dxa"/>
        <w:bottom w:w="0" w:type="dxa"/>
        <w:right w:w="0" w:type="dxa"/>
      </w:tblCellMar>
    </w:tblPr>
  </w:style>
  <w:style w:type="table" w:customStyle="1" w:styleId="BorderedLined-Accent">
    <w:name w:val="Bordered &amp; Lined - Accent"/>
    <w:uiPriority w:val="99"/>
    <w:rsid w:val="00644C67"/>
    <w:rPr>
      <w:rFonts w:ascii="Times New Roman" w:eastAsia="DejaVu Sans" w:hAnsi="Times New Roman"/>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sid w:val="00644C67"/>
    <w:rPr>
      <w:rFonts w:ascii="Times New Roman" w:eastAsia="DejaVu Sans" w:hAnsi="Times New Roman"/>
      <w:color w:val="40404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sid w:val="00644C67"/>
    <w:rPr>
      <w:rFonts w:ascii="Times New Roman" w:eastAsia="DejaVu Sans" w:hAnsi="Times New Roman"/>
      <w:color w:val="40404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sid w:val="00644C67"/>
    <w:rPr>
      <w:rFonts w:ascii="Times New Roman" w:eastAsia="DejaVu Sans" w:hAnsi="Times New Roman"/>
      <w:color w:val="40404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sid w:val="00644C67"/>
    <w:rPr>
      <w:rFonts w:ascii="Times New Roman" w:eastAsia="DejaVu Sans" w:hAnsi="Times New Roman"/>
      <w:color w:val="40404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sid w:val="00644C67"/>
    <w:rPr>
      <w:rFonts w:ascii="Times New Roman" w:eastAsia="DejaVu Sans" w:hAnsi="Times New Roman"/>
      <w:color w:val="40404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sid w:val="00644C67"/>
    <w:rPr>
      <w:rFonts w:ascii="Times New Roman" w:eastAsia="DejaVu Sans" w:hAnsi="Times New Roman"/>
      <w:color w:val="40404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paragraph" w:styleId="affffffa">
    <w:name w:val="table of figures"/>
    <w:basedOn w:val="a"/>
    <w:next w:val="a"/>
    <w:uiPriority w:val="99"/>
    <w:rsid w:val="00644C67"/>
    <w:pPr>
      <w:spacing w:after="0" w:line="240" w:lineRule="auto"/>
    </w:pPr>
    <w:rPr>
      <w:rFonts w:ascii="Times New Roman" w:hAnsi="Times New Roman"/>
      <w:sz w:val="24"/>
      <w:szCs w:val="24"/>
      <w:lang w:eastAsia="zh-CN"/>
    </w:rPr>
  </w:style>
  <w:style w:type="character" w:customStyle="1" w:styleId="WW8Num1z0">
    <w:name w:val="WW8Num1z0"/>
    <w:qFormat/>
    <w:rsid w:val="00644C67"/>
    <w:rPr>
      <w:rFonts w:ascii="Symbol" w:hAnsi="Symbol" w:cs="Symbol"/>
    </w:rPr>
  </w:style>
  <w:style w:type="character" w:customStyle="1" w:styleId="WW8Num2z0">
    <w:name w:val="WW8Num2z0"/>
    <w:qFormat/>
    <w:rsid w:val="00644C67"/>
    <w:rPr>
      <w:rFonts w:ascii="Symbol" w:hAnsi="Symbol" w:cs="Symbol"/>
    </w:rPr>
  </w:style>
  <w:style w:type="character" w:customStyle="1" w:styleId="WW8Num3z0">
    <w:name w:val="WW8Num3z0"/>
    <w:qFormat/>
    <w:rsid w:val="00644C67"/>
    <w:rPr>
      <w:rFonts w:ascii="Symbol" w:hAnsi="Symbol" w:cs="Symbol"/>
    </w:rPr>
  </w:style>
  <w:style w:type="character" w:customStyle="1" w:styleId="WW8Num4z0">
    <w:name w:val="WW8Num4z0"/>
    <w:qFormat/>
    <w:rsid w:val="00644C67"/>
    <w:rPr>
      <w:rFonts w:ascii="Symbol" w:hAnsi="Symbol" w:cs="Symbol"/>
    </w:rPr>
  </w:style>
  <w:style w:type="character" w:customStyle="1" w:styleId="WW8Num5z0">
    <w:name w:val="WW8Num5z0"/>
    <w:qFormat/>
    <w:rsid w:val="00644C67"/>
  </w:style>
  <w:style w:type="character" w:customStyle="1" w:styleId="WW8Num6z0">
    <w:name w:val="WW8Num6z0"/>
    <w:qFormat/>
    <w:rsid w:val="00644C67"/>
    <w:rPr>
      <w:rFonts w:ascii="Symbol" w:hAnsi="Symbol" w:cs="Symbol"/>
    </w:rPr>
  </w:style>
  <w:style w:type="character" w:customStyle="1" w:styleId="WW8Num7z0">
    <w:name w:val="WW8Num7z0"/>
    <w:qFormat/>
    <w:rsid w:val="00644C67"/>
  </w:style>
  <w:style w:type="character" w:customStyle="1" w:styleId="WW8Num8z0">
    <w:name w:val="WW8Num8z0"/>
    <w:qFormat/>
    <w:rsid w:val="00644C67"/>
  </w:style>
  <w:style w:type="character" w:customStyle="1" w:styleId="WW8Num8z1">
    <w:name w:val="WW8Num8z1"/>
    <w:qFormat/>
    <w:rsid w:val="00644C67"/>
  </w:style>
  <w:style w:type="character" w:customStyle="1" w:styleId="WW8Num8z2">
    <w:name w:val="WW8Num8z2"/>
    <w:qFormat/>
    <w:rsid w:val="00644C67"/>
  </w:style>
  <w:style w:type="character" w:customStyle="1" w:styleId="WW8Num8z3">
    <w:name w:val="WW8Num8z3"/>
    <w:qFormat/>
    <w:rsid w:val="00644C67"/>
  </w:style>
  <w:style w:type="character" w:customStyle="1" w:styleId="WW8Num8z4">
    <w:name w:val="WW8Num8z4"/>
    <w:qFormat/>
    <w:rsid w:val="00644C67"/>
  </w:style>
  <w:style w:type="character" w:customStyle="1" w:styleId="WW8Num8z5">
    <w:name w:val="WW8Num8z5"/>
    <w:qFormat/>
    <w:rsid w:val="00644C67"/>
  </w:style>
  <w:style w:type="character" w:customStyle="1" w:styleId="WW8Num8z6">
    <w:name w:val="WW8Num8z6"/>
    <w:qFormat/>
    <w:rsid w:val="00644C67"/>
  </w:style>
  <w:style w:type="character" w:customStyle="1" w:styleId="WW8Num8z7">
    <w:name w:val="WW8Num8z7"/>
    <w:qFormat/>
    <w:rsid w:val="00644C67"/>
  </w:style>
  <w:style w:type="character" w:customStyle="1" w:styleId="WW8Num8z8">
    <w:name w:val="WW8Num8z8"/>
    <w:qFormat/>
    <w:rsid w:val="00644C67"/>
  </w:style>
  <w:style w:type="character" w:customStyle="1" w:styleId="WW8Num9z0">
    <w:name w:val="WW8Num9z0"/>
    <w:qFormat/>
    <w:rsid w:val="00644C67"/>
    <w:rPr>
      <w:sz w:val="28"/>
      <w:szCs w:val="28"/>
      <w:lang w:eastAsia="ru-RU"/>
    </w:rPr>
  </w:style>
  <w:style w:type="character" w:customStyle="1" w:styleId="WW8Num9z1">
    <w:name w:val="WW8Num9z1"/>
    <w:qFormat/>
    <w:rsid w:val="00644C67"/>
  </w:style>
  <w:style w:type="character" w:customStyle="1" w:styleId="WW8Num9z2">
    <w:name w:val="WW8Num9z2"/>
    <w:qFormat/>
    <w:rsid w:val="00644C67"/>
  </w:style>
  <w:style w:type="character" w:customStyle="1" w:styleId="WW8Num9z3">
    <w:name w:val="WW8Num9z3"/>
    <w:qFormat/>
    <w:rsid w:val="00644C67"/>
  </w:style>
  <w:style w:type="character" w:customStyle="1" w:styleId="WW8Num9z4">
    <w:name w:val="WW8Num9z4"/>
    <w:qFormat/>
    <w:rsid w:val="00644C67"/>
  </w:style>
  <w:style w:type="character" w:customStyle="1" w:styleId="WW8Num9z5">
    <w:name w:val="WW8Num9z5"/>
    <w:qFormat/>
    <w:rsid w:val="00644C67"/>
  </w:style>
  <w:style w:type="character" w:customStyle="1" w:styleId="WW8Num9z6">
    <w:name w:val="WW8Num9z6"/>
    <w:qFormat/>
    <w:rsid w:val="00644C67"/>
  </w:style>
  <w:style w:type="character" w:customStyle="1" w:styleId="WW8Num9z7">
    <w:name w:val="WW8Num9z7"/>
    <w:qFormat/>
    <w:rsid w:val="00644C67"/>
  </w:style>
  <w:style w:type="character" w:customStyle="1" w:styleId="WW8Num9z8">
    <w:name w:val="WW8Num9z8"/>
    <w:qFormat/>
    <w:rsid w:val="00644C67"/>
  </w:style>
  <w:style w:type="character" w:customStyle="1" w:styleId="WW8Num10z0">
    <w:name w:val="WW8Num10z0"/>
    <w:qFormat/>
    <w:rsid w:val="00644C67"/>
    <w:rPr>
      <w:rFonts w:ascii="Symbol" w:hAnsi="Symbol" w:cs="Symbol"/>
    </w:rPr>
  </w:style>
  <w:style w:type="character" w:customStyle="1" w:styleId="WW8Num10z1">
    <w:name w:val="WW8Num10z1"/>
    <w:qFormat/>
    <w:rsid w:val="00644C67"/>
    <w:rPr>
      <w:rFonts w:ascii="Courier New" w:hAnsi="Courier New" w:cs="Courier New"/>
    </w:rPr>
  </w:style>
  <w:style w:type="character" w:customStyle="1" w:styleId="WW8Num10z2">
    <w:name w:val="WW8Num10z2"/>
    <w:qFormat/>
    <w:rsid w:val="00644C67"/>
    <w:rPr>
      <w:rFonts w:ascii="Wingdings" w:hAnsi="Wingdings" w:cs="Wingdings"/>
    </w:rPr>
  </w:style>
  <w:style w:type="character" w:customStyle="1" w:styleId="WW8Num11z0">
    <w:name w:val="WW8Num11z0"/>
    <w:qFormat/>
    <w:rsid w:val="00644C67"/>
    <w:rPr>
      <w:rFonts w:ascii="Symbol" w:hAnsi="Symbol" w:cs="Symbol"/>
    </w:rPr>
  </w:style>
  <w:style w:type="character" w:customStyle="1" w:styleId="WW8Num11z1">
    <w:name w:val="WW8Num11z1"/>
    <w:qFormat/>
    <w:rsid w:val="00644C67"/>
    <w:rPr>
      <w:rFonts w:ascii="Courier New" w:hAnsi="Courier New" w:cs="Courier New"/>
    </w:rPr>
  </w:style>
  <w:style w:type="character" w:customStyle="1" w:styleId="WW8Num11z2">
    <w:name w:val="WW8Num11z2"/>
    <w:qFormat/>
    <w:rsid w:val="00644C67"/>
    <w:rPr>
      <w:rFonts w:ascii="Wingdings" w:hAnsi="Wingdings" w:cs="Wingdings"/>
    </w:rPr>
  </w:style>
  <w:style w:type="character" w:customStyle="1" w:styleId="WW8Num12z0">
    <w:name w:val="WW8Num12z0"/>
    <w:qFormat/>
    <w:rsid w:val="00644C67"/>
    <w:rPr>
      <w:rFonts w:ascii="Symbol" w:hAnsi="Symbol" w:cs="Symbol"/>
    </w:rPr>
  </w:style>
  <w:style w:type="character" w:customStyle="1" w:styleId="WW8Num12z1">
    <w:name w:val="WW8Num12z1"/>
    <w:qFormat/>
    <w:rsid w:val="00644C67"/>
    <w:rPr>
      <w:rFonts w:ascii="Courier New" w:hAnsi="Courier New" w:cs="Courier New"/>
    </w:rPr>
  </w:style>
  <w:style w:type="character" w:customStyle="1" w:styleId="WW8Num12z2">
    <w:name w:val="WW8Num12z2"/>
    <w:qFormat/>
    <w:rsid w:val="00644C67"/>
    <w:rPr>
      <w:rFonts w:ascii="Wingdings" w:hAnsi="Wingdings" w:cs="Wingdings"/>
    </w:rPr>
  </w:style>
  <w:style w:type="character" w:customStyle="1" w:styleId="WW8Num13z0">
    <w:name w:val="WW8Num13z0"/>
    <w:qFormat/>
    <w:rsid w:val="00644C67"/>
    <w:rPr>
      <w:rFonts w:ascii="Symbol" w:hAnsi="Symbol" w:cs="Symbol"/>
    </w:rPr>
  </w:style>
  <w:style w:type="character" w:customStyle="1" w:styleId="WW8Num13z1">
    <w:name w:val="WW8Num13z1"/>
    <w:qFormat/>
    <w:rsid w:val="00644C67"/>
    <w:rPr>
      <w:rFonts w:ascii="Courier New" w:hAnsi="Courier New" w:cs="Courier New"/>
    </w:rPr>
  </w:style>
  <w:style w:type="character" w:customStyle="1" w:styleId="WW8Num13z2">
    <w:name w:val="WW8Num13z2"/>
    <w:qFormat/>
    <w:rsid w:val="00644C67"/>
    <w:rPr>
      <w:rFonts w:ascii="Wingdings" w:hAnsi="Wingdings" w:cs="Wingdings"/>
    </w:rPr>
  </w:style>
  <w:style w:type="character" w:customStyle="1" w:styleId="WW8Num14z0">
    <w:name w:val="WW8Num14z0"/>
    <w:qFormat/>
    <w:rsid w:val="00644C67"/>
  </w:style>
  <w:style w:type="character" w:customStyle="1" w:styleId="WW8Num14z1">
    <w:name w:val="WW8Num14z1"/>
    <w:qFormat/>
    <w:rsid w:val="00644C67"/>
  </w:style>
  <w:style w:type="character" w:customStyle="1" w:styleId="WW8Num14z2">
    <w:name w:val="WW8Num14z2"/>
    <w:qFormat/>
    <w:rsid w:val="00644C67"/>
  </w:style>
  <w:style w:type="character" w:customStyle="1" w:styleId="WW8Num14z3">
    <w:name w:val="WW8Num14z3"/>
    <w:qFormat/>
    <w:rsid w:val="00644C67"/>
  </w:style>
  <w:style w:type="character" w:customStyle="1" w:styleId="WW8Num14z4">
    <w:name w:val="WW8Num14z4"/>
    <w:qFormat/>
    <w:rsid w:val="00644C67"/>
  </w:style>
  <w:style w:type="character" w:customStyle="1" w:styleId="WW8Num14z5">
    <w:name w:val="WW8Num14z5"/>
    <w:qFormat/>
    <w:rsid w:val="00644C67"/>
  </w:style>
  <w:style w:type="character" w:customStyle="1" w:styleId="WW8Num14z6">
    <w:name w:val="WW8Num14z6"/>
    <w:qFormat/>
    <w:rsid w:val="00644C67"/>
  </w:style>
  <w:style w:type="character" w:customStyle="1" w:styleId="WW8Num14z7">
    <w:name w:val="WW8Num14z7"/>
    <w:qFormat/>
    <w:rsid w:val="00644C67"/>
  </w:style>
  <w:style w:type="character" w:customStyle="1" w:styleId="WW8Num14z8">
    <w:name w:val="WW8Num14z8"/>
    <w:qFormat/>
    <w:rsid w:val="00644C67"/>
  </w:style>
  <w:style w:type="character" w:customStyle="1" w:styleId="WW8Num15z0">
    <w:name w:val="WW8Num15z0"/>
    <w:qFormat/>
    <w:rsid w:val="00644C67"/>
    <w:rPr>
      <w:rFonts w:ascii="Symbol" w:hAnsi="Symbol" w:cs="Symbol"/>
    </w:rPr>
  </w:style>
  <w:style w:type="character" w:customStyle="1" w:styleId="WW8Num15z1">
    <w:name w:val="WW8Num15z1"/>
    <w:qFormat/>
    <w:rsid w:val="00644C67"/>
    <w:rPr>
      <w:rFonts w:ascii="Courier New" w:hAnsi="Courier New" w:cs="Courier New"/>
    </w:rPr>
  </w:style>
  <w:style w:type="character" w:customStyle="1" w:styleId="WW8Num15z2">
    <w:name w:val="WW8Num15z2"/>
    <w:qFormat/>
    <w:rsid w:val="00644C67"/>
    <w:rPr>
      <w:rFonts w:ascii="Wingdings" w:hAnsi="Wingdings" w:cs="Wingdings"/>
    </w:rPr>
  </w:style>
  <w:style w:type="character" w:customStyle="1" w:styleId="WW8Num16z0">
    <w:name w:val="WW8Num16z0"/>
    <w:qFormat/>
    <w:rsid w:val="00644C67"/>
    <w:rPr>
      <w:rFonts w:ascii="Symbol" w:hAnsi="Symbol" w:cs="Symbol"/>
    </w:rPr>
  </w:style>
  <w:style w:type="character" w:customStyle="1" w:styleId="WW8Num16z1">
    <w:name w:val="WW8Num16z1"/>
    <w:qFormat/>
    <w:rsid w:val="00644C67"/>
    <w:rPr>
      <w:rFonts w:ascii="Courier New" w:hAnsi="Courier New" w:cs="Courier New"/>
    </w:rPr>
  </w:style>
  <w:style w:type="character" w:customStyle="1" w:styleId="WW8Num16z2">
    <w:name w:val="WW8Num16z2"/>
    <w:qFormat/>
    <w:rsid w:val="00644C67"/>
    <w:rPr>
      <w:rFonts w:ascii="Wingdings" w:hAnsi="Wingdings" w:cs="Wingdings"/>
    </w:rPr>
  </w:style>
  <w:style w:type="character" w:customStyle="1" w:styleId="WW8Num17z0">
    <w:name w:val="WW8Num17z0"/>
    <w:qFormat/>
    <w:rsid w:val="00644C67"/>
    <w:rPr>
      <w:rFonts w:ascii="Symbol" w:hAnsi="Symbol" w:cs="Symbol"/>
    </w:rPr>
  </w:style>
  <w:style w:type="character" w:customStyle="1" w:styleId="WW8Num17z1">
    <w:name w:val="WW8Num17z1"/>
    <w:qFormat/>
    <w:rsid w:val="00644C67"/>
    <w:rPr>
      <w:rFonts w:ascii="Courier New" w:hAnsi="Courier New" w:cs="Courier New"/>
    </w:rPr>
  </w:style>
  <w:style w:type="character" w:customStyle="1" w:styleId="WW8Num17z2">
    <w:name w:val="WW8Num17z2"/>
    <w:qFormat/>
    <w:rsid w:val="00644C67"/>
    <w:rPr>
      <w:rFonts w:ascii="Wingdings" w:hAnsi="Wingdings" w:cs="Wingdings"/>
    </w:rPr>
  </w:style>
  <w:style w:type="character" w:customStyle="1" w:styleId="WW8Num18z0">
    <w:name w:val="WW8Num18z0"/>
    <w:qFormat/>
    <w:rsid w:val="00644C67"/>
    <w:rPr>
      <w:rFonts w:ascii="Symbol" w:hAnsi="Symbol" w:cs="Symbol"/>
    </w:rPr>
  </w:style>
  <w:style w:type="character" w:customStyle="1" w:styleId="WW8Num18z1">
    <w:name w:val="WW8Num18z1"/>
    <w:qFormat/>
    <w:rsid w:val="00644C67"/>
    <w:rPr>
      <w:rFonts w:ascii="Courier New" w:hAnsi="Courier New" w:cs="Courier New"/>
    </w:rPr>
  </w:style>
  <w:style w:type="character" w:customStyle="1" w:styleId="WW8Num18z2">
    <w:name w:val="WW8Num18z2"/>
    <w:qFormat/>
    <w:rsid w:val="00644C67"/>
    <w:rPr>
      <w:rFonts w:ascii="Wingdings" w:hAnsi="Wingdings" w:cs="Wingdings"/>
    </w:rPr>
  </w:style>
  <w:style w:type="character" w:customStyle="1" w:styleId="WW8Num19z0">
    <w:name w:val="WW8Num19z0"/>
    <w:qFormat/>
    <w:rsid w:val="00644C67"/>
  </w:style>
  <w:style w:type="character" w:customStyle="1" w:styleId="WW8Num19z1">
    <w:name w:val="WW8Num19z1"/>
    <w:qFormat/>
    <w:rsid w:val="00644C67"/>
  </w:style>
  <w:style w:type="character" w:customStyle="1" w:styleId="WW8Num19z2">
    <w:name w:val="WW8Num19z2"/>
    <w:qFormat/>
    <w:rsid w:val="00644C67"/>
  </w:style>
  <w:style w:type="character" w:customStyle="1" w:styleId="WW8Num19z3">
    <w:name w:val="WW8Num19z3"/>
    <w:qFormat/>
    <w:rsid w:val="00644C67"/>
  </w:style>
  <w:style w:type="character" w:customStyle="1" w:styleId="WW8Num19z4">
    <w:name w:val="WW8Num19z4"/>
    <w:qFormat/>
    <w:rsid w:val="00644C67"/>
  </w:style>
  <w:style w:type="character" w:customStyle="1" w:styleId="WW8Num19z5">
    <w:name w:val="WW8Num19z5"/>
    <w:qFormat/>
    <w:rsid w:val="00644C67"/>
  </w:style>
  <w:style w:type="character" w:customStyle="1" w:styleId="WW8Num19z6">
    <w:name w:val="WW8Num19z6"/>
    <w:qFormat/>
    <w:rsid w:val="00644C67"/>
  </w:style>
  <w:style w:type="character" w:customStyle="1" w:styleId="WW8Num19z7">
    <w:name w:val="WW8Num19z7"/>
    <w:qFormat/>
    <w:rsid w:val="00644C67"/>
  </w:style>
  <w:style w:type="character" w:customStyle="1" w:styleId="WW8Num19z8">
    <w:name w:val="WW8Num19z8"/>
    <w:qFormat/>
    <w:rsid w:val="00644C67"/>
  </w:style>
  <w:style w:type="character" w:customStyle="1" w:styleId="WW8Num20z0">
    <w:name w:val="WW8Num20z0"/>
    <w:qFormat/>
    <w:rsid w:val="00644C67"/>
    <w:rPr>
      <w:rFonts w:ascii="Symbol" w:hAnsi="Symbol" w:cs="Symbol"/>
      <w:sz w:val="28"/>
      <w:szCs w:val="28"/>
    </w:rPr>
  </w:style>
  <w:style w:type="character" w:customStyle="1" w:styleId="WW8Num20z1">
    <w:name w:val="WW8Num20z1"/>
    <w:qFormat/>
    <w:rsid w:val="00644C67"/>
    <w:rPr>
      <w:rFonts w:ascii="Courier New" w:hAnsi="Courier New" w:cs="Courier New"/>
    </w:rPr>
  </w:style>
  <w:style w:type="character" w:customStyle="1" w:styleId="WW8Num20z2">
    <w:name w:val="WW8Num20z2"/>
    <w:qFormat/>
    <w:rsid w:val="00644C67"/>
    <w:rPr>
      <w:rFonts w:ascii="Wingdings" w:hAnsi="Wingdings" w:cs="Wingdings"/>
    </w:rPr>
  </w:style>
  <w:style w:type="character" w:customStyle="1" w:styleId="WW8Num21z0">
    <w:name w:val="WW8Num21z0"/>
    <w:qFormat/>
    <w:rsid w:val="00644C67"/>
  </w:style>
  <w:style w:type="character" w:customStyle="1" w:styleId="WW8Num21z1">
    <w:name w:val="WW8Num21z1"/>
    <w:qFormat/>
    <w:rsid w:val="00644C67"/>
  </w:style>
  <w:style w:type="character" w:customStyle="1" w:styleId="WW8Num21z2">
    <w:name w:val="WW8Num21z2"/>
    <w:qFormat/>
    <w:rsid w:val="00644C67"/>
  </w:style>
  <w:style w:type="character" w:customStyle="1" w:styleId="WW8Num21z3">
    <w:name w:val="WW8Num21z3"/>
    <w:qFormat/>
    <w:rsid w:val="00644C67"/>
  </w:style>
  <w:style w:type="character" w:customStyle="1" w:styleId="WW8Num21z4">
    <w:name w:val="WW8Num21z4"/>
    <w:qFormat/>
    <w:rsid w:val="00644C67"/>
  </w:style>
  <w:style w:type="character" w:customStyle="1" w:styleId="WW8Num21z5">
    <w:name w:val="WW8Num21z5"/>
    <w:qFormat/>
    <w:rsid w:val="00644C67"/>
  </w:style>
  <w:style w:type="character" w:customStyle="1" w:styleId="WW8Num21z6">
    <w:name w:val="WW8Num21z6"/>
    <w:qFormat/>
    <w:rsid w:val="00644C67"/>
  </w:style>
  <w:style w:type="character" w:customStyle="1" w:styleId="WW8Num21z7">
    <w:name w:val="WW8Num21z7"/>
    <w:qFormat/>
    <w:rsid w:val="00644C67"/>
  </w:style>
  <w:style w:type="character" w:customStyle="1" w:styleId="WW8Num21z8">
    <w:name w:val="WW8Num21z8"/>
    <w:qFormat/>
    <w:rsid w:val="00644C67"/>
  </w:style>
  <w:style w:type="character" w:customStyle="1" w:styleId="WW8Num22z0">
    <w:name w:val="WW8Num22z0"/>
    <w:qFormat/>
    <w:rsid w:val="00644C67"/>
  </w:style>
  <w:style w:type="character" w:customStyle="1" w:styleId="WW8Num22z1">
    <w:name w:val="WW8Num22z1"/>
    <w:qFormat/>
    <w:rsid w:val="00644C67"/>
  </w:style>
  <w:style w:type="character" w:customStyle="1" w:styleId="WW8Num22z2">
    <w:name w:val="WW8Num22z2"/>
    <w:qFormat/>
    <w:rsid w:val="00644C67"/>
  </w:style>
  <w:style w:type="character" w:customStyle="1" w:styleId="WW8Num22z3">
    <w:name w:val="WW8Num22z3"/>
    <w:qFormat/>
    <w:rsid w:val="00644C67"/>
  </w:style>
  <w:style w:type="character" w:customStyle="1" w:styleId="WW8Num22z4">
    <w:name w:val="WW8Num22z4"/>
    <w:qFormat/>
    <w:rsid w:val="00644C67"/>
  </w:style>
  <w:style w:type="character" w:customStyle="1" w:styleId="WW8Num22z5">
    <w:name w:val="WW8Num22z5"/>
    <w:qFormat/>
    <w:rsid w:val="00644C67"/>
  </w:style>
  <w:style w:type="character" w:customStyle="1" w:styleId="WW8Num22z6">
    <w:name w:val="WW8Num22z6"/>
    <w:qFormat/>
    <w:rsid w:val="00644C67"/>
  </w:style>
  <w:style w:type="character" w:customStyle="1" w:styleId="WW8Num22z7">
    <w:name w:val="WW8Num22z7"/>
    <w:qFormat/>
    <w:rsid w:val="00644C67"/>
  </w:style>
  <w:style w:type="character" w:customStyle="1" w:styleId="WW8Num22z8">
    <w:name w:val="WW8Num22z8"/>
    <w:qFormat/>
    <w:rsid w:val="00644C67"/>
  </w:style>
  <w:style w:type="character" w:customStyle="1" w:styleId="WW8Num23z0">
    <w:name w:val="WW8Num23z0"/>
    <w:qFormat/>
    <w:rsid w:val="00644C67"/>
    <w:rPr>
      <w:rFonts w:ascii="Symbol" w:hAnsi="Symbol" w:cs="Symbol"/>
    </w:rPr>
  </w:style>
  <w:style w:type="character" w:customStyle="1" w:styleId="WW8Num23z1">
    <w:name w:val="WW8Num23z1"/>
    <w:qFormat/>
    <w:rsid w:val="00644C67"/>
    <w:rPr>
      <w:rFonts w:ascii="Courier New" w:hAnsi="Courier New" w:cs="Courier New"/>
    </w:rPr>
  </w:style>
  <w:style w:type="character" w:customStyle="1" w:styleId="WW8Num23z2">
    <w:name w:val="WW8Num23z2"/>
    <w:qFormat/>
    <w:rsid w:val="00644C67"/>
    <w:rPr>
      <w:rFonts w:ascii="Wingdings" w:hAnsi="Wingdings" w:cs="Wingdings"/>
    </w:rPr>
  </w:style>
  <w:style w:type="character" w:customStyle="1" w:styleId="WW8Num24z0">
    <w:name w:val="WW8Num24z0"/>
    <w:qFormat/>
    <w:rsid w:val="00644C67"/>
  </w:style>
  <w:style w:type="character" w:customStyle="1" w:styleId="WW8Num24z1">
    <w:name w:val="WW8Num24z1"/>
    <w:qFormat/>
    <w:rsid w:val="00644C67"/>
    <w:rPr>
      <w:rFonts w:ascii="Courier New" w:hAnsi="Courier New" w:cs="Courier New"/>
    </w:rPr>
  </w:style>
  <w:style w:type="character" w:customStyle="1" w:styleId="WW8Num24z2">
    <w:name w:val="WW8Num24z2"/>
    <w:qFormat/>
    <w:rsid w:val="00644C67"/>
    <w:rPr>
      <w:rFonts w:ascii="Wingdings" w:hAnsi="Wingdings" w:cs="Wingdings"/>
    </w:rPr>
  </w:style>
  <w:style w:type="character" w:customStyle="1" w:styleId="WW8Num24z3">
    <w:name w:val="WW8Num24z3"/>
    <w:qFormat/>
    <w:rsid w:val="00644C67"/>
    <w:rPr>
      <w:rFonts w:ascii="Symbol" w:hAnsi="Symbol" w:cs="Symbol"/>
    </w:rPr>
  </w:style>
  <w:style w:type="character" w:customStyle="1" w:styleId="WW8Num25z0">
    <w:name w:val="WW8Num25z0"/>
    <w:qFormat/>
    <w:rsid w:val="00644C67"/>
  </w:style>
  <w:style w:type="character" w:customStyle="1" w:styleId="WW8Num25z1">
    <w:name w:val="WW8Num25z1"/>
    <w:qFormat/>
    <w:rsid w:val="00644C67"/>
  </w:style>
  <w:style w:type="character" w:customStyle="1" w:styleId="WW8Num25z2">
    <w:name w:val="WW8Num25z2"/>
    <w:qFormat/>
    <w:rsid w:val="00644C67"/>
  </w:style>
  <w:style w:type="character" w:customStyle="1" w:styleId="WW8Num25z3">
    <w:name w:val="WW8Num25z3"/>
    <w:qFormat/>
    <w:rsid w:val="00644C67"/>
  </w:style>
  <w:style w:type="character" w:customStyle="1" w:styleId="WW8Num25z4">
    <w:name w:val="WW8Num25z4"/>
    <w:qFormat/>
    <w:rsid w:val="00644C67"/>
  </w:style>
  <w:style w:type="character" w:customStyle="1" w:styleId="WW8Num25z5">
    <w:name w:val="WW8Num25z5"/>
    <w:qFormat/>
    <w:rsid w:val="00644C67"/>
  </w:style>
  <w:style w:type="character" w:customStyle="1" w:styleId="WW8Num25z6">
    <w:name w:val="WW8Num25z6"/>
    <w:qFormat/>
    <w:rsid w:val="00644C67"/>
  </w:style>
  <w:style w:type="character" w:customStyle="1" w:styleId="WW8Num25z7">
    <w:name w:val="WW8Num25z7"/>
    <w:qFormat/>
    <w:rsid w:val="00644C67"/>
  </w:style>
  <w:style w:type="character" w:customStyle="1" w:styleId="WW8Num25z8">
    <w:name w:val="WW8Num25z8"/>
    <w:qFormat/>
    <w:rsid w:val="00644C67"/>
  </w:style>
  <w:style w:type="character" w:customStyle="1" w:styleId="WW8Num26z0">
    <w:name w:val="WW8Num26z0"/>
    <w:qFormat/>
    <w:rsid w:val="00644C67"/>
  </w:style>
  <w:style w:type="character" w:customStyle="1" w:styleId="WW8Num26z1">
    <w:name w:val="WW8Num26z1"/>
    <w:qFormat/>
    <w:rsid w:val="00644C67"/>
  </w:style>
  <w:style w:type="character" w:customStyle="1" w:styleId="WW8Num26z2">
    <w:name w:val="WW8Num26z2"/>
    <w:qFormat/>
    <w:rsid w:val="00644C67"/>
  </w:style>
  <w:style w:type="character" w:customStyle="1" w:styleId="WW8Num26z3">
    <w:name w:val="WW8Num26z3"/>
    <w:qFormat/>
    <w:rsid w:val="00644C67"/>
  </w:style>
  <w:style w:type="character" w:customStyle="1" w:styleId="WW8Num26z4">
    <w:name w:val="WW8Num26z4"/>
    <w:qFormat/>
    <w:rsid w:val="00644C67"/>
  </w:style>
  <w:style w:type="character" w:customStyle="1" w:styleId="WW8Num26z5">
    <w:name w:val="WW8Num26z5"/>
    <w:qFormat/>
    <w:rsid w:val="00644C67"/>
  </w:style>
  <w:style w:type="character" w:customStyle="1" w:styleId="WW8Num26z6">
    <w:name w:val="WW8Num26z6"/>
    <w:qFormat/>
    <w:rsid w:val="00644C67"/>
  </w:style>
  <w:style w:type="character" w:customStyle="1" w:styleId="WW8Num26z7">
    <w:name w:val="WW8Num26z7"/>
    <w:qFormat/>
    <w:rsid w:val="00644C67"/>
  </w:style>
  <w:style w:type="character" w:customStyle="1" w:styleId="WW8Num26z8">
    <w:name w:val="WW8Num26z8"/>
    <w:qFormat/>
    <w:rsid w:val="00644C67"/>
  </w:style>
  <w:style w:type="character" w:customStyle="1" w:styleId="WW8Num27z0">
    <w:name w:val="WW8Num27z0"/>
    <w:qFormat/>
    <w:rsid w:val="00644C67"/>
    <w:rPr>
      <w:rFonts w:ascii="Symbol" w:hAnsi="Symbol" w:cs="Symbol"/>
      <w:sz w:val="28"/>
      <w:szCs w:val="28"/>
    </w:rPr>
  </w:style>
  <w:style w:type="character" w:customStyle="1" w:styleId="WW8Num27z1">
    <w:name w:val="WW8Num27z1"/>
    <w:qFormat/>
    <w:rsid w:val="00644C67"/>
    <w:rPr>
      <w:rFonts w:ascii="Courier New" w:hAnsi="Courier New" w:cs="Courier New"/>
    </w:rPr>
  </w:style>
  <w:style w:type="character" w:customStyle="1" w:styleId="WW8Num27z2">
    <w:name w:val="WW8Num27z2"/>
    <w:qFormat/>
    <w:rsid w:val="00644C67"/>
    <w:rPr>
      <w:rFonts w:ascii="Wingdings" w:hAnsi="Wingdings" w:cs="Wingdings"/>
    </w:rPr>
  </w:style>
  <w:style w:type="character" w:customStyle="1" w:styleId="WW8Num28z0">
    <w:name w:val="WW8Num28z0"/>
    <w:qFormat/>
    <w:rsid w:val="00644C67"/>
  </w:style>
  <w:style w:type="character" w:customStyle="1" w:styleId="WW8Num28z1">
    <w:name w:val="WW8Num28z1"/>
    <w:qFormat/>
    <w:rsid w:val="00644C67"/>
  </w:style>
  <w:style w:type="character" w:customStyle="1" w:styleId="WW8Num28z2">
    <w:name w:val="WW8Num28z2"/>
    <w:qFormat/>
    <w:rsid w:val="00644C67"/>
  </w:style>
  <w:style w:type="character" w:customStyle="1" w:styleId="WW8Num28z3">
    <w:name w:val="WW8Num28z3"/>
    <w:qFormat/>
    <w:rsid w:val="00644C67"/>
  </w:style>
  <w:style w:type="character" w:customStyle="1" w:styleId="WW8Num28z4">
    <w:name w:val="WW8Num28z4"/>
    <w:qFormat/>
    <w:rsid w:val="00644C67"/>
  </w:style>
  <w:style w:type="character" w:customStyle="1" w:styleId="WW8Num28z5">
    <w:name w:val="WW8Num28z5"/>
    <w:qFormat/>
    <w:rsid w:val="00644C67"/>
  </w:style>
  <w:style w:type="character" w:customStyle="1" w:styleId="WW8Num28z6">
    <w:name w:val="WW8Num28z6"/>
    <w:qFormat/>
    <w:rsid w:val="00644C67"/>
  </w:style>
  <w:style w:type="character" w:customStyle="1" w:styleId="WW8Num28z7">
    <w:name w:val="WW8Num28z7"/>
    <w:qFormat/>
    <w:rsid w:val="00644C67"/>
  </w:style>
  <w:style w:type="character" w:customStyle="1" w:styleId="WW8Num28z8">
    <w:name w:val="WW8Num28z8"/>
    <w:qFormat/>
    <w:rsid w:val="00644C67"/>
  </w:style>
  <w:style w:type="character" w:customStyle="1" w:styleId="WW8Num29z0">
    <w:name w:val="WW8Num29z0"/>
    <w:qFormat/>
    <w:rsid w:val="00644C67"/>
    <w:rPr>
      <w:sz w:val="16"/>
      <w:szCs w:val="16"/>
    </w:rPr>
  </w:style>
  <w:style w:type="character" w:customStyle="1" w:styleId="WW8Num29z1">
    <w:name w:val="WW8Num29z1"/>
    <w:qFormat/>
    <w:rsid w:val="00644C67"/>
  </w:style>
  <w:style w:type="character" w:customStyle="1" w:styleId="WW8Num29z2">
    <w:name w:val="WW8Num29z2"/>
    <w:qFormat/>
    <w:rsid w:val="00644C67"/>
  </w:style>
  <w:style w:type="character" w:customStyle="1" w:styleId="WW8Num29z3">
    <w:name w:val="WW8Num29z3"/>
    <w:qFormat/>
    <w:rsid w:val="00644C67"/>
  </w:style>
  <w:style w:type="character" w:customStyle="1" w:styleId="WW8Num29z4">
    <w:name w:val="WW8Num29z4"/>
    <w:qFormat/>
    <w:rsid w:val="00644C67"/>
  </w:style>
  <w:style w:type="character" w:customStyle="1" w:styleId="WW8Num29z5">
    <w:name w:val="WW8Num29z5"/>
    <w:qFormat/>
    <w:rsid w:val="00644C67"/>
  </w:style>
  <w:style w:type="character" w:customStyle="1" w:styleId="WW8Num29z6">
    <w:name w:val="WW8Num29z6"/>
    <w:qFormat/>
    <w:rsid w:val="00644C67"/>
  </w:style>
  <w:style w:type="character" w:customStyle="1" w:styleId="WW8Num29z7">
    <w:name w:val="WW8Num29z7"/>
    <w:qFormat/>
    <w:rsid w:val="00644C67"/>
  </w:style>
  <w:style w:type="character" w:customStyle="1" w:styleId="WW8Num29z8">
    <w:name w:val="WW8Num29z8"/>
    <w:qFormat/>
    <w:rsid w:val="00644C67"/>
  </w:style>
  <w:style w:type="character" w:customStyle="1" w:styleId="WW8Num30z0">
    <w:name w:val="WW8Num30z0"/>
    <w:qFormat/>
    <w:rsid w:val="00644C67"/>
    <w:rPr>
      <w:rFonts w:ascii="Symbol" w:hAnsi="Symbol" w:cs="Symbol"/>
    </w:rPr>
  </w:style>
  <w:style w:type="character" w:customStyle="1" w:styleId="WW8Num30z1">
    <w:name w:val="WW8Num30z1"/>
    <w:qFormat/>
    <w:rsid w:val="00644C67"/>
    <w:rPr>
      <w:rFonts w:ascii="Courier New" w:hAnsi="Courier New" w:cs="Courier New"/>
    </w:rPr>
  </w:style>
  <w:style w:type="character" w:customStyle="1" w:styleId="WW8Num30z2">
    <w:name w:val="WW8Num30z2"/>
    <w:qFormat/>
    <w:rsid w:val="00644C67"/>
    <w:rPr>
      <w:rFonts w:ascii="Wingdings" w:hAnsi="Wingdings" w:cs="Wingdings"/>
    </w:rPr>
  </w:style>
  <w:style w:type="character" w:customStyle="1" w:styleId="WW8Num2z1">
    <w:name w:val="WW8Num2z1"/>
    <w:qFormat/>
    <w:rsid w:val="00644C67"/>
    <w:rPr>
      <w:rFonts w:ascii="Courier New" w:hAnsi="Courier New" w:cs="Courier New"/>
    </w:rPr>
  </w:style>
  <w:style w:type="character" w:customStyle="1" w:styleId="WW8Num2z2">
    <w:name w:val="WW8Num2z2"/>
    <w:qFormat/>
    <w:rsid w:val="00644C67"/>
    <w:rPr>
      <w:rFonts w:ascii="Wingdings" w:hAnsi="Wingdings" w:cs="Wingdings"/>
    </w:rPr>
  </w:style>
  <w:style w:type="character" w:customStyle="1" w:styleId="WW8Num10z3">
    <w:name w:val="WW8Num10z3"/>
    <w:qFormat/>
    <w:rsid w:val="00644C67"/>
    <w:rPr>
      <w:rFonts w:ascii="Symbol" w:hAnsi="Symbol" w:cs="Symbol"/>
    </w:rPr>
  </w:style>
  <w:style w:type="character" w:customStyle="1" w:styleId="2a">
    <w:name w:val="Основной шрифт абзаца2"/>
    <w:qFormat/>
    <w:rsid w:val="00644C67"/>
  </w:style>
  <w:style w:type="character" w:customStyle="1" w:styleId="WW8Num1z1">
    <w:name w:val="WW8Num1z1"/>
    <w:qFormat/>
    <w:rsid w:val="00644C67"/>
    <w:rPr>
      <w:rFonts w:ascii="Courier New" w:hAnsi="Courier New" w:cs="Courier New"/>
    </w:rPr>
  </w:style>
  <w:style w:type="character" w:customStyle="1" w:styleId="WW8Num1z2">
    <w:name w:val="WW8Num1z2"/>
    <w:qFormat/>
    <w:rsid w:val="00644C67"/>
    <w:rPr>
      <w:rFonts w:ascii="Wingdings" w:hAnsi="Wingdings" w:cs="Wingdings"/>
    </w:rPr>
  </w:style>
  <w:style w:type="character" w:customStyle="1" w:styleId="WW8Num3z1">
    <w:name w:val="WW8Num3z1"/>
    <w:qFormat/>
    <w:rsid w:val="00644C67"/>
    <w:rPr>
      <w:rFonts w:ascii="Courier New" w:hAnsi="Courier New" w:cs="Courier New"/>
    </w:rPr>
  </w:style>
  <w:style w:type="character" w:customStyle="1" w:styleId="WW8Num3z2">
    <w:name w:val="WW8Num3z2"/>
    <w:qFormat/>
    <w:rsid w:val="00644C67"/>
    <w:rPr>
      <w:rFonts w:ascii="Wingdings" w:hAnsi="Wingdings" w:cs="Wingdings"/>
    </w:rPr>
  </w:style>
  <w:style w:type="character" w:customStyle="1" w:styleId="WW8Num5z1">
    <w:name w:val="WW8Num5z1"/>
    <w:qFormat/>
    <w:rsid w:val="00644C67"/>
    <w:rPr>
      <w:rFonts w:ascii="Courier New" w:hAnsi="Courier New" w:cs="Courier New"/>
    </w:rPr>
  </w:style>
  <w:style w:type="character" w:customStyle="1" w:styleId="WW8Num5z2">
    <w:name w:val="WW8Num5z2"/>
    <w:qFormat/>
    <w:rsid w:val="00644C67"/>
    <w:rPr>
      <w:rFonts w:ascii="Wingdings" w:hAnsi="Wingdings" w:cs="Wingdings"/>
    </w:rPr>
  </w:style>
  <w:style w:type="character" w:customStyle="1" w:styleId="1b">
    <w:name w:val="Основной шрифт абзаца1"/>
    <w:qFormat/>
    <w:rsid w:val="00644C67"/>
  </w:style>
  <w:style w:type="character" w:customStyle="1" w:styleId="1c">
    <w:name w:val="Знак сноски1"/>
    <w:qFormat/>
    <w:rsid w:val="00644C67"/>
    <w:rPr>
      <w:vertAlign w:val="superscript"/>
    </w:rPr>
  </w:style>
  <w:style w:type="character" w:customStyle="1" w:styleId="affffffb">
    <w:name w:val="Символы концевой сноски"/>
    <w:qFormat/>
    <w:rsid w:val="00644C67"/>
    <w:rPr>
      <w:vertAlign w:val="superscript"/>
    </w:rPr>
  </w:style>
  <w:style w:type="character" w:customStyle="1" w:styleId="WW-">
    <w:name w:val="WW-Символы концевой сноски"/>
    <w:qFormat/>
    <w:rsid w:val="00644C67"/>
  </w:style>
  <w:style w:type="character" w:customStyle="1" w:styleId="EndnoteCharacters">
    <w:name w:val="Endnote Characters"/>
    <w:qFormat/>
    <w:rsid w:val="00644C67"/>
    <w:rPr>
      <w:vertAlign w:val="superscript"/>
    </w:rPr>
  </w:style>
  <w:style w:type="character" w:customStyle="1" w:styleId="FontStyle72">
    <w:name w:val="Font Style72"/>
    <w:qFormat/>
    <w:rsid w:val="00644C67"/>
    <w:rPr>
      <w:rFonts w:ascii="Times New Roman" w:hAnsi="Times New Roman" w:cs="Times New Roman"/>
      <w:b/>
      <w:bCs/>
      <w:sz w:val="26"/>
      <w:szCs w:val="26"/>
    </w:rPr>
  </w:style>
  <w:style w:type="character" w:customStyle="1" w:styleId="InternetLink">
    <w:name w:val="Internet Link"/>
    <w:rsid w:val="00644C67"/>
    <w:rPr>
      <w:color w:val="auto"/>
      <w:u w:val="single"/>
    </w:rPr>
  </w:style>
  <w:style w:type="character" w:styleId="HTML">
    <w:name w:val="HTML Cite"/>
    <w:basedOn w:val="a0"/>
    <w:qFormat/>
    <w:rsid w:val="00644C67"/>
    <w:rPr>
      <w:i/>
      <w:iCs/>
    </w:rPr>
  </w:style>
  <w:style w:type="character" w:customStyle="1" w:styleId="IndexLink">
    <w:name w:val="Index Link"/>
    <w:qFormat/>
    <w:rsid w:val="00644C67"/>
  </w:style>
  <w:style w:type="paragraph" w:customStyle="1" w:styleId="Heading">
    <w:name w:val="Heading"/>
    <w:basedOn w:val="a"/>
    <w:next w:val="a3"/>
    <w:qFormat/>
    <w:rsid w:val="00644C67"/>
    <w:pPr>
      <w:keepNext/>
      <w:spacing w:before="240" w:after="120" w:line="240" w:lineRule="auto"/>
    </w:pPr>
    <w:rPr>
      <w:rFonts w:ascii="Arial" w:eastAsia="DejaVu Sans" w:hAnsi="Arial" w:cs="Arial"/>
      <w:sz w:val="28"/>
      <w:szCs w:val="28"/>
      <w:lang w:eastAsia="zh-CN"/>
    </w:rPr>
  </w:style>
  <w:style w:type="paragraph" w:styleId="affffffc">
    <w:name w:val="List"/>
    <w:basedOn w:val="a3"/>
    <w:rsid w:val="00644C67"/>
    <w:pPr>
      <w:jc w:val="both"/>
    </w:pPr>
    <w:rPr>
      <w:lang w:val="ru-RU" w:eastAsia="zh-CN"/>
    </w:rPr>
  </w:style>
  <w:style w:type="paragraph" w:styleId="affffffd">
    <w:name w:val="caption"/>
    <w:basedOn w:val="a"/>
    <w:qFormat/>
    <w:rsid w:val="00644C67"/>
    <w:pPr>
      <w:suppressLineNumbers/>
      <w:spacing w:before="120" w:after="120" w:line="240" w:lineRule="auto"/>
    </w:pPr>
    <w:rPr>
      <w:rFonts w:ascii="Times New Roman" w:hAnsi="Times New Roman"/>
      <w:i/>
      <w:iCs/>
      <w:sz w:val="24"/>
      <w:szCs w:val="24"/>
      <w:lang w:eastAsia="zh-CN"/>
    </w:rPr>
  </w:style>
  <w:style w:type="paragraph" w:customStyle="1" w:styleId="Index">
    <w:name w:val="Index"/>
    <w:basedOn w:val="a"/>
    <w:qFormat/>
    <w:rsid w:val="00644C67"/>
    <w:pPr>
      <w:suppressLineNumbers/>
      <w:spacing w:after="0" w:line="240" w:lineRule="auto"/>
    </w:pPr>
    <w:rPr>
      <w:rFonts w:ascii="Times New Roman" w:hAnsi="Times New Roman"/>
      <w:sz w:val="24"/>
      <w:szCs w:val="24"/>
      <w:lang w:eastAsia="zh-CN"/>
    </w:rPr>
  </w:style>
  <w:style w:type="paragraph" w:customStyle="1" w:styleId="2b">
    <w:name w:val="Название2"/>
    <w:basedOn w:val="a"/>
    <w:qFormat/>
    <w:rsid w:val="00644C67"/>
    <w:pPr>
      <w:suppressLineNumbers/>
      <w:spacing w:before="120" w:after="120" w:line="240" w:lineRule="auto"/>
    </w:pPr>
    <w:rPr>
      <w:rFonts w:ascii="Times New Roman" w:hAnsi="Times New Roman"/>
      <w:i/>
      <w:iCs/>
      <w:sz w:val="24"/>
      <w:szCs w:val="24"/>
      <w:lang w:eastAsia="zh-CN"/>
    </w:rPr>
  </w:style>
  <w:style w:type="paragraph" w:customStyle="1" w:styleId="2c">
    <w:name w:val="Указатель2"/>
    <w:basedOn w:val="a"/>
    <w:qFormat/>
    <w:rsid w:val="00644C67"/>
    <w:pPr>
      <w:suppressLineNumbers/>
      <w:spacing w:after="0" w:line="240" w:lineRule="auto"/>
    </w:pPr>
    <w:rPr>
      <w:rFonts w:ascii="Times New Roman" w:hAnsi="Times New Roman"/>
      <w:sz w:val="24"/>
      <w:szCs w:val="24"/>
      <w:lang w:eastAsia="zh-CN"/>
    </w:rPr>
  </w:style>
  <w:style w:type="paragraph" w:customStyle="1" w:styleId="1d">
    <w:name w:val="Название1"/>
    <w:basedOn w:val="a"/>
    <w:qFormat/>
    <w:rsid w:val="00644C67"/>
    <w:pPr>
      <w:suppressLineNumbers/>
      <w:spacing w:before="120" w:after="120" w:line="240" w:lineRule="auto"/>
    </w:pPr>
    <w:rPr>
      <w:rFonts w:ascii="Times New Roman" w:hAnsi="Times New Roman"/>
      <w:i/>
      <w:iCs/>
      <w:sz w:val="24"/>
      <w:szCs w:val="24"/>
      <w:lang w:eastAsia="zh-CN"/>
    </w:rPr>
  </w:style>
  <w:style w:type="paragraph" w:customStyle="1" w:styleId="1e">
    <w:name w:val="Указатель1"/>
    <w:basedOn w:val="a"/>
    <w:qFormat/>
    <w:rsid w:val="00644C67"/>
    <w:pPr>
      <w:suppressLineNumbers/>
      <w:spacing w:after="0" w:line="240" w:lineRule="auto"/>
    </w:pPr>
    <w:rPr>
      <w:rFonts w:ascii="Times New Roman" w:hAnsi="Times New Roman"/>
      <w:sz w:val="24"/>
      <w:szCs w:val="24"/>
      <w:lang w:eastAsia="zh-CN"/>
    </w:rPr>
  </w:style>
  <w:style w:type="paragraph" w:styleId="affffffe">
    <w:name w:val="Body Text Indent"/>
    <w:basedOn w:val="a"/>
    <w:link w:val="afffffff"/>
    <w:rsid w:val="00644C67"/>
    <w:pPr>
      <w:spacing w:after="0" w:line="240" w:lineRule="auto"/>
      <w:ind w:firstLine="360"/>
    </w:pPr>
    <w:rPr>
      <w:rFonts w:ascii="Times New Roman" w:hAnsi="Times New Roman"/>
      <w:sz w:val="24"/>
      <w:szCs w:val="24"/>
      <w:lang w:eastAsia="zh-CN"/>
    </w:rPr>
  </w:style>
  <w:style w:type="character" w:customStyle="1" w:styleId="afffffff">
    <w:name w:val="Основной текст с отступом Знак"/>
    <w:basedOn w:val="a0"/>
    <w:link w:val="affffffe"/>
    <w:rsid w:val="00644C67"/>
    <w:rPr>
      <w:rFonts w:ascii="Times New Roman" w:hAnsi="Times New Roman"/>
      <w:sz w:val="24"/>
      <w:szCs w:val="24"/>
      <w:lang w:eastAsia="zh-CN"/>
    </w:rPr>
  </w:style>
  <w:style w:type="paragraph" w:customStyle="1" w:styleId="211">
    <w:name w:val="Основной текст с отступом 21"/>
    <w:basedOn w:val="a"/>
    <w:qFormat/>
    <w:rsid w:val="00644C67"/>
    <w:pPr>
      <w:spacing w:after="0" w:line="240" w:lineRule="auto"/>
      <w:ind w:firstLine="360"/>
      <w:jc w:val="both"/>
    </w:pPr>
    <w:rPr>
      <w:rFonts w:ascii="Times New Roman" w:hAnsi="Times New Roman"/>
      <w:sz w:val="24"/>
      <w:szCs w:val="24"/>
      <w:lang w:eastAsia="zh-CN"/>
    </w:rPr>
  </w:style>
  <w:style w:type="paragraph" w:customStyle="1" w:styleId="311">
    <w:name w:val="Основной текст с отступом 31"/>
    <w:basedOn w:val="a"/>
    <w:qFormat/>
    <w:rsid w:val="00644C67"/>
    <w:pPr>
      <w:spacing w:after="0" w:line="240" w:lineRule="auto"/>
      <w:ind w:firstLine="709"/>
    </w:pPr>
    <w:rPr>
      <w:rFonts w:ascii="Times New Roman" w:hAnsi="Times New Roman"/>
      <w:sz w:val="24"/>
      <w:szCs w:val="24"/>
      <w:lang w:eastAsia="zh-CN"/>
    </w:rPr>
  </w:style>
  <w:style w:type="character" w:customStyle="1" w:styleId="2d">
    <w:name w:val="Текст сноски Знак2"/>
    <w:basedOn w:val="a0"/>
    <w:uiPriority w:val="99"/>
    <w:semiHidden/>
    <w:rsid w:val="00644C67"/>
    <w:rPr>
      <w:rFonts w:eastAsia="Times New Roman" w:cs="Times New Roman"/>
      <w:sz w:val="20"/>
      <w:szCs w:val="20"/>
      <w:lang w:eastAsia="zh-CN"/>
    </w:rPr>
  </w:style>
  <w:style w:type="character" w:customStyle="1" w:styleId="FootnoteTextChar1">
    <w:name w:val="Footnote Text Char1"/>
    <w:basedOn w:val="a0"/>
    <w:uiPriority w:val="99"/>
    <w:semiHidden/>
    <w:rsid w:val="00644C67"/>
    <w:rPr>
      <w:rFonts w:eastAsia="Times New Roman" w:cs="Times New Roman"/>
      <w:sz w:val="20"/>
      <w:szCs w:val="20"/>
      <w:lang w:eastAsia="zh-CN"/>
    </w:rPr>
  </w:style>
  <w:style w:type="character" w:customStyle="1" w:styleId="FooterChar2">
    <w:name w:val="Footer Char2"/>
    <w:basedOn w:val="a0"/>
    <w:uiPriority w:val="99"/>
    <w:semiHidden/>
    <w:rsid w:val="00644C67"/>
    <w:rPr>
      <w:rFonts w:eastAsia="Times New Roman" w:cs="Times New Roman"/>
      <w:sz w:val="24"/>
      <w:szCs w:val="24"/>
      <w:lang w:eastAsia="zh-CN"/>
    </w:rPr>
  </w:style>
  <w:style w:type="paragraph" w:customStyle="1" w:styleId="312">
    <w:name w:val="Основной текст 31"/>
    <w:basedOn w:val="a"/>
    <w:qFormat/>
    <w:rsid w:val="00644C67"/>
    <w:pPr>
      <w:spacing w:after="0" w:line="240" w:lineRule="auto"/>
      <w:jc w:val="both"/>
    </w:pPr>
    <w:rPr>
      <w:rFonts w:ascii="Times New Roman" w:hAnsi="Times New Roman"/>
      <w:b/>
      <w:bCs/>
      <w:sz w:val="28"/>
      <w:szCs w:val="28"/>
      <w:lang w:eastAsia="zh-CN"/>
    </w:rPr>
  </w:style>
  <w:style w:type="character" w:customStyle="1" w:styleId="SubtitleChar1">
    <w:name w:val="Subtitle Char1"/>
    <w:basedOn w:val="a0"/>
    <w:uiPriority w:val="11"/>
    <w:rsid w:val="00644C67"/>
    <w:rPr>
      <w:rFonts w:asciiTheme="majorHAnsi" w:eastAsiaTheme="majorEastAsia" w:hAnsiTheme="majorHAnsi" w:cstheme="majorBidi"/>
      <w:sz w:val="24"/>
      <w:szCs w:val="24"/>
      <w:lang w:eastAsia="zh-CN"/>
    </w:rPr>
  </w:style>
  <w:style w:type="paragraph" w:customStyle="1" w:styleId="1f">
    <w:name w:val="Текст1"/>
    <w:basedOn w:val="a"/>
    <w:qFormat/>
    <w:rsid w:val="00644C67"/>
    <w:pPr>
      <w:spacing w:after="0" w:line="240" w:lineRule="auto"/>
    </w:pPr>
    <w:rPr>
      <w:rFonts w:ascii="Courier New" w:hAnsi="Courier New" w:cs="Courier New"/>
      <w:sz w:val="20"/>
      <w:szCs w:val="20"/>
      <w:lang w:eastAsia="zh-CN"/>
    </w:rPr>
  </w:style>
  <w:style w:type="paragraph" w:customStyle="1" w:styleId="1f0">
    <w:name w:val="Стиль1"/>
    <w:qFormat/>
    <w:rsid w:val="00644C67"/>
    <w:pPr>
      <w:spacing w:line="360" w:lineRule="auto"/>
      <w:ind w:firstLine="720"/>
      <w:jc w:val="both"/>
    </w:pPr>
    <w:rPr>
      <w:rFonts w:ascii="Times New Roman" w:hAnsi="Times New Roman"/>
      <w:sz w:val="24"/>
      <w:szCs w:val="24"/>
      <w:lang w:eastAsia="zh-CN"/>
    </w:rPr>
  </w:style>
  <w:style w:type="paragraph" w:customStyle="1" w:styleId="212">
    <w:name w:val="Основной текст 21"/>
    <w:basedOn w:val="a"/>
    <w:qFormat/>
    <w:rsid w:val="00644C67"/>
    <w:pPr>
      <w:spacing w:after="120" w:line="480" w:lineRule="auto"/>
    </w:pPr>
    <w:rPr>
      <w:rFonts w:ascii="Times New Roman" w:hAnsi="Times New Roman"/>
      <w:sz w:val="24"/>
      <w:szCs w:val="24"/>
      <w:lang w:eastAsia="zh-CN"/>
    </w:rPr>
  </w:style>
  <w:style w:type="character" w:customStyle="1" w:styleId="2e">
    <w:name w:val="Верхний колонтитул Знак2"/>
    <w:basedOn w:val="a0"/>
    <w:uiPriority w:val="99"/>
    <w:semiHidden/>
    <w:rsid w:val="00644C67"/>
    <w:rPr>
      <w:rFonts w:eastAsia="Times New Roman" w:cs="Times New Roman"/>
      <w:sz w:val="24"/>
      <w:szCs w:val="24"/>
      <w:lang w:eastAsia="zh-CN"/>
    </w:rPr>
  </w:style>
  <w:style w:type="character" w:customStyle="1" w:styleId="HeaderChar1">
    <w:name w:val="Header Char1"/>
    <w:basedOn w:val="a0"/>
    <w:uiPriority w:val="99"/>
    <w:semiHidden/>
    <w:rsid w:val="00644C67"/>
    <w:rPr>
      <w:rFonts w:eastAsia="Times New Roman" w:cs="Times New Roman"/>
      <w:sz w:val="24"/>
      <w:szCs w:val="24"/>
      <w:lang w:eastAsia="zh-CN"/>
    </w:rPr>
  </w:style>
  <w:style w:type="paragraph" w:customStyle="1" w:styleId="afffffff0">
    <w:name w:val="Содержимое врезки"/>
    <w:basedOn w:val="a3"/>
    <w:qFormat/>
    <w:rsid w:val="00644C67"/>
    <w:pPr>
      <w:jc w:val="both"/>
    </w:pPr>
    <w:rPr>
      <w:lang w:val="ru-RU" w:eastAsia="zh-CN"/>
    </w:rPr>
  </w:style>
  <w:style w:type="paragraph" w:customStyle="1" w:styleId="afffffff1">
    <w:name w:val="Содержимое таблицы"/>
    <w:basedOn w:val="a"/>
    <w:qFormat/>
    <w:rsid w:val="00644C67"/>
    <w:pPr>
      <w:suppressLineNumbers/>
      <w:spacing w:after="0" w:line="240" w:lineRule="auto"/>
    </w:pPr>
    <w:rPr>
      <w:rFonts w:ascii="Times New Roman" w:hAnsi="Times New Roman"/>
      <w:sz w:val="24"/>
      <w:szCs w:val="24"/>
      <w:lang w:eastAsia="zh-CN"/>
    </w:rPr>
  </w:style>
  <w:style w:type="paragraph" w:customStyle="1" w:styleId="afffffff2">
    <w:name w:val="Заголовок таблицы"/>
    <w:basedOn w:val="afffffff1"/>
    <w:qFormat/>
    <w:rsid w:val="00644C67"/>
    <w:pPr>
      <w:jc w:val="center"/>
    </w:pPr>
    <w:rPr>
      <w:b/>
      <w:bCs/>
    </w:rPr>
  </w:style>
  <w:style w:type="paragraph" w:customStyle="1" w:styleId="afffffff3">
    <w:name w:val="Знак Знак Знак"/>
    <w:basedOn w:val="a"/>
    <w:qFormat/>
    <w:rsid w:val="00644C67"/>
    <w:pPr>
      <w:spacing w:after="160" w:line="240" w:lineRule="exact"/>
    </w:pPr>
    <w:rPr>
      <w:rFonts w:ascii="Verdana" w:hAnsi="Verdana" w:cs="Verdana"/>
      <w:sz w:val="20"/>
      <w:szCs w:val="20"/>
      <w:lang w:eastAsia="zh-CN"/>
    </w:rPr>
  </w:style>
  <w:style w:type="paragraph" w:customStyle="1" w:styleId="Style9">
    <w:name w:val="Style9"/>
    <w:basedOn w:val="a"/>
    <w:qFormat/>
    <w:rsid w:val="00644C67"/>
    <w:pPr>
      <w:widowControl w:val="0"/>
      <w:spacing w:after="0" w:line="240" w:lineRule="auto"/>
      <w:jc w:val="both"/>
    </w:pPr>
    <w:rPr>
      <w:rFonts w:ascii="Times New Roman" w:hAnsi="Times New Roman"/>
      <w:sz w:val="24"/>
      <w:szCs w:val="24"/>
      <w:lang w:eastAsia="zh-CN"/>
    </w:rPr>
  </w:style>
  <w:style w:type="paragraph" w:customStyle="1" w:styleId="LO-Normal">
    <w:name w:val="LO-Normal"/>
    <w:qFormat/>
    <w:rsid w:val="00644C67"/>
    <w:pPr>
      <w:widowControl w:val="0"/>
      <w:ind w:left="200"/>
      <w:jc w:val="both"/>
    </w:pPr>
    <w:rPr>
      <w:rFonts w:ascii="Times New Roman" w:hAnsi="Times New Roman"/>
      <w:sz w:val="18"/>
      <w:szCs w:val="18"/>
      <w:lang w:eastAsia="zh-CN"/>
    </w:rPr>
  </w:style>
  <w:style w:type="paragraph" w:customStyle="1" w:styleId="2f">
    <w:name w:val="Обычный2"/>
    <w:qFormat/>
    <w:rsid w:val="00644C67"/>
    <w:rPr>
      <w:rFonts w:ascii="Courier New" w:hAnsi="Courier New" w:cs="Courier New"/>
      <w:lang w:eastAsia="zh-CN"/>
    </w:rPr>
  </w:style>
  <w:style w:type="character" w:customStyle="1" w:styleId="1f1">
    <w:name w:val="Текст выноски Знак1"/>
    <w:basedOn w:val="a0"/>
    <w:rsid w:val="00644C67"/>
    <w:rPr>
      <w:rFonts w:ascii="Tahoma" w:eastAsia="Times New Roman" w:hAnsi="Tahoma" w:cs="Tahoma"/>
      <w:sz w:val="16"/>
      <w:szCs w:val="16"/>
      <w:lang w:eastAsia="zh-CN"/>
    </w:rPr>
  </w:style>
  <w:style w:type="paragraph" w:customStyle="1" w:styleId="1f2">
    <w:name w:val="Обычный1"/>
    <w:qFormat/>
    <w:rsid w:val="00644C67"/>
    <w:pPr>
      <w:widowControl w:val="0"/>
      <w:ind w:left="200"/>
      <w:jc w:val="both"/>
    </w:pPr>
    <w:rPr>
      <w:rFonts w:ascii="Times New Roman" w:hAnsi="Times New Roman"/>
      <w:sz w:val="18"/>
      <w:szCs w:val="18"/>
      <w:lang w:eastAsia="zh-CN"/>
    </w:rPr>
  </w:style>
  <w:style w:type="paragraph" w:customStyle="1" w:styleId="FrameContents">
    <w:name w:val="Frame Contents"/>
    <w:basedOn w:val="a"/>
    <w:qFormat/>
    <w:rsid w:val="00644C67"/>
    <w:pPr>
      <w:spacing w:after="0" w:line="240" w:lineRule="auto"/>
    </w:pPr>
    <w:rPr>
      <w:rFonts w:ascii="Times New Roman" w:hAnsi="Times New Roman"/>
      <w:sz w:val="24"/>
      <w:szCs w:val="24"/>
      <w:lang w:eastAsia="zh-CN"/>
    </w:rPr>
  </w:style>
  <w:style w:type="paragraph" w:customStyle="1" w:styleId="TableContents">
    <w:name w:val="Table Contents"/>
    <w:basedOn w:val="a"/>
    <w:qFormat/>
    <w:rsid w:val="00644C67"/>
    <w:pPr>
      <w:suppressLineNumbers/>
      <w:spacing w:after="0" w:line="240" w:lineRule="auto"/>
    </w:pPr>
    <w:rPr>
      <w:rFonts w:ascii="Times New Roman" w:hAnsi="Times New Roman"/>
      <w:sz w:val="24"/>
      <w:szCs w:val="24"/>
      <w:lang w:eastAsia="zh-CN"/>
    </w:rPr>
  </w:style>
  <w:style w:type="paragraph" w:customStyle="1" w:styleId="TableHeading">
    <w:name w:val="Table Heading"/>
    <w:basedOn w:val="TableContents"/>
    <w:qFormat/>
    <w:rsid w:val="00644C67"/>
    <w:pPr>
      <w:jc w:val="center"/>
    </w:pPr>
    <w:rPr>
      <w:b/>
      <w:bCs/>
    </w:rPr>
  </w:style>
  <w:style w:type="character" w:customStyle="1" w:styleId="fontstyle01">
    <w:name w:val="fontstyle01"/>
    <w:basedOn w:val="a0"/>
    <w:qFormat/>
    <w:rsid w:val="00644C67"/>
    <w:rPr>
      <w:rFonts w:ascii="ArialMT" w:hAnsi="ArialMT" w:cs="ArialMT"/>
      <w:color w:val="000000"/>
      <w:sz w:val="30"/>
      <w:szCs w:val="30"/>
    </w:rPr>
  </w:style>
  <w:style w:type="paragraph" w:customStyle="1" w:styleId="114">
    <w:name w:val="Заголовок 11"/>
    <w:basedOn w:val="a"/>
    <w:uiPriority w:val="99"/>
    <w:rsid w:val="00644C67"/>
    <w:pPr>
      <w:widowControl w:val="0"/>
      <w:autoSpaceDE w:val="0"/>
      <w:autoSpaceDN w:val="0"/>
      <w:spacing w:before="72" w:after="0" w:line="240" w:lineRule="auto"/>
      <w:ind w:left="1010"/>
      <w:jc w:val="both"/>
      <w:outlineLvl w:val="1"/>
    </w:pPr>
    <w:rPr>
      <w:rFonts w:ascii="Times New Roman" w:hAnsi="Times New Roman"/>
      <w:b/>
      <w:bCs/>
      <w:sz w:val="28"/>
      <w:szCs w:val="28"/>
      <w:lang w:eastAsia="en-US"/>
    </w:rPr>
  </w:style>
  <w:style w:type="numbering" w:customStyle="1" w:styleId="WW8Num1">
    <w:name w:val="WW8Num1"/>
    <w:qFormat/>
    <w:rsid w:val="00644C67"/>
  </w:style>
  <w:style w:type="numbering" w:customStyle="1" w:styleId="WW8Num2">
    <w:name w:val="WW8Num2"/>
    <w:qFormat/>
    <w:rsid w:val="00644C67"/>
  </w:style>
  <w:style w:type="numbering" w:customStyle="1" w:styleId="WW8Num3">
    <w:name w:val="WW8Num3"/>
    <w:qFormat/>
    <w:rsid w:val="00644C67"/>
  </w:style>
  <w:style w:type="numbering" w:customStyle="1" w:styleId="WW8Num4">
    <w:name w:val="WW8Num4"/>
    <w:qFormat/>
    <w:rsid w:val="00644C67"/>
  </w:style>
  <w:style w:type="numbering" w:customStyle="1" w:styleId="WW8Num5">
    <w:name w:val="WW8Num5"/>
    <w:qFormat/>
    <w:rsid w:val="00644C67"/>
  </w:style>
  <w:style w:type="numbering" w:customStyle="1" w:styleId="WW8Num6">
    <w:name w:val="WW8Num6"/>
    <w:qFormat/>
    <w:rsid w:val="00644C67"/>
  </w:style>
  <w:style w:type="numbering" w:customStyle="1" w:styleId="WW8Num7">
    <w:name w:val="WW8Num7"/>
    <w:qFormat/>
    <w:rsid w:val="00644C67"/>
  </w:style>
  <w:style w:type="numbering" w:customStyle="1" w:styleId="WW8Num8">
    <w:name w:val="WW8Num8"/>
    <w:qFormat/>
    <w:rsid w:val="00644C67"/>
  </w:style>
  <w:style w:type="numbering" w:customStyle="1" w:styleId="WW8Num9">
    <w:name w:val="WW8Num9"/>
    <w:qFormat/>
    <w:rsid w:val="00644C67"/>
  </w:style>
  <w:style w:type="numbering" w:customStyle="1" w:styleId="WW8Num10">
    <w:name w:val="WW8Num10"/>
    <w:qFormat/>
    <w:rsid w:val="00644C67"/>
  </w:style>
  <w:style w:type="numbering" w:customStyle="1" w:styleId="WW8Num11">
    <w:name w:val="WW8Num11"/>
    <w:qFormat/>
    <w:rsid w:val="00644C67"/>
  </w:style>
  <w:style w:type="numbering" w:customStyle="1" w:styleId="WW8Num12">
    <w:name w:val="WW8Num12"/>
    <w:qFormat/>
    <w:rsid w:val="00644C67"/>
  </w:style>
  <w:style w:type="numbering" w:customStyle="1" w:styleId="WW8Num13">
    <w:name w:val="WW8Num13"/>
    <w:qFormat/>
    <w:rsid w:val="00644C67"/>
  </w:style>
  <w:style w:type="numbering" w:customStyle="1" w:styleId="WW8Num14">
    <w:name w:val="WW8Num14"/>
    <w:qFormat/>
    <w:rsid w:val="00644C67"/>
  </w:style>
  <w:style w:type="numbering" w:customStyle="1" w:styleId="WW8Num15">
    <w:name w:val="WW8Num15"/>
    <w:qFormat/>
    <w:rsid w:val="00644C67"/>
  </w:style>
  <w:style w:type="numbering" w:customStyle="1" w:styleId="WW8Num16">
    <w:name w:val="WW8Num16"/>
    <w:qFormat/>
    <w:rsid w:val="00644C67"/>
  </w:style>
  <w:style w:type="numbering" w:customStyle="1" w:styleId="WW8Num17">
    <w:name w:val="WW8Num17"/>
    <w:qFormat/>
    <w:rsid w:val="00644C67"/>
  </w:style>
  <w:style w:type="numbering" w:customStyle="1" w:styleId="WW8Num18">
    <w:name w:val="WW8Num18"/>
    <w:qFormat/>
    <w:rsid w:val="00644C67"/>
  </w:style>
  <w:style w:type="numbering" w:customStyle="1" w:styleId="WW8Num19">
    <w:name w:val="WW8Num19"/>
    <w:qFormat/>
    <w:rsid w:val="00644C67"/>
  </w:style>
  <w:style w:type="numbering" w:customStyle="1" w:styleId="WW8Num20">
    <w:name w:val="WW8Num20"/>
    <w:qFormat/>
    <w:rsid w:val="00644C67"/>
  </w:style>
  <w:style w:type="numbering" w:customStyle="1" w:styleId="WW8Num21">
    <w:name w:val="WW8Num21"/>
    <w:qFormat/>
    <w:rsid w:val="00644C67"/>
  </w:style>
  <w:style w:type="numbering" w:customStyle="1" w:styleId="WW8Num22">
    <w:name w:val="WW8Num22"/>
    <w:qFormat/>
    <w:rsid w:val="00644C67"/>
  </w:style>
  <w:style w:type="numbering" w:customStyle="1" w:styleId="WW8Num23">
    <w:name w:val="WW8Num23"/>
    <w:qFormat/>
    <w:rsid w:val="00644C67"/>
  </w:style>
  <w:style w:type="numbering" w:customStyle="1" w:styleId="WW8Num24">
    <w:name w:val="WW8Num24"/>
    <w:qFormat/>
    <w:rsid w:val="00644C67"/>
  </w:style>
  <w:style w:type="numbering" w:customStyle="1" w:styleId="WW8Num25">
    <w:name w:val="WW8Num25"/>
    <w:qFormat/>
    <w:rsid w:val="00644C67"/>
  </w:style>
  <w:style w:type="numbering" w:customStyle="1" w:styleId="WW8Num26">
    <w:name w:val="WW8Num26"/>
    <w:qFormat/>
    <w:rsid w:val="00644C67"/>
  </w:style>
  <w:style w:type="numbering" w:customStyle="1" w:styleId="WW8Num27">
    <w:name w:val="WW8Num27"/>
    <w:qFormat/>
    <w:rsid w:val="00644C67"/>
  </w:style>
  <w:style w:type="numbering" w:customStyle="1" w:styleId="WW8Num28">
    <w:name w:val="WW8Num28"/>
    <w:qFormat/>
    <w:rsid w:val="00644C67"/>
  </w:style>
  <w:style w:type="numbering" w:customStyle="1" w:styleId="WW8Num29">
    <w:name w:val="WW8Num29"/>
    <w:qFormat/>
    <w:rsid w:val="00644C67"/>
  </w:style>
  <w:style w:type="numbering" w:customStyle="1" w:styleId="WW8Num30">
    <w:name w:val="WW8Num30"/>
    <w:qFormat/>
    <w:rsid w:val="00644C67"/>
  </w:style>
  <w:style w:type="character" w:customStyle="1" w:styleId="FontStyle69">
    <w:name w:val="Font Style69"/>
    <w:rsid w:val="00644C67"/>
    <w:rPr>
      <w:rFonts w:ascii="Times New Roman" w:hAnsi="Times New Roman" w:cs="Times New Roman"/>
      <w:sz w:val="26"/>
      <w:szCs w:val="26"/>
    </w:rPr>
  </w:style>
  <w:style w:type="character" w:customStyle="1" w:styleId="FontStyle68">
    <w:name w:val="Font Style68"/>
    <w:rsid w:val="00644C67"/>
    <w:rPr>
      <w:rFonts w:ascii="Times New Roman" w:hAnsi="Times New Roman" w:cs="Times New Roman"/>
      <w:sz w:val="26"/>
      <w:szCs w:val="26"/>
    </w:rPr>
  </w:style>
  <w:style w:type="character" w:customStyle="1" w:styleId="FontStyle77">
    <w:name w:val="Font Style77"/>
    <w:uiPriority w:val="99"/>
    <w:rsid w:val="00644C67"/>
    <w:rPr>
      <w:rFonts w:ascii="Times New Roman" w:hAnsi="Times New Roman" w:cs="Times New Roman"/>
      <w:sz w:val="22"/>
      <w:szCs w:val="22"/>
    </w:rPr>
  </w:style>
  <w:style w:type="numbering" w:customStyle="1" w:styleId="1f3">
    <w:name w:val="Нет списка1"/>
    <w:next w:val="a2"/>
    <w:uiPriority w:val="99"/>
    <w:semiHidden/>
    <w:unhideWhenUsed/>
    <w:rsid w:val="00644C67"/>
  </w:style>
  <w:style w:type="table" w:customStyle="1" w:styleId="42">
    <w:name w:val="Сетка таблицы4"/>
    <w:basedOn w:val="a1"/>
    <w:uiPriority w:val="39"/>
    <w:rsid w:val="00644C6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basedOn w:val="a"/>
    <w:next w:val="a"/>
    <w:uiPriority w:val="99"/>
    <w:rsid w:val="00644C67"/>
    <w:pPr>
      <w:widowControl w:val="0"/>
      <w:autoSpaceDE w:val="0"/>
      <w:autoSpaceDN w:val="0"/>
      <w:adjustRightInd w:val="0"/>
      <w:spacing w:after="0" w:line="240" w:lineRule="atLeast"/>
      <w:ind w:firstLine="227"/>
      <w:jc w:val="both"/>
    </w:pPr>
    <w:rPr>
      <w:rFonts w:ascii="SchoolBookSanPin" w:eastAsiaTheme="minorEastAsia" w:hAnsi="SchoolBookSanPin" w:cs="SchoolBookSanPin"/>
      <w:color w:val="000000"/>
      <w:sz w:val="20"/>
      <w:szCs w:val="20"/>
    </w:rPr>
  </w:style>
  <w:style w:type="table" w:customStyle="1" w:styleId="411">
    <w:name w:val="Сетка таблицы41"/>
    <w:basedOn w:val="a1"/>
    <w:next w:val="afffff6"/>
    <w:uiPriority w:val="39"/>
    <w:rsid w:val="00644C67"/>
    <w:rPr>
      <w:rFonts w:asciiTheme="minorHAnsi" w:eastAsiaTheme="minorEastAsia"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
    <w:basedOn w:val="a1"/>
    <w:next w:val="afffff6"/>
    <w:uiPriority w:val="39"/>
    <w:rsid w:val="00644C67"/>
    <w:rPr>
      <w:rFonts w:asciiTheme="minorHAnsi" w:eastAsiaTheme="minorEastAsia"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4">
    <w:name w:val="Intense Emphasis"/>
    <w:basedOn w:val="a0"/>
    <w:uiPriority w:val="21"/>
    <w:qFormat/>
    <w:rsid w:val="00644C67"/>
    <w:rPr>
      <w:b/>
      <w:bCs/>
      <w:i/>
      <w:iCs/>
    </w:rPr>
  </w:style>
  <w:style w:type="character" w:styleId="afffffff5">
    <w:name w:val="Subtle Reference"/>
    <w:basedOn w:val="a0"/>
    <w:uiPriority w:val="31"/>
    <w:qFormat/>
    <w:rsid w:val="00644C67"/>
    <w:rPr>
      <w:smallCaps/>
      <w:color w:val="595959" w:themeColor="text1" w:themeTint="A6"/>
      <w:u w:val="none" w:color="7F7F7F" w:themeColor="text1" w:themeTint="80"/>
      <w:bdr w:val="none" w:sz="0" w:space="0" w:color="auto"/>
    </w:rPr>
  </w:style>
  <w:style w:type="character" w:styleId="afffffff6">
    <w:name w:val="Intense Reference"/>
    <w:basedOn w:val="a0"/>
    <w:uiPriority w:val="32"/>
    <w:qFormat/>
    <w:rsid w:val="00644C67"/>
    <w:rPr>
      <w:b/>
      <w:bCs/>
      <w:smallCaps/>
      <w:color w:val="44546A" w:themeColor="text2"/>
      <w:u w:val="single"/>
    </w:rPr>
  </w:style>
  <w:style w:type="character" w:styleId="afffffff7">
    <w:name w:val="Book Title"/>
    <w:basedOn w:val="a0"/>
    <w:uiPriority w:val="33"/>
    <w:qFormat/>
    <w:rsid w:val="00644C67"/>
    <w:rPr>
      <w:b/>
      <w:bCs/>
      <w:smallCaps/>
      <w:spacing w:val="10"/>
    </w:rPr>
  </w:style>
  <w:style w:type="character" w:customStyle="1" w:styleId="markedcontent">
    <w:name w:val="markedcontent"/>
    <w:basedOn w:val="a0"/>
    <w:uiPriority w:val="99"/>
    <w:rsid w:val="00726240"/>
  </w:style>
  <w:style w:type="character" w:customStyle="1" w:styleId="2f0">
    <w:name w:val="Основной текст (2)_"/>
    <w:link w:val="2f1"/>
    <w:uiPriority w:val="99"/>
    <w:locked/>
    <w:rsid w:val="00726240"/>
    <w:rPr>
      <w:sz w:val="26"/>
      <w:szCs w:val="26"/>
      <w:shd w:val="clear" w:color="auto" w:fill="FFFFFF"/>
    </w:rPr>
  </w:style>
  <w:style w:type="paragraph" w:customStyle="1" w:styleId="2f1">
    <w:name w:val="Основной текст (2)"/>
    <w:basedOn w:val="a"/>
    <w:link w:val="2f0"/>
    <w:uiPriority w:val="99"/>
    <w:rsid w:val="00726240"/>
    <w:pPr>
      <w:shd w:val="clear" w:color="auto" w:fill="FFFFFF"/>
      <w:spacing w:before="900" w:after="0" w:line="317" w:lineRule="exact"/>
    </w:pPr>
    <w:rPr>
      <w:sz w:val="26"/>
      <w:szCs w:val="26"/>
    </w:rPr>
  </w:style>
  <w:style w:type="character" w:customStyle="1" w:styleId="213">
    <w:name w:val="Основной текст (2) + 13"/>
    <w:aliases w:val="5 pt"/>
    <w:uiPriority w:val="99"/>
    <w:rsid w:val="00726240"/>
    <w:rPr>
      <w:rFonts w:ascii="Times New Roman" w:hAnsi="Times New Roman" w:cs="Times New Roman"/>
      <w:spacing w:val="0"/>
      <w:sz w:val="27"/>
      <w:szCs w:val="27"/>
      <w:u w:val="none"/>
      <w:effect w:val="none"/>
    </w:rPr>
  </w:style>
  <w:style w:type="paragraph" w:customStyle="1" w:styleId="western">
    <w:name w:val="western"/>
    <w:basedOn w:val="a"/>
    <w:uiPriority w:val="99"/>
    <w:rsid w:val="00726240"/>
    <w:pPr>
      <w:spacing w:before="100" w:beforeAutospacing="1" w:after="100" w:afterAutospacing="1" w:line="240" w:lineRule="auto"/>
    </w:pPr>
    <w:rPr>
      <w:rFonts w:ascii="Times New Roman" w:hAnsi="Times New Roman"/>
      <w:sz w:val="24"/>
      <w:szCs w:val="24"/>
    </w:rPr>
  </w:style>
  <w:style w:type="table" w:customStyle="1" w:styleId="TableGrid">
    <w:name w:val="TableGrid"/>
    <w:rsid w:val="00913821"/>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fontstyle21">
    <w:name w:val="fontstyle21"/>
    <w:basedOn w:val="a0"/>
    <w:rsid w:val="009B7E2B"/>
    <w:rPr>
      <w:rFonts w:ascii="SymbolMT" w:hAnsi="SymbolMT" w:hint="default"/>
      <w:b w:val="0"/>
      <w:bCs w:val="0"/>
      <w:i w:val="0"/>
      <w:iCs w:val="0"/>
      <w:color w:val="231F20"/>
      <w:sz w:val="22"/>
      <w:szCs w:val="22"/>
    </w:rPr>
  </w:style>
  <w:style w:type="paragraph" w:customStyle="1" w:styleId="FR2">
    <w:name w:val="FR2"/>
    <w:rsid w:val="009B7E2B"/>
    <w:pPr>
      <w:widowControl w:val="0"/>
      <w:suppressAutoHyphens/>
      <w:jc w:val="center"/>
    </w:pPr>
    <w:rPr>
      <w:rFonts w:ascii="Times New Roman" w:hAnsi="Times New Roman"/>
      <w:b/>
      <w:sz w:val="32"/>
      <w:lang w:eastAsia="ar-SA"/>
    </w:rPr>
  </w:style>
  <w:style w:type="character" w:customStyle="1" w:styleId="c4">
    <w:name w:val="c4"/>
    <w:basedOn w:val="a0"/>
    <w:rsid w:val="009B7E2B"/>
  </w:style>
  <w:style w:type="character" w:customStyle="1" w:styleId="c27">
    <w:name w:val="c27"/>
    <w:basedOn w:val="a0"/>
    <w:rsid w:val="009B7E2B"/>
  </w:style>
  <w:style w:type="character" w:customStyle="1" w:styleId="c0">
    <w:name w:val="c0"/>
    <w:basedOn w:val="a0"/>
    <w:rsid w:val="009B7E2B"/>
  </w:style>
  <w:style w:type="character" w:customStyle="1" w:styleId="affffff7">
    <w:name w:val="Без интервала Знак"/>
    <w:link w:val="affffff6"/>
    <w:uiPriority w:val="1"/>
    <w:rsid w:val="009B7E2B"/>
    <w:rPr>
      <w:rFonts w:ascii="Times New Roman" w:hAnsi="Times New Roman"/>
      <w:lang w:eastAsia="ar-SA"/>
    </w:rPr>
  </w:style>
  <w:style w:type="paragraph" w:customStyle="1" w:styleId="afffffff8">
    <w:name w:val="Заголовок"/>
    <w:basedOn w:val="a"/>
    <w:next w:val="a3"/>
    <w:rsid w:val="003620A3"/>
    <w:pPr>
      <w:keepNext/>
      <w:spacing w:before="240" w:after="120" w:line="240" w:lineRule="auto"/>
    </w:pPr>
    <w:rPr>
      <w:rFonts w:ascii="Arial" w:eastAsia="Lucida Sans Unicode" w:hAnsi="Arial" w:cs="Tahoma"/>
      <w:sz w:val="28"/>
      <w:szCs w:val="28"/>
      <w:lang w:eastAsia="ar-SA"/>
    </w:rPr>
  </w:style>
  <w:style w:type="paragraph" w:customStyle="1" w:styleId="33">
    <w:name w:val="Обычный3"/>
    <w:rsid w:val="003620A3"/>
    <w:pPr>
      <w:widowControl w:val="0"/>
      <w:snapToGrid w:val="0"/>
      <w:ind w:left="200"/>
      <w:jc w:val="both"/>
    </w:pPr>
    <w:rPr>
      <w:rFonts w:ascii="Times New Roman" w:hAnsi="Times New Roman"/>
      <w:sz w:val="18"/>
    </w:rPr>
  </w:style>
  <w:style w:type="character" w:customStyle="1" w:styleId="FontStyle41">
    <w:name w:val="Font Style41"/>
    <w:rsid w:val="003620A3"/>
    <w:rPr>
      <w:rFonts w:ascii="Times New Roman" w:hAnsi="Times New Roman" w:cs="Times New Roman"/>
      <w:sz w:val="26"/>
      <w:szCs w:val="26"/>
    </w:rPr>
  </w:style>
  <w:style w:type="character" w:customStyle="1" w:styleId="FontStyle42">
    <w:name w:val="Font Style42"/>
    <w:rsid w:val="003620A3"/>
    <w:rPr>
      <w:rFonts w:ascii="Times New Roman" w:hAnsi="Times New Roman" w:cs="Times New Roman"/>
      <w:sz w:val="26"/>
      <w:szCs w:val="26"/>
    </w:rPr>
  </w:style>
  <w:style w:type="character" w:customStyle="1" w:styleId="FontStyle15">
    <w:name w:val="Font Style15"/>
    <w:rsid w:val="003620A3"/>
    <w:rPr>
      <w:rFonts w:ascii="Arial" w:hAnsi="Arial" w:cs="Arial"/>
      <w:sz w:val="18"/>
      <w:szCs w:val="18"/>
    </w:rPr>
  </w:style>
  <w:style w:type="paragraph" w:customStyle="1" w:styleId="Style18">
    <w:name w:val="Style18"/>
    <w:basedOn w:val="a"/>
    <w:rsid w:val="003620A3"/>
    <w:pPr>
      <w:widowControl w:val="0"/>
      <w:autoSpaceDE w:val="0"/>
      <w:autoSpaceDN w:val="0"/>
      <w:adjustRightInd w:val="0"/>
      <w:spacing w:after="0" w:line="326" w:lineRule="exact"/>
      <w:ind w:hanging="254"/>
    </w:pPr>
    <w:rPr>
      <w:rFonts w:ascii="Times New Roman" w:eastAsia="MS Mincho" w:hAnsi="Times New Roman"/>
      <w:sz w:val="24"/>
      <w:szCs w:val="24"/>
      <w:lang w:eastAsia="ja-JP"/>
    </w:rPr>
  </w:style>
  <w:style w:type="paragraph" w:customStyle="1" w:styleId="214">
    <w:name w:val="Список 21"/>
    <w:basedOn w:val="a"/>
    <w:rsid w:val="003620A3"/>
    <w:pPr>
      <w:spacing w:after="0" w:line="240" w:lineRule="auto"/>
      <w:ind w:left="566" w:hanging="283"/>
    </w:pPr>
    <w:rPr>
      <w:rFonts w:ascii="Times New Roman" w:hAnsi="Times New Roman"/>
      <w:sz w:val="20"/>
      <w:szCs w:val="20"/>
      <w:lang w:eastAsia="ar-SA"/>
    </w:rPr>
  </w:style>
  <w:style w:type="paragraph" w:customStyle="1" w:styleId="msonormalcxspmiddle">
    <w:name w:val="msonormalcxspmiddle"/>
    <w:basedOn w:val="a"/>
    <w:rsid w:val="003620A3"/>
    <w:pPr>
      <w:spacing w:before="100" w:beforeAutospacing="1" w:after="100" w:afterAutospacing="1" w:line="240" w:lineRule="auto"/>
    </w:pPr>
    <w:rPr>
      <w:rFonts w:ascii="Times New Roman" w:hAnsi="Times New Roman"/>
      <w:sz w:val="24"/>
      <w:szCs w:val="24"/>
    </w:rPr>
  </w:style>
  <w:style w:type="paragraph" w:customStyle="1" w:styleId="leftmargin">
    <w:name w:val="left_margin"/>
    <w:basedOn w:val="a"/>
    <w:rsid w:val="00604F07"/>
    <w:pPr>
      <w:spacing w:before="100" w:beforeAutospacing="1" w:after="100" w:afterAutospacing="1" w:line="240" w:lineRule="auto"/>
    </w:pPr>
    <w:rPr>
      <w:rFonts w:ascii="Times New Roman" w:hAnsi="Times New Roman"/>
      <w:sz w:val="24"/>
      <w:szCs w:val="24"/>
    </w:rPr>
  </w:style>
  <w:style w:type="character" w:customStyle="1" w:styleId="probnums">
    <w:name w:val="prob_nums"/>
    <w:basedOn w:val="a0"/>
    <w:rsid w:val="00604F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35201">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49115560">
      <w:bodyDiv w:val="1"/>
      <w:marLeft w:val="0"/>
      <w:marRight w:val="0"/>
      <w:marTop w:val="0"/>
      <w:marBottom w:val="0"/>
      <w:divBdr>
        <w:top w:val="none" w:sz="0" w:space="0" w:color="auto"/>
        <w:left w:val="none" w:sz="0" w:space="0" w:color="auto"/>
        <w:bottom w:val="none" w:sz="0" w:space="0" w:color="auto"/>
        <w:right w:val="none" w:sz="0" w:space="0" w:color="auto"/>
      </w:divBdr>
    </w:div>
    <w:div w:id="76829626">
      <w:bodyDiv w:val="1"/>
      <w:marLeft w:val="0"/>
      <w:marRight w:val="0"/>
      <w:marTop w:val="0"/>
      <w:marBottom w:val="0"/>
      <w:divBdr>
        <w:top w:val="none" w:sz="0" w:space="0" w:color="auto"/>
        <w:left w:val="none" w:sz="0" w:space="0" w:color="auto"/>
        <w:bottom w:val="none" w:sz="0" w:space="0" w:color="auto"/>
        <w:right w:val="none" w:sz="0" w:space="0" w:color="auto"/>
      </w:divBdr>
    </w:div>
    <w:div w:id="97023548">
      <w:bodyDiv w:val="1"/>
      <w:marLeft w:val="0"/>
      <w:marRight w:val="0"/>
      <w:marTop w:val="0"/>
      <w:marBottom w:val="0"/>
      <w:divBdr>
        <w:top w:val="none" w:sz="0" w:space="0" w:color="auto"/>
        <w:left w:val="none" w:sz="0" w:space="0" w:color="auto"/>
        <w:bottom w:val="none" w:sz="0" w:space="0" w:color="auto"/>
        <w:right w:val="none" w:sz="0" w:space="0" w:color="auto"/>
      </w:divBdr>
    </w:div>
    <w:div w:id="123232383">
      <w:bodyDiv w:val="1"/>
      <w:marLeft w:val="0"/>
      <w:marRight w:val="0"/>
      <w:marTop w:val="0"/>
      <w:marBottom w:val="0"/>
      <w:divBdr>
        <w:top w:val="none" w:sz="0" w:space="0" w:color="auto"/>
        <w:left w:val="none" w:sz="0" w:space="0" w:color="auto"/>
        <w:bottom w:val="none" w:sz="0" w:space="0" w:color="auto"/>
        <w:right w:val="none" w:sz="0" w:space="0" w:color="auto"/>
      </w:divBdr>
    </w:div>
    <w:div w:id="128019321">
      <w:bodyDiv w:val="1"/>
      <w:marLeft w:val="0"/>
      <w:marRight w:val="0"/>
      <w:marTop w:val="0"/>
      <w:marBottom w:val="0"/>
      <w:divBdr>
        <w:top w:val="none" w:sz="0" w:space="0" w:color="auto"/>
        <w:left w:val="none" w:sz="0" w:space="0" w:color="auto"/>
        <w:bottom w:val="none" w:sz="0" w:space="0" w:color="auto"/>
        <w:right w:val="none" w:sz="0" w:space="0" w:color="auto"/>
      </w:divBdr>
    </w:div>
    <w:div w:id="153224756">
      <w:bodyDiv w:val="1"/>
      <w:marLeft w:val="0"/>
      <w:marRight w:val="0"/>
      <w:marTop w:val="0"/>
      <w:marBottom w:val="0"/>
      <w:divBdr>
        <w:top w:val="none" w:sz="0" w:space="0" w:color="auto"/>
        <w:left w:val="none" w:sz="0" w:space="0" w:color="auto"/>
        <w:bottom w:val="none" w:sz="0" w:space="0" w:color="auto"/>
        <w:right w:val="none" w:sz="0" w:space="0" w:color="auto"/>
      </w:divBdr>
    </w:div>
    <w:div w:id="156119720">
      <w:bodyDiv w:val="1"/>
      <w:marLeft w:val="0"/>
      <w:marRight w:val="0"/>
      <w:marTop w:val="0"/>
      <w:marBottom w:val="0"/>
      <w:divBdr>
        <w:top w:val="none" w:sz="0" w:space="0" w:color="auto"/>
        <w:left w:val="none" w:sz="0" w:space="0" w:color="auto"/>
        <w:bottom w:val="none" w:sz="0" w:space="0" w:color="auto"/>
        <w:right w:val="none" w:sz="0" w:space="0" w:color="auto"/>
      </w:divBdr>
    </w:div>
    <w:div w:id="171191153">
      <w:bodyDiv w:val="1"/>
      <w:marLeft w:val="0"/>
      <w:marRight w:val="0"/>
      <w:marTop w:val="0"/>
      <w:marBottom w:val="0"/>
      <w:divBdr>
        <w:top w:val="none" w:sz="0" w:space="0" w:color="auto"/>
        <w:left w:val="none" w:sz="0" w:space="0" w:color="auto"/>
        <w:bottom w:val="none" w:sz="0" w:space="0" w:color="auto"/>
        <w:right w:val="none" w:sz="0" w:space="0" w:color="auto"/>
      </w:divBdr>
    </w:div>
    <w:div w:id="182864024">
      <w:bodyDiv w:val="1"/>
      <w:marLeft w:val="0"/>
      <w:marRight w:val="0"/>
      <w:marTop w:val="0"/>
      <w:marBottom w:val="0"/>
      <w:divBdr>
        <w:top w:val="none" w:sz="0" w:space="0" w:color="auto"/>
        <w:left w:val="none" w:sz="0" w:space="0" w:color="auto"/>
        <w:bottom w:val="none" w:sz="0" w:space="0" w:color="auto"/>
        <w:right w:val="none" w:sz="0" w:space="0" w:color="auto"/>
      </w:divBdr>
    </w:div>
    <w:div w:id="276183365">
      <w:bodyDiv w:val="1"/>
      <w:marLeft w:val="0"/>
      <w:marRight w:val="0"/>
      <w:marTop w:val="0"/>
      <w:marBottom w:val="0"/>
      <w:divBdr>
        <w:top w:val="none" w:sz="0" w:space="0" w:color="auto"/>
        <w:left w:val="none" w:sz="0" w:space="0" w:color="auto"/>
        <w:bottom w:val="none" w:sz="0" w:space="0" w:color="auto"/>
        <w:right w:val="none" w:sz="0" w:space="0" w:color="auto"/>
      </w:divBdr>
    </w:div>
    <w:div w:id="296648575">
      <w:bodyDiv w:val="1"/>
      <w:marLeft w:val="0"/>
      <w:marRight w:val="0"/>
      <w:marTop w:val="0"/>
      <w:marBottom w:val="0"/>
      <w:divBdr>
        <w:top w:val="none" w:sz="0" w:space="0" w:color="auto"/>
        <w:left w:val="none" w:sz="0" w:space="0" w:color="auto"/>
        <w:bottom w:val="none" w:sz="0" w:space="0" w:color="auto"/>
        <w:right w:val="none" w:sz="0" w:space="0" w:color="auto"/>
      </w:divBdr>
    </w:div>
    <w:div w:id="318702681">
      <w:bodyDiv w:val="1"/>
      <w:marLeft w:val="0"/>
      <w:marRight w:val="0"/>
      <w:marTop w:val="0"/>
      <w:marBottom w:val="0"/>
      <w:divBdr>
        <w:top w:val="none" w:sz="0" w:space="0" w:color="auto"/>
        <w:left w:val="none" w:sz="0" w:space="0" w:color="auto"/>
        <w:bottom w:val="none" w:sz="0" w:space="0" w:color="auto"/>
        <w:right w:val="none" w:sz="0" w:space="0" w:color="auto"/>
      </w:divBdr>
    </w:div>
    <w:div w:id="359431151">
      <w:bodyDiv w:val="1"/>
      <w:marLeft w:val="0"/>
      <w:marRight w:val="0"/>
      <w:marTop w:val="0"/>
      <w:marBottom w:val="0"/>
      <w:divBdr>
        <w:top w:val="none" w:sz="0" w:space="0" w:color="auto"/>
        <w:left w:val="none" w:sz="0" w:space="0" w:color="auto"/>
        <w:bottom w:val="none" w:sz="0" w:space="0" w:color="auto"/>
        <w:right w:val="none" w:sz="0" w:space="0" w:color="auto"/>
      </w:divBdr>
    </w:div>
    <w:div w:id="369109028">
      <w:bodyDiv w:val="1"/>
      <w:marLeft w:val="0"/>
      <w:marRight w:val="0"/>
      <w:marTop w:val="0"/>
      <w:marBottom w:val="0"/>
      <w:divBdr>
        <w:top w:val="none" w:sz="0" w:space="0" w:color="auto"/>
        <w:left w:val="none" w:sz="0" w:space="0" w:color="auto"/>
        <w:bottom w:val="none" w:sz="0" w:space="0" w:color="auto"/>
        <w:right w:val="none" w:sz="0" w:space="0" w:color="auto"/>
      </w:divBdr>
    </w:div>
    <w:div w:id="416751269">
      <w:bodyDiv w:val="1"/>
      <w:marLeft w:val="0"/>
      <w:marRight w:val="0"/>
      <w:marTop w:val="0"/>
      <w:marBottom w:val="0"/>
      <w:divBdr>
        <w:top w:val="none" w:sz="0" w:space="0" w:color="auto"/>
        <w:left w:val="none" w:sz="0" w:space="0" w:color="auto"/>
        <w:bottom w:val="none" w:sz="0" w:space="0" w:color="auto"/>
        <w:right w:val="none" w:sz="0" w:space="0" w:color="auto"/>
      </w:divBdr>
    </w:div>
    <w:div w:id="439228396">
      <w:bodyDiv w:val="1"/>
      <w:marLeft w:val="0"/>
      <w:marRight w:val="0"/>
      <w:marTop w:val="0"/>
      <w:marBottom w:val="0"/>
      <w:divBdr>
        <w:top w:val="none" w:sz="0" w:space="0" w:color="auto"/>
        <w:left w:val="none" w:sz="0" w:space="0" w:color="auto"/>
        <w:bottom w:val="none" w:sz="0" w:space="0" w:color="auto"/>
        <w:right w:val="none" w:sz="0" w:space="0" w:color="auto"/>
      </w:divBdr>
    </w:div>
    <w:div w:id="644550640">
      <w:bodyDiv w:val="1"/>
      <w:marLeft w:val="0"/>
      <w:marRight w:val="0"/>
      <w:marTop w:val="0"/>
      <w:marBottom w:val="0"/>
      <w:divBdr>
        <w:top w:val="none" w:sz="0" w:space="0" w:color="auto"/>
        <w:left w:val="none" w:sz="0" w:space="0" w:color="auto"/>
        <w:bottom w:val="none" w:sz="0" w:space="0" w:color="auto"/>
        <w:right w:val="none" w:sz="0" w:space="0" w:color="auto"/>
      </w:divBdr>
    </w:div>
    <w:div w:id="647588299">
      <w:bodyDiv w:val="1"/>
      <w:marLeft w:val="0"/>
      <w:marRight w:val="0"/>
      <w:marTop w:val="0"/>
      <w:marBottom w:val="0"/>
      <w:divBdr>
        <w:top w:val="none" w:sz="0" w:space="0" w:color="auto"/>
        <w:left w:val="none" w:sz="0" w:space="0" w:color="auto"/>
        <w:bottom w:val="none" w:sz="0" w:space="0" w:color="auto"/>
        <w:right w:val="none" w:sz="0" w:space="0" w:color="auto"/>
      </w:divBdr>
    </w:div>
    <w:div w:id="672759482">
      <w:bodyDiv w:val="1"/>
      <w:marLeft w:val="0"/>
      <w:marRight w:val="0"/>
      <w:marTop w:val="0"/>
      <w:marBottom w:val="0"/>
      <w:divBdr>
        <w:top w:val="none" w:sz="0" w:space="0" w:color="auto"/>
        <w:left w:val="none" w:sz="0" w:space="0" w:color="auto"/>
        <w:bottom w:val="none" w:sz="0" w:space="0" w:color="auto"/>
        <w:right w:val="none" w:sz="0" w:space="0" w:color="auto"/>
      </w:divBdr>
    </w:div>
    <w:div w:id="673918924">
      <w:bodyDiv w:val="1"/>
      <w:marLeft w:val="0"/>
      <w:marRight w:val="0"/>
      <w:marTop w:val="0"/>
      <w:marBottom w:val="0"/>
      <w:divBdr>
        <w:top w:val="none" w:sz="0" w:space="0" w:color="auto"/>
        <w:left w:val="none" w:sz="0" w:space="0" w:color="auto"/>
        <w:bottom w:val="none" w:sz="0" w:space="0" w:color="auto"/>
        <w:right w:val="none" w:sz="0" w:space="0" w:color="auto"/>
      </w:divBdr>
    </w:div>
    <w:div w:id="677539638">
      <w:bodyDiv w:val="1"/>
      <w:marLeft w:val="0"/>
      <w:marRight w:val="0"/>
      <w:marTop w:val="0"/>
      <w:marBottom w:val="0"/>
      <w:divBdr>
        <w:top w:val="none" w:sz="0" w:space="0" w:color="auto"/>
        <w:left w:val="none" w:sz="0" w:space="0" w:color="auto"/>
        <w:bottom w:val="none" w:sz="0" w:space="0" w:color="auto"/>
        <w:right w:val="none" w:sz="0" w:space="0" w:color="auto"/>
      </w:divBdr>
    </w:div>
    <w:div w:id="710880451">
      <w:bodyDiv w:val="1"/>
      <w:marLeft w:val="0"/>
      <w:marRight w:val="0"/>
      <w:marTop w:val="0"/>
      <w:marBottom w:val="0"/>
      <w:divBdr>
        <w:top w:val="none" w:sz="0" w:space="0" w:color="auto"/>
        <w:left w:val="none" w:sz="0" w:space="0" w:color="auto"/>
        <w:bottom w:val="none" w:sz="0" w:space="0" w:color="auto"/>
        <w:right w:val="none" w:sz="0" w:space="0" w:color="auto"/>
      </w:divBdr>
    </w:div>
    <w:div w:id="729308587">
      <w:bodyDiv w:val="1"/>
      <w:marLeft w:val="0"/>
      <w:marRight w:val="0"/>
      <w:marTop w:val="0"/>
      <w:marBottom w:val="0"/>
      <w:divBdr>
        <w:top w:val="none" w:sz="0" w:space="0" w:color="auto"/>
        <w:left w:val="none" w:sz="0" w:space="0" w:color="auto"/>
        <w:bottom w:val="none" w:sz="0" w:space="0" w:color="auto"/>
        <w:right w:val="none" w:sz="0" w:space="0" w:color="auto"/>
      </w:divBdr>
    </w:div>
    <w:div w:id="769278714">
      <w:bodyDiv w:val="1"/>
      <w:marLeft w:val="0"/>
      <w:marRight w:val="0"/>
      <w:marTop w:val="0"/>
      <w:marBottom w:val="0"/>
      <w:divBdr>
        <w:top w:val="none" w:sz="0" w:space="0" w:color="auto"/>
        <w:left w:val="none" w:sz="0" w:space="0" w:color="auto"/>
        <w:bottom w:val="none" w:sz="0" w:space="0" w:color="auto"/>
        <w:right w:val="none" w:sz="0" w:space="0" w:color="auto"/>
      </w:divBdr>
    </w:div>
    <w:div w:id="792945334">
      <w:bodyDiv w:val="1"/>
      <w:marLeft w:val="0"/>
      <w:marRight w:val="0"/>
      <w:marTop w:val="0"/>
      <w:marBottom w:val="0"/>
      <w:divBdr>
        <w:top w:val="none" w:sz="0" w:space="0" w:color="auto"/>
        <w:left w:val="none" w:sz="0" w:space="0" w:color="auto"/>
        <w:bottom w:val="none" w:sz="0" w:space="0" w:color="auto"/>
        <w:right w:val="none" w:sz="0" w:space="0" w:color="auto"/>
      </w:divBdr>
    </w:div>
    <w:div w:id="802310169">
      <w:bodyDiv w:val="1"/>
      <w:marLeft w:val="0"/>
      <w:marRight w:val="0"/>
      <w:marTop w:val="0"/>
      <w:marBottom w:val="0"/>
      <w:divBdr>
        <w:top w:val="none" w:sz="0" w:space="0" w:color="auto"/>
        <w:left w:val="none" w:sz="0" w:space="0" w:color="auto"/>
        <w:bottom w:val="none" w:sz="0" w:space="0" w:color="auto"/>
        <w:right w:val="none" w:sz="0" w:space="0" w:color="auto"/>
      </w:divBdr>
    </w:div>
    <w:div w:id="803353913">
      <w:bodyDiv w:val="1"/>
      <w:marLeft w:val="0"/>
      <w:marRight w:val="0"/>
      <w:marTop w:val="0"/>
      <w:marBottom w:val="0"/>
      <w:divBdr>
        <w:top w:val="none" w:sz="0" w:space="0" w:color="auto"/>
        <w:left w:val="none" w:sz="0" w:space="0" w:color="auto"/>
        <w:bottom w:val="none" w:sz="0" w:space="0" w:color="auto"/>
        <w:right w:val="none" w:sz="0" w:space="0" w:color="auto"/>
      </w:divBdr>
    </w:div>
    <w:div w:id="825244876">
      <w:bodyDiv w:val="1"/>
      <w:marLeft w:val="0"/>
      <w:marRight w:val="0"/>
      <w:marTop w:val="0"/>
      <w:marBottom w:val="0"/>
      <w:divBdr>
        <w:top w:val="none" w:sz="0" w:space="0" w:color="auto"/>
        <w:left w:val="none" w:sz="0" w:space="0" w:color="auto"/>
        <w:bottom w:val="none" w:sz="0" w:space="0" w:color="auto"/>
        <w:right w:val="none" w:sz="0" w:space="0" w:color="auto"/>
      </w:divBdr>
    </w:div>
    <w:div w:id="826476270">
      <w:bodyDiv w:val="1"/>
      <w:marLeft w:val="0"/>
      <w:marRight w:val="0"/>
      <w:marTop w:val="0"/>
      <w:marBottom w:val="0"/>
      <w:divBdr>
        <w:top w:val="none" w:sz="0" w:space="0" w:color="auto"/>
        <w:left w:val="none" w:sz="0" w:space="0" w:color="auto"/>
        <w:bottom w:val="none" w:sz="0" w:space="0" w:color="auto"/>
        <w:right w:val="none" w:sz="0" w:space="0" w:color="auto"/>
      </w:divBdr>
    </w:div>
    <w:div w:id="839346470">
      <w:bodyDiv w:val="1"/>
      <w:marLeft w:val="0"/>
      <w:marRight w:val="0"/>
      <w:marTop w:val="0"/>
      <w:marBottom w:val="0"/>
      <w:divBdr>
        <w:top w:val="none" w:sz="0" w:space="0" w:color="auto"/>
        <w:left w:val="none" w:sz="0" w:space="0" w:color="auto"/>
        <w:bottom w:val="none" w:sz="0" w:space="0" w:color="auto"/>
        <w:right w:val="none" w:sz="0" w:space="0" w:color="auto"/>
      </w:divBdr>
    </w:div>
    <w:div w:id="894048260">
      <w:bodyDiv w:val="1"/>
      <w:marLeft w:val="0"/>
      <w:marRight w:val="0"/>
      <w:marTop w:val="0"/>
      <w:marBottom w:val="0"/>
      <w:divBdr>
        <w:top w:val="none" w:sz="0" w:space="0" w:color="auto"/>
        <w:left w:val="none" w:sz="0" w:space="0" w:color="auto"/>
        <w:bottom w:val="none" w:sz="0" w:space="0" w:color="auto"/>
        <w:right w:val="none" w:sz="0" w:space="0" w:color="auto"/>
      </w:divBdr>
    </w:div>
    <w:div w:id="900596023">
      <w:bodyDiv w:val="1"/>
      <w:marLeft w:val="0"/>
      <w:marRight w:val="0"/>
      <w:marTop w:val="0"/>
      <w:marBottom w:val="0"/>
      <w:divBdr>
        <w:top w:val="none" w:sz="0" w:space="0" w:color="auto"/>
        <w:left w:val="none" w:sz="0" w:space="0" w:color="auto"/>
        <w:bottom w:val="none" w:sz="0" w:space="0" w:color="auto"/>
        <w:right w:val="none" w:sz="0" w:space="0" w:color="auto"/>
      </w:divBdr>
    </w:div>
    <w:div w:id="900990410">
      <w:bodyDiv w:val="1"/>
      <w:marLeft w:val="0"/>
      <w:marRight w:val="0"/>
      <w:marTop w:val="0"/>
      <w:marBottom w:val="0"/>
      <w:divBdr>
        <w:top w:val="none" w:sz="0" w:space="0" w:color="auto"/>
        <w:left w:val="none" w:sz="0" w:space="0" w:color="auto"/>
        <w:bottom w:val="none" w:sz="0" w:space="0" w:color="auto"/>
        <w:right w:val="none" w:sz="0" w:space="0" w:color="auto"/>
      </w:divBdr>
    </w:div>
    <w:div w:id="924874478">
      <w:bodyDiv w:val="1"/>
      <w:marLeft w:val="0"/>
      <w:marRight w:val="0"/>
      <w:marTop w:val="0"/>
      <w:marBottom w:val="0"/>
      <w:divBdr>
        <w:top w:val="none" w:sz="0" w:space="0" w:color="auto"/>
        <w:left w:val="none" w:sz="0" w:space="0" w:color="auto"/>
        <w:bottom w:val="none" w:sz="0" w:space="0" w:color="auto"/>
        <w:right w:val="none" w:sz="0" w:space="0" w:color="auto"/>
      </w:divBdr>
    </w:div>
    <w:div w:id="960108794">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036080456">
      <w:bodyDiv w:val="1"/>
      <w:marLeft w:val="0"/>
      <w:marRight w:val="0"/>
      <w:marTop w:val="0"/>
      <w:marBottom w:val="0"/>
      <w:divBdr>
        <w:top w:val="none" w:sz="0" w:space="0" w:color="auto"/>
        <w:left w:val="none" w:sz="0" w:space="0" w:color="auto"/>
        <w:bottom w:val="none" w:sz="0" w:space="0" w:color="auto"/>
        <w:right w:val="none" w:sz="0" w:space="0" w:color="auto"/>
      </w:divBdr>
    </w:div>
    <w:div w:id="1038621477">
      <w:bodyDiv w:val="1"/>
      <w:marLeft w:val="0"/>
      <w:marRight w:val="0"/>
      <w:marTop w:val="0"/>
      <w:marBottom w:val="0"/>
      <w:divBdr>
        <w:top w:val="none" w:sz="0" w:space="0" w:color="auto"/>
        <w:left w:val="none" w:sz="0" w:space="0" w:color="auto"/>
        <w:bottom w:val="none" w:sz="0" w:space="0" w:color="auto"/>
        <w:right w:val="none" w:sz="0" w:space="0" w:color="auto"/>
      </w:divBdr>
    </w:div>
    <w:div w:id="1181511248">
      <w:bodyDiv w:val="1"/>
      <w:marLeft w:val="0"/>
      <w:marRight w:val="0"/>
      <w:marTop w:val="0"/>
      <w:marBottom w:val="0"/>
      <w:divBdr>
        <w:top w:val="none" w:sz="0" w:space="0" w:color="auto"/>
        <w:left w:val="none" w:sz="0" w:space="0" w:color="auto"/>
        <w:bottom w:val="none" w:sz="0" w:space="0" w:color="auto"/>
        <w:right w:val="none" w:sz="0" w:space="0" w:color="auto"/>
      </w:divBdr>
    </w:div>
    <w:div w:id="1193491079">
      <w:bodyDiv w:val="1"/>
      <w:marLeft w:val="0"/>
      <w:marRight w:val="0"/>
      <w:marTop w:val="0"/>
      <w:marBottom w:val="0"/>
      <w:divBdr>
        <w:top w:val="none" w:sz="0" w:space="0" w:color="auto"/>
        <w:left w:val="none" w:sz="0" w:space="0" w:color="auto"/>
        <w:bottom w:val="none" w:sz="0" w:space="0" w:color="auto"/>
        <w:right w:val="none" w:sz="0" w:space="0" w:color="auto"/>
      </w:divBdr>
    </w:div>
    <w:div w:id="1242717045">
      <w:bodyDiv w:val="1"/>
      <w:marLeft w:val="0"/>
      <w:marRight w:val="0"/>
      <w:marTop w:val="0"/>
      <w:marBottom w:val="0"/>
      <w:divBdr>
        <w:top w:val="none" w:sz="0" w:space="0" w:color="auto"/>
        <w:left w:val="none" w:sz="0" w:space="0" w:color="auto"/>
        <w:bottom w:val="none" w:sz="0" w:space="0" w:color="auto"/>
        <w:right w:val="none" w:sz="0" w:space="0" w:color="auto"/>
      </w:divBdr>
    </w:div>
    <w:div w:id="1277909801">
      <w:bodyDiv w:val="1"/>
      <w:marLeft w:val="0"/>
      <w:marRight w:val="0"/>
      <w:marTop w:val="0"/>
      <w:marBottom w:val="0"/>
      <w:divBdr>
        <w:top w:val="none" w:sz="0" w:space="0" w:color="auto"/>
        <w:left w:val="none" w:sz="0" w:space="0" w:color="auto"/>
        <w:bottom w:val="none" w:sz="0" w:space="0" w:color="auto"/>
        <w:right w:val="none" w:sz="0" w:space="0" w:color="auto"/>
      </w:divBdr>
    </w:div>
    <w:div w:id="1348755318">
      <w:bodyDiv w:val="1"/>
      <w:marLeft w:val="0"/>
      <w:marRight w:val="0"/>
      <w:marTop w:val="0"/>
      <w:marBottom w:val="0"/>
      <w:divBdr>
        <w:top w:val="none" w:sz="0" w:space="0" w:color="auto"/>
        <w:left w:val="none" w:sz="0" w:space="0" w:color="auto"/>
        <w:bottom w:val="none" w:sz="0" w:space="0" w:color="auto"/>
        <w:right w:val="none" w:sz="0" w:space="0" w:color="auto"/>
      </w:divBdr>
    </w:div>
    <w:div w:id="1382049478">
      <w:bodyDiv w:val="1"/>
      <w:marLeft w:val="0"/>
      <w:marRight w:val="0"/>
      <w:marTop w:val="0"/>
      <w:marBottom w:val="0"/>
      <w:divBdr>
        <w:top w:val="none" w:sz="0" w:space="0" w:color="auto"/>
        <w:left w:val="none" w:sz="0" w:space="0" w:color="auto"/>
        <w:bottom w:val="none" w:sz="0" w:space="0" w:color="auto"/>
        <w:right w:val="none" w:sz="0" w:space="0" w:color="auto"/>
      </w:divBdr>
    </w:div>
    <w:div w:id="1387606161">
      <w:bodyDiv w:val="1"/>
      <w:marLeft w:val="0"/>
      <w:marRight w:val="0"/>
      <w:marTop w:val="0"/>
      <w:marBottom w:val="0"/>
      <w:divBdr>
        <w:top w:val="none" w:sz="0" w:space="0" w:color="auto"/>
        <w:left w:val="none" w:sz="0" w:space="0" w:color="auto"/>
        <w:bottom w:val="none" w:sz="0" w:space="0" w:color="auto"/>
        <w:right w:val="none" w:sz="0" w:space="0" w:color="auto"/>
      </w:divBdr>
    </w:div>
    <w:div w:id="1397437587">
      <w:bodyDiv w:val="1"/>
      <w:marLeft w:val="0"/>
      <w:marRight w:val="0"/>
      <w:marTop w:val="0"/>
      <w:marBottom w:val="0"/>
      <w:divBdr>
        <w:top w:val="none" w:sz="0" w:space="0" w:color="auto"/>
        <w:left w:val="none" w:sz="0" w:space="0" w:color="auto"/>
        <w:bottom w:val="none" w:sz="0" w:space="0" w:color="auto"/>
        <w:right w:val="none" w:sz="0" w:space="0" w:color="auto"/>
      </w:divBdr>
    </w:div>
    <w:div w:id="1410805889">
      <w:bodyDiv w:val="1"/>
      <w:marLeft w:val="0"/>
      <w:marRight w:val="0"/>
      <w:marTop w:val="0"/>
      <w:marBottom w:val="0"/>
      <w:divBdr>
        <w:top w:val="none" w:sz="0" w:space="0" w:color="auto"/>
        <w:left w:val="none" w:sz="0" w:space="0" w:color="auto"/>
        <w:bottom w:val="none" w:sz="0" w:space="0" w:color="auto"/>
        <w:right w:val="none" w:sz="0" w:space="0" w:color="auto"/>
      </w:divBdr>
    </w:div>
    <w:div w:id="1442258956">
      <w:bodyDiv w:val="1"/>
      <w:marLeft w:val="0"/>
      <w:marRight w:val="0"/>
      <w:marTop w:val="0"/>
      <w:marBottom w:val="0"/>
      <w:divBdr>
        <w:top w:val="none" w:sz="0" w:space="0" w:color="auto"/>
        <w:left w:val="none" w:sz="0" w:space="0" w:color="auto"/>
        <w:bottom w:val="none" w:sz="0" w:space="0" w:color="auto"/>
        <w:right w:val="none" w:sz="0" w:space="0" w:color="auto"/>
      </w:divBdr>
    </w:div>
    <w:div w:id="1532375053">
      <w:bodyDiv w:val="1"/>
      <w:marLeft w:val="0"/>
      <w:marRight w:val="0"/>
      <w:marTop w:val="0"/>
      <w:marBottom w:val="0"/>
      <w:divBdr>
        <w:top w:val="none" w:sz="0" w:space="0" w:color="auto"/>
        <w:left w:val="none" w:sz="0" w:space="0" w:color="auto"/>
        <w:bottom w:val="none" w:sz="0" w:space="0" w:color="auto"/>
        <w:right w:val="none" w:sz="0" w:space="0" w:color="auto"/>
      </w:divBdr>
    </w:div>
    <w:div w:id="1552691328">
      <w:bodyDiv w:val="1"/>
      <w:marLeft w:val="0"/>
      <w:marRight w:val="0"/>
      <w:marTop w:val="0"/>
      <w:marBottom w:val="0"/>
      <w:divBdr>
        <w:top w:val="none" w:sz="0" w:space="0" w:color="auto"/>
        <w:left w:val="none" w:sz="0" w:space="0" w:color="auto"/>
        <w:bottom w:val="none" w:sz="0" w:space="0" w:color="auto"/>
        <w:right w:val="none" w:sz="0" w:space="0" w:color="auto"/>
      </w:divBdr>
    </w:div>
    <w:div w:id="1606040741">
      <w:bodyDiv w:val="1"/>
      <w:marLeft w:val="0"/>
      <w:marRight w:val="0"/>
      <w:marTop w:val="0"/>
      <w:marBottom w:val="0"/>
      <w:divBdr>
        <w:top w:val="none" w:sz="0" w:space="0" w:color="auto"/>
        <w:left w:val="none" w:sz="0" w:space="0" w:color="auto"/>
        <w:bottom w:val="none" w:sz="0" w:space="0" w:color="auto"/>
        <w:right w:val="none" w:sz="0" w:space="0" w:color="auto"/>
      </w:divBdr>
    </w:div>
    <w:div w:id="1651641831">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689521551">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790933721">
      <w:bodyDiv w:val="1"/>
      <w:marLeft w:val="0"/>
      <w:marRight w:val="0"/>
      <w:marTop w:val="0"/>
      <w:marBottom w:val="0"/>
      <w:divBdr>
        <w:top w:val="none" w:sz="0" w:space="0" w:color="auto"/>
        <w:left w:val="none" w:sz="0" w:space="0" w:color="auto"/>
        <w:bottom w:val="none" w:sz="0" w:space="0" w:color="auto"/>
        <w:right w:val="none" w:sz="0" w:space="0" w:color="auto"/>
      </w:divBdr>
    </w:div>
    <w:div w:id="1801148818">
      <w:bodyDiv w:val="1"/>
      <w:marLeft w:val="0"/>
      <w:marRight w:val="0"/>
      <w:marTop w:val="0"/>
      <w:marBottom w:val="0"/>
      <w:divBdr>
        <w:top w:val="none" w:sz="0" w:space="0" w:color="auto"/>
        <w:left w:val="none" w:sz="0" w:space="0" w:color="auto"/>
        <w:bottom w:val="none" w:sz="0" w:space="0" w:color="auto"/>
        <w:right w:val="none" w:sz="0" w:space="0" w:color="auto"/>
      </w:divBdr>
    </w:div>
    <w:div w:id="1811054459">
      <w:bodyDiv w:val="1"/>
      <w:marLeft w:val="0"/>
      <w:marRight w:val="0"/>
      <w:marTop w:val="0"/>
      <w:marBottom w:val="0"/>
      <w:divBdr>
        <w:top w:val="none" w:sz="0" w:space="0" w:color="auto"/>
        <w:left w:val="none" w:sz="0" w:space="0" w:color="auto"/>
        <w:bottom w:val="none" w:sz="0" w:space="0" w:color="auto"/>
        <w:right w:val="none" w:sz="0" w:space="0" w:color="auto"/>
      </w:divBdr>
    </w:div>
    <w:div w:id="1871913218">
      <w:bodyDiv w:val="1"/>
      <w:marLeft w:val="0"/>
      <w:marRight w:val="0"/>
      <w:marTop w:val="0"/>
      <w:marBottom w:val="0"/>
      <w:divBdr>
        <w:top w:val="none" w:sz="0" w:space="0" w:color="auto"/>
        <w:left w:val="none" w:sz="0" w:space="0" w:color="auto"/>
        <w:bottom w:val="none" w:sz="0" w:space="0" w:color="auto"/>
        <w:right w:val="none" w:sz="0" w:space="0" w:color="auto"/>
      </w:divBdr>
    </w:div>
    <w:div w:id="1906908776">
      <w:bodyDiv w:val="1"/>
      <w:marLeft w:val="0"/>
      <w:marRight w:val="0"/>
      <w:marTop w:val="0"/>
      <w:marBottom w:val="0"/>
      <w:divBdr>
        <w:top w:val="none" w:sz="0" w:space="0" w:color="auto"/>
        <w:left w:val="none" w:sz="0" w:space="0" w:color="auto"/>
        <w:bottom w:val="none" w:sz="0" w:space="0" w:color="auto"/>
        <w:right w:val="none" w:sz="0" w:space="0" w:color="auto"/>
      </w:divBdr>
    </w:div>
    <w:div w:id="1913537259">
      <w:bodyDiv w:val="1"/>
      <w:marLeft w:val="0"/>
      <w:marRight w:val="0"/>
      <w:marTop w:val="0"/>
      <w:marBottom w:val="0"/>
      <w:divBdr>
        <w:top w:val="none" w:sz="0" w:space="0" w:color="auto"/>
        <w:left w:val="none" w:sz="0" w:space="0" w:color="auto"/>
        <w:bottom w:val="none" w:sz="0" w:space="0" w:color="auto"/>
        <w:right w:val="none" w:sz="0" w:space="0" w:color="auto"/>
      </w:divBdr>
    </w:div>
    <w:div w:id="1916235233">
      <w:bodyDiv w:val="1"/>
      <w:marLeft w:val="0"/>
      <w:marRight w:val="0"/>
      <w:marTop w:val="0"/>
      <w:marBottom w:val="0"/>
      <w:divBdr>
        <w:top w:val="none" w:sz="0" w:space="0" w:color="auto"/>
        <w:left w:val="none" w:sz="0" w:space="0" w:color="auto"/>
        <w:bottom w:val="none" w:sz="0" w:space="0" w:color="auto"/>
        <w:right w:val="none" w:sz="0" w:space="0" w:color="auto"/>
      </w:divBdr>
    </w:div>
    <w:div w:id="1944920848">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066635253">
      <w:bodyDiv w:val="1"/>
      <w:marLeft w:val="0"/>
      <w:marRight w:val="0"/>
      <w:marTop w:val="0"/>
      <w:marBottom w:val="0"/>
      <w:divBdr>
        <w:top w:val="none" w:sz="0" w:space="0" w:color="auto"/>
        <w:left w:val="none" w:sz="0" w:space="0" w:color="auto"/>
        <w:bottom w:val="none" w:sz="0" w:space="0" w:color="auto"/>
        <w:right w:val="none" w:sz="0" w:space="0" w:color="auto"/>
      </w:divBdr>
    </w:div>
    <w:div w:id="2081907555">
      <w:bodyDiv w:val="1"/>
      <w:marLeft w:val="0"/>
      <w:marRight w:val="0"/>
      <w:marTop w:val="0"/>
      <w:marBottom w:val="0"/>
      <w:divBdr>
        <w:top w:val="none" w:sz="0" w:space="0" w:color="auto"/>
        <w:left w:val="none" w:sz="0" w:space="0" w:color="auto"/>
        <w:bottom w:val="none" w:sz="0" w:space="0" w:color="auto"/>
        <w:right w:val="none" w:sz="0" w:space="0" w:color="auto"/>
      </w:divBdr>
    </w:div>
    <w:div w:id="2097744658">
      <w:bodyDiv w:val="1"/>
      <w:marLeft w:val="0"/>
      <w:marRight w:val="0"/>
      <w:marTop w:val="0"/>
      <w:marBottom w:val="0"/>
      <w:divBdr>
        <w:top w:val="none" w:sz="0" w:space="0" w:color="auto"/>
        <w:left w:val="none" w:sz="0" w:space="0" w:color="auto"/>
        <w:bottom w:val="none" w:sz="0" w:space="0" w:color="auto"/>
        <w:right w:val="none" w:sz="0" w:space="0" w:color="auto"/>
      </w:divBdr>
    </w:div>
    <w:div w:id="2100828139">
      <w:bodyDiv w:val="1"/>
      <w:marLeft w:val="0"/>
      <w:marRight w:val="0"/>
      <w:marTop w:val="0"/>
      <w:marBottom w:val="0"/>
      <w:divBdr>
        <w:top w:val="none" w:sz="0" w:space="0" w:color="auto"/>
        <w:left w:val="none" w:sz="0" w:space="0" w:color="auto"/>
        <w:bottom w:val="none" w:sz="0" w:space="0" w:color="auto"/>
        <w:right w:val="none" w:sz="0" w:space="0" w:color="auto"/>
      </w:divBdr>
    </w:div>
    <w:div w:id="2119788686">
      <w:bodyDiv w:val="1"/>
      <w:marLeft w:val="0"/>
      <w:marRight w:val="0"/>
      <w:marTop w:val="0"/>
      <w:marBottom w:val="0"/>
      <w:divBdr>
        <w:top w:val="none" w:sz="0" w:space="0" w:color="auto"/>
        <w:left w:val="none" w:sz="0" w:space="0" w:color="auto"/>
        <w:bottom w:val="none" w:sz="0" w:space="0" w:color="auto"/>
        <w:right w:val="none" w:sz="0" w:space="0" w:color="auto"/>
      </w:divBdr>
    </w:div>
    <w:div w:id="213378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prbookshop.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lib.nwotu.ru:8087/jirbis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du.nwotu.ru/" TargetMode="External"/><Relationship Id="rId5" Type="http://schemas.openxmlformats.org/officeDocument/2006/relationships/settings" Target="settings.xml"/><Relationship Id="rId15" Type="http://schemas.openxmlformats.org/officeDocument/2006/relationships/hyperlink" Target="http://www.vlibrary.ru/" TargetMode="Externa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indow.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A26FC-B68E-4DAB-AA01-FC2B6AA56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19</Pages>
  <Words>2820</Words>
  <Characters>16077</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18860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ЦРПО Мосполитех</dc:creator>
  <cp:lastModifiedBy>USER</cp:lastModifiedBy>
  <cp:revision>12</cp:revision>
  <cp:lastPrinted>2021-06-09T13:35:00Z</cp:lastPrinted>
  <dcterms:created xsi:type="dcterms:W3CDTF">2022-08-25T07:39:00Z</dcterms:created>
  <dcterms:modified xsi:type="dcterms:W3CDTF">2022-10-21T12:29:00Z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