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360" w14:textId="77777777" w:rsidR="00906F8E" w:rsidRDefault="00906F8E" w:rsidP="00906F8E">
      <w:pPr>
        <w:pStyle w:val="Standard"/>
        <w:widowControl/>
        <w:spacing w:line="100" w:lineRule="atLeast"/>
        <w:jc w:val="center"/>
      </w:pPr>
      <w:bookmarkStart w:id="0" w:name="_Hlk104466876"/>
      <w:bookmarkEnd w:id="0"/>
      <w:r>
        <w:rPr>
          <w:caps/>
          <w:lang w:eastAsia="en-US"/>
        </w:rPr>
        <w:t xml:space="preserve"> МИНИСТЕРСТВО ОБРАЗОВАНИЯ И НАУКИ САМАРСКОЙ ОБЛАСТИ</w:t>
      </w:r>
    </w:p>
    <w:p w14:paraId="229DADBA" w14:textId="77777777" w:rsidR="00906F8E" w:rsidRDefault="00906F8E" w:rsidP="00906F8E">
      <w:pPr>
        <w:pStyle w:val="Standard"/>
        <w:ind w:left="-1276" w:right="-709" w:hanging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ГОСУДАРСТВЕННОЕ БЮДЖЕТНОЕ ПРОФЕССИОНАЛЬНОЕ ОБРАЗОВАТЕЛЬНОЕ УЧРЕЖДЕНИЕ</w:t>
      </w:r>
    </w:p>
    <w:p w14:paraId="161E86B9" w14:textId="77777777" w:rsidR="00906F8E" w:rsidRDefault="00906F8E" w:rsidP="00906F8E">
      <w:pPr>
        <w:pStyle w:val="Standard"/>
        <w:ind w:left="-1276" w:right="-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САМАРСКОЙ ОБЛАСТИ «САМАРСКИЙ СОЦИАЛЬНО-ПЕДАГОГИЧЕСКИЙ КОЛЛЕДЖ»</w:t>
      </w:r>
    </w:p>
    <w:p w14:paraId="2C232BFE" w14:textId="77777777" w:rsidR="00906F8E" w:rsidRPr="00906F8E" w:rsidRDefault="00906F8E" w:rsidP="00906F8E">
      <w:pPr>
        <w:pStyle w:val="ab"/>
        <w:jc w:val="center"/>
        <w:rPr>
          <w:b/>
          <w:bCs/>
          <w:color w:val="000000"/>
          <w:lang w:val="de-DE" w:eastAsia="en-US"/>
        </w:rPr>
      </w:pPr>
      <w:r w:rsidRPr="00906F8E">
        <w:rPr>
          <w:b/>
          <w:bCs/>
          <w:color w:val="000000"/>
          <w:lang w:val="de-DE" w:eastAsia="en-US"/>
        </w:rPr>
        <w:t>(</w:t>
      </w:r>
      <w:r>
        <w:rPr>
          <w:b/>
          <w:bCs/>
          <w:color w:val="000000"/>
          <w:lang w:eastAsia="en-US"/>
        </w:rPr>
        <w:t>ГБПОУ</w:t>
      </w:r>
      <w:r w:rsidRPr="00906F8E">
        <w:rPr>
          <w:b/>
          <w:bCs/>
          <w:color w:val="000000"/>
          <w:lang w:val="de-DE" w:eastAsia="en-US"/>
        </w:rPr>
        <w:t xml:space="preserve"> «</w:t>
      </w:r>
      <w:r>
        <w:rPr>
          <w:b/>
          <w:bCs/>
          <w:color w:val="000000"/>
          <w:lang w:eastAsia="en-US"/>
        </w:rPr>
        <w:t>ССПК</w:t>
      </w:r>
      <w:r w:rsidRPr="00906F8E">
        <w:rPr>
          <w:b/>
          <w:bCs/>
          <w:color w:val="000000"/>
          <w:lang w:val="de-DE" w:eastAsia="en-US"/>
        </w:rPr>
        <w:t>»)</w:t>
      </w:r>
    </w:p>
    <w:p w14:paraId="5C5B7F5F" w14:textId="77777777" w:rsidR="00906F8E" w:rsidRDefault="00906F8E" w:rsidP="00906F8E">
      <w:pPr>
        <w:pStyle w:val="ab"/>
        <w:jc w:val="center"/>
      </w:pPr>
    </w:p>
    <w:p w14:paraId="3D324005" w14:textId="77777777" w:rsidR="009F7BB7" w:rsidRPr="00AC176E" w:rsidRDefault="009F7BB7" w:rsidP="00AC176E">
      <w:pPr>
        <w:pStyle w:val="Standard"/>
        <w:spacing w:before="709" w:line="360" w:lineRule="auto"/>
        <w:ind w:right="113"/>
      </w:pPr>
      <w:bookmarkStart w:id="1" w:name="_Hlk104466724"/>
      <w:bookmarkEnd w:id="1"/>
    </w:p>
    <w:p w14:paraId="4BCED7DB" w14:textId="77777777" w:rsidR="009F7BB7" w:rsidRDefault="009F7BB7">
      <w:pPr>
        <w:jc w:val="right"/>
        <w:rPr>
          <w:sz w:val="28"/>
          <w:szCs w:val="28"/>
        </w:rPr>
      </w:pPr>
    </w:p>
    <w:p w14:paraId="593BD6CE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7AC8C67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1933703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67B267FF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</w:t>
      </w:r>
      <w:r w:rsidR="003B324E">
        <w:rPr>
          <w:sz w:val="28"/>
          <w:szCs w:val="28"/>
        </w:rPr>
        <w:t>ОУ «ССПК»</w:t>
      </w:r>
    </w:p>
    <w:p w14:paraId="424C8FC8" w14:textId="4BBEC2F3" w:rsidR="009F7BB7" w:rsidRPr="009F7BB7" w:rsidRDefault="00514EF6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09.06. </w:t>
      </w:r>
      <w:r w:rsidR="009E5234" w:rsidRPr="009F7BB7">
        <w:rPr>
          <w:sz w:val="28"/>
          <w:szCs w:val="28"/>
        </w:rPr>
        <w:t>20</w:t>
      </w:r>
      <w:r w:rsidR="009E5234">
        <w:rPr>
          <w:sz w:val="28"/>
          <w:szCs w:val="28"/>
        </w:rPr>
        <w:t>22 г.</w:t>
      </w:r>
      <w:r>
        <w:rPr>
          <w:sz w:val="28"/>
          <w:szCs w:val="28"/>
        </w:rPr>
        <w:t xml:space="preserve"> №67</w:t>
      </w:r>
    </w:p>
    <w:p w14:paraId="0E34C5F3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199AAA09" w14:textId="77777777" w:rsidR="00FC7502" w:rsidRDefault="00FC7502">
      <w:pPr>
        <w:jc w:val="right"/>
        <w:rPr>
          <w:sz w:val="28"/>
          <w:szCs w:val="28"/>
        </w:rPr>
      </w:pPr>
    </w:p>
    <w:p w14:paraId="5D79DBEE" w14:textId="77777777" w:rsidR="00FC7502" w:rsidRDefault="00FC7502">
      <w:pPr>
        <w:rPr>
          <w:sz w:val="28"/>
          <w:szCs w:val="28"/>
        </w:rPr>
      </w:pPr>
    </w:p>
    <w:p w14:paraId="26F7304D" w14:textId="77777777" w:rsidR="00FC7502" w:rsidRDefault="00FC7502">
      <w:pPr>
        <w:jc w:val="center"/>
        <w:rPr>
          <w:b/>
          <w:sz w:val="28"/>
          <w:szCs w:val="28"/>
        </w:rPr>
      </w:pPr>
    </w:p>
    <w:p w14:paraId="7404B098" w14:textId="77777777" w:rsidR="00FC7502" w:rsidRDefault="00FC7502">
      <w:pPr>
        <w:jc w:val="center"/>
        <w:rPr>
          <w:b/>
          <w:sz w:val="28"/>
          <w:szCs w:val="28"/>
        </w:rPr>
      </w:pPr>
    </w:p>
    <w:p w14:paraId="72F7A104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20E90294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26149F70" w14:textId="77777777" w:rsidR="00FC7502" w:rsidRPr="003B324E" w:rsidRDefault="003B324E">
      <w:pPr>
        <w:jc w:val="center"/>
        <w:rPr>
          <w:b/>
          <w:sz w:val="28"/>
          <w:szCs w:val="28"/>
        </w:rPr>
      </w:pPr>
      <w:r w:rsidRPr="003B324E">
        <w:rPr>
          <w:b/>
          <w:sz w:val="28"/>
          <w:szCs w:val="28"/>
        </w:rPr>
        <w:t>ОУП.02 ЛИТЕРАТУРА</w:t>
      </w:r>
    </w:p>
    <w:p w14:paraId="003563F5" w14:textId="77777777" w:rsidR="00FC7502" w:rsidRPr="003B324E" w:rsidRDefault="00FC7502">
      <w:pPr>
        <w:jc w:val="center"/>
        <w:rPr>
          <w:b/>
          <w:i/>
          <w:sz w:val="28"/>
          <w:szCs w:val="28"/>
        </w:rPr>
      </w:pPr>
    </w:p>
    <w:p w14:paraId="1B48606F" w14:textId="77777777" w:rsidR="00745B43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 w:rsidR="00745B43">
        <w:rPr>
          <w:b/>
          <w:sz w:val="28"/>
          <w:szCs w:val="28"/>
        </w:rPr>
        <w:t xml:space="preserve"> </w:t>
      </w:r>
    </w:p>
    <w:p w14:paraId="42A83F2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образовательной программы </w:t>
      </w:r>
    </w:p>
    <w:p w14:paraId="4B8C295D" w14:textId="19B2C714" w:rsidR="00FC7502" w:rsidRDefault="006B7DEC" w:rsidP="00745B43">
      <w:pPr>
        <w:jc w:val="center"/>
        <w:rPr>
          <w:b/>
          <w:sz w:val="28"/>
          <w:szCs w:val="28"/>
        </w:rPr>
      </w:pPr>
      <w:r w:rsidRPr="006B7DEC">
        <w:rPr>
          <w:b/>
          <w:sz w:val="28"/>
          <w:szCs w:val="28"/>
        </w:rPr>
        <w:t>4</w:t>
      </w:r>
      <w:r w:rsidR="00C274FA">
        <w:rPr>
          <w:b/>
          <w:sz w:val="28"/>
          <w:szCs w:val="28"/>
        </w:rPr>
        <w:t>4</w:t>
      </w:r>
      <w:r w:rsidRPr="006B7DEC">
        <w:rPr>
          <w:b/>
          <w:sz w:val="28"/>
          <w:szCs w:val="28"/>
        </w:rPr>
        <w:t>.02.0</w:t>
      </w:r>
      <w:r w:rsidR="00AF785A">
        <w:rPr>
          <w:b/>
          <w:sz w:val="28"/>
          <w:szCs w:val="28"/>
        </w:rPr>
        <w:t>4 Специальное дошкольное образование</w:t>
      </w:r>
    </w:p>
    <w:p w14:paraId="7A8BF891" w14:textId="5E7D2CC1" w:rsidR="00AF785A" w:rsidRPr="006B7DEC" w:rsidRDefault="00AF785A" w:rsidP="00745B43">
      <w:pPr>
        <w:jc w:val="center"/>
        <w:rPr>
          <w:b/>
          <w:sz w:val="28"/>
          <w:szCs w:val="28"/>
        </w:rPr>
      </w:pPr>
    </w:p>
    <w:p w14:paraId="5B1BBF55" w14:textId="77777777" w:rsidR="00FC7502" w:rsidRPr="006B7DEC" w:rsidRDefault="00FC7502">
      <w:pPr>
        <w:jc w:val="center"/>
        <w:rPr>
          <w:b/>
          <w:sz w:val="28"/>
          <w:szCs w:val="28"/>
        </w:rPr>
      </w:pPr>
    </w:p>
    <w:p w14:paraId="528804F5" w14:textId="77777777" w:rsidR="00FC7502" w:rsidRDefault="00FC7502">
      <w:pPr>
        <w:jc w:val="center"/>
        <w:rPr>
          <w:sz w:val="28"/>
          <w:szCs w:val="28"/>
        </w:rPr>
      </w:pPr>
    </w:p>
    <w:p w14:paraId="4733061E" w14:textId="093CE7A4" w:rsidR="00450740" w:rsidRPr="003B324E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646BED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C274FA">
        <w:rPr>
          <w:rFonts w:eastAsia="Calibri"/>
          <w:b/>
          <w:bCs/>
          <w:i/>
          <w:iCs/>
          <w:sz w:val="28"/>
          <w:szCs w:val="28"/>
          <w:lang w:eastAsia="en-US"/>
        </w:rPr>
        <w:t>гуманитарный</w:t>
      </w:r>
    </w:p>
    <w:p w14:paraId="0B7E81F2" w14:textId="77777777" w:rsidR="00FC7502" w:rsidRDefault="00FC7502">
      <w:pPr>
        <w:jc w:val="center"/>
        <w:rPr>
          <w:sz w:val="28"/>
          <w:szCs w:val="28"/>
        </w:rPr>
      </w:pPr>
    </w:p>
    <w:p w14:paraId="0F4BDA9D" w14:textId="77777777" w:rsidR="00FC7502" w:rsidRDefault="00FC7502">
      <w:pPr>
        <w:jc w:val="center"/>
        <w:rPr>
          <w:sz w:val="28"/>
          <w:szCs w:val="28"/>
        </w:rPr>
      </w:pPr>
    </w:p>
    <w:p w14:paraId="6C0E6743" w14:textId="77777777" w:rsidR="00FC7502" w:rsidRDefault="00FC7502">
      <w:pPr>
        <w:jc w:val="center"/>
        <w:rPr>
          <w:sz w:val="28"/>
          <w:szCs w:val="28"/>
        </w:rPr>
      </w:pPr>
    </w:p>
    <w:p w14:paraId="7F9C7850" w14:textId="77777777" w:rsidR="00FC7502" w:rsidRDefault="00FC7502">
      <w:pPr>
        <w:jc w:val="center"/>
        <w:rPr>
          <w:sz w:val="28"/>
          <w:szCs w:val="28"/>
        </w:rPr>
      </w:pPr>
    </w:p>
    <w:p w14:paraId="30C08262" w14:textId="77777777" w:rsidR="00FC7502" w:rsidRDefault="00FC7502">
      <w:pPr>
        <w:jc w:val="center"/>
        <w:rPr>
          <w:sz w:val="28"/>
          <w:szCs w:val="28"/>
        </w:rPr>
      </w:pPr>
    </w:p>
    <w:p w14:paraId="6456C40A" w14:textId="77777777" w:rsidR="00745B43" w:rsidRDefault="00745B43">
      <w:pPr>
        <w:jc w:val="center"/>
        <w:rPr>
          <w:sz w:val="28"/>
          <w:szCs w:val="28"/>
        </w:rPr>
      </w:pPr>
    </w:p>
    <w:p w14:paraId="6FAB96AF" w14:textId="77777777" w:rsidR="00745B43" w:rsidRDefault="00745B43">
      <w:pPr>
        <w:jc w:val="center"/>
        <w:rPr>
          <w:sz w:val="28"/>
          <w:szCs w:val="28"/>
        </w:rPr>
      </w:pPr>
    </w:p>
    <w:p w14:paraId="24C0BCB9" w14:textId="77777777" w:rsidR="00745B43" w:rsidRDefault="00745B43">
      <w:pPr>
        <w:jc w:val="center"/>
        <w:rPr>
          <w:sz w:val="28"/>
          <w:szCs w:val="28"/>
        </w:rPr>
      </w:pPr>
    </w:p>
    <w:p w14:paraId="1114D682" w14:textId="77777777" w:rsidR="00745B43" w:rsidRDefault="00745B43">
      <w:pPr>
        <w:jc w:val="center"/>
        <w:rPr>
          <w:sz w:val="28"/>
          <w:szCs w:val="28"/>
        </w:rPr>
      </w:pPr>
    </w:p>
    <w:p w14:paraId="6775EFC6" w14:textId="77777777" w:rsidR="00745B43" w:rsidRDefault="00745B43">
      <w:pPr>
        <w:jc w:val="center"/>
        <w:rPr>
          <w:sz w:val="28"/>
          <w:szCs w:val="28"/>
        </w:rPr>
      </w:pPr>
    </w:p>
    <w:p w14:paraId="327C61C3" w14:textId="77777777" w:rsidR="00745B43" w:rsidRDefault="00745B43">
      <w:pPr>
        <w:jc w:val="center"/>
        <w:rPr>
          <w:sz w:val="28"/>
          <w:szCs w:val="28"/>
        </w:rPr>
      </w:pPr>
    </w:p>
    <w:p w14:paraId="0BFC536F" w14:textId="71D0C8F7" w:rsidR="00745B43" w:rsidRPr="006B7DEC" w:rsidRDefault="00994319" w:rsidP="009943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="00745B43">
        <w:rPr>
          <w:b/>
          <w:sz w:val="28"/>
          <w:szCs w:val="28"/>
        </w:rPr>
        <w:t>г.о</w:t>
      </w:r>
      <w:proofErr w:type="spellEnd"/>
      <w:r w:rsidR="00745B43">
        <w:rPr>
          <w:b/>
          <w:sz w:val="28"/>
          <w:szCs w:val="28"/>
        </w:rPr>
        <w:t xml:space="preserve"> </w:t>
      </w:r>
      <w:r w:rsidR="00745B43" w:rsidRPr="006B7DEC">
        <w:rPr>
          <w:b/>
          <w:sz w:val="28"/>
          <w:szCs w:val="28"/>
        </w:rPr>
        <w:t>Самара, 2022</w:t>
      </w:r>
    </w:p>
    <w:p w14:paraId="6A1977C7" w14:textId="77777777" w:rsidR="00FC7502" w:rsidRDefault="00FC750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51"/>
        <w:tblW w:w="9889" w:type="dxa"/>
        <w:tblLook w:val="04A0" w:firstRow="1" w:lastRow="0" w:firstColumn="1" w:lastColumn="0" w:noHBand="0" w:noVBand="1"/>
      </w:tblPr>
      <w:tblGrid>
        <w:gridCol w:w="5382"/>
        <w:gridCol w:w="4507"/>
      </w:tblGrid>
      <w:tr w:rsidR="00745B43" w:rsidRPr="002E6352" w14:paraId="4067DE23" w14:textId="77777777" w:rsidTr="009E5234">
        <w:tc>
          <w:tcPr>
            <w:tcW w:w="5382" w:type="dxa"/>
            <w:shd w:val="clear" w:color="auto" w:fill="auto"/>
          </w:tcPr>
          <w:p w14:paraId="6E14FECF" w14:textId="77777777" w:rsidR="00EA2590" w:rsidRDefault="00EA2590" w:rsidP="009E5234">
            <w:pPr>
              <w:rPr>
                <w:b/>
                <w:szCs w:val="28"/>
              </w:rPr>
            </w:pPr>
          </w:p>
          <w:p w14:paraId="36802C28" w14:textId="77777777" w:rsidR="00EA2590" w:rsidRDefault="00EA2590" w:rsidP="009E5234">
            <w:pPr>
              <w:rPr>
                <w:b/>
                <w:szCs w:val="28"/>
              </w:rPr>
            </w:pPr>
          </w:p>
          <w:p w14:paraId="6E2AD62B" w14:textId="77777777" w:rsidR="00EA2590" w:rsidRDefault="00EA2590" w:rsidP="009E5234">
            <w:pPr>
              <w:rPr>
                <w:b/>
                <w:szCs w:val="28"/>
              </w:rPr>
            </w:pPr>
          </w:p>
          <w:p w14:paraId="7C670F14" w14:textId="77777777" w:rsidR="00745B43" w:rsidRPr="002E6352" w:rsidRDefault="00745B43" w:rsidP="009E5234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507" w:type="dxa"/>
            <w:shd w:val="clear" w:color="auto" w:fill="auto"/>
          </w:tcPr>
          <w:p w14:paraId="18BA5BFE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E69F83E" w14:textId="77777777" w:rsidTr="009E5234">
        <w:tc>
          <w:tcPr>
            <w:tcW w:w="5382" w:type="dxa"/>
            <w:shd w:val="clear" w:color="auto" w:fill="auto"/>
          </w:tcPr>
          <w:p w14:paraId="6BC1CDC3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Предметно-цикловой комиссии</w:t>
            </w:r>
          </w:p>
        </w:tc>
        <w:tc>
          <w:tcPr>
            <w:tcW w:w="4507" w:type="dxa"/>
            <w:shd w:val="clear" w:color="auto" w:fill="auto"/>
          </w:tcPr>
          <w:p w14:paraId="04FFA50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69104AC" w14:textId="77777777" w:rsidTr="009E5234">
        <w:tc>
          <w:tcPr>
            <w:tcW w:w="5382" w:type="dxa"/>
            <w:shd w:val="clear" w:color="auto" w:fill="auto"/>
          </w:tcPr>
          <w:p w14:paraId="22655D68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Филологических дисциплин</w:t>
            </w:r>
          </w:p>
        </w:tc>
        <w:tc>
          <w:tcPr>
            <w:tcW w:w="4507" w:type="dxa"/>
            <w:shd w:val="clear" w:color="auto" w:fill="auto"/>
          </w:tcPr>
          <w:p w14:paraId="25BD346D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9C864D7" w14:textId="77777777" w:rsidTr="009E5234">
        <w:tc>
          <w:tcPr>
            <w:tcW w:w="5382" w:type="dxa"/>
            <w:shd w:val="clear" w:color="auto" w:fill="auto"/>
          </w:tcPr>
          <w:p w14:paraId="646D3AD6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507" w:type="dxa"/>
            <w:shd w:val="clear" w:color="auto" w:fill="auto"/>
          </w:tcPr>
          <w:p w14:paraId="4D77035A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DC643BD" w14:textId="77777777" w:rsidTr="009E5234">
        <w:tc>
          <w:tcPr>
            <w:tcW w:w="5382" w:type="dxa"/>
            <w:shd w:val="clear" w:color="auto" w:fill="auto"/>
          </w:tcPr>
          <w:p w14:paraId="4B5FB71F" w14:textId="3A0ED575" w:rsidR="00745B43" w:rsidRPr="004A12FE" w:rsidRDefault="004A12FE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 xml:space="preserve"> </w:t>
            </w:r>
            <w:r w:rsidR="00745B43" w:rsidRPr="004A12FE">
              <w:rPr>
                <w:sz w:val="28"/>
                <w:szCs w:val="28"/>
              </w:rPr>
              <w:t>Е. А. Протасова</w:t>
            </w:r>
          </w:p>
        </w:tc>
        <w:tc>
          <w:tcPr>
            <w:tcW w:w="4507" w:type="dxa"/>
            <w:shd w:val="clear" w:color="auto" w:fill="auto"/>
          </w:tcPr>
          <w:p w14:paraId="32010FC2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399D54F" w14:textId="77777777" w:rsidTr="009E5234">
        <w:tc>
          <w:tcPr>
            <w:tcW w:w="5382" w:type="dxa"/>
            <w:shd w:val="clear" w:color="auto" w:fill="auto"/>
          </w:tcPr>
          <w:p w14:paraId="6A21A7B0" w14:textId="71BA948D" w:rsidR="00745B43" w:rsidRPr="004A12FE" w:rsidRDefault="00514EF6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 xml:space="preserve"> Пр.№ 10 о</w:t>
            </w:r>
            <w:r w:rsidR="00994319">
              <w:rPr>
                <w:sz w:val="28"/>
                <w:szCs w:val="28"/>
              </w:rPr>
              <w:t>т</w:t>
            </w:r>
            <w:r w:rsidRPr="004A12FE">
              <w:rPr>
                <w:sz w:val="28"/>
                <w:szCs w:val="28"/>
              </w:rPr>
              <w:t xml:space="preserve"> </w:t>
            </w:r>
            <w:r w:rsidR="00BF606E" w:rsidRPr="004A12FE">
              <w:rPr>
                <w:sz w:val="28"/>
                <w:szCs w:val="28"/>
              </w:rPr>
              <w:t xml:space="preserve">19 </w:t>
            </w:r>
            <w:r w:rsidR="009E5234" w:rsidRPr="004A12FE">
              <w:rPr>
                <w:sz w:val="28"/>
                <w:szCs w:val="28"/>
              </w:rPr>
              <w:t>мая 2022</w:t>
            </w:r>
          </w:p>
        </w:tc>
        <w:tc>
          <w:tcPr>
            <w:tcW w:w="4507" w:type="dxa"/>
            <w:shd w:val="clear" w:color="auto" w:fill="auto"/>
          </w:tcPr>
          <w:p w14:paraId="282AF8DC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42269D0E" w14:textId="77777777" w:rsidTr="009E5234">
        <w:tc>
          <w:tcPr>
            <w:tcW w:w="5382" w:type="dxa"/>
            <w:shd w:val="clear" w:color="auto" w:fill="auto"/>
          </w:tcPr>
          <w:p w14:paraId="0F98F2D2" w14:textId="77777777" w:rsidR="00745B43" w:rsidRPr="004A12FE" w:rsidRDefault="00745B43" w:rsidP="009E5234">
            <w:pPr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79A821D3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273DCC04" w14:textId="77777777" w:rsidTr="009E5234">
        <w:tc>
          <w:tcPr>
            <w:tcW w:w="5382" w:type="dxa"/>
            <w:shd w:val="clear" w:color="auto" w:fill="auto"/>
          </w:tcPr>
          <w:p w14:paraId="5E63F03C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B0418F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6B37602" w14:textId="77777777" w:rsidTr="009E5234">
        <w:trPr>
          <w:trHeight w:val="106"/>
        </w:trPr>
        <w:tc>
          <w:tcPr>
            <w:tcW w:w="5382" w:type="dxa"/>
            <w:shd w:val="clear" w:color="auto" w:fill="auto"/>
          </w:tcPr>
          <w:p w14:paraId="08C86F9A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0C6E18A0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74803E3" w14:textId="77777777" w:rsidTr="009E5234">
        <w:tc>
          <w:tcPr>
            <w:tcW w:w="5382" w:type="dxa"/>
            <w:shd w:val="clear" w:color="auto" w:fill="auto"/>
          </w:tcPr>
          <w:p w14:paraId="5DC31A4B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20D49AEC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8484D7B" w14:textId="77777777" w:rsidTr="009E5234">
        <w:tc>
          <w:tcPr>
            <w:tcW w:w="5382" w:type="dxa"/>
            <w:shd w:val="clear" w:color="auto" w:fill="auto"/>
          </w:tcPr>
          <w:p w14:paraId="40C9DF20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1B81A94A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B3FF9E8" w14:textId="77777777" w:rsidTr="009E5234">
        <w:tc>
          <w:tcPr>
            <w:tcW w:w="5382" w:type="dxa"/>
            <w:shd w:val="clear" w:color="auto" w:fill="auto"/>
          </w:tcPr>
          <w:p w14:paraId="68D13A1A" w14:textId="77777777" w:rsidR="00745B43" w:rsidRPr="002E6352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DAEF028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</w:tbl>
    <w:p w14:paraId="60632F24" w14:textId="77777777" w:rsidR="00C35200" w:rsidRDefault="00C35200">
      <w:pPr>
        <w:jc w:val="center"/>
        <w:rPr>
          <w:sz w:val="28"/>
          <w:szCs w:val="28"/>
        </w:rPr>
      </w:pPr>
    </w:p>
    <w:p w14:paraId="50DB12F2" w14:textId="77777777" w:rsidR="00FC7502" w:rsidRDefault="00FC7502" w:rsidP="00AC176E">
      <w:pPr>
        <w:rPr>
          <w:color w:val="FF0000"/>
          <w:sz w:val="28"/>
          <w:szCs w:val="28"/>
        </w:rPr>
      </w:pPr>
    </w:p>
    <w:p w14:paraId="7F72B157" w14:textId="77777777" w:rsidR="00AC176E" w:rsidRDefault="00AC176E" w:rsidP="00E5741E">
      <w:pPr>
        <w:rPr>
          <w:b/>
          <w:sz w:val="28"/>
          <w:szCs w:val="28"/>
        </w:rPr>
      </w:pPr>
    </w:p>
    <w:p w14:paraId="6E0A583B" w14:textId="6EDEC6AA" w:rsidR="00E5741E" w:rsidRPr="00AC176E" w:rsidRDefault="00D46FBF" w:rsidP="00E5741E">
      <w:pPr>
        <w:rPr>
          <w:b/>
          <w:sz w:val="28"/>
          <w:szCs w:val="28"/>
        </w:rPr>
      </w:pPr>
      <w:r w:rsidRPr="00E5741E">
        <w:rPr>
          <w:sz w:val="28"/>
          <w:szCs w:val="28"/>
          <w:lang w:eastAsia="ar-SA"/>
        </w:rPr>
        <w:t>Составитель</w:t>
      </w:r>
      <w:r>
        <w:rPr>
          <w:sz w:val="28"/>
          <w:szCs w:val="28"/>
          <w:lang w:eastAsia="ar-SA"/>
        </w:rPr>
        <w:t>: Кайкина</w:t>
      </w:r>
      <w:r w:rsidR="006B7DEC">
        <w:rPr>
          <w:sz w:val="28"/>
          <w:szCs w:val="28"/>
          <w:lang w:eastAsia="ar-SA"/>
        </w:rPr>
        <w:t xml:space="preserve"> Л.Ю., </w:t>
      </w:r>
      <w:r w:rsidR="00326D92">
        <w:rPr>
          <w:sz w:val="28"/>
          <w:szCs w:val="28"/>
          <w:lang w:eastAsia="ar-SA"/>
        </w:rPr>
        <w:t>преподаватель ГБПОУ</w:t>
      </w:r>
      <w:r w:rsidR="006B7DEC">
        <w:rPr>
          <w:sz w:val="28"/>
          <w:szCs w:val="28"/>
          <w:lang w:eastAsia="ar-SA"/>
        </w:rPr>
        <w:t xml:space="preserve"> «ССПК»</w:t>
      </w:r>
    </w:p>
    <w:p w14:paraId="1DE7B291" w14:textId="77777777" w:rsidR="009F7BB7" w:rsidRDefault="009F7BB7" w:rsidP="00C0391C">
      <w:pPr>
        <w:rPr>
          <w:sz w:val="28"/>
          <w:szCs w:val="28"/>
        </w:rPr>
      </w:pPr>
    </w:p>
    <w:p w14:paraId="6C094D25" w14:textId="1DE1E9EC" w:rsidR="004B0132" w:rsidRPr="00567952" w:rsidRDefault="00842FC7" w:rsidP="009B798C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  <w:r w:rsidRPr="00567952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567952">
        <w:rPr>
          <w:sz w:val="28"/>
          <w:szCs w:val="28"/>
          <w:highlight w:val="white"/>
        </w:rPr>
        <w:t xml:space="preserve"> ФГОС СОО</w:t>
      </w:r>
      <w:r w:rsidR="00C0391C" w:rsidRPr="00567952">
        <w:rPr>
          <w:sz w:val="28"/>
          <w:szCs w:val="28"/>
          <w:highlight w:val="white"/>
        </w:rPr>
        <w:t>, а также с уч</w:t>
      </w:r>
      <w:r w:rsidR="00AF0198" w:rsidRPr="00567952">
        <w:rPr>
          <w:sz w:val="28"/>
          <w:szCs w:val="28"/>
          <w:highlight w:val="white"/>
        </w:rPr>
        <w:t>ё</w:t>
      </w:r>
      <w:r w:rsidR="00C0391C" w:rsidRPr="00567952">
        <w:rPr>
          <w:sz w:val="28"/>
          <w:szCs w:val="28"/>
          <w:highlight w:val="white"/>
        </w:rPr>
        <w:t xml:space="preserve">том </w:t>
      </w:r>
      <w:r w:rsidR="00723231" w:rsidRPr="00567952">
        <w:rPr>
          <w:sz w:val="28"/>
          <w:szCs w:val="28"/>
          <w:highlight w:val="white"/>
        </w:rPr>
        <w:t>требований ФГОС</w:t>
      </w:r>
      <w:r w:rsidR="00AF0198" w:rsidRPr="00567952">
        <w:rPr>
          <w:sz w:val="28"/>
          <w:szCs w:val="28"/>
          <w:highlight w:val="white"/>
        </w:rPr>
        <w:t xml:space="preserve"> СПО </w:t>
      </w:r>
      <w:r w:rsidR="00D46FBF" w:rsidRPr="00567952">
        <w:rPr>
          <w:sz w:val="28"/>
          <w:szCs w:val="28"/>
          <w:highlight w:val="white"/>
        </w:rPr>
        <w:t>4</w:t>
      </w:r>
      <w:r w:rsidR="00EA4479" w:rsidRPr="00567952">
        <w:rPr>
          <w:sz w:val="28"/>
          <w:szCs w:val="28"/>
          <w:highlight w:val="white"/>
        </w:rPr>
        <w:t>4</w:t>
      </w:r>
      <w:r w:rsidR="00D46FBF" w:rsidRPr="00567952">
        <w:rPr>
          <w:sz w:val="28"/>
          <w:szCs w:val="28"/>
          <w:highlight w:val="white"/>
        </w:rPr>
        <w:t>.02.02 Пр</w:t>
      </w:r>
      <w:r w:rsidR="00EA4479" w:rsidRPr="00567952">
        <w:rPr>
          <w:sz w:val="28"/>
          <w:szCs w:val="28"/>
        </w:rPr>
        <w:t>еподавание в начальных классах</w:t>
      </w:r>
      <w:r w:rsidR="00326D92" w:rsidRPr="00567952">
        <w:rPr>
          <w:sz w:val="28"/>
          <w:szCs w:val="28"/>
        </w:rPr>
        <w:t xml:space="preserve"> (</w:t>
      </w:r>
      <w:bookmarkStart w:id="2" w:name="_Hlk105772505"/>
      <w:r w:rsidR="00BA6732" w:rsidRPr="00567952">
        <w:rPr>
          <w:sz w:val="28"/>
          <w:szCs w:val="28"/>
        </w:rPr>
        <w:t xml:space="preserve"> </w:t>
      </w:r>
      <w:r w:rsidR="00567952" w:rsidRPr="00567952">
        <w:rPr>
          <w:sz w:val="28"/>
          <w:szCs w:val="28"/>
        </w:rPr>
        <w:t xml:space="preserve">Приказ Минобрнауки России от 27.10.2014 N 1354 (ред. от 25.03.2015)  </w:t>
      </w:r>
      <w:r w:rsidR="00BA6732" w:rsidRPr="00567952">
        <w:rPr>
          <w:sz w:val="28"/>
          <w:szCs w:val="28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44.02.0</w:t>
      </w:r>
      <w:r w:rsidR="00AF785A" w:rsidRPr="00567952">
        <w:rPr>
          <w:sz w:val="28"/>
          <w:szCs w:val="28"/>
        </w:rPr>
        <w:t>4 Специальное дошкольное образование</w:t>
      </w:r>
      <w:r w:rsidR="00BA6732" w:rsidRPr="00567952">
        <w:rPr>
          <w:sz w:val="28"/>
          <w:szCs w:val="28"/>
        </w:rPr>
        <w:t xml:space="preserve">" </w:t>
      </w:r>
      <w:bookmarkEnd w:id="2"/>
      <w:r w:rsidR="00567952" w:rsidRPr="00567952">
        <w:rPr>
          <w:sz w:val="28"/>
          <w:szCs w:val="28"/>
        </w:rPr>
        <w:t xml:space="preserve"> (</w:t>
      </w:r>
      <w:r w:rsidR="00567952">
        <w:rPr>
          <w:sz w:val="28"/>
          <w:szCs w:val="28"/>
        </w:rPr>
        <w:t>з</w:t>
      </w:r>
      <w:r w:rsidR="00567952" w:rsidRPr="00567952">
        <w:rPr>
          <w:sz w:val="28"/>
          <w:szCs w:val="28"/>
        </w:rPr>
        <w:t>арегистрировано в Минюсте России 27.11.2014 N 34958)</w:t>
      </w:r>
      <w:r w:rsidR="00994319">
        <w:rPr>
          <w:sz w:val="28"/>
          <w:szCs w:val="28"/>
        </w:rPr>
        <w:t>.</w:t>
      </w:r>
    </w:p>
    <w:p w14:paraId="3BE17D00" w14:textId="77777777" w:rsidR="004B0132" w:rsidRPr="00567952" w:rsidRDefault="004B0132" w:rsidP="009B798C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</w:p>
    <w:p w14:paraId="54854C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18E33273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F133008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E267CF7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951CAC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479BF95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DB7B3D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B79EFA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0FEACEC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E0A7E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3B2637E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D9FA5E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0AB58B1" w14:textId="7B8129CA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2D2D96" w14:textId="513A8911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DA92625" w14:textId="6D293287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084641F" w14:textId="5201D57F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87661BB" w14:textId="77777777" w:rsidR="004B0132" w:rsidRDefault="004B0132" w:rsidP="00646BED">
      <w:pPr>
        <w:jc w:val="both"/>
        <w:rPr>
          <w:i/>
          <w:color w:val="FF0000"/>
          <w:sz w:val="22"/>
          <w:u w:val="single"/>
          <w:lang w:eastAsia="ru-RU"/>
        </w:rPr>
      </w:pPr>
    </w:p>
    <w:p w14:paraId="50901E32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3E34725" w14:textId="77777777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012D2E43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3D546F52" w14:textId="713815FC" w:rsidR="005E4FC5" w:rsidRDefault="00461F3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5273627" w:history="1">
            <w:r w:rsidR="005E4FC5" w:rsidRPr="00192F0B">
              <w:rPr>
                <w:rStyle w:val="af"/>
                <w:noProof/>
              </w:rPr>
              <w:t>1. ПОЯСНИТЕЛЬНАЯ ЗАПИСКА</w:t>
            </w:r>
            <w:r w:rsidR="005E4F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F725B" w14:textId="7E189FDB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8" w:history="1">
            <w:r w:rsidR="005E4FC5" w:rsidRPr="00192F0B">
              <w:rPr>
                <w:rStyle w:val="af"/>
                <w:noProof/>
              </w:rPr>
              <w:t>2. ОБЪЕМ УЧЕБНОГО ПРЕДМЕТА И ВИДЫ УЧЕБНОЙ РАБОТЫ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15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1302FE" w14:textId="14AFCF7E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9" w:history="1">
            <w:r w:rsidR="005E4FC5" w:rsidRPr="00192F0B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5E4FC5" w:rsidRPr="00192F0B">
              <w:rPr>
                <w:rStyle w:val="af"/>
                <w:bCs/>
                <w:noProof/>
              </w:rPr>
              <w:t>УЧЕБНОГО ПРЕДМЕТА ЛИТЕРАТУРА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16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066C6E2" w14:textId="22BA97B5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0" w:history="1">
            <w:r w:rsidR="005E4FC5" w:rsidRPr="00192F0B">
              <w:rPr>
                <w:rStyle w:val="af"/>
                <w:noProof/>
              </w:rPr>
              <w:t xml:space="preserve">4. УСЛОВИЯ РЕАЛИЗАЦИИ ПРОГРАММЫ </w:t>
            </w:r>
            <w:r w:rsidR="005E4FC5" w:rsidRPr="00192F0B">
              <w:rPr>
                <w:rStyle w:val="af"/>
                <w:bCs/>
                <w:noProof/>
              </w:rPr>
              <w:t>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_Toc105273630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62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1E88247" w14:textId="11173C65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1" w:history="1">
            <w:r w:rsidR="005E4FC5" w:rsidRPr="00192F0B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_Toc105273631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67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4FDA9DC8" w14:textId="6AF72EE1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2" w:history="1">
            <w:r w:rsidR="005E4FC5" w:rsidRPr="00192F0B">
              <w:rPr>
                <w:rStyle w:val="af"/>
                <w:noProof/>
              </w:rPr>
              <w:t>Приложение 1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_Toc105273632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0E3EE85" w14:textId="330C62F1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3" w:history="1">
            <w:r w:rsidR="005E4FC5" w:rsidRPr="00192F0B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_Toc105273633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34214F3" w14:textId="139A896E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4" w:history="1">
            <w:r w:rsidR="005E4FC5" w:rsidRPr="00192F0B">
              <w:rPr>
                <w:rStyle w:val="af"/>
                <w:noProof/>
              </w:rPr>
              <w:t>Приложение 2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_Toc105273634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692A5D55" w14:textId="7F5C99A1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5" w:history="1">
            <w:r w:rsidR="005E4FC5" w:rsidRPr="00192F0B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_Toc105273635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94B626B" w14:textId="7B107B72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6" w:history="1">
            <w:r w:rsidR="005E4FC5" w:rsidRPr="00192F0B">
              <w:rPr>
                <w:rStyle w:val="af"/>
                <w:noProof/>
              </w:rPr>
              <w:t>Приложение 3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_Toc105273636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0B62DB" w14:textId="7A772402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7" w:history="1">
            <w:r w:rsidR="005E4FC5" w:rsidRPr="00192F0B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_Toc105273637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5BDC7068" w14:textId="61C57846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8" w:history="1">
            <w:r w:rsidR="005E4FC5" w:rsidRPr="00192F0B">
              <w:rPr>
                <w:rStyle w:val="af"/>
                <w:bCs/>
                <w:noProof/>
              </w:rPr>
              <w:t>Приложение 4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84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32D12192" w14:textId="7F3E9A50" w:rsidR="005E4FC5" w:rsidRDefault="001730F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9" w:history="1">
            <w:r w:rsidR="005E4FC5" w:rsidRPr="00192F0B">
              <w:rPr>
                <w:rStyle w:val="af"/>
                <w:noProof/>
              </w:rPr>
              <w:t>Планирование учебных занятий с использованием активных и интерактивных форм и методов обучения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84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C01A513" w14:textId="77777777" w:rsidR="00FC7502" w:rsidRDefault="00461F3F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062684E0" w14:textId="77777777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7A5FD486" w14:textId="77777777" w:rsidR="009E5234" w:rsidRDefault="009E5234">
      <w:pPr>
        <w:pStyle w:val="1"/>
      </w:pPr>
      <w:bookmarkStart w:id="3" w:name="_Toc105273627"/>
    </w:p>
    <w:p w14:paraId="0EC436FB" w14:textId="6608CAFA" w:rsidR="00FC7502" w:rsidRDefault="00842FC7">
      <w:pPr>
        <w:pStyle w:val="1"/>
      </w:pPr>
      <w:r>
        <w:t>1. ПОЯСНИТЕЛЬНАЯ ЗАПИСКА</w:t>
      </w:r>
      <w:bookmarkEnd w:id="3"/>
    </w:p>
    <w:p w14:paraId="187DF81A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3A3CAC6" w14:textId="77777777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Pr="00D46FBF">
        <w:rPr>
          <w:sz w:val="28"/>
          <w:szCs w:val="28"/>
        </w:rPr>
        <w:t xml:space="preserve">предмета </w:t>
      </w:r>
      <w:r w:rsidR="00B2158D" w:rsidRPr="00D46FBF">
        <w:rPr>
          <w:sz w:val="28"/>
          <w:szCs w:val="28"/>
        </w:rPr>
        <w:t>«</w:t>
      </w:r>
      <w:r w:rsidR="00D46FBF" w:rsidRPr="00D46FBF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="00B2158D" w:rsidRPr="00D46FBF">
        <w:rPr>
          <w:sz w:val="28"/>
          <w:szCs w:val="28"/>
        </w:rPr>
        <w:t xml:space="preserve">» </w:t>
      </w:r>
      <w:r w:rsidR="00A36E53" w:rsidRPr="00D46FBF">
        <w:rPr>
          <w:sz w:val="28"/>
          <w:szCs w:val="28"/>
        </w:rPr>
        <w:t xml:space="preserve">разработана </w:t>
      </w:r>
      <w:r w:rsidR="00A36E53" w:rsidRPr="00A36E53">
        <w:rPr>
          <w:sz w:val="28"/>
          <w:szCs w:val="28"/>
        </w:rPr>
        <w:t>на основе</w:t>
      </w:r>
      <w:r w:rsidR="00AF0198">
        <w:rPr>
          <w:sz w:val="28"/>
          <w:szCs w:val="28"/>
        </w:rPr>
        <w:t>:</w:t>
      </w:r>
    </w:p>
    <w:p w14:paraId="2DA6D2CA" w14:textId="5DD2FD1E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 xml:space="preserve">образовательного стандарта среднего общего </w:t>
      </w:r>
      <w:r w:rsidR="00326D92" w:rsidRPr="00A36E53">
        <w:rPr>
          <w:sz w:val="28"/>
          <w:szCs w:val="28"/>
        </w:rPr>
        <w:t>образования (</w:t>
      </w:r>
      <w:r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14:paraId="73F16672" w14:textId="77777777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0EF4262B" w14:textId="4AC87BB0" w:rsidR="00A36E53" w:rsidRPr="00F90564" w:rsidRDefault="00AF0198" w:rsidP="00EA4479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BF606E">
        <w:rPr>
          <w:sz w:val="28"/>
          <w:szCs w:val="28"/>
        </w:rPr>
        <w:t xml:space="preserve"> </w:t>
      </w:r>
      <w:r w:rsidR="00D46FBF">
        <w:rPr>
          <w:sz w:val="28"/>
          <w:szCs w:val="28"/>
        </w:rPr>
        <w:t xml:space="preserve">ФГОС СПО </w:t>
      </w:r>
      <w:r w:rsidR="00D46FBF">
        <w:rPr>
          <w:sz w:val="28"/>
        </w:rPr>
        <w:t xml:space="preserve">по специальности </w:t>
      </w:r>
      <w:r w:rsidR="00D46FBF" w:rsidRPr="00DC0278">
        <w:rPr>
          <w:b/>
          <w:sz w:val="28"/>
          <w:szCs w:val="28"/>
        </w:rPr>
        <w:t>4</w:t>
      </w:r>
      <w:r w:rsidR="00C274FA">
        <w:rPr>
          <w:b/>
          <w:sz w:val="28"/>
          <w:szCs w:val="28"/>
        </w:rPr>
        <w:t>4</w:t>
      </w:r>
      <w:r w:rsidR="00D46FBF">
        <w:rPr>
          <w:b/>
          <w:sz w:val="28"/>
          <w:szCs w:val="28"/>
        </w:rPr>
        <w:t>.02.0</w:t>
      </w:r>
      <w:r w:rsidR="00AF785A">
        <w:rPr>
          <w:b/>
          <w:sz w:val="28"/>
          <w:szCs w:val="28"/>
        </w:rPr>
        <w:t>4 Специальное дошкольное образование</w:t>
      </w:r>
      <w:r w:rsidR="00D46FBF">
        <w:rPr>
          <w:sz w:val="28"/>
        </w:rPr>
        <w:t xml:space="preserve">, утвержденного </w:t>
      </w:r>
      <w:r w:rsidR="00D46FBF">
        <w:rPr>
          <w:sz w:val="28"/>
          <w:szCs w:val="28"/>
        </w:rPr>
        <w:t xml:space="preserve">приказом министерства образования и науки </w:t>
      </w:r>
      <w:r w:rsidR="00D46FBF" w:rsidRPr="00BA6732">
        <w:rPr>
          <w:sz w:val="28"/>
          <w:szCs w:val="28"/>
        </w:rPr>
        <w:t>Российской Федерации</w:t>
      </w:r>
      <w:r w:rsidR="00BA6732" w:rsidRPr="00BA6732">
        <w:rPr>
          <w:sz w:val="28"/>
          <w:szCs w:val="28"/>
        </w:rPr>
        <w:t xml:space="preserve"> от </w:t>
      </w:r>
      <w:r w:rsidR="00F90564" w:rsidRPr="00567952">
        <w:rPr>
          <w:sz w:val="28"/>
          <w:szCs w:val="28"/>
        </w:rPr>
        <w:t>Приказ Минобрнауки России от 27.10.2014 N 1354 (ред. от 25.03.2015)</w:t>
      </w:r>
      <w:r w:rsidR="00BA6732" w:rsidRPr="00BA6732">
        <w:rPr>
          <w:sz w:val="28"/>
          <w:szCs w:val="28"/>
        </w:rPr>
        <w:t xml:space="preserve">"Об </w:t>
      </w:r>
      <w:r w:rsidR="00BA6732" w:rsidRPr="00F90564">
        <w:rPr>
          <w:sz w:val="28"/>
          <w:szCs w:val="28"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классах" </w:t>
      </w:r>
      <w:r w:rsidR="00F90564" w:rsidRPr="00F90564">
        <w:rPr>
          <w:sz w:val="28"/>
          <w:szCs w:val="28"/>
        </w:rPr>
        <w:t xml:space="preserve"> (Зарегистрировано в Минюсте России 27.11.2014 N 34958)</w:t>
      </w:r>
      <w:r w:rsidR="00994319">
        <w:rPr>
          <w:sz w:val="28"/>
          <w:szCs w:val="28"/>
        </w:rPr>
        <w:t>.</w:t>
      </w:r>
    </w:p>
    <w:p w14:paraId="4768F1BF" w14:textId="77777777" w:rsidR="00450740" w:rsidRPr="00D46FBF" w:rsidRDefault="00D46FBF" w:rsidP="00D46FBF">
      <w:pPr>
        <w:ind w:firstLine="709"/>
        <w:jc w:val="both"/>
        <w:rPr>
          <w:rFonts w:eastAsiaTheme="minorEastAsia"/>
          <w:sz w:val="28"/>
          <w:szCs w:val="28"/>
          <w:lang w:eastAsia="ja-JP"/>
        </w:rPr>
      </w:pPr>
      <w:r>
        <w:rPr>
          <w:sz w:val="28"/>
          <w:szCs w:val="28"/>
        </w:rPr>
        <w:t xml:space="preserve"> примерной программа учебного предмета ОУП 02 Литература для профессиональных образовательных организаций, </w:t>
      </w:r>
      <w:r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Федеральный институт развития образования</w:t>
      </w:r>
      <w:r>
        <w:rPr>
          <w:sz w:val="28"/>
          <w:szCs w:val="28"/>
        </w:rPr>
        <w:t xml:space="preserve">» (далее – </w:t>
      </w:r>
      <w:r>
        <w:rPr>
          <w:iCs/>
          <w:sz w:val="28"/>
          <w:szCs w:val="28"/>
        </w:rPr>
        <w:t xml:space="preserve">ФГАУ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ФИРО</w:t>
      </w:r>
      <w:r>
        <w:rPr>
          <w:sz w:val="28"/>
          <w:szCs w:val="28"/>
        </w:rPr>
        <w:t xml:space="preserve">») </w:t>
      </w:r>
      <w:r>
        <w:rPr>
          <w:iCs/>
          <w:sz w:val="28"/>
          <w:szCs w:val="28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</w:t>
      </w:r>
      <w:r w:rsidRPr="00E457C5">
        <w:rPr>
          <w:iCs/>
          <w:sz w:val="28"/>
          <w:szCs w:val="28"/>
        </w:rPr>
        <w:t xml:space="preserve"> протокол </w:t>
      </w:r>
      <w:r w:rsidRPr="00DC0278">
        <w:rPr>
          <w:iCs/>
          <w:sz w:val="28"/>
          <w:szCs w:val="28"/>
        </w:rPr>
        <w:t xml:space="preserve">№ 2/16-з от </w:t>
      </w:r>
      <w:r w:rsidRPr="001F3BB1">
        <w:rPr>
          <w:iCs/>
          <w:sz w:val="28"/>
          <w:szCs w:val="28"/>
        </w:rPr>
        <w:t>28 июня 2016 г., регистрационный номер рецензии №_06-259 от «17» марта 2015г</w:t>
      </w:r>
      <w:r w:rsidRPr="00DC0278">
        <w:rPr>
          <w:iCs/>
          <w:sz w:val="28"/>
          <w:szCs w:val="28"/>
        </w:rPr>
        <w:t xml:space="preserve">. </w:t>
      </w:r>
      <w:r w:rsidRPr="00E457C5">
        <w:rPr>
          <w:iCs/>
          <w:sz w:val="28"/>
          <w:szCs w:val="28"/>
        </w:rPr>
        <w:t xml:space="preserve">ФГАУ </w:t>
      </w:r>
      <w:r w:rsidRPr="00E457C5">
        <w:rPr>
          <w:sz w:val="28"/>
          <w:szCs w:val="28"/>
        </w:rPr>
        <w:t>«</w:t>
      </w:r>
      <w:r w:rsidRPr="00E457C5">
        <w:rPr>
          <w:iCs/>
          <w:sz w:val="28"/>
          <w:szCs w:val="28"/>
        </w:rPr>
        <w:t>ФИРО</w:t>
      </w:r>
      <w:r w:rsidRPr="00E457C5">
        <w:rPr>
          <w:sz w:val="28"/>
          <w:szCs w:val="28"/>
        </w:rPr>
        <w:t>»</w:t>
      </w:r>
      <w:r w:rsidRPr="00E457C5">
        <w:rPr>
          <w:sz w:val="28"/>
        </w:rPr>
        <w:t>;</w:t>
      </w:r>
    </w:p>
    <w:p w14:paraId="215A8A24" w14:textId="1DC12C17" w:rsidR="00EA4479" w:rsidRPr="00646BED" w:rsidRDefault="00450740" w:rsidP="00EA4479">
      <w:pPr>
        <w:ind w:firstLine="709"/>
        <w:jc w:val="both"/>
        <w:rPr>
          <w:iCs/>
          <w:color w:val="FF0000"/>
          <w:sz w:val="28"/>
          <w:szCs w:val="28"/>
          <w:u w:val="single"/>
          <w:lang w:eastAsia="ru-RU"/>
        </w:rPr>
      </w:pPr>
      <w:r w:rsidRPr="0039681B">
        <w:rPr>
          <w:sz w:val="28"/>
          <w:szCs w:val="28"/>
        </w:rPr>
        <w:t>учебного плана по специальности</w:t>
      </w:r>
      <w:r w:rsidR="0039681B" w:rsidRPr="0039681B">
        <w:rPr>
          <w:sz w:val="28"/>
          <w:szCs w:val="28"/>
        </w:rPr>
        <w:t xml:space="preserve"> СПО</w:t>
      </w:r>
      <w:r w:rsidR="00F64129">
        <w:rPr>
          <w:sz w:val="28"/>
          <w:szCs w:val="28"/>
        </w:rPr>
        <w:t xml:space="preserve"> </w:t>
      </w:r>
      <w:r w:rsidR="00D46FBF" w:rsidRPr="00646BED">
        <w:rPr>
          <w:iCs/>
          <w:sz w:val="28"/>
          <w:szCs w:val="28"/>
        </w:rPr>
        <w:t>4</w:t>
      </w:r>
      <w:r w:rsidR="00C274FA" w:rsidRPr="00646BED">
        <w:rPr>
          <w:iCs/>
          <w:sz w:val="28"/>
          <w:szCs w:val="28"/>
        </w:rPr>
        <w:t>4</w:t>
      </w:r>
      <w:r w:rsidR="00D46FBF" w:rsidRPr="00646BED">
        <w:rPr>
          <w:iCs/>
          <w:sz w:val="28"/>
          <w:szCs w:val="28"/>
        </w:rPr>
        <w:t xml:space="preserve">.02.02 </w:t>
      </w:r>
      <w:r w:rsidR="00C274FA" w:rsidRPr="00646BED">
        <w:rPr>
          <w:iCs/>
          <w:sz w:val="28"/>
          <w:szCs w:val="28"/>
        </w:rPr>
        <w:t>Преподавание в начальных классах</w:t>
      </w:r>
      <w:r w:rsidR="0039681B" w:rsidRPr="00646BED">
        <w:rPr>
          <w:iCs/>
          <w:sz w:val="28"/>
          <w:szCs w:val="28"/>
        </w:rPr>
        <w:t xml:space="preserve"> по программе базовой подготовки набор 2021 года в соответствии с Приказом Минобрнауки России </w:t>
      </w:r>
      <w:r w:rsidR="005F56CB" w:rsidRPr="00646BED">
        <w:rPr>
          <w:iCs/>
          <w:sz w:val="28"/>
          <w:szCs w:val="28"/>
        </w:rPr>
        <w:t>от 27</w:t>
      </w:r>
      <w:r w:rsidR="00EA4479" w:rsidRPr="00646BED">
        <w:rPr>
          <w:iCs/>
          <w:sz w:val="28"/>
          <w:szCs w:val="28"/>
        </w:rPr>
        <w:t xml:space="preserve"> октября 2014 г. № 1353 (ред. от 25.03.2015).</w:t>
      </w:r>
    </w:p>
    <w:p w14:paraId="200F1A16" w14:textId="27177EB2" w:rsidR="00450740" w:rsidRPr="00646BED" w:rsidRDefault="0039681B" w:rsidP="00A36E53">
      <w:pPr>
        <w:pStyle w:val="211"/>
        <w:ind w:firstLine="709"/>
        <w:rPr>
          <w:iCs/>
          <w:sz w:val="28"/>
          <w:szCs w:val="28"/>
        </w:rPr>
      </w:pPr>
      <w:r w:rsidRPr="00646BED">
        <w:rPr>
          <w:iCs/>
          <w:sz w:val="28"/>
          <w:szCs w:val="28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4</w:t>
      </w:r>
      <w:r w:rsidR="005F56CB" w:rsidRPr="00646BED">
        <w:rPr>
          <w:iCs/>
          <w:sz w:val="28"/>
          <w:szCs w:val="28"/>
        </w:rPr>
        <w:t>4.02.02 Преподавание в начальных классах</w:t>
      </w:r>
      <w:r w:rsidRPr="00646BED">
        <w:rPr>
          <w:iCs/>
          <w:sz w:val="28"/>
          <w:szCs w:val="28"/>
        </w:rPr>
        <w:t xml:space="preserve">" (Зарегистрировано в Минюсте </w:t>
      </w:r>
      <w:r w:rsidR="005F56CB" w:rsidRPr="00646BED">
        <w:rPr>
          <w:iCs/>
          <w:sz w:val="28"/>
          <w:szCs w:val="28"/>
        </w:rPr>
        <w:t>России 24.11.2014 г №34864.);</w:t>
      </w:r>
    </w:p>
    <w:p w14:paraId="7E686E78" w14:textId="4E164EA6" w:rsidR="00450740" w:rsidRPr="00646BED" w:rsidRDefault="00450740" w:rsidP="00A36E53">
      <w:pPr>
        <w:pStyle w:val="211"/>
        <w:ind w:firstLine="709"/>
        <w:rPr>
          <w:iCs/>
          <w:sz w:val="28"/>
          <w:szCs w:val="28"/>
        </w:rPr>
      </w:pPr>
      <w:r w:rsidRPr="00646BED">
        <w:rPr>
          <w:iCs/>
          <w:sz w:val="28"/>
          <w:szCs w:val="28"/>
        </w:rPr>
        <w:t xml:space="preserve">рабочей программы воспитания по </w:t>
      </w:r>
      <w:r w:rsidR="002E3661" w:rsidRPr="00646BED">
        <w:rPr>
          <w:iCs/>
          <w:sz w:val="28"/>
          <w:szCs w:val="28"/>
        </w:rPr>
        <w:t>специальности 4</w:t>
      </w:r>
      <w:r w:rsidR="00680967" w:rsidRPr="00646BED">
        <w:rPr>
          <w:iCs/>
          <w:sz w:val="28"/>
          <w:szCs w:val="28"/>
        </w:rPr>
        <w:t>4</w:t>
      </w:r>
      <w:r w:rsidR="002E3661" w:rsidRPr="00646BED">
        <w:rPr>
          <w:iCs/>
          <w:sz w:val="28"/>
          <w:szCs w:val="28"/>
        </w:rPr>
        <w:t>.02</w:t>
      </w:r>
      <w:r w:rsidR="00DD7350">
        <w:rPr>
          <w:iCs/>
          <w:sz w:val="28"/>
          <w:szCs w:val="28"/>
        </w:rPr>
        <w:t>.04 Специальное дошкольное образование</w:t>
      </w:r>
      <w:r w:rsidR="00326D92" w:rsidRPr="00646BED">
        <w:rPr>
          <w:iCs/>
          <w:sz w:val="28"/>
          <w:szCs w:val="28"/>
        </w:rPr>
        <w:t>, являющейся</w:t>
      </w:r>
      <w:r w:rsidR="00D620E3" w:rsidRPr="00646BED">
        <w:rPr>
          <w:iCs/>
          <w:sz w:val="28"/>
          <w:szCs w:val="28"/>
        </w:rPr>
        <w:t xml:space="preserve"> частью основной профессиональной образовательной программы (программы подготовки специалистов среднего звена базовой подготовки, далее – ППССЗ) по специальности среднего профессионального образования 4</w:t>
      </w:r>
      <w:r w:rsidR="00680967" w:rsidRPr="00646BED">
        <w:rPr>
          <w:iCs/>
          <w:sz w:val="28"/>
          <w:szCs w:val="28"/>
        </w:rPr>
        <w:t>4</w:t>
      </w:r>
      <w:r w:rsidR="00D620E3" w:rsidRPr="00646BED">
        <w:rPr>
          <w:iCs/>
          <w:sz w:val="28"/>
          <w:szCs w:val="28"/>
        </w:rPr>
        <w:t>.02.0</w:t>
      </w:r>
      <w:r w:rsidR="00E04B4B">
        <w:rPr>
          <w:iCs/>
          <w:sz w:val="28"/>
          <w:szCs w:val="28"/>
        </w:rPr>
        <w:t>4 Специальное дошкольное образование.</w:t>
      </w:r>
    </w:p>
    <w:p w14:paraId="337FB0FE" w14:textId="77777777" w:rsidR="002C3C09" w:rsidRDefault="00B2158D" w:rsidP="00646BED">
      <w:pPr>
        <w:pStyle w:val="211"/>
        <w:ind w:firstLine="709"/>
        <w:rPr>
          <w:sz w:val="28"/>
          <w:szCs w:val="28"/>
        </w:rPr>
      </w:pPr>
      <w:r w:rsidRPr="00646BED">
        <w:rPr>
          <w:iCs/>
          <w:sz w:val="28"/>
          <w:szCs w:val="28"/>
        </w:rPr>
        <w:t>Программа учебного предмета «</w:t>
      </w:r>
      <w:r w:rsidR="00D46FBF" w:rsidRPr="00646BED">
        <w:rPr>
          <w:iCs/>
          <w:sz w:val="28"/>
          <w:szCs w:val="28"/>
        </w:rPr>
        <w:t>Л</w:t>
      </w:r>
      <w:r w:rsidR="002E3661" w:rsidRPr="00646BED">
        <w:rPr>
          <w:iCs/>
          <w:sz w:val="28"/>
          <w:szCs w:val="28"/>
        </w:rPr>
        <w:t>итература</w:t>
      </w:r>
      <w:r w:rsidRPr="00646BED">
        <w:rPr>
          <w:iCs/>
          <w:sz w:val="28"/>
          <w:szCs w:val="28"/>
        </w:rPr>
        <w:t xml:space="preserve">» разработана в соответствии с Концепцией преподавания общеобразовательных дисциплин с учетом </w:t>
      </w:r>
      <w:r w:rsidRPr="00646BED">
        <w:rPr>
          <w:iCs/>
          <w:sz w:val="28"/>
          <w:szCs w:val="28"/>
        </w:rPr>
        <w:lastRenderedPageBreak/>
        <w:t>профессиональной направленности программ среднего профессионального</w:t>
      </w:r>
      <w:r w:rsidRPr="00B2158D">
        <w:rPr>
          <w:sz w:val="28"/>
          <w:szCs w:val="28"/>
        </w:rPr>
        <w:t xml:space="preserve">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</w:t>
      </w:r>
    </w:p>
    <w:p w14:paraId="0762DF71" w14:textId="5E1DD052" w:rsidR="003F6923" w:rsidRDefault="00B2158D" w:rsidP="00646BED">
      <w:pPr>
        <w:pStyle w:val="211"/>
        <w:ind w:firstLine="0"/>
        <w:rPr>
          <w:sz w:val="28"/>
          <w:szCs w:val="28"/>
        </w:rPr>
      </w:pPr>
      <w:r w:rsidRPr="00B2158D">
        <w:rPr>
          <w:sz w:val="28"/>
          <w:szCs w:val="28"/>
        </w:rPr>
        <w:t xml:space="preserve">профессионального обучения Министерства просвещения Российской Федерации от 30.08.2021 </w:t>
      </w:r>
      <w:r w:rsidR="00255925" w:rsidRPr="00B2158D">
        <w:rPr>
          <w:sz w:val="28"/>
          <w:szCs w:val="28"/>
        </w:rPr>
        <w:t>№ 05–1136</w:t>
      </w:r>
      <w:r w:rsidRPr="00B2158D">
        <w:rPr>
          <w:sz w:val="28"/>
          <w:szCs w:val="28"/>
        </w:rPr>
        <w:t xml:space="preserve">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7722B09D" w14:textId="77777777" w:rsidR="00B2158D" w:rsidRPr="00D46FBF" w:rsidRDefault="003F6923" w:rsidP="00646BE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B2158D" w:rsidRPr="00D46FBF">
        <w:rPr>
          <w:sz w:val="28"/>
          <w:szCs w:val="28"/>
        </w:rPr>
        <w:t>предмету «</w:t>
      </w:r>
      <w:r w:rsidR="002E3661">
        <w:rPr>
          <w:sz w:val="28"/>
          <w:szCs w:val="28"/>
        </w:rPr>
        <w:t>Литература</w:t>
      </w:r>
      <w:r w:rsidR="00B2158D" w:rsidRPr="00D46FBF">
        <w:rPr>
          <w:sz w:val="28"/>
          <w:szCs w:val="28"/>
        </w:rPr>
        <w:t>» разработано на основе:</w:t>
      </w:r>
    </w:p>
    <w:p w14:paraId="08DE6A94" w14:textId="77777777" w:rsidR="00B2158D" w:rsidRPr="00B2158D" w:rsidRDefault="00B2158D" w:rsidP="00646BE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57AB66D6" w14:textId="77777777" w:rsidR="00B2158D" w:rsidRDefault="00B2158D" w:rsidP="00646BE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4178B1">
        <w:rPr>
          <w:sz w:val="28"/>
          <w:szCs w:val="28"/>
        </w:rPr>
        <w:t>предмету «</w:t>
      </w:r>
      <w:r w:rsidR="00D46FBF" w:rsidRPr="004178B1">
        <w:rPr>
          <w:sz w:val="28"/>
          <w:szCs w:val="28"/>
        </w:rPr>
        <w:t>Л</w:t>
      </w:r>
      <w:r w:rsidR="00B17C93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65950CFC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2220194F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4477A58B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3D16A807" w14:textId="4E95E273" w:rsidR="00B155F4" w:rsidRPr="004178B1" w:rsidRDefault="00B155F4" w:rsidP="00B155F4">
      <w:pPr>
        <w:pStyle w:val="211"/>
        <w:ind w:firstLine="709"/>
        <w:rPr>
          <w:sz w:val="28"/>
          <w:szCs w:val="28"/>
        </w:rPr>
      </w:pPr>
      <w:r w:rsidRPr="004178B1">
        <w:rPr>
          <w:sz w:val="28"/>
          <w:szCs w:val="28"/>
        </w:rPr>
        <w:t>Учебный предмет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4178B1" w:rsidRPr="004178B1">
        <w:rPr>
          <w:sz w:val="28"/>
          <w:szCs w:val="28"/>
        </w:rPr>
        <w:t>4</w:t>
      </w:r>
      <w:r w:rsidR="00680967">
        <w:rPr>
          <w:sz w:val="28"/>
          <w:szCs w:val="28"/>
        </w:rPr>
        <w:t>4</w:t>
      </w:r>
      <w:r w:rsidR="004178B1" w:rsidRPr="004178B1">
        <w:rPr>
          <w:sz w:val="28"/>
          <w:szCs w:val="28"/>
        </w:rPr>
        <w:t>.02.0</w:t>
      </w:r>
      <w:r w:rsidR="00DD7350">
        <w:rPr>
          <w:sz w:val="28"/>
          <w:szCs w:val="28"/>
        </w:rPr>
        <w:t xml:space="preserve">4 Специальное дошкольное образование </w:t>
      </w:r>
      <w:r w:rsidRPr="004178B1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2938E8EA" w14:textId="692DA930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</w:t>
      </w:r>
      <w:r w:rsidRPr="00210743">
        <w:rPr>
          <w:sz w:val="28"/>
          <w:szCs w:val="28"/>
        </w:rPr>
        <w:t>предмета «</w:t>
      </w:r>
      <w:r w:rsidR="004178B1" w:rsidRPr="00210743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Pr="00210743">
        <w:rPr>
          <w:sz w:val="28"/>
          <w:szCs w:val="28"/>
        </w:rPr>
        <w:t>»</w:t>
      </w:r>
      <w:r w:rsidR="0034132A">
        <w:rPr>
          <w:sz w:val="28"/>
          <w:szCs w:val="28"/>
        </w:rPr>
        <w:t xml:space="preserve"> </w:t>
      </w:r>
      <w:r w:rsidRPr="00210743">
        <w:rPr>
          <w:sz w:val="28"/>
          <w:szCs w:val="28"/>
        </w:rPr>
        <w:t>по</w:t>
      </w:r>
      <w:r w:rsidR="004178B1" w:rsidRPr="00210743">
        <w:rPr>
          <w:sz w:val="28"/>
          <w:szCs w:val="28"/>
        </w:rPr>
        <w:t xml:space="preserve"> 4</w:t>
      </w:r>
      <w:r w:rsidR="00680967">
        <w:rPr>
          <w:sz w:val="28"/>
          <w:szCs w:val="28"/>
        </w:rPr>
        <w:t>4</w:t>
      </w:r>
      <w:r w:rsidR="004178B1" w:rsidRPr="00210743">
        <w:rPr>
          <w:sz w:val="28"/>
          <w:szCs w:val="28"/>
        </w:rPr>
        <w:t>.02.0</w:t>
      </w:r>
      <w:r w:rsidR="00DD7350">
        <w:rPr>
          <w:sz w:val="28"/>
          <w:szCs w:val="28"/>
        </w:rPr>
        <w:t>4 Специальное дошкольное образование</w:t>
      </w:r>
      <w:r w:rsidRPr="00210743">
        <w:rPr>
          <w:sz w:val="28"/>
          <w:szCs w:val="28"/>
        </w:rPr>
        <w:t xml:space="preserve"> отводится </w:t>
      </w:r>
      <w:r w:rsidR="00F751AE" w:rsidRPr="004A12FE">
        <w:rPr>
          <w:b/>
          <w:sz w:val="28"/>
          <w:szCs w:val="28"/>
        </w:rPr>
        <w:t>234</w:t>
      </w:r>
      <w:r w:rsidRPr="00210743">
        <w:rPr>
          <w:sz w:val="28"/>
          <w:szCs w:val="28"/>
        </w:rPr>
        <w:t xml:space="preserve"> час</w:t>
      </w:r>
      <w:r w:rsidR="00F55B4C">
        <w:rPr>
          <w:sz w:val="28"/>
          <w:szCs w:val="28"/>
        </w:rPr>
        <w:t>а</w:t>
      </w:r>
      <w:r w:rsidRPr="00210743">
        <w:rPr>
          <w:sz w:val="28"/>
          <w:szCs w:val="28"/>
        </w:rPr>
        <w:t xml:space="preserve"> соответствии с учебным планом по специальности</w:t>
      </w:r>
      <w:r w:rsidR="00680967">
        <w:rPr>
          <w:sz w:val="28"/>
          <w:szCs w:val="28"/>
        </w:rPr>
        <w:t>.</w:t>
      </w:r>
    </w:p>
    <w:p w14:paraId="074C20B8" w14:textId="77B02DDE" w:rsidR="00B155F4" w:rsidRPr="004178B1" w:rsidRDefault="00B155F4" w:rsidP="00B155F4">
      <w:pPr>
        <w:pStyle w:val="211"/>
        <w:ind w:firstLine="709"/>
      </w:pPr>
      <w:r w:rsidRPr="004178B1">
        <w:rPr>
          <w:sz w:val="28"/>
          <w:szCs w:val="28"/>
        </w:rPr>
        <w:t>В программе теоретические сведения до</w:t>
      </w:r>
      <w:r w:rsidR="0095714B" w:rsidRPr="004178B1">
        <w:rPr>
          <w:sz w:val="28"/>
          <w:szCs w:val="28"/>
        </w:rPr>
        <w:t>полняются лабораторными</w:t>
      </w:r>
      <w:r w:rsidRPr="004178B1">
        <w:rPr>
          <w:sz w:val="28"/>
          <w:szCs w:val="28"/>
        </w:rPr>
        <w:t xml:space="preserve"> и практическими занятиями в соответствии с учебным планом по специальности</w:t>
      </w:r>
      <w:r w:rsidR="00680967">
        <w:rPr>
          <w:sz w:val="28"/>
          <w:szCs w:val="28"/>
        </w:rPr>
        <w:t xml:space="preserve"> 44.02.0</w:t>
      </w:r>
      <w:r w:rsidR="00DD7350">
        <w:rPr>
          <w:sz w:val="28"/>
          <w:szCs w:val="28"/>
        </w:rPr>
        <w:t>4 Специальное дошкольное образование</w:t>
      </w:r>
      <w:r w:rsidR="004178B1" w:rsidRPr="004178B1">
        <w:rPr>
          <w:i/>
          <w:sz w:val="28"/>
          <w:szCs w:val="28"/>
        </w:rPr>
        <w:t>.</w:t>
      </w:r>
    </w:p>
    <w:p w14:paraId="0E8FDFCE" w14:textId="77777777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». </w:t>
      </w:r>
    </w:p>
    <w:p w14:paraId="408994B6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Контроль качества освоения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проводится </w:t>
      </w:r>
      <w:r>
        <w:rPr>
          <w:sz w:val="28"/>
          <w:szCs w:val="28"/>
        </w:rPr>
        <w:t>в процессе текущего контроля и промежуточной аттестации.</w:t>
      </w:r>
    </w:p>
    <w:p w14:paraId="791AF0C4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19938990" w14:textId="741153A7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Pr="00255925">
        <w:rPr>
          <w:i/>
          <w:iCs/>
          <w:sz w:val="28"/>
          <w:szCs w:val="28"/>
        </w:rPr>
        <w:t xml:space="preserve">дифференцированного </w:t>
      </w:r>
      <w:r w:rsidR="00326D92" w:rsidRPr="00255925">
        <w:rPr>
          <w:i/>
          <w:iCs/>
          <w:sz w:val="28"/>
          <w:szCs w:val="28"/>
        </w:rPr>
        <w:t>зачёта</w:t>
      </w:r>
      <w:r>
        <w:rPr>
          <w:sz w:val="28"/>
          <w:szCs w:val="28"/>
        </w:rPr>
        <w:t xml:space="preserve"> итогам изучения предмета. </w:t>
      </w:r>
    </w:p>
    <w:p w14:paraId="4C11249D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48B689EE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1DD642B5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FC9EC07" w14:textId="77777777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</w:t>
      </w:r>
      <w:r w:rsidRPr="004178B1">
        <w:rPr>
          <w:sz w:val="28"/>
          <w:szCs w:val="28"/>
        </w:rPr>
        <w:t xml:space="preserve">предмета </w:t>
      </w:r>
      <w:r w:rsidR="00B2158D" w:rsidRPr="004178B1">
        <w:rPr>
          <w:sz w:val="28"/>
          <w:szCs w:val="28"/>
        </w:rPr>
        <w:t>«</w:t>
      </w:r>
      <w:r w:rsidR="004178B1" w:rsidRPr="004178B1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="00B2158D" w:rsidRPr="004178B1">
        <w:rPr>
          <w:sz w:val="28"/>
          <w:szCs w:val="28"/>
        </w:rPr>
        <w:t xml:space="preserve">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</w:t>
      </w:r>
      <w:r w:rsidR="00B155F4" w:rsidRPr="00255925">
        <w:rPr>
          <w:i/>
          <w:iCs/>
          <w:sz w:val="28"/>
          <w:szCs w:val="28"/>
        </w:rPr>
        <w:t xml:space="preserve">цели </w:t>
      </w:r>
      <w:r w:rsidR="00B155F4">
        <w:rPr>
          <w:sz w:val="28"/>
          <w:szCs w:val="28"/>
        </w:rPr>
        <w:t>по:</w:t>
      </w:r>
    </w:p>
    <w:p w14:paraId="40708CF4" w14:textId="2C3766D8" w:rsidR="00B155F4" w:rsidRDefault="00326D92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 образовательных</w:t>
      </w:r>
      <w:r w:rsidR="008652E0">
        <w:rPr>
          <w:sz w:val="28"/>
          <w:szCs w:val="28"/>
        </w:rPr>
        <w:t xml:space="preserve">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 w:rsidR="00680967">
        <w:rPr>
          <w:i/>
          <w:iCs/>
          <w:sz w:val="28"/>
          <w:szCs w:val="28"/>
        </w:rPr>
        <w:t>углубленного</w:t>
      </w:r>
      <w:r w:rsidR="004178B1" w:rsidRPr="00255925">
        <w:rPr>
          <w:i/>
          <w:iCs/>
          <w:sz w:val="28"/>
          <w:szCs w:val="28"/>
        </w:rPr>
        <w:t xml:space="preserve"> уровня</w:t>
      </w:r>
      <w:r w:rsidR="001C654C" w:rsidRPr="00255925">
        <w:rPr>
          <w:i/>
          <w:iCs/>
          <w:sz w:val="28"/>
          <w:szCs w:val="28"/>
        </w:rPr>
        <w:t>,</w:t>
      </w:r>
      <w:r w:rsidR="001C654C">
        <w:rPr>
          <w:sz w:val="28"/>
          <w:szCs w:val="28"/>
        </w:rPr>
        <w:t xml:space="preserve"> </w:t>
      </w:r>
    </w:p>
    <w:p w14:paraId="38DC4043" w14:textId="6FEB41D9" w:rsidR="00450740" w:rsidRPr="00AF79DD" w:rsidRDefault="001C654C" w:rsidP="0021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</w:t>
      </w:r>
      <w:r w:rsidRPr="00AF79DD">
        <w:rPr>
          <w:sz w:val="28"/>
          <w:szCs w:val="28"/>
        </w:rPr>
        <w:t xml:space="preserve">освоению общих и профессиональных компетенций (далее – ОК, ПК) в соответствии с ФГОС СПО по </w:t>
      </w:r>
      <w:r w:rsidR="00210743" w:rsidRPr="00AF79DD">
        <w:rPr>
          <w:sz w:val="28"/>
          <w:szCs w:val="28"/>
        </w:rPr>
        <w:t>4</w:t>
      </w:r>
      <w:r w:rsidR="00680967">
        <w:rPr>
          <w:sz w:val="28"/>
          <w:szCs w:val="28"/>
        </w:rPr>
        <w:t>4</w:t>
      </w:r>
      <w:r w:rsidR="00210743" w:rsidRPr="00AF79DD">
        <w:rPr>
          <w:sz w:val="28"/>
          <w:szCs w:val="28"/>
        </w:rPr>
        <w:t>.02.02 Пр</w:t>
      </w:r>
      <w:r w:rsidR="00680967">
        <w:rPr>
          <w:sz w:val="28"/>
          <w:szCs w:val="28"/>
        </w:rPr>
        <w:t>еподавание в начальных классах</w:t>
      </w:r>
      <w:r w:rsidR="00210743" w:rsidRPr="00AF79DD">
        <w:rPr>
          <w:sz w:val="28"/>
          <w:szCs w:val="28"/>
        </w:rPr>
        <w:t>.</w:t>
      </w:r>
    </w:p>
    <w:p w14:paraId="749A1916" w14:textId="77777777" w:rsidR="00C748EF" w:rsidRPr="00C748EF" w:rsidRDefault="00B155F4" w:rsidP="00C748EF">
      <w:pPr>
        <w:pStyle w:val="211"/>
        <w:ind w:firstLine="709"/>
        <w:rPr>
          <w:b/>
          <w:bCs/>
        </w:rPr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</w:t>
      </w:r>
      <w:r w:rsidRPr="00255925">
        <w:rPr>
          <w:i/>
          <w:iCs/>
          <w:sz w:val="28"/>
          <w:szCs w:val="28"/>
        </w:rPr>
        <w:t>задач</w:t>
      </w:r>
      <w:r w:rsidR="00BF606E">
        <w:rPr>
          <w:b/>
          <w:bCs/>
          <w:sz w:val="28"/>
          <w:szCs w:val="28"/>
        </w:rPr>
        <w:t xml:space="preserve"> </w:t>
      </w:r>
      <w:r w:rsidR="00C748EF" w:rsidRPr="00116ADF">
        <w:rPr>
          <w:sz w:val="28"/>
          <w:szCs w:val="28"/>
        </w:rPr>
        <w:t>(в соответствии с требованиями ФГОС СОО, ориентацией на результаты ФГОС СПО):</w:t>
      </w:r>
      <w:bookmarkStart w:id="4" w:name="_Hlk104552327"/>
      <w:bookmarkStart w:id="5" w:name="_Hlk104546442"/>
    </w:p>
    <w:p w14:paraId="56C15D86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формировать гуманистическое мировоззрение духовно развитой личности, национальное самосознание, чувство патриотизма; </w:t>
      </w:r>
    </w:p>
    <w:p w14:paraId="532DB352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формировать представление о художественной литературе как духовной, нравственной и культурной ценности народа; </w:t>
      </w:r>
    </w:p>
    <w:p w14:paraId="1B45423C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>− развивать представление о специфике художественной литературы, культуру восприятия художественного текста, понимание взаимосвязи литературного процесса и исторического развития общества;</w:t>
      </w:r>
    </w:p>
    <w:p w14:paraId="4B0AAB6C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способствовать развитию образного и аналитического мышления, творческих способностей, художественного вкуса, функциональной грамотности; </w:t>
      </w:r>
    </w:p>
    <w:p w14:paraId="735F2DD7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совершенствовать навыки чтения, анализа и интерпретации литературного произведения как художественного целого на основе историко-литературных и теоретико-литературных знаний; </w:t>
      </w:r>
    </w:p>
    <w:p w14:paraId="256E889E" w14:textId="77777777" w:rsidR="00C748EF" w:rsidRPr="00E051D5" w:rsidRDefault="00C748EF" w:rsidP="00E051D5">
      <w:pPr>
        <w:ind w:firstLine="709"/>
        <w:jc w:val="both"/>
        <w:rPr>
          <w:i/>
          <w:iCs/>
          <w:sz w:val="28"/>
          <w:szCs w:val="28"/>
        </w:rPr>
      </w:pPr>
      <w:r w:rsidRPr="00116ADF">
        <w:rPr>
          <w:sz w:val="28"/>
          <w:szCs w:val="28"/>
        </w:rPr>
        <w:t>− способствовать успешному профессиональному образованию.</w:t>
      </w:r>
    </w:p>
    <w:bookmarkEnd w:id="4"/>
    <w:bookmarkEnd w:id="5"/>
    <w:p w14:paraId="1C7BE473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2E3661">
        <w:rPr>
          <w:sz w:val="28"/>
          <w:szCs w:val="28"/>
        </w:rPr>
        <w:t>«</w:t>
      </w:r>
      <w:r w:rsidR="002E3661" w:rsidRPr="002E3661">
        <w:rPr>
          <w:sz w:val="28"/>
          <w:szCs w:val="28"/>
        </w:rPr>
        <w:t>Литература</w:t>
      </w:r>
      <w:r w:rsidR="00B2158D" w:rsidRPr="002E3661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57F7DB74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183AAF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5AAADC83" w14:textId="77777777" w:rsidR="00116ADF" w:rsidRDefault="00116ADF" w:rsidP="001C654C">
      <w:pPr>
        <w:ind w:firstLine="709"/>
        <w:jc w:val="both"/>
        <w:rPr>
          <w:sz w:val="28"/>
          <w:szCs w:val="28"/>
        </w:rPr>
      </w:pPr>
    </w:p>
    <w:p w14:paraId="67DA7297" w14:textId="77777777" w:rsidR="00FC7502" w:rsidRPr="00C52050" w:rsidRDefault="00FC7502" w:rsidP="00C52050">
      <w:pPr>
        <w:ind w:firstLine="709"/>
        <w:jc w:val="both"/>
        <w:rPr>
          <w:i/>
          <w:iCs/>
          <w:color w:val="FF0000"/>
          <w:sz w:val="28"/>
          <w:szCs w:val="28"/>
        </w:rPr>
      </w:pPr>
    </w:p>
    <w:p w14:paraId="426B055D" w14:textId="77777777" w:rsidR="00FC7502" w:rsidRPr="00063D6E" w:rsidRDefault="00063D6E" w:rsidP="00C52050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1EB999F4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5153DEF6" w14:textId="3D806891" w:rsidR="004B399E" w:rsidRPr="00680967" w:rsidRDefault="00326D92" w:rsidP="0032766F">
      <w:pPr>
        <w:ind w:firstLine="709"/>
        <w:jc w:val="both"/>
        <w:rPr>
          <w:i/>
          <w:iCs/>
          <w:sz w:val="28"/>
          <w:szCs w:val="28"/>
        </w:rPr>
      </w:pPr>
      <w:bookmarkStart w:id="6" w:name="_Hlk104465121"/>
      <w:r>
        <w:rPr>
          <w:sz w:val="28"/>
          <w:szCs w:val="28"/>
        </w:rPr>
        <w:t>Предмет «Литература</w:t>
      </w:r>
      <w:r w:rsidR="00207300">
        <w:rPr>
          <w:sz w:val="28"/>
          <w:szCs w:val="28"/>
        </w:rPr>
        <w:t>»</w:t>
      </w:r>
      <w:bookmarkEnd w:id="6"/>
      <w:r w:rsidR="00BF606E">
        <w:rPr>
          <w:sz w:val="28"/>
          <w:szCs w:val="28"/>
        </w:rPr>
        <w:t xml:space="preserve"> </w:t>
      </w:r>
      <w:r w:rsidR="004B399E" w:rsidRPr="004B399E">
        <w:rPr>
          <w:sz w:val="28"/>
          <w:szCs w:val="28"/>
        </w:rPr>
        <w:t>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</w:t>
      </w:r>
      <w:r w:rsidR="0034132A">
        <w:rPr>
          <w:sz w:val="28"/>
          <w:szCs w:val="28"/>
        </w:rPr>
        <w:t xml:space="preserve"> </w:t>
      </w:r>
      <w:r w:rsidR="00207300">
        <w:rPr>
          <w:sz w:val="28"/>
          <w:szCs w:val="28"/>
        </w:rPr>
        <w:t>Предмет «</w:t>
      </w:r>
      <w:r w:rsidR="00116ADF">
        <w:rPr>
          <w:sz w:val="28"/>
          <w:szCs w:val="28"/>
        </w:rPr>
        <w:t>Литература»</w:t>
      </w:r>
      <w:r w:rsidR="00116ADF" w:rsidRPr="004B399E">
        <w:rPr>
          <w:sz w:val="28"/>
          <w:szCs w:val="28"/>
        </w:rPr>
        <w:t xml:space="preserve"> имеет</w:t>
      </w:r>
      <w:r w:rsidR="004B399E" w:rsidRPr="004B399E">
        <w:rPr>
          <w:sz w:val="28"/>
          <w:szCs w:val="28"/>
        </w:rPr>
        <w:t xml:space="preserve"> междисциплинарную связь с дисциплинами общеобразовательного и общепрофессионального цикла, а также </w:t>
      </w:r>
      <w:r w:rsidR="004B399E" w:rsidRPr="004B399E">
        <w:rPr>
          <w:sz w:val="28"/>
          <w:szCs w:val="28"/>
        </w:rPr>
        <w:lastRenderedPageBreak/>
        <w:t xml:space="preserve">междисциплинарными курсами (МДК) профессионального </w:t>
      </w:r>
      <w:r w:rsidR="00DD7350" w:rsidRPr="004B399E">
        <w:rPr>
          <w:sz w:val="28"/>
          <w:szCs w:val="28"/>
        </w:rPr>
        <w:t>цикла</w:t>
      </w:r>
      <w:r w:rsidR="00DD7350">
        <w:rPr>
          <w:sz w:val="28"/>
          <w:szCs w:val="28"/>
        </w:rPr>
        <w:t>,</w:t>
      </w:r>
      <w:r w:rsidR="00DD7350" w:rsidRPr="004B399E">
        <w:rPr>
          <w:sz w:val="28"/>
          <w:szCs w:val="28"/>
        </w:rPr>
        <w:t xml:space="preserve"> изучается</w:t>
      </w:r>
      <w:r w:rsidR="004B399E" w:rsidRPr="004B399E">
        <w:rPr>
          <w:sz w:val="28"/>
          <w:szCs w:val="28"/>
        </w:rPr>
        <w:t xml:space="preserve"> на </w:t>
      </w:r>
      <w:r w:rsidR="004B399E" w:rsidRPr="00680967">
        <w:rPr>
          <w:i/>
          <w:iCs/>
          <w:sz w:val="28"/>
          <w:szCs w:val="28"/>
        </w:rPr>
        <w:t>углубленном уровн</w:t>
      </w:r>
      <w:r w:rsidR="00680967">
        <w:rPr>
          <w:i/>
          <w:iCs/>
          <w:sz w:val="28"/>
          <w:szCs w:val="28"/>
        </w:rPr>
        <w:t>е</w:t>
      </w:r>
      <w:r w:rsidR="004B399E" w:rsidRPr="00680967">
        <w:rPr>
          <w:i/>
          <w:iCs/>
          <w:sz w:val="28"/>
          <w:szCs w:val="28"/>
        </w:rPr>
        <w:t>.</w:t>
      </w:r>
    </w:p>
    <w:p w14:paraId="199D5B7C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Содержание </w:t>
      </w:r>
      <w:r w:rsidR="00207300">
        <w:rPr>
          <w:sz w:val="28"/>
          <w:szCs w:val="28"/>
        </w:rPr>
        <w:t>предмета «Литература»</w:t>
      </w:r>
      <w:r w:rsidR="00EA2590">
        <w:rPr>
          <w:sz w:val="28"/>
          <w:szCs w:val="28"/>
        </w:rPr>
        <w:t xml:space="preserve"> </w:t>
      </w:r>
      <w:r w:rsidRPr="004B399E">
        <w:rPr>
          <w:sz w:val="28"/>
          <w:szCs w:val="28"/>
        </w:rPr>
        <w:t xml:space="preserve">направлено на достижение всех личностных, метапредметных и предметных результатов обучения, регламентированных ФГОС СОО. Достижение результатов осуществляется на основе интеграции системно-деятельностного и компетентностного подходов к изучению литературы, которые обеспечивают формирование коммуникативной, читательской и литературоведческой компетенций. </w:t>
      </w:r>
    </w:p>
    <w:p w14:paraId="44CB6EE6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 xml:space="preserve"> Коммуникативная компетенция</w:t>
      </w:r>
      <w:r w:rsidRPr="004B399E">
        <w:rPr>
          <w:sz w:val="28"/>
          <w:szCs w:val="28"/>
        </w:rPr>
        <w:t xml:space="preserve">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14:paraId="4B6A5900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Читательская компетенция</w:t>
      </w:r>
      <w:r w:rsidRPr="004B399E">
        <w:rPr>
          <w:sz w:val="28"/>
          <w:szCs w:val="28"/>
        </w:rPr>
        <w:t xml:space="preserve"> 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 </w:t>
      </w:r>
    </w:p>
    <w:p w14:paraId="49E540F9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Литературоведческая компетенция</w:t>
      </w:r>
      <w:r w:rsidRPr="004B399E">
        <w:rPr>
          <w:sz w:val="28"/>
          <w:szCs w:val="28"/>
        </w:rPr>
        <w:t xml:space="preserve"> 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</w:p>
    <w:p w14:paraId="7AFA607A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14:paraId="72542838" w14:textId="77777777" w:rsidR="00CB5B17" w:rsidRPr="00B23F7A" w:rsidRDefault="004B399E" w:rsidP="00B23F7A">
      <w:pPr>
        <w:ind w:firstLine="709"/>
        <w:jc w:val="both"/>
        <w:rPr>
          <w:i/>
          <w:iCs/>
          <w:color w:val="FF0000"/>
          <w:sz w:val="28"/>
          <w:szCs w:val="28"/>
        </w:rPr>
      </w:pPr>
      <w:r w:rsidRPr="004B399E">
        <w:rPr>
          <w:sz w:val="28"/>
          <w:szCs w:val="28"/>
        </w:rPr>
        <w:t xml:space="preserve">Реализация содержания </w:t>
      </w:r>
      <w:r w:rsidR="00207300">
        <w:rPr>
          <w:sz w:val="28"/>
          <w:szCs w:val="28"/>
        </w:rPr>
        <w:t>ОУП.02 Литература</w:t>
      </w:r>
      <w:r w:rsidRPr="004B399E">
        <w:rPr>
          <w:sz w:val="28"/>
          <w:szCs w:val="28"/>
        </w:rPr>
        <w:t xml:space="preserve">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</w:t>
      </w:r>
      <w:r>
        <w:t xml:space="preserve">. </w:t>
      </w:r>
    </w:p>
    <w:p w14:paraId="2197EEF2" w14:textId="55AA8D9F" w:rsidR="000A5D97" w:rsidRPr="00680967" w:rsidRDefault="00CB5B17" w:rsidP="00CB5B17">
      <w:pPr>
        <w:ind w:firstLine="709"/>
        <w:jc w:val="both"/>
        <w:rPr>
          <w:bCs/>
          <w:i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 xml:space="preserve">» изучается на </w:t>
      </w:r>
      <w:r w:rsidR="00680967" w:rsidRPr="00680967">
        <w:rPr>
          <w:bCs/>
          <w:i/>
          <w:sz w:val="28"/>
          <w:szCs w:val="28"/>
          <w:lang w:eastAsia="ja-JP" w:bidi="ne-IN"/>
        </w:rPr>
        <w:t>углубленном</w:t>
      </w:r>
      <w:r w:rsidRPr="00680967">
        <w:rPr>
          <w:bCs/>
          <w:i/>
          <w:sz w:val="28"/>
          <w:szCs w:val="28"/>
          <w:lang w:eastAsia="ja-JP" w:bidi="ne-IN"/>
        </w:rPr>
        <w:t xml:space="preserve"> уровне</w:t>
      </w:r>
      <w:r w:rsidR="00116ADF" w:rsidRPr="00680967">
        <w:rPr>
          <w:bCs/>
          <w:i/>
          <w:sz w:val="28"/>
          <w:szCs w:val="28"/>
          <w:lang w:eastAsia="ja-JP" w:bidi="ne-IN"/>
        </w:rPr>
        <w:t>.</w:t>
      </w:r>
    </w:p>
    <w:p w14:paraId="5CB68477" w14:textId="77777777" w:rsidR="0026029C" w:rsidRDefault="00394C86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 xml:space="preserve">»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</w:p>
    <w:p w14:paraId="6104BF2A" w14:textId="7A2173BC" w:rsidR="003D580C" w:rsidRPr="00672C15" w:rsidRDefault="00416D3F" w:rsidP="008C0731">
      <w:pPr>
        <w:ind w:firstLine="709"/>
        <w:jc w:val="both"/>
        <w:rPr>
          <w:bCs/>
          <w:iCs/>
          <w:color w:val="FF0000"/>
          <w:sz w:val="28"/>
          <w:szCs w:val="28"/>
          <w:lang w:eastAsia="ja-JP" w:bidi="ne-IN"/>
        </w:rPr>
      </w:pPr>
      <w:r w:rsidRPr="004C4D09">
        <w:rPr>
          <w:bCs/>
          <w:iCs/>
          <w:sz w:val="28"/>
          <w:szCs w:val="28"/>
          <w:lang w:eastAsia="ja-JP" w:bidi="ne-IN"/>
        </w:rPr>
        <w:lastRenderedPageBreak/>
        <w:t>ОУП.01 Русский язык, ОУП. 05 История, ОУП.11 Родная (русская) литература</w:t>
      </w:r>
      <w:r w:rsidR="0026029C" w:rsidRPr="004C4D09">
        <w:rPr>
          <w:bCs/>
          <w:iCs/>
          <w:sz w:val="28"/>
          <w:szCs w:val="28"/>
          <w:lang w:eastAsia="ja-JP" w:bidi="ne-IN"/>
        </w:rPr>
        <w:t xml:space="preserve">, </w:t>
      </w:r>
      <w:r w:rsidR="00F90564">
        <w:t>ОП.01 Основы общей и дошкольной педагогики, ОП.02 Психология</w:t>
      </w:r>
      <w:r w:rsidR="00BA6732">
        <w:rPr>
          <w:bCs/>
          <w:iCs/>
          <w:sz w:val="28"/>
          <w:szCs w:val="28"/>
          <w:lang w:eastAsia="ja-JP" w:bidi="ne-IN"/>
        </w:rPr>
        <w:t>,</w:t>
      </w:r>
      <w:r w:rsidR="00000648" w:rsidRPr="004C4D09">
        <w:rPr>
          <w:sz w:val="28"/>
          <w:szCs w:val="28"/>
        </w:rPr>
        <w:t xml:space="preserve"> </w:t>
      </w:r>
      <w:r w:rsidR="00DD7350">
        <w:rPr>
          <w:sz w:val="28"/>
          <w:szCs w:val="28"/>
        </w:rPr>
        <w:t>ОП 10 Психолого-педагогическое сопровождение развития детей раннего возраста, ОП 13 Основы</w:t>
      </w:r>
      <w:r w:rsidR="004B5FAB">
        <w:rPr>
          <w:sz w:val="28"/>
          <w:szCs w:val="28"/>
        </w:rPr>
        <w:t xml:space="preserve"> учебно</w:t>
      </w:r>
      <w:r w:rsidR="00DD7350">
        <w:rPr>
          <w:sz w:val="28"/>
          <w:szCs w:val="28"/>
        </w:rPr>
        <w:t>-исследовательской деятельности</w:t>
      </w:r>
      <w:r w:rsidR="004B5FAB">
        <w:rPr>
          <w:sz w:val="28"/>
          <w:szCs w:val="28"/>
        </w:rPr>
        <w:t xml:space="preserve">, </w:t>
      </w:r>
      <w:r w:rsidR="00000648" w:rsidRPr="004C4D09">
        <w:rPr>
          <w:sz w:val="28"/>
          <w:szCs w:val="28"/>
        </w:rPr>
        <w:t>ОП. 1</w:t>
      </w:r>
      <w:r w:rsidR="004B5FAB">
        <w:rPr>
          <w:sz w:val="28"/>
          <w:szCs w:val="28"/>
        </w:rPr>
        <w:t>4</w:t>
      </w:r>
      <w:r w:rsidR="00000648" w:rsidRPr="004C4D09">
        <w:rPr>
          <w:sz w:val="28"/>
          <w:szCs w:val="28"/>
        </w:rPr>
        <w:t xml:space="preserve"> Риторика в профессиональной деятельности</w:t>
      </w:r>
      <w:r w:rsidR="00000648" w:rsidRPr="004C4D09">
        <w:rPr>
          <w:bCs/>
          <w:iCs/>
          <w:sz w:val="28"/>
          <w:szCs w:val="28"/>
          <w:lang w:eastAsia="ja-JP" w:bidi="ne-IN"/>
        </w:rPr>
        <w:t>, а</w:t>
      </w:r>
      <w:r w:rsidR="0026029C" w:rsidRPr="004C4D09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4C4D09">
        <w:rPr>
          <w:bCs/>
          <w:iCs/>
          <w:sz w:val="28"/>
          <w:szCs w:val="28"/>
          <w:lang w:eastAsia="ja-JP" w:bidi="ne-IN"/>
        </w:rPr>
        <w:t>также междисциплинарными курсами (</w:t>
      </w:r>
      <w:r w:rsidR="00D914F5" w:rsidRPr="004C4D09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4C4D09">
        <w:rPr>
          <w:bCs/>
          <w:iCs/>
          <w:sz w:val="28"/>
          <w:szCs w:val="28"/>
          <w:lang w:eastAsia="ja-JP" w:bidi="ne-IN"/>
        </w:rPr>
        <w:t>МДК) профессионального</w:t>
      </w:r>
      <w:r w:rsidR="00000648" w:rsidRPr="004C4D09">
        <w:rPr>
          <w:bCs/>
          <w:iCs/>
          <w:sz w:val="28"/>
          <w:szCs w:val="28"/>
          <w:lang w:eastAsia="ja-JP" w:bidi="ne-IN"/>
        </w:rPr>
        <w:t xml:space="preserve"> модуля</w:t>
      </w:r>
      <w:r w:rsidR="004B5FAB">
        <w:rPr>
          <w:bCs/>
          <w:iCs/>
          <w:sz w:val="28"/>
          <w:szCs w:val="28"/>
          <w:lang w:eastAsia="ja-JP" w:bidi="ne-IN"/>
        </w:rPr>
        <w:t xml:space="preserve"> МДК 02.02 Теоретические и методические основы организации различных видов деятельности детей раннего и </w:t>
      </w:r>
      <w:r w:rsidR="004B5FAB" w:rsidRPr="002609A7">
        <w:rPr>
          <w:bCs/>
          <w:iCs/>
          <w:sz w:val="28"/>
          <w:szCs w:val="28"/>
          <w:lang w:eastAsia="ja-JP" w:bidi="ne-IN"/>
        </w:rPr>
        <w:t>дошкольного</w:t>
      </w:r>
      <w:r w:rsidR="004C4D09" w:rsidRPr="002609A7">
        <w:rPr>
          <w:sz w:val="28"/>
          <w:szCs w:val="28"/>
        </w:rPr>
        <w:t>,</w:t>
      </w:r>
      <w:r w:rsidR="00000648" w:rsidRPr="002609A7">
        <w:rPr>
          <w:sz w:val="28"/>
          <w:szCs w:val="28"/>
        </w:rPr>
        <w:t xml:space="preserve"> МДК</w:t>
      </w:r>
      <w:r w:rsidR="00000648" w:rsidRPr="004C4D09">
        <w:rPr>
          <w:sz w:val="28"/>
          <w:szCs w:val="28"/>
        </w:rPr>
        <w:t>.02.0</w:t>
      </w:r>
      <w:r w:rsidR="004B5FAB">
        <w:rPr>
          <w:sz w:val="28"/>
          <w:szCs w:val="28"/>
        </w:rPr>
        <w:t>5</w:t>
      </w:r>
      <w:r w:rsidR="00000648" w:rsidRPr="004C4D09">
        <w:rPr>
          <w:sz w:val="28"/>
          <w:szCs w:val="28"/>
        </w:rPr>
        <w:t xml:space="preserve"> </w:t>
      </w:r>
      <w:r w:rsidR="004B5FAB">
        <w:rPr>
          <w:sz w:val="28"/>
          <w:szCs w:val="28"/>
        </w:rPr>
        <w:t xml:space="preserve">Теоретические основы и методика развития речи у </w:t>
      </w:r>
      <w:r w:rsidR="002609A7">
        <w:rPr>
          <w:sz w:val="28"/>
          <w:szCs w:val="28"/>
        </w:rPr>
        <w:t>детей;</w:t>
      </w:r>
      <w:r w:rsidR="00326D92" w:rsidRPr="004C4D09">
        <w:rPr>
          <w:bCs/>
          <w:iCs/>
          <w:sz w:val="28"/>
          <w:szCs w:val="28"/>
          <w:lang w:eastAsia="ja-JP" w:bidi="ne-IN"/>
        </w:rPr>
        <w:t xml:space="preserve"> и</w:t>
      </w:r>
      <w:r w:rsidR="00394C86" w:rsidRPr="004C4D09">
        <w:rPr>
          <w:bCs/>
          <w:iCs/>
          <w:sz w:val="28"/>
          <w:szCs w:val="28"/>
          <w:lang w:eastAsia="ja-JP" w:bidi="ne-IN"/>
        </w:rPr>
        <w:t xml:space="preserve"> профессиональными модулями</w:t>
      </w:r>
      <w:r w:rsidR="00D914F5" w:rsidRPr="004C4D09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="0034132A" w:rsidRPr="004C4D09">
        <w:rPr>
          <w:bCs/>
          <w:iCs/>
          <w:sz w:val="28"/>
          <w:szCs w:val="28"/>
          <w:lang w:eastAsia="ja-JP" w:bidi="ne-IN"/>
        </w:rPr>
        <w:t xml:space="preserve"> </w:t>
      </w:r>
      <w:r w:rsidR="00F90564">
        <w:rPr>
          <w:color w:val="FF0000"/>
          <w:sz w:val="28"/>
          <w:szCs w:val="28"/>
        </w:rPr>
        <w:t xml:space="preserve"> </w:t>
      </w:r>
      <w:r w:rsidR="00F90564" w:rsidRPr="00672C15">
        <w:rPr>
          <w:sz w:val="28"/>
          <w:szCs w:val="28"/>
        </w:rPr>
        <w:t>ПМ.02 Обучение и организация различных видов деятельности и общения детей с сохранным развитием</w:t>
      </w:r>
      <w:r w:rsidR="00672C15" w:rsidRPr="00672C15">
        <w:rPr>
          <w:sz w:val="28"/>
          <w:szCs w:val="28"/>
        </w:rPr>
        <w:t>, ПМ.04 Взаимодействие с родителями (лицами, их замещающими) и сотрудниками образовательной организации, ПМ.05 Методическое обеспечение образовательного процесса</w:t>
      </w:r>
    </w:p>
    <w:p w14:paraId="0E26AAB8" w14:textId="2988715E" w:rsidR="000C746B" w:rsidRPr="008C0731" w:rsidRDefault="00561BA6" w:rsidP="008C0731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88386D">
        <w:rPr>
          <w:spacing w:val="-6"/>
          <w:sz w:val="28"/>
          <w:szCs w:val="28"/>
        </w:rPr>
        <w:t>«</w:t>
      </w:r>
      <w:r w:rsidR="0088386D" w:rsidRPr="0088386D">
        <w:rPr>
          <w:spacing w:val="-6"/>
          <w:sz w:val="28"/>
          <w:szCs w:val="28"/>
        </w:rPr>
        <w:t>Литература</w:t>
      </w:r>
      <w:r w:rsidRPr="0088386D">
        <w:rPr>
          <w:spacing w:val="-6"/>
          <w:sz w:val="28"/>
          <w:szCs w:val="28"/>
        </w:rPr>
        <w:t xml:space="preserve">» </w:t>
      </w:r>
      <w:r w:rsidRPr="004373E1">
        <w:rPr>
          <w:spacing w:val="-6"/>
          <w:sz w:val="28"/>
          <w:szCs w:val="28"/>
        </w:rPr>
        <w:t xml:space="preserve">имеет междисциплинарную связь </w:t>
      </w:r>
      <w:r w:rsidR="00326D92" w:rsidRPr="004373E1">
        <w:rPr>
          <w:spacing w:val="-6"/>
          <w:sz w:val="28"/>
          <w:szCs w:val="28"/>
        </w:rPr>
        <w:t>с учебной</w:t>
      </w:r>
      <w:r w:rsidRPr="004373E1">
        <w:rPr>
          <w:spacing w:val="-6"/>
          <w:sz w:val="28"/>
          <w:szCs w:val="28"/>
        </w:rPr>
        <w:t xml:space="preserve"> дисциплиной «Общие компетенции </w:t>
      </w:r>
      <w:r w:rsidR="00326D92" w:rsidRPr="004373E1">
        <w:rPr>
          <w:spacing w:val="-6"/>
          <w:sz w:val="28"/>
          <w:szCs w:val="28"/>
        </w:rPr>
        <w:t xml:space="preserve">профессионала </w:t>
      </w:r>
      <w:r w:rsidR="00326D92">
        <w:rPr>
          <w:spacing w:val="-6"/>
          <w:sz w:val="28"/>
          <w:szCs w:val="28"/>
        </w:rPr>
        <w:t>«общепрофессионального</w:t>
      </w:r>
      <w:r w:rsidR="00816ADE">
        <w:rPr>
          <w:spacing w:val="-6"/>
          <w:sz w:val="28"/>
          <w:szCs w:val="28"/>
        </w:rPr>
        <w:t xml:space="preserve"> </w:t>
      </w:r>
      <w:r w:rsidR="00F14A73">
        <w:rPr>
          <w:spacing w:val="-6"/>
          <w:sz w:val="28"/>
          <w:szCs w:val="28"/>
        </w:rPr>
        <w:t xml:space="preserve">цикла </w:t>
      </w:r>
      <w:r w:rsidR="00F14A73" w:rsidRPr="004373E1">
        <w:rPr>
          <w:spacing w:val="-6"/>
          <w:sz w:val="28"/>
          <w:szCs w:val="28"/>
        </w:rPr>
        <w:t>в</w:t>
      </w:r>
      <w:r w:rsidRPr="004373E1">
        <w:rPr>
          <w:spacing w:val="-6"/>
          <w:sz w:val="28"/>
          <w:szCs w:val="28"/>
        </w:rPr>
        <w:t xml:space="preserve"> части развития</w:t>
      </w:r>
      <w:r w:rsidR="00326D92" w:rsidRPr="00326D92">
        <w:rPr>
          <w:spacing w:val="-6"/>
          <w:sz w:val="28"/>
          <w:szCs w:val="28"/>
        </w:rPr>
        <w:t xml:space="preserve"> </w:t>
      </w:r>
      <w:r w:rsidR="004373E1" w:rsidRPr="004373E1">
        <w:rPr>
          <w:spacing w:val="-6"/>
          <w:sz w:val="28"/>
          <w:szCs w:val="28"/>
        </w:rPr>
        <w:t>читательской</w:t>
      </w:r>
      <w:r w:rsidR="00326D92" w:rsidRPr="00326D92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</w:t>
      </w:r>
      <w:r w:rsidR="00E051D5">
        <w:rPr>
          <w:spacing w:val="-6"/>
          <w:sz w:val="28"/>
          <w:szCs w:val="28"/>
        </w:rPr>
        <w:t xml:space="preserve">информацией, </w:t>
      </w:r>
      <w:r w:rsidR="00E051D5" w:rsidRPr="000040CA">
        <w:rPr>
          <w:spacing w:val="-6"/>
          <w:sz w:val="28"/>
          <w:szCs w:val="28"/>
        </w:rPr>
        <w:t>самоорганизации</w:t>
      </w:r>
      <w:r w:rsidR="000040CA" w:rsidRPr="000040CA">
        <w:rPr>
          <w:spacing w:val="-6"/>
          <w:sz w:val="28"/>
          <w:szCs w:val="28"/>
        </w:rPr>
        <w:t xml:space="preserve">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7C6FFD01" w14:textId="7271E54F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326D92" w:rsidRPr="00326D92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6F49F6FD" w14:textId="77777777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039529D8" w14:textId="1676F074" w:rsidR="00394C86" w:rsidRPr="0088386D" w:rsidRDefault="00394C86" w:rsidP="0088386D">
      <w:pPr>
        <w:pStyle w:val="a3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Pr="0088386D">
        <w:rPr>
          <w:sz w:val="28"/>
          <w:szCs w:val="28"/>
        </w:rPr>
        <w:t>«</w:t>
      </w:r>
      <w:r w:rsidR="009D481D" w:rsidRPr="0088386D">
        <w:rPr>
          <w:sz w:val="28"/>
          <w:szCs w:val="28"/>
        </w:rPr>
        <w:t>Литература</w:t>
      </w:r>
      <w:r w:rsidRPr="008838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="00E15C56" w:rsidRPr="00AF79DD">
        <w:rPr>
          <w:sz w:val="28"/>
          <w:szCs w:val="28"/>
        </w:rPr>
        <w:t xml:space="preserve"> формированию гуманистического мировоззрения</w:t>
      </w:r>
      <w:r w:rsidR="00326D92" w:rsidRPr="00326D92">
        <w:rPr>
          <w:sz w:val="28"/>
          <w:szCs w:val="28"/>
        </w:rPr>
        <w:t xml:space="preserve"> </w:t>
      </w:r>
      <w:r w:rsidR="0088386D">
        <w:rPr>
          <w:sz w:val="28"/>
          <w:szCs w:val="28"/>
        </w:rPr>
        <w:t xml:space="preserve">и </w:t>
      </w:r>
      <w:r w:rsidR="00E15C56" w:rsidRPr="00AF79DD">
        <w:rPr>
          <w:sz w:val="28"/>
          <w:szCs w:val="28"/>
        </w:rPr>
        <w:t>совершенствовани</w:t>
      </w:r>
      <w:r w:rsidR="0088386D">
        <w:rPr>
          <w:sz w:val="28"/>
          <w:szCs w:val="28"/>
        </w:rPr>
        <w:t>ю</w:t>
      </w:r>
      <w:r w:rsidR="00E15C56" w:rsidRPr="00AF79DD">
        <w:rPr>
          <w:sz w:val="28"/>
          <w:szCs w:val="28"/>
        </w:rPr>
        <w:t xml:space="preserve"> речи</w:t>
      </w:r>
      <w:r w:rsidR="0088386D">
        <w:rPr>
          <w:sz w:val="28"/>
          <w:szCs w:val="28"/>
        </w:rPr>
        <w:t xml:space="preserve"> обучающихся</w:t>
      </w:r>
      <w:r w:rsidR="00E15C56" w:rsidRPr="00AF79DD">
        <w:rPr>
          <w:sz w:val="28"/>
          <w:szCs w:val="28"/>
        </w:rPr>
        <w:t xml:space="preserve">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</w:t>
      </w:r>
      <w:r w:rsidR="00E15C56">
        <w:rPr>
          <w:sz w:val="28"/>
          <w:szCs w:val="28"/>
        </w:rPr>
        <w:t>.</w:t>
      </w:r>
    </w:p>
    <w:p w14:paraId="0C730688" w14:textId="0713EF9B" w:rsidR="002C1DBF" w:rsidRPr="0088386D" w:rsidRDefault="00394C86" w:rsidP="004530ED">
      <w:pPr>
        <w:ind w:firstLine="709"/>
        <w:jc w:val="both"/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88386D">
        <w:rPr>
          <w:sz w:val="28"/>
          <w:szCs w:val="28"/>
        </w:rPr>
        <w:t>предмету</w:t>
      </w:r>
      <w:r w:rsidR="0034132A">
        <w:rPr>
          <w:sz w:val="28"/>
          <w:szCs w:val="28"/>
        </w:rPr>
        <w:t xml:space="preserve"> </w:t>
      </w:r>
      <w:r w:rsidR="00CB5B17" w:rsidRPr="0088386D">
        <w:rPr>
          <w:bCs/>
          <w:iCs/>
          <w:sz w:val="28"/>
          <w:szCs w:val="28"/>
          <w:lang w:eastAsia="ja-JP" w:bidi="ne-IN"/>
        </w:rPr>
        <w:t>«</w:t>
      </w:r>
      <w:r w:rsidR="0088386D" w:rsidRPr="0088386D">
        <w:rPr>
          <w:bCs/>
          <w:iCs/>
          <w:sz w:val="28"/>
          <w:szCs w:val="28"/>
          <w:lang w:eastAsia="ja-JP" w:bidi="ne-IN"/>
        </w:rPr>
        <w:t>Литература</w:t>
      </w:r>
      <w:r w:rsidR="00CB5B17" w:rsidRPr="0088386D">
        <w:rPr>
          <w:bCs/>
          <w:iCs/>
          <w:sz w:val="28"/>
          <w:szCs w:val="28"/>
          <w:lang w:eastAsia="ja-JP" w:bidi="ne-IN"/>
        </w:rPr>
        <w:t>»</w:t>
      </w:r>
      <w:r w:rsidRPr="0088386D">
        <w:rPr>
          <w:spacing w:val="-6"/>
          <w:sz w:val="28"/>
          <w:szCs w:val="28"/>
        </w:rPr>
        <w:t>, реализуемой при подготовке обучающихся</w:t>
      </w:r>
      <w:r w:rsidRPr="0088386D">
        <w:rPr>
          <w:sz w:val="28"/>
          <w:szCs w:val="28"/>
        </w:rPr>
        <w:t xml:space="preserve"> по специальност</w:t>
      </w:r>
      <w:r w:rsidR="00C1601F">
        <w:rPr>
          <w:sz w:val="28"/>
          <w:szCs w:val="28"/>
        </w:rPr>
        <w:t>и 4</w:t>
      </w:r>
      <w:r w:rsidR="004C4D09">
        <w:rPr>
          <w:sz w:val="28"/>
          <w:szCs w:val="28"/>
        </w:rPr>
        <w:t>4.02.0</w:t>
      </w:r>
      <w:r w:rsidR="00970FBD">
        <w:rPr>
          <w:sz w:val="28"/>
          <w:szCs w:val="28"/>
        </w:rPr>
        <w:t>4 Специальное дошкольное образование</w:t>
      </w:r>
      <w:r w:rsidRPr="0088386D">
        <w:rPr>
          <w:sz w:val="28"/>
          <w:szCs w:val="28"/>
        </w:rPr>
        <w:t>, профильно-ориентированное содержание находит отражение в</w:t>
      </w:r>
      <w:r w:rsidR="008C0731" w:rsidRPr="0088386D">
        <w:rPr>
          <w:sz w:val="28"/>
          <w:szCs w:val="28"/>
        </w:rPr>
        <w:t xml:space="preserve"> следующих </w:t>
      </w:r>
      <w:r w:rsidR="008C0731" w:rsidRPr="0069303C">
        <w:rPr>
          <w:sz w:val="28"/>
          <w:szCs w:val="28"/>
        </w:rPr>
        <w:t>темах:</w:t>
      </w:r>
    </w:p>
    <w:p w14:paraId="0E2D2425" w14:textId="5609A57A" w:rsidR="00736326" w:rsidRPr="00736326" w:rsidRDefault="00736326" w:rsidP="00F6412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Введение.</w:t>
      </w:r>
      <w:r w:rsidR="00F6412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736326">
        <w:rPr>
          <w:bCs/>
          <w:sz w:val="28"/>
          <w:szCs w:val="28"/>
        </w:rPr>
        <w:t>начени</w:t>
      </w:r>
      <w:r>
        <w:rPr>
          <w:bCs/>
          <w:sz w:val="28"/>
          <w:szCs w:val="28"/>
        </w:rPr>
        <w:t>е</w:t>
      </w:r>
      <w:r w:rsidRPr="00736326">
        <w:rPr>
          <w:bCs/>
          <w:sz w:val="28"/>
          <w:szCs w:val="28"/>
        </w:rPr>
        <w:t xml:space="preserve"> литературы при освоении специально</w:t>
      </w:r>
      <w:r w:rsidR="004C4D09">
        <w:rPr>
          <w:bCs/>
          <w:sz w:val="28"/>
          <w:szCs w:val="28"/>
        </w:rPr>
        <w:t xml:space="preserve">сти гуманитарного </w:t>
      </w:r>
      <w:r w:rsidRPr="00736326">
        <w:rPr>
          <w:bCs/>
          <w:sz w:val="28"/>
          <w:szCs w:val="28"/>
        </w:rPr>
        <w:t xml:space="preserve">профиля  </w:t>
      </w:r>
    </w:p>
    <w:p w14:paraId="74D04880" w14:textId="40EFE087" w:rsidR="00E420F1" w:rsidRDefault="008C0731" w:rsidP="00F14A73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1.</w:t>
      </w:r>
      <w:r w:rsidR="0088386D">
        <w:rPr>
          <w:sz w:val="28"/>
          <w:szCs w:val="28"/>
        </w:rPr>
        <w:t>4</w:t>
      </w:r>
      <w:r w:rsidRPr="008C0731">
        <w:rPr>
          <w:sz w:val="28"/>
          <w:szCs w:val="28"/>
        </w:rPr>
        <w:t xml:space="preserve">. </w:t>
      </w:r>
      <w:r w:rsidR="00B17C93" w:rsidRPr="008C0731">
        <w:rPr>
          <w:sz w:val="28"/>
          <w:szCs w:val="28"/>
        </w:rPr>
        <w:t>Н. В.</w:t>
      </w:r>
      <w:r w:rsidR="004C4D09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Гоголь. Петербургские повести.</w:t>
      </w:r>
      <w:r w:rsidRPr="008C0731">
        <w:rPr>
          <w:color w:val="000000"/>
          <w:sz w:val="28"/>
          <w:szCs w:val="28"/>
          <w:shd w:val="clear" w:color="auto" w:fill="FFFFFF"/>
        </w:rPr>
        <w:t xml:space="preserve"> Протест против бездуховности общества, против порядков, которые унижают челове</w:t>
      </w:r>
      <w:r w:rsidR="004C4D09">
        <w:rPr>
          <w:color w:val="000000"/>
          <w:sz w:val="28"/>
          <w:szCs w:val="28"/>
          <w:shd w:val="clear" w:color="auto" w:fill="FFFFFF"/>
        </w:rPr>
        <w:t>ка</w:t>
      </w:r>
      <w:r w:rsidRPr="008C0731">
        <w:rPr>
          <w:color w:val="000000"/>
          <w:sz w:val="28"/>
          <w:szCs w:val="28"/>
          <w:shd w:val="clear" w:color="auto" w:fill="FFFFFF"/>
        </w:rPr>
        <w:t>.</w:t>
      </w:r>
    </w:p>
    <w:p w14:paraId="757A4504" w14:textId="7E5111B8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 xml:space="preserve">Тема 2.2 </w:t>
      </w:r>
      <w:r w:rsidR="00326D92" w:rsidRPr="008C0731">
        <w:rPr>
          <w:sz w:val="28"/>
          <w:szCs w:val="28"/>
        </w:rPr>
        <w:t>А. Н. Островск</w:t>
      </w:r>
      <w:r w:rsidR="00326D92">
        <w:rPr>
          <w:sz w:val="28"/>
          <w:szCs w:val="28"/>
        </w:rPr>
        <w:t>ий.</w:t>
      </w:r>
      <w:r w:rsidR="00326D92" w:rsidRPr="008C0731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Драма «Гроза»</w:t>
      </w:r>
    </w:p>
    <w:p w14:paraId="06EF1F1C" w14:textId="27CFB842" w:rsidR="00222A7E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lastRenderedPageBreak/>
        <w:t>Конфликт романтической личности (Катерина Кабанова) с укладом жизни, лишенной народных нравственных основ</w:t>
      </w:r>
      <w:r w:rsidR="00456B04">
        <w:rPr>
          <w:sz w:val="28"/>
          <w:szCs w:val="28"/>
        </w:rPr>
        <w:t xml:space="preserve">. </w:t>
      </w:r>
      <w:r w:rsidR="00B4121B">
        <w:rPr>
          <w:sz w:val="28"/>
          <w:szCs w:val="28"/>
        </w:rPr>
        <w:t xml:space="preserve">Самодурство Кабанихи по отношению к членам своей семьи (сыну, дочери и снохе). </w:t>
      </w:r>
    </w:p>
    <w:p w14:paraId="4732B7D8" w14:textId="2E8FD7C4" w:rsidR="00222A7E" w:rsidRPr="00C92AF3" w:rsidRDefault="004C4D09" w:rsidP="00222A7E">
      <w:pPr>
        <w:ind w:firstLine="851"/>
        <w:jc w:val="both"/>
      </w:pPr>
      <w:r>
        <w:rPr>
          <w:sz w:val="28"/>
          <w:szCs w:val="28"/>
        </w:rPr>
        <w:t xml:space="preserve"> Тема 2.3. </w:t>
      </w:r>
      <w:r w:rsidR="00F751AE">
        <w:rPr>
          <w:sz w:val="28"/>
          <w:szCs w:val="28"/>
        </w:rPr>
        <w:t xml:space="preserve">А. И. </w:t>
      </w:r>
      <w:r w:rsidRPr="00CE29CC">
        <w:rPr>
          <w:sz w:val="28"/>
          <w:szCs w:val="28"/>
        </w:rPr>
        <w:t xml:space="preserve">Гончаров «Обломов». </w:t>
      </w:r>
      <w:r w:rsidR="00CE29CC" w:rsidRPr="00F751AE">
        <w:rPr>
          <w:rStyle w:val="13"/>
          <w:iCs/>
          <w:kern w:val="1"/>
          <w:sz w:val="28"/>
          <w:szCs w:val="28"/>
        </w:rPr>
        <w:t>Проблема русского национального характера в романе</w:t>
      </w:r>
      <w:r w:rsidR="00F55B4C">
        <w:rPr>
          <w:rStyle w:val="13"/>
          <w:iCs/>
          <w:kern w:val="1"/>
          <w:sz w:val="28"/>
          <w:szCs w:val="28"/>
        </w:rPr>
        <w:t>.</w:t>
      </w:r>
      <w:r w:rsidR="00C92AF3" w:rsidRPr="00C92AF3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C92AF3" w:rsidRPr="00C92AF3">
        <w:rPr>
          <w:sz w:val="28"/>
          <w:szCs w:val="28"/>
        </w:rPr>
        <w:t>Обломовщина</w:t>
      </w:r>
      <w:r w:rsidR="00C92AF3">
        <w:rPr>
          <w:sz w:val="28"/>
          <w:szCs w:val="28"/>
        </w:rPr>
        <w:t xml:space="preserve"> как</w:t>
      </w:r>
      <w:r w:rsidR="00C92AF3" w:rsidRPr="00C92AF3">
        <w:rPr>
          <w:sz w:val="28"/>
          <w:szCs w:val="28"/>
        </w:rPr>
        <w:t xml:space="preserve"> остры</w:t>
      </w:r>
      <w:r w:rsidR="00C92AF3">
        <w:rPr>
          <w:sz w:val="28"/>
          <w:szCs w:val="28"/>
        </w:rPr>
        <w:t>й</w:t>
      </w:r>
      <w:r w:rsidR="00C92AF3" w:rsidRPr="00C92AF3">
        <w:rPr>
          <w:sz w:val="28"/>
          <w:szCs w:val="28"/>
        </w:rPr>
        <w:t xml:space="preserve"> порок российского общества, воспитанного на нравах и понятиях, в основе которых лежит использование труда других людей – крепостных, а также культивация идеалов беззаботной, ленивой, праздной жизни.</w:t>
      </w:r>
    </w:p>
    <w:p w14:paraId="3202A7AF" w14:textId="28D31F5C" w:rsidR="00BC0C96" w:rsidRPr="00BC0C96" w:rsidRDefault="00BC0C96" w:rsidP="00222A7E">
      <w:pPr>
        <w:ind w:firstLine="851"/>
        <w:jc w:val="both"/>
        <w:rPr>
          <w:sz w:val="28"/>
          <w:szCs w:val="28"/>
        </w:rPr>
      </w:pPr>
      <w:r>
        <w:rPr>
          <w:rStyle w:val="13"/>
          <w:iCs/>
          <w:kern w:val="1"/>
          <w:sz w:val="28"/>
          <w:szCs w:val="28"/>
        </w:rPr>
        <w:t>Тема 2.5 Н. Г. Чернышевский «Что делать?»</w:t>
      </w:r>
      <w:r w:rsidRPr="00BC0C96">
        <w:rPr>
          <w:iCs/>
          <w:color w:val="000000"/>
          <w:kern w:val="1"/>
        </w:rPr>
        <w:t xml:space="preserve"> </w:t>
      </w:r>
      <w:r w:rsidRPr="00BC0C96">
        <w:rPr>
          <w:iCs/>
          <w:color w:val="000000"/>
          <w:kern w:val="1"/>
          <w:sz w:val="28"/>
          <w:szCs w:val="28"/>
        </w:rPr>
        <w:t>Нравственные и идеологические проблемы в романе. Проблема женской эмансипации</w:t>
      </w:r>
      <w:r>
        <w:rPr>
          <w:iCs/>
          <w:color w:val="000000"/>
          <w:kern w:val="1"/>
          <w:sz w:val="28"/>
          <w:szCs w:val="28"/>
        </w:rPr>
        <w:t>.</w:t>
      </w:r>
    </w:p>
    <w:p w14:paraId="704AC5F3" w14:textId="66477C94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</w:t>
      </w:r>
      <w:r w:rsidR="00F55B4C">
        <w:rPr>
          <w:sz w:val="28"/>
          <w:szCs w:val="28"/>
        </w:rPr>
        <w:t>7</w:t>
      </w:r>
      <w:r w:rsidRPr="008C0731">
        <w:rPr>
          <w:sz w:val="28"/>
          <w:szCs w:val="28"/>
        </w:rPr>
        <w:t xml:space="preserve"> </w:t>
      </w:r>
      <w:r w:rsidR="00326D92" w:rsidRPr="008C0731">
        <w:rPr>
          <w:sz w:val="28"/>
          <w:szCs w:val="28"/>
        </w:rPr>
        <w:t>Ф</w:t>
      </w:r>
      <w:r w:rsidR="00326D92">
        <w:rPr>
          <w:sz w:val="28"/>
          <w:szCs w:val="28"/>
        </w:rPr>
        <w:t>.</w:t>
      </w:r>
      <w:r w:rsidR="00326D92" w:rsidRPr="008C0731">
        <w:rPr>
          <w:sz w:val="28"/>
          <w:szCs w:val="28"/>
        </w:rPr>
        <w:t xml:space="preserve"> </w:t>
      </w:r>
      <w:r w:rsidR="002C3C09" w:rsidRPr="008C0731">
        <w:rPr>
          <w:sz w:val="28"/>
          <w:szCs w:val="28"/>
        </w:rPr>
        <w:t>Достоевский</w:t>
      </w:r>
      <w:r w:rsidR="00326D92">
        <w:rPr>
          <w:sz w:val="28"/>
          <w:szCs w:val="28"/>
        </w:rPr>
        <w:t>.</w:t>
      </w:r>
      <w:r w:rsidR="00326D92" w:rsidRPr="008C0731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 xml:space="preserve">Роман «Преступление и наказание» </w:t>
      </w:r>
    </w:p>
    <w:p w14:paraId="7F98E718" w14:textId="03AAECDE" w:rsidR="008C0731" w:rsidRPr="008C0731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t xml:space="preserve"> Тайны внутреннего мира человека: попрани</w:t>
      </w:r>
      <w:r w:rsidR="00456B04">
        <w:rPr>
          <w:sz w:val="28"/>
          <w:szCs w:val="28"/>
        </w:rPr>
        <w:t>е</w:t>
      </w:r>
      <w:r w:rsidRPr="008C0731">
        <w:rPr>
          <w:sz w:val="28"/>
          <w:szCs w:val="28"/>
        </w:rPr>
        <w:t xml:space="preserve"> высоких истин и нравственных ценностей</w:t>
      </w:r>
      <w:r w:rsidR="0086468C">
        <w:rPr>
          <w:sz w:val="28"/>
          <w:szCs w:val="28"/>
        </w:rPr>
        <w:t>.</w:t>
      </w:r>
    </w:p>
    <w:p w14:paraId="27E6929C" w14:textId="5C87C0CA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</w:t>
      </w:r>
      <w:r w:rsidR="00F55B4C">
        <w:rPr>
          <w:sz w:val="28"/>
          <w:szCs w:val="28"/>
        </w:rPr>
        <w:t>9</w:t>
      </w:r>
      <w:r w:rsidRPr="008C0731">
        <w:rPr>
          <w:sz w:val="28"/>
          <w:szCs w:val="28"/>
        </w:rPr>
        <w:t xml:space="preserve"> Л</w:t>
      </w:r>
      <w:r w:rsidR="00326D92">
        <w:rPr>
          <w:sz w:val="28"/>
          <w:szCs w:val="28"/>
        </w:rPr>
        <w:t>.Н.</w:t>
      </w:r>
      <w:r w:rsidRPr="008C0731">
        <w:rPr>
          <w:sz w:val="28"/>
          <w:szCs w:val="28"/>
        </w:rPr>
        <w:t xml:space="preserve"> Толстой. Роман «Война и мир». </w:t>
      </w:r>
    </w:p>
    <w:p w14:paraId="53932D22" w14:textId="784B8143" w:rsidR="008C0731" w:rsidRDefault="00456B04" w:rsidP="00736326">
      <w:pPr>
        <w:jc w:val="both"/>
        <w:rPr>
          <w:sz w:val="28"/>
          <w:szCs w:val="28"/>
        </w:rPr>
      </w:pPr>
      <w:r w:rsidRPr="00456B04">
        <w:rPr>
          <w:sz w:val="28"/>
          <w:szCs w:val="28"/>
        </w:rPr>
        <w:t xml:space="preserve"> </w:t>
      </w:r>
      <w:r w:rsidR="0086468C">
        <w:rPr>
          <w:sz w:val="28"/>
          <w:szCs w:val="28"/>
        </w:rPr>
        <w:t>С</w:t>
      </w:r>
      <w:r w:rsidRPr="00456B04">
        <w:rPr>
          <w:sz w:val="28"/>
          <w:szCs w:val="28"/>
        </w:rPr>
        <w:t>емь</w:t>
      </w:r>
      <w:r w:rsidR="0086468C">
        <w:rPr>
          <w:sz w:val="28"/>
          <w:szCs w:val="28"/>
        </w:rPr>
        <w:t>я</w:t>
      </w:r>
      <w:r w:rsidRPr="00456B04">
        <w:rPr>
          <w:sz w:val="28"/>
          <w:szCs w:val="28"/>
        </w:rPr>
        <w:t xml:space="preserve"> </w:t>
      </w:r>
      <w:proofErr w:type="spellStart"/>
      <w:r w:rsidRPr="00456B04">
        <w:rPr>
          <w:sz w:val="28"/>
          <w:szCs w:val="28"/>
        </w:rPr>
        <w:t>Ростовых</w:t>
      </w:r>
      <w:proofErr w:type="spellEnd"/>
      <w:r w:rsidRPr="00456B04">
        <w:rPr>
          <w:sz w:val="28"/>
          <w:szCs w:val="28"/>
        </w:rPr>
        <w:t xml:space="preserve"> как образ</w:t>
      </w:r>
      <w:r w:rsidR="0086468C">
        <w:rPr>
          <w:sz w:val="28"/>
          <w:szCs w:val="28"/>
        </w:rPr>
        <w:t>ец</w:t>
      </w:r>
      <w:r w:rsidRPr="00456B04">
        <w:rPr>
          <w:sz w:val="28"/>
          <w:szCs w:val="28"/>
        </w:rPr>
        <w:t xml:space="preserve"> семьи, основанно</w:t>
      </w:r>
      <w:r w:rsidR="0086468C">
        <w:rPr>
          <w:sz w:val="28"/>
          <w:szCs w:val="28"/>
        </w:rPr>
        <w:t>й</w:t>
      </w:r>
      <w:r w:rsidRPr="00456B04">
        <w:rPr>
          <w:sz w:val="28"/>
          <w:szCs w:val="28"/>
        </w:rPr>
        <w:t xml:space="preserve"> на почитании старших, любви к Родине, уважении, понимании и поддержке близких людей.</w:t>
      </w:r>
    </w:p>
    <w:p w14:paraId="7FBDBEBB" w14:textId="684826CE" w:rsidR="00F55B4C" w:rsidRPr="00E420F1" w:rsidRDefault="00F55B4C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Тема 2.10 </w:t>
      </w:r>
      <w:r w:rsidR="00BC0C96">
        <w:rPr>
          <w:sz w:val="28"/>
          <w:szCs w:val="28"/>
        </w:rPr>
        <w:t xml:space="preserve">А. П. </w:t>
      </w:r>
      <w:r>
        <w:rPr>
          <w:sz w:val="28"/>
          <w:szCs w:val="28"/>
        </w:rPr>
        <w:t xml:space="preserve">Чехов. </w:t>
      </w:r>
      <w:r w:rsidR="00456B04">
        <w:rPr>
          <w:sz w:val="28"/>
          <w:szCs w:val="28"/>
        </w:rPr>
        <w:t xml:space="preserve"> Духовно-нравственные проблемы </w:t>
      </w:r>
      <w:r>
        <w:rPr>
          <w:sz w:val="28"/>
          <w:szCs w:val="28"/>
        </w:rPr>
        <w:t>в рассказах</w:t>
      </w:r>
      <w:r w:rsidR="00BC0C96">
        <w:rPr>
          <w:sz w:val="28"/>
          <w:szCs w:val="28"/>
        </w:rPr>
        <w:t>.</w:t>
      </w:r>
    </w:p>
    <w:p w14:paraId="50374F9C" w14:textId="2EA334EE" w:rsidR="00E420F1" w:rsidRDefault="00E420F1" w:rsidP="007363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4.</w:t>
      </w:r>
      <w:r w:rsidR="00EA0FD7">
        <w:rPr>
          <w:sz w:val="28"/>
          <w:szCs w:val="28"/>
        </w:rPr>
        <w:t>2.</w:t>
      </w:r>
      <w:r w:rsidR="00EA0FD7" w:rsidRPr="00E420F1">
        <w:rPr>
          <w:sz w:val="28"/>
          <w:szCs w:val="28"/>
        </w:rPr>
        <w:t xml:space="preserve"> </w:t>
      </w:r>
      <w:r w:rsidR="00326D92" w:rsidRPr="00E420F1">
        <w:rPr>
          <w:sz w:val="28"/>
          <w:szCs w:val="28"/>
        </w:rPr>
        <w:t>А. И.</w:t>
      </w:r>
      <w:r w:rsidR="00C748EF" w:rsidRPr="00E420F1">
        <w:rPr>
          <w:sz w:val="28"/>
          <w:szCs w:val="28"/>
        </w:rPr>
        <w:t xml:space="preserve"> Куприн</w:t>
      </w:r>
      <w:r w:rsidRPr="00E420F1">
        <w:rPr>
          <w:sz w:val="28"/>
          <w:szCs w:val="28"/>
        </w:rPr>
        <w:t>.</w:t>
      </w:r>
      <w:r w:rsidR="00326D92">
        <w:rPr>
          <w:sz w:val="28"/>
          <w:szCs w:val="28"/>
        </w:rPr>
        <w:t xml:space="preserve"> </w:t>
      </w:r>
      <w:r w:rsidRPr="00E420F1">
        <w:rPr>
          <w:sz w:val="28"/>
          <w:szCs w:val="28"/>
        </w:rPr>
        <w:t>Повесть «Гранатовый браслет</w:t>
      </w:r>
      <w:r w:rsidR="00326D92" w:rsidRPr="00E420F1">
        <w:rPr>
          <w:sz w:val="28"/>
          <w:szCs w:val="28"/>
        </w:rPr>
        <w:t>».</w:t>
      </w:r>
      <w:r w:rsidRPr="00E420F1">
        <w:rPr>
          <w:sz w:val="28"/>
          <w:szCs w:val="28"/>
        </w:rPr>
        <w:t xml:space="preserve"> Трагическая история любви «маленького человека».</w:t>
      </w:r>
    </w:p>
    <w:p w14:paraId="06DC6DFF" w14:textId="77777777" w:rsidR="007332B0" w:rsidRDefault="00BC0C96" w:rsidP="007332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4.3. </w:t>
      </w:r>
      <w:r w:rsidR="005A6AFB">
        <w:rPr>
          <w:sz w:val="28"/>
          <w:szCs w:val="28"/>
        </w:rPr>
        <w:t xml:space="preserve">А. М. Горький, пьеса «На дне». </w:t>
      </w:r>
      <w:r>
        <w:rPr>
          <w:sz w:val="28"/>
          <w:szCs w:val="28"/>
        </w:rPr>
        <w:t>Спор о назначении человека</w:t>
      </w:r>
      <w:r w:rsidR="00456B04">
        <w:rPr>
          <w:sz w:val="28"/>
          <w:szCs w:val="28"/>
        </w:rPr>
        <w:t>.</w:t>
      </w:r>
      <w:r w:rsidR="007332B0">
        <w:rPr>
          <w:sz w:val="28"/>
          <w:szCs w:val="28"/>
        </w:rPr>
        <w:t xml:space="preserve"> Произведения Горького для детей.</w:t>
      </w:r>
    </w:p>
    <w:p w14:paraId="0BF9145B" w14:textId="77777777" w:rsidR="007332B0" w:rsidRDefault="007332B0" w:rsidP="007332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32B0">
        <w:rPr>
          <w:sz w:val="28"/>
          <w:szCs w:val="28"/>
        </w:rPr>
        <w:t>Тема 6.6 А</w:t>
      </w:r>
      <w:r>
        <w:rPr>
          <w:sz w:val="28"/>
          <w:szCs w:val="28"/>
        </w:rPr>
        <w:t>.Н.</w:t>
      </w:r>
      <w:r w:rsidRPr="007332B0">
        <w:rPr>
          <w:sz w:val="28"/>
          <w:szCs w:val="28"/>
        </w:rPr>
        <w:t xml:space="preserve"> Толстой</w:t>
      </w:r>
      <w:r>
        <w:rPr>
          <w:sz w:val="28"/>
          <w:szCs w:val="28"/>
        </w:rPr>
        <w:t xml:space="preserve">. </w:t>
      </w:r>
      <w:r w:rsidRPr="007332B0">
        <w:rPr>
          <w:sz w:val="28"/>
          <w:szCs w:val="28"/>
        </w:rPr>
        <w:t>Произведения А. Толстого для детей-экскурсия в музей-усадьбу А. Толстого в Самаре</w:t>
      </w:r>
      <w:r>
        <w:rPr>
          <w:sz w:val="28"/>
          <w:szCs w:val="28"/>
        </w:rPr>
        <w:t>.</w:t>
      </w:r>
    </w:p>
    <w:p w14:paraId="6BB77639" w14:textId="77777777" w:rsidR="007332B0" w:rsidRDefault="007332B0" w:rsidP="007332B0">
      <w:pPr>
        <w:ind w:firstLine="851"/>
        <w:jc w:val="both"/>
        <w:rPr>
          <w:sz w:val="28"/>
          <w:szCs w:val="28"/>
        </w:rPr>
      </w:pPr>
      <w:r w:rsidRPr="007332B0">
        <w:rPr>
          <w:sz w:val="28"/>
          <w:szCs w:val="28"/>
        </w:rPr>
        <w:t>Тема 10.2</w:t>
      </w:r>
      <w:r>
        <w:rPr>
          <w:sz w:val="28"/>
          <w:szCs w:val="28"/>
        </w:rPr>
        <w:t xml:space="preserve"> </w:t>
      </w:r>
      <w:r w:rsidRPr="007332B0">
        <w:rPr>
          <w:sz w:val="28"/>
          <w:szCs w:val="28"/>
        </w:rPr>
        <w:t>А. В Вампилов. Нравственные проблемы в пьесах Вампилова</w:t>
      </w:r>
    </w:p>
    <w:p w14:paraId="3FA4AACE" w14:textId="31C039AB" w:rsidR="007332B0" w:rsidRPr="007332B0" w:rsidRDefault="007332B0" w:rsidP="007332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11.2 Современная проза. Образ современного человека в произведениях авторов последнего десятилетия</w:t>
      </w:r>
      <w:r w:rsidR="0086468C">
        <w:rPr>
          <w:sz w:val="28"/>
          <w:szCs w:val="28"/>
        </w:rPr>
        <w:t>.</w:t>
      </w:r>
      <w:r w:rsidRPr="007332B0">
        <w:rPr>
          <w:sz w:val="28"/>
          <w:szCs w:val="28"/>
        </w:rPr>
        <w:t xml:space="preserve"> </w:t>
      </w:r>
    </w:p>
    <w:p w14:paraId="7A0658F7" w14:textId="088ED111" w:rsidR="007332B0" w:rsidRDefault="007332B0" w:rsidP="0086468C">
      <w:pPr>
        <w:jc w:val="both"/>
        <w:rPr>
          <w:sz w:val="28"/>
          <w:szCs w:val="28"/>
        </w:rPr>
      </w:pPr>
    </w:p>
    <w:p w14:paraId="3C1D0905" w14:textId="7B2D8470" w:rsidR="004C4D09" w:rsidRPr="00F14A73" w:rsidRDefault="004C4D09" w:rsidP="00F14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6B0B78" w14:textId="77777777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A3F8D8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6CE4502" w14:textId="12B0A2B1" w:rsidR="00970FBD" w:rsidRDefault="002C1DBF" w:rsidP="00C92AF3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учебного предмета</w:t>
      </w:r>
      <w:r w:rsidR="00087EF2">
        <w:rPr>
          <w:sz w:val="28"/>
          <w:szCs w:val="28"/>
        </w:rPr>
        <w:t xml:space="preserve"> Литература</w:t>
      </w:r>
      <w:r w:rsidR="00326D92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</w:t>
      </w:r>
      <w:r w:rsidRPr="00970FBD">
        <w:rPr>
          <w:sz w:val="28"/>
          <w:szCs w:val="28"/>
        </w:rPr>
        <w:t>(ЛР), метапредметные</w:t>
      </w:r>
      <w:r w:rsidRPr="002C1DBF">
        <w:rPr>
          <w:sz w:val="28"/>
          <w:szCs w:val="28"/>
        </w:rPr>
        <w:t xml:space="preserve"> (МР), предметные для базового</w:t>
      </w:r>
      <w:r w:rsidR="00326D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</w:t>
      </w:r>
      <w:r w:rsidR="004C4D09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): </w:t>
      </w:r>
    </w:p>
    <w:p w14:paraId="3573B614" w14:textId="331CFF33" w:rsidR="004C4D09" w:rsidRDefault="004C4D09" w:rsidP="00087E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7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7"/>
        <w:gridCol w:w="8202"/>
        <w:gridCol w:w="7374"/>
      </w:tblGrid>
      <w:tr w:rsidR="000E2D87" w:rsidRPr="00E55D37" w14:paraId="6B7CE0E4" w14:textId="77777777" w:rsidTr="008D1BA7">
        <w:trPr>
          <w:gridAfter w:val="1"/>
          <w:wAfter w:w="7374" w:type="dxa"/>
          <w:trHeight w:val="649"/>
        </w:trPr>
        <w:tc>
          <w:tcPr>
            <w:tcW w:w="1437" w:type="dxa"/>
            <w:hideMark/>
          </w:tcPr>
          <w:p w14:paraId="6B545798" w14:textId="77777777" w:rsidR="000E2D87" w:rsidRPr="00C92AF3" w:rsidRDefault="000E2D87" w:rsidP="004A12FE">
            <w:pPr>
              <w:suppressAutoHyphens/>
              <w:rPr>
                <w:lang w:eastAsia="ru-RU"/>
              </w:rPr>
            </w:pPr>
            <w:r w:rsidRPr="00C92AF3">
              <w:rPr>
                <w:lang w:eastAsia="ru-RU"/>
              </w:rPr>
              <w:t>Коды результатов</w:t>
            </w:r>
          </w:p>
        </w:tc>
        <w:tc>
          <w:tcPr>
            <w:tcW w:w="8202" w:type="dxa"/>
            <w:hideMark/>
          </w:tcPr>
          <w:p w14:paraId="1DB15A8E" w14:textId="77777777" w:rsidR="000E2D87" w:rsidRPr="00C92AF3" w:rsidRDefault="000E2D87" w:rsidP="004A12FE">
            <w:pPr>
              <w:suppressAutoHyphens/>
              <w:jc w:val="center"/>
              <w:rPr>
                <w:b/>
                <w:lang w:eastAsia="ru-RU"/>
              </w:rPr>
            </w:pPr>
            <w:r w:rsidRPr="00C92AF3">
              <w:rPr>
                <w:b/>
                <w:lang w:eastAsia="ru-RU"/>
              </w:rPr>
              <w:t>Планируемые результаты освоения дисциплины включают:</w:t>
            </w:r>
          </w:p>
          <w:p w14:paraId="37EBC8A3" w14:textId="77777777" w:rsidR="000E2D87" w:rsidRPr="00C92AF3" w:rsidRDefault="000E2D87" w:rsidP="004A12FE">
            <w:pPr>
              <w:suppressAutoHyphens/>
              <w:ind w:firstLine="709"/>
              <w:jc w:val="center"/>
              <w:rPr>
                <w:lang w:eastAsia="ru-RU"/>
              </w:rPr>
            </w:pPr>
          </w:p>
        </w:tc>
      </w:tr>
      <w:tr w:rsidR="000E2D87" w:rsidRPr="00E55D37" w14:paraId="3481FC51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32A9BB44" w14:textId="15135147" w:rsidR="000E2D87" w:rsidRPr="00AF530B" w:rsidRDefault="000E2D87" w:rsidP="004A12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 xml:space="preserve">                                      </w:t>
            </w:r>
            <w:r w:rsidR="00AF530B">
              <w:rPr>
                <w:bCs/>
              </w:rPr>
              <w:t xml:space="preserve">      </w:t>
            </w:r>
            <w:r>
              <w:rPr>
                <w:bCs/>
              </w:rPr>
              <w:t xml:space="preserve"> </w:t>
            </w:r>
            <w:r w:rsidRPr="00AF530B">
              <w:rPr>
                <w:b/>
              </w:rPr>
              <w:t>Личностные результаты (ЛР)</w:t>
            </w:r>
          </w:p>
        </w:tc>
      </w:tr>
      <w:tr w:rsidR="000E2D87" w:rsidRPr="00E55D37" w14:paraId="4B96806C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0CC7634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B4121B">
              <w:rPr>
                <w:bCs/>
              </w:rPr>
              <w:t>ЛР 01</w:t>
            </w:r>
          </w:p>
        </w:tc>
        <w:tc>
          <w:tcPr>
            <w:tcW w:w="8202" w:type="dxa"/>
          </w:tcPr>
          <w:p w14:paraId="2EDF679B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0E2D87" w:rsidRPr="00E55D37" w14:paraId="2FD6BAC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67C98447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2" w:type="dxa"/>
          </w:tcPr>
          <w:p w14:paraId="38E477DA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 xml:space="preserve">сформированность мировоззрения, соответствующего современному уровню </w:t>
            </w:r>
            <w:r w:rsidRPr="00E55D37">
              <w:rPr>
                <w:bCs/>
              </w:rPr>
              <w:lastRenderedPageBreak/>
      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0E2D87" w:rsidRPr="00E55D37" w14:paraId="57F31595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BC8B3FE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lastRenderedPageBreak/>
              <w:t>ЛР 06</w:t>
            </w:r>
          </w:p>
        </w:tc>
        <w:tc>
          <w:tcPr>
            <w:tcW w:w="8202" w:type="dxa"/>
          </w:tcPr>
          <w:p w14:paraId="3DAE0498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0E2D87" w:rsidRPr="00E55D37" w14:paraId="1CD38E51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38FD138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2" w:type="dxa"/>
          </w:tcPr>
          <w:p w14:paraId="5F5A0DE2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0E2D87" w:rsidRPr="00E55D37" w14:paraId="06DEBCB4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3DF1F8B3" w14:textId="382852AF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94DA5">
              <w:rPr>
                <w:b/>
              </w:rPr>
              <w:t xml:space="preserve">                                Л</w:t>
            </w:r>
            <w:r>
              <w:rPr>
                <w:b/>
              </w:rPr>
              <w:t xml:space="preserve">ичностные результаты программы воспитания </w:t>
            </w:r>
            <w:r w:rsidRPr="00894DA5">
              <w:rPr>
                <w:b/>
              </w:rPr>
              <w:t>(ЛРВР)</w:t>
            </w:r>
            <w:r w:rsidR="00CE583C">
              <w:rPr>
                <w:bCs/>
                <w:lang w:eastAsia="en-US"/>
              </w:rPr>
              <w:t xml:space="preserve"> </w:t>
            </w:r>
          </w:p>
        </w:tc>
      </w:tr>
      <w:tr w:rsidR="00CE583C" w:rsidRPr="00E55D37" w14:paraId="421E080D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22F7C2D" w14:textId="3699570C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01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9A60" w14:textId="0B7D6B45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Осознающий себя гражданином и защитником великой страны</w:t>
            </w:r>
          </w:p>
        </w:tc>
      </w:tr>
      <w:tr w:rsidR="00CE583C" w:rsidRPr="00E55D37" w14:paraId="5A96941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2AD2022" w14:textId="33AD3B5B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02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B6FA" w14:textId="6588FD06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CE583C" w:rsidRPr="00E55D37" w14:paraId="26835966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5D47DB7" w14:textId="5347E9C8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03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9672" w14:textId="535FA98B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CE583C" w:rsidRPr="00E55D37" w14:paraId="16F8A5E0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A55910E" w14:textId="7FE44A2D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04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CFF4" w14:textId="17F81596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CE583C" w:rsidRPr="00E55D37" w14:paraId="044DBB0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ED26816" w14:textId="69EBE54F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05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D867" w14:textId="2360D809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E583C" w:rsidRPr="00E55D37" w14:paraId="1AB8D7B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7BF3238" w14:textId="4E46EBAA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06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94D6" w14:textId="554CA21E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CE583C" w:rsidRPr="00E55D37" w14:paraId="321629E0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8F81A13" w14:textId="37168414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06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30CE" w14:textId="77F4325C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E583C" w:rsidRPr="00E55D37" w14:paraId="35249F8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D6CBB42" w14:textId="3FBAF968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08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9A4E" w14:textId="6E3CEEFA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CE583C" w:rsidRPr="00E55D37" w14:paraId="6ACAD5D9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5B0D213" w14:textId="6FF8AB93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 w:rsidRPr="00AF530B">
              <w:rPr>
                <w:bCs/>
              </w:rPr>
              <w:t>ЛРВР</w:t>
            </w:r>
            <w:r>
              <w:rPr>
                <w:bCs/>
              </w:rPr>
              <w:t xml:space="preserve"> 09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225C" w14:textId="32A8DAE4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38563A" w:rsidRPr="00E55D37" w14:paraId="3E926F84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BF398FF" w14:textId="33970217" w:rsidR="0038563A" w:rsidRPr="00AF530B" w:rsidRDefault="00306DE6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10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12E19" w14:textId="064ABFC4" w:rsidR="0038563A" w:rsidRPr="00306DE6" w:rsidRDefault="00306DE6" w:rsidP="00306DE6">
            <w:pPr>
              <w:suppressAutoHyphens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E36E3E" w:rsidRPr="00E55D37" w14:paraId="233BC0D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5DD08B6" w14:textId="5089E6FC" w:rsidR="00E36E3E" w:rsidRPr="00AF530B" w:rsidRDefault="00E36E3E" w:rsidP="00CE583C">
            <w:pPr>
              <w:suppressAutoHyphens/>
              <w:jc w:val="both"/>
              <w:rPr>
                <w:bCs/>
              </w:rPr>
            </w:pPr>
            <w:r w:rsidRPr="00AF530B">
              <w:rPr>
                <w:bCs/>
              </w:rPr>
              <w:lastRenderedPageBreak/>
              <w:t>ЛРВР</w:t>
            </w:r>
            <w:r>
              <w:rPr>
                <w:bCs/>
              </w:rPr>
              <w:t xml:space="preserve"> 13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2567" w14:textId="070D5DFC" w:rsidR="00E36E3E" w:rsidRDefault="00E36E3E" w:rsidP="00CE58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конкурентно</w:t>
            </w:r>
            <w:r w:rsidR="00BC0C96">
              <w:t xml:space="preserve"> </w:t>
            </w:r>
            <w:r>
              <w:t>способности Самарской области в национальном и мировом масштабах</w:t>
            </w:r>
          </w:p>
        </w:tc>
      </w:tr>
      <w:tr w:rsidR="00E36E3E" w:rsidRPr="00E55D37" w14:paraId="6A5D513E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3EF44EF" w14:textId="4B6F02EC" w:rsidR="00E36E3E" w:rsidRPr="00AF530B" w:rsidRDefault="00E36E3E" w:rsidP="00CE583C">
            <w:pPr>
              <w:suppressAutoHyphens/>
              <w:jc w:val="both"/>
              <w:rPr>
                <w:bCs/>
              </w:rPr>
            </w:pPr>
            <w:r w:rsidRPr="00AF530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4C3B" w14:textId="60A9BA47" w:rsidR="00E36E3E" w:rsidRDefault="00E36E3E" w:rsidP="00CE58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траектории;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</w:t>
            </w:r>
          </w:p>
        </w:tc>
      </w:tr>
      <w:tr w:rsidR="00CE583C" w:rsidRPr="00E55D37" w14:paraId="74F7D42D" w14:textId="12E2303A" w:rsidTr="004A12FE">
        <w:trPr>
          <w:trHeight w:val="212"/>
        </w:trPr>
        <w:tc>
          <w:tcPr>
            <w:tcW w:w="17013" w:type="dxa"/>
            <w:gridSpan w:val="3"/>
            <w:tcBorders>
              <w:right w:val="single" w:sz="8" w:space="0" w:color="000000"/>
            </w:tcBorders>
          </w:tcPr>
          <w:p w14:paraId="7E7D5A95" w14:textId="77777777" w:rsidR="00CE583C" w:rsidRPr="00AF530B" w:rsidRDefault="00CE583C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AF530B">
              <w:rPr>
                <w:b/>
              </w:rPr>
              <w:t>Метапредметные результаты (МР)</w:t>
            </w:r>
          </w:p>
          <w:p w14:paraId="0A60DAEB" w14:textId="58E5AF27" w:rsidR="00CE583C" w:rsidRPr="00E55D37" w:rsidRDefault="00CE583C" w:rsidP="00CE583C">
            <w:r>
              <w:rPr>
                <w:lang w:eastAsia="en-US"/>
              </w:rPr>
              <w:t xml:space="preserve"> </w:t>
            </w:r>
          </w:p>
        </w:tc>
      </w:tr>
      <w:tr w:rsidR="00CE583C" w:rsidRPr="00E55D37" w14:paraId="060887D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B076C86" w14:textId="77777777" w:rsidR="00CE583C" w:rsidRPr="00E55D37" w:rsidRDefault="00CE583C" w:rsidP="00CE583C">
            <w:pPr>
              <w:suppressAutoHyphens/>
              <w:jc w:val="both"/>
              <w:rPr>
                <w:iCs/>
                <w:lang w:eastAsia="ru-RU"/>
              </w:rPr>
            </w:pPr>
            <w:r w:rsidRPr="00B4121B">
              <w:rPr>
                <w:iCs/>
                <w:lang w:eastAsia="ru-RU"/>
              </w:rPr>
              <w:t>МР 02</w:t>
            </w:r>
          </w:p>
        </w:tc>
        <w:tc>
          <w:tcPr>
            <w:tcW w:w="8202" w:type="dxa"/>
          </w:tcPr>
          <w:p w14:paraId="66DB4C3C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CE583C" w:rsidRPr="00E55D37" w14:paraId="7C846C8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05122F9" w14:textId="77777777" w:rsidR="00CE583C" w:rsidRPr="00E55D37" w:rsidRDefault="00CE583C" w:rsidP="00CE583C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2" w:type="dxa"/>
          </w:tcPr>
          <w:p w14:paraId="13B75D56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CE583C" w:rsidRPr="00E55D37" w14:paraId="682F4CC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F447166" w14:textId="77777777" w:rsidR="00CE583C" w:rsidRPr="00E55D37" w:rsidRDefault="00CE583C" w:rsidP="00CE583C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2" w:type="dxa"/>
          </w:tcPr>
          <w:p w14:paraId="7FBF47B8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CE583C" w:rsidRPr="00E55D37" w14:paraId="6C2DCD16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9A2A1D9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2" w:type="dxa"/>
          </w:tcPr>
          <w:p w14:paraId="6F27FD50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CE583C" w:rsidRPr="00E55D37" w14:paraId="44718F02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4E8A32B6" w14:textId="77777777" w:rsidR="00CE583C" w:rsidRDefault="00CE583C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 xml:space="preserve">                                     </w:t>
            </w:r>
            <w:r w:rsidRPr="00AF530B">
              <w:rPr>
                <w:b/>
              </w:rPr>
              <w:t>Предметные результаты</w:t>
            </w:r>
            <w:r>
              <w:rPr>
                <w:b/>
              </w:rPr>
              <w:t xml:space="preserve"> углубленный уровень</w:t>
            </w:r>
            <w:r w:rsidRPr="00AF530B">
              <w:rPr>
                <w:b/>
              </w:rPr>
              <w:t xml:space="preserve"> (</w:t>
            </w:r>
            <w:proofErr w:type="spellStart"/>
            <w:r w:rsidRPr="00AF530B">
              <w:rPr>
                <w:b/>
              </w:rPr>
              <w:t>ПРб</w:t>
            </w:r>
            <w:proofErr w:type="spellEnd"/>
            <w:r w:rsidRPr="00AF530B">
              <w:rPr>
                <w:b/>
              </w:rPr>
              <w:t>)</w:t>
            </w:r>
          </w:p>
          <w:p w14:paraId="46519FF0" w14:textId="316D70B9" w:rsidR="008D1BA7" w:rsidRPr="00AF530B" w:rsidRDefault="008D1BA7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E583C" w:rsidRPr="00E55D37" w14:paraId="7F435A59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D76C61F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bookmarkStart w:id="7" w:name="_Hlk106138404"/>
            <w:proofErr w:type="spellStart"/>
            <w:r w:rsidRPr="00B4121B">
              <w:rPr>
                <w:bCs/>
              </w:rPr>
              <w:t>ПРу</w:t>
            </w:r>
            <w:proofErr w:type="spellEnd"/>
            <w:r w:rsidRPr="00B4121B">
              <w:rPr>
                <w:bCs/>
              </w:rPr>
              <w:t xml:space="preserve"> 01</w:t>
            </w:r>
          </w:p>
        </w:tc>
        <w:tc>
          <w:tcPr>
            <w:tcW w:w="8202" w:type="dxa"/>
          </w:tcPr>
          <w:p w14:paraId="209B4218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</w:tc>
      </w:tr>
      <w:tr w:rsidR="00CE583C" w:rsidRPr="00E55D37" w14:paraId="0BBDD0F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5EDFB0C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202" w:type="dxa"/>
          </w:tcPr>
          <w:p w14:paraId="25C4D8CC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</w:tr>
      <w:tr w:rsidR="00CE583C" w:rsidRPr="00E55D37" w14:paraId="6DD6440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C0773AC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202" w:type="dxa"/>
          </w:tcPr>
          <w:p w14:paraId="14ED4755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</w:tr>
      <w:tr w:rsidR="00CE583C" w:rsidRPr="00E55D37" w14:paraId="085693A5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FFD54BA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04</w:t>
            </w:r>
          </w:p>
        </w:tc>
        <w:tc>
          <w:tcPr>
            <w:tcW w:w="8202" w:type="dxa"/>
          </w:tcPr>
          <w:p w14:paraId="44A851CA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</w:tr>
      <w:tr w:rsidR="00CE583C" w:rsidRPr="00E55D37" w14:paraId="22E884C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C6ACB92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05</w:t>
            </w:r>
          </w:p>
        </w:tc>
        <w:tc>
          <w:tcPr>
            <w:tcW w:w="8202" w:type="dxa"/>
          </w:tcPr>
          <w:p w14:paraId="2810ADCE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умений лингвистического анализа текстов разной функционально-стилевой и жанровой принадлежности</w:t>
            </w:r>
          </w:p>
        </w:tc>
      </w:tr>
      <w:tr w:rsidR="00CE583C" w:rsidRPr="00E55D37" w14:paraId="2CD8591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D3B01C3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06</w:t>
            </w:r>
          </w:p>
        </w:tc>
        <w:tc>
          <w:tcPr>
            <w:tcW w:w="8202" w:type="dxa"/>
          </w:tcPr>
          <w:p w14:paraId="6BBF8182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</w:tr>
      <w:tr w:rsidR="00CE583C" w:rsidRPr="00E55D37" w14:paraId="63D5B793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2DF2479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2" w:type="dxa"/>
          </w:tcPr>
          <w:p w14:paraId="4586EA42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</w:tr>
      <w:tr w:rsidR="00CE583C" w:rsidRPr="00E55D37" w14:paraId="001EC8D1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8F06BD4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08</w:t>
            </w:r>
          </w:p>
        </w:tc>
        <w:tc>
          <w:tcPr>
            <w:tcW w:w="8202" w:type="dxa"/>
          </w:tcPr>
          <w:p w14:paraId="5A656D4B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</w:tc>
      </w:tr>
      <w:tr w:rsidR="00CE583C" w:rsidRPr="00E55D37" w14:paraId="3AD94D54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80AA2FD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2" w:type="dxa"/>
          </w:tcPr>
          <w:p w14:paraId="0B1B8C12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</w:tr>
      <w:tr w:rsidR="00CE583C" w:rsidRPr="00E55D37" w14:paraId="434DF44C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D787199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10</w:t>
            </w:r>
          </w:p>
        </w:tc>
        <w:tc>
          <w:tcPr>
            <w:tcW w:w="8202" w:type="dxa"/>
          </w:tcPr>
          <w:p w14:paraId="50AACB81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 xml:space="preserve">Сформированность представлений о системе стилей художественной </w:t>
            </w:r>
            <w:r w:rsidRPr="00986D23">
              <w:rPr>
                <w:bCs/>
              </w:rPr>
              <w:lastRenderedPageBreak/>
              <w:t>литературы разных эпох, литературных направлениях, об индивидуальном авторском стиле;</w:t>
            </w:r>
          </w:p>
        </w:tc>
      </w:tr>
      <w:tr w:rsidR="00CE583C" w:rsidRPr="00E55D37" w14:paraId="05FF11F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0A1D8AF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lastRenderedPageBreak/>
              <w:t>ПРу</w:t>
            </w:r>
            <w:proofErr w:type="spellEnd"/>
            <w:r w:rsidRPr="00E55D37">
              <w:rPr>
                <w:bCs/>
              </w:rPr>
              <w:t xml:space="preserve"> 11</w:t>
            </w:r>
          </w:p>
        </w:tc>
        <w:tc>
          <w:tcPr>
            <w:tcW w:w="8202" w:type="dxa"/>
          </w:tcPr>
          <w:p w14:paraId="7C027994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</w:tc>
      </w:tr>
      <w:tr w:rsidR="00CE583C" w:rsidRPr="00E55D37" w14:paraId="4D378C6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560D320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12</w:t>
            </w:r>
          </w:p>
        </w:tc>
        <w:tc>
          <w:tcPr>
            <w:tcW w:w="8202" w:type="dxa"/>
          </w:tcPr>
          <w:p w14:paraId="0E90346A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</w:tr>
      <w:tr w:rsidR="00CE583C" w:rsidRPr="00E55D37" w14:paraId="35988F6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6712AA67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13</w:t>
            </w:r>
          </w:p>
        </w:tc>
        <w:tc>
          <w:tcPr>
            <w:tcW w:w="8202" w:type="dxa"/>
          </w:tcPr>
          <w:p w14:paraId="522020D6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представлений о принципах основных направлений литературной критики</w:t>
            </w:r>
          </w:p>
        </w:tc>
      </w:tr>
      <w:bookmarkEnd w:id="7"/>
    </w:tbl>
    <w:p w14:paraId="40B2461A" w14:textId="77777777" w:rsidR="002C1DBF" w:rsidRDefault="002C1DBF" w:rsidP="00CE583C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14:paraId="26E4951E" w14:textId="046B7FB0" w:rsidR="00646BED" w:rsidRPr="00AA48CC" w:rsidRDefault="002C1DBF" w:rsidP="00AA48CC">
      <w:pPr>
        <w:pStyle w:val="Style9"/>
        <w:widowControl/>
        <w:ind w:firstLine="708"/>
        <w:rPr>
          <w:rStyle w:val="FontStyle72"/>
          <w:b w:val="0"/>
          <w:bCs w:val="0"/>
          <w:sz w:val="28"/>
          <w:szCs w:val="20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F7BA6">
        <w:rPr>
          <w:sz w:val="28"/>
          <w:szCs w:val="28"/>
        </w:rPr>
        <w:t xml:space="preserve"> </w:t>
      </w:r>
      <w:r w:rsidRPr="00B23F7A">
        <w:rPr>
          <w:b/>
          <w:sz w:val="28"/>
          <w:szCs w:val="28"/>
        </w:rPr>
        <w:t>«</w:t>
      </w:r>
      <w:r w:rsidR="00D13782" w:rsidRPr="00B23F7A">
        <w:rPr>
          <w:sz w:val="28"/>
          <w:szCs w:val="28"/>
        </w:rPr>
        <w:t>Литература</w:t>
      </w:r>
      <w:r w:rsidRPr="00B23F7A">
        <w:rPr>
          <w:sz w:val="28"/>
          <w:szCs w:val="28"/>
        </w:rPr>
        <w:t>»</w:t>
      </w:r>
      <w:r w:rsidR="009F7BA6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9F7BA6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0EB58C23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224"/>
      </w:tblGrid>
      <w:tr w:rsidR="009D5A7E" w:rsidRPr="009D5A7E" w14:paraId="1AFFEE78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D083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23C51B77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B70F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40E940D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7024" w14:textId="2B022002"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>Наименование ОК (в соответствии с ФГОС СПО по</w:t>
            </w:r>
            <w:r w:rsidR="00D13782">
              <w:rPr>
                <w:b/>
              </w:rPr>
              <w:t xml:space="preserve"> специальности </w:t>
            </w:r>
            <w:r w:rsidR="00D13782" w:rsidRPr="00B4121B">
              <w:rPr>
                <w:bCs/>
              </w:rPr>
              <w:t>4</w:t>
            </w:r>
            <w:r w:rsidR="00970FBD" w:rsidRPr="00B4121B">
              <w:rPr>
                <w:bCs/>
              </w:rPr>
              <w:t>4</w:t>
            </w:r>
            <w:r w:rsidR="00D13782" w:rsidRPr="00B4121B">
              <w:rPr>
                <w:bCs/>
              </w:rPr>
              <w:t xml:space="preserve">.02.02 </w:t>
            </w:r>
            <w:r w:rsidR="00970FBD" w:rsidRPr="00B4121B">
              <w:rPr>
                <w:bCs/>
              </w:rPr>
              <w:t>Специальное дошкольное образование</w:t>
            </w:r>
          </w:p>
        </w:tc>
      </w:tr>
      <w:tr w:rsidR="00B75CD0" w:rsidRPr="009D5A7E" w14:paraId="332C9894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3FD1" w14:textId="2E90E362" w:rsidR="00B75CD0" w:rsidRPr="009D5A7E" w:rsidRDefault="00326D92" w:rsidP="00C1601F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универсальные</w:t>
            </w:r>
            <w:r w:rsidR="00F27D9B" w:rsidRPr="009D5A7E">
              <w:rPr>
                <w:rFonts w:eastAsia="Calibri"/>
              </w:rPr>
              <w:t xml:space="preserve"> учебные действия (формирование собственной образовательно</w:t>
            </w:r>
            <w:r w:rsidR="00F27D9B"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55A65" w14:textId="5F69BB6B" w:rsidR="00E22333" w:rsidRPr="00E22333" w:rsidRDefault="00B4121B" w:rsidP="00B75CD0">
            <w:pPr>
              <w:rPr>
                <w:bCs/>
              </w:rPr>
            </w:pPr>
            <w:r w:rsidRPr="00E22333">
              <w:rPr>
                <w:bCs/>
              </w:rPr>
              <w:t xml:space="preserve">ОК4 </w:t>
            </w:r>
          </w:p>
          <w:p w14:paraId="7647D2D5" w14:textId="3C7022DA" w:rsidR="00E22333" w:rsidRPr="00E22333" w:rsidRDefault="00E22333" w:rsidP="00B75CD0">
            <w:pPr>
              <w:rPr>
                <w:bCs/>
              </w:rPr>
            </w:pPr>
          </w:p>
          <w:p w14:paraId="34F5C735" w14:textId="53E81711" w:rsidR="00E22333" w:rsidRPr="00E22333" w:rsidRDefault="00E22333" w:rsidP="00B75CD0">
            <w:pPr>
              <w:rPr>
                <w:bCs/>
              </w:rPr>
            </w:pPr>
          </w:p>
          <w:p w14:paraId="09C9C6B7" w14:textId="1CD8FE4C" w:rsidR="00E22333" w:rsidRPr="00E22333" w:rsidRDefault="00E22333" w:rsidP="00B75CD0">
            <w:pPr>
              <w:rPr>
                <w:bCs/>
              </w:rPr>
            </w:pPr>
          </w:p>
          <w:p w14:paraId="4BA07CB4" w14:textId="66DCF016" w:rsidR="00E22333" w:rsidRPr="00E22333" w:rsidRDefault="00E22333" w:rsidP="00B75CD0">
            <w:pPr>
              <w:rPr>
                <w:bCs/>
              </w:rPr>
            </w:pPr>
          </w:p>
          <w:p w14:paraId="44F36F02" w14:textId="77777777" w:rsidR="00E22333" w:rsidRPr="00E22333" w:rsidRDefault="00E22333" w:rsidP="00B75CD0">
            <w:pPr>
              <w:rPr>
                <w:bCs/>
              </w:rPr>
            </w:pPr>
          </w:p>
          <w:p w14:paraId="0E972D61" w14:textId="77777777" w:rsidR="00E22333" w:rsidRPr="00E22333" w:rsidRDefault="00B4121B" w:rsidP="00B75CD0">
            <w:pPr>
              <w:rPr>
                <w:bCs/>
              </w:rPr>
            </w:pPr>
            <w:r w:rsidRPr="00E22333">
              <w:rPr>
                <w:bCs/>
              </w:rPr>
              <w:t xml:space="preserve">ОК5 </w:t>
            </w:r>
          </w:p>
          <w:p w14:paraId="22C0C094" w14:textId="77777777" w:rsidR="00E22333" w:rsidRPr="00E22333" w:rsidRDefault="00E22333" w:rsidP="00B75CD0">
            <w:pPr>
              <w:rPr>
                <w:bCs/>
              </w:rPr>
            </w:pPr>
          </w:p>
          <w:p w14:paraId="7C38ADF1" w14:textId="77777777" w:rsidR="00E22333" w:rsidRPr="00E22333" w:rsidRDefault="00E22333" w:rsidP="00B75CD0">
            <w:pPr>
              <w:rPr>
                <w:bCs/>
              </w:rPr>
            </w:pPr>
          </w:p>
          <w:p w14:paraId="377A1374" w14:textId="77777777" w:rsidR="00E22333" w:rsidRPr="00E22333" w:rsidRDefault="00E22333" w:rsidP="00B75CD0">
            <w:pPr>
              <w:rPr>
                <w:bCs/>
              </w:rPr>
            </w:pPr>
          </w:p>
          <w:p w14:paraId="750E5D4F" w14:textId="77777777" w:rsidR="00E22333" w:rsidRPr="00E22333" w:rsidRDefault="00B4121B" w:rsidP="00B75CD0">
            <w:pPr>
              <w:rPr>
                <w:bCs/>
              </w:rPr>
            </w:pPr>
            <w:r w:rsidRPr="00E22333">
              <w:rPr>
                <w:bCs/>
              </w:rPr>
              <w:t xml:space="preserve">ОК7 </w:t>
            </w:r>
          </w:p>
          <w:p w14:paraId="05263DEB" w14:textId="77777777" w:rsidR="00E22333" w:rsidRPr="00E22333" w:rsidRDefault="00E22333" w:rsidP="00B75CD0">
            <w:pPr>
              <w:rPr>
                <w:bCs/>
              </w:rPr>
            </w:pPr>
          </w:p>
          <w:p w14:paraId="613ADF2F" w14:textId="77777777" w:rsidR="00E22333" w:rsidRPr="00E22333" w:rsidRDefault="00E22333" w:rsidP="00B75CD0">
            <w:pPr>
              <w:rPr>
                <w:bCs/>
              </w:rPr>
            </w:pPr>
          </w:p>
          <w:p w14:paraId="16541435" w14:textId="77777777" w:rsidR="00E22333" w:rsidRPr="00E22333" w:rsidRDefault="00E22333" w:rsidP="00B75CD0">
            <w:pPr>
              <w:rPr>
                <w:bCs/>
              </w:rPr>
            </w:pPr>
          </w:p>
          <w:p w14:paraId="07C84B1F" w14:textId="77777777" w:rsidR="00E22333" w:rsidRPr="00E22333" w:rsidRDefault="00E22333" w:rsidP="00B75CD0">
            <w:pPr>
              <w:rPr>
                <w:bCs/>
              </w:rPr>
            </w:pPr>
          </w:p>
          <w:p w14:paraId="41747B9A" w14:textId="77777777" w:rsidR="00E22333" w:rsidRPr="00E22333" w:rsidRDefault="00E22333" w:rsidP="00B75CD0">
            <w:pPr>
              <w:rPr>
                <w:bCs/>
              </w:rPr>
            </w:pPr>
          </w:p>
          <w:p w14:paraId="4BC78043" w14:textId="3BF1AC87" w:rsidR="00B75CD0" w:rsidRPr="00E22333" w:rsidRDefault="00B4121B" w:rsidP="00B75CD0">
            <w:pPr>
              <w:rPr>
                <w:bCs/>
              </w:rPr>
            </w:pPr>
            <w:r w:rsidRPr="00E22333">
              <w:rPr>
                <w:bCs/>
              </w:rPr>
              <w:t>ОК8</w:t>
            </w:r>
          </w:p>
          <w:p w14:paraId="23DB4DCE" w14:textId="77777777" w:rsidR="00E22333" w:rsidRPr="00E22333" w:rsidRDefault="00E22333" w:rsidP="00B75CD0">
            <w:pPr>
              <w:rPr>
                <w:bCs/>
              </w:rPr>
            </w:pPr>
          </w:p>
          <w:p w14:paraId="2A0B0B38" w14:textId="3F9074BD" w:rsidR="00E22333" w:rsidRPr="00E22333" w:rsidRDefault="00E22333" w:rsidP="00B75CD0">
            <w:pPr>
              <w:rPr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595C" w14:textId="58066871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 xml:space="preserve"> Осуществлять поиск, анализ и оценку информации, необходимые для подготовки и решения профессиональных задач, профессионального и личностного развития.</w:t>
            </w:r>
          </w:p>
          <w:p w14:paraId="0ED80FB7" w14:textId="56284B93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>Использовать информационно-коммуникативные технологии для совершенствования профессиональной деятельности.</w:t>
            </w:r>
          </w:p>
          <w:p w14:paraId="11DFAB89" w14:textId="580D5A7D" w:rsidR="00B4121B" w:rsidRPr="00E22333" w:rsidRDefault="00B4121B" w:rsidP="00B4121B">
            <w:pPr>
              <w:jc w:val="both"/>
            </w:pPr>
            <w:r w:rsidRPr="00E22333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14:paraId="7B3B760C" w14:textId="5D107DBF" w:rsidR="00B75CD0" w:rsidRPr="00E22333" w:rsidRDefault="00B4121B" w:rsidP="00B4121B">
            <w:pPr>
              <w:jc w:val="both"/>
            </w:pPr>
            <w:r w:rsidRPr="00E22333">
              <w:t xml:space="preserve">Самостоятельно определять задачи профессионального и личностного развития, заниматься самообразованием, осознанию планировать </w:t>
            </w:r>
            <w:r w:rsidR="00AA48CC" w:rsidRPr="00E22333">
              <w:t>повышение квалификации</w:t>
            </w:r>
            <w:r w:rsidRPr="00E22333">
              <w:t>.</w:t>
            </w:r>
          </w:p>
        </w:tc>
      </w:tr>
      <w:tr w:rsidR="00646BED" w:rsidRPr="009D5A7E" w14:paraId="7E1964C4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3AFB" w14:textId="4C9F9F58" w:rsidR="00646BED" w:rsidRPr="009D5A7E" w:rsidRDefault="00646BED" w:rsidP="00646BED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6002D" w14:textId="77777777" w:rsidR="00E22333" w:rsidRPr="00E22333" w:rsidRDefault="00E22333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 xml:space="preserve">ОК2 </w:t>
            </w:r>
          </w:p>
          <w:p w14:paraId="42448DFE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6054F6EF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5547DA92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45A786B4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716D5B9F" w14:textId="46E783A1" w:rsidR="00646BED" w:rsidRPr="00E22333" w:rsidRDefault="00E22333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>ОК3</w:t>
            </w:r>
          </w:p>
          <w:p w14:paraId="46D3E03E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627849A1" w14:textId="77777777" w:rsidR="00E22333" w:rsidRPr="00E22333" w:rsidRDefault="00646BED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 xml:space="preserve"> </w:t>
            </w:r>
            <w:r w:rsidR="00E22333" w:rsidRPr="00E22333">
              <w:rPr>
                <w:bCs/>
              </w:rPr>
              <w:t xml:space="preserve">ОК6 </w:t>
            </w:r>
          </w:p>
          <w:p w14:paraId="0E4499CA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458BF277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6E321BC5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08B20E90" w14:textId="77777777" w:rsidR="00E22333" w:rsidRPr="00E22333" w:rsidRDefault="00E22333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 xml:space="preserve">ОК9 </w:t>
            </w:r>
          </w:p>
          <w:p w14:paraId="452C987F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5714AA39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1560BBB3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78DB5ADB" w14:textId="3B0D73C8" w:rsidR="00646BED" w:rsidRPr="00E22333" w:rsidRDefault="00E22333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>ОК10</w:t>
            </w:r>
          </w:p>
          <w:p w14:paraId="0E1F8A83" w14:textId="6B1188AC" w:rsidR="00E22333" w:rsidRPr="00E22333" w:rsidRDefault="00E22333" w:rsidP="00E22333">
            <w:pPr>
              <w:jc w:val="both"/>
              <w:rPr>
                <w:bCs/>
              </w:rPr>
            </w:pPr>
          </w:p>
          <w:p w14:paraId="089D5675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778CAF3C" w14:textId="38BC39F9" w:rsidR="00E22333" w:rsidRPr="00E22333" w:rsidRDefault="00E22333" w:rsidP="00E22333">
            <w:pPr>
              <w:jc w:val="both"/>
            </w:pPr>
            <w:r w:rsidRPr="00E22333">
              <w:rPr>
                <w:bCs/>
              </w:rPr>
              <w:t>ОК 11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F488" w14:textId="165D33EA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lastRenderedPageBreak/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7E96FC77" w14:textId="5D8F6C1D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 xml:space="preserve">Оценивать риски и принимать </w:t>
            </w:r>
            <w:r w:rsidRPr="00E22333">
              <w:lastRenderedPageBreak/>
              <w:t>решения в нестандартных ситуациях.</w:t>
            </w:r>
          </w:p>
          <w:p w14:paraId="01605320" w14:textId="1B59E1DA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>Работать в коллективе и команде, взаимодействовать с руководством, коллегами и социальными партнерами.</w:t>
            </w:r>
          </w:p>
          <w:p w14:paraId="6761A9B2" w14:textId="646E8D06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>Осуществлять профессиональную деятельность в условиях обновления ее целей, содержания, смены технологий.</w:t>
            </w:r>
          </w:p>
          <w:p w14:paraId="28B7FEEA" w14:textId="6CCE1975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>Осуществлять профилактику травматизма, обеспечивать охрану жизни и здоровья.</w:t>
            </w:r>
          </w:p>
          <w:p w14:paraId="6B2B7AF8" w14:textId="13B2D121" w:rsidR="00646BED" w:rsidRPr="00E22333" w:rsidRDefault="00B4121B" w:rsidP="00B4121B">
            <w:pPr>
              <w:jc w:val="both"/>
            </w:pPr>
            <w:r w:rsidRPr="00E22333">
              <w:rPr>
                <w:b/>
              </w:rPr>
              <w:t xml:space="preserve"> </w:t>
            </w:r>
            <w:r w:rsidRPr="00E22333">
              <w:t>Строить профессиональную деятельность с соблюдением регулирующих ее правовых норм.</w:t>
            </w:r>
          </w:p>
        </w:tc>
      </w:tr>
      <w:tr w:rsidR="00646BED" w:rsidRPr="009D5A7E" w14:paraId="3734742A" w14:textId="77777777" w:rsidTr="00E22333">
        <w:trPr>
          <w:trHeight w:val="471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4719" w14:textId="447D1280" w:rsidR="00646BED" w:rsidRPr="009D5A7E" w:rsidRDefault="00646BED" w:rsidP="00646BED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E4ABC" w14:textId="4614C5A6" w:rsidR="00646BED" w:rsidRDefault="00B4121B" w:rsidP="00646BED">
            <w:r>
              <w:t xml:space="preserve"> </w:t>
            </w:r>
            <w:r w:rsidR="00E22333">
              <w:t>ОК 1</w:t>
            </w:r>
          </w:p>
          <w:p w14:paraId="25EF4214" w14:textId="66C6CBC2" w:rsidR="00E22333" w:rsidRDefault="00E22333" w:rsidP="00646BED"/>
          <w:p w14:paraId="7383D127" w14:textId="77777777" w:rsidR="00E22333" w:rsidRDefault="00E22333" w:rsidP="00646BED"/>
          <w:p w14:paraId="25C53E88" w14:textId="22FBB2CA" w:rsidR="00E22333" w:rsidRDefault="00E22333" w:rsidP="00646BED">
            <w:r>
              <w:t>ОК 2</w:t>
            </w:r>
          </w:p>
          <w:p w14:paraId="2D06BF55" w14:textId="76E6F272" w:rsidR="00E22333" w:rsidRDefault="00E22333" w:rsidP="00646BED"/>
          <w:p w14:paraId="14F00610" w14:textId="57255706" w:rsidR="00E22333" w:rsidRDefault="00E22333" w:rsidP="00646BED"/>
          <w:p w14:paraId="4E885865" w14:textId="5FB40503" w:rsidR="00E22333" w:rsidRDefault="00E22333" w:rsidP="00646BED"/>
          <w:p w14:paraId="18313AA1" w14:textId="77777777" w:rsidR="00E22333" w:rsidRDefault="00E22333" w:rsidP="00646BED"/>
          <w:p w14:paraId="0D682EDE" w14:textId="77777777" w:rsidR="00E22333" w:rsidRDefault="00E22333" w:rsidP="00646BED">
            <w:r>
              <w:t xml:space="preserve">ОК 4 </w:t>
            </w:r>
          </w:p>
          <w:p w14:paraId="12DAB655" w14:textId="77777777" w:rsidR="00E22333" w:rsidRDefault="00E22333" w:rsidP="00646BED"/>
          <w:p w14:paraId="49A78F63" w14:textId="77777777" w:rsidR="00E22333" w:rsidRDefault="00E22333" w:rsidP="00646BED"/>
          <w:p w14:paraId="498793D2" w14:textId="77777777" w:rsidR="00E22333" w:rsidRDefault="00E22333" w:rsidP="00646BED"/>
          <w:p w14:paraId="0CB8CB07" w14:textId="77777777" w:rsidR="00E22333" w:rsidRDefault="00E22333" w:rsidP="00646BED"/>
          <w:p w14:paraId="5AE72473" w14:textId="77777777" w:rsidR="00E22333" w:rsidRDefault="00E22333" w:rsidP="00646BED"/>
          <w:p w14:paraId="5360FF9E" w14:textId="28518850" w:rsidR="00E22333" w:rsidRPr="00916A87" w:rsidRDefault="00E22333" w:rsidP="00646BED">
            <w:r>
              <w:t>ОК 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98D7" w14:textId="52C73AF7" w:rsidR="00B4121B" w:rsidRPr="00E22333" w:rsidRDefault="00646BED" w:rsidP="00B4121B">
            <w:pPr>
              <w:jc w:val="both"/>
              <w:rPr>
                <w:b/>
              </w:rPr>
            </w:pPr>
            <w:r w:rsidRPr="00E22333">
              <w:t xml:space="preserve"> </w:t>
            </w:r>
            <w:r w:rsidR="00B4121B" w:rsidRPr="00E22333">
              <w:t>Понимать сущность и социальную значимость своей будущей профессии, проявлять к ней устойчивый интерес.</w:t>
            </w:r>
            <w:r w:rsidR="00B4121B" w:rsidRPr="00E22333">
              <w:rPr>
                <w:b/>
              </w:rPr>
              <w:t xml:space="preserve"> </w:t>
            </w:r>
            <w:r w:rsidR="00B4121B" w:rsidRPr="00E22333">
              <w:t>Организовать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6C2AFCFC" w14:textId="5177EA0F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 xml:space="preserve">Осуществлять поиск, анализ и оценку информации, необходимые для подготовки и решения профессиональных задач, профессионального и личностного развития. </w:t>
            </w:r>
          </w:p>
          <w:p w14:paraId="6A8CD0D5" w14:textId="56D1F789" w:rsidR="00646BED" w:rsidRPr="00916A87" w:rsidRDefault="00B4121B" w:rsidP="00B4121B">
            <w:pPr>
              <w:jc w:val="both"/>
            </w:pPr>
            <w:r w:rsidRPr="00E22333"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</w:tbl>
    <w:p w14:paraId="10F25075" w14:textId="77777777" w:rsidR="009D5A7E" w:rsidRPr="00D10D1B" w:rsidRDefault="009D5A7E" w:rsidP="00D10D1B">
      <w:pPr>
        <w:ind w:firstLine="709"/>
        <w:rPr>
          <w:rStyle w:val="FontStyle72"/>
          <w:b w:val="0"/>
          <w:bCs w:val="0"/>
          <w:i/>
          <w:color w:val="FF0000"/>
          <w:sz w:val="24"/>
          <w:szCs w:val="24"/>
        </w:rPr>
      </w:pPr>
    </w:p>
    <w:p w14:paraId="3B055EA3" w14:textId="1CDE11E4"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B6269A" w:rsidRPr="009D5A7E">
        <w:rPr>
          <w:rStyle w:val="FontStyle72"/>
          <w:b w:val="0"/>
          <w:sz w:val="28"/>
          <w:szCs w:val="28"/>
        </w:rPr>
        <w:t>профессиональной деятельности</w:t>
      </w:r>
      <w:r w:rsidRPr="009D5A7E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D10D1B">
        <w:rPr>
          <w:rStyle w:val="FontStyle72"/>
          <w:b w:val="0"/>
          <w:sz w:val="28"/>
          <w:szCs w:val="28"/>
        </w:rPr>
        <w:t>«</w:t>
      </w:r>
      <w:r w:rsidR="00B23F7A" w:rsidRPr="00D10D1B">
        <w:rPr>
          <w:rStyle w:val="FontStyle72"/>
          <w:b w:val="0"/>
          <w:sz w:val="28"/>
          <w:szCs w:val="28"/>
        </w:rPr>
        <w:t>Литература» закладывается</w:t>
      </w:r>
      <w:r w:rsidR="00D309FD" w:rsidRPr="00D309FD">
        <w:rPr>
          <w:rStyle w:val="FontStyle72"/>
          <w:b w:val="0"/>
          <w:sz w:val="28"/>
          <w:szCs w:val="28"/>
        </w:rPr>
        <w:t xml:space="preserve">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</w:t>
      </w:r>
      <w:r w:rsidR="00870C8F" w:rsidRPr="00330126">
        <w:rPr>
          <w:rStyle w:val="FontStyle72"/>
          <w:b w:val="0"/>
          <w:sz w:val="28"/>
          <w:szCs w:val="28"/>
        </w:rPr>
        <w:t>рамках реализации</w:t>
      </w:r>
      <w:r w:rsidR="00330126" w:rsidRPr="00330126">
        <w:rPr>
          <w:rStyle w:val="FontStyle72"/>
          <w:b w:val="0"/>
          <w:sz w:val="28"/>
          <w:szCs w:val="28"/>
        </w:rPr>
        <w:t xml:space="preserve"> ООП СПО по специальности</w:t>
      </w:r>
      <w:r w:rsidR="00D10D1B">
        <w:rPr>
          <w:rStyle w:val="FontStyle72"/>
          <w:b w:val="0"/>
          <w:sz w:val="28"/>
          <w:szCs w:val="28"/>
        </w:rPr>
        <w:t xml:space="preserve"> 4</w:t>
      </w:r>
      <w:r w:rsidR="00347FD4">
        <w:rPr>
          <w:rStyle w:val="FontStyle72"/>
          <w:b w:val="0"/>
          <w:sz w:val="28"/>
          <w:szCs w:val="28"/>
        </w:rPr>
        <w:t>4.02.0</w:t>
      </w:r>
      <w:r w:rsidR="0078395D">
        <w:rPr>
          <w:rStyle w:val="FontStyle72"/>
          <w:b w:val="0"/>
          <w:sz w:val="28"/>
          <w:szCs w:val="28"/>
        </w:rPr>
        <w:t>4 Специальное дошкольное образование</w:t>
      </w:r>
      <w:r w:rsidR="00330126" w:rsidRPr="00330126">
        <w:rPr>
          <w:rStyle w:val="FontStyle72"/>
          <w:b w:val="0"/>
          <w:color w:val="FF0000"/>
          <w:sz w:val="28"/>
          <w:szCs w:val="28"/>
        </w:rPr>
        <w:t>.</w:t>
      </w:r>
    </w:p>
    <w:p w14:paraId="580C6DA7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1378"/>
        <w:gridCol w:w="8403"/>
      </w:tblGrid>
      <w:tr w:rsidR="009D5A7E" w:rsidRPr="009D5A7E" w14:paraId="688ACE92" w14:textId="77777777" w:rsidTr="0079421F">
        <w:trPr>
          <w:tblHeader/>
        </w:trPr>
        <w:tc>
          <w:tcPr>
            <w:tcW w:w="1378" w:type="dxa"/>
          </w:tcPr>
          <w:p w14:paraId="6FD782B8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403" w:type="dxa"/>
          </w:tcPr>
          <w:p w14:paraId="39BED1FE" w14:textId="6F16AB1D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Наименование ПК (в соответствии с ФГОС СПО по</w:t>
            </w:r>
            <w:r w:rsidR="00C37F3D">
              <w:rPr>
                <w:b/>
                <w:bCs/>
                <w:lang w:eastAsia="ru-RU"/>
              </w:rPr>
              <w:t xml:space="preserve"> специальности 4</w:t>
            </w:r>
            <w:r w:rsidR="005D52FB">
              <w:rPr>
                <w:b/>
                <w:bCs/>
                <w:lang w:eastAsia="ru-RU"/>
              </w:rPr>
              <w:t>4.02.0</w:t>
            </w:r>
            <w:r w:rsidR="0078395D">
              <w:rPr>
                <w:b/>
                <w:bCs/>
                <w:lang w:eastAsia="ru-RU"/>
              </w:rPr>
              <w:t>4 Специальное дошкольное образование</w:t>
            </w:r>
          </w:p>
        </w:tc>
      </w:tr>
      <w:tr w:rsidR="009D5A7E" w:rsidRPr="009D5A7E" w14:paraId="5FEFB41B" w14:textId="77777777" w:rsidTr="0079421F">
        <w:tc>
          <w:tcPr>
            <w:tcW w:w="9781" w:type="dxa"/>
            <w:gridSpan w:val="2"/>
          </w:tcPr>
          <w:p w14:paraId="7671845C" w14:textId="09495706" w:rsidR="009D5A7E" w:rsidRDefault="009D5A7E" w:rsidP="00F27D9B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  <w:r w:rsidR="002609A7">
              <w:rPr>
                <w:b/>
              </w:rPr>
              <w:t>2</w:t>
            </w:r>
          </w:p>
          <w:p w14:paraId="302393F4" w14:textId="0B92B077" w:rsidR="005D52FB" w:rsidRPr="009D5A7E" w:rsidRDefault="0078395D" w:rsidP="00F27D9B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t xml:space="preserve"> Обучение и организация различных видов деятельности и общения детей с сохра</w:t>
            </w:r>
            <w:r w:rsidR="002609A7">
              <w:t>нным</w:t>
            </w:r>
            <w:r>
              <w:t xml:space="preserve"> развитием</w:t>
            </w:r>
          </w:p>
        </w:tc>
      </w:tr>
      <w:tr w:rsidR="009D5A7E" w:rsidRPr="009D5A7E" w14:paraId="710A9B84" w14:textId="77777777" w:rsidTr="0079421F">
        <w:tc>
          <w:tcPr>
            <w:tcW w:w="1378" w:type="dxa"/>
          </w:tcPr>
          <w:p w14:paraId="09DD600E" w14:textId="685FB8AC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</w:t>
            </w:r>
            <w:r w:rsidR="005D52FB">
              <w:t>2</w:t>
            </w:r>
            <w:r>
              <w:t>.</w:t>
            </w:r>
            <w:r w:rsidR="0078395D">
              <w:t>3</w:t>
            </w:r>
          </w:p>
        </w:tc>
        <w:tc>
          <w:tcPr>
            <w:tcW w:w="8403" w:type="dxa"/>
          </w:tcPr>
          <w:p w14:paraId="0CBAB050" w14:textId="40A14295" w:rsidR="009D5A7E" w:rsidRPr="009D5A7E" w:rsidRDefault="005D52FB" w:rsidP="00FD3114">
            <w:pPr>
              <w:widowControl w:val="0"/>
              <w:jc w:val="both"/>
            </w:pPr>
            <w:r>
              <w:t xml:space="preserve"> </w:t>
            </w:r>
            <w:r w:rsidR="0078395D">
              <w:t xml:space="preserve"> Организовывать и проводить праздники и развлечения для детей раннего и дошкольного возраста</w:t>
            </w:r>
          </w:p>
        </w:tc>
      </w:tr>
      <w:tr w:rsidR="009D5A7E" w:rsidRPr="009D5A7E" w14:paraId="67B86983" w14:textId="77777777" w:rsidTr="0079421F">
        <w:tc>
          <w:tcPr>
            <w:tcW w:w="9781" w:type="dxa"/>
            <w:gridSpan w:val="2"/>
          </w:tcPr>
          <w:p w14:paraId="16FBF491" w14:textId="15CB28DD" w:rsidR="00C37F3D" w:rsidRDefault="009D5A7E" w:rsidP="00F27D9B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 w:rsidR="005D52FB">
              <w:rPr>
                <w:b/>
              </w:rPr>
              <w:t xml:space="preserve"> </w:t>
            </w:r>
            <w:r w:rsidR="00682F8B">
              <w:rPr>
                <w:b/>
              </w:rPr>
              <w:t>3</w:t>
            </w:r>
          </w:p>
          <w:p w14:paraId="1E3EBBD4" w14:textId="17CCEB1C" w:rsidR="005D52FB" w:rsidRPr="00F27D9B" w:rsidRDefault="00682F8B" w:rsidP="00F27D9B">
            <w:pPr>
              <w:widowControl w:val="0"/>
              <w:jc w:val="center"/>
              <w:rPr>
                <w:b/>
              </w:rPr>
            </w:pPr>
            <w:r>
              <w:t>Обучение и организация различных видов деятельности и общения детей с ограниченными возможностями здоровья (ОВЗ)</w:t>
            </w:r>
          </w:p>
        </w:tc>
      </w:tr>
      <w:tr w:rsidR="00347FD4" w:rsidRPr="009D5A7E" w14:paraId="788289FB" w14:textId="77777777" w:rsidTr="0079421F">
        <w:tc>
          <w:tcPr>
            <w:tcW w:w="1378" w:type="dxa"/>
          </w:tcPr>
          <w:p w14:paraId="6ECE9BC6" w14:textId="3872246D" w:rsidR="00347FD4" w:rsidRDefault="00347FD4" w:rsidP="00FD3114">
            <w:pPr>
              <w:widowControl w:val="0"/>
              <w:jc w:val="both"/>
            </w:pPr>
            <w:r>
              <w:lastRenderedPageBreak/>
              <w:t>ПК 3.</w:t>
            </w:r>
            <w:r w:rsidR="00682F8B">
              <w:t>3</w:t>
            </w:r>
            <w:r>
              <w:t>.</w:t>
            </w:r>
          </w:p>
        </w:tc>
        <w:tc>
          <w:tcPr>
            <w:tcW w:w="8403" w:type="dxa"/>
          </w:tcPr>
          <w:p w14:paraId="073ADED0" w14:textId="117E25C9" w:rsidR="00347FD4" w:rsidRDefault="00682F8B" w:rsidP="00FD3114">
            <w:pPr>
              <w:widowControl w:val="0"/>
              <w:jc w:val="both"/>
            </w:pPr>
            <w:r>
              <w:t xml:space="preserve"> Организовывать и проводить праздники и развлечения для детей раннего и дошкольного возраста с ограниченными возможностями здоровья</w:t>
            </w:r>
          </w:p>
        </w:tc>
      </w:tr>
      <w:tr w:rsidR="00347FD4" w:rsidRPr="009D5A7E" w14:paraId="7F708EEC" w14:textId="77777777" w:rsidTr="0079421F">
        <w:tc>
          <w:tcPr>
            <w:tcW w:w="9781" w:type="dxa"/>
            <w:gridSpan w:val="2"/>
          </w:tcPr>
          <w:p w14:paraId="6524820C" w14:textId="7A32B93A" w:rsidR="00347FD4" w:rsidRDefault="00347FD4" w:rsidP="00347FD4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>
              <w:rPr>
                <w:b/>
              </w:rPr>
              <w:t xml:space="preserve"> 4</w:t>
            </w:r>
          </w:p>
          <w:p w14:paraId="19DAF187" w14:textId="308ACB5A" w:rsidR="00347FD4" w:rsidRDefault="00682F8B" w:rsidP="00E1500E">
            <w:pPr>
              <w:widowControl w:val="0"/>
              <w:jc w:val="center"/>
            </w:pPr>
            <w:r>
              <w:t>Взаимодействие с родителями. лицами, их заменяющими, и сотрудниками образовательной организации</w:t>
            </w:r>
          </w:p>
        </w:tc>
      </w:tr>
      <w:tr w:rsidR="00347FD4" w:rsidRPr="009D5A7E" w14:paraId="6F5BFC1A" w14:textId="77777777" w:rsidTr="0079421F">
        <w:tc>
          <w:tcPr>
            <w:tcW w:w="1378" w:type="dxa"/>
          </w:tcPr>
          <w:p w14:paraId="14B69197" w14:textId="50582CBA" w:rsidR="00347FD4" w:rsidRDefault="00347FD4" w:rsidP="00FD3114">
            <w:pPr>
              <w:widowControl w:val="0"/>
              <w:jc w:val="both"/>
            </w:pPr>
            <w:r>
              <w:t>ПК 4.</w:t>
            </w:r>
            <w:r w:rsidR="00682F8B">
              <w:t>2</w:t>
            </w:r>
            <w:r>
              <w:t>.</w:t>
            </w:r>
          </w:p>
        </w:tc>
        <w:tc>
          <w:tcPr>
            <w:tcW w:w="8403" w:type="dxa"/>
          </w:tcPr>
          <w:p w14:paraId="3AFBF7BE" w14:textId="2608029A" w:rsidR="00347FD4" w:rsidRDefault="00682F8B" w:rsidP="00FD3114">
            <w:pPr>
              <w:widowControl w:val="0"/>
              <w:jc w:val="both"/>
            </w:pPr>
            <w:r>
              <w:t xml:space="preserve"> Проводить индивидуальные консультации </w:t>
            </w:r>
            <w:r w:rsidR="00E1500E">
              <w:t>по вопросам семейного воспитания, социального, психического и физического развития ребёнка, в том числе с ограниченными возможностями здоровья</w:t>
            </w:r>
          </w:p>
        </w:tc>
      </w:tr>
      <w:tr w:rsidR="00E1500E" w:rsidRPr="009D5A7E" w14:paraId="732D4836" w14:textId="77777777" w:rsidTr="00FF7BF4">
        <w:tc>
          <w:tcPr>
            <w:tcW w:w="9781" w:type="dxa"/>
            <w:gridSpan w:val="2"/>
          </w:tcPr>
          <w:p w14:paraId="4CDAA27E" w14:textId="6F1AD11C" w:rsidR="00E1500E" w:rsidRDefault="00E1500E" w:rsidP="00E1500E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>
              <w:rPr>
                <w:b/>
              </w:rPr>
              <w:t xml:space="preserve"> 5</w:t>
            </w:r>
          </w:p>
          <w:p w14:paraId="72D50CB7" w14:textId="0E2D292F" w:rsidR="00E1500E" w:rsidRDefault="00E1500E" w:rsidP="00E150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Методическое обеспечение образовательного процесса</w:t>
            </w:r>
          </w:p>
          <w:p w14:paraId="48C97228" w14:textId="77777777" w:rsidR="00E1500E" w:rsidRDefault="00E1500E" w:rsidP="00FD3114">
            <w:pPr>
              <w:widowControl w:val="0"/>
              <w:jc w:val="both"/>
            </w:pPr>
          </w:p>
        </w:tc>
      </w:tr>
      <w:tr w:rsidR="00E1500E" w:rsidRPr="009D5A7E" w14:paraId="05BA8DA9" w14:textId="77777777" w:rsidTr="0079421F">
        <w:tc>
          <w:tcPr>
            <w:tcW w:w="1378" w:type="dxa"/>
          </w:tcPr>
          <w:p w14:paraId="1B772F46" w14:textId="6456E0E9" w:rsidR="00E1500E" w:rsidRDefault="00E1500E" w:rsidP="00FD3114">
            <w:pPr>
              <w:widowControl w:val="0"/>
              <w:jc w:val="both"/>
            </w:pPr>
            <w:r>
              <w:t>ПК 5.3</w:t>
            </w:r>
          </w:p>
        </w:tc>
        <w:tc>
          <w:tcPr>
            <w:tcW w:w="8403" w:type="dxa"/>
          </w:tcPr>
          <w:p w14:paraId="465D560A" w14:textId="551EF8CD" w:rsidR="00E1500E" w:rsidRDefault="00E1500E" w:rsidP="00FD3114">
            <w:pPr>
              <w:widowControl w:val="0"/>
              <w:jc w:val="both"/>
            </w:pPr>
            <w:r>
              <w:t>Систематизировать и оценивать педагогический опыт и образовательные технологии в области дошкольного и специального дошкольного образования</w:t>
            </w:r>
            <w:r w:rsidR="00E04B4B">
              <w:t xml:space="preserve"> на основе обучения профессиональной литературы, самоанализа и анализа деятельности других педагогов</w:t>
            </w:r>
          </w:p>
        </w:tc>
      </w:tr>
      <w:tr w:rsidR="00E1500E" w:rsidRPr="009D5A7E" w14:paraId="5340CF48" w14:textId="77777777" w:rsidTr="0079421F">
        <w:tc>
          <w:tcPr>
            <w:tcW w:w="1378" w:type="dxa"/>
          </w:tcPr>
          <w:p w14:paraId="0DD6AE68" w14:textId="2B6DE454" w:rsidR="00E1500E" w:rsidRDefault="00E04B4B" w:rsidP="00FD3114">
            <w:pPr>
              <w:widowControl w:val="0"/>
              <w:jc w:val="both"/>
            </w:pPr>
            <w:r>
              <w:t>ПК 5.4</w:t>
            </w:r>
          </w:p>
        </w:tc>
        <w:tc>
          <w:tcPr>
            <w:tcW w:w="8403" w:type="dxa"/>
          </w:tcPr>
          <w:p w14:paraId="7FED7224" w14:textId="4385DDDB" w:rsidR="00E1500E" w:rsidRDefault="00E04B4B" w:rsidP="00FD3114">
            <w:pPr>
              <w:widowControl w:val="0"/>
              <w:jc w:val="both"/>
            </w:pPr>
            <w:r>
              <w:t>Оформлять педагогические разработки в виде отчётов, рефератов и выступлений</w:t>
            </w:r>
          </w:p>
        </w:tc>
      </w:tr>
    </w:tbl>
    <w:p w14:paraId="47815B47" w14:textId="77777777" w:rsidR="00A96E88" w:rsidRDefault="00A96E88" w:rsidP="008D1BA7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8978776" w14:textId="77777777" w:rsidR="00CB5B17" w:rsidRPr="00EE45B1" w:rsidRDefault="00CB5B17" w:rsidP="003D580C">
      <w:pPr>
        <w:pStyle w:val="1"/>
        <w:rPr>
          <w:szCs w:val="28"/>
          <w:lang w:eastAsia="ru-RU"/>
        </w:rPr>
      </w:pPr>
      <w:bookmarkStart w:id="8" w:name="_Toc105273628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8"/>
    </w:p>
    <w:p w14:paraId="78349D72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963" w:type="pc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9"/>
        <w:gridCol w:w="1498"/>
        <w:gridCol w:w="2124"/>
      </w:tblGrid>
      <w:tr w:rsidR="00CB5B17" w:rsidRPr="00E55D37" w14:paraId="2989407F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589079E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086" w:type="pct"/>
            <w:vAlign w:val="center"/>
          </w:tcPr>
          <w:p w14:paraId="44F5ECC6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1A8B1901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17C1671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1086" w:type="pct"/>
            <w:vAlign w:val="center"/>
          </w:tcPr>
          <w:p w14:paraId="60759968" w14:textId="0723B149" w:rsidR="00CB5B17" w:rsidRPr="008F1536" w:rsidRDefault="00CE583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 2</w:t>
            </w:r>
            <w:r w:rsidR="0007314A">
              <w:rPr>
                <w:b/>
                <w:iCs/>
                <w:lang w:eastAsia="ru-RU"/>
              </w:rPr>
              <w:t>34</w:t>
            </w:r>
          </w:p>
        </w:tc>
      </w:tr>
      <w:tr w:rsidR="00CB5B17" w:rsidRPr="00E55D37" w14:paraId="3AA2C1DC" w14:textId="77777777" w:rsidTr="008D1BA7">
        <w:trPr>
          <w:trHeight w:val="490"/>
        </w:trPr>
        <w:tc>
          <w:tcPr>
            <w:tcW w:w="3914" w:type="pct"/>
            <w:gridSpan w:val="2"/>
            <w:shd w:val="clear" w:color="auto" w:fill="auto"/>
          </w:tcPr>
          <w:p w14:paraId="654AF641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7D612FA" w14:textId="229932A4" w:rsidR="00CB5B17" w:rsidRPr="008F1536" w:rsidRDefault="00CE583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156 </w:t>
            </w:r>
          </w:p>
        </w:tc>
      </w:tr>
      <w:tr w:rsidR="00CB5B17" w:rsidRPr="00E55D37" w14:paraId="772D16C1" w14:textId="77777777" w:rsidTr="008D1BA7">
        <w:trPr>
          <w:trHeight w:val="516"/>
        </w:trPr>
        <w:tc>
          <w:tcPr>
            <w:tcW w:w="5000" w:type="pct"/>
            <w:gridSpan w:val="3"/>
            <w:vAlign w:val="center"/>
          </w:tcPr>
          <w:p w14:paraId="10F3E1E0" w14:textId="77777777" w:rsidR="00CB5B17" w:rsidRPr="008F1536" w:rsidRDefault="00CB5B17" w:rsidP="003D580C">
            <w:pPr>
              <w:suppressAutoHyphens/>
              <w:rPr>
                <w:iCs/>
                <w:lang w:eastAsia="ru-RU"/>
              </w:rPr>
            </w:pPr>
            <w:r w:rsidRPr="008F1536">
              <w:rPr>
                <w:lang w:eastAsia="ru-RU"/>
              </w:rPr>
              <w:t>в т. ч.:</w:t>
            </w:r>
          </w:p>
        </w:tc>
      </w:tr>
      <w:tr w:rsidR="00CB5B17" w:rsidRPr="00E55D37" w14:paraId="2A5CDD4D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7CED5CA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086" w:type="pct"/>
            <w:vAlign w:val="center"/>
          </w:tcPr>
          <w:p w14:paraId="74EC5A9B" w14:textId="7A028B3D" w:rsidR="00CB5B17" w:rsidRPr="008F1536" w:rsidRDefault="0007314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98 </w:t>
            </w:r>
          </w:p>
        </w:tc>
      </w:tr>
      <w:tr w:rsidR="00CB5B17" w:rsidRPr="00E55D37" w14:paraId="393998FF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47A2A984" w14:textId="77777777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1086" w:type="pct"/>
            <w:vAlign w:val="center"/>
          </w:tcPr>
          <w:p w14:paraId="464DFEED" w14:textId="4FE42510" w:rsidR="00CB5B17" w:rsidRPr="008F1536" w:rsidRDefault="0007314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58</w:t>
            </w:r>
          </w:p>
        </w:tc>
      </w:tr>
      <w:tr w:rsidR="008A3161" w:rsidRPr="00E55D37" w14:paraId="79AB31C1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71AF52BD" w14:textId="77777777" w:rsidR="008A3161" w:rsidRPr="003D580C" w:rsidRDefault="004E3DAF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 в т.ч. </w:t>
            </w:r>
            <w:r w:rsidR="008A3161">
              <w:rPr>
                <w:lang w:eastAsia="ru-RU"/>
              </w:rPr>
              <w:t>контрольные работы</w:t>
            </w:r>
          </w:p>
        </w:tc>
        <w:tc>
          <w:tcPr>
            <w:tcW w:w="1086" w:type="pct"/>
            <w:vAlign w:val="center"/>
          </w:tcPr>
          <w:p w14:paraId="6E061046" w14:textId="007F3E85" w:rsidR="008A3161" w:rsidRDefault="00326D9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</w:t>
            </w:r>
            <w:r w:rsidR="00A970A4">
              <w:rPr>
                <w:iCs/>
                <w:lang w:eastAsia="ru-RU"/>
              </w:rPr>
              <w:t>6</w:t>
            </w:r>
          </w:p>
        </w:tc>
      </w:tr>
      <w:tr w:rsidR="00F14A73" w:rsidRPr="00E55D37" w14:paraId="6684A2C8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37A0C1B5" w14:textId="77777777" w:rsidR="00F14A73" w:rsidRPr="00F27D9B" w:rsidRDefault="00F27D9B" w:rsidP="003D580C">
            <w:pPr>
              <w:suppressAutoHyphens/>
              <w:rPr>
                <w:b/>
                <w:lang w:eastAsia="ru-RU"/>
              </w:rPr>
            </w:pPr>
            <w:r w:rsidRPr="00F27D9B">
              <w:rPr>
                <w:b/>
                <w:lang w:eastAsia="ru-RU"/>
              </w:rPr>
              <w:t>С</w:t>
            </w:r>
            <w:r w:rsidR="00F14A73" w:rsidRPr="00F27D9B">
              <w:rPr>
                <w:b/>
                <w:lang w:eastAsia="ru-RU"/>
              </w:rPr>
              <w:t>амостоятельная работа</w:t>
            </w:r>
          </w:p>
          <w:p w14:paraId="2D341BB1" w14:textId="77777777" w:rsidR="00B45E2D" w:rsidRPr="003D580C" w:rsidRDefault="00E94E26" w:rsidP="003D580C">
            <w:pPr>
              <w:suppressAutoHyphens/>
              <w:rPr>
                <w:lang w:eastAsia="ru-RU"/>
              </w:rPr>
            </w:pPr>
            <w:r w:rsidRPr="00E94E26">
              <w:t>в том числе:</w:t>
            </w:r>
          </w:p>
        </w:tc>
        <w:tc>
          <w:tcPr>
            <w:tcW w:w="1086" w:type="pct"/>
            <w:vAlign w:val="center"/>
          </w:tcPr>
          <w:p w14:paraId="43170E19" w14:textId="69947AC1" w:rsidR="00F14A73" w:rsidRPr="00B25C9A" w:rsidRDefault="0007314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B25C9A">
              <w:rPr>
                <w:b/>
                <w:iCs/>
                <w:lang w:eastAsia="ru-RU"/>
              </w:rPr>
              <w:t>7</w:t>
            </w:r>
            <w:r w:rsidR="00F14A73" w:rsidRPr="00B25C9A">
              <w:rPr>
                <w:b/>
                <w:iCs/>
                <w:lang w:eastAsia="ru-RU"/>
              </w:rPr>
              <w:t>8</w:t>
            </w:r>
          </w:p>
        </w:tc>
      </w:tr>
      <w:tr w:rsidR="0007314A" w14:paraId="4AF47C33" w14:textId="77777777" w:rsidTr="008D1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60"/>
        </w:trPr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BA5C" w14:textId="77777777" w:rsidR="0007314A" w:rsidRPr="00E94E26" w:rsidRDefault="0007314A" w:rsidP="0007314A">
            <w:pPr>
              <w:jc w:val="both"/>
            </w:pPr>
            <w:r w:rsidRPr="00E94E26">
              <w:t>Индивидуальный проект*</w:t>
            </w:r>
          </w:p>
          <w:p w14:paraId="1EAB1DE3" w14:textId="77777777" w:rsidR="0007314A" w:rsidRPr="00E94E26" w:rsidRDefault="0007314A" w:rsidP="0007314A">
            <w:pPr>
              <w:jc w:val="both"/>
              <w:rPr>
                <w:color w:val="000000"/>
              </w:rPr>
            </w:pPr>
            <w:r w:rsidRPr="00E94E26">
              <w:t xml:space="preserve">устные жанры: сообщение, доклад, реферат, </w:t>
            </w:r>
            <w:r w:rsidRPr="00E94E26">
              <w:rPr>
                <w:color w:val="000000"/>
              </w:rPr>
              <w:t>заочная мини-экскурсия, стратегия чтения художественного произведения: комплексный анализ художественного текста</w:t>
            </w:r>
            <w:r w:rsidRPr="00E94E26">
              <w:rPr>
                <w:b/>
                <w:bCs/>
                <w:color w:val="000000"/>
              </w:rPr>
              <w:t>;</w:t>
            </w:r>
          </w:p>
          <w:p w14:paraId="25A6455D" w14:textId="0043DD22" w:rsidR="0007314A" w:rsidRPr="00E94E26" w:rsidRDefault="0007314A" w:rsidP="0007314A">
            <w:pPr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письменные жанры: мини-сочинение, сочинение-размышление, эссе, аннотация, рецензия,</w:t>
            </w:r>
            <w:r>
              <w:rPr>
                <w:color w:val="000000"/>
              </w:rPr>
              <w:t xml:space="preserve"> </w:t>
            </w:r>
            <w:r w:rsidRPr="00E94E26">
              <w:rPr>
                <w:rStyle w:val="13"/>
                <w:color w:val="000000"/>
              </w:rPr>
              <w:t>конспект, литературная газета</w:t>
            </w:r>
            <w:r w:rsidRPr="00E94E26">
              <w:rPr>
                <w:color w:val="000000"/>
              </w:rPr>
              <w:t xml:space="preserve">; </w:t>
            </w:r>
          </w:p>
          <w:p w14:paraId="76BFC797" w14:textId="77777777" w:rsidR="0007314A" w:rsidRPr="00E94E26" w:rsidRDefault="0007314A" w:rsidP="0007314A">
            <w:pPr>
              <w:widowControl w:val="0"/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использование электронных ресурсов при работе с произведением: поиск информации и иллюстративного материала о писателе и произведении;</w:t>
            </w:r>
          </w:p>
          <w:p w14:paraId="3658DEA6" w14:textId="77777777" w:rsidR="0007314A" w:rsidRPr="00E94E26" w:rsidRDefault="0007314A" w:rsidP="0007314A">
            <w:pPr>
              <w:widowControl w:val="0"/>
              <w:jc w:val="both"/>
              <w:rPr>
                <w:rStyle w:val="13"/>
                <w:color w:val="000000"/>
              </w:rPr>
            </w:pPr>
            <w:r w:rsidRPr="00E94E26">
              <w:rPr>
                <w:color w:val="000000"/>
              </w:rPr>
              <w:t>мультимедиа: электронная презентация;</w:t>
            </w:r>
          </w:p>
          <w:p w14:paraId="0A624446" w14:textId="77777777" w:rsidR="0007314A" w:rsidRDefault="0007314A" w:rsidP="0007314A">
            <w:pPr>
              <w:widowControl w:val="0"/>
              <w:jc w:val="both"/>
            </w:pPr>
            <w:r w:rsidRPr="00E94E26">
              <w:rPr>
                <w:rStyle w:val="13"/>
                <w:color w:val="000000"/>
              </w:rPr>
              <w:t>изобразительные средства: литературная экранизация и литературная газета.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6774" w14:textId="682ABD7A" w:rsidR="0007314A" w:rsidRPr="00FF17EE" w:rsidRDefault="0007314A" w:rsidP="0007314A">
            <w:pPr>
              <w:jc w:val="center"/>
              <w:rPr>
                <w:i/>
                <w:iCs/>
              </w:rPr>
            </w:pPr>
          </w:p>
          <w:p w14:paraId="0819ACAE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5C023306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5B6C66A3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8AA65E9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C148EA8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6BB1BC43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1C9052A6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7BF6AF7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43F2A3A9" w14:textId="77777777" w:rsidR="0007314A" w:rsidRPr="00FF17EE" w:rsidRDefault="0007314A" w:rsidP="00FF17EE">
            <w:pPr>
              <w:rPr>
                <w:i/>
              </w:rPr>
            </w:pPr>
          </w:p>
          <w:p w14:paraId="4E7D7431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3DDF67EC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7774D9E3" w14:textId="3EA2A6B2" w:rsidR="0007314A" w:rsidRPr="00FF17EE" w:rsidRDefault="0007314A" w:rsidP="0007314A">
            <w:pPr>
              <w:jc w:val="center"/>
              <w:rPr>
                <w:i/>
                <w:iCs/>
                <w:color w:val="000000"/>
              </w:rPr>
            </w:pPr>
            <w:r w:rsidRPr="00FF17EE">
              <w:rPr>
                <w:i/>
                <w:iCs/>
              </w:rPr>
              <w:t>6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CBF7" w14:textId="4AB3DF64" w:rsidR="0007314A" w:rsidRPr="00FF17EE" w:rsidRDefault="0007314A" w:rsidP="0007314A">
            <w:pPr>
              <w:snapToGrid w:val="0"/>
              <w:jc w:val="center"/>
              <w:rPr>
                <w:iCs/>
              </w:rPr>
            </w:pPr>
            <w:r w:rsidRPr="00FF17EE">
              <w:rPr>
                <w:i/>
                <w:iCs/>
              </w:rPr>
              <w:t>20</w:t>
            </w:r>
          </w:p>
          <w:p w14:paraId="715A7947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18</w:t>
            </w:r>
          </w:p>
          <w:p w14:paraId="36EB7BA0" w14:textId="77777777" w:rsidR="0007314A" w:rsidRPr="00FF17EE" w:rsidRDefault="0007314A" w:rsidP="0007314A">
            <w:pPr>
              <w:jc w:val="center"/>
            </w:pPr>
          </w:p>
          <w:p w14:paraId="02F27E9F" w14:textId="77777777" w:rsidR="0007314A" w:rsidRPr="00FF17EE" w:rsidRDefault="0007314A" w:rsidP="0007314A">
            <w:pPr>
              <w:jc w:val="center"/>
            </w:pPr>
          </w:p>
          <w:p w14:paraId="2BF056E8" w14:textId="77777777" w:rsidR="0007314A" w:rsidRPr="00FF17EE" w:rsidRDefault="0007314A" w:rsidP="0007314A">
            <w:pPr>
              <w:jc w:val="center"/>
            </w:pPr>
          </w:p>
          <w:p w14:paraId="3E42BE27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16</w:t>
            </w:r>
          </w:p>
          <w:p w14:paraId="2185ADAB" w14:textId="77777777" w:rsidR="0007314A" w:rsidRPr="00FF17EE" w:rsidRDefault="0007314A" w:rsidP="0007314A">
            <w:pPr>
              <w:jc w:val="center"/>
            </w:pPr>
          </w:p>
          <w:p w14:paraId="2064483F" w14:textId="77777777" w:rsidR="0007314A" w:rsidRPr="00FF17EE" w:rsidRDefault="0007314A" w:rsidP="0007314A">
            <w:pPr>
              <w:jc w:val="center"/>
            </w:pPr>
          </w:p>
          <w:p w14:paraId="42346B88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17</w:t>
            </w:r>
          </w:p>
          <w:p w14:paraId="6A143D68" w14:textId="77777777" w:rsidR="0007314A" w:rsidRPr="00FF17EE" w:rsidRDefault="0007314A" w:rsidP="00FF17EE"/>
          <w:p w14:paraId="2584B5D8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16</w:t>
            </w:r>
          </w:p>
          <w:p w14:paraId="6F40EAFE" w14:textId="77777777" w:rsidR="0007314A" w:rsidRPr="00FF17EE" w:rsidRDefault="0007314A" w:rsidP="0007314A">
            <w:pPr>
              <w:jc w:val="center"/>
            </w:pPr>
          </w:p>
          <w:p w14:paraId="4F7808C0" w14:textId="28841613" w:rsidR="0007314A" w:rsidRPr="00FF17EE" w:rsidRDefault="0007314A" w:rsidP="0007314A">
            <w:pPr>
              <w:jc w:val="center"/>
              <w:rPr>
                <w:iCs/>
                <w:shd w:val="clear" w:color="auto" w:fill="FF3333"/>
              </w:rPr>
            </w:pPr>
            <w:r w:rsidRPr="00FF17EE">
              <w:rPr>
                <w:iCs/>
              </w:rPr>
              <w:t>11</w:t>
            </w:r>
          </w:p>
        </w:tc>
      </w:tr>
      <w:tr w:rsidR="0007314A" w:rsidRPr="00E55D37" w14:paraId="37073ABB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204D9130" w14:textId="77777777" w:rsidR="0007314A" w:rsidRPr="00654A36" w:rsidRDefault="0007314A" w:rsidP="0007314A">
            <w:pPr>
              <w:suppressAutoHyphens/>
              <w:rPr>
                <w:b/>
                <w:bCs/>
                <w:lang w:eastAsia="ru-RU"/>
              </w:rPr>
            </w:pPr>
            <w:r w:rsidRPr="007332B0">
              <w:rPr>
                <w:rStyle w:val="13"/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086" w:type="pct"/>
            <w:vAlign w:val="center"/>
          </w:tcPr>
          <w:p w14:paraId="5AC79E0D" w14:textId="226E9BB6" w:rsidR="0007314A" w:rsidRPr="00654A36" w:rsidRDefault="0007314A" w:rsidP="0007314A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654A36">
              <w:rPr>
                <w:bCs/>
                <w:iCs/>
                <w:lang w:eastAsia="ru-RU"/>
              </w:rPr>
              <w:t>1</w:t>
            </w:r>
            <w:r w:rsidR="00AA48CC">
              <w:rPr>
                <w:bCs/>
                <w:iCs/>
                <w:lang w:eastAsia="ru-RU"/>
              </w:rPr>
              <w:t>3</w:t>
            </w:r>
          </w:p>
        </w:tc>
      </w:tr>
      <w:tr w:rsidR="0007314A" w:rsidRPr="00E55D37" w14:paraId="583AA604" w14:textId="77777777" w:rsidTr="008D1BA7">
        <w:trPr>
          <w:trHeight w:val="486"/>
        </w:trPr>
        <w:tc>
          <w:tcPr>
            <w:tcW w:w="5000" w:type="pct"/>
            <w:gridSpan w:val="3"/>
            <w:vAlign w:val="center"/>
          </w:tcPr>
          <w:p w14:paraId="2B64E1E4" w14:textId="77777777" w:rsidR="0007314A" w:rsidRPr="00654A36" w:rsidRDefault="0007314A" w:rsidP="0007314A">
            <w:pPr>
              <w:suppressAutoHyphens/>
              <w:rPr>
                <w:iCs/>
                <w:lang w:eastAsia="ru-RU"/>
              </w:rPr>
            </w:pPr>
            <w:r w:rsidRPr="00654A36">
              <w:rPr>
                <w:lang w:eastAsia="ru-RU"/>
              </w:rPr>
              <w:t>в т. ч.:</w:t>
            </w:r>
          </w:p>
        </w:tc>
      </w:tr>
      <w:tr w:rsidR="0007314A" w:rsidRPr="00E55D37" w14:paraId="5992011E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5CFFDE83" w14:textId="77777777" w:rsidR="0007314A" w:rsidRPr="0039600D" w:rsidRDefault="0007314A" w:rsidP="0007314A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теоретическое обучение</w:t>
            </w:r>
          </w:p>
        </w:tc>
        <w:tc>
          <w:tcPr>
            <w:tcW w:w="1086" w:type="pct"/>
            <w:vAlign w:val="center"/>
          </w:tcPr>
          <w:p w14:paraId="5F08397B" w14:textId="3EA3785B" w:rsidR="0007314A" w:rsidRPr="00654A36" w:rsidRDefault="00AA48CC" w:rsidP="0007314A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</w:tr>
      <w:tr w:rsidR="0007314A" w:rsidRPr="00E55D37" w14:paraId="7FD8E8F2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5141C925" w14:textId="77777777" w:rsidR="0007314A" w:rsidRPr="0039600D" w:rsidRDefault="0007314A" w:rsidP="0007314A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практические занятия</w:t>
            </w:r>
          </w:p>
        </w:tc>
        <w:tc>
          <w:tcPr>
            <w:tcW w:w="1086" w:type="pct"/>
            <w:vAlign w:val="center"/>
          </w:tcPr>
          <w:p w14:paraId="63CE63D6" w14:textId="33A1D058" w:rsidR="0007314A" w:rsidRPr="005A5168" w:rsidRDefault="00F167BC" w:rsidP="0007314A">
            <w:pPr>
              <w:suppressAutoHyphens/>
              <w:jc w:val="center"/>
              <w:rPr>
                <w:iCs/>
                <w:lang w:eastAsia="ru-RU"/>
              </w:rPr>
            </w:pPr>
            <w:r w:rsidRPr="005A5168">
              <w:rPr>
                <w:iCs/>
                <w:lang w:eastAsia="ru-RU"/>
              </w:rPr>
              <w:t>6</w:t>
            </w:r>
          </w:p>
        </w:tc>
      </w:tr>
      <w:tr w:rsidR="0007314A" w:rsidRPr="00E55D37" w14:paraId="1B96919E" w14:textId="77777777" w:rsidTr="008D1BA7">
        <w:trPr>
          <w:trHeight w:val="331"/>
        </w:trPr>
        <w:tc>
          <w:tcPr>
            <w:tcW w:w="3914" w:type="pct"/>
            <w:gridSpan w:val="2"/>
            <w:vAlign w:val="center"/>
          </w:tcPr>
          <w:p w14:paraId="3F6D94CF" w14:textId="77777777" w:rsidR="0007314A" w:rsidRPr="00E55D37" w:rsidRDefault="0007314A" w:rsidP="0007314A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(дифференцированный зачет)</w:t>
            </w:r>
          </w:p>
        </w:tc>
        <w:tc>
          <w:tcPr>
            <w:tcW w:w="1086" w:type="pct"/>
            <w:vAlign w:val="center"/>
          </w:tcPr>
          <w:p w14:paraId="69F29DA4" w14:textId="77777777" w:rsidR="0007314A" w:rsidRPr="005B04CD" w:rsidRDefault="0007314A" w:rsidP="0007314A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14:paraId="7A5D2998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6311AC32" w14:textId="77777777"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807DD4C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48F140E7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  <w:bookmarkStart w:id="9" w:name="_Toc105273629"/>
    </w:p>
    <w:p w14:paraId="2BB71CE1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</w:p>
    <w:p w14:paraId="4844681F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</w:p>
    <w:p w14:paraId="20C16C00" w14:textId="20EB0AF1" w:rsidR="002C00A7" w:rsidRPr="0074245A" w:rsidRDefault="00842FC7" w:rsidP="0074245A">
      <w:pPr>
        <w:pStyle w:val="1"/>
        <w:ind w:firstLine="600"/>
        <w:jc w:val="left"/>
        <w:rPr>
          <w:bCs/>
          <w:szCs w:val="28"/>
        </w:rPr>
      </w:pPr>
      <w:r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74245A">
        <w:rPr>
          <w:bCs/>
          <w:szCs w:val="28"/>
        </w:rPr>
        <w:t>УЧЕБНОГО ПРЕДМЕТА</w:t>
      </w:r>
      <w:r w:rsidR="008D1BA7">
        <w:rPr>
          <w:bCs/>
          <w:szCs w:val="28"/>
        </w:rPr>
        <w:t xml:space="preserve"> </w:t>
      </w:r>
      <w:r w:rsidR="00C35200" w:rsidRPr="0074245A">
        <w:rPr>
          <w:bCs/>
          <w:szCs w:val="28"/>
        </w:rPr>
        <w:t>ЛИТЕРАТУРА</w:t>
      </w:r>
      <w:bookmarkEnd w:id="9"/>
    </w:p>
    <w:p w14:paraId="3759091A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85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336"/>
        <w:gridCol w:w="107"/>
        <w:gridCol w:w="135"/>
        <w:gridCol w:w="4131"/>
        <w:gridCol w:w="2016"/>
        <w:gridCol w:w="2256"/>
        <w:gridCol w:w="2256"/>
        <w:gridCol w:w="2247"/>
        <w:gridCol w:w="2709"/>
      </w:tblGrid>
      <w:tr w:rsidR="00F8394B" w14:paraId="75319DFD" w14:textId="77777777" w:rsidTr="00B25C9A">
        <w:trPr>
          <w:gridAfter w:val="1"/>
          <w:wAfter w:w="2709" w:type="dxa"/>
          <w:trHeight w:val="23"/>
          <w:tblHeader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00C3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D1C45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5E6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0F6C7F5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05F0CD8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902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537B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91EB" w14:textId="77777777" w:rsidR="008E173F" w:rsidRPr="00894DA5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C1601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F8394B" w14:paraId="7D62FCE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6E6E7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Введение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E649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36B77" w14:textId="1FDC9E0C" w:rsidR="00333A68" w:rsidRPr="006D3F6A" w:rsidRDefault="00CC602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+</w:t>
            </w:r>
            <w:r w:rsidR="009378A4"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E921E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8533A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B91B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6B27" w:rsidRPr="00773BB4" w14:paraId="1740690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CF751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D0B2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F037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C8E469F" w14:textId="58D4AEA0" w:rsidR="00333A68" w:rsidRPr="00FD53C0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Историко-культурный процесс и периодизация русской литературы. Специфика литературы как вида искусства. </w:t>
            </w:r>
            <w:r w:rsidR="00CC6021" w:rsidRPr="00C42CFF">
              <w:rPr>
                <w:bCs/>
              </w:rPr>
              <w:t>Взаимодействие русской и западноевропейской литературы. Самобытность русской литературы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81708" w14:textId="77777777" w:rsidR="00333A68" w:rsidRPr="006D3F6A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7D85C82" w14:textId="77777777" w:rsidR="00333A68" w:rsidRPr="006D3F6A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3F6A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4F93C" w14:textId="745B55AD" w:rsidR="00333A68" w:rsidRPr="00A27D5E" w:rsidRDefault="00333A68" w:rsidP="00E02A75">
            <w:pPr>
              <w:suppressAutoHyphens/>
              <w:spacing w:line="276" w:lineRule="auto"/>
              <w:jc w:val="both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A7BEC" w14:textId="77777777" w:rsidR="00333A68" w:rsidRPr="00A27D5E" w:rsidRDefault="00333A68" w:rsidP="00EB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0C05D" w14:textId="77777777" w:rsidR="00333A68" w:rsidRPr="00652009" w:rsidRDefault="00333A68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A6B27" w:rsidRPr="00773BB4" w14:paraId="73FE04C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0032" w14:textId="77777777" w:rsidR="0019371A" w:rsidRDefault="0019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5934" w14:textId="6950C35C" w:rsidR="0019371A" w:rsidRPr="00E559BC" w:rsidRDefault="00084B37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00E8" w14:textId="3E6F1B8D" w:rsidR="0019371A" w:rsidRPr="00E559BC" w:rsidRDefault="0004780B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52009">
              <w:rPr>
                <w:b/>
                <w:i/>
                <w:iCs/>
              </w:rPr>
              <w:t>Профессионально-ориентированное</w:t>
            </w:r>
            <w:r w:rsidR="00652009" w:rsidRPr="00652009">
              <w:rPr>
                <w:b/>
                <w:i/>
                <w:iCs/>
              </w:rPr>
              <w:t xml:space="preserve"> содержание.</w:t>
            </w:r>
            <w:r w:rsidR="008F1536"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Определение з</w:t>
            </w:r>
            <w:r w:rsidR="0019371A" w:rsidRPr="00E559BC">
              <w:rPr>
                <w:bCs/>
              </w:rPr>
              <w:t>начени</w:t>
            </w:r>
            <w:r>
              <w:rPr>
                <w:bCs/>
              </w:rPr>
              <w:t>я</w:t>
            </w:r>
            <w:r w:rsidR="0019371A" w:rsidRPr="00E559BC">
              <w:rPr>
                <w:bCs/>
              </w:rPr>
              <w:t xml:space="preserve"> литературы при освоении специальности</w:t>
            </w:r>
            <w:r w:rsidR="001A77FC">
              <w:rPr>
                <w:bCs/>
              </w:rPr>
              <w:t xml:space="preserve"> гуманитарного профиля 44.02.0</w:t>
            </w:r>
            <w:r w:rsidR="00E22333">
              <w:rPr>
                <w:bCs/>
              </w:rPr>
              <w:t>4 Специальное дошкольное образование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2BEF1" w14:textId="77777777" w:rsidR="00F15E7D" w:rsidRPr="006D3F6A" w:rsidRDefault="00F15E7D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953E45D" w14:textId="092FDCB8" w:rsidR="0019371A" w:rsidRPr="006D3F6A" w:rsidRDefault="009378A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9C12C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0413E" w14:textId="77777777" w:rsidR="00C12FD4" w:rsidRDefault="00C12FD4" w:rsidP="00C12FD4">
            <w:pPr>
              <w:suppressAutoHyphens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ПРу11, </w:t>
            </w:r>
          </w:p>
          <w:p w14:paraId="3B13A87D" w14:textId="77777777" w:rsidR="00C12FD4" w:rsidRDefault="00C12FD4" w:rsidP="00C12FD4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ЛР 01, ЛР 04, </w:t>
            </w:r>
          </w:p>
          <w:p w14:paraId="61806C18" w14:textId="7C338964" w:rsidR="0019371A" w:rsidRPr="00A27D5E" w:rsidRDefault="00C12FD4" w:rsidP="00C12FD4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МР 04, ОК…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11194" w14:textId="4EC3562F" w:rsidR="00CE5EDA" w:rsidRDefault="00C12FD4" w:rsidP="00C12FD4">
            <w:pPr>
              <w:jc w:val="both"/>
            </w:pPr>
            <w:r>
              <w:rPr>
                <w:b/>
                <w:bCs/>
              </w:rPr>
              <w:t xml:space="preserve"> </w:t>
            </w:r>
            <w:r>
              <w:t xml:space="preserve">ОК </w:t>
            </w:r>
            <w:r w:rsidR="00CE5EDA">
              <w:t>01</w:t>
            </w:r>
          </w:p>
          <w:p w14:paraId="1EE4D364" w14:textId="1FA4E47F" w:rsidR="00C12FD4" w:rsidRPr="00C12FD4" w:rsidRDefault="00C12FD4" w:rsidP="00C12FD4">
            <w:pPr>
              <w:jc w:val="both"/>
              <w:rPr>
                <w:b/>
                <w:bCs/>
              </w:rPr>
            </w:pPr>
            <w:r>
              <w:t xml:space="preserve">ПК </w:t>
            </w:r>
            <w:r w:rsidR="00CE5EDA">
              <w:t xml:space="preserve">2.3,5.3,5.4 </w:t>
            </w:r>
          </w:p>
          <w:p w14:paraId="52C9536C" w14:textId="591B91CE" w:rsidR="00FF17EE" w:rsidRPr="00C23D0C" w:rsidRDefault="00FF17EE" w:rsidP="00B9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2364C" w14:textId="3933B342" w:rsidR="005B2A5C" w:rsidRDefault="009378A4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439AFD7" w14:textId="77777777" w:rsidR="0019371A" w:rsidRPr="00773BB4" w:rsidRDefault="009C12C3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7CD907A0" w14:textId="77777777" w:rsidR="002138F0" w:rsidRDefault="00652009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9C12C3">
              <w:rPr>
                <w:bCs/>
              </w:rPr>
              <w:t>0</w:t>
            </w:r>
            <w:r w:rsidR="00E46A3D">
              <w:rPr>
                <w:bCs/>
              </w:rPr>
              <w:t>2</w:t>
            </w:r>
          </w:p>
          <w:p w14:paraId="24B7D496" w14:textId="77777777" w:rsidR="00E46A3D" w:rsidRDefault="00E46A3D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ЛРВЛ 05</w:t>
            </w:r>
          </w:p>
          <w:p w14:paraId="441BA7B8" w14:textId="3B634620" w:rsidR="00E46A3D" w:rsidRPr="00773BB4" w:rsidRDefault="00E46A3D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</w:tc>
      </w:tr>
      <w:tr w:rsidR="0046167E" w:rsidRPr="00773BB4" w14:paraId="1CED605B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06D5" w14:textId="77777777" w:rsidR="0046167E" w:rsidRPr="00FF1338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 </w:t>
            </w:r>
            <w:r w:rsidRPr="001B3C70">
              <w:rPr>
                <w:b/>
                <w:bCs/>
              </w:rPr>
              <w:t>Русская литература первой половины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21BFC" w14:textId="4973FFF5" w:rsidR="0046167E" w:rsidRPr="006D3F6A" w:rsidRDefault="00E36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583C35"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+</w:t>
            </w:r>
            <w:r w:rsidR="006A34EF" w:rsidRPr="006D3F6A">
              <w:rPr>
                <w:b/>
                <w:iCs/>
              </w:rPr>
              <w:t>2</w:t>
            </w:r>
            <w:r w:rsidR="00D9617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836B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8C03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393E5" w14:textId="77777777" w:rsidR="0046167E" w:rsidRPr="00773BB4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48FB178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964452" w14:textId="77777777" w:rsidR="00FD53C0" w:rsidRDefault="00FD53C0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74C7DFA4" w14:textId="77777777" w:rsidR="00547F87" w:rsidRDefault="00547F87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2DB9F53" w14:textId="055BD693" w:rsidR="00FD53C0" w:rsidRDefault="00C15DCF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Особенность русской литературы </w:t>
            </w:r>
            <w:r w:rsidRPr="00C42CFF">
              <w:rPr>
                <w:bCs/>
              </w:rPr>
              <w:t>рубежа</w:t>
            </w:r>
            <w:r w:rsidR="00A10ECE" w:rsidRPr="00C42CFF">
              <w:rPr>
                <w:bCs/>
              </w:rPr>
              <w:t xml:space="preserve"> </w:t>
            </w:r>
            <w:r w:rsidR="00640A4B" w:rsidRPr="00C42CFF">
              <w:rPr>
                <w:bCs/>
              </w:rPr>
              <w:t>XVIII–XIX</w:t>
            </w:r>
            <w:r>
              <w:rPr>
                <w:bCs/>
              </w:rPr>
              <w:t xml:space="preserve"> </w:t>
            </w:r>
            <w:r w:rsidR="00A10ECE" w:rsidRPr="00C42CFF">
              <w:rPr>
                <w:bCs/>
              </w:rPr>
              <w:t>в</w:t>
            </w:r>
            <w:r w:rsidR="00823F73">
              <w:rPr>
                <w:bCs/>
              </w:rPr>
              <w:t>еков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F9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59F4F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5D8E83" w14:textId="7DDCE04D" w:rsidR="00A10ECE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240556" w14:textId="77777777" w:rsidR="00C12FD4" w:rsidRDefault="00C12FD4" w:rsidP="00C12FD4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 </w:t>
            </w:r>
            <w:r w:rsidRPr="00175122">
              <w:t xml:space="preserve">ПРу11, </w:t>
            </w:r>
            <w:proofErr w:type="spellStart"/>
            <w:r>
              <w:t>ПРу</w:t>
            </w:r>
            <w:proofErr w:type="spellEnd"/>
            <w:r>
              <w:t xml:space="preserve"> 12, </w:t>
            </w:r>
            <w:proofErr w:type="spellStart"/>
            <w:r>
              <w:t>ПРу</w:t>
            </w:r>
            <w:proofErr w:type="spellEnd"/>
            <w:r>
              <w:t xml:space="preserve"> 13, </w:t>
            </w:r>
          </w:p>
          <w:p w14:paraId="38ED83E4" w14:textId="77777777" w:rsidR="00C12FD4" w:rsidRDefault="00C12FD4" w:rsidP="00C12FD4">
            <w:pPr>
              <w:jc w:val="both"/>
            </w:pPr>
            <w:r w:rsidRPr="00175122">
              <w:t xml:space="preserve">ЛР 01, ЛР 04, </w:t>
            </w:r>
          </w:p>
          <w:p w14:paraId="0AE99EE5" w14:textId="77777777" w:rsidR="00C12FD4" w:rsidRDefault="00C12FD4" w:rsidP="00C12FD4">
            <w:pPr>
              <w:jc w:val="both"/>
            </w:pPr>
            <w:r w:rsidRPr="00175122">
              <w:t>МР 04,</w:t>
            </w:r>
            <w:r>
              <w:t xml:space="preserve"> </w:t>
            </w:r>
          </w:p>
          <w:p w14:paraId="7A1AB8D9" w14:textId="741117E1" w:rsidR="00EB107C" w:rsidRPr="0004780B" w:rsidRDefault="00EB107C" w:rsidP="0004780B">
            <w:pPr>
              <w:jc w:val="both"/>
            </w:pPr>
          </w:p>
        </w:tc>
        <w:tc>
          <w:tcPr>
            <w:tcW w:w="2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BDA72B" w14:textId="77777777" w:rsidR="00457B99" w:rsidRPr="00A27D5E" w:rsidRDefault="00457B99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C31269" w14:textId="7063B722" w:rsidR="005B2A5C" w:rsidRDefault="006229C8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3A60E4D" w14:textId="77777777" w:rsidR="009C12C3" w:rsidRPr="00773BB4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00ADB085" w14:textId="77777777" w:rsidR="00FD53C0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ВР0</w:t>
            </w:r>
            <w:r w:rsidR="00E46A3D">
              <w:rPr>
                <w:bCs/>
              </w:rPr>
              <w:t>2</w:t>
            </w:r>
          </w:p>
          <w:p w14:paraId="585B2DFF" w14:textId="77777777" w:rsidR="00E46A3D" w:rsidRDefault="00E46A3D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ЛРВЛ 05</w:t>
            </w:r>
          </w:p>
          <w:p w14:paraId="247F76BE" w14:textId="599C9E24" w:rsidR="00E46A3D" w:rsidRPr="00773BB4" w:rsidRDefault="00E46A3D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</w:tc>
      </w:tr>
      <w:tr w:rsidR="001A6B27" w:rsidRPr="00773BB4" w14:paraId="11D36FE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C2CBAB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4459" w14:textId="0F9821CC" w:rsidR="00FD53C0" w:rsidRDefault="00C15DCF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F362" w14:textId="77777777" w:rsidR="00547F87" w:rsidRPr="00547F87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47D3C367" w14:textId="7EBB5EC0" w:rsidR="00FD53C0" w:rsidRPr="00C15DCF" w:rsidRDefault="00C15DCF" w:rsidP="00C15DCF">
            <w:pPr>
              <w:spacing w:line="100" w:lineRule="atLeast"/>
              <w:jc w:val="both"/>
              <w:rPr>
                <w:color w:val="000000"/>
              </w:rPr>
            </w:pPr>
            <w:r w:rsidRPr="00C15DCF">
              <w:rPr>
                <w:rFonts w:cs="Calibri"/>
              </w:rPr>
              <w:t xml:space="preserve">Становление реализма в русской литературе. </w:t>
            </w:r>
            <w:r w:rsidRPr="00C15DCF">
              <w:rPr>
                <w:rFonts w:cs="Calibri"/>
                <w:color w:val="000000"/>
              </w:rPr>
              <w:t>Романтизм – ведущее направление русской литературы. Особенности русского романтизма.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273A" w14:textId="77777777" w:rsidR="00FD53C0" w:rsidRDefault="00FD53C0" w:rsidP="00FD53C0">
            <w:pPr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99F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287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8FBF" w14:textId="77777777" w:rsidR="00FD53C0" w:rsidRPr="00773BB4" w:rsidRDefault="00FD53C0" w:rsidP="00FD53C0">
            <w:pPr>
              <w:jc w:val="center"/>
              <w:rPr>
                <w:bCs/>
              </w:rPr>
            </w:pPr>
          </w:p>
        </w:tc>
      </w:tr>
      <w:tr w:rsidR="00F8394B" w:rsidRPr="00773BB4" w14:paraId="774E8B2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89867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Тема1.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Название </w:t>
            </w:r>
            <w:r w:rsidRPr="00FF1338">
              <w:rPr>
                <w:b/>
                <w:bCs/>
              </w:rPr>
              <w:lastRenderedPageBreak/>
              <w:t>темы</w:t>
            </w:r>
          </w:p>
          <w:p w14:paraId="687B9D0E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Александр Сергеевич Пушкин </w:t>
            </w:r>
          </w:p>
          <w:p w14:paraId="694502D1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2CFF">
              <w:rPr>
                <w:bCs/>
              </w:rPr>
              <w:t>(1799–1837)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F8E0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60E6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B21E2" w14:textId="77777777" w:rsidR="00C50E7E" w:rsidRDefault="00C50E7E" w:rsidP="00C50E7E">
            <w:pPr>
              <w:jc w:val="both"/>
            </w:pPr>
          </w:p>
          <w:p w14:paraId="60EFBC22" w14:textId="77777777" w:rsidR="00C50E7E" w:rsidRDefault="00C50E7E" w:rsidP="00C50E7E">
            <w:pPr>
              <w:jc w:val="both"/>
            </w:pPr>
          </w:p>
          <w:p w14:paraId="681146CE" w14:textId="77777777" w:rsidR="00EE2E3E" w:rsidRPr="00A27D5E" w:rsidRDefault="00EE2E3E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64099" w14:textId="77777777" w:rsidR="00457B99" w:rsidRPr="00A27D5E" w:rsidRDefault="00457B99" w:rsidP="0045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B791FC6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4C1E0" w14:textId="77777777" w:rsidR="00EE2E3E" w:rsidRPr="00773BB4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14805E7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3C929C" w14:textId="77777777" w:rsidR="00EE2E3E" w:rsidRDefault="00EE2E3E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3CDD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F474" w14:textId="77777777" w:rsidR="00EE2E3E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B66DDE1" w14:textId="77777777" w:rsidR="00EE2E3E" w:rsidRPr="0094615A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>Личность писателя. Жизненный и творческий путь</w:t>
            </w:r>
            <w:r>
              <w:rPr>
                <w:bCs/>
              </w:rPr>
              <w:t xml:space="preserve"> А. С. Пушкина</w:t>
            </w:r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F57B" w14:textId="77777777" w:rsidR="00EE2E3E" w:rsidRDefault="00EE2E3E" w:rsidP="00FD53C0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0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DD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948" w14:textId="77777777" w:rsidR="00EE2E3E" w:rsidRPr="00773BB4" w:rsidRDefault="00EE2E3E" w:rsidP="00FD53C0">
            <w:pPr>
              <w:rPr>
                <w:bCs/>
              </w:rPr>
            </w:pPr>
          </w:p>
        </w:tc>
      </w:tr>
      <w:tr w:rsidR="00CC6021" w:rsidRPr="00773BB4" w14:paraId="516CA92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0BD8E2" w14:textId="77777777" w:rsidR="00CC6021" w:rsidRDefault="00CC6021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121F" w14:textId="0A96EC24" w:rsidR="00CC6021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8181" w14:textId="77777777" w:rsidR="00C15DCF" w:rsidRDefault="00C15DCF" w:rsidP="00C1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B9FF5B2" w14:textId="0EB5441C" w:rsidR="00CC6021" w:rsidRPr="00C15DCF" w:rsidRDefault="00CC6021" w:rsidP="00CC6021">
            <w:pPr>
              <w:jc w:val="both"/>
              <w:rPr>
                <w:rFonts w:cs="Calibri"/>
                <w:color w:val="000000"/>
                <w:kern w:val="1"/>
              </w:rPr>
            </w:pPr>
            <w:r w:rsidRPr="00C15DCF">
              <w:rPr>
                <w:color w:val="00000A"/>
                <w:kern w:val="1"/>
              </w:rPr>
              <w:t xml:space="preserve">Поэма </w:t>
            </w:r>
            <w:r w:rsidR="00C15DCF" w:rsidRPr="00C15DCF">
              <w:rPr>
                <w:color w:val="00000A"/>
                <w:kern w:val="1"/>
              </w:rPr>
              <w:t>А. С.</w:t>
            </w:r>
            <w:r w:rsidRPr="00C15DCF">
              <w:rPr>
                <w:color w:val="00000A"/>
                <w:kern w:val="1"/>
              </w:rPr>
              <w:t xml:space="preserve"> Пушкина «Медный всадник». Проблема личности и государства в поэме.</w:t>
            </w:r>
            <w:r w:rsidR="00C15DCF">
              <w:rPr>
                <w:color w:val="00000A"/>
                <w:kern w:val="1"/>
              </w:rPr>
              <w:t xml:space="preserve"> </w:t>
            </w:r>
            <w:r>
              <w:rPr>
                <w:rFonts w:cs="Calibri"/>
                <w:color w:val="000000"/>
                <w:kern w:val="1"/>
              </w:rPr>
              <w:t xml:space="preserve">Образ Евгения и проблема индивидуального бунта. Образ Петра.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7D9D" w14:textId="6BA1CFFD" w:rsidR="00CC6021" w:rsidRDefault="00CC6021" w:rsidP="00B25C9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29A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498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E6F" w14:textId="77777777" w:rsidR="00CC6021" w:rsidRPr="00773BB4" w:rsidRDefault="00CC6021" w:rsidP="00FD53C0">
            <w:pPr>
              <w:rPr>
                <w:bCs/>
              </w:rPr>
            </w:pPr>
          </w:p>
        </w:tc>
      </w:tr>
      <w:tr w:rsidR="00F8394B" w:rsidRPr="00773BB4" w14:paraId="34D3B8C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B5F8B1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6DE0" w14:textId="6766AB82" w:rsidR="0094615A" w:rsidRDefault="0094615A" w:rsidP="0094615A">
            <w:pPr>
              <w:spacing w:line="100" w:lineRule="atLeast"/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</w:rPr>
              <w:t xml:space="preserve">Практическое занятие № </w:t>
            </w:r>
            <w:r w:rsidR="009378A4">
              <w:rPr>
                <w:b/>
              </w:rPr>
              <w:t>1</w:t>
            </w:r>
          </w:p>
          <w:p w14:paraId="710E0077" w14:textId="77777777" w:rsidR="00FD53C0" w:rsidRPr="0094615A" w:rsidRDefault="0094615A" w:rsidP="0094615A">
            <w:pPr>
              <w:spacing w:line="100" w:lineRule="atLeast"/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идейно-тематической направленности и проведение анализа стихотворений А. С. Пушкина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CA1E" w14:textId="77777777" w:rsidR="00FD53C0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887" w14:textId="77777777" w:rsidR="00C50E7E" w:rsidRDefault="00C50E7E" w:rsidP="00C50E7E">
            <w:pPr>
              <w:jc w:val="both"/>
            </w:pPr>
          </w:p>
          <w:p w14:paraId="672B9E89" w14:textId="77777777" w:rsidR="00FD53C0" w:rsidRPr="00A27D5E" w:rsidRDefault="00FD53C0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D027" w14:textId="77777777" w:rsidR="00BE0532" w:rsidRPr="00A27D5E" w:rsidRDefault="00BE0532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2D72E9B" w14:textId="77777777" w:rsidR="00457B99" w:rsidRPr="00A27D5E" w:rsidRDefault="00457B99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9E6" w14:textId="77777777" w:rsidR="00FD53C0" w:rsidRPr="00773BB4" w:rsidRDefault="00FD53C0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B16A4" w:rsidRPr="00773BB4" w14:paraId="0FEC6F4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861A37" w14:textId="77777777" w:rsidR="008B16A4" w:rsidRDefault="008B16A4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7990" w14:textId="77777777" w:rsidR="008B16A4" w:rsidRDefault="008B16A4" w:rsidP="008B16A4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№2</w:t>
            </w:r>
            <w:r>
              <w:rPr>
                <w:color w:val="00000A"/>
                <w:kern w:val="1"/>
              </w:rPr>
              <w:t xml:space="preserve"> </w:t>
            </w:r>
          </w:p>
          <w:p w14:paraId="72A87D4E" w14:textId="25F84333" w:rsidR="008B16A4" w:rsidRPr="008B16A4" w:rsidRDefault="008B16A4" w:rsidP="008B16A4">
            <w:pPr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жанра и выявление своеобразия композиции поэмы </w:t>
            </w:r>
            <w:r w:rsidR="009B4C7C">
              <w:rPr>
                <w:rFonts w:cs="Cambria"/>
                <w:color w:val="00000A"/>
                <w:kern w:val="1"/>
              </w:rPr>
              <w:t>А. С.</w:t>
            </w:r>
            <w:r>
              <w:rPr>
                <w:rFonts w:cs="Cambria"/>
                <w:color w:val="00000A"/>
                <w:kern w:val="1"/>
              </w:rPr>
              <w:t xml:space="preserve"> Пушкина «Медный всадник», характеристика образов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048F" w14:textId="412BA80D" w:rsidR="008B16A4" w:rsidRDefault="008B16A4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B917" w14:textId="77777777" w:rsidR="008B16A4" w:rsidRDefault="008B16A4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8AB7" w14:textId="77777777" w:rsidR="008B16A4" w:rsidRPr="00A27D5E" w:rsidRDefault="008B16A4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C69" w14:textId="77777777" w:rsidR="008B16A4" w:rsidRPr="00773BB4" w:rsidRDefault="008B16A4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394B" w:rsidRPr="00773BB4" w14:paraId="3212251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0820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4F8E" w14:textId="123CCD7B" w:rsidR="00CC09FA" w:rsidRPr="00CC09FA" w:rsidRDefault="00CC09FA" w:rsidP="00CC09FA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Самостоятельная работа </w:t>
            </w:r>
            <w:r w:rsidR="009B4C7C">
              <w:rPr>
                <w:b/>
                <w:bCs/>
              </w:rPr>
              <w:t>№ 1–2</w:t>
            </w:r>
            <w:r>
              <w:t xml:space="preserve"> </w:t>
            </w:r>
          </w:p>
          <w:p w14:paraId="4917DB2B" w14:textId="717538DD" w:rsidR="00CC09FA" w:rsidRDefault="00CC09FA" w:rsidP="00CC09FA">
            <w:pPr>
              <w:jc w:val="both"/>
              <w:rPr>
                <w:rFonts w:cs="Cambria"/>
                <w:b/>
                <w:iCs/>
              </w:rPr>
            </w:pPr>
            <w:r>
              <w:t xml:space="preserve">Исследование и создание электронных презентаций по творчеству </w:t>
            </w:r>
            <w:r w:rsidR="009B4C7C">
              <w:t>А. С.</w:t>
            </w:r>
            <w:r>
              <w:t xml:space="preserve"> Пушкина</w:t>
            </w:r>
            <w:r>
              <w:rPr>
                <w:b/>
                <w:bCs/>
              </w:rPr>
              <w:t xml:space="preserve"> </w:t>
            </w:r>
          </w:p>
          <w:p w14:paraId="333FDFA2" w14:textId="3BAF8F23" w:rsidR="00CC09FA" w:rsidRDefault="00CC09FA" w:rsidP="00CC09FA">
            <w:pPr>
              <w:jc w:val="both"/>
              <w:rPr>
                <w:rFonts w:cs="Cambria"/>
                <w:iCs/>
              </w:rPr>
            </w:pPr>
            <w:r>
              <w:rPr>
                <w:rFonts w:cs="Cambria"/>
                <w:b/>
                <w:iCs/>
              </w:rPr>
              <w:t xml:space="preserve">Самостоятельная работа </w:t>
            </w:r>
            <w:r w:rsidR="009B4C7C">
              <w:rPr>
                <w:rFonts w:cs="Cambria"/>
                <w:b/>
                <w:iCs/>
              </w:rPr>
              <w:t>№3–4</w:t>
            </w:r>
            <w:r>
              <w:rPr>
                <w:rFonts w:cs="Cambria"/>
                <w:b/>
                <w:iCs/>
              </w:rPr>
              <w:t>.</w:t>
            </w:r>
          </w:p>
          <w:p w14:paraId="7174D485" w14:textId="2C359276" w:rsidR="00CC09FA" w:rsidRPr="00C7141E" w:rsidRDefault="00CC09FA" w:rsidP="0094615A">
            <w:pPr>
              <w:jc w:val="both"/>
              <w:rPr>
                <w:color w:val="000000"/>
              </w:rPr>
            </w:pPr>
            <w:r>
              <w:rPr>
                <w:rFonts w:cs="Cambria"/>
                <w:iCs/>
              </w:rPr>
              <w:t xml:space="preserve">Подготовка и проведение заочной экскурсии в один из музеев </w:t>
            </w:r>
            <w:r w:rsidR="009B4C7C">
              <w:rPr>
                <w:rFonts w:cs="Cambria"/>
                <w:iCs/>
              </w:rPr>
              <w:t>А. С.</w:t>
            </w:r>
            <w:r>
              <w:rPr>
                <w:rFonts w:cs="Cambria"/>
                <w:iCs/>
              </w:rPr>
              <w:t xml:space="preserve"> Пушкина (по выбору студентов)</w:t>
            </w:r>
            <w:r>
              <w:rPr>
                <w:rFonts w:cs="Cambria"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E0B0" w14:textId="0832F3D4" w:rsidR="00FD53C0" w:rsidRDefault="00CC09FA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57FD88D7" w14:textId="77777777" w:rsidR="00F15E7D" w:rsidRDefault="00F15E7D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4779632" w14:textId="77777777" w:rsidR="00F15E7D" w:rsidRDefault="00F15E7D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B9D4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6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9EB" w14:textId="77777777" w:rsidR="00FD53C0" w:rsidRPr="00773BB4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55D7156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D26ED8D" w14:textId="77777777" w:rsidR="00E559BC" w:rsidRDefault="00E559BC" w:rsidP="0046167E">
            <w:pPr>
              <w:jc w:val="both"/>
              <w:rPr>
                <w:b/>
              </w:rPr>
            </w:pPr>
            <w:r w:rsidRPr="0094615A">
              <w:rPr>
                <w:b/>
              </w:rPr>
              <w:t>Тема 1.3</w:t>
            </w:r>
          </w:p>
          <w:p w14:paraId="59742B83" w14:textId="77777777" w:rsidR="00DA470C" w:rsidRDefault="00DA470C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8B63301" w14:textId="77777777" w:rsidR="00C7141E" w:rsidRDefault="00E559BC" w:rsidP="0046167E">
            <w:pPr>
              <w:jc w:val="both"/>
              <w:rPr>
                <w:bCs/>
              </w:rPr>
            </w:pPr>
            <w:r w:rsidRPr="00C42CFF">
              <w:rPr>
                <w:bCs/>
              </w:rPr>
              <w:t xml:space="preserve">Михаил Юрьевич </w:t>
            </w:r>
            <w:r w:rsidRPr="00C42CFF">
              <w:rPr>
                <w:bCs/>
              </w:rPr>
              <w:lastRenderedPageBreak/>
              <w:t xml:space="preserve">Лермонтов </w:t>
            </w:r>
          </w:p>
          <w:p w14:paraId="60CF9536" w14:textId="77777777" w:rsidR="00E559BC" w:rsidRPr="0094615A" w:rsidRDefault="00E559BC" w:rsidP="0046167E">
            <w:pPr>
              <w:jc w:val="both"/>
              <w:rPr>
                <w:b/>
              </w:rPr>
            </w:pPr>
            <w:r w:rsidRPr="00C42CFF">
              <w:rPr>
                <w:bCs/>
              </w:rPr>
              <w:t>(1814–1841)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2F62" w14:textId="77777777" w:rsidR="00E559BC" w:rsidRDefault="00E559BC" w:rsidP="009461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7243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89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E27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B26" w14:textId="77777777" w:rsidR="00E559BC" w:rsidRPr="00773BB4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894DA5" w14:paraId="4641FFC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5C8F72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D463" w14:textId="77777777" w:rsidR="007E1207" w:rsidRDefault="007E1207" w:rsidP="007E1207">
            <w:pPr>
              <w:jc w:val="both"/>
              <w:rPr>
                <w:bCs/>
              </w:rPr>
            </w:pPr>
          </w:p>
          <w:p w14:paraId="629BE135" w14:textId="77777777" w:rsidR="007E1207" w:rsidRDefault="007E1207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A937" w14:textId="77777777" w:rsidR="007E1207" w:rsidRPr="00547F8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6D37593A" w14:textId="77777777" w:rsidR="007E1207" w:rsidRPr="0094615A" w:rsidRDefault="007E1207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 xml:space="preserve">Личность и жизненный путь М. Ю. </w:t>
            </w:r>
            <w:r w:rsidRPr="00C42CFF">
              <w:rPr>
                <w:bCs/>
              </w:rPr>
              <w:lastRenderedPageBreak/>
              <w:t>Лермонтова. Темы, мотивы и образы ранней лирики Лермонтова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F363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344D" w14:textId="77777777" w:rsidR="00C12FD4" w:rsidRDefault="00C12FD4" w:rsidP="00C12FD4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lastRenderedPageBreak/>
              <w:t>ПРб</w:t>
            </w:r>
            <w:proofErr w:type="spellEnd"/>
            <w:r>
              <w:t xml:space="preserve"> 10, </w:t>
            </w:r>
            <w:r w:rsidRPr="00175122">
              <w:t xml:space="preserve">ПРу11, </w:t>
            </w:r>
            <w:proofErr w:type="spellStart"/>
            <w:r>
              <w:t>ПРу</w:t>
            </w:r>
            <w:proofErr w:type="spellEnd"/>
            <w:r>
              <w:t xml:space="preserve"> 12, </w:t>
            </w:r>
            <w:proofErr w:type="spellStart"/>
            <w:r>
              <w:t>ПРу</w:t>
            </w:r>
            <w:proofErr w:type="spellEnd"/>
            <w:r>
              <w:t xml:space="preserve"> 13, </w:t>
            </w:r>
          </w:p>
          <w:p w14:paraId="524A3AA0" w14:textId="77777777" w:rsidR="00C12FD4" w:rsidRDefault="00C12FD4" w:rsidP="00C12FD4">
            <w:pPr>
              <w:jc w:val="both"/>
            </w:pPr>
            <w:r w:rsidRPr="00175122">
              <w:t xml:space="preserve">ЛР 01, ЛР 04, </w:t>
            </w:r>
          </w:p>
          <w:p w14:paraId="04B7DF00" w14:textId="77777777" w:rsidR="00C12FD4" w:rsidRDefault="00C12FD4" w:rsidP="00C12FD4">
            <w:pPr>
              <w:jc w:val="both"/>
            </w:pPr>
            <w:r w:rsidRPr="00175122">
              <w:t>МР 04,</w:t>
            </w:r>
            <w:r>
              <w:t xml:space="preserve"> </w:t>
            </w:r>
          </w:p>
          <w:p w14:paraId="6C46CB55" w14:textId="4E639C35" w:rsidR="007E1207" w:rsidRPr="00E051D5" w:rsidRDefault="007E1207" w:rsidP="00E051D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5119" w14:textId="77777777" w:rsidR="00682E99" w:rsidRPr="00A27D5E" w:rsidRDefault="00682E99" w:rsidP="00D2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6C6" w14:textId="77777777" w:rsidR="007E1207" w:rsidRDefault="00676863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</w:t>
            </w:r>
            <w:r w:rsidR="002138F0" w:rsidRPr="00894DA5">
              <w:rPr>
                <w:bCs/>
              </w:rPr>
              <w:t>ознавательное</w:t>
            </w:r>
            <w:r w:rsidR="005B2A5C">
              <w:rPr>
                <w:bCs/>
              </w:rPr>
              <w:t xml:space="preserve"> направление</w:t>
            </w:r>
          </w:p>
          <w:p w14:paraId="5F832C29" w14:textId="7FE0179B" w:rsidR="005B2A5C" w:rsidRPr="00894DA5" w:rsidRDefault="005B2A5C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  <w:r w:rsidR="00E46A3D">
              <w:rPr>
                <w:bCs/>
              </w:rPr>
              <w:t>,06</w:t>
            </w:r>
          </w:p>
        </w:tc>
      </w:tr>
      <w:tr w:rsidR="00CC6021" w:rsidRPr="00894DA5" w14:paraId="7235E8C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D05B0A" w14:textId="77777777" w:rsidR="00CC6021" w:rsidRDefault="00CC6021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6CD2" w14:textId="1930E448" w:rsidR="00CC6021" w:rsidRDefault="00CC6021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24B4" w14:textId="5A7F612F" w:rsidR="00583C35" w:rsidRDefault="00CC6021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6021">
              <w:rPr>
                <w:iCs/>
                <w:color w:val="000000"/>
                <w:kern w:val="1"/>
              </w:rPr>
              <w:t xml:space="preserve"> </w:t>
            </w:r>
            <w:r w:rsidR="00583C35">
              <w:rPr>
                <w:b/>
                <w:bCs/>
              </w:rPr>
              <w:t xml:space="preserve">Название учебного занятия </w:t>
            </w:r>
          </w:p>
          <w:p w14:paraId="5EFE475D" w14:textId="1F1F9735" w:rsidR="00583C35" w:rsidRDefault="00583C35" w:rsidP="00583C35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Основные мотивы лирики </w:t>
            </w:r>
            <w:r w:rsidR="00D4555E">
              <w:rPr>
                <w:kern w:val="1"/>
              </w:rPr>
              <w:t xml:space="preserve">М. Ю. </w:t>
            </w:r>
            <w:r>
              <w:rPr>
                <w:kern w:val="1"/>
              </w:rPr>
              <w:t>Лермонтова.</w:t>
            </w:r>
          </w:p>
          <w:p w14:paraId="15F87422" w14:textId="15F55E78" w:rsidR="00CC6021" w:rsidRPr="00583C35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 xml:space="preserve">Темы, мотивы и образы ранней лирики Лермонтова. Жанровое и художественное своеобразие творчества </w:t>
            </w:r>
            <w:r w:rsidR="008D1BA7">
              <w:rPr>
                <w:iCs/>
                <w:color w:val="000000"/>
                <w:kern w:val="1"/>
              </w:rPr>
              <w:t>М. Ю.</w:t>
            </w:r>
            <w:r>
              <w:rPr>
                <w:iCs/>
                <w:color w:val="000000"/>
                <w:kern w:val="1"/>
              </w:rPr>
              <w:t xml:space="preserve"> Лермонтова петербургского и кавказского периодов.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E688" w14:textId="03B2669E" w:rsidR="00CC6021" w:rsidRDefault="00CC6021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F9B9" w14:textId="77777777" w:rsidR="00CC6021" w:rsidRPr="00175122" w:rsidRDefault="00CC6021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1409" w14:textId="77777777" w:rsidR="00CC6021" w:rsidRPr="00A27D5E" w:rsidRDefault="00CC6021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158" w14:textId="77777777" w:rsidR="00CC6021" w:rsidRDefault="00CC6021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583C35" w:rsidRPr="00894DA5" w14:paraId="7098F75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9124D5" w14:textId="77777777" w:rsidR="00583C35" w:rsidRDefault="00583C35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BA59" w14:textId="3756F71E" w:rsidR="00583C35" w:rsidRDefault="00583C35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749F" w14:textId="77777777" w:rsidR="00583C35" w:rsidRPr="00CC6021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1F7FC04D" w14:textId="55B7CDB4" w:rsidR="00583C35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6021">
              <w:rPr>
                <w:kern w:val="1"/>
              </w:rPr>
              <w:t>Романтическая поэма М. Лермонтова «Демон». Противоречивость центрального образа, философское звучание поэмы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06E5" w14:textId="1E52FA44" w:rsidR="00583C35" w:rsidRDefault="00583C35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2627" w14:textId="77777777" w:rsidR="00583C35" w:rsidRPr="00175122" w:rsidRDefault="00583C35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165" w14:textId="77777777" w:rsidR="00583C35" w:rsidRPr="00A27D5E" w:rsidRDefault="00583C35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9767" w14:textId="77777777" w:rsidR="00583C35" w:rsidRDefault="00583C35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8394B" w:rsidRPr="00773BB4" w14:paraId="3AD2C63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FD674D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ED28" w14:textId="7EF24A0C" w:rsidR="007E1207" w:rsidRDefault="007E1207" w:rsidP="007E1207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</w:t>
            </w:r>
            <w:r w:rsidR="008B16A4">
              <w:rPr>
                <w:b/>
                <w:color w:val="00000A"/>
                <w:kern w:val="1"/>
              </w:rPr>
              <w:t>3</w:t>
            </w:r>
          </w:p>
          <w:p w14:paraId="1746FEDC" w14:textId="77777777" w:rsidR="007E1207" w:rsidRPr="0094615A" w:rsidRDefault="007E1207" w:rsidP="007E1207">
            <w:pPr>
              <w:jc w:val="both"/>
              <w:rPr>
                <w:b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мотивов поэзии М. Ю. Лермонтова и проведение анализа стихотворений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03E8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8EF3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4AE" w14:textId="77777777" w:rsidR="007E1207" w:rsidRPr="00A27D5E" w:rsidRDefault="007E1207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3931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3F18AAA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0A4B40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9CFB" w14:textId="2F861F33" w:rsidR="007E1207" w:rsidRDefault="007E1207" w:rsidP="007E1207">
            <w:pPr>
              <w:jc w:val="both"/>
            </w:pPr>
            <w:r>
              <w:rPr>
                <w:b/>
                <w:bCs/>
              </w:rPr>
              <w:t xml:space="preserve">Самостоятельная </w:t>
            </w:r>
            <w:r w:rsidR="00C7141E">
              <w:rPr>
                <w:b/>
                <w:bCs/>
              </w:rPr>
              <w:t xml:space="preserve">работа </w:t>
            </w:r>
            <w:r w:rsidR="009B4C7C">
              <w:rPr>
                <w:b/>
                <w:bCs/>
              </w:rPr>
              <w:t>№5–6</w:t>
            </w:r>
          </w:p>
          <w:p w14:paraId="75943501" w14:textId="77777777" w:rsidR="007E1207" w:rsidRPr="00640A4B" w:rsidRDefault="007E1207" w:rsidP="007E1207">
            <w:pPr>
              <w:jc w:val="both"/>
              <w:rPr>
                <w:b/>
                <w:bCs/>
                <w:color w:val="000000"/>
              </w:rPr>
            </w:pPr>
            <w:r>
              <w:t>Заочная экскурсия по лермонтовским местам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4FE3" w14:textId="77777777" w:rsidR="007E1207" w:rsidRDefault="0004780B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04B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525" w14:textId="77777777" w:rsidR="007E1207" w:rsidRPr="00A27D5E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33F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0A45652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58932E" w14:textId="77777777" w:rsidR="00C10EE2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/>
                <w:bCs/>
                <w:iCs/>
                <w:lang w:eastAsia="ru-RU"/>
              </w:rPr>
              <w:t>Тема 1.4</w:t>
            </w:r>
          </w:p>
          <w:p w14:paraId="51130781" w14:textId="77777777" w:rsidR="00C10EE2" w:rsidRPr="0046167E" w:rsidRDefault="00C10EE2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213B7C1" w14:textId="77777777" w:rsidR="00C10EE2" w:rsidRPr="00EE2E3E" w:rsidRDefault="00C10EE2" w:rsidP="0046167E">
            <w:pPr>
              <w:jc w:val="both"/>
              <w:rPr>
                <w:bCs/>
              </w:rPr>
            </w:pPr>
            <w:r w:rsidRPr="00EE2E3E">
              <w:rPr>
                <w:bCs/>
              </w:rPr>
              <w:t xml:space="preserve">Николай Васильевич Гоголь </w:t>
            </w:r>
          </w:p>
          <w:p w14:paraId="297D436D" w14:textId="77777777" w:rsidR="00C10EE2" w:rsidRPr="00EE2E3E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Cs/>
              </w:rPr>
              <w:lastRenderedPageBreak/>
              <w:t>(1809–1852)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7E0B" w14:textId="77777777" w:rsidR="00C10EE2" w:rsidRPr="00C42CFF" w:rsidRDefault="00C10EE2" w:rsidP="007E120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56D8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70E" w14:textId="77777777" w:rsidR="00C10EE2" w:rsidRPr="00A27D5E" w:rsidRDefault="00C10EE2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514" w14:textId="77777777" w:rsidR="00C10EE2" w:rsidRPr="00A27D5E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6CF" w14:textId="77777777" w:rsidR="00C10EE2" w:rsidRPr="00773BB4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3B34304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4717E3" w14:textId="77777777" w:rsidR="00C10EE2" w:rsidRDefault="00C10EE2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1D34" w14:textId="77777777" w:rsidR="00C10EE2" w:rsidRPr="00DA470C" w:rsidRDefault="00C10EE2" w:rsidP="007E1207">
            <w:pPr>
              <w:jc w:val="both"/>
              <w:rPr>
                <w:bCs/>
              </w:rPr>
            </w:pPr>
            <w:r w:rsidRPr="00DA470C"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4781" w14:textId="77777777" w:rsidR="00C10EE2" w:rsidRPr="00547F87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0290431" w14:textId="6D6B214E" w:rsidR="00C10EE2" w:rsidRPr="0094615A" w:rsidRDefault="00C10EE2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>Личность писателя, жизненный и творческий путь</w:t>
            </w:r>
            <w:r>
              <w:rPr>
                <w:bCs/>
              </w:rPr>
              <w:t xml:space="preserve"> </w:t>
            </w:r>
            <w:r w:rsidR="001A77FC">
              <w:rPr>
                <w:bCs/>
              </w:rPr>
              <w:t>Н. В.</w:t>
            </w:r>
            <w:r w:rsidR="00D4555E">
              <w:rPr>
                <w:bCs/>
              </w:rPr>
              <w:t xml:space="preserve"> </w:t>
            </w:r>
            <w:r>
              <w:rPr>
                <w:bCs/>
              </w:rPr>
              <w:t>Гоголя</w:t>
            </w:r>
            <w:r w:rsidRPr="00C42CFF">
              <w:rPr>
                <w:bCs/>
              </w:rPr>
              <w:t xml:space="preserve"> (с </w:t>
            </w:r>
            <w:r w:rsidRPr="00C42CFF">
              <w:rPr>
                <w:bCs/>
              </w:rPr>
              <w:lastRenderedPageBreak/>
              <w:t>обобщением ранее изученного).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ADF5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880" w14:textId="5E6C7020" w:rsidR="00C10EE2" w:rsidRPr="0004780B" w:rsidRDefault="00C10EE2" w:rsidP="0004780B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5E50" w14:textId="77777777" w:rsidR="00C10EE2" w:rsidRPr="00A27D5E" w:rsidRDefault="00C10EE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E7A0" w14:textId="77777777" w:rsidR="00C10EE2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ознавательное</w:t>
            </w:r>
            <w:r>
              <w:rPr>
                <w:bCs/>
              </w:rPr>
              <w:t xml:space="preserve"> направление</w:t>
            </w:r>
          </w:p>
          <w:p w14:paraId="4495A052" w14:textId="2EE54532" w:rsidR="00C10EE2" w:rsidRPr="00773BB4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05, ЛРВР </w:t>
            </w:r>
            <w:r w:rsidR="00E46A3D">
              <w:rPr>
                <w:bCs/>
              </w:rPr>
              <w:t>06</w:t>
            </w:r>
            <w:r w:rsidR="009B4C7C">
              <w:rPr>
                <w:bCs/>
              </w:rPr>
              <w:t xml:space="preserve"> </w:t>
            </w:r>
          </w:p>
        </w:tc>
      </w:tr>
      <w:tr w:rsidR="008B16A4" w:rsidRPr="00773BB4" w14:paraId="3BE1A62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75E8B9" w14:textId="77777777" w:rsidR="008B16A4" w:rsidRDefault="008B16A4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B8F4" w14:textId="5AAF8187" w:rsidR="008B16A4" w:rsidRPr="00DA470C" w:rsidRDefault="008B16A4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FF79" w14:textId="77777777" w:rsidR="008B16A4" w:rsidRPr="00547F87" w:rsidRDefault="008B16A4" w:rsidP="008B1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45D47E0" w14:textId="1967FEB9" w:rsidR="008B16A4" w:rsidRPr="0016663F" w:rsidRDefault="008B16A4" w:rsidP="0016663F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Петербургские повести </w:t>
            </w:r>
            <w:r w:rsidR="009B4C7C">
              <w:rPr>
                <w:kern w:val="1"/>
              </w:rPr>
              <w:t>Н. В.</w:t>
            </w:r>
            <w:r>
              <w:rPr>
                <w:kern w:val="1"/>
              </w:rPr>
              <w:t xml:space="preserve"> Гоголя. Мотивы личного и социального разочарования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310C" w14:textId="460E84B1" w:rsidR="008B16A4" w:rsidRDefault="005A5168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693" w14:textId="77777777" w:rsidR="008B16A4" w:rsidRPr="00175122" w:rsidRDefault="008B16A4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2E9A" w14:textId="77777777" w:rsidR="008B16A4" w:rsidRPr="00A27D5E" w:rsidRDefault="008B16A4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4AE" w14:textId="77777777" w:rsidR="008B16A4" w:rsidRDefault="008B16A4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0169777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2DAA8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CB7E" w14:textId="40B77AD3" w:rsidR="00823F73" w:rsidRDefault="00823F73" w:rsidP="00823F73">
            <w:pPr>
              <w:jc w:val="both"/>
              <w:rPr>
                <w:b/>
                <w:bCs/>
                <w:color w:val="00000A"/>
                <w:kern w:val="1"/>
              </w:rPr>
            </w:pPr>
            <w:r>
              <w:rPr>
                <w:b/>
                <w:bCs/>
                <w:color w:val="00000A"/>
                <w:kern w:val="1"/>
              </w:rPr>
              <w:t>Практическое занятие № 4–5</w:t>
            </w:r>
          </w:p>
          <w:p w14:paraId="588056D9" w14:textId="0DF99171" w:rsidR="00823F73" w:rsidRDefault="00823F73" w:rsidP="00823F73">
            <w:pPr>
              <w:jc w:val="both"/>
              <w:rPr>
                <w:color w:val="000000"/>
              </w:rPr>
            </w:pPr>
            <w:r w:rsidRPr="00676863">
              <w:rPr>
                <w:b/>
                <w:bCs/>
                <w:i/>
                <w:iCs/>
              </w:rPr>
              <w:t>Профессионально-ориентированное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76863">
              <w:rPr>
                <w:b/>
                <w:bCs/>
                <w:i/>
                <w:iCs/>
              </w:rPr>
              <w:t>содержание.</w:t>
            </w:r>
          </w:p>
          <w:p w14:paraId="49D2816E" w14:textId="3E9606F6" w:rsidR="00823F73" w:rsidRPr="0094615A" w:rsidRDefault="00823F73" w:rsidP="00823F73">
            <w:pPr>
              <w:jc w:val="both"/>
              <w:rPr>
                <w:b/>
              </w:rPr>
            </w:pPr>
            <w:r>
              <w:rPr>
                <w:color w:val="000000"/>
              </w:rPr>
              <w:t>Выявление особенностей «Петербургских повестей» Н. В. Гоголя и раскрытие проблемы «маленького</w:t>
            </w:r>
            <w:r>
              <w:t xml:space="preserve"> человека», отвергнутого обществом</w:t>
            </w:r>
            <w:r w:rsidR="001C71E4">
              <w:t>.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3EF1" w14:textId="45021DE5" w:rsidR="00823F73" w:rsidRPr="0016663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16663F">
              <w:rPr>
                <w:b/>
                <w:iCs/>
              </w:rPr>
              <w:t>2*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D04C" w14:textId="77777777" w:rsidR="00823F73" w:rsidRDefault="00823F73" w:rsidP="00823F73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 </w:t>
            </w:r>
            <w:r w:rsidRPr="00175122">
              <w:t xml:space="preserve">ПРу11, </w:t>
            </w:r>
            <w:proofErr w:type="spellStart"/>
            <w:r>
              <w:t>ПРу</w:t>
            </w:r>
            <w:proofErr w:type="spellEnd"/>
            <w:r>
              <w:t xml:space="preserve"> 12, </w:t>
            </w:r>
            <w:proofErr w:type="spellStart"/>
            <w:r>
              <w:t>ПРу</w:t>
            </w:r>
            <w:proofErr w:type="spellEnd"/>
            <w:r>
              <w:t xml:space="preserve"> 13, </w:t>
            </w:r>
          </w:p>
          <w:p w14:paraId="30F4D983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3C4951A1" w14:textId="77777777" w:rsidR="00823F73" w:rsidRDefault="00823F73" w:rsidP="00823F73">
            <w:pPr>
              <w:jc w:val="both"/>
            </w:pPr>
            <w:r w:rsidRPr="00175122">
              <w:t>МР 04,</w:t>
            </w:r>
            <w:r>
              <w:t xml:space="preserve"> </w:t>
            </w:r>
          </w:p>
          <w:p w14:paraId="4E9BCB1E" w14:textId="0116516C" w:rsidR="00823F73" w:rsidRPr="00A27D5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6143" w14:textId="0F6EDF87" w:rsidR="00F813E7" w:rsidRDefault="00CE5EDA" w:rsidP="00F813E7">
            <w:pPr>
              <w:jc w:val="both"/>
            </w:pPr>
            <w:r>
              <w:t xml:space="preserve"> </w:t>
            </w:r>
            <w:r w:rsidR="00F813E7">
              <w:t xml:space="preserve"> ПК </w:t>
            </w:r>
            <w:r w:rsidR="005B35F2">
              <w:t>5.3–5.4</w:t>
            </w:r>
          </w:p>
          <w:p w14:paraId="6D7641D4" w14:textId="2E6810C5" w:rsidR="00CE5EDA" w:rsidRDefault="00CE5EDA" w:rsidP="00F813E7">
            <w:pPr>
              <w:jc w:val="both"/>
            </w:pPr>
            <w:r>
              <w:t>Ок 01,02,04,05</w:t>
            </w:r>
          </w:p>
          <w:p w14:paraId="34118D35" w14:textId="77777777" w:rsidR="00CE5EDA" w:rsidRPr="009E5234" w:rsidRDefault="00CE5EDA" w:rsidP="00F813E7">
            <w:pPr>
              <w:jc w:val="both"/>
            </w:pPr>
          </w:p>
          <w:p w14:paraId="37556CB6" w14:textId="77777777" w:rsidR="00823F73" w:rsidRPr="00A27D5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C6B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 xml:space="preserve">духовно-нравственное </w:t>
            </w:r>
            <w:r>
              <w:rPr>
                <w:bCs/>
              </w:rPr>
              <w:t xml:space="preserve">направление, </w:t>
            </w:r>
          </w:p>
          <w:p w14:paraId="37A71DC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63384986" w14:textId="7DFD061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1A9D6A6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A130" w14:textId="77777777" w:rsidR="00823F73" w:rsidRPr="00BB4FE4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4BD6" w14:textId="4469E38F" w:rsidR="00823F73" w:rsidRDefault="00823F73" w:rsidP="00823F73">
            <w:pPr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</w:rPr>
              <w:t>Самостоятельная работа №7–8</w:t>
            </w:r>
          </w:p>
          <w:p w14:paraId="0A0F85BC" w14:textId="686A184C" w:rsidR="00823F73" w:rsidRPr="00FC3D7F" w:rsidRDefault="00823F73" w:rsidP="00823F73">
            <w:pPr>
              <w:jc w:val="both"/>
              <w:rPr>
                <w:highlight w:val="yellow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 xml:space="preserve">оздание </w:t>
            </w:r>
            <w:r>
              <w:rPr>
                <w:color w:val="000000"/>
                <w:kern w:val="1"/>
              </w:rPr>
              <w:t xml:space="preserve">рефератов  </w:t>
            </w:r>
            <w:r>
              <w:rPr>
                <w:color w:val="000000"/>
              </w:rPr>
              <w:t xml:space="preserve"> по творчеству Н. В. Гоголя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21DD" w14:textId="1A5B8335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71F" w14:textId="503E4EE3" w:rsidR="00823F73" w:rsidRPr="00084B37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DBF4" w14:textId="77777777" w:rsidR="00823F73" w:rsidRPr="00A27D5E" w:rsidRDefault="00823F73" w:rsidP="00823F73">
            <w:pPr>
              <w:jc w:val="both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30A0" w14:textId="5FBEEAD8" w:rsidR="00823F73" w:rsidRPr="00084B3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:rsidRPr="00773BB4" w14:paraId="544F6A9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CA0F" w14:textId="13A74B99" w:rsidR="00823F73" w:rsidRPr="005E7E7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7E7F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 xml:space="preserve"> </w:t>
            </w:r>
            <w:r w:rsidRPr="00C42CFF">
              <w:rPr>
                <w:b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76B7" w14:textId="0AC9BBD4" w:rsidR="00823F73" w:rsidRPr="006D3F6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36+6*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3F71" w14:textId="77777777" w:rsidR="00823F73" w:rsidRPr="006D3F6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C0A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57A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BEE08F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7F6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385828C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2921BFF3" w14:textId="3D1EDBF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93B4A">
              <w:t xml:space="preserve">Культурно-историческое развитие </w:t>
            </w:r>
            <w:r w:rsidRPr="009114AD">
              <w:t>России во второй половине XIX века XIX в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9CB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6D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ED46AA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60B6301" w14:textId="4C058D4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893C3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11496CA5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48D9B063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7F109BEE" w14:textId="01652C38" w:rsidR="00823F73" w:rsidRPr="006A4FA3" w:rsidRDefault="00823F73" w:rsidP="00823F73">
            <w:pPr>
              <w:jc w:val="both"/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AE2E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057B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 xml:space="preserve">уховно-нравственное </w:t>
            </w:r>
            <w:r>
              <w:rPr>
                <w:bCs/>
              </w:rPr>
              <w:t>направление</w:t>
            </w:r>
          </w:p>
          <w:p w14:paraId="3CD1FB78" w14:textId="411EDF9C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Pr="00773BB4">
              <w:rPr>
                <w:bCs/>
              </w:rPr>
              <w:t>5</w:t>
            </w:r>
          </w:p>
          <w:p w14:paraId="58753318" w14:textId="47D3120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5EA90B53" w14:textId="6E78BDD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6245C1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8908365" w14:textId="77777777" w:rsidTr="00B25C9A">
        <w:trPr>
          <w:gridAfter w:val="1"/>
          <w:wAfter w:w="2709" w:type="dxa"/>
          <w:trHeight w:val="568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DC6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FC43" w14:textId="267558F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9F28" w14:textId="77777777" w:rsidR="00823F73" w:rsidRPr="00C0676C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0676C">
              <w:rPr>
                <w:b/>
                <w:bCs/>
              </w:rPr>
              <w:t>Название учебного занятия</w:t>
            </w:r>
          </w:p>
          <w:p w14:paraId="3B0EB572" w14:textId="5583711C" w:rsidR="00823F73" w:rsidRPr="00F3465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0676C">
              <w:t>Основные проблемы</w:t>
            </w:r>
            <w:r w:rsidRPr="00593B4A">
              <w:t>, характерист</w:t>
            </w:r>
            <w:r>
              <w:t>ика прозы, поэзии, журналистики</w:t>
            </w:r>
            <w:r w:rsidRPr="00C42CFF">
              <w:rPr>
                <w:b/>
              </w:rPr>
              <w:t xml:space="preserve"> </w:t>
            </w:r>
            <w:r w:rsidRPr="009114AD">
              <w:rPr>
                <w:bCs/>
              </w:rPr>
              <w:t>во второй половине XIX века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B02E" w14:textId="77777777" w:rsidR="00823F73" w:rsidRDefault="00823F73" w:rsidP="00823F73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9F6B" w14:textId="77777777" w:rsidR="00823F73" w:rsidRDefault="00823F73" w:rsidP="00823F73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8304" w14:textId="77777777" w:rsidR="00823F73" w:rsidRDefault="00823F73" w:rsidP="00823F73">
            <w:pPr>
              <w:rPr>
                <w:bCs/>
                <w:i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4AB" w14:textId="77777777" w:rsidR="00823F73" w:rsidRPr="00773BB4" w:rsidRDefault="00823F73" w:rsidP="00823F73">
            <w:pPr>
              <w:rPr>
                <w:bCs/>
              </w:rPr>
            </w:pPr>
          </w:p>
        </w:tc>
      </w:tr>
      <w:tr w:rsidR="00823F73" w:rsidRPr="00773BB4" w14:paraId="627C4153" w14:textId="77777777" w:rsidTr="00B25C9A">
        <w:trPr>
          <w:gridAfter w:val="1"/>
          <w:wAfter w:w="2709" w:type="dxa"/>
          <w:trHeight w:val="23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D9A47" w14:textId="77777777" w:rsidR="00823F73" w:rsidRDefault="00823F73" w:rsidP="00823F73">
            <w:pPr>
              <w:jc w:val="both"/>
              <w:rPr>
                <w:b/>
                <w:bCs/>
              </w:rPr>
            </w:pPr>
            <w:r w:rsidRPr="00F5682A">
              <w:rPr>
                <w:b/>
                <w:bCs/>
              </w:rPr>
              <w:t>Тема 2.2.</w:t>
            </w:r>
          </w:p>
          <w:p w14:paraId="23E44E71" w14:textId="77777777" w:rsidR="00823F73" w:rsidRPr="00F5682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08A204D2" w14:textId="77777777" w:rsidR="00823F73" w:rsidRDefault="00823F73" w:rsidP="00823F73">
            <w:pPr>
              <w:jc w:val="both"/>
            </w:pPr>
            <w:r w:rsidRPr="00605FE2">
              <w:t xml:space="preserve">Александр Николаевич </w:t>
            </w:r>
            <w:r w:rsidRPr="00605FE2">
              <w:lastRenderedPageBreak/>
              <w:t xml:space="preserve">Островский </w:t>
            </w:r>
          </w:p>
          <w:p w14:paraId="4A9F8F81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(1823—1886)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2FF0" w14:textId="77777777" w:rsidR="00823F73" w:rsidRPr="00FF1338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8EF7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2F87E6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2170AA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0D490" w14:textId="215DFF7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643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C6BE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DE408D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033A8A6" w14:textId="51BFA9B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0DEADA4" w14:textId="4BB7423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ЛРВР 02</w:t>
            </w:r>
          </w:p>
          <w:p w14:paraId="68D9B6E7" w14:textId="3C7C376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034AAA8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09ED8B81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2EFE9" w14:textId="77777777" w:rsidR="00823F73" w:rsidRPr="00F5682A" w:rsidRDefault="00823F73" w:rsidP="00823F73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978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2197" w14:textId="77777777" w:rsidR="00823F73" w:rsidRPr="00A050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056732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5FE2">
              <w:t xml:space="preserve">Жизненный и творческий путь А. Н. Островского. Социально-культурная </w:t>
            </w:r>
            <w:r w:rsidRPr="00605FE2">
              <w:lastRenderedPageBreak/>
              <w:t>новизна драматургии</w:t>
            </w:r>
            <w:r>
              <w:t xml:space="preserve">. </w:t>
            </w:r>
            <w:r w:rsidRPr="00605FE2">
              <w:t>Драма «Гроза». Жанровое своеобразие. Художественные особенности</w:t>
            </w:r>
            <w:r>
              <w:t>.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613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B64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85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538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5483F11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AA5070" w14:textId="77777777" w:rsidR="00823F73" w:rsidRPr="00F5682A" w:rsidRDefault="00823F73" w:rsidP="00823F73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7EAC" w14:textId="3928B85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EEE2" w14:textId="77777777" w:rsidR="00823F73" w:rsidRPr="00A050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  </w:t>
            </w:r>
            <w:r>
              <w:rPr>
                <w:b/>
                <w:bCs/>
              </w:rPr>
              <w:t>Название учебного занятия</w:t>
            </w:r>
          </w:p>
          <w:p w14:paraId="450FC9E5" w14:textId="4F62C473" w:rsidR="00823F73" w:rsidRPr="00D70E5F" w:rsidRDefault="00823F73" w:rsidP="00823F73">
            <w:pPr>
              <w:spacing w:line="100" w:lineRule="atLeast"/>
              <w:jc w:val="both"/>
              <w:rPr>
                <w:rStyle w:val="13"/>
                <w:color w:val="000000"/>
                <w:kern w:val="1"/>
              </w:rPr>
            </w:pPr>
            <w:r w:rsidRPr="00D70E5F">
              <w:rPr>
                <w:kern w:val="1"/>
              </w:rPr>
              <w:t>Социально-культурная новизна драматургии А. Н.</w:t>
            </w:r>
            <w:r>
              <w:rPr>
                <w:kern w:val="1"/>
              </w:rPr>
              <w:t xml:space="preserve"> </w:t>
            </w:r>
            <w:r w:rsidRPr="00D70E5F">
              <w:rPr>
                <w:kern w:val="1"/>
              </w:rPr>
              <w:t xml:space="preserve">Островского.  </w:t>
            </w:r>
            <w:r w:rsidRPr="00D70E5F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09C13CFF" w14:textId="76B91161" w:rsidR="00823F73" w:rsidRDefault="00823F73" w:rsidP="00823F73">
            <w:pPr>
              <w:spacing w:line="100" w:lineRule="atLeast"/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color w:val="000000"/>
                <w:kern w:val="1"/>
              </w:rPr>
              <w:t xml:space="preserve">Темы «горячего сердца» и «темного царства» в творчестве А. Н. Островского. </w:t>
            </w:r>
          </w:p>
          <w:p w14:paraId="32F49036" w14:textId="4CCA942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color w:val="000000"/>
                <w:kern w:val="1"/>
              </w:rPr>
              <w:t xml:space="preserve">Драма «Бесприданница». </w:t>
            </w:r>
            <w:r w:rsidRPr="000C423C">
              <w:rPr>
                <w:rStyle w:val="13"/>
                <w:kern w:val="1"/>
              </w:rPr>
              <w:t>Социальные и нравственные проблемы в драме.</w:t>
            </w:r>
            <w:r>
              <w:rPr>
                <w:rStyle w:val="13"/>
                <w:color w:val="000000"/>
                <w:kern w:val="1"/>
              </w:rPr>
              <w:t xml:space="preserve"> Лариса и ее окружение. Художественные особенности.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27AE" w14:textId="627BB09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3A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88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E4E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B9AA00E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36226B" w14:textId="77777777" w:rsidR="00823F73" w:rsidRPr="00F5682A" w:rsidRDefault="00823F73" w:rsidP="00823F73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4194" w14:textId="6FFC402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3874" w14:textId="77777777" w:rsidR="00823F73" w:rsidRPr="00A050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  </w:t>
            </w:r>
            <w:r>
              <w:rPr>
                <w:b/>
                <w:bCs/>
              </w:rPr>
              <w:t>Название учебного занятия</w:t>
            </w:r>
          </w:p>
          <w:p w14:paraId="04393131" w14:textId="14EB8E65" w:rsidR="00823F73" w:rsidRPr="00D70E5F" w:rsidRDefault="00823F73" w:rsidP="00823F73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D70E5F">
              <w:t>Пьеса А. Н.</w:t>
            </w:r>
            <w:r>
              <w:t xml:space="preserve"> </w:t>
            </w:r>
            <w:r w:rsidRPr="00D70E5F">
              <w:t xml:space="preserve">Островского "Гроза". </w:t>
            </w:r>
          </w:p>
          <w:p w14:paraId="4687BB62" w14:textId="06C0DE3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70E5F">
              <w:rPr>
                <w:rStyle w:val="13"/>
                <w:iCs/>
                <w:color w:val="000000"/>
                <w:kern w:val="1"/>
              </w:rPr>
              <w:t xml:space="preserve">Творческая история драмы. Жанровое своеобразие. Художественные особенности драмы. </w:t>
            </w:r>
            <w:r w:rsidRPr="00D70E5F">
              <w:t>Самобытность замысла, оригинальность характеров, основной конфликт.</w:t>
            </w:r>
            <w:r>
              <w:t xml:space="preserve"> </w:t>
            </w:r>
            <w:r w:rsidRPr="00D70E5F">
              <w:rPr>
                <w:rStyle w:val="13"/>
                <w:iCs/>
                <w:color w:val="000000"/>
                <w:kern w:val="1"/>
              </w:rPr>
              <w:t xml:space="preserve">  Символика грозы. Образ Катерины. Конфликт романтической личности с укладом жизни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8AA" w14:textId="5653A8B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F85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C84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CE6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677509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0D8F4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9892" w14:textId="7A33BFD8" w:rsidR="00823F73" w:rsidRDefault="00823F73" w:rsidP="00823F73">
            <w:pPr>
              <w:jc w:val="both"/>
            </w:pPr>
            <w:r>
              <w:rPr>
                <w:b/>
                <w:bCs/>
              </w:rPr>
              <w:t xml:space="preserve"> Практическое занятие № 6</w:t>
            </w:r>
            <w:r w:rsidRPr="00CD2890">
              <w:rPr>
                <w:b/>
                <w:i/>
                <w:iCs/>
              </w:rPr>
              <w:t xml:space="preserve"> Профессионально-ориентированное</w:t>
            </w:r>
            <w:r>
              <w:rPr>
                <w:b/>
                <w:i/>
                <w:iCs/>
              </w:rPr>
              <w:t xml:space="preserve"> содержание</w:t>
            </w:r>
          </w:p>
          <w:p w14:paraId="057ED788" w14:textId="77777777" w:rsidR="00823F73" w:rsidRDefault="00823F73" w:rsidP="00823F73">
            <w:pPr>
              <w:jc w:val="both"/>
            </w:pPr>
            <w:r w:rsidRPr="006A34EF">
              <w:t>Определение</w:t>
            </w:r>
            <w:r w:rsidRPr="006A34EF">
              <w:rPr>
                <w:rStyle w:val="13"/>
                <w:kern w:val="1"/>
              </w:rPr>
              <w:t xml:space="preserve"> социальных и нравственных проблем в драме</w:t>
            </w:r>
            <w:r>
              <w:rPr>
                <w:rStyle w:val="13"/>
                <w:color w:val="000000"/>
                <w:kern w:val="1"/>
              </w:rPr>
              <w:t xml:space="preserve">, </w:t>
            </w:r>
            <w:r>
              <w:t xml:space="preserve">оригинальность и самобытность характеров героев в пьесе А. </w:t>
            </w:r>
            <w:r>
              <w:lastRenderedPageBreak/>
              <w:t>Н. Островского «Гроза».</w:t>
            </w:r>
          </w:p>
          <w:p w14:paraId="346FE398" w14:textId="228F11DC" w:rsidR="00823F73" w:rsidRPr="00823F73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 w:rsidRPr="00823F73">
              <w:rPr>
                <w:i/>
                <w:iCs/>
              </w:rPr>
              <w:t>Проблема семейной тирании в пьесе</w:t>
            </w:r>
            <w:r>
              <w:rPr>
                <w:i/>
                <w:iCs/>
              </w:rPr>
              <w:t>: самодурство Кабанихи по отношению к своим детям и снохе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0DCB" w14:textId="09928766" w:rsidR="00823F73" w:rsidRPr="006A34E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34EF">
              <w:rPr>
                <w:bCs/>
                <w:iCs/>
              </w:rPr>
              <w:lastRenderedPageBreak/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58C5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233C59F4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5D53BE0E" w14:textId="77777777" w:rsidR="00823F73" w:rsidRDefault="00823F73" w:rsidP="00823F73">
            <w:pPr>
              <w:jc w:val="both"/>
            </w:pPr>
            <w:r w:rsidRPr="00175122">
              <w:lastRenderedPageBreak/>
              <w:t xml:space="preserve">МР 04, МР 13, </w:t>
            </w:r>
          </w:p>
          <w:p w14:paraId="6CBFD8A1" w14:textId="3631B000" w:rsidR="00823F73" w:rsidRPr="00973716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40BD" w14:textId="04EC0B5A" w:rsidR="00F813E7" w:rsidRDefault="00F813E7" w:rsidP="00F813E7">
            <w:pPr>
              <w:jc w:val="both"/>
            </w:pPr>
            <w:r>
              <w:lastRenderedPageBreak/>
              <w:t xml:space="preserve"> ОК</w:t>
            </w:r>
            <w:r w:rsidR="005B35F2">
              <w:t xml:space="preserve"> 01,02,04,05</w:t>
            </w:r>
            <w:r>
              <w:t xml:space="preserve"> </w:t>
            </w:r>
            <w:r w:rsidR="005B35F2">
              <w:t xml:space="preserve"> </w:t>
            </w:r>
            <w:r>
              <w:t xml:space="preserve"> </w:t>
            </w:r>
            <w:r w:rsidR="005B35F2">
              <w:t xml:space="preserve"> </w:t>
            </w:r>
          </w:p>
          <w:p w14:paraId="6E7C2A86" w14:textId="5C6353AA" w:rsidR="005B35F2" w:rsidRPr="009E5234" w:rsidRDefault="005B35F2" w:rsidP="00F813E7">
            <w:pPr>
              <w:jc w:val="both"/>
            </w:pPr>
            <w:r>
              <w:t>ПК 2.3.,5.3,5.4</w:t>
            </w:r>
          </w:p>
          <w:p w14:paraId="16E6801E" w14:textId="2E1D542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9A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E946E89" w14:textId="17CEAB9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E99C261" w14:textId="2CA382E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23CDBA7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BF5AFC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1E22C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C616" w14:textId="247EA0F4" w:rsidR="00823F73" w:rsidRDefault="00823F73" w:rsidP="00823F73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Практическое занятие № 7</w:t>
            </w:r>
          </w:p>
          <w:p w14:paraId="1728165D" w14:textId="641508B2" w:rsidR="00823F73" w:rsidRPr="009D3936" w:rsidRDefault="00823F73" w:rsidP="00823F73">
            <w:pPr>
              <w:jc w:val="both"/>
            </w:pPr>
            <w:r>
              <w:rPr>
                <w:color w:val="000000"/>
              </w:rPr>
              <w:t>Определение трагичности конфликта в пьесе А. Н. Островского. Раскрытие трагичности образа Катерины в пьесе «Гроза»</w:t>
            </w: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B5DD" w14:textId="705FAC8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573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17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18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9AA653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7DF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5A2C" w14:textId="410A14F4" w:rsidR="00823F73" w:rsidRPr="00C9367E" w:rsidRDefault="00823F73" w:rsidP="00823F73">
            <w:pPr>
              <w:jc w:val="both"/>
              <w:rPr>
                <w:rStyle w:val="23"/>
                <w:b/>
                <w:color w:val="000000"/>
                <w:kern w:val="1"/>
              </w:rPr>
            </w:pPr>
            <w:r w:rsidRPr="00C9367E">
              <w:rPr>
                <w:b/>
              </w:rPr>
              <w:t xml:space="preserve">Самостоятельная работа № </w:t>
            </w:r>
            <w:r>
              <w:rPr>
                <w:b/>
              </w:rPr>
              <w:t>9</w:t>
            </w:r>
            <w:r w:rsidRPr="00C9367E">
              <w:rPr>
                <w:b/>
              </w:rPr>
              <w:t xml:space="preserve"> </w:t>
            </w:r>
            <w:r>
              <w:rPr>
                <w:b/>
              </w:rPr>
              <w:t>-10</w:t>
            </w:r>
          </w:p>
          <w:p w14:paraId="137F18BD" w14:textId="76A8BCFD" w:rsidR="00823F73" w:rsidRPr="00CC71B3" w:rsidRDefault="00823F73" w:rsidP="00823F73">
            <w:pPr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Поиск информации и подготовка электронных презентаций по пьесам </w:t>
            </w:r>
            <w:r w:rsidR="001C71E4">
              <w:rPr>
                <w:rStyle w:val="23"/>
                <w:color w:val="000000"/>
                <w:kern w:val="1"/>
              </w:rPr>
              <w:t>А. Н.</w:t>
            </w:r>
            <w:r>
              <w:rPr>
                <w:rStyle w:val="23"/>
                <w:color w:val="000000"/>
                <w:kern w:val="1"/>
              </w:rPr>
              <w:t xml:space="preserve"> Островского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A78" w14:textId="7AA439B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3CB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8B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F05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7809AC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8F8E0FD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30794D">
              <w:rPr>
                <w:b/>
                <w:bCs/>
                <w:iCs/>
                <w:lang w:eastAsia="ru-RU"/>
              </w:rPr>
              <w:t>Тема 2.3</w:t>
            </w:r>
          </w:p>
          <w:p w14:paraId="7EDC421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A9C62F4" w14:textId="77777777" w:rsidR="00823F73" w:rsidRDefault="00823F73" w:rsidP="00823F73">
            <w:pPr>
              <w:jc w:val="both"/>
            </w:pPr>
            <w:r w:rsidRPr="00605FE2">
              <w:t xml:space="preserve">Иван Александрович Гончаров </w:t>
            </w:r>
          </w:p>
          <w:p w14:paraId="62E07A0B" w14:textId="3C044373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(1812—1891)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E46B" w14:textId="77777777" w:rsidR="00823F73" w:rsidRPr="00A0505F" w:rsidRDefault="00823F73" w:rsidP="00823F73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B05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0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72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BC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1314A8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FDCA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CA42" w14:textId="77777777" w:rsidR="00823F73" w:rsidRPr="00C9367E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CC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EAEB039" w14:textId="77777777" w:rsidR="00823F73" w:rsidRPr="00C9367E" w:rsidRDefault="00823F73" w:rsidP="00823F73">
            <w:pPr>
              <w:jc w:val="both"/>
              <w:rPr>
                <w:b/>
              </w:rPr>
            </w:pPr>
            <w:r w:rsidRPr="00605FE2">
              <w:t>Жизненный путь и творческая биография И. А. Гончарова. «Обломов». Творческая история романа. Своеобразие сюжета и жанра. Проблема русского национального характера. Сон Ильи Ильича как художественно-философский центр романа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640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4E24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45E48DF3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6C267911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6CC6CE60" w14:textId="2B39B3B3" w:rsidR="00823F73" w:rsidRPr="00D4555E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244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9F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955B96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8B54BF3" w14:textId="124B4D7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DE82965" w14:textId="60221D6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20C503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4790800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A4202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7B85" w14:textId="72779800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83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D8BBCF9" w14:textId="3A35D28B" w:rsidR="00823F73" w:rsidRPr="00937532" w:rsidRDefault="00823F73" w:rsidP="00823F73">
            <w:pPr>
              <w:spacing w:line="100" w:lineRule="atLeast"/>
              <w:jc w:val="both"/>
              <w:rPr>
                <w:rStyle w:val="13"/>
                <w:iCs/>
                <w:color w:val="000000"/>
                <w:kern w:val="1"/>
              </w:rPr>
            </w:pPr>
            <w:r w:rsidRPr="00937532">
              <w:rPr>
                <w:kern w:val="1"/>
              </w:rPr>
              <w:t xml:space="preserve">Творческая история и философский смысл романа   </w:t>
            </w:r>
            <w:r w:rsidR="001C71E4" w:rsidRPr="00937532">
              <w:rPr>
                <w:kern w:val="1"/>
              </w:rPr>
              <w:t>И. А.</w:t>
            </w:r>
            <w:r w:rsidRPr="00937532">
              <w:rPr>
                <w:kern w:val="1"/>
              </w:rPr>
              <w:t xml:space="preserve"> Гончарова «Обломов»</w:t>
            </w:r>
            <w:r w:rsidRPr="00937532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62F960C0" w14:textId="6C2BACD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 </w:t>
            </w:r>
            <w:r w:rsidRPr="000C423C">
              <w:rPr>
                <w:rStyle w:val="13"/>
                <w:iCs/>
                <w:kern w:val="1"/>
              </w:rPr>
              <w:t>Проблема русского национального характера в романе</w:t>
            </w:r>
            <w:r>
              <w:rPr>
                <w:rStyle w:val="13"/>
                <w:iCs/>
                <w:color w:val="000000"/>
                <w:kern w:val="1"/>
              </w:rPr>
              <w:t xml:space="preserve">. Проблемы любви в романе. Оценка романа «Обломов» в </w:t>
            </w:r>
            <w:r>
              <w:rPr>
                <w:rStyle w:val="13"/>
                <w:iCs/>
                <w:color w:val="000000"/>
                <w:kern w:val="1"/>
              </w:rPr>
              <w:lastRenderedPageBreak/>
              <w:t>критике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91E0" w14:textId="710F2BD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F5F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2C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30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089B63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759D9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76B0" w14:textId="0E205657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1D57" w14:textId="61006C58" w:rsidR="00823F73" w:rsidRPr="00937532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 w:rsidRPr="00937532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41CB454" w14:textId="2371AD3F" w:rsidR="00823F73" w:rsidRPr="00973D2E" w:rsidRDefault="00823F73" w:rsidP="00823F73">
            <w:pPr>
              <w:jc w:val="both"/>
              <w:rPr>
                <w:rStyle w:val="13"/>
              </w:rPr>
            </w:pPr>
            <w:r w:rsidRPr="00937532">
              <w:t>Сон Обломова как художественно-философский центр романа А. И. Гончарова «Обломов»</w:t>
            </w:r>
          </w:p>
          <w:p w14:paraId="25D21D66" w14:textId="598F1618" w:rsidR="00823F73" w:rsidRPr="00937532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13"/>
                <w:i/>
                <w:iCs/>
                <w:color w:val="000000"/>
                <w:kern w:val="1"/>
              </w:rPr>
              <w:t xml:space="preserve">*Тема образования и воспитания детей в дворянских усадьбах в изображении </w:t>
            </w:r>
            <w:proofErr w:type="spellStart"/>
            <w:r>
              <w:rPr>
                <w:rStyle w:val="13"/>
                <w:i/>
                <w:iCs/>
                <w:color w:val="000000"/>
                <w:kern w:val="1"/>
              </w:rPr>
              <w:t>И.А.Гончарова</w:t>
            </w:r>
            <w:proofErr w:type="spellEnd"/>
            <w:r>
              <w:rPr>
                <w:rStyle w:val="13"/>
                <w:i/>
                <w:i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9545" w14:textId="48BDF04F" w:rsidR="00823F73" w:rsidRPr="0097371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73716">
              <w:rPr>
                <w:bCs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9FE" w14:textId="2C9707FA" w:rsidR="00823F73" w:rsidRDefault="00823F73" w:rsidP="00823F73">
            <w:pPr>
              <w:jc w:val="both"/>
            </w:pPr>
            <w:r>
              <w:t xml:space="preserve"> </w:t>
            </w:r>
          </w:p>
          <w:p w14:paraId="6A0CC43D" w14:textId="77777777" w:rsidR="00F813E7" w:rsidRDefault="00823F73" w:rsidP="00F813E7">
            <w:pPr>
              <w:jc w:val="both"/>
            </w:pPr>
            <w:r>
              <w:t xml:space="preserve">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05</w:t>
            </w:r>
            <w:r w:rsidR="00F813E7">
              <w:t>,</w:t>
            </w:r>
            <w:r w:rsidR="00F813E7" w:rsidRPr="00175122">
              <w:t xml:space="preserve">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06,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07,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08,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10, </w:t>
            </w:r>
            <w:proofErr w:type="spellStart"/>
            <w:r w:rsidR="00F813E7">
              <w:t>ПРу</w:t>
            </w:r>
            <w:proofErr w:type="spellEnd"/>
            <w:r w:rsidR="00F813E7">
              <w:t xml:space="preserve"> 08, </w:t>
            </w:r>
            <w:proofErr w:type="spellStart"/>
            <w:r w:rsidR="00F813E7">
              <w:t>ПРу</w:t>
            </w:r>
            <w:proofErr w:type="spellEnd"/>
            <w:r w:rsidR="00F813E7">
              <w:t xml:space="preserve"> 09, </w:t>
            </w:r>
            <w:r w:rsidR="00F813E7" w:rsidRPr="00175122">
              <w:t xml:space="preserve">ПРу11, </w:t>
            </w:r>
            <w:proofErr w:type="spellStart"/>
            <w:r w:rsidR="00F813E7" w:rsidRPr="00175122">
              <w:t>ПРу</w:t>
            </w:r>
            <w:proofErr w:type="spellEnd"/>
            <w:r w:rsidR="00F813E7" w:rsidRPr="00175122">
              <w:t xml:space="preserve"> 12, </w:t>
            </w:r>
            <w:proofErr w:type="spellStart"/>
            <w:r w:rsidR="00F813E7" w:rsidRPr="00175122">
              <w:t>ПРу</w:t>
            </w:r>
            <w:proofErr w:type="spellEnd"/>
          </w:p>
          <w:p w14:paraId="06D1494E" w14:textId="77777777" w:rsidR="00F813E7" w:rsidRDefault="00F813E7" w:rsidP="00F813E7">
            <w:pPr>
              <w:jc w:val="both"/>
            </w:pPr>
            <w:r w:rsidRPr="00175122">
              <w:t xml:space="preserve">ЛР 01, ЛР 04, </w:t>
            </w:r>
          </w:p>
          <w:p w14:paraId="127128EC" w14:textId="4467745F" w:rsidR="00823F73" w:rsidRDefault="00F813E7" w:rsidP="00823F73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691D" w14:textId="6F8616BD" w:rsidR="00F813E7" w:rsidRDefault="005B35F2" w:rsidP="00F813E7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03D979B3" w14:textId="77777777" w:rsidR="005B35F2" w:rsidRDefault="005B35F2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ОК 01,02,04,05  </w:t>
            </w:r>
          </w:p>
          <w:p w14:paraId="1A3BA9B2" w14:textId="7319B1D9" w:rsidR="00823F73" w:rsidRDefault="005B35F2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Пк</w:t>
            </w:r>
            <w:proofErr w:type="spellEnd"/>
            <w:r>
              <w:t xml:space="preserve"> 2.3,4.2,5.3,5.4</w:t>
            </w:r>
            <w:r>
              <w:t xml:space="preserve">  </w:t>
            </w:r>
            <w:r w:rsidR="00823F73"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8C5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12777AA" w14:textId="0B01544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0B4A3D" w14:textId="72ADD82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7DE9E1D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21BC7A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463A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732A" w14:textId="3847FAA7" w:rsidR="00823F73" w:rsidRPr="00E27E05" w:rsidRDefault="00823F73" w:rsidP="00823F73">
            <w:pPr>
              <w:jc w:val="both"/>
            </w:pPr>
            <w:r>
              <w:rPr>
                <w:b/>
                <w:bCs/>
              </w:rPr>
              <w:t>Практическое занятие № 8–9</w:t>
            </w:r>
          </w:p>
          <w:p w14:paraId="01A8FF95" w14:textId="77777777" w:rsidR="00823F73" w:rsidRPr="004D4381" w:rsidRDefault="00823F73" w:rsidP="00823F73">
            <w:pPr>
              <w:jc w:val="both"/>
              <w:rPr>
                <w:b/>
                <w:bCs/>
              </w:rPr>
            </w:pPr>
            <w:r w:rsidRPr="003F7882">
              <w:t>Составление</w:t>
            </w:r>
            <w:r>
              <w:t xml:space="preserve"> характеристики главного героя романа И. А. Гончарова «Обломов», определение противоречивости характера Ильи Обломова.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AB21" w14:textId="2D8B0DA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ED13" w14:textId="77777777" w:rsidR="00823F73" w:rsidRDefault="00823F73" w:rsidP="00823F73">
            <w:pPr>
              <w:jc w:val="both"/>
            </w:pPr>
          </w:p>
          <w:p w14:paraId="7509E04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A65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10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59EEDF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540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DFD7" w14:textId="042D5209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№11–12</w:t>
            </w:r>
          </w:p>
          <w:p w14:paraId="5C451265" w14:textId="77777777" w:rsidR="00823F73" w:rsidRPr="004D4381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Написание сочинения-размышления по роману И. А. Гончарова «Обломов»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9DFB" w14:textId="719877C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89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D6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2BE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ABC126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AF9059" w14:textId="77777777" w:rsidR="00823F73" w:rsidRDefault="00823F73" w:rsidP="00823F73">
            <w:pPr>
              <w:jc w:val="both"/>
              <w:rPr>
                <w:b/>
                <w:bCs/>
              </w:rPr>
            </w:pPr>
            <w:r w:rsidRPr="0030794D">
              <w:rPr>
                <w:b/>
                <w:bCs/>
              </w:rPr>
              <w:t>Тема 2.4</w:t>
            </w:r>
          </w:p>
          <w:p w14:paraId="5F418E7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103F11A" w14:textId="77777777" w:rsidR="00823F73" w:rsidRDefault="00823F73" w:rsidP="00823F73">
            <w:pPr>
              <w:jc w:val="both"/>
            </w:pPr>
            <w:r w:rsidRPr="00605FE2">
              <w:t xml:space="preserve">Иван Сергеевич Тургенев </w:t>
            </w:r>
          </w:p>
          <w:p w14:paraId="2F959CAA" w14:textId="3F456C4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(1818–1883)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EAFF" w14:textId="326CF0E0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E5D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711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9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2F2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4B4C4F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D9BE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9FA5" w14:textId="6239142A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CAE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1D199DA" w14:textId="77777777" w:rsidR="00823F73" w:rsidRDefault="00823F73" w:rsidP="00823F73">
            <w:pPr>
              <w:jc w:val="both"/>
            </w:pPr>
            <w:r w:rsidRPr="00605FE2">
              <w:t>Жизненный и творческий путь И. С. Тургенева</w:t>
            </w:r>
            <w:r>
              <w:t>.</w:t>
            </w:r>
          </w:p>
          <w:p w14:paraId="0F925CA9" w14:textId="6107DE75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05FE2">
              <w:t>Роман «Отцы и дети». Смысл назва</w:t>
            </w:r>
            <w:r>
              <w:t>ния и отображение</w:t>
            </w:r>
            <w:r w:rsidRPr="00605FE2">
              <w:t xml:space="preserve"> общественно-политической обстановки 1860-х годов. Проблематика. Базаров в системе образов романа. Нигилизм</w:t>
            </w:r>
            <w: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8945" w14:textId="1B9A625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FF42" w14:textId="7A2944E8" w:rsidR="00823F73" w:rsidRDefault="00823F73" w:rsidP="00823F73">
            <w:pPr>
              <w:jc w:val="both"/>
            </w:pPr>
            <w:r>
              <w:t xml:space="preserve"> </w:t>
            </w:r>
          </w:p>
          <w:p w14:paraId="7587648C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662946D1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588EB8C9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0C14200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0E5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8BB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45D006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E6A66D" w14:textId="31B86B83" w:rsidR="00823F73" w:rsidRPr="00E46A3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6A3D">
              <w:t>ЛРВР</w:t>
            </w:r>
            <w:r>
              <w:t xml:space="preserve"> 06</w:t>
            </w:r>
          </w:p>
          <w:p w14:paraId="618B601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 w:themeColor="accent2"/>
              </w:rPr>
            </w:pPr>
          </w:p>
          <w:p w14:paraId="24BC3E7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3D4A19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85448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654F" w14:textId="4E183725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2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394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33C17D2" w14:textId="77777777" w:rsidR="00823F73" w:rsidRPr="00E27E05" w:rsidRDefault="00823F73" w:rsidP="00823F73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E27E05">
              <w:t xml:space="preserve">Роман «Отцы и дети». История </w:t>
            </w:r>
            <w:r w:rsidRPr="00E27E05">
              <w:lastRenderedPageBreak/>
              <w:t xml:space="preserve">создания, основной конфликт. </w:t>
            </w:r>
            <w:r>
              <w:t xml:space="preserve"> </w:t>
            </w:r>
          </w:p>
          <w:p w14:paraId="5DA25544" w14:textId="136ACE66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  Отображение в романе общественно- политической обстановки 1860-х годов. Проблематика романа.   Базаров в системе образов романа. Нигилизм Базарова. Взгляды Базарова на искусство, природу, общество</w:t>
            </w:r>
            <w:r w:rsidRPr="00E27E05">
              <w:rPr>
                <w:rStyle w:val="13"/>
                <w:i/>
                <w:color w:val="000000"/>
                <w:kern w:val="1"/>
              </w:rPr>
              <w:t>.    Базаров и родители</w:t>
            </w:r>
            <w:r>
              <w:rPr>
                <w:rStyle w:val="13"/>
                <w:iCs/>
                <w:color w:val="000000"/>
                <w:kern w:val="1"/>
              </w:rPr>
              <w:t xml:space="preserve">. Сущность споров, конфликт «отцов» и «детей».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FF53" w14:textId="67A18D7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E3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4F2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2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A64456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845B3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FE8B" w14:textId="77777777" w:rsidR="00823F73" w:rsidRPr="006A32F3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Практическое занятие №10</w:t>
            </w:r>
            <w:r w:rsidRPr="0011041D">
              <w:rPr>
                <w:b/>
                <w:bCs/>
                <w:i/>
                <w:iCs/>
              </w:rPr>
              <w:t xml:space="preserve"> Профессионально-ориентированное содержание</w:t>
            </w:r>
          </w:p>
          <w:p w14:paraId="2AAB8EDE" w14:textId="6019E38E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Выявление смысла названия романа И. С. Тургенева «Отцы и дети». Освещение конфликта «отцов» и «детей» в романе. Определение роли Базарова в системе действующих лиц.</w:t>
            </w:r>
            <w:r>
              <w:rPr>
                <w:rStyle w:val="13"/>
                <w:i/>
                <w:iCs/>
                <w:color w:val="000000"/>
                <w:kern w:val="1"/>
              </w:rPr>
              <w:t xml:space="preserve"> *Базаров о роли воспитания нового поколения демократов в романе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9E3D" w14:textId="13D9BFBF" w:rsidR="00823F73" w:rsidRPr="00654A3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4A36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857E" w14:textId="5C3BB712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5FDBF36F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1416E02A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6A874E7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793B" w14:textId="1B91DAAE" w:rsidR="00823F73" w:rsidRPr="00F87242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F813E7">
              <w:t xml:space="preserve"> </w:t>
            </w:r>
          </w:p>
          <w:p w14:paraId="457F02BA" w14:textId="42D5B75F" w:rsidR="00F813E7" w:rsidRDefault="005B35F2" w:rsidP="00F813E7">
            <w:pPr>
              <w:jc w:val="both"/>
            </w:pPr>
            <w:r>
              <w:t xml:space="preserve"> </w:t>
            </w:r>
            <w:r>
              <w:t xml:space="preserve">ОК 01,02,04,05    </w:t>
            </w:r>
          </w:p>
          <w:p w14:paraId="1BE89121" w14:textId="711080C0" w:rsidR="005B35F2" w:rsidRDefault="005B35F2" w:rsidP="00F813E7">
            <w:pPr>
              <w:jc w:val="both"/>
              <w:rPr>
                <w:i/>
                <w:iCs/>
              </w:rPr>
            </w:pPr>
            <w:r>
              <w:t>ПК 2.3,4.2,5.3,5.4</w:t>
            </w:r>
          </w:p>
          <w:p w14:paraId="0F3D43C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3DB2A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360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52B394A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E5B5F4D" w14:textId="69E65F53" w:rsidR="00823F73" w:rsidRPr="00E46A3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6A3D">
              <w:t>ЛРВР 06</w:t>
            </w:r>
          </w:p>
          <w:p w14:paraId="2263FE7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 w:themeColor="accent2"/>
              </w:rPr>
            </w:pPr>
          </w:p>
          <w:p w14:paraId="6A055A4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D5D3FB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9390E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BD3F" w14:textId="77777777" w:rsidR="00823F73" w:rsidRDefault="00823F73" w:rsidP="00823F73">
            <w:pPr>
              <w:jc w:val="both"/>
            </w:pPr>
            <w:r>
              <w:rPr>
                <w:b/>
              </w:rPr>
              <w:t>Практическое занятие №11</w:t>
            </w:r>
            <w:r>
              <w:t xml:space="preserve"> </w:t>
            </w:r>
          </w:p>
          <w:p w14:paraId="6B2B7331" w14:textId="3631B98A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 xml:space="preserve">Раскрытие темы любви в романах И. С. Тургенева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073F" w14:textId="2BF6661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42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422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21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8F5596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630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D890" w14:textId="58CF65A6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работа№ 13–14</w:t>
            </w:r>
          </w:p>
          <w:p w14:paraId="28BADC90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>оздание</w:t>
            </w:r>
            <w:r>
              <w:rPr>
                <w:color w:val="000000"/>
                <w:kern w:val="1"/>
              </w:rPr>
              <w:t xml:space="preserve"> электронных презентаций по произведениям И. С. Тургенева по темам:</w:t>
            </w:r>
          </w:p>
          <w:p w14:paraId="3991AD15" w14:textId="23AC4865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05FE2">
              <w:t xml:space="preserve">Взгляды Базарова на искусство, природу, общество. Базаров и Кирсановы. Базаров и Одинцова. Любовная интрига в романе и ее </w:t>
            </w:r>
            <w:r w:rsidRPr="00605FE2">
              <w:lastRenderedPageBreak/>
              <w:t xml:space="preserve">роль в раскрытии идейно-эстетического содержания романа. Базаров и родители.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E3C9" w14:textId="26B6862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51B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09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49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3C3D1B3" w14:textId="77777777" w:rsidTr="00B25C9A">
        <w:trPr>
          <w:gridAfter w:val="1"/>
          <w:wAfter w:w="2709" w:type="dxa"/>
          <w:trHeight w:val="369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ADCC1F" w14:textId="1B682CBD" w:rsidR="00823F73" w:rsidRPr="00F71010" w:rsidRDefault="00823F73" w:rsidP="00823F73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t>Тема 2.5.</w:t>
            </w:r>
          </w:p>
          <w:p w14:paraId="520C9FE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283FEB4" w14:textId="3DD24806" w:rsidR="00823F73" w:rsidRDefault="00823F73" w:rsidP="00823F73">
            <w:r>
              <w:t>Николай Гаврилович Чернышевский</w:t>
            </w:r>
          </w:p>
          <w:p w14:paraId="33773F71" w14:textId="7A74A886" w:rsidR="00823F73" w:rsidRPr="00E1105B" w:rsidRDefault="00823F73" w:rsidP="00823F73">
            <w:pPr>
              <w:rPr>
                <w:color w:val="202124"/>
                <w:lang w:eastAsia="ru-RU"/>
              </w:rPr>
            </w:pPr>
            <w:r>
              <w:rPr>
                <w:color w:val="202124"/>
                <w:lang w:eastAsia="ru-RU"/>
              </w:rPr>
              <w:t>(</w:t>
            </w:r>
            <w:r w:rsidRPr="00E1105B">
              <w:rPr>
                <w:color w:val="202124"/>
                <w:lang w:eastAsia="ru-RU"/>
              </w:rPr>
              <w:t>1828–1889</w:t>
            </w:r>
            <w:r>
              <w:rPr>
                <w:color w:val="202124"/>
                <w:lang w:eastAsia="ru-RU"/>
              </w:rPr>
              <w:t>)</w:t>
            </w:r>
            <w:r w:rsidRPr="00E1105B">
              <w:rPr>
                <w:color w:val="202124"/>
                <w:lang w:eastAsia="ru-RU"/>
              </w:rPr>
              <w:t xml:space="preserve"> </w:t>
            </w:r>
          </w:p>
          <w:p w14:paraId="00C994E4" w14:textId="77777777" w:rsidR="00823F73" w:rsidRPr="00E1105B" w:rsidRDefault="00823F73" w:rsidP="00823F73">
            <w:pPr>
              <w:shd w:val="clear" w:color="auto" w:fill="FFFFFF"/>
              <w:textAlignment w:val="top"/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</w:pP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begin"/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instrText xml:space="preserve"> HYPERLINK "https://www.google.com/search?q=%D1%87%D0%B5%D1%80%D0%BD%D1%8B%D1%88%D0%B5%D0%B2%D1%81%D0%BA%D0%B8%D0%B9+%D0%B3%D0%BE%D0%B4%D1%8B+%D0%B6%D0%B8%D0%B7%D0%BD%D0%B8&amp;sxsrf=ALiCzsZR-YZnU1qg8RrIxVTOafRz9KFyKw:1654693882618&amp;tbm=isch&amp;source=iu&amp;ictx=1&amp;vet=1&amp;fir=QNYNreGZFB65_M%252C5OUds9IPcZtbwM%252C%252Fm%252F01rd0v&amp;usg=AI4_-kRgV3uJAYcyB6SPAcsW_GCIG6U-jw&amp;sa=X&amp;ved=2ahUKEwiNi9eI9534AhVOxosKHbxZAWEQ_B16BAgNEAE" \l "imgrc=QNYNreGZFB65_M" </w:instrText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separate"/>
            </w:r>
          </w:p>
          <w:p w14:paraId="5061A334" w14:textId="77777777" w:rsidR="00823F73" w:rsidRPr="00E1105B" w:rsidRDefault="00823F73" w:rsidP="00823F73">
            <w:pPr>
              <w:shd w:val="clear" w:color="auto" w:fill="FFFFFF"/>
              <w:textAlignment w:val="top"/>
              <w:rPr>
                <w:lang w:eastAsia="ru-RU"/>
              </w:rPr>
            </w:pPr>
            <w:r w:rsidRPr="00E1105B"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  <w:br/>
            </w:r>
          </w:p>
          <w:p w14:paraId="31F58B4C" w14:textId="4CBEDA75" w:rsidR="00823F73" w:rsidRDefault="00823F73" w:rsidP="00823F73"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A6A5" w14:textId="7CE9789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EDF1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610B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C1596D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3489D3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16621E6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C7A79A" w14:textId="77777777" w:rsidR="00823F73" w:rsidRDefault="00823F73" w:rsidP="00823F73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AC99" w14:textId="0EDBA2B8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158B" w14:textId="2099A4E9" w:rsidR="00823F73" w:rsidRPr="00D33E9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4666B1" w14:textId="326B8424" w:rsidR="00823F73" w:rsidRPr="00D33E97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kern w:val="1"/>
              </w:rPr>
              <w:t>Творчество, краткий очерк жизни и творчества. Эстетические взгляды и их отражение в романе «Что делать?».</w:t>
            </w:r>
          </w:p>
          <w:p w14:paraId="11756816" w14:textId="08AFA6EC" w:rsidR="00823F73" w:rsidRPr="00222A7E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iCs/>
                <w:color w:val="000000"/>
                <w:kern w:val="1"/>
              </w:rPr>
              <w:t xml:space="preserve"> Особенности жанра и композиции романа.  Новые люди в романе.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6BCC0" w14:textId="20984D9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240AC2" w14:textId="2DED919A" w:rsidR="00823F73" w:rsidRPr="00D27F27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6BD9BB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1C675B7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42D4C5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8D734A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30A9161" w14:textId="08E5DF6C" w:rsidR="00823F73" w:rsidRPr="00E46A3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6A3D">
              <w:rPr>
                <w:bCs/>
              </w:rPr>
              <w:t>ЛРВР 02</w:t>
            </w:r>
          </w:p>
          <w:p w14:paraId="330C13F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326D08C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15B8ED" w14:textId="77777777" w:rsidR="00823F73" w:rsidRDefault="00823F73" w:rsidP="00823F73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15B8" w14:textId="55A372B1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76B5" w14:textId="6849C83B" w:rsidR="00823F73" w:rsidRPr="003A3348" w:rsidRDefault="00823F73" w:rsidP="00823F73">
            <w:pPr>
              <w:spacing w:line="100" w:lineRule="atLeast"/>
              <w:jc w:val="both"/>
              <w:rPr>
                <w:b/>
                <w:bCs/>
                <w:i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 </w:t>
            </w:r>
            <w:r w:rsidRPr="003A3348">
              <w:rPr>
                <w:b/>
                <w:bCs/>
                <w:i/>
                <w:color w:val="000000"/>
                <w:kern w:val="1"/>
              </w:rPr>
              <w:t xml:space="preserve">Профессионально-ориентированное содержание </w:t>
            </w:r>
          </w:p>
          <w:p w14:paraId="565627C8" w14:textId="2F6A99E9" w:rsidR="00823F73" w:rsidRPr="003A3348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Нравственные и идеологические проблемы в романе.</w:t>
            </w:r>
            <w:r w:rsidRPr="003A3348">
              <w:t xml:space="preserve"> Теория разумного эгоизма. Новые люди в романе. Образ особенного человека Рахметова.</w:t>
            </w:r>
          </w:p>
          <w:p w14:paraId="4240FE9F" w14:textId="5ABCE35A" w:rsidR="00823F73" w:rsidRDefault="00823F73" w:rsidP="00823F73">
            <w:pPr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«Женский вопрос» в романе. </w:t>
            </w:r>
          </w:p>
          <w:p w14:paraId="18A20179" w14:textId="23B5309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  <w:iCs/>
                <w:color w:val="000000"/>
                <w:kern w:val="1"/>
              </w:rPr>
              <w:t>*Чернышевский о роли образования и воспитания женщины   в романе «Что делать?»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F5055" w14:textId="71936E66" w:rsidR="00823F73" w:rsidRPr="003A3348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A3348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59F88C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7BA0DC10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65273D68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3E598A65" w14:textId="6E1C8CA6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4987848" w14:textId="2B0C817A" w:rsidR="00F813E7" w:rsidRDefault="005B35F2" w:rsidP="00F813E7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19CFF160" w14:textId="77777777" w:rsidR="005B35F2" w:rsidRDefault="005B35F2" w:rsidP="005B35F2">
            <w:pPr>
              <w:jc w:val="both"/>
            </w:pPr>
            <w:r>
              <w:t xml:space="preserve">ОК 01,02,04,05    </w:t>
            </w:r>
          </w:p>
          <w:p w14:paraId="596BB15C" w14:textId="4FAB332D" w:rsidR="005B35F2" w:rsidRDefault="005B35F2" w:rsidP="005B35F2">
            <w:pPr>
              <w:jc w:val="both"/>
              <w:rPr>
                <w:i/>
                <w:iCs/>
              </w:rPr>
            </w:pPr>
            <w:r>
              <w:t>ПК 2.3,5.3,5.4</w:t>
            </w:r>
          </w:p>
          <w:p w14:paraId="0C1F2367" w14:textId="0DF7950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B04952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9DA2BF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1D685AB" w14:textId="5A27A5E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E13705F" w14:textId="34F46B3C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02</w:t>
            </w:r>
          </w:p>
          <w:p w14:paraId="219DF0A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63915A5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07E28" w14:textId="77777777" w:rsidR="00823F73" w:rsidRDefault="00823F73" w:rsidP="00823F73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51A4" w14:textId="77246462" w:rsidR="00823F73" w:rsidRPr="00C70CEA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  <w:b/>
                <w:bCs/>
                <w:color w:val="000000"/>
              </w:rPr>
              <w:t xml:space="preserve">Практическое занятие </w:t>
            </w:r>
            <w:r>
              <w:rPr>
                <w:rStyle w:val="23"/>
                <w:b/>
              </w:rPr>
              <w:t>№12.</w:t>
            </w:r>
          </w:p>
          <w:p w14:paraId="5E34C7E1" w14:textId="542764EC" w:rsidR="00823F73" w:rsidRPr="00973716" w:rsidRDefault="00823F73" w:rsidP="00823F73">
            <w:pPr>
              <w:jc w:val="both"/>
              <w:rPr>
                <w:b/>
              </w:rPr>
            </w:pPr>
            <w:r>
              <w:t xml:space="preserve">Составление плана 4-го сна Веры Павловны по роману Н. Г. Чернышевского «Что делать?»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4FA40" w14:textId="3BAA86C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61383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CB6CDC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4C013AC9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D837317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F16889" w14:textId="77777777" w:rsidR="00823F73" w:rsidRDefault="00823F73" w:rsidP="00823F73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DFD7" w14:textId="63091B32" w:rsidR="00823F73" w:rsidRDefault="00823F73" w:rsidP="00823F73">
            <w:pPr>
              <w:jc w:val="both"/>
              <w:rPr>
                <w:rStyle w:val="23"/>
              </w:rPr>
            </w:pPr>
            <w:r>
              <w:rPr>
                <w:b/>
                <w:bCs/>
                <w:kern w:val="1"/>
              </w:rPr>
              <w:t xml:space="preserve"> </w:t>
            </w:r>
            <w:r>
              <w:rPr>
                <w:b/>
              </w:rPr>
              <w:t xml:space="preserve"> Самостоятельная работа №15–16</w:t>
            </w:r>
          </w:p>
          <w:p w14:paraId="7C44240F" w14:textId="049B02B7" w:rsidR="00823F73" w:rsidRPr="003A3348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</w:rPr>
              <w:t>Исследование и подготовка реферата по роману Чернышевского «Что делать?»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860EA" w14:textId="77D61E7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1AC87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2B88BCA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7B9C9E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3236884" w14:textId="77777777" w:rsidTr="00C9567C">
        <w:trPr>
          <w:gridAfter w:val="1"/>
          <w:wAfter w:w="2709" w:type="dxa"/>
          <w:trHeight w:val="1295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9048DE" w14:textId="77777777" w:rsidR="00823F73" w:rsidRPr="00F71010" w:rsidRDefault="00823F73" w:rsidP="00823F73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6</w:t>
            </w:r>
            <w:r w:rsidRPr="00F71010">
              <w:rPr>
                <w:b/>
                <w:bCs/>
              </w:rPr>
              <w:t>.</w:t>
            </w:r>
          </w:p>
          <w:p w14:paraId="514813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63970A5" w14:textId="4C331F69" w:rsidR="00823F73" w:rsidRPr="00FE2963" w:rsidRDefault="00823F73" w:rsidP="00823F73">
            <w:pPr>
              <w:spacing w:line="100" w:lineRule="atLeast"/>
              <w:jc w:val="both"/>
              <w:rPr>
                <w:bCs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 w:rsidRPr="00FE2963">
              <w:rPr>
                <w:bCs/>
                <w:kern w:val="1"/>
              </w:rPr>
              <w:t>Н</w:t>
            </w:r>
            <w:r>
              <w:rPr>
                <w:bCs/>
                <w:kern w:val="1"/>
              </w:rPr>
              <w:t>иколай Семёнович</w:t>
            </w:r>
            <w:r w:rsidRPr="00FE2963">
              <w:rPr>
                <w:bCs/>
                <w:kern w:val="1"/>
              </w:rPr>
              <w:t xml:space="preserve"> Лесков</w:t>
            </w:r>
          </w:p>
          <w:p w14:paraId="5B5D6737" w14:textId="3EB80D63" w:rsidR="00823F73" w:rsidRPr="00C9567C" w:rsidRDefault="00823F73" w:rsidP="00823F73">
            <w:pPr>
              <w:rPr>
                <w:iCs/>
                <w:kern w:val="1"/>
              </w:rPr>
            </w:pPr>
            <w:r>
              <w:rPr>
                <w:rStyle w:val="13"/>
                <w:iCs/>
                <w:kern w:val="1"/>
              </w:rPr>
              <w:t>(</w:t>
            </w:r>
            <w:r w:rsidRPr="006138DC">
              <w:rPr>
                <w:rStyle w:val="13"/>
                <w:iCs/>
                <w:kern w:val="1"/>
              </w:rPr>
              <w:t>1831</w:t>
            </w:r>
            <w:r>
              <w:rPr>
                <w:rStyle w:val="13"/>
                <w:iCs/>
                <w:kern w:val="1"/>
              </w:rPr>
              <w:t xml:space="preserve">–1895) 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9C5F" w14:textId="665FF6CA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4B7D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BE5A7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2A1AED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4FBD7AF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B2F7293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AB574F" w14:textId="77777777" w:rsidR="00823F73" w:rsidRDefault="00823F73" w:rsidP="00823F73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7B10" w14:textId="7DC6C870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A522" w14:textId="77777777" w:rsidR="00823F73" w:rsidRPr="004008E2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B415881" w14:textId="752F54CA" w:rsidR="00823F73" w:rsidRPr="00595DAA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D45B2">
              <w:rPr>
                <w:kern w:val="1"/>
              </w:rPr>
              <w:t>Сведения из биографии.  Повесть «Очарованный странник».</w:t>
            </w:r>
            <w:r>
              <w:rPr>
                <w:kern w:val="1"/>
              </w:rPr>
              <w:t xml:space="preserve"> </w:t>
            </w:r>
            <w:r w:rsidRPr="001D45B2">
              <w:rPr>
                <w:rStyle w:val="13"/>
                <w:iCs/>
                <w:kern w:val="1"/>
              </w:rPr>
              <w:t>Тема трагической судьбы талантливого русского человека.</w:t>
            </w:r>
            <w:r>
              <w:rPr>
                <w:rStyle w:val="13"/>
                <w:iCs/>
                <w:kern w:val="1"/>
              </w:rPr>
              <w:t xml:space="preserve"> </w:t>
            </w:r>
            <w:r>
              <w:rPr>
                <w:rStyle w:val="13"/>
                <w:iCs/>
                <w:color w:val="000000"/>
                <w:kern w:val="1"/>
              </w:rPr>
              <w:t xml:space="preserve">Образ Ивана Флягина.  Смысл названия повести.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086F" w14:textId="172D31D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20895" w14:textId="77777777" w:rsidR="00823F73" w:rsidRDefault="00823F73" w:rsidP="00823F73">
            <w:pPr>
              <w:jc w:val="both"/>
            </w:pPr>
            <w:r>
              <w:t xml:space="preserve"> </w:t>
            </w:r>
            <w:r w:rsidRPr="00973D2E">
              <w:t xml:space="preserve"> </w:t>
            </w: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245039C9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34C59F06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04694D50" w14:textId="1C727C34" w:rsidR="00823F73" w:rsidRPr="00862A0B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7B8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1749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7621EB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A41413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6F90B33" w14:textId="319FCA7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270C7EA7" w14:textId="4AA44AD4" w:rsidTr="00B25C9A">
        <w:trPr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71D661" w14:textId="77777777" w:rsidR="00823F73" w:rsidRDefault="00823F73" w:rsidP="00823F73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1290" w14:textId="341D06AF" w:rsidR="00823F73" w:rsidRDefault="00823F73" w:rsidP="00823F73">
            <w:pPr>
              <w:jc w:val="both"/>
            </w:pPr>
            <w:r>
              <w:rPr>
                <w:b/>
                <w:bCs/>
              </w:rPr>
              <w:t>Практическое занятие № 13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5C3A2293" w14:textId="34710476" w:rsidR="00823F73" w:rsidRPr="003C7D79" w:rsidRDefault="00823F73" w:rsidP="00823F73">
            <w:pPr>
              <w:jc w:val="both"/>
              <w:rPr>
                <w:b/>
              </w:rPr>
            </w:pPr>
            <w:r>
              <w:t xml:space="preserve">Определение идейно-тематического своеобразия повести Н. С. Лескова «Очарованный странник» и определение темы преступления и наказания.     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D4B5A" w14:textId="420769E5" w:rsidR="00823F73" w:rsidRPr="0021017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210176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508F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99C50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5C39ECB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53BC6D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0292F67" w14:textId="6B4BECAC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1BD771A6" w14:textId="77777777" w:rsidR="00823F73" w:rsidRPr="00773BB4" w:rsidRDefault="00823F73" w:rsidP="00823F73"/>
        </w:tc>
      </w:tr>
      <w:tr w:rsidR="00823F73" w:rsidRPr="00773BB4" w14:paraId="3E022FBF" w14:textId="332F9D7C" w:rsidTr="00C9567C">
        <w:trPr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73C02" w14:textId="77777777" w:rsidR="00823F73" w:rsidRDefault="00823F73" w:rsidP="00823F73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55BF" w14:textId="13A97B9A" w:rsidR="00823F73" w:rsidRDefault="00823F73" w:rsidP="00823F73">
            <w:pPr>
              <w:jc w:val="both"/>
              <w:rPr>
                <w:rStyle w:val="23"/>
                <w:iCs/>
              </w:rPr>
            </w:pPr>
            <w:r>
              <w:rPr>
                <w:b/>
                <w:bCs/>
                <w:kern w:val="1"/>
              </w:rPr>
              <w:t xml:space="preserve"> </w:t>
            </w:r>
            <w:r>
              <w:rPr>
                <w:rStyle w:val="WW8Num8z3"/>
                <w:b/>
              </w:rPr>
              <w:t xml:space="preserve"> </w:t>
            </w:r>
            <w:r>
              <w:rPr>
                <w:rStyle w:val="23"/>
                <w:b/>
              </w:rPr>
              <w:t>Самостоятельная работа № 17</w:t>
            </w:r>
          </w:p>
          <w:p w14:paraId="1155F3C5" w14:textId="3C5EA93B" w:rsidR="00823F73" w:rsidRPr="00862A0B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  <w:iCs/>
              </w:rPr>
              <w:t>Исследование и подготовка электронных презентаций по творчеству Н. С. Лескова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57448" w14:textId="7A09567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AABF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A443A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78C523F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44B97005" w14:textId="77777777" w:rsidR="00823F73" w:rsidRPr="00773BB4" w:rsidRDefault="00823F73" w:rsidP="00823F73"/>
        </w:tc>
      </w:tr>
      <w:tr w:rsidR="00823F73" w:rsidRPr="00773BB4" w14:paraId="344D8155" w14:textId="77777777" w:rsidTr="00C9567C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132A9FF" w14:textId="270CB8C7" w:rsidR="00823F73" w:rsidRDefault="00823F73" w:rsidP="00823F73">
            <w:pPr>
              <w:jc w:val="both"/>
              <w:rPr>
                <w:iCs/>
              </w:rPr>
            </w:pPr>
            <w:r w:rsidRPr="00F717B5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7</w:t>
            </w:r>
          </w:p>
          <w:p w14:paraId="6FB074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F809C06" w14:textId="77777777" w:rsidR="00823F73" w:rsidRDefault="00823F73" w:rsidP="00823F73">
            <w:pPr>
              <w:jc w:val="both"/>
            </w:pPr>
            <w:r w:rsidRPr="00C64D2C">
              <w:t xml:space="preserve">Михаил Евграфович Салтыков-Щедрин </w:t>
            </w:r>
          </w:p>
          <w:p w14:paraId="63EE8CB0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>(1826—1889</w:t>
            </w:r>
            <w:r>
              <w:t>)</w:t>
            </w:r>
          </w:p>
          <w:p w14:paraId="5198151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6621" w14:textId="77777777" w:rsidR="00823F73" w:rsidRPr="00A0505F" w:rsidRDefault="00823F73" w:rsidP="00823F73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D81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4EA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94E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C7F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52826B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675B5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8F58C" w14:textId="77777777" w:rsidR="00823F73" w:rsidRDefault="00823F73" w:rsidP="00823F73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D1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9276512" w14:textId="7F17E0E9" w:rsidR="00823F73" w:rsidRPr="00210176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 w:rsidRPr="00210176">
              <w:rPr>
                <w:kern w:val="1"/>
              </w:rPr>
              <w:t>Жизненный и творческий путь. Гипербола и гротеск в произведениях автора.</w:t>
            </w:r>
            <w:r>
              <w:rPr>
                <w:iCs/>
                <w:color w:val="000000"/>
                <w:kern w:val="1"/>
              </w:rPr>
              <w:t xml:space="preserve"> Жанровое своеобразие, тематика и проблематика сказок Щедрина. Своеобразие фантастики в сказках Иносказательная образность. гротеск, </w:t>
            </w:r>
            <w:r>
              <w:rPr>
                <w:iCs/>
                <w:color w:val="000000"/>
                <w:kern w:val="1"/>
              </w:rPr>
              <w:lastRenderedPageBreak/>
              <w:t>аллегория, символика. Обобщающий смысл сказок.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25A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91F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29A5CEA1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58F4C456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769AC1EA" w14:textId="411D0CE1" w:rsidR="00823F73" w:rsidRPr="00210176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7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5D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1A0E49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6F126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4220289" w14:textId="33F1DB0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7C82B0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488241D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2294F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1B12" w14:textId="2BFA4D34" w:rsidR="00823F73" w:rsidRDefault="00823F73" w:rsidP="00823F73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4AB0" w14:textId="37C7CF74" w:rsidR="00823F73" w:rsidRPr="00654A3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57E5DD2" w14:textId="350EFC77" w:rsidR="00823F73" w:rsidRPr="00210176" w:rsidRDefault="00823F73" w:rsidP="00823F73">
            <w:pPr>
              <w:spacing w:line="100" w:lineRule="atLeast"/>
              <w:jc w:val="both"/>
              <w:rPr>
                <w:rFonts w:cs="Calibri"/>
                <w:iCs/>
                <w:color w:val="000000"/>
                <w:kern w:val="1"/>
              </w:rPr>
            </w:pPr>
            <w:r w:rsidRPr="00210176">
              <w:rPr>
                <w:rFonts w:cs="Calibri"/>
              </w:rPr>
              <w:t>М. Е. Салтыков-Щедрин «История одного города». Сатира и гротеск.</w:t>
            </w:r>
          </w:p>
          <w:p w14:paraId="7B5077D9" w14:textId="72D73566" w:rsidR="00823F73" w:rsidRPr="00654A36" w:rsidRDefault="00823F73" w:rsidP="00823F73">
            <w:pPr>
              <w:spacing w:line="100" w:lineRule="atLeast"/>
              <w:jc w:val="both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Cs/>
                <w:color w:val="000000"/>
                <w:kern w:val="1"/>
              </w:rPr>
              <w:t xml:space="preserve">Замысел, история создания, жанр, композиция. Образы градоначальников.  Приемы сатирической фантастики, гротеска, художественного иносказания. Эзопов язык.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B8D7" w14:textId="3C22DF08" w:rsidR="00823F73" w:rsidRPr="00DF1E4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F1E44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76F" w14:textId="3932C037" w:rsidR="00823F73" w:rsidRPr="00973D2E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34F" w14:textId="3234B7D8" w:rsidR="00823F73" w:rsidRPr="002C204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2C2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865166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91A3A0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E30DDA2" w14:textId="71B33C0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1EA55A3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C43941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619BD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2F6A" w14:textId="1CCE902A" w:rsidR="00823F73" w:rsidRDefault="00823F73" w:rsidP="00823F73">
            <w:pPr>
              <w:jc w:val="both"/>
            </w:pPr>
            <w:r>
              <w:rPr>
                <w:b/>
              </w:rPr>
              <w:t>Практическое занятие № 14</w:t>
            </w:r>
          </w:p>
          <w:p w14:paraId="64BBEB12" w14:textId="66312F30" w:rsidR="00823F73" w:rsidRPr="00880995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>
              <w:t xml:space="preserve">Определение объектов сатиры и гротеска в «Истории одного города» М. Е. Салтыкова-Щедрина. </w:t>
            </w:r>
            <w:r>
              <w:rPr>
                <w:rStyle w:val="13"/>
              </w:rPr>
              <w:t xml:space="preserve">Проведение анализа отдельных глав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EB3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A2B" w14:textId="77777777" w:rsidR="00823F73" w:rsidRDefault="00823F73" w:rsidP="00823F73">
            <w:pPr>
              <w:jc w:val="both"/>
            </w:pPr>
          </w:p>
          <w:p w14:paraId="4CC3254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C1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D12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111C06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91A76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11FF" w14:textId="5586A2D3" w:rsidR="00823F73" w:rsidRDefault="00823F73" w:rsidP="00823F73">
            <w:pPr>
              <w:jc w:val="both"/>
              <w:rPr>
                <w:rStyle w:val="13"/>
              </w:rPr>
            </w:pPr>
            <w:r>
              <w:rPr>
                <w:b/>
              </w:rPr>
              <w:t>Практическая работа № 15</w:t>
            </w:r>
          </w:p>
          <w:p w14:paraId="55CF8BF5" w14:textId="28D10A7D" w:rsidR="00823F73" w:rsidRPr="002C2044" w:rsidRDefault="00823F73" w:rsidP="00823F73">
            <w:pPr>
              <w:jc w:val="both"/>
              <w:rPr>
                <w:b/>
                <w:bCs/>
              </w:rPr>
            </w:pPr>
            <w:r>
              <w:rPr>
                <w:rStyle w:val="13"/>
              </w:rPr>
              <w:t>Написание мини-сочинения «Гипербола и гротеск в произведениях Щедрина»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0DAC" w14:textId="5031FD5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46E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6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4F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F4E014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344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7B69" w14:textId="593CE1D4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F813E7">
              <w:rPr>
                <w:b/>
                <w:bCs/>
                <w:kern w:val="1"/>
              </w:rPr>
              <w:t>№18–19</w:t>
            </w:r>
          </w:p>
          <w:p w14:paraId="0CD9291D" w14:textId="2CE5FD12" w:rsidR="00823F73" w:rsidRPr="0044224E" w:rsidRDefault="00823F73" w:rsidP="00823F73">
            <w:pPr>
              <w:jc w:val="both"/>
              <w:rPr>
                <w:b/>
              </w:rPr>
            </w:pPr>
            <w:r>
              <w:rPr>
                <w:color w:val="000000"/>
                <w:kern w:val="1"/>
              </w:rPr>
              <w:t xml:space="preserve"> </w:t>
            </w:r>
            <w:r>
              <w:rPr>
                <w:rStyle w:val="23"/>
                <w:iCs/>
              </w:rPr>
              <w:t>Исследование и подготовка сообщений о творчестве М. Е. Салтыкова-Щедрина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F9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E36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E91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263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F38BD0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E93B1B8" w14:textId="1FC19C85" w:rsidR="00823F73" w:rsidRDefault="00823F73" w:rsidP="00823F73">
            <w:pPr>
              <w:jc w:val="both"/>
              <w:rPr>
                <w:iCs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8</w:t>
            </w:r>
          </w:p>
          <w:p w14:paraId="3315D13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9C8EBA0" w14:textId="77777777" w:rsidR="00823F73" w:rsidRDefault="00823F73" w:rsidP="00823F73">
            <w:pPr>
              <w:jc w:val="both"/>
            </w:pPr>
            <w:r w:rsidRPr="00C64D2C">
              <w:t>Федор Михайлович Достоевский</w:t>
            </w:r>
          </w:p>
          <w:p w14:paraId="6707D7B6" w14:textId="6FBD3C8D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(1821—1881)</w:t>
            </w:r>
          </w:p>
          <w:p w14:paraId="32EB4BD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85D95" w14:textId="77777777" w:rsidR="00823F73" w:rsidRPr="00A0505F" w:rsidRDefault="00823F73" w:rsidP="00823F73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C9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80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DB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43C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133C1E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77A1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F2E8" w14:textId="77777777" w:rsidR="00823F73" w:rsidRPr="00C9367E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9D7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74F1A14" w14:textId="2B30A5DC" w:rsidR="00823F73" w:rsidRPr="00C9367E" w:rsidRDefault="00823F73" w:rsidP="00823F73">
            <w:pPr>
              <w:jc w:val="both"/>
              <w:rPr>
                <w:b/>
              </w:rPr>
            </w:pPr>
            <w:r w:rsidRPr="00C64D2C">
              <w:t>Сведения из жизни писателя.</w:t>
            </w:r>
            <w:r>
              <w:t xml:space="preserve"> </w:t>
            </w:r>
            <w:r w:rsidRPr="00C64D2C">
              <w:t xml:space="preserve">Роман «Преступление и наказание» Своеобразие жанра. Особенности сюжета. </w:t>
            </w:r>
            <w:r w:rsidRPr="002F603D">
              <w:rPr>
                <w:i/>
                <w:iCs/>
              </w:rPr>
              <w:t>Социальная и нравственно-философская проблематика</w:t>
            </w:r>
            <w:r w:rsidRPr="00C64D2C">
              <w:t xml:space="preserve"> романа. Социальные и философские основы </w:t>
            </w:r>
            <w:r w:rsidRPr="00C64D2C">
              <w:lastRenderedPageBreak/>
              <w:t>бунта Раскольникова. Смысл теории Раскольникова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330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051E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119D3222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5698FAD9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29236F4C" w14:textId="78338BE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31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47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57B3DA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F821C1" w14:textId="7A2505C0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79D5AED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A29E1F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F7FB" w14:textId="0E4D678B" w:rsidR="00823F73" w:rsidRDefault="00823F73" w:rsidP="00823F73">
            <w:pPr>
              <w:jc w:val="both"/>
            </w:pPr>
            <w:r>
              <w:rPr>
                <w:b/>
                <w:bCs/>
              </w:rPr>
              <w:t xml:space="preserve">Практическое занятие </w:t>
            </w:r>
            <w:r w:rsidR="00F813E7">
              <w:rPr>
                <w:b/>
                <w:bCs/>
              </w:rPr>
              <w:t>№ 16–17</w:t>
            </w:r>
          </w:p>
          <w:p w14:paraId="5D6E4787" w14:textId="77777777" w:rsidR="00823F73" w:rsidRPr="005C0C66" w:rsidRDefault="00823F73" w:rsidP="00823F73">
            <w:pPr>
              <w:jc w:val="both"/>
              <w:rPr>
                <w:b/>
                <w:bCs/>
              </w:rPr>
            </w:pPr>
            <w:r>
              <w:t xml:space="preserve">Определение теории Раскольникова о сильной личности и её опровержение в романе Ф. М. Достоевского «Преступление и наказание».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DCBC" w14:textId="05DB765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F83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CFE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027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252350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A1F6F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B28F" w14:textId="729147E3" w:rsidR="00823F73" w:rsidRPr="00533E8E" w:rsidRDefault="00823F73" w:rsidP="00823F73">
            <w:pPr>
              <w:jc w:val="both"/>
              <w:rPr>
                <w:b/>
              </w:rPr>
            </w:pPr>
            <w:r w:rsidRPr="00533E8E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18 </w:t>
            </w:r>
            <w:r w:rsidRPr="00533E8E">
              <w:rPr>
                <w:b/>
                <w:i/>
                <w:iCs/>
              </w:rPr>
              <w:t>Профессионально-ориентированное</w:t>
            </w:r>
            <w:r>
              <w:rPr>
                <w:b/>
                <w:i/>
                <w:iCs/>
              </w:rPr>
              <w:t xml:space="preserve"> содержание</w:t>
            </w:r>
          </w:p>
          <w:p w14:paraId="0DAAD458" w14:textId="477D5CBC" w:rsidR="00823F73" w:rsidRDefault="00823F73" w:rsidP="00823F73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t>Сопоставление драматичности характеров и судеб представителей семьи Мармеладовых и семьи Раскольниковых в романе Ф. М. Достоевского «Преступление и наказание».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F6E1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AAA3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364E0383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69E97953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10BB48C0" w14:textId="219AE4C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0A10" w14:textId="59FF38A9" w:rsidR="00F813E7" w:rsidRPr="003D3F67" w:rsidRDefault="005B35F2" w:rsidP="00F813E7">
            <w:pPr>
              <w:jc w:val="both"/>
              <w:rPr>
                <w:b/>
                <w:bCs/>
              </w:rPr>
            </w:pPr>
            <w:r>
              <w:t xml:space="preserve"> </w:t>
            </w:r>
          </w:p>
          <w:p w14:paraId="2F2D7E57" w14:textId="77777777" w:rsidR="005B35F2" w:rsidRDefault="005B35F2" w:rsidP="005B35F2">
            <w:pPr>
              <w:jc w:val="both"/>
            </w:pPr>
            <w:r>
              <w:t xml:space="preserve">ОК 01,02,04,05    </w:t>
            </w:r>
          </w:p>
          <w:p w14:paraId="7F54AC5D" w14:textId="2CA99BEC" w:rsidR="005B35F2" w:rsidRDefault="005B35F2" w:rsidP="005B35F2">
            <w:pPr>
              <w:jc w:val="both"/>
              <w:rPr>
                <w:i/>
                <w:iCs/>
              </w:rPr>
            </w:pPr>
            <w:r>
              <w:t>ПК 2.3,5.3,5.4</w:t>
            </w:r>
          </w:p>
          <w:p w14:paraId="2A246C05" w14:textId="6C8ABD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D71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257FD4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49B31B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0CE9BBC" w14:textId="160E247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213967D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32A802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C3D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9E3D" w14:textId="302251C8" w:rsidR="00823F73" w:rsidRDefault="00823F73" w:rsidP="00823F73">
            <w:pPr>
              <w:jc w:val="both"/>
              <w:rPr>
                <w:b/>
              </w:rPr>
            </w:pPr>
            <w:r w:rsidRPr="0044224E">
              <w:rPr>
                <w:b/>
              </w:rPr>
              <w:t>Самостоятельная работа № 2</w:t>
            </w:r>
            <w:r>
              <w:rPr>
                <w:b/>
              </w:rPr>
              <w:t>0–21</w:t>
            </w:r>
          </w:p>
          <w:p w14:paraId="76457E85" w14:textId="140816A1" w:rsidR="00823F73" w:rsidRDefault="00823F73" w:rsidP="00823F73">
            <w:pPr>
              <w:jc w:val="both"/>
            </w:pPr>
            <w:r>
              <w:rPr>
                <w:color w:val="000000"/>
                <w:kern w:val="1"/>
              </w:rPr>
              <w:t>Поиск информации и подготовка презентаций по темам:</w:t>
            </w:r>
          </w:p>
          <w:p w14:paraId="6313B7E3" w14:textId="77777777" w:rsidR="00823F73" w:rsidRPr="00C64D2C" w:rsidRDefault="00823F73" w:rsidP="00823F73">
            <w:pPr>
              <w:jc w:val="both"/>
            </w:pPr>
            <w:r>
              <w:t xml:space="preserve">1. </w:t>
            </w:r>
            <w:r w:rsidRPr="00C64D2C">
              <w:t xml:space="preserve">Роман «Униженные и оскорбленные». Жанровое своеобразие романа. Особенности сюжета. Боль за униженных, угнетенных в произведении. </w:t>
            </w:r>
          </w:p>
          <w:p w14:paraId="06827E2C" w14:textId="2F5B6AF2" w:rsidR="00823F73" w:rsidRPr="0044224E" w:rsidRDefault="00823F73" w:rsidP="00823F73">
            <w:pPr>
              <w:jc w:val="both"/>
              <w:rPr>
                <w:b/>
                <w:bCs/>
              </w:rPr>
            </w:pPr>
            <w:r>
              <w:t xml:space="preserve">2. </w:t>
            </w:r>
            <w:r w:rsidRPr="00C64D2C">
              <w:t>Роман «Идиот». Жанровое своеобразие романа. Особенности сюжета. Философская глубина, нравственная проблематика романа. Князь Мышкин как «идеальный герой».</w:t>
            </w:r>
            <w:r>
              <w:rPr>
                <w:b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176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C35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D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2E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4D016E3" w14:textId="77777777" w:rsidTr="00B25C9A">
        <w:trPr>
          <w:trHeight w:val="23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0846CDB" w14:textId="24160E1F" w:rsidR="00823F73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9</w:t>
            </w:r>
          </w:p>
          <w:p w14:paraId="0350E8F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2066303" w14:textId="77777777" w:rsidR="00823F73" w:rsidRDefault="00823F73" w:rsidP="00823F73">
            <w:r w:rsidRPr="00C64D2C">
              <w:lastRenderedPageBreak/>
              <w:t>Лев Николаевич Толстой</w:t>
            </w:r>
          </w:p>
          <w:p w14:paraId="5A1139A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(1828—1910</w:t>
            </w:r>
            <w:r>
              <w:t>)</w:t>
            </w:r>
          </w:p>
        </w:tc>
        <w:tc>
          <w:tcPr>
            <w:tcW w:w="470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1DE1BDA" w14:textId="77777777" w:rsidR="00823F73" w:rsidRPr="00A050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505F">
              <w:rPr>
                <w:bCs/>
              </w:rPr>
              <w:lastRenderedPageBreak/>
              <w:t xml:space="preserve">  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660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FE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2B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187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19A" w14:textId="77777777" w:rsidR="00823F73" w:rsidRPr="00773BB4" w:rsidRDefault="00823F73" w:rsidP="00823F73"/>
        </w:tc>
      </w:tr>
      <w:tr w:rsidR="00823F73" w:rsidRPr="00773BB4" w14:paraId="75394D5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AB23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F6B0" w14:textId="2DE3910F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A59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777DA0F" w14:textId="77777777" w:rsidR="00823F73" w:rsidRPr="00A5315D" w:rsidRDefault="00823F73" w:rsidP="00823F73">
            <w:pPr>
              <w:spacing w:line="100" w:lineRule="atLeast"/>
              <w:jc w:val="both"/>
              <w:rPr>
                <w:rStyle w:val="13"/>
              </w:rPr>
            </w:pPr>
            <w:r>
              <w:lastRenderedPageBreak/>
              <w:t xml:space="preserve"> </w:t>
            </w:r>
            <w:r w:rsidRPr="00A5315D">
              <w:rPr>
                <w:kern w:val="1"/>
              </w:rPr>
              <w:t>Жизненный и творческий путь. Духовные искания писателя.</w:t>
            </w:r>
          </w:p>
          <w:p w14:paraId="1742672C" w14:textId="2BF54392" w:rsidR="00823F73" w:rsidRPr="00C64D2C" w:rsidRDefault="00823F73" w:rsidP="00823F73">
            <w:pPr>
              <w:jc w:val="both"/>
            </w:pPr>
            <w:r>
              <w:rPr>
                <w:rStyle w:val="13"/>
              </w:rPr>
              <w:t xml:space="preserve">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  Роман «Анна Каренина». Светское общество конца XIX века в представлении 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BF00" w14:textId="647168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570B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lastRenderedPageBreak/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556AE6C2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01238F4D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3766B319" w14:textId="4C3D22E3" w:rsidR="00823F73" w:rsidRDefault="00823F73" w:rsidP="00823F73">
            <w:pPr>
              <w:jc w:val="both"/>
            </w:pPr>
          </w:p>
          <w:p w14:paraId="79F186F7" w14:textId="1CB42CA5" w:rsidR="00823F73" w:rsidRPr="00175122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D7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BA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</w:t>
            </w:r>
            <w:r w:rsidRPr="00773BB4">
              <w:rPr>
                <w:bCs/>
              </w:rPr>
              <w:lastRenderedPageBreak/>
              <w:t>нравственное</w:t>
            </w:r>
            <w:r>
              <w:rPr>
                <w:bCs/>
              </w:rPr>
              <w:t xml:space="preserve"> и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218479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87E1662" w14:textId="4732437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E52A9FB" w14:textId="65652A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02</w:t>
            </w:r>
          </w:p>
          <w:p w14:paraId="282D9AD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21E7347" w14:textId="6A1F2097" w:rsidR="00823F73" w:rsidRPr="00616031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06</w:t>
            </w:r>
          </w:p>
        </w:tc>
      </w:tr>
      <w:tr w:rsidR="00823F73" w:rsidRPr="00773BB4" w14:paraId="0558FD6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5A556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D057" w14:textId="41AB5BBC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4BBB" w14:textId="08DBAB33" w:rsidR="00823F73" w:rsidRPr="00A5315D" w:rsidRDefault="00823F73" w:rsidP="00823F73">
            <w:pPr>
              <w:spacing w:line="100" w:lineRule="atLeast"/>
              <w:jc w:val="both"/>
              <w:rPr>
                <w:rStyle w:val="13"/>
                <w:iCs/>
                <w:color w:val="000000"/>
                <w:kern w:val="1"/>
              </w:rPr>
            </w:pPr>
            <w:r>
              <w:rPr>
                <w:b/>
                <w:bCs/>
              </w:rPr>
              <w:t>Название учебного занятия</w:t>
            </w:r>
            <w:r w:rsidRPr="00A5315D">
              <w:rPr>
                <w:b/>
                <w:bCs/>
                <w:i/>
                <w:iCs/>
              </w:rPr>
              <w:t xml:space="preserve"> </w:t>
            </w:r>
            <w:r w:rsidRPr="00A5315D">
              <w:rPr>
                <w:kern w:val="1"/>
              </w:rPr>
              <w:t>Роман-эпопея «Война и мир». Жанр. Композиция. Художественные принципы. Символическое значение понятий «война» и «мир»</w:t>
            </w:r>
            <w:r w:rsidRPr="00A5315D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476792EA" w14:textId="246E468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Роман-эпопея «Война и мир».  Символическое значение понятий «война» и «мир». Светское общество в изображении Толстого, осуждение его бездуховности и </w:t>
            </w:r>
            <w:proofErr w:type="spellStart"/>
            <w:r>
              <w:rPr>
                <w:rStyle w:val="13"/>
                <w:iCs/>
                <w:color w:val="000000"/>
                <w:kern w:val="1"/>
              </w:rPr>
              <w:t>лжепатриотизма</w:t>
            </w:r>
            <w:proofErr w:type="spellEnd"/>
            <w:r>
              <w:rPr>
                <w:rStyle w:val="13"/>
                <w:iCs/>
                <w:color w:val="000000"/>
                <w:kern w:val="1"/>
              </w:rPr>
              <w:t xml:space="preserve">.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F7D7" w14:textId="65EAFFC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F556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C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D3B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469627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FD311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B68B" w14:textId="39F42F06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B45B" w14:textId="7C76ACF1" w:rsidR="00823F73" w:rsidRPr="00E14A88" w:rsidRDefault="00E14A88" w:rsidP="00823F73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>
              <w:rPr>
                <w:b/>
                <w:bCs/>
              </w:rPr>
              <w:t>Название учебного занятия</w:t>
            </w:r>
            <w:r w:rsidRPr="00A5315D">
              <w:rPr>
                <w:b/>
                <w:bCs/>
                <w:i/>
                <w:iCs/>
              </w:rPr>
              <w:t xml:space="preserve"> </w:t>
            </w:r>
            <w:r w:rsidR="00823F73" w:rsidRPr="00E14A88">
              <w:t xml:space="preserve">Определение значения образа Наташи </w:t>
            </w:r>
            <w:proofErr w:type="spellStart"/>
            <w:r w:rsidR="00823F73" w:rsidRPr="00E14A88">
              <w:t>Ростовой</w:t>
            </w:r>
            <w:proofErr w:type="spellEnd"/>
            <w:r w:rsidR="00823F73" w:rsidRPr="00E14A88">
              <w:t xml:space="preserve"> в романе «Война и мир»</w:t>
            </w:r>
          </w:p>
          <w:p w14:paraId="54B9CA7E" w14:textId="55ED97DD" w:rsidR="00823F73" w:rsidRDefault="00823F73" w:rsidP="00823F73">
            <w:pPr>
              <w:jc w:val="both"/>
              <w:rPr>
                <w:rStyle w:val="13"/>
                <w:i/>
                <w:iCs/>
                <w:color w:val="000000"/>
                <w:kern w:val="1"/>
              </w:rPr>
            </w:pPr>
            <w:r>
              <w:rPr>
                <w:rStyle w:val="13"/>
                <w:iCs/>
                <w:color w:val="000000"/>
                <w:kern w:val="1"/>
              </w:rPr>
              <w:t>Соединение в романе идеи личного и всеобщего. Авторский идеал семьи в романе.  Раскрытие нравственной красоты женщины на при</w:t>
            </w:r>
            <w:r w:rsidR="00F813E7">
              <w:rPr>
                <w:rStyle w:val="13"/>
                <w:iCs/>
                <w:color w:val="000000"/>
                <w:kern w:val="1"/>
              </w:rPr>
              <w:t>м</w:t>
            </w:r>
            <w:r>
              <w:rPr>
                <w:rStyle w:val="13"/>
                <w:iCs/>
                <w:color w:val="000000"/>
                <w:kern w:val="1"/>
              </w:rPr>
              <w:t xml:space="preserve">ере образа Наташи </w:t>
            </w:r>
            <w:proofErr w:type="spellStart"/>
            <w:r>
              <w:rPr>
                <w:rStyle w:val="13"/>
                <w:iCs/>
                <w:color w:val="000000"/>
                <w:kern w:val="1"/>
              </w:rPr>
              <w:t>Ростовой</w:t>
            </w:r>
            <w:proofErr w:type="spellEnd"/>
            <w:r>
              <w:rPr>
                <w:rStyle w:val="13"/>
                <w:iCs/>
                <w:color w:val="000000"/>
                <w:kern w:val="1"/>
              </w:rPr>
              <w:t xml:space="preserve">. </w:t>
            </w:r>
            <w:r w:rsidR="00F813E7">
              <w:rPr>
                <w:rStyle w:val="13"/>
                <w:iCs/>
                <w:color w:val="000000"/>
                <w:kern w:val="1"/>
              </w:rPr>
              <w:t xml:space="preserve"> </w:t>
            </w:r>
            <w:r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0CD4D541" w14:textId="3F809433" w:rsidR="00823F73" w:rsidRPr="00F813E7" w:rsidRDefault="00823F73" w:rsidP="00F813E7">
            <w:pPr>
              <w:spacing w:line="100" w:lineRule="atLeast"/>
              <w:jc w:val="both"/>
              <w:rPr>
                <w:i/>
                <w:i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E186" w14:textId="24B7373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362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B16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D7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03F379D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44FD6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CD22" w14:textId="67BCDC4F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9B1C" w14:textId="34B185B5" w:rsidR="00823F73" w:rsidRPr="00462222" w:rsidRDefault="00F813E7" w:rsidP="00823F73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462222">
              <w:t>Сопоставление образов</w:t>
            </w:r>
            <w:r w:rsidR="00823F73" w:rsidRPr="00462222">
              <w:t xml:space="preserve"> Наполеона и Кутузова в романе «Война и мир». Правдивое изображение войны и русских солдат.  </w:t>
            </w:r>
          </w:p>
          <w:p w14:paraId="335C7455" w14:textId="28B72943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>Бородинская битва — величайшее проявление русского патриотизма, кульминационный момент романа. «Дубина народной войны», партизанская война в романе.  Народный полководец Кутузов. Кутузов и Наполеон в авторской оценке. Проблема русского национального характера. Осуждение жестокости войны в романе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B8B1" w14:textId="535CA87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A0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D4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0B9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04EE7A8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872F5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7333" w14:textId="4BE03FB9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4DC3" w14:textId="79BCB57D" w:rsidR="00823F73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Мировое значение творчества </w:t>
            </w:r>
            <w:proofErr w:type="spellStart"/>
            <w:r>
              <w:rPr>
                <w:b/>
                <w:bCs/>
              </w:rPr>
              <w:t>Л.Толстого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EA56" w14:textId="578B827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D6F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1D2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FBC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363435B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68D04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A54A" w14:textId="03637640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489D" w14:textId="60F49242" w:rsidR="00823F73" w:rsidRPr="00885A15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 w:rsidRPr="00A5315D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2D0CBC5" w14:textId="1A57FC4E" w:rsidR="00823F73" w:rsidRPr="00885A15" w:rsidRDefault="00823F73" w:rsidP="00823F73">
            <w:pPr>
              <w:jc w:val="both"/>
              <w:rPr>
                <w:iCs/>
                <w:color w:val="000000"/>
                <w:kern w:val="1"/>
              </w:rPr>
            </w:pPr>
            <w:r>
              <w:t>О</w:t>
            </w:r>
            <w:r w:rsidRPr="00A5315D">
              <w:t xml:space="preserve">браз Наташи </w:t>
            </w:r>
            <w:proofErr w:type="spellStart"/>
            <w:r w:rsidRPr="00A5315D">
              <w:t>Ростовой</w:t>
            </w:r>
            <w:proofErr w:type="spellEnd"/>
            <w:r w:rsidRPr="00A5315D">
              <w:t xml:space="preserve"> в романе «Война и мир»</w:t>
            </w:r>
            <w:r>
              <w:rPr>
                <w:rStyle w:val="13"/>
                <w:iCs/>
                <w:color w:val="000000"/>
                <w:kern w:val="1"/>
              </w:rPr>
              <w:t xml:space="preserve">. Авторский идеал семьи в романе. </w:t>
            </w:r>
            <w:r w:rsidRPr="00885A15">
              <w:rPr>
                <w:rStyle w:val="13"/>
                <w:i/>
                <w:color w:val="000000"/>
                <w:kern w:val="1"/>
              </w:rPr>
              <w:t>Нравственная красота женщины.</w:t>
            </w:r>
            <w:r w:rsidR="00F813E7" w:rsidRPr="00F813E7">
              <w:rPr>
                <w:i/>
                <w:iCs/>
              </w:rPr>
              <w:t xml:space="preserve"> Семья </w:t>
            </w:r>
            <w:proofErr w:type="spellStart"/>
            <w:r w:rsidR="00F813E7" w:rsidRPr="00F813E7">
              <w:rPr>
                <w:i/>
                <w:iCs/>
              </w:rPr>
              <w:t>Ростовых</w:t>
            </w:r>
            <w:proofErr w:type="spellEnd"/>
            <w:r w:rsidR="00F813E7" w:rsidRPr="00F813E7">
              <w:rPr>
                <w:i/>
                <w:iCs/>
              </w:rPr>
              <w:t xml:space="preserve"> как образец дворянской семьи 19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0DC5" w14:textId="13D958E9" w:rsidR="00823F73" w:rsidRPr="00885A1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885A15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866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72CBEA08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21EB2A2A" w14:textId="3C7701CC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7230" w14:textId="0F14A1FA" w:rsidR="00E14A88" w:rsidRDefault="005B35F2" w:rsidP="00E14A88">
            <w:pPr>
              <w:jc w:val="both"/>
            </w:pPr>
            <w:r>
              <w:t xml:space="preserve"> </w:t>
            </w:r>
          </w:p>
          <w:p w14:paraId="2596B40A" w14:textId="77777777" w:rsidR="005B35F2" w:rsidRDefault="005B35F2" w:rsidP="005B35F2">
            <w:pPr>
              <w:jc w:val="both"/>
            </w:pPr>
            <w:r>
              <w:t xml:space="preserve">ОК 01,02,04,05    </w:t>
            </w:r>
          </w:p>
          <w:p w14:paraId="2185A14D" w14:textId="77777777" w:rsidR="005B35F2" w:rsidRDefault="005B35F2" w:rsidP="005B35F2">
            <w:pPr>
              <w:jc w:val="both"/>
              <w:rPr>
                <w:i/>
                <w:iCs/>
              </w:rPr>
            </w:pPr>
            <w:r>
              <w:t>ПК 2.3,4.2,5.3,5.4</w:t>
            </w:r>
          </w:p>
          <w:p w14:paraId="55BD60CD" w14:textId="7D2EA6D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4B1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F67832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D37869E" w14:textId="5BF753A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00CCEDE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83D8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AA21" w14:textId="63B7B9B8" w:rsidR="00823F73" w:rsidRPr="00885A15" w:rsidRDefault="00823F73" w:rsidP="00823F73">
            <w:pPr>
              <w:jc w:val="both"/>
              <w:rPr>
                <w:b/>
                <w:bCs/>
              </w:rPr>
            </w:pPr>
            <w:r w:rsidRPr="00885A1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19</w:t>
            </w:r>
          </w:p>
          <w:p w14:paraId="060A3A08" w14:textId="27A60D9A" w:rsidR="00823F73" w:rsidRPr="00E52FCE" w:rsidRDefault="00823F73" w:rsidP="00823F73">
            <w:pPr>
              <w:jc w:val="both"/>
              <w:rPr>
                <w:b/>
                <w:bCs/>
                <w:highlight w:val="yellow"/>
              </w:rPr>
            </w:pPr>
            <w:r w:rsidRPr="00885A15">
              <w:t xml:space="preserve"> Характеристика образа князя Андрея Болконского и </w:t>
            </w:r>
            <w:r>
              <w:t>его</w:t>
            </w:r>
            <w:r w:rsidRPr="00885A15">
              <w:t xml:space="preserve"> духовных исканий в романе Л.Н. Толстого «Война и мир» и составление </w:t>
            </w:r>
            <w:r w:rsidRPr="00885A15">
              <w:rPr>
                <w:i/>
                <w:iCs/>
              </w:rPr>
              <w:t xml:space="preserve">психологического портрета </w:t>
            </w:r>
            <w:r w:rsidRPr="00885A15">
              <w:rPr>
                <w:i/>
                <w:iCs/>
              </w:rPr>
              <w:lastRenderedPageBreak/>
              <w:t>героя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EFB1" w14:textId="739ED217" w:rsidR="00823F73" w:rsidRPr="00E1105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284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08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1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7618C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1504DFF" w14:textId="15CCA6F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30C2964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CF019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FD13" w14:textId="7200A239" w:rsidR="00823F73" w:rsidRPr="00A5315D" w:rsidRDefault="00823F73" w:rsidP="00823F73">
            <w:pPr>
              <w:jc w:val="both"/>
            </w:pPr>
            <w:r w:rsidRPr="00A5315D">
              <w:rPr>
                <w:b/>
                <w:bCs/>
              </w:rPr>
              <w:t xml:space="preserve"> Практическое занятие № 2</w:t>
            </w:r>
            <w:r>
              <w:rPr>
                <w:b/>
                <w:bCs/>
              </w:rPr>
              <w:t>0</w:t>
            </w:r>
          </w:p>
          <w:p w14:paraId="76E3CD6A" w14:textId="4AA4D043" w:rsidR="00823F73" w:rsidRPr="00E52FCE" w:rsidRDefault="00823F73" w:rsidP="00823F73">
            <w:pPr>
              <w:jc w:val="both"/>
              <w:rPr>
                <w:b/>
                <w:bCs/>
                <w:highlight w:val="yellow"/>
              </w:rPr>
            </w:pPr>
            <w:r>
              <w:t xml:space="preserve"> </w:t>
            </w:r>
            <w:r w:rsidRPr="00885A15">
              <w:t xml:space="preserve">Характеристика образа Пьера Безухова и их духовных исканий в романе Л.Н. Толстого «Война и мир» и составление </w:t>
            </w:r>
            <w:r w:rsidRPr="00885A15">
              <w:rPr>
                <w:i/>
                <w:iCs/>
              </w:rPr>
              <w:t>психологического портрета героя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4FA6" w14:textId="2EEEA269" w:rsidR="00823F73" w:rsidRPr="00E1105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5BC3" w14:textId="0E37AC5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141F" w14:textId="09B20A0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383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9B7656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3E1994A" w14:textId="36BFC802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791D9E67" w14:textId="77777777" w:rsidTr="00B25C9A">
        <w:trPr>
          <w:gridAfter w:val="1"/>
          <w:wAfter w:w="2709" w:type="dxa"/>
          <w:trHeight w:val="81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CF8E9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42C2" w14:textId="19E6CC1A" w:rsidR="00823F73" w:rsidRPr="00E52FCE" w:rsidRDefault="00823F73" w:rsidP="00823F73">
            <w:pPr>
              <w:jc w:val="both"/>
              <w:rPr>
                <w:rStyle w:val="13"/>
                <w:b/>
                <w:bCs/>
                <w:color w:val="000000"/>
              </w:rPr>
            </w:pPr>
            <w:r>
              <w:rPr>
                <w:rStyle w:val="13"/>
                <w:i/>
                <w:iCs/>
                <w:color w:val="000000"/>
              </w:rPr>
              <w:t xml:space="preserve"> </w:t>
            </w:r>
            <w:r w:rsidRPr="00E52FCE">
              <w:rPr>
                <w:rStyle w:val="13"/>
                <w:b/>
                <w:bCs/>
                <w:color w:val="000000"/>
              </w:rPr>
              <w:t xml:space="preserve">Самостоятельная работа </w:t>
            </w:r>
            <w:r w:rsidR="00E14A88" w:rsidRPr="00E52FCE">
              <w:rPr>
                <w:rStyle w:val="13"/>
                <w:b/>
                <w:bCs/>
                <w:color w:val="000000"/>
              </w:rPr>
              <w:t xml:space="preserve">№ </w:t>
            </w:r>
            <w:r w:rsidR="00E14A88">
              <w:rPr>
                <w:rStyle w:val="13"/>
                <w:b/>
                <w:bCs/>
                <w:color w:val="000000"/>
              </w:rPr>
              <w:t>22–23</w:t>
            </w:r>
          </w:p>
          <w:p w14:paraId="39037504" w14:textId="5B64BA10" w:rsidR="00823F73" w:rsidRPr="00DF011B" w:rsidRDefault="00823F73" w:rsidP="00823F73">
            <w:pPr>
              <w:jc w:val="both"/>
              <w:rPr>
                <w:b/>
                <w:bCs/>
              </w:rPr>
            </w:pPr>
            <w:r>
              <w:rPr>
                <w:rStyle w:val="23"/>
                <w:bCs/>
                <w:iCs/>
              </w:rPr>
              <w:t xml:space="preserve"> </w:t>
            </w:r>
            <w:r>
              <w:rPr>
                <w:rStyle w:val="23"/>
                <w:iCs/>
              </w:rPr>
              <w:t xml:space="preserve">Изучение Интернет-ресурсов: поиски иллюстративного материала. Создание эл.  презентаций по творчеству </w:t>
            </w:r>
            <w:proofErr w:type="spellStart"/>
            <w:r>
              <w:rPr>
                <w:rStyle w:val="23"/>
                <w:iCs/>
              </w:rPr>
              <w:t>Л.Н.Толстого</w:t>
            </w:r>
            <w:proofErr w:type="spellEnd"/>
            <w:r>
              <w:rPr>
                <w:rStyle w:val="23"/>
                <w:iCs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F95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AE54A4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73296A6" w14:textId="3BE5C6C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4AA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B52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DE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7963BAD" w14:textId="77777777" w:rsidTr="00B25C9A">
        <w:trPr>
          <w:gridAfter w:val="1"/>
          <w:wAfter w:w="2709" w:type="dxa"/>
          <w:trHeight w:val="81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13424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2A05" w14:textId="4C34BDB1" w:rsidR="00823F73" w:rsidRPr="00DF011B" w:rsidRDefault="00823F73" w:rsidP="00823F73">
            <w:pPr>
              <w:jc w:val="both"/>
              <w:rPr>
                <w:rStyle w:val="23"/>
                <w:iCs/>
              </w:rPr>
            </w:pPr>
            <w:r>
              <w:rPr>
                <w:b/>
                <w:bCs/>
              </w:rPr>
              <w:t xml:space="preserve"> Самостоятельная работа </w:t>
            </w:r>
            <w:r w:rsidR="00E14A88">
              <w:rPr>
                <w:b/>
                <w:bCs/>
              </w:rPr>
              <w:t>№24–25</w:t>
            </w:r>
          </w:p>
          <w:p w14:paraId="08E146C1" w14:textId="0E90C842" w:rsidR="00823F73" w:rsidRPr="00E14A88" w:rsidRDefault="00823F73" w:rsidP="00823F73">
            <w:pPr>
              <w:jc w:val="both"/>
              <w:rPr>
                <w:rStyle w:val="13"/>
                <w:b/>
              </w:rPr>
            </w:pPr>
            <w:r>
              <w:rPr>
                <w:rStyle w:val="23"/>
                <w:bCs/>
                <w:iCs/>
              </w:rPr>
              <w:t xml:space="preserve">Подготовка и проведение заочной экскурсии в один из музеев </w:t>
            </w:r>
            <w:proofErr w:type="spellStart"/>
            <w:r>
              <w:rPr>
                <w:rStyle w:val="23"/>
                <w:bCs/>
                <w:iCs/>
              </w:rPr>
              <w:t>Л.Н.Толстого</w:t>
            </w:r>
            <w:proofErr w:type="spellEnd"/>
            <w:r>
              <w:rPr>
                <w:rStyle w:val="23"/>
                <w:bCs/>
                <w:iCs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01C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FFF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58B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F78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C471B5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52D40D" w14:textId="17E18426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46167E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10</w:t>
            </w:r>
          </w:p>
          <w:p w14:paraId="049DA94E" w14:textId="77777777" w:rsidR="00823F73" w:rsidRPr="0046167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F74B9C1" w14:textId="77777777" w:rsidR="00823F73" w:rsidRDefault="00823F73" w:rsidP="00823F73">
            <w:pPr>
              <w:jc w:val="both"/>
            </w:pPr>
            <w:r w:rsidRPr="00C64D2C">
              <w:t>А</w:t>
            </w:r>
            <w:r>
              <w:t xml:space="preserve">нтон Павлович Чехов </w:t>
            </w:r>
          </w:p>
          <w:p w14:paraId="2C06ED9A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(1860—1904)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015B" w14:textId="77777777" w:rsidR="00823F73" w:rsidRPr="00A0505F" w:rsidRDefault="00823F73" w:rsidP="00823F73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B81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489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ED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297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534267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FBEC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10" w:name="_Hlk104904970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B5A8" w14:textId="70DB5AA6" w:rsidR="00823F73" w:rsidRPr="005C0C66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F5F7" w14:textId="4B2D6D11" w:rsidR="00823F73" w:rsidRPr="00654A3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B6E1B35" w14:textId="03C792D5" w:rsidR="00823F73" w:rsidRPr="00C70CEA" w:rsidRDefault="00823F73" w:rsidP="00823F73">
            <w:pPr>
              <w:jc w:val="both"/>
              <w:rPr>
                <w:rStyle w:val="23"/>
                <w:b/>
                <w:bCs/>
              </w:rPr>
            </w:pPr>
            <w:r>
              <w:t xml:space="preserve"> </w:t>
            </w:r>
            <w:r>
              <w:rPr>
                <w:rStyle w:val="23"/>
                <w:b/>
                <w:bCs/>
              </w:rPr>
              <w:t xml:space="preserve"> </w:t>
            </w:r>
            <w:r w:rsidRPr="00C70CEA">
              <w:rPr>
                <w:rStyle w:val="23"/>
              </w:rPr>
              <w:t xml:space="preserve">Сведения из биографии. Своеобразие чеховского творчества. Художественное совершенство и новаторство рассказов </w:t>
            </w:r>
          </w:p>
          <w:p w14:paraId="0A168D22" w14:textId="33A66643" w:rsidR="00823F73" w:rsidRPr="00C70CEA" w:rsidRDefault="00823F73" w:rsidP="00823F73">
            <w:pPr>
              <w:jc w:val="both"/>
              <w:rPr>
                <w:i/>
              </w:rPr>
            </w:pPr>
            <w:r>
              <w:rPr>
                <w:rStyle w:val="23"/>
                <w:iCs/>
              </w:rPr>
              <w:t xml:space="preserve"> Юмористические рассказы. </w:t>
            </w:r>
            <w:r>
              <w:rPr>
                <w:rStyle w:val="23"/>
                <w:i/>
              </w:rPr>
              <w:t xml:space="preserve"> </w:t>
            </w:r>
          </w:p>
          <w:p w14:paraId="42D4F46E" w14:textId="1C5D2915" w:rsidR="00823F73" w:rsidRPr="005C0C66" w:rsidRDefault="00823F73" w:rsidP="00823F73">
            <w:pPr>
              <w:jc w:val="both"/>
              <w:rPr>
                <w:b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rStyle w:val="23"/>
                <w:iCs/>
              </w:rPr>
              <w:t xml:space="preserve">  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FFCA" w14:textId="49E58186" w:rsidR="00823F73" w:rsidRPr="00654A3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1212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405FE30D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62A51491" w14:textId="4D3AEEAD" w:rsidR="00823F73" w:rsidRPr="00CD2890" w:rsidRDefault="00823F73" w:rsidP="00823F73">
            <w:pPr>
              <w:jc w:val="both"/>
            </w:pPr>
            <w:r w:rsidRPr="00175122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DB5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4C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D69B85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BD27DE2" w14:textId="01610434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591FB50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97FAB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E852" w14:textId="2EA120FE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5B0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2F6C74" w14:textId="3ACD1A7C" w:rsidR="00823F73" w:rsidRPr="00C70CEA" w:rsidRDefault="00823F73" w:rsidP="00823F73">
            <w:pPr>
              <w:jc w:val="both"/>
              <w:rPr>
                <w:iCs/>
              </w:rPr>
            </w:pPr>
            <w:r w:rsidRPr="00C70CEA">
              <w:t>Комедия «Вишневый сад»- вершина драматургии Чехова. Своеобразие жанра. Роль подтекста. Характеристика героев</w:t>
            </w:r>
            <w:r>
              <w:rPr>
                <w:rStyle w:val="23"/>
                <w:iCs/>
                <w:color w:val="000000"/>
              </w:rPr>
              <w:t xml:space="preserve">. Сложность и многозначность отношений между персонажами. Разрушение дворянских гнезд в пьесе. Сочетание комического и </w:t>
            </w:r>
            <w:r>
              <w:rPr>
                <w:rStyle w:val="23"/>
                <w:iCs/>
                <w:color w:val="000000"/>
              </w:rPr>
              <w:lastRenderedPageBreak/>
              <w:t xml:space="preserve">драматического в пьесе «Вишневый сад».  Смысл названия пьесы.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6FBE" w14:textId="6DAD97D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7815" w14:textId="77777777" w:rsidR="00823F73" w:rsidRPr="00973D2E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8FF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353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68F6EC4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B545B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D2E1" w14:textId="70DF2D3F" w:rsidR="00823F73" w:rsidRDefault="00823F73" w:rsidP="00823F7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Практическое занятие № 21</w:t>
            </w:r>
          </w:p>
          <w:p w14:paraId="7EE6C133" w14:textId="77777777" w:rsidR="00823F73" w:rsidRPr="00BB4118" w:rsidRDefault="00823F73" w:rsidP="00823F73">
            <w:pPr>
              <w:jc w:val="both"/>
              <w:rPr>
                <w:rStyle w:val="23"/>
                <w:i/>
                <w:iCs/>
                <w:color w:val="000000"/>
              </w:rPr>
            </w:pPr>
            <w:r w:rsidRPr="00E403FF">
              <w:rPr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E403FF">
              <w:rPr>
                <w:i/>
                <w:iCs/>
                <w:color w:val="000000"/>
              </w:rPr>
              <w:t>онтрольной работы №2</w:t>
            </w:r>
          </w:p>
          <w:p w14:paraId="758EBBF5" w14:textId="77777777" w:rsidR="00823F73" w:rsidRPr="005C0C66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  <w:color w:val="000000"/>
              </w:rPr>
              <w:t xml:space="preserve">Определение роли подтекста и характеристика действующих лиц в пьесе А. П. Чехова «Вишнёвый сад»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9E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9DF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B05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81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BA2D8E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D484B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3208" w14:textId="3AB360AE" w:rsidR="00823F73" w:rsidRDefault="00823F73" w:rsidP="00823F73">
            <w:pPr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b/>
                <w:bCs/>
                <w:color w:val="000000"/>
                <w:kern w:val="1"/>
              </w:rPr>
              <w:t xml:space="preserve">Самостоятельная работа№ </w:t>
            </w:r>
            <w:r w:rsidR="00E14A88">
              <w:rPr>
                <w:rStyle w:val="13"/>
                <w:b/>
                <w:bCs/>
                <w:color w:val="000000"/>
                <w:kern w:val="1"/>
              </w:rPr>
              <w:t>26–27</w:t>
            </w:r>
          </w:p>
          <w:p w14:paraId="5B8D41E9" w14:textId="77777777" w:rsidR="00823F73" w:rsidRPr="005C0C66" w:rsidRDefault="00823F73" w:rsidP="00823F73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  <w:kern w:val="1"/>
              </w:rPr>
              <w:t>Написание аннотации к современному изданию рассказов А. П. Чехова</w:t>
            </w:r>
            <w:r>
              <w:rPr>
                <w:rStyle w:val="13"/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5BCA" w14:textId="43B9698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D8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38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339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10"/>
      <w:tr w:rsidR="00823F73" w:rsidRPr="00773BB4" w14:paraId="1A4E6E1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16767EA" w14:textId="77777777" w:rsidR="00823F73" w:rsidRPr="00D240EB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9E2993">
              <w:rPr>
                <w:b/>
              </w:rPr>
              <w:t>Р</w:t>
            </w:r>
            <w:r w:rsidRPr="009E2993">
              <w:t xml:space="preserve">аздел 3 </w:t>
            </w:r>
            <w:r w:rsidRPr="009E2993">
              <w:rPr>
                <w:b/>
              </w:rPr>
              <w:t>Поэзия второй половины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419E" w14:textId="1E11B77C" w:rsidR="00823F73" w:rsidRPr="00B551C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A6B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AC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A2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11379A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E2A40D" w14:textId="77777777" w:rsidR="00823F73" w:rsidRPr="00717893" w:rsidRDefault="00823F73" w:rsidP="00823F73">
            <w:pPr>
              <w:jc w:val="both"/>
              <w:rPr>
                <w:b/>
                <w:bCs/>
              </w:rPr>
            </w:pPr>
            <w:r w:rsidRPr="00717893">
              <w:rPr>
                <w:b/>
                <w:bCs/>
              </w:rPr>
              <w:t>Тема 3.1</w:t>
            </w:r>
          </w:p>
          <w:p w14:paraId="0ABC60F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7DFA556" w14:textId="77777777" w:rsidR="00823F73" w:rsidRDefault="00823F73" w:rsidP="00823F73">
            <w:pPr>
              <w:jc w:val="both"/>
            </w:pPr>
            <w:r w:rsidRPr="00631707">
              <w:t xml:space="preserve">Федор Иванович Тютчев </w:t>
            </w:r>
          </w:p>
          <w:p w14:paraId="59D6BF63" w14:textId="77777777" w:rsidR="00823F73" w:rsidRPr="00631707" w:rsidRDefault="00823F73" w:rsidP="00823F73">
            <w:pPr>
              <w:jc w:val="both"/>
            </w:pPr>
            <w:r w:rsidRPr="00631707">
              <w:t xml:space="preserve">(1803—1873) </w:t>
            </w:r>
          </w:p>
          <w:p w14:paraId="1E792F94" w14:textId="77777777" w:rsidR="00823F73" w:rsidRPr="00717893" w:rsidRDefault="00823F73" w:rsidP="00823F73">
            <w:pPr>
              <w:rPr>
                <w:b/>
                <w:bCs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08D9" w14:textId="77777777" w:rsidR="00823F73" w:rsidRPr="00631707" w:rsidRDefault="00823F73" w:rsidP="00823F73">
            <w:pPr>
              <w:jc w:val="both"/>
            </w:pPr>
            <w: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3CA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77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89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01C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B44AD3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D46FF9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7A4C" w14:textId="14B6699B" w:rsidR="00823F73" w:rsidRPr="003F7882" w:rsidRDefault="00823F73" w:rsidP="00823F7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A375" w14:textId="47E48226" w:rsidR="00823F73" w:rsidRPr="00D93264" w:rsidRDefault="00E14A88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31707">
              <w:t xml:space="preserve"> 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7E12" w14:textId="34FE299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6F7D" w14:textId="77777777" w:rsidR="00823F73" w:rsidRDefault="00823F73" w:rsidP="00823F73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6A81E8FF" w14:textId="77777777" w:rsidR="00823F73" w:rsidRDefault="00823F73" w:rsidP="00823F73">
            <w:pPr>
              <w:jc w:val="both"/>
            </w:pPr>
            <w:r w:rsidRPr="00175122">
              <w:t>ЛР 01, ЛР 04,</w:t>
            </w:r>
          </w:p>
          <w:p w14:paraId="14D46FA2" w14:textId="77777777" w:rsidR="00823F73" w:rsidRDefault="00823F73" w:rsidP="00823F73">
            <w:pPr>
              <w:jc w:val="both"/>
            </w:pPr>
            <w:r w:rsidRPr="00175122">
              <w:t>МР 04</w:t>
            </w:r>
          </w:p>
          <w:p w14:paraId="600845B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5AC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F08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211F538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2FACC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1A58" w14:textId="77777777" w:rsidR="00823F73" w:rsidRPr="003F7882" w:rsidRDefault="00823F73" w:rsidP="00823F73">
            <w:pPr>
              <w:jc w:val="both"/>
              <w:rPr>
                <w:bCs/>
              </w:rPr>
            </w:pPr>
            <w:r w:rsidRPr="003F7882"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89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27B0DB1" w14:textId="77777777" w:rsidR="00823F73" w:rsidRPr="00D240EB" w:rsidRDefault="00823F73" w:rsidP="00823F73">
            <w:pPr>
              <w:jc w:val="both"/>
              <w:rPr>
                <w:b/>
              </w:rPr>
            </w:pPr>
            <w:r w:rsidRPr="00631707">
              <w:t>Жизненный и творческий пут</w:t>
            </w:r>
            <w:r>
              <w:t xml:space="preserve">ь. </w:t>
            </w:r>
            <w:r w:rsidRPr="00631707">
              <w:t>Философская, общественно-политическая и любовная лирика Ф. И. Тютчева. Художественные особенности лирики.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EE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D77D" w14:textId="35F665E8" w:rsidR="00823F73" w:rsidRDefault="00823F73" w:rsidP="00823F73">
            <w:pPr>
              <w:jc w:val="both"/>
            </w:pPr>
            <w:r>
              <w:t xml:space="preserve">  </w:t>
            </w:r>
          </w:p>
          <w:p w14:paraId="7A08EF71" w14:textId="130ACDA0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8C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B5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4DA4B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5A0B3D2" w14:textId="4BE06D12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0E37576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D3825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DEFC" w14:textId="5BC1037F" w:rsidR="00823F73" w:rsidRDefault="00823F73" w:rsidP="00823F73">
            <w:pPr>
              <w:jc w:val="both"/>
              <w:rPr>
                <w:rStyle w:val="13"/>
                <w:color w:val="000000"/>
              </w:rPr>
            </w:pPr>
            <w:r>
              <w:rPr>
                <w:b/>
                <w:bCs/>
              </w:rPr>
              <w:t>Практическое занятие № 22</w:t>
            </w:r>
          </w:p>
          <w:p w14:paraId="0443420B" w14:textId="6FAFAFDE" w:rsidR="00823F73" w:rsidRPr="00C4097A" w:rsidRDefault="00823F73" w:rsidP="00823F73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</w:rPr>
              <w:t>Проведение литературного анализа стихотворений Ф. И. Тютчева, определение идейно-тематической направленности, выделение художественно-</w:t>
            </w:r>
            <w:r>
              <w:rPr>
                <w:rStyle w:val="13"/>
                <w:color w:val="000000"/>
              </w:rPr>
              <w:lastRenderedPageBreak/>
              <w:t>изобразительных средств.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40F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A92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40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02E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9312EA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FE61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46E4" w14:textId="0553C43F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E14A88">
              <w:rPr>
                <w:b/>
                <w:bCs/>
                <w:kern w:val="1"/>
              </w:rPr>
              <w:t>№ 28–29</w:t>
            </w:r>
          </w:p>
          <w:p w14:paraId="248E4018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Исследование творчества   А. А. Фета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9318" w14:textId="6F91285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FF0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81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99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87799F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ED6EDB1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t>Тема 3.2</w:t>
            </w:r>
          </w:p>
          <w:p w14:paraId="166999BD" w14:textId="77777777" w:rsidR="00823F73" w:rsidRPr="0071789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C3B93A4" w14:textId="77777777" w:rsidR="00823F73" w:rsidRDefault="00823F73" w:rsidP="00823F73">
            <w:pPr>
              <w:jc w:val="both"/>
            </w:pPr>
            <w:r w:rsidRPr="00631707">
              <w:t xml:space="preserve">Афанасий Афанасьевич Фет </w:t>
            </w:r>
          </w:p>
          <w:p w14:paraId="449BEC52" w14:textId="77777777" w:rsidR="00823F73" w:rsidRPr="00631707" w:rsidRDefault="00823F73" w:rsidP="00823F73">
            <w:pPr>
              <w:jc w:val="both"/>
            </w:pPr>
            <w:r w:rsidRPr="00631707">
              <w:t xml:space="preserve">(1820—1892) </w:t>
            </w:r>
          </w:p>
          <w:p w14:paraId="2CC5D57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06C0" w14:textId="77777777" w:rsidR="00823F73" w:rsidRPr="00A0505F" w:rsidRDefault="00823F73" w:rsidP="00823F73">
            <w:pPr>
              <w:spacing w:line="100" w:lineRule="atLeast"/>
              <w:jc w:val="both"/>
              <w:rPr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BE2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62B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D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DC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F7DD1A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5A5712" w14:textId="77777777" w:rsidR="00823F73" w:rsidRPr="00C4097A" w:rsidRDefault="00823F73" w:rsidP="00823F73">
            <w:pPr>
              <w:rPr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2C2C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7D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D3E4396" w14:textId="77777777" w:rsidR="00823F73" w:rsidRPr="00A977A1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A977A1">
              <w:t xml:space="preserve">   </w:t>
            </w:r>
            <w:r w:rsidRPr="00A977A1">
              <w:rPr>
                <w:kern w:val="1"/>
              </w:rPr>
              <w:t>Жизненный и творческий путь. Особенности творчества поэта.</w:t>
            </w:r>
          </w:p>
          <w:p w14:paraId="18628E0A" w14:textId="1A9AECA3" w:rsidR="00823F73" w:rsidRPr="00A977A1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Темы, мотивы и художественное своеобразие лирики А. А. Фета.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D57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57FC" w14:textId="6F49C8FC" w:rsidR="00823F73" w:rsidRDefault="00823F73" w:rsidP="00823F73">
            <w:pPr>
              <w:jc w:val="both"/>
            </w:pPr>
            <w:r>
              <w:t xml:space="preserve"> 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723837A2" w14:textId="77777777" w:rsidR="00823F73" w:rsidRDefault="00823F73" w:rsidP="00823F73">
            <w:pPr>
              <w:jc w:val="both"/>
            </w:pPr>
            <w:r w:rsidRPr="00175122">
              <w:t>ЛР 01, ЛР 04,</w:t>
            </w:r>
          </w:p>
          <w:p w14:paraId="553DBA9A" w14:textId="7CB05C29" w:rsidR="00823F73" w:rsidRPr="00175122" w:rsidRDefault="00823F73" w:rsidP="00823F73">
            <w:pPr>
              <w:jc w:val="both"/>
            </w:pPr>
            <w:r w:rsidRPr="00175122">
              <w:t>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27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D37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590457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023FBC0" w14:textId="14CC9166" w:rsidR="00823F73" w:rsidRPr="00773BB4" w:rsidRDefault="00823F73" w:rsidP="00E1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 06 </w:t>
            </w:r>
          </w:p>
        </w:tc>
      </w:tr>
      <w:tr w:rsidR="00823F73" w:rsidRPr="00773BB4" w14:paraId="592564E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DF9FA2" w14:textId="77777777" w:rsidR="00823F73" w:rsidRPr="00C4097A" w:rsidRDefault="00823F73" w:rsidP="00823F73">
            <w:pPr>
              <w:rPr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E20B" w14:textId="0A9D3E1A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0A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D641DCC" w14:textId="7733C239" w:rsidR="00823F73" w:rsidRPr="00A977A1" w:rsidRDefault="00823F73" w:rsidP="00823F73">
            <w:pPr>
              <w:spacing w:line="100" w:lineRule="atLeast"/>
              <w:jc w:val="both"/>
              <w:rPr>
                <w:rStyle w:val="13"/>
                <w:iCs/>
                <w:kern w:val="1"/>
              </w:rPr>
            </w:pPr>
            <w:r w:rsidRPr="00A977A1">
              <w:rPr>
                <w:kern w:val="1"/>
              </w:rPr>
              <w:t>Эстетические взгляды, художественные особенности, тематика поэзии Фета.</w:t>
            </w:r>
          </w:p>
          <w:p w14:paraId="561B91D1" w14:textId="5860C88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977A1">
              <w:rPr>
                <w:rStyle w:val="13"/>
                <w:iCs/>
                <w:kern w:val="1"/>
              </w:rPr>
              <w:t>А. А.</w:t>
            </w:r>
            <w:r>
              <w:rPr>
                <w:rStyle w:val="13"/>
                <w:iCs/>
                <w:kern w:val="1"/>
              </w:rPr>
              <w:t xml:space="preserve"> </w:t>
            </w:r>
            <w:r w:rsidRPr="00A977A1">
              <w:rPr>
                <w:rStyle w:val="13"/>
                <w:iCs/>
                <w:kern w:val="1"/>
              </w:rPr>
              <w:t>Фет-переводчик</w:t>
            </w:r>
            <w:r>
              <w:rPr>
                <w:rStyle w:val="13"/>
                <w:iCs/>
                <w:kern w:val="1"/>
              </w:rPr>
              <w:t xml:space="preserve">; «Концепция “чистого искусства” в литературно-критических статьях А. А. Фета. </w:t>
            </w:r>
            <w:r w:rsidRPr="00A977A1">
              <w:rPr>
                <w:rStyle w:val="13"/>
                <w:i/>
                <w:kern w:val="1"/>
              </w:rPr>
              <w:t>Жизнь стихотворений</w:t>
            </w:r>
            <w:r>
              <w:rPr>
                <w:rStyle w:val="13"/>
                <w:i/>
                <w:kern w:val="1"/>
              </w:rPr>
              <w:t xml:space="preserve"> поэта</w:t>
            </w:r>
            <w:r w:rsidRPr="00A977A1">
              <w:rPr>
                <w:rStyle w:val="13"/>
                <w:i/>
                <w:kern w:val="1"/>
              </w:rPr>
              <w:t xml:space="preserve"> в музыкальном искусстве.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640" w14:textId="7FB42A7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19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73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BA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54DEA6D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E12339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31F4" w14:textId="7A1C32A2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23</w:t>
            </w:r>
          </w:p>
          <w:p w14:paraId="40F7984E" w14:textId="27AFADF6" w:rsidR="00823F73" w:rsidRPr="009B44BD" w:rsidRDefault="00823F73" w:rsidP="00823F73">
            <w:pPr>
              <w:jc w:val="both"/>
              <w:rPr>
                <w:color w:val="000000"/>
              </w:rPr>
            </w:pPr>
            <w:r>
              <w:rPr>
                <w:rFonts w:cs="Cambria"/>
                <w:i/>
                <w:iCs/>
                <w:color w:val="00000A"/>
                <w:kern w:val="1"/>
              </w:rPr>
              <w:t xml:space="preserve">Выполнение </w:t>
            </w:r>
            <w:r>
              <w:rPr>
                <w:rFonts w:cs="Cambria"/>
                <w:color w:val="00000A"/>
                <w:kern w:val="1"/>
              </w:rPr>
              <w:t>к</w:t>
            </w:r>
            <w:r>
              <w:rPr>
                <w:i/>
                <w:iCs/>
                <w:color w:val="000000"/>
              </w:rPr>
              <w:t xml:space="preserve">онтрольной работы №3 </w:t>
            </w:r>
          </w:p>
          <w:p w14:paraId="4EB614DD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Сопоставительный анализ стихотворений А. Фета, определение идейно-тематической направленности поэзии, выделение художественно-изобразительных средств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371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1F5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B5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AC9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40A73C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B36FD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FD2C" w14:textId="4E9A43CA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E14A88">
              <w:rPr>
                <w:b/>
                <w:bCs/>
                <w:kern w:val="1"/>
              </w:rPr>
              <w:t>№ 30–31</w:t>
            </w:r>
          </w:p>
          <w:p w14:paraId="4E5E3CDA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 xml:space="preserve"> Исследование творчества Ф. И. Тютчева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560F" w14:textId="2B86D07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2F4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889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65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50F46D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81C65DF" w14:textId="4624FDC1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t>Тема 3.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347CEE82" w14:textId="1427A4F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A3A399F" w14:textId="26BDF2D0" w:rsidR="00823F73" w:rsidRPr="00A977A1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977A1">
              <w:lastRenderedPageBreak/>
              <w:t>Алексей Константинович Толстой</w:t>
            </w:r>
          </w:p>
          <w:p w14:paraId="32DD752D" w14:textId="4B2A1272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A77FC">
              <w:t>(1817–1875)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0DA5" w14:textId="0A5BB0E0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6C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106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A5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A00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2C4B49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F2F9B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D846" w14:textId="7AAA7C6E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DF8A" w14:textId="4BB10BC1" w:rsidR="00823F73" w:rsidRPr="009B44B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8F29BC2" w14:textId="6D030A4D" w:rsidR="00823F73" w:rsidRPr="009B44BD" w:rsidRDefault="00823F73" w:rsidP="00823F73">
            <w:pPr>
              <w:spacing w:line="100" w:lineRule="atLeast"/>
              <w:jc w:val="both"/>
              <w:rPr>
                <w:bCs/>
                <w:iCs/>
                <w:color w:val="000000"/>
                <w:kern w:val="1"/>
              </w:rPr>
            </w:pPr>
            <w:r w:rsidRPr="009B44BD">
              <w:rPr>
                <w:bCs/>
                <w:kern w:val="1"/>
              </w:rPr>
              <w:lastRenderedPageBreak/>
              <w:t xml:space="preserve">Жизненный и творческий путь. Тематика творчества, художественные особенности.  </w:t>
            </w:r>
          </w:p>
          <w:p w14:paraId="1F62751D" w14:textId="1FEEC7F0" w:rsidR="00823F73" w:rsidRPr="00A977A1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Идейно-тематические и художественные особенности лирики А.К. Толстого. </w:t>
            </w:r>
            <w:proofErr w:type="spellStart"/>
            <w:r>
              <w:rPr>
                <w:iCs/>
                <w:color w:val="000000"/>
                <w:kern w:val="1"/>
              </w:rPr>
              <w:t>Многожанровость</w:t>
            </w:r>
            <w:proofErr w:type="spellEnd"/>
            <w:r>
              <w:rPr>
                <w:iCs/>
                <w:color w:val="000000"/>
                <w:kern w:val="1"/>
              </w:rPr>
              <w:t xml:space="preserve"> наследия А.К. Толстого. Сатирическое мастерство 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A3A4" w14:textId="2A6F985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832D" w14:textId="77777777" w:rsidR="00823F73" w:rsidRDefault="00823F73" w:rsidP="00823F73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lastRenderedPageBreak/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55CD29F1" w14:textId="77777777" w:rsidR="00823F73" w:rsidRDefault="00823F73" w:rsidP="00823F73">
            <w:pPr>
              <w:jc w:val="both"/>
            </w:pPr>
            <w:r w:rsidRPr="00175122">
              <w:t>ЛР 01, ЛР 04,</w:t>
            </w:r>
          </w:p>
          <w:p w14:paraId="3ACEDF2A" w14:textId="77777777" w:rsidR="00823F73" w:rsidRDefault="00823F73" w:rsidP="00823F73">
            <w:pPr>
              <w:jc w:val="both"/>
            </w:pPr>
            <w:r w:rsidRPr="00175122">
              <w:t>МР 04</w:t>
            </w:r>
          </w:p>
          <w:p w14:paraId="1B1996B5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63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1E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184360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6DBBF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0FB3" w14:textId="63F3C44B" w:rsidR="00823F73" w:rsidRDefault="00823F73" w:rsidP="00823F73">
            <w:pPr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№24</w:t>
            </w:r>
          </w:p>
          <w:p w14:paraId="1AD07B0D" w14:textId="28AF0E0E" w:rsidR="00823F73" w:rsidRPr="009B44BD" w:rsidRDefault="00823F73" w:rsidP="00823F73">
            <w:pPr>
              <w:jc w:val="both"/>
              <w:rPr>
                <w:b/>
                <w:bCs/>
              </w:rPr>
            </w:pPr>
            <w:r>
              <w:rPr>
                <w:kern w:val="1"/>
              </w:rPr>
              <w:t>Проведение анализа стихотворений А.К. Толстого, определение идейно-тематической направленности лирики.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5B6B" w14:textId="1633591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EC7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6DD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BE6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AC15D5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DDE47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13B4" w14:textId="6C67C735" w:rsidR="00823F73" w:rsidRDefault="00823F73" w:rsidP="00823F73">
            <w:pPr>
              <w:jc w:val="both"/>
              <w:rPr>
                <w:rStyle w:val="23"/>
                <w:iCs/>
              </w:rPr>
            </w:pPr>
            <w:r>
              <w:rPr>
                <w:rStyle w:val="23"/>
                <w:b/>
              </w:rPr>
              <w:t xml:space="preserve">Самостоятельная работа </w:t>
            </w:r>
            <w:r w:rsidR="00E14A88">
              <w:rPr>
                <w:rStyle w:val="23"/>
                <w:b/>
              </w:rPr>
              <w:t>№32–33</w:t>
            </w:r>
          </w:p>
          <w:p w14:paraId="149356E5" w14:textId="1EDC6CB8" w:rsidR="00823F73" w:rsidRPr="009B44BD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  <w:iCs/>
              </w:rPr>
              <w:t>Исследование и подготовка электронных презентаций по творчеству А.К. Толстого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4D9B" w14:textId="56FFE65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8EA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882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DE8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525AC5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44EAD2C" w14:textId="39EAB6B6" w:rsidR="00823F73" w:rsidRPr="00973D2E" w:rsidRDefault="00823F73" w:rsidP="00823F73">
            <w:pPr>
              <w:rPr>
                <w:b/>
                <w:bCs/>
              </w:rPr>
            </w:pPr>
            <w:r w:rsidRPr="00973D2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3.4</w:t>
            </w:r>
          </w:p>
          <w:p w14:paraId="79563FBB" w14:textId="77777777" w:rsidR="00823F73" w:rsidRPr="00973D2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73D2E">
              <w:rPr>
                <w:b/>
                <w:bCs/>
              </w:rPr>
              <w:t>Название темы</w:t>
            </w:r>
          </w:p>
          <w:p w14:paraId="7CD7E576" w14:textId="77777777" w:rsidR="00823F73" w:rsidRPr="00973D2E" w:rsidRDefault="00823F73" w:rsidP="00823F73">
            <w:pPr>
              <w:rPr>
                <w:kern w:val="1"/>
              </w:rPr>
            </w:pPr>
            <w:r w:rsidRPr="00973D2E">
              <w:rPr>
                <w:bCs/>
                <w:kern w:val="1"/>
              </w:rPr>
              <w:t>Николай Алексеевич</w:t>
            </w:r>
            <w:r w:rsidRPr="00973D2E">
              <w:rPr>
                <w:kern w:val="1"/>
              </w:rPr>
              <w:t xml:space="preserve"> Некрасов</w:t>
            </w:r>
          </w:p>
          <w:p w14:paraId="46A1162C" w14:textId="018ADBE1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73D2E">
              <w:rPr>
                <w:kern w:val="1"/>
              </w:rPr>
              <w:t>(1821–1878)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730C" w14:textId="4721EB87" w:rsidR="00823F73" w:rsidRDefault="00823F73" w:rsidP="00823F73">
            <w:pPr>
              <w:jc w:val="both"/>
              <w:rPr>
                <w:rStyle w:val="23"/>
                <w:b/>
              </w:rPr>
            </w:pPr>
            <w:r w:rsidRPr="00973D2E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65DC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B7E9D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A92BB7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A2DABD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7CDAC2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B455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C0C5" w14:textId="7B557B00" w:rsidR="00823F73" w:rsidRDefault="00823F73" w:rsidP="00823F73">
            <w:pPr>
              <w:jc w:val="both"/>
              <w:rPr>
                <w:rStyle w:val="23"/>
                <w:b/>
              </w:rPr>
            </w:pPr>
            <w:r w:rsidRPr="00973D2E"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95F4" w14:textId="77777777" w:rsidR="00823F73" w:rsidRPr="00973D2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73D2E">
              <w:rPr>
                <w:b/>
                <w:bCs/>
              </w:rPr>
              <w:t>Название учебного занятия</w:t>
            </w:r>
          </w:p>
          <w:p w14:paraId="0FF17B4C" w14:textId="77777777" w:rsidR="00823F73" w:rsidRPr="00973D2E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973D2E">
              <w:rPr>
                <w:kern w:val="1"/>
              </w:rPr>
              <w:t>Жизненный и творческий путь.  Журнал «Современник»</w:t>
            </w:r>
          </w:p>
          <w:p w14:paraId="4430E69D" w14:textId="3E13DB4A" w:rsidR="00823F73" w:rsidRDefault="00823F73" w:rsidP="00823F73">
            <w:pPr>
              <w:jc w:val="both"/>
              <w:rPr>
                <w:rStyle w:val="23"/>
                <w:b/>
              </w:rPr>
            </w:pPr>
            <w:r w:rsidRPr="00973D2E">
              <w:rPr>
                <w:iCs/>
                <w:color w:val="000000"/>
                <w:kern w:val="1"/>
              </w:rPr>
              <w:t>Своеобразие тем, мотивов и образов поэзии Н. А. Некрасова</w:t>
            </w:r>
            <w:r>
              <w:rPr>
                <w:iCs/>
                <w:color w:val="000000"/>
                <w:kern w:val="1"/>
              </w:rPr>
              <w:t>.</w:t>
            </w:r>
            <w:r w:rsidRPr="00973D2E">
              <w:rPr>
                <w:iCs/>
                <w:color w:val="000000"/>
                <w:kern w:val="1"/>
              </w:rPr>
              <w:t xml:space="preserve"> Жанровое своеобразие лирики</w:t>
            </w:r>
            <w:r>
              <w:rPr>
                <w:iCs/>
                <w:color w:val="000000"/>
                <w:kern w:val="1"/>
              </w:rPr>
              <w:t>.</w:t>
            </w:r>
            <w:r w:rsidRPr="00973D2E">
              <w:rPr>
                <w:iCs/>
                <w:color w:val="000000"/>
                <w:kern w:val="1"/>
              </w:rPr>
              <w:t xml:space="preserve"> Любовная лирика.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BE91B" w14:textId="1AD0871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3D2E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58B441" w14:textId="5386BE45" w:rsidR="00E14A88" w:rsidRDefault="00823F73" w:rsidP="00E14A88">
            <w:pPr>
              <w:jc w:val="both"/>
            </w:pPr>
            <w:r>
              <w:t xml:space="preserve"> </w:t>
            </w:r>
            <w:proofErr w:type="spellStart"/>
            <w:r w:rsidR="00E14A88">
              <w:t>ПРб</w:t>
            </w:r>
            <w:proofErr w:type="spellEnd"/>
            <w:r w:rsidR="00E14A88">
              <w:t xml:space="preserve"> 06, </w:t>
            </w:r>
            <w:proofErr w:type="spellStart"/>
            <w:r w:rsidR="00E14A88" w:rsidRPr="00175122">
              <w:t>ПРб</w:t>
            </w:r>
            <w:proofErr w:type="spellEnd"/>
            <w:r w:rsidR="00E14A88" w:rsidRPr="00175122">
              <w:t xml:space="preserve"> 07,</w:t>
            </w:r>
            <w:r w:rsidR="00E14A88">
              <w:t xml:space="preserve"> </w:t>
            </w:r>
            <w:proofErr w:type="spellStart"/>
            <w:r w:rsidR="00E14A88">
              <w:t>ПРб</w:t>
            </w:r>
            <w:proofErr w:type="spellEnd"/>
            <w:r w:rsidR="00E14A88">
              <w:t xml:space="preserve"> 08, </w:t>
            </w:r>
            <w:proofErr w:type="spellStart"/>
            <w:r w:rsidR="00E14A88">
              <w:t>ПРу</w:t>
            </w:r>
            <w:proofErr w:type="spellEnd"/>
            <w:r w:rsidR="00E14A88">
              <w:t xml:space="preserve"> 08, </w:t>
            </w:r>
            <w:r w:rsidR="00E14A88" w:rsidRPr="00175122">
              <w:t>ПРу1</w:t>
            </w:r>
            <w:r w:rsidR="00E14A88">
              <w:t>2</w:t>
            </w:r>
            <w:r w:rsidR="00E14A88" w:rsidRPr="00175122">
              <w:t xml:space="preserve">, </w:t>
            </w:r>
          </w:p>
          <w:p w14:paraId="450804D1" w14:textId="77777777" w:rsidR="00E14A88" w:rsidRDefault="00E14A88" w:rsidP="00E14A88">
            <w:pPr>
              <w:jc w:val="both"/>
            </w:pPr>
            <w:r w:rsidRPr="00175122">
              <w:t>ЛР 01, ЛР 04,</w:t>
            </w:r>
          </w:p>
          <w:p w14:paraId="5FADB2A5" w14:textId="77777777" w:rsidR="00E14A88" w:rsidRDefault="00E14A88" w:rsidP="00E14A88">
            <w:pPr>
              <w:jc w:val="both"/>
            </w:pPr>
            <w:r w:rsidRPr="00175122">
              <w:t>МР 04</w:t>
            </w:r>
          </w:p>
          <w:p w14:paraId="1AFA8302" w14:textId="1D4DA28F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1780A1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1D22760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E176BE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394141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2D3FB58" w14:textId="6E79CDA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02 </w:t>
            </w:r>
          </w:p>
          <w:p w14:paraId="3CB3C65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EDD0CA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7EAE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FAE5" w14:textId="695E26F9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00DB" w14:textId="5C0A0DA6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iCs/>
                <w:color w:val="000000"/>
                <w:kern w:val="1"/>
              </w:rPr>
              <w:t>Поэма «Кому на Руси жить хорошо». Замысел поэмы, жанр, композиция. Сюжет. Нравственная проблематика. . Многообразие крестьянских типов. Проблема счастья</w:t>
            </w:r>
            <w:r>
              <w:rPr>
                <w:b/>
                <w:bCs/>
                <w:kern w:val="1"/>
              </w:rPr>
              <w:t xml:space="preserve"> </w:t>
            </w:r>
            <w:r w:rsidRPr="000D6EC2">
              <w:rPr>
                <w:kern w:val="1"/>
              </w:rPr>
              <w:t>Образ крестьянки Матрёны Тимофеевны в поэме</w:t>
            </w:r>
            <w:r>
              <w:rPr>
                <w:i/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99020" w14:textId="08BA886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0AE8CD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1691DDC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74F53AC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71E4F3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1C444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7F62" w14:textId="2BAA87FD" w:rsidR="00823F73" w:rsidRDefault="00823F73" w:rsidP="00823F73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Практическое занятие № 25</w:t>
            </w:r>
          </w:p>
          <w:p w14:paraId="6074E8FB" w14:textId="4EF3BEDF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t>Раскрытие нравственной проблематики и композиционного решения в поэме Н. А. Некрасова «Кому на Руси жить хорошо», характеристика многообразия крестьянских типов.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AC911" w14:textId="77EE5CF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A04986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63163F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2FD3B04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6CD17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D95F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FF93" w14:textId="6E840CAF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rStyle w:val="23"/>
                <w:b/>
              </w:rPr>
              <w:t xml:space="preserve">Практическое занятие №26 </w:t>
            </w:r>
          </w:p>
          <w:p w14:paraId="46665D94" w14:textId="77777777" w:rsidR="00823F73" w:rsidRPr="00591BC5" w:rsidRDefault="00823F73" w:rsidP="00823F73">
            <w:pPr>
              <w:jc w:val="both"/>
              <w:rPr>
                <w:rStyle w:val="23"/>
                <w:color w:val="000000"/>
              </w:rPr>
            </w:pPr>
            <w:r>
              <w:rPr>
                <w:rStyle w:val="23"/>
                <w:i/>
                <w:iCs/>
                <w:color w:val="000000"/>
              </w:rPr>
              <w:t>Выполнение контрольной работы № 1</w:t>
            </w:r>
          </w:p>
          <w:p w14:paraId="661FE4E6" w14:textId="6020D2ED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t xml:space="preserve">Решение Н. А. Некрасовым проблемы счастья в поэме «Кому на Руси жить хорошо».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D2B3C" w14:textId="6648B7F8" w:rsidR="00823F73" w:rsidRPr="00F2385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23855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909B46" w14:textId="0EC69830" w:rsidR="00823F73" w:rsidRPr="00175122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EA1BDA6" w14:textId="73C91CE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05670EA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DF54E6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5700A3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63543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02C0" w14:textId="75C71187" w:rsidR="00823F73" w:rsidRPr="00D93264" w:rsidRDefault="00823F73" w:rsidP="00823F73">
            <w:pPr>
              <w:jc w:val="both"/>
              <w:rPr>
                <w:b/>
                <w:i/>
                <w:iCs/>
              </w:rPr>
            </w:pPr>
            <w:r w:rsidRPr="00D93264">
              <w:rPr>
                <w:rStyle w:val="23"/>
                <w:b/>
                <w:bCs/>
                <w:color w:val="000000"/>
              </w:rPr>
              <w:t>Практическое занятие №26</w:t>
            </w:r>
          </w:p>
          <w:p w14:paraId="19A2BCB7" w14:textId="04955BEA" w:rsidR="00823F73" w:rsidRPr="00D93264" w:rsidRDefault="00823F73" w:rsidP="00823F73">
            <w:pPr>
              <w:jc w:val="both"/>
              <w:rPr>
                <w:rStyle w:val="23"/>
                <w:b/>
              </w:rPr>
            </w:pPr>
            <w:r w:rsidRPr="00D93264">
              <w:t>Определение тяжелой доли русской женщины в дореформенной России</w:t>
            </w:r>
            <w:r w:rsidRPr="00D93264">
              <w:rPr>
                <w:color w:val="000000"/>
              </w:rPr>
              <w:t xml:space="preserve"> на примере образа Матрёны Тимофеевны из </w:t>
            </w:r>
            <w:r w:rsidRPr="00D93264">
              <w:t>поэмы «Кому на Руси жить хорошо».</w:t>
            </w:r>
            <w:r w:rsidRPr="00D93264">
              <w:rPr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8031" w14:textId="05ED225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37F1"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A704FC" w14:textId="645B5ABF" w:rsidR="00823F73" w:rsidRDefault="00823F73" w:rsidP="00823F73">
            <w:pPr>
              <w:jc w:val="both"/>
            </w:pPr>
            <w:r>
              <w:t xml:space="preserve"> </w:t>
            </w:r>
          </w:p>
          <w:p w14:paraId="79F884C1" w14:textId="7C770445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E09DFB7" w14:textId="6DE4636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BE6F88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6D92C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49BABC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BD85634" w14:textId="79B74922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08277C9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32C0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AC16" w14:textId="05114838" w:rsidR="00823F73" w:rsidRPr="00D93264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D93264">
              <w:rPr>
                <w:b/>
                <w:bCs/>
                <w:kern w:val="1"/>
              </w:rPr>
              <w:t>Самостоятельная работа №34</w:t>
            </w:r>
          </w:p>
          <w:p w14:paraId="0D7CD1C0" w14:textId="75F3C113" w:rsidR="00823F73" w:rsidRPr="00D93264" w:rsidRDefault="00823F73" w:rsidP="00823F73">
            <w:pPr>
              <w:jc w:val="both"/>
              <w:rPr>
                <w:rStyle w:val="23"/>
                <w:b/>
              </w:rPr>
            </w:pPr>
            <w:r w:rsidRPr="00D93264">
              <w:rPr>
                <w:color w:val="000000"/>
                <w:kern w:val="1"/>
              </w:rPr>
              <w:t xml:space="preserve"> </w:t>
            </w:r>
            <w:r w:rsidRPr="00D93264">
              <w:rPr>
                <w:rStyle w:val="23"/>
                <w:iCs/>
              </w:rPr>
              <w:t>Написание отзыва по поэме Н. А. Некрасова «Кому на Руси жить хорошо»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777FD" w14:textId="2342E42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12D21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7D12AA7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5023CAC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2C0A61D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0081913" w14:textId="1BACC9D8" w:rsidR="00823F73" w:rsidRPr="00E14A88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E14A88">
              <w:rPr>
                <w:b/>
              </w:rPr>
              <w:t>Раздел 4. Особенности развития литературы и других видов искусства в начале XX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8C79" w14:textId="7F7763A4" w:rsidR="00823F73" w:rsidRPr="00E14A88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14A88">
              <w:rPr>
                <w:b/>
                <w:iCs/>
              </w:rPr>
              <w:t>2</w:t>
            </w:r>
            <w:r w:rsidR="004255DD">
              <w:rPr>
                <w:b/>
                <w:iCs/>
              </w:rPr>
              <w:t>0</w:t>
            </w:r>
            <w:r w:rsidRPr="00E14A88">
              <w:rPr>
                <w:b/>
                <w:iCs/>
              </w:rPr>
              <w:t>+</w:t>
            </w:r>
            <w:r w:rsidR="004255DD">
              <w:rPr>
                <w:b/>
                <w:iCs/>
              </w:rPr>
              <w:t>2</w:t>
            </w:r>
            <w:r w:rsidRPr="00E14A88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BFE" w14:textId="72916267" w:rsidR="00823F73" w:rsidRPr="00E14A88" w:rsidRDefault="00E14A88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852C" w14:textId="77777777" w:rsidR="00823F73" w:rsidRPr="00E14A88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A6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83530D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B191AE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4A7377">
              <w:rPr>
                <w:b/>
                <w:bCs/>
                <w:iCs/>
                <w:lang w:eastAsia="ru-RU"/>
              </w:rPr>
              <w:t>Тема 4.1</w:t>
            </w:r>
          </w:p>
          <w:p w14:paraId="2E2EB6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2884BC" w14:textId="77777777" w:rsidR="00823F73" w:rsidRPr="004A7377" w:rsidRDefault="00823F73" w:rsidP="00823F73">
            <w:pPr>
              <w:jc w:val="both"/>
              <w:rPr>
                <w:iCs/>
              </w:rPr>
            </w:pPr>
            <w:r w:rsidRPr="004A7377">
              <w:rPr>
                <w:iCs/>
              </w:rPr>
              <w:t xml:space="preserve">Иван Алексеевич Бунин </w:t>
            </w:r>
          </w:p>
          <w:p w14:paraId="1A78F019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4A7377">
              <w:rPr>
                <w:iCs/>
              </w:rPr>
              <w:t>(1870—1953</w:t>
            </w:r>
            <w:r w:rsidRPr="00631707"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B3B8" w14:textId="77777777" w:rsidR="00823F73" w:rsidRPr="00A0505F" w:rsidRDefault="00823F73" w:rsidP="00823F73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5C0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7B1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DED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60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5F68E1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9F6579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11" w:name="_Hlk104906544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A3CF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2A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945322A" w14:textId="45E30435" w:rsidR="00823F73" w:rsidRPr="00542905" w:rsidRDefault="00823F73" w:rsidP="00823F73">
            <w:pPr>
              <w:jc w:val="both"/>
              <w:rPr>
                <w:bCs/>
              </w:rPr>
            </w:pPr>
            <w:r w:rsidRPr="00542905">
              <w:rPr>
                <w:bCs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634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686" w14:textId="77777777" w:rsidR="00823F73" w:rsidRDefault="00823F73" w:rsidP="00823F73">
            <w:pPr>
              <w:jc w:val="both"/>
            </w:pPr>
            <w:r>
              <w:t xml:space="preserve"> 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ПРу12, </w:t>
            </w:r>
          </w:p>
          <w:p w14:paraId="7D92A968" w14:textId="57CD81C0" w:rsidR="00823F73" w:rsidRDefault="00823F73" w:rsidP="00823F73">
            <w:pPr>
              <w:jc w:val="both"/>
            </w:pPr>
            <w:r w:rsidRPr="00A13170">
              <w:t>ЛР 01, ЛР 04, 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8F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6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DEA42E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2E6C1E" w14:textId="5F4279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45EDA8B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A02B3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98F4" w14:textId="1A79B3F8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919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7A3A1A8" w14:textId="126A7E3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31707">
              <w:t xml:space="preserve">Сведения из биографии. </w:t>
            </w:r>
            <w:r w:rsidRPr="00631707">
              <w:lastRenderedPageBreak/>
              <w:t>Философичность лирики Бунина. Поэтизация родной природы</w:t>
            </w:r>
            <w:r>
              <w:t xml:space="preserve">. </w:t>
            </w:r>
            <w:r w:rsidRPr="00631707">
              <w:t>«Живопись словом» — характерная особенность</w:t>
            </w:r>
            <w:r>
              <w:t xml:space="preserve"> прозы </w:t>
            </w:r>
            <w:r w:rsidRPr="00631707">
              <w:t>И. А. Бунина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7BC7" w14:textId="49F9E15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1A7" w14:textId="3CA1F5D1" w:rsidR="00823F73" w:rsidRPr="00A13170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DE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F0CC" w14:textId="04E9DCA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</w:tr>
      <w:tr w:rsidR="00823F73" w:rsidRPr="00773BB4" w14:paraId="1686151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029F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6C4B" w14:textId="2D91CA16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D5F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7FF53CD" w14:textId="77777777" w:rsidR="00823F73" w:rsidRPr="00B3665A" w:rsidRDefault="00823F73" w:rsidP="00823F73">
            <w:pPr>
              <w:jc w:val="both"/>
              <w:rPr>
                <w:iCs/>
                <w:color w:val="000000"/>
              </w:rPr>
            </w:pPr>
            <w:r w:rsidRPr="00B3665A">
              <w:t>Судьбы мира и цивилизации в творчестве И. А. Бунина. Русский национальный характер в изображении Бунина.</w:t>
            </w:r>
          </w:p>
          <w:p w14:paraId="38153198" w14:textId="093E95B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Общая характеристика цикла рассказов «Темные аллеи». Тема любви в творчестве </w:t>
            </w:r>
            <w:proofErr w:type="spellStart"/>
            <w:r>
              <w:rPr>
                <w:iCs/>
                <w:color w:val="000000"/>
              </w:rPr>
              <w:t>И.А.Бунина</w:t>
            </w:r>
            <w:proofErr w:type="spellEnd"/>
            <w:r>
              <w:rPr>
                <w:iCs/>
                <w:color w:val="000000"/>
              </w:rPr>
              <w:t>, новизна ее в сравнении с классической традицией.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5E7A" w14:textId="73DCF6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220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0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FC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497A0C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369A4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DB94" w14:textId="4D027F5D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78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6CFAE28" w14:textId="77777777" w:rsidR="00823F73" w:rsidRPr="00B3665A" w:rsidRDefault="00823F73" w:rsidP="00823F73">
            <w:pPr>
              <w:jc w:val="both"/>
              <w:rPr>
                <w:iCs/>
                <w:color w:val="000000"/>
              </w:rPr>
            </w:pPr>
            <w:r w:rsidRPr="00B3665A">
              <w:rPr>
                <w:iCs/>
              </w:rPr>
              <w:t xml:space="preserve">Тема «дворянского гнезда» на рубеже XIX—XX веков, ее решение в рассказе </w:t>
            </w:r>
            <w:proofErr w:type="spellStart"/>
            <w:r w:rsidRPr="00B3665A">
              <w:rPr>
                <w:iCs/>
              </w:rPr>
              <w:t>И.А.Бунина</w:t>
            </w:r>
            <w:proofErr w:type="spellEnd"/>
            <w:r w:rsidRPr="00B3665A">
              <w:rPr>
                <w:iCs/>
              </w:rPr>
              <w:t xml:space="preserve"> «Антоновские яблоки»</w:t>
            </w:r>
          </w:p>
          <w:p w14:paraId="039C6B26" w14:textId="32CA361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Реалистическое и символическое в прозе и поэзии. Критики о Бунине (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54FE" w14:textId="7479252C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52F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8F0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E3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C06E35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513D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0E00" w14:textId="4524EF15" w:rsidR="00823F73" w:rsidRDefault="00823F73" w:rsidP="00823F73">
            <w:pPr>
              <w:jc w:val="both"/>
              <w:rPr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>Практическое занятие№ 27</w:t>
            </w:r>
          </w:p>
          <w:p w14:paraId="2670E93F" w14:textId="0D01EE5A" w:rsidR="00823F73" w:rsidRPr="004045DC" w:rsidRDefault="00823F73" w:rsidP="00823F73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t>Раскрытие т</w:t>
            </w:r>
            <w:r w:rsidRPr="00631707">
              <w:t>ем</w:t>
            </w:r>
            <w:r>
              <w:t>ы</w:t>
            </w:r>
            <w:r w:rsidRPr="00631707">
              <w:t xml:space="preserve"> любви</w:t>
            </w:r>
            <w:r>
              <w:t xml:space="preserve"> в цикле рассказов </w:t>
            </w:r>
            <w:r>
              <w:rPr>
                <w:kern w:val="1"/>
              </w:rPr>
              <w:t xml:space="preserve">«Темные аллеи» </w:t>
            </w:r>
            <w:r>
              <w:t>и темы разорения «дворянских гнёзд» в рассказе</w:t>
            </w:r>
            <w:r>
              <w:rPr>
                <w:kern w:val="1"/>
              </w:rPr>
              <w:t xml:space="preserve"> «</w:t>
            </w:r>
            <w:r>
              <w:rPr>
                <w:iCs/>
                <w:kern w:val="1"/>
              </w:rPr>
              <w:t>Антоновские яблоки</w:t>
            </w:r>
            <w:r>
              <w:rPr>
                <w:kern w:val="1"/>
              </w:rPr>
              <w:t>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E82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314E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50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5C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060918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4CF68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2BB3" w14:textId="7E021379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E14A88">
              <w:rPr>
                <w:b/>
              </w:rPr>
              <w:t>№ 35–36</w:t>
            </w:r>
          </w:p>
          <w:p w14:paraId="7A31EEF1" w14:textId="77777777" w:rsidR="00823F73" w:rsidRDefault="00823F73" w:rsidP="00823F73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Написание отзыва по рассказам И. Бунина</w:t>
            </w:r>
          </w:p>
          <w:p w14:paraId="23D4E07C" w14:textId="5463C378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Самостоятельная работа № 37</w:t>
            </w:r>
          </w:p>
          <w:p w14:paraId="738B54A1" w14:textId="5548AF30" w:rsidR="00823F73" w:rsidRPr="004045DC" w:rsidRDefault="00823F73" w:rsidP="00823F73">
            <w:pPr>
              <w:spacing w:line="100" w:lineRule="atLeast"/>
              <w:jc w:val="both"/>
              <w:rPr>
                <w:bCs/>
              </w:rPr>
            </w:pPr>
            <w:r w:rsidRPr="004045DC">
              <w:rPr>
                <w:bCs/>
              </w:rPr>
              <w:t>Поиск информации и создание электронных презентаций</w:t>
            </w:r>
            <w:r>
              <w:rPr>
                <w:bCs/>
              </w:rPr>
              <w:t xml:space="preserve"> по творчеству </w:t>
            </w:r>
            <w:proofErr w:type="spellStart"/>
            <w:r>
              <w:rPr>
                <w:bCs/>
              </w:rPr>
              <w:lastRenderedPageBreak/>
              <w:t>И.Бунина</w:t>
            </w:r>
            <w:proofErr w:type="spellEnd"/>
            <w:r w:rsidRPr="004045DC">
              <w:rPr>
                <w:bCs/>
              </w:rPr>
              <w:t xml:space="preserve"> по темам:</w:t>
            </w:r>
          </w:p>
          <w:p w14:paraId="433AA630" w14:textId="77777777" w:rsidR="00823F73" w:rsidRDefault="00823F73" w:rsidP="00823F73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Поэтизация родной природы; мотивы деревенской и усадебной жизни. Тонкость передачи чувств и настроений лирического героя в поэзии И. А. Бунина.</w:t>
            </w:r>
          </w:p>
          <w:p w14:paraId="3C066976" w14:textId="41FADD2C" w:rsidR="00823F73" w:rsidRDefault="00823F73" w:rsidP="00823F73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Судьбы мира и цивилизации в творчестве И. А.</w:t>
            </w:r>
            <w:r>
              <w:rPr>
                <w:bCs/>
              </w:rPr>
              <w:t xml:space="preserve"> </w:t>
            </w:r>
            <w:r w:rsidRPr="004045DC">
              <w:rPr>
                <w:bCs/>
              </w:rPr>
              <w:t>Бунина</w:t>
            </w:r>
            <w:r>
              <w:rPr>
                <w:bCs/>
              </w:rPr>
              <w:t xml:space="preserve"> (рассказ «Господин из Сан-Франциско»).</w:t>
            </w:r>
          </w:p>
          <w:p w14:paraId="5D08AE87" w14:textId="77777777" w:rsidR="00823F73" w:rsidRPr="00F15E7D" w:rsidRDefault="00823F73" w:rsidP="00823F73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F15E7D">
              <w:rPr>
                <w:bCs/>
              </w:rPr>
              <w:t>Характеристика русского национального характер в изображении Бунина.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6901" w14:textId="4AADD77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1DC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7A5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38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11"/>
      <w:tr w:rsidR="00823F73" w:rsidRPr="00773BB4" w14:paraId="0151B63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3BC50A0" w14:textId="77777777" w:rsidR="00823F73" w:rsidRPr="0044043B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4.2</w:t>
            </w:r>
          </w:p>
          <w:p w14:paraId="3A6DB66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DFBA967" w14:textId="77777777" w:rsidR="00823F73" w:rsidRDefault="00823F73" w:rsidP="00823F73">
            <w:pPr>
              <w:jc w:val="both"/>
            </w:pPr>
            <w:r w:rsidRPr="00631707">
              <w:t xml:space="preserve">Александр Иванович Куприн </w:t>
            </w:r>
          </w:p>
          <w:p w14:paraId="5A9E9681" w14:textId="77777777" w:rsidR="00823F73" w:rsidRPr="00631707" w:rsidRDefault="00823F73" w:rsidP="00823F73">
            <w:pPr>
              <w:jc w:val="both"/>
            </w:pPr>
            <w:r w:rsidRPr="00631707">
              <w:t xml:space="preserve">(1870—1938) </w:t>
            </w:r>
          </w:p>
          <w:p w14:paraId="1100B4A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F95A" w14:textId="77777777" w:rsidR="00823F73" w:rsidRPr="00A0505F" w:rsidRDefault="00823F73" w:rsidP="00823F73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E29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709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6C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BB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3BAB45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77E0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6833" w14:textId="77777777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</w:p>
          <w:p w14:paraId="41BC3E6D" w14:textId="77777777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A387" w14:textId="4A5AB4B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4D2F66B" w14:textId="70DAC4ED" w:rsidR="004255DD" w:rsidRPr="004255DD" w:rsidRDefault="004255DD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4255DD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2B4C99BD" w14:textId="77777777" w:rsidR="00823F73" w:rsidRDefault="00823F73" w:rsidP="00823F73">
            <w:pPr>
              <w:jc w:val="both"/>
            </w:pPr>
            <w:r w:rsidRPr="00631707">
              <w:t>Сведения из биографии. Повести «Гранатовый браслет», «Олеся».</w:t>
            </w:r>
            <w:r>
              <w:t xml:space="preserve"> </w:t>
            </w:r>
            <w:r w:rsidRPr="00631707">
              <w:t>Нравственные и социальные проблемы в рассказах Куприна. Осуждение пороков современного общества.</w:t>
            </w:r>
          </w:p>
          <w:p w14:paraId="1F955A45" w14:textId="738DED47" w:rsidR="004255DD" w:rsidRPr="00847350" w:rsidRDefault="004255DD" w:rsidP="00823F73">
            <w:pPr>
              <w:jc w:val="both"/>
            </w:pPr>
            <w:r>
              <w:t>*Произведения Куприна для детей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D60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7834633" w14:textId="26D4BCC6" w:rsidR="00823F73" w:rsidRPr="004255D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255DD">
              <w:rPr>
                <w:b/>
                <w:iCs/>
              </w:rPr>
              <w:t>1</w:t>
            </w:r>
            <w:r w:rsidR="004255DD" w:rsidRPr="004255DD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E78" w14:textId="23777CB5" w:rsidR="00823F73" w:rsidRDefault="00823F73" w:rsidP="00823F73">
            <w:pPr>
              <w:jc w:val="both"/>
            </w:pP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ПРу12, </w:t>
            </w:r>
          </w:p>
          <w:p w14:paraId="073C32A4" w14:textId="07CB75EB" w:rsidR="00823F73" w:rsidRDefault="00823F73" w:rsidP="00823F73">
            <w:pPr>
              <w:jc w:val="both"/>
            </w:pPr>
            <w:r w:rsidRPr="00A13170">
              <w:t>ЛР 01, ЛР 04, 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2AB" w14:textId="27941EFD" w:rsidR="004255DD" w:rsidRDefault="005B35F2" w:rsidP="004255DD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66BF5085" w14:textId="77777777" w:rsidR="005B35F2" w:rsidRDefault="005B35F2" w:rsidP="005B35F2">
            <w:pPr>
              <w:jc w:val="both"/>
            </w:pPr>
            <w:r>
              <w:t xml:space="preserve">ОК 01,02,04,05    </w:t>
            </w:r>
          </w:p>
          <w:p w14:paraId="5480F1A1" w14:textId="1B1DC8B0" w:rsidR="005B35F2" w:rsidRDefault="005B35F2" w:rsidP="005B35F2">
            <w:pPr>
              <w:jc w:val="both"/>
              <w:rPr>
                <w:i/>
                <w:iCs/>
              </w:rPr>
            </w:pPr>
            <w:r>
              <w:t>ПК 2.3,5.3,5.4</w:t>
            </w:r>
          </w:p>
          <w:p w14:paraId="2B6F71E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33A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A7ED31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757E30" w14:textId="682486E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C76C6E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6877D3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6ED19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A085" w14:textId="5DF746E3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8547" w14:textId="1F99C1E0" w:rsidR="00823F73" w:rsidRPr="006A0D02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Название учебного занятия</w:t>
            </w:r>
            <w:r w:rsidR="006A0D02" w:rsidRPr="00801BD3">
              <w:rPr>
                <w:b/>
                <w:bCs/>
                <w:i/>
                <w:iCs/>
              </w:rPr>
              <w:t xml:space="preserve"> </w:t>
            </w:r>
            <w:r w:rsidR="004255DD">
              <w:rPr>
                <w:b/>
                <w:bCs/>
                <w:i/>
                <w:iCs/>
              </w:rPr>
              <w:t xml:space="preserve"> </w:t>
            </w:r>
          </w:p>
          <w:p w14:paraId="1F7E0C32" w14:textId="77777777" w:rsidR="00823F73" w:rsidRPr="00801BD3" w:rsidRDefault="00823F73" w:rsidP="00823F7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801BD3">
              <w:rPr>
                <w:rStyle w:val="23"/>
                <w:iCs/>
                <w:color w:val="000000"/>
                <w:kern w:val="1"/>
              </w:rPr>
              <w:t xml:space="preserve">Поэтическое изображение природы, богатство духовного мира героев в рассказах Куприна. </w:t>
            </w:r>
            <w:r w:rsidRPr="006A0D02">
              <w:rPr>
                <w:rStyle w:val="23"/>
                <w:i/>
                <w:color w:val="000000"/>
                <w:kern w:val="1"/>
              </w:rPr>
              <w:t>Нравственные и социальные проблемы.</w:t>
            </w:r>
            <w:r w:rsidRPr="00801BD3">
              <w:rPr>
                <w:rStyle w:val="23"/>
                <w:iCs/>
                <w:color w:val="000000"/>
                <w:kern w:val="1"/>
              </w:rPr>
              <w:t xml:space="preserve"> Осуждение пороков современного общества.</w:t>
            </w:r>
          </w:p>
          <w:p w14:paraId="35BE8C34" w14:textId="77777777" w:rsidR="006A0D02" w:rsidRDefault="006A0D02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 </w:t>
            </w:r>
            <w:r w:rsidR="00823F73">
              <w:rPr>
                <w:rStyle w:val="23"/>
                <w:iCs/>
                <w:color w:val="000000"/>
                <w:kern w:val="1"/>
              </w:rPr>
              <w:t xml:space="preserve"> Тема «естественного человека» в творчестве Куприна (повесть «Олеся»).</w:t>
            </w:r>
          </w:p>
          <w:p w14:paraId="3856ED8D" w14:textId="797F23E4" w:rsidR="00823F73" w:rsidRDefault="006A0D02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23"/>
                <w:i/>
                <w:color w:val="000000"/>
                <w:kern w:val="1"/>
              </w:rPr>
              <w:lastRenderedPageBreak/>
              <w:t>*</w:t>
            </w:r>
            <w:r w:rsidRPr="006A0D02">
              <w:rPr>
                <w:rStyle w:val="23"/>
                <w:i/>
                <w:color w:val="000000"/>
                <w:kern w:val="1"/>
              </w:rPr>
              <w:t>Произведения Куприна для детей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  <w:r w:rsidR="00823F73">
              <w:rPr>
                <w:rStyle w:val="23"/>
                <w:iCs/>
                <w:color w:val="000000"/>
                <w:kern w:val="1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 xml:space="preserve"> </w:t>
            </w:r>
            <w:r w:rsidR="00823F73">
              <w:rPr>
                <w:rStyle w:val="23"/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0EE3" w14:textId="726747C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73D" w14:textId="21E5986A" w:rsidR="006A0D02" w:rsidRDefault="004255DD" w:rsidP="006A0D02">
            <w:pPr>
              <w:jc w:val="both"/>
            </w:pPr>
            <w:r>
              <w:t xml:space="preserve"> </w:t>
            </w:r>
          </w:p>
          <w:p w14:paraId="1744D14B" w14:textId="77777777" w:rsidR="006A0D02" w:rsidRDefault="006A0D02" w:rsidP="006A0D02">
            <w:pPr>
              <w:jc w:val="both"/>
            </w:pPr>
          </w:p>
          <w:p w14:paraId="3D1C246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30D" w14:textId="77777777" w:rsidR="00823F73" w:rsidRDefault="00823F73" w:rsidP="004255DD">
            <w:pPr>
              <w:jc w:val="both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1F15" w14:textId="3B2057D9" w:rsidR="006A0D02" w:rsidRPr="00773BB4" w:rsidRDefault="004255DD" w:rsidP="006A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CEF61C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3551E73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7C479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14BA" w14:textId="1F361CDC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EDA8" w14:textId="6EC4439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C2BCA29" w14:textId="13C9E999" w:rsidR="00823F73" w:rsidRPr="00801BD3" w:rsidRDefault="00823F73" w:rsidP="00823F7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801BD3">
              <w:rPr>
                <w:iCs/>
                <w:kern w:val="1"/>
              </w:rPr>
              <w:t>Повесть «Гранатовый браслет». Смысл названия повести, спор о сильной, бескорыстной любви, тема неравенства в повести.</w:t>
            </w:r>
            <w:r w:rsidR="006A0D02">
              <w:rPr>
                <w:rStyle w:val="23"/>
                <w:color w:val="000000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 xml:space="preserve">Трагический смысл произведения. </w:t>
            </w:r>
            <w:r w:rsidRPr="006A0D02">
              <w:rPr>
                <w:rStyle w:val="23"/>
                <w:i/>
                <w:color w:val="000000"/>
                <w:kern w:val="1"/>
              </w:rPr>
              <w:t xml:space="preserve">Любовь как великая </w:t>
            </w:r>
            <w:r w:rsidR="006276E8">
              <w:rPr>
                <w:rStyle w:val="23"/>
                <w:iCs/>
                <w:color w:val="000000"/>
                <w:kern w:val="1"/>
              </w:rPr>
              <w:t xml:space="preserve"> </w:t>
            </w:r>
            <w:r w:rsidR="006A0D02">
              <w:rPr>
                <w:rStyle w:val="23"/>
                <w:iCs/>
                <w:color w:val="000000"/>
                <w:kern w:val="1"/>
              </w:rPr>
              <w:t xml:space="preserve"> </w:t>
            </w:r>
            <w:r w:rsidRPr="006A0D02">
              <w:rPr>
                <w:rStyle w:val="23"/>
                <w:i/>
                <w:color w:val="000000"/>
                <w:kern w:val="1"/>
              </w:rPr>
              <w:t>и вечная духовная ценность.</w:t>
            </w:r>
            <w:r>
              <w:rPr>
                <w:rStyle w:val="23"/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4F46" w14:textId="461DE236" w:rsidR="00823F73" w:rsidRPr="006A0D02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0D02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1C19" w14:textId="77777777" w:rsidR="00823F73" w:rsidRDefault="00823F73" w:rsidP="006A0D02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80A6" w14:textId="02E69C6D" w:rsidR="00823F73" w:rsidRDefault="006A0D02" w:rsidP="00823F73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3AA7EBF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007" w14:textId="77777777" w:rsidR="00823F73" w:rsidRPr="00773BB4" w:rsidRDefault="00823F73" w:rsidP="006A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E3572D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433B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8E01" w14:textId="50DF069E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№28</w:t>
            </w:r>
          </w:p>
          <w:p w14:paraId="5D34A1BD" w14:textId="77777777" w:rsidR="00823F73" w:rsidRPr="00847350" w:rsidRDefault="00823F73" w:rsidP="00823F73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символического и реалистического в рассказе А. И. Куприна «Гранатовый браслет».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C6A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92D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9D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F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8F8C1E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826AF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FBB8" w14:textId="3F718555" w:rsidR="00823F73" w:rsidRDefault="00823F73" w:rsidP="00823F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 38</w:t>
            </w:r>
          </w:p>
          <w:p w14:paraId="1A1BA833" w14:textId="77777777" w:rsidR="00823F73" w:rsidRDefault="00823F73" w:rsidP="00823F73">
            <w:pPr>
              <w:jc w:val="both"/>
            </w:pPr>
            <w:r>
              <w:rPr>
                <w:rStyle w:val="23"/>
                <w:iCs/>
                <w:color w:val="000000"/>
                <w:kern w:val="1"/>
              </w:rPr>
              <w:t>Исследование и подготовка рефератов о творчестве А. И. Куприна по темам:</w:t>
            </w:r>
          </w:p>
          <w:p w14:paraId="321064A6" w14:textId="4413550B" w:rsidR="00823F73" w:rsidRDefault="006276E8" w:rsidP="00823F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t>*</w:t>
            </w:r>
            <w:r w:rsidR="00823F73" w:rsidRPr="00631707">
              <w:t>Воспевание здоровых человеческих чувств в произведениях</w:t>
            </w:r>
          </w:p>
          <w:p w14:paraId="3F44FA72" w14:textId="77777777" w:rsidR="006276E8" w:rsidRDefault="006276E8" w:rsidP="00823F73">
            <w:pPr>
              <w:jc w:val="both"/>
            </w:pPr>
            <w:r>
              <w:t>*</w:t>
            </w:r>
            <w:r w:rsidR="00823F73" w:rsidRPr="00631707">
              <w:t xml:space="preserve">Традиции романтизма и их влияние на творчество А. И. Куприна. Трагизм любви в творчестве А. И. Куприна. </w:t>
            </w:r>
          </w:p>
          <w:p w14:paraId="39F21005" w14:textId="07BD1A2F" w:rsidR="00823F73" w:rsidRPr="00BF3164" w:rsidRDefault="006276E8" w:rsidP="00823F73">
            <w:pPr>
              <w:jc w:val="both"/>
            </w:pPr>
            <w:r>
              <w:t>*</w:t>
            </w:r>
            <w:r w:rsidR="00823F73" w:rsidRPr="00631707">
              <w:t xml:space="preserve">Тема «естественного человека» в творчестве Куприна (повесть «Олеся»). </w:t>
            </w:r>
            <w:r>
              <w:t>*</w:t>
            </w:r>
            <w:r w:rsidR="00823F73" w:rsidRPr="00631707">
              <w:t xml:space="preserve">Поэтическое изображение природы, богатство духовного мира героев.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4FE2" w14:textId="56DE413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5032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3F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C62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24FE0A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EB5BC9" w14:textId="76192D36" w:rsidR="00823F73" w:rsidRPr="00542905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542905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7B2CFFC3" w14:textId="77777777" w:rsidR="00823F73" w:rsidRPr="0054290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542905">
              <w:rPr>
                <w:b/>
                <w:bCs/>
                <w:iCs/>
              </w:rPr>
              <w:t>Название темы</w:t>
            </w:r>
          </w:p>
          <w:p w14:paraId="3914660E" w14:textId="77777777" w:rsidR="00823F73" w:rsidRDefault="00823F73" w:rsidP="00823F73">
            <w:pPr>
              <w:rPr>
                <w:iCs/>
                <w:lang w:eastAsia="ru-RU"/>
              </w:rPr>
            </w:pPr>
            <w:r w:rsidRPr="00542905">
              <w:rPr>
                <w:iCs/>
                <w:lang w:eastAsia="ru-RU"/>
              </w:rPr>
              <w:t>Алексей Максимович Горький</w:t>
            </w:r>
          </w:p>
          <w:p w14:paraId="10E5F0C8" w14:textId="07B2E8F3" w:rsidR="00823F73" w:rsidRPr="00542905" w:rsidRDefault="00823F73" w:rsidP="00823F73">
            <w:pPr>
              <w:rPr>
                <w:iCs/>
                <w:sz w:val="20"/>
                <w:szCs w:val="20"/>
                <w:lang w:eastAsia="ru-RU"/>
              </w:rPr>
            </w:pPr>
            <w:r w:rsidRPr="00F65B30">
              <w:rPr>
                <w:iCs/>
              </w:rPr>
              <w:lastRenderedPageBreak/>
              <w:t>(1868—1936)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EDAA" w14:textId="056C0DD8" w:rsidR="00823F73" w:rsidRDefault="00823F73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77C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7F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7B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90C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E8D3EC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1051D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FD0E" w14:textId="1809A91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46D5" w14:textId="77777777" w:rsidR="004255DD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684D6BA" w14:textId="0DB733D6" w:rsidR="00823F73" w:rsidRPr="004255DD" w:rsidRDefault="004255DD" w:rsidP="00823F73">
            <w:pPr>
              <w:jc w:val="both"/>
              <w:rPr>
                <w:i/>
                <w:iCs/>
              </w:rPr>
            </w:pPr>
            <w:r w:rsidRPr="004255DD">
              <w:rPr>
                <w:b/>
                <w:bCs/>
                <w:i/>
                <w:iCs/>
              </w:rPr>
              <w:t>Профессионально-направленное содержание</w:t>
            </w:r>
            <w:r w:rsidR="00823F73" w:rsidRPr="004255DD">
              <w:rPr>
                <w:i/>
                <w:iCs/>
              </w:rPr>
              <w:t xml:space="preserve"> </w:t>
            </w:r>
          </w:p>
          <w:p w14:paraId="76C9A9BE" w14:textId="77777777" w:rsidR="00823F73" w:rsidRDefault="00823F73" w:rsidP="00823F73">
            <w:pPr>
              <w:jc w:val="both"/>
            </w:pPr>
            <w:r w:rsidRPr="00631707">
              <w:t xml:space="preserve">Сведения из биографии Горького. </w:t>
            </w:r>
            <w:r w:rsidRPr="00631707">
              <w:lastRenderedPageBreak/>
              <w:t xml:space="preserve">Правда жизни в рассказах Горького. Типы персонажей в романтических рассказах писателя. Тематика и проблематика романтического творчества Горького. </w:t>
            </w:r>
          </w:p>
          <w:p w14:paraId="2A1F861C" w14:textId="7F936B90" w:rsidR="004255DD" w:rsidRDefault="004255DD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>*Произведения Горького для детей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A914" w14:textId="13C1A246" w:rsidR="00823F73" w:rsidRPr="004255D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255DD">
              <w:rPr>
                <w:b/>
                <w:iCs/>
              </w:rPr>
              <w:lastRenderedPageBreak/>
              <w:t>1</w:t>
            </w:r>
            <w:r w:rsidR="004255DD" w:rsidRPr="004255DD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BFEE" w14:textId="7CA22E99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ПРу12, </w:t>
            </w:r>
          </w:p>
          <w:p w14:paraId="482B33FD" w14:textId="211598A9" w:rsidR="00823F73" w:rsidRDefault="00823F73" w:rsidP="00823F73">
            <w:pPr>
              <w:jc w:val="both"/>
            </w:pPr>
            <w:r w:rsidRPr="00A13170">
              <w:lastRenderedPageBreak/>
              <w:t>ЛР 01, ЛР 04, МР 04,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FF3F" w14:textId="43AC28DF" w:rsidR="004255DD" w:rsidRDefault="005B35F2" w:rsidP="004255DD">
            <w:pPr>
              <w:jc w:val="both"/>
              <w:rPr>
                <w:i/>
                <w:iCs/>
              </w:rPr>
            </w:pPr>
            <w:r>
              <w:lastRenderedPageBreak/>
              <w:t xml:space="preserve"> </w:t>
            </w:r>
          </w:p>
          <w:p w14:paraId="73397150" w14:textId="77777777" w:rsidR="005B35F2" w:rsidRDefault="005B35F2" w:rsidP="005B35F2">
            <w:pPr>
              <w:jc w:val="both"/>
            </w:pPr>
            <w:r>
              <w:t xml:space="preserve">ОК 01,02,04,05    </w:t>
            </w:r>
          </w:p>
          <w:p w14:paraId="7DBCF91A" w14:textId="6B5E967A" w:rsidR="005B35F2" w:rsidRDefault="005B35F2" w:rsidP="005B35F2">
            <w:pPr>
              <w:jc w:val="both"/>
              <w:rPr>
                <w:i/>
                <w:iCs/>
              </w:rPr>
            </w:pPr>
            <w:r>
              <w:t>ПК 2.</w:t>
            </w:r>
            <w:r>
              <w:t>3</w:t>
            </w:r>
            <w:r>
              <w:t>,5.3,5.4</w:t>
            </w:r>
          </w:p>
          <w:p w14:paraId="3C7654F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F0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66879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1188142" w14:textId="7FAD503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lastRenderedPageBreak/>
              <w:t>ЛР</w:t>
            </w:r>
            <w:r>
              <w:t xml:space="preserve">ВР 06 </w:t>
            </w:r>
          </w:p>
          <w:p w14:paraId="22A567D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25B07C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D57B1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E91D" w14:textId="45BD3128" w:rsidR="00823F73" w:rsidRDefault="00823F73" w:rsidP="00823F73">
            <w:pPr>
              <w:jc w:val="both"/>
            </w:pPr>
            <w:r>
              <w:rPr>
                <w:rStyle w:val="23"/>
                <w:b/>
              </w:rPr>
              <w:t xml:space="preserve">Практическое занятие </w:t>
            </w:r>
            <w:r w:rsidR="006276E8">
              <w:rPr>
                <w:rStyle w:val="23"/>
                <w:b/>
              </w:rPr>
              <w:t>№ 29–30</w:t>
            </w:r>
          </w:p>
          <w:p w14:paraId="4FE0193D" w14:textId="2EC56A0D" w:rsidR="00823F73" w:rsidRDefault="00823F73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>Изображение темы «сладкой лжи и горькой правды» в пьесе М. Горького «На дне». Характеристика ночлежников</w:t>
            </w:r>
            <w:r>
              <w:rPr>
                <w:rStyle w:val="WW8Num8z3"/>
                <w:b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2AF9" w14:textId="7F91BCD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F4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4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DB7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AC1763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7B5F1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8690" w14:textId="378E2234" w:rsidR="00823F73" w:rsidRDefault="00823F73" w:rsidP="00823F73">
            <w:pPr>
              <w:jc w:val="both"/>
              <w:rPr>
                <w:rStyle w:val="23"/>
              </w:rPr>
            </w:pPr>
            <w:r>
              <w:rPr>
                <w:rStyle w:val="23"/>
                <w:b/>
              </w:rPr>
              <w:t xml:space="preserve">Практическое занятие </w:t>
            </w:r>
            <w:r w:rsidR="006276E8">
              <w:rPr>
                <w:rStyle w:val="23"/>
                <w:b/>
              </w:rPr>
              <w:t>№31–32</w:t>
            </w:r>
            <w:r>
              <w:rPr>
                <w:rStyle w:val="23"/>
              </w:rPr>
              <w:t xml:space="preserve"> </w:t>
            </w:r>
          </w:p>
          <w:p w14:paraId="752E62C4" w14:textId="58B40638" w:rsidR="00823F73" w:rsidRDefault="00823F73" w:rsidP="00823F73">
            <w:pPr>
              <w:jc w:val="both"/>
              <w:rPr>
                <w:rStyle w:val="23"/>
              </w:rPr>
            </w:pPr>
            <w:r w:rsidRPr="00696350">
              <w:rPr>
                <w:rStyle w:val="23"/>
                <w:b/>
                <w:bCs/>
                <w:i/>
                <w:iCs/>
              </w:rPr>
              <w:t>Выполнение</w:t>
            </w:r>
            <w:r>
              <w:rPr>
                <w:rStyle w:val="23"/>
                <w:b/>
                <w:bCs/>
                <w:i/>
                <w:iCs/>
              </w:rPr>
              <w:t xml:space="preserve"> контрольной работы №4</w:t>
            </w:r>
          </w:p>
          <w:p w14:paraId="3CFBBCD6" w14:textId="595850B9" w:rsidR="00823F73" w:rsidRDefault="00823F73" w:rsidP="00823F73">
            <w:pPr>
              <w:jc w:val="both"/>
              <w:rPr>
                <w:b/>
                <w:kern w:val="1"/>
              </w:rPr>
            </w:pPr>
            <w:r>
              <w:rPr>
                <w:rStyle w:val="23"/>
              </w:rPr>
              <w:t>Составление характеристики ночлежников (по пьесе М. Горького «На дне»)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4286" w14:textId="58141EF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CDE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5E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771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0209B5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7751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6577" w14:textId="6BFE3143" w:rsidR="00823F73" w:rsidRPr="00DE3370" w:rsidRDefault="00823F73" w:rsidP="00823F73">
            <w:pPr>
              <w:jc w:val="both"/>
              <w:rPr>
                <w:b/>
                <w:bCs/>
              </w:rPr>
            </w:pPr>
            <w:r w:rsidRPr="00DE3370">
              <w:rPr>
                <w:b/>
                <w:bCs/>
              </w:rPr>
              <w:t xml:space="preserve">Самостоятельная работа№ </w:t>
            </w:r>
            <w:r w:rsidR="006276E8">
              <w:rPr>
                <w:b/>
                <w:bCs/>
              </w:rPr>
              <w:t>39–40</w:t>
            </w:r>
          </w:p>
          <w:p w14:paraId="67637C92" w14:textId="4D301882" w:rsidR="00823F73" w:rsidRDefault="00823F73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DE3370">
              <w:t>Исследование и подготовка доклада по творчеству Горького (</w:t>
            </w:r>
            <w:r w:rsidRPr="00DE3370">
              <w:rPr>
                <w:rStyle w:val="23"/>
              </w:rPr>
              <w:t>по выбору учащихся)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D3FE" w14:textId="0C2F737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F94" w14:textId="77777777" w:rsidR="00823F73" w:rsidRDefault="00823F73" w:rsidP="00823F73">
            <w:pPr>
              <w:jc w:val="both"/>
            </w:pPr>
          </w:p>
          <w:p w14:paraId="440797C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BB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4357" w14:textId="502A9B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гражданское направление</w:t>
            </w:r>
          </w:p>
          <w:p w14:paraId="6C3351B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01</w:t>
            </w:r>
          </w:p>
          <w:p w14:paraId="0205B5EB" w14:textId="7C1AB7B4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02</w:t>
            </w:r>
          </w:p>
        </w:tc>
      </w:tr>
      <w:tr w:rsidR="00823F73" w:rsidRPr="00773BB4" w14:paraId="5E982B5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343DB8" w14:textId="77777777" w:rsidR="00823F73" w:rsidRPr="0044043B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2130A48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22452A3" w14:textId="77777777" w:rsidR="00823F73" w:rsidRPr="00631707" w:rsidRDefault="00823F73" w:rsidP="00823F73">
            <w:pPr>
              <w:jc w:val="both"/>
            </w:pPr>
            <w:r w:rsidRPr="00631707">
              <w:t xml:space="preserve">Серебряный век русской поэзии       </w:t>
            </w:r>
          </w:p>
          <w:p w14:paraId="26832CA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E82B" w14:textId="77777777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7EA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B7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4E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49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CFA81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C2E34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B3C6" w14:textId="77777777" w:rsidR="00823F73" w:rsidRPr="00631707" w:rsidRDefault="00823F73" w:rsidP="00823F73">
            <w:pPr>
              <w:jc w:val="both"/>
            </w:pPr>
            <w:r>
              <w:t xml:space="preserve"> 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929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CB46926" w14:textId="5DCFAE81" w:rsidR="00823F73" w:rsidRPr="003F420F" w:rsidRDefault="00823F73" w:rsidP="00823F73">
            <w:pPr>
              <w:spacing w:line="100" w:lineRule="atLeast"/>
              <w:jc w:val="both"/>
              <w:rPr>
                <w:b/>
                <w:bCs/>
                <w:iCs/>
                <w:color w:val="000000"/>
                <w:kern w:val="1"/>
                <w:shd w:val="clear" w:color="auto" w:fill="FFFF00"/>
              </w:rPr>
            </w:pPr>
            <w:r>
              <w:t xml:space="preserve"> </w:t>
            </w:r>
            <w:r w:rsidRPr="001B7075">
              <w:rPr>
                <w:color w:val="000000"/>
                <w:kern w:val="1"/>
              </w:rPr>
              <w:t>Литературные течения поэзии русского модернизма.</w:t>
            </w:r>
            <w:r>
              <w:rPr>
                <w:rStyle w:val="23"/>
              </w:rPr>
              <w:t xml:space="preserve"> </w:t>
            </w:r>
            <w:r>
              <w:rPr>
                <w:rStyle w:val="23"/>
                <w:color w:val="000000"/>
                <w:kern w:val="1"/>
              </w:rPr>
              <w:t>Символизм. Акмеизм. Футуризм.</w:t>
            </w:r>
            <w:r>
              <w:rPr>
                <w:rStyle w:val="23"/>
                <w:iCs/>
                <w:color w:val="000000"/>
                <w:kern w:val="1"/>
              </w:rPr>
              <w:t xml:space="preserve"> Обзор русской поэзии и поэзии народов России конца XIX — начала XX века. Серебряный век как своеобразный «русский ренессанс». Литературные течения поэзии русского модернизма: символизм, акмеизм, футуризм </w:t>
            </w:r>
            <w:r w:rsidR="006276E8">
              <w:rPr>
                <w:rStyle w:val="23"/>
                <w:iCs/>
                <w:color w:val="000000"/>
                <w:kern w:val="1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C80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0B1F" w14:textId="0366822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ПРу12, </w:t>
            </w:r>
          </w:p>
          <w:p w14:paraId="47448B10" w14:textId="77777777" w:rsidR="00823F73" w:rsidRDefault="00823F73" w:rsidP="00823F73">
            <w:pPr>
              <w:jc w:val="both"/>
            </w:pPr>
            <w:r w:rsidRPr="00A13170">
              <w:t>ЛР 01, ЛР 04, МР 04,</w:t>
            </w:r>
          </w:p>
          <w:p w14:paraId="2B97C6BF" w14:textId="77777777" w:rsidR="00823F73" w:rsidRDefault="00823F73" w:rsidP="00823F73">
            <w:pPr>
              <w:jc w:val="both"/>
            </w:pPr>
          </w:p>
          <w:p w14:paraId="47CA349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8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251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378C19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AA6D794" w14:textId="0A032BE1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 06 </w:t>
            </w:r>
          </w:p>
          <w:p w14:paraId="74FB56D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75825C3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0F76B05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BB8458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DA924EE" w14:textId="0AFA3297" w:rsidR="00823F73" w:rsidRPr="00773BB4" w:rsidRDefault="00823F73" w:rsidP="0062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798A850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FC379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23C0" w14:textId="521EA3CD" w:rsidR="00823F73" w:rsidRDefault="00823F73" w:rsidP="00823F73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695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A95AA5A" w14:textId="77777777" w:rsidR="00823F73" w:rsidRPr="001B7075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proofErr w:type="spellStart"/>
            <w:r w:rsidRPr="001B7075">
              <w:rPr>
                <w:iCs/>
                <w:kern w:val="1"/>
              </w:rPr>
              <w:t>Новокрестьянская</w:t>
            </w:r>
            <w:proofErr w:type="spellEnd"/>
            <w:r w:rsidRPr="001B7075">
              <w:rPr>
                <w:iCs/>
                <w:kern w:val="1"/>
              </w:rPr>
              <w:t xml:space="preserve"> поэзии.</w:t>
            </w:r>
            <w:r w:rsidRPr="001B7075">
              <w:rPr>
                <w:kern w:val="1"/>
              </w:rPr>
              <w:t xml:space="preserve"> </w:t>
            </w:r>
          </w:p>
          <w:p w14:paraId="58DE72E9" w14:textId="4AB509D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Продолжение традиций русской реалистической крестьянской поэзии XIX века в творчестве Н. А. </w:t>
            </w:r>
            <w:proofErr w:type="spellStart"/>
            <w:r>
              <w:rPr>
                <w:kern w:val="1"/>
              </w:rPr>
              <w:t>Клюева,С</w:t>
            </w:r>
            <w:proofErr w:type="spellEnd"/>
            <w:r>
              <w:rPr>
                <w:kern w:val="1"/>
              </w:rPr>
              <w:t>. А. Есенина.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4B1B" w14:textId="7C7EE14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B51" w14:textId="77777777" w:rsidR="00823F73" w:rsidRPr="00A13170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A7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B17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31C9E4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58FA2F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B6EB" w14:textId="4A58860D" w:rsidR="00823F73" w:rsidRPr="007B448E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 33</w:t>
            </w:r>
          </w:p>
          <w:p w14:paraId="6AB000AD" w14:textId="1CB1629E" w:rsidR="00823F73" w:rsidRPr="006621FA" w:rsidRDefault="00823F73" w:rsidP="00823F73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kern w:val="1"/>
              </w:rPr>
              <w:t xml:space="preserve"> </w:t>
            </w:r>
            <w:r>
              <w:t xml:space="preserve">Определение художественных особенностей и идейно-тематической направленности поэзии символистов. Сопоставление творчества поэтов </w:t>
            </w:r>
            <w:proofErr w:type="spellStart"/>
            <w:r>
              <w:t>А.Белого,К</w:t>
            </w:r>
            <w:proofErr w:type="spellEnd"/>
            <w:r>
              <w:t xml:space="preserve"> Бальмонта и </w:t>
            </w:r>
            <w:proofErr w:type="spellStart"/>
            <w:r>
              <w:t>В.Брюсова</w:t>
            </w:r>
            <w:proofErr w:type="spellEnd"/>
            <w: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EC9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9E2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C9B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3B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55E697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830A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96D7" w14:textId="2C384826" w:rsidR="00823F73" w:rsidRPr="007B448E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 34</w:t>
            </w:r>
          </w:p>
          <w:p w14:paraId="622D247B" w14:textId="77777777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Определение художественных особенностей и идейно-тематической направленности поэзии акмеистов </w:t>
            </w:r>
          </w:p>
          <w:p w14:paraId="35FFFBCB" w14:textId="20290EE5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( </w:t>
            </w:r>
            <w:proofErr w:type="spellStart"/>
            <w:r>
              <w:rPr>
                <w:kern w:val="1"/>
              </w:rPr>
              <w:t>Н.Гумилёв</w:t>
            </w:r>
            <w:proofErr w:type="spellEnd"/>
            <w:r>
              <w:rPr>
                <w:kern w:val="1"/>
              </w:rPr>
              <w:t xml:space="preserve">, </w:t>
            </w:r>
            <w:proofErr w:type="spellStart"/>
            <w:r>
              <w:rPr>
                <w:kern w:val="1"/>
              </w:rPr>
              <w:t>А.Ахматова</w:t>
            </w:r>
            <w:proofErr w:type="spellEnd"/>
            <w:r>
              <w:rPr>
                <w:kern w:val="1"/>
              </w:rPr>
              <w:t xml:space="preserve"> и </w:t>
            </w:r>
            <w:proofErr w:type="spellStart"/>
            <w:r>
              <w:rPr>
                <w:kern w:val="1"/>
              </w:rPr>
              <w:t>др</w:t>
            </w:r>
            <w:proofErr w:type="spellEnd"/>
            <w:r>
              <w:rPr>
                <w:kern w:val="1"/>
              </w:rPr>
              <w:t xml:space="preserve">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7543" w14:textId="67CA8F5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4F0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DA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845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F8AB32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61E57F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FF1B" w14:textId="33B47585" w:rsidR="00823F73" w:rsidRDefault="00823F73" w:rsidP="00823F73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№41</w:t>
            </w:r>
          </w:p>
          <w:p w14:paraId="359F83EE" w14:textId="6E6E3299" w:rsidR="00823F73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Оформление литературной газеты по теме «Серебряный век русской поэзии. Символисты»</w:t>
            </w:r>
          </w:p>
          <w:p w14:paraId="43950220" w14:textId="665CF2CD" w:rsidR="00823F73" w:rsidRDefault="00823F73" w:rsidP="00823F73">
            <w:pPr>
              <w:snapToGrid w:val="0"/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6276E8">
              <w:rPr>
                <w:b/>
                <w:bCs/>
                <w:color w:val="000000"/>
                <w:kern w:val="1"/>
              </w:rPr>
              <w:t>№42–43</w:t>
            </w:r>
          </w:p>
          <w:p w14:paraId="18BADFF9" w14:textId="592A9BAF" w:rsidR="00823F73" w:rsidRPr="003F420F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Оформление литературной газеты по теме «Серебряный век русской поэзии. Акмеизм. Футуризм»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079B" w14:textId="742C6FD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F5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2A8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81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3D5D3D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FDB923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5</w:t>
            </w:r>
            <w:r w:rsidRPr="00F65B30">
              <w:rPr>
                <w:b/>
                <w:bCs/>
                <w:iCs/>
                <w:lang w:eastAsia="ru-RU"/>
              </w:rPr>
              <w:t>.</w:t>
            </w:r>
          </w:p>
          <w:p w14:paraId="77B4519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AB4B46" w14:textId="77777777" w:rsidR="00823F73" w:rsidRDefault="00823F73" w:rsidP="00823F73">
            <w:r w:rsidRPr="00631707">
              <w:t xml:space="preserve">Александр Александрович </w:t>
            </w:r>
            <w:r w:rsidRPr="00631707">
              <w:lastRenderedPageBreak/>
              <w:t xml:space="preserve">Блок </w:t>
            </w:r>
          </w:p>
          <w:p w14:paraId="55739D7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31707">
              <w:t>(1880—1921)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9A53" w14:textId="77777777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2F8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66A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37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5E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FC3369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2BA4AF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AA68" w14:textId="7BD130E8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5A0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F4A7180" w14:textId="70594B15" w:rsidR="00823F73" w:rsidRPr="006621FA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iCs/>
                <w:kern w:val="1"/>
              </w:rPr>
              <w:t xml:space="preserve"> </w:t>
            </w:r>
            <w:r w:rsidRPr="006621FA">
              <w:rPr>
                <w:color w:val="000000"/>
                <w:kern w:val="1"/>
              </w:rPr>
              <w:t xml:space="preserve">Сведения из биографии. Природа социальных противоречий в </w:t>
            </w:r>
            <w:r w:rsidRPr="006621FA">
              <w:rPr>
                <w:color w:val="000000"/>
                <w:kern w:val="1"/>
              </w:rPr>
              <w:lastRenderedPageBreak/>
              <w:t>изображении поэта. Тема исторического прошлого. Тема родины, тревога за судьбу России.</w:t>
            </w:r>
          </w:p>
          <w:p w14:paraId="5FE8CCE0" w14:textId="40D6D6B6" w:rsidR="00823F73" w:rsidRPr="006621FA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 Стихотворения: «Незнакомка», «Россия», «В ресторане», «Ночь, улица, фонарь, аптека…», «На железной дороге», «Река раскинулась. Течет…».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9887" w14:textId="0B00E23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A48" w14:textId="16DB91AB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</w:t>
            </w:r>
            <w:r w:rsidRPr="00A13170">
              <w:lastRenderedPageBreak/>
              <w:t xml:space="preserve">ПРу12, </w:t>
            </w:r>
          </w:p>
          <w:p w14:paraId="2F8A6D1C" w14:textId="77777777" w:rsidR="00823F73" w:rsidRDefault="00823F73" w:rsidP="00823F73">
            <w:pPr>
              <w:jc w:val="both"/>
            </w:pPr>
            <w:r w:rsidRPr="00A13170">
              <w:t>ЛР 01, ЛР 04, МР 04,</w:t>
            </w:r>
          </w:p>
          <w:p w14:paraId="6C8895CC" w14:textId="77777777" w:rsidR="00823F73" w:rsidRDefault="00823F73" w:rsidP="00823F73">
            <w:pPr>
              <w:jc w:val="both"/>
            </w:pPr>
          </w:p>
          <w:p w14:paraId="0687E51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E70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C0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C89D63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EECE73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01</w:t>
            </w:r>
          </w:p>
          <w:p w14:paraId="76ADAC98" w14:textId="7D0F7B86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319C044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A6BD3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CC1B" w14:textId="495DADC7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F058" w14:textId="0CF7CD6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0CD9" w14:textId="29E080C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D97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50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1A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0AB4CEF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12CE0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7D72" w14:textId="237A72F4" w:rsidR="00823F73" w:rsidRPr="00F65B30" w:rsidRDefault="00823F73" w:rsidP="00823F73">
            <w:pPr>
              <w:spacing w:line="100" w:lineRule="atLeast"/>
              <w:jc w:val="both"/>
              <w:rPr>
                <w:rStyle w:val="23"/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6276E8">
              <w:rPr>
                <w:b/>
                <w:kern w:val="1"/>
              </w:rPr>
              <w:t>№ 35–36</w:t>
            </w:r>
          </w:p>
          <w:p w14:paraId="4FB739FB" w14:textId="77777777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Выявление художественных особенностей   поэмы А. Блока «Двенадцать»: с</w:t>
            </w:r>
            <w:r w:rsidRPr="00631707">
              <w:t>южет</w:t>
            </w:r>
            <w:r>
              <w:t xml:space="preserve">, </w:t>
            </w:r>
            <w:r w:rsidRPr="00631707">
              <w:t>герои</w:t>
            </w:r>
            <w:r>
              <w:t>, композиция, лексика</w:t>
            </w:r>
            <w:r w:rsidRPr="00631707">
              <w:t>, образ Христа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3B88" w14:textId="60E9946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91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A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A1B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54E904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75383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56C4" w14:textId="0002615B" w:rsidR="00823F73" w:rsidRDefault="00823F73" w:rsidP="00823F73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6276E8">
              <w:rPr>
                <w:rStyle w:val="23"/>
                <w:b/>
                <w:bCs/>
                <w:color w:val="000000"/>
                <w:kern w:val="1"/>
              </w:rPr>
              <w:t>№ 44–45</w:t>
            </w:r>
          </w:p>
          <w:p w14:paraId="5DCE76FB" w14:textId="49F32B77" w:rsidR="00823F73" w:rsidRPr="003F420F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Исследование и подготовка реферата по творчеству А. Блока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459" w14:textId="6214A04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BA0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039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2E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718410F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201B98D" w14:textId="77777777" w:rsidR="00823F73" w:rsidRPr="00DE7763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5. </w:t>
            </w:r>
            <w:r w:rsidRPr="0049685D">
              <w:rPr>
                <w:b/>
              </w:rPr>
              <w:t xml:space="preserve">Особенности развития </w:t>
            </w:r>
            <w:r w:rsidRPr="00CD59FC">
              <w:rPr>
                <w:b/>
              </w:rPr>
              <w:t>литературы 1920-х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3430" w14:textId="765942EC" w:rsidR="00823F73" w:rsidRPr="003706D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highlight w:val="yellow"/>
              </w:rPr>
            </w:pPr>
            <w:r w:rsidRPr="006D3F6A">
              <w:rPr>
                <w:b/>
                <w:iCs/>
              </w:rPr>
              <w:t>9+1*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C060" w14:textId="77777777" w:rsidR="00823F73" w:rsidRPr="00985FD7" w:rsidRDefault="00823F73" w:rsidP="00823F73">
            <w:pPr>
              <w:jc w:val="both"/>
              <w:rPr>
                <w:highlight w:val="yellow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96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E71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17A7C9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8493D3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5.1</w:t>
            </w:r>
          </w:p>
          <w:p w14:paraId="3127C20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D4C0945" w14:textId="77777777" w:rsidR="00823F73" w:rsidRDefault="00823F73" w:rsidP="00823F73">
            <w:pPr>
              <w:jc w:val="both"/>
            </w:pPr>
            <w:r w:rsidRPr="00FA35E1">
              <w:t>Владимир Владимирович Маяковский</w:t>
            </w:r>
          </w:p>
          <w:p w14:paraId="490C7DC6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(1893—1930)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E95F" w14:textId="77777777" w:rsidR="00823F73" w:rsidRPr="00DE7763" w:rsidRDefault="00823F73" w:rsidP="00823F73">
            <w:pPr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D6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AE92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E9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C1B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B05BAE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60A309" w14:textId="77777777" w:rsidR="00823F73" w:rsidRDefault="00823F73" w:rsidP="00823F7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74C0" w14:textId="1E790F74" w:rsidR="00823F73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C9F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5E070C8" w14:textId="6C63AF25" w:rsidR="00823F73" w:rsidRPr="003A4B11" w:rsidRDefault="00823F73" w:rsidP="00823F73">
            <w:pPr>
              <w:spacing w:line="100" w:lineRule="atLeast"/>
              <w:jc w:val="both"/>
              <w:rPr>
                <w:iCs/>
                <w:kern w:val="1"/>
              </w:rPr>
            </w:pPr>
            <w:r w:rsidRPr="003A4B11">
              <w:rPr>
                <w:iCs/>
                <w:kern w:val="1"/>
              </w:rPr>
              <w:t>Противоречивость развития культуры в 1920-е годы.</w:t>
            </w:r>
            <w:r w:rsidRPr="003A4B11">
              <w:rPr>
                <w:rStyle w:val="23"/>
                <w:iCs/>
                <w:kern w:val="1"/>
              </w:rPr>
              <w:t xml:space="preserve"> </w:t>
            </w:r>
            <w:r w:rsidRPr="003A4B11">
              <w:rPr>
                <w:iCs/>
                <w:kern w:val="1"/>
              </w:rPr>
              <w:t>Литературный процесс 1920-х годов. Литературные группировки и журналы</w:t>
            </w:r>
            <w:r>
              <w:rPr>
                <w:iCs/>
                <w:kern w:val="1"/>
              </w:rPr>
              <w:t xml:space="preserve"> </w:t>
            </w:r>
          </w:p>
          <w:p w14:paraId="319AB37B" w14:textId="47A4A1B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kern w:val="1"/>
              </w:rPr>
              <w:lastRenderedPageBreak/>
              <w:t xml:space="preserve">Литературные группировки и журналы.  Тема России и революции в творчестве поэтов             </w:t>
            </w:r>
            <w:r>
              <w:rPr>
                <w:b/>
                <w:iCs/>
                <w:kern w:val="1"/>
              </w:rPr>
              <w:t xml:space="preserve">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4556" w14:textId="4A8C974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DEC" w14:textId="77777777" w:rsidR="00823F73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proofErr w:type="spellStart"/>
            <w:r w:rsidRPr="00000BB3">
              <w:t>ПРу</w:t>
            </w:r>
            <w:proofErr w:type="spellEnd"/>
            <w:r>
              <w:t xml:space="preserve"> </w:t>
            </w:r>
            <w:r w:rsidRPr="00000BB3">
              <w:t xml:space="preserve">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>
              <w:t xml:space="preserve"> 13</w:t>
            </w:r>
          </w:p>
          <w:p w14:paraId="0481F84C" w14:textId="77777777" w:rsidR="00823F73" w:rsidRDefault="00823F73" w:rsidP="00823F73">
            <w:pPr>
              <w:jc w:val="both"/>
            </w:pPr>
            <w:r w:rsidRPr="00000BB3">
              <w:lastRenderedPageBreak/>
              <w:t xml:space="preserve">ЛР 01, ЛР 04, </w:t>
            </w:r>
          </w:p>
          <w:p w14:paraId="4E44AAF0" w14:textId="74288BC8" w:rsidR="00823F73" w:rsidRPr="00000BB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A9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47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E05E6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3622A4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7FC2EF3" w14:textId="03C6516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9AADDA4" w14:textId="70A1D54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CC820D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0AECF9" w14:textId="77777777" w:rsidR="00823F73" w:rsidRDefault="00823F73" w:rsidP="00823F7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DBCE" w14:textId="77777777" w:rsidR="00823F73" w:rsidRPr="00DE7763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55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F9BB30C" w14:textId="766353E2" w:rsidR="00823F73" w:rsidRPr="00F8498D" w:rsidRDefault="00823F73" w:rsidP="00823F73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 w:rsidRPr="00F8498D">
              <w:t xml:space="preserve">  </w:t>
            </w:r>
            <w:r w:rsidRPr="00F8498D">
              <w:rPr>
                <w:rStyle w:val="23"/>
                <w:kern w:val="1"/>
              </w:rPr>
              <w:t>В. В. Маяковский.</w:t>
            </w:r>
          </w:p>
          <w:p w14:paraId="7330CF70" w14:textId="25565316" w:rsidR="00823F73" w:rsidRPr="00F8498D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F8498D">
              <w:rPr>
                <w:rStyle w:val="23"/>
                <w:color w:val="000000"/>
                <w:kern w:val="1"/>
              </w:rPr>
              <w:t xml:space="preserve">Сведения из биографии. </w:t>
            </w:r>
            <w:r w:rsidRPr="00F8498D">
              <w:rPr>
                <w:color w:val="000000"/>
                <w:kern w:val="1"/>
              </w:rPr>
              <w:t>Художественные особенности стихотворений разной тематической направленности</w:t>
            </w:r>
          </w:p>
          <w:p w14:paraId="3292F419" w14:textId="736D3422" w:rsidR="00823F73" w:rsidRDefault="00823F73" w:rsidP="00823F73">
            <w:pPr>
              <w:spacing w:line="100" w:lineRule="atLeast"/>
              <w:jc w:val="both"/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 xml:space="preserve">Поэтическая новизна ранней лирики.  Сатира Маяковского. Обличение мещанства. Поэма «Во весь голос». Тема поэта и поэзии. </w:t>
            </w:r>
          </w:p>
          <w:p w14:paraId="313A9201" w14:textId="4AAB3906" w:rsidR="00823F73" w:rsidRPr="00DE7763" w:rsidRDefault="00823F73" w:rsidP="00823F73">
            <w:pPr>
              <w:jc w:val="both"/>
              <w:rPr>
                <w:b/>
                <w:bCs/>
              </w:rPr>
            </w:pPr>
            <w:r>
              <w:rPr>
                <w:bCs/>
                <w:iCs/>
                <w:color w:val="000000"/>
                <w:kern w:val="1"/>
              </w:rPr>
              <w:t>Стихотворения: «А вы могли бы?», «Послушайте!», «Скрипка и немножко нервно…», «Юбилейное», «Прозаседавшиеся», «</w:t>
            </w:r>
            <w:proofErr w:type="spellStart"/>
            <w:r>
              <w:rPr>
                <w:bCs/>
                <w:iCs/>
                <w:color w:val="000000"/>
                <w:kern w:val="1"/>
              </w:rPr>
              <w:t>Лиличка</w:t>
            </w:r>
            <w:proofErr w:type="spellEnd"/>
            <w:r>
              <w:rPr>
                <w:bCs/>
                <w:iCs/>
                <w:color w:val="000000"/>
                <w:kern w:val="1"/>
              </w:rPr>
              <w:t>!», «Письмо Татьяне Яковлевой»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FE7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DEC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7A3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02BF" w14:textId="41751250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</w:tc>
      </w:tr>
      <w:tr w:rsidR="00823F73" w:rsidRPr="00773BB4" w14:paraId="63A36B3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27BB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7FE9" w14:textId="16EC5CFE" w:rsidR="00823F73" w:rsidRPr="003A6341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Практическое занятие № 37</w:t>
            </w:r>
          </w:p>
          <w:p w14:paraId="1047C71E" w14:textId="5B59A811" w:rsidR="00823F73" w:rsidRPr="00195129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kern w:val="1"/>
              </w:rPr>
              <w:t>Выявление художественных особенностей и анализ стихотворений В.</w:t>
            </w:r>
            <w:r w:rsidR="006276E8">
              <w:rPr>
                <w:kern w:val="1"/>
              </w:rPr>
              <w:t xml:space="preserve"> </w:t>
            </w:r>
            <w:r>
              <w:rPr>
                <w:kern w:val="1"/>
              </w:rPr>
              <w:t>Маяковского разной тематической направленности: патриотические, сатирические, стихотворения о любви.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899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287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496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F8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4CFF7D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5520C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5F8A" w14:textId="1CED6C1F" w:rsidR="00823F73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6276E8">
              <w:rPr>
                <w:rStyle w:val="23"/>
                <w:b/>
                <w:bCs/>
                <w:color w:val="000000"/>
                <w:kern w:val="1"/>
              </w:rPr>
              <w:t>№46–47</w:t>
            </w:r>
          </w:p>
          <w:p w14:paraId="14790488" w14:textId="77777777" w:rsidR="00823F73" w:rsidRPr="003A6341" w:rsidRDefault="00823F73" w:rsidP="00823F73">
            <w:pPr>
              <w:snapToGrid w:val="0"/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 Написание аннотации на сборник стихов и поэм В.  Маяковского современного издания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8F4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CC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9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304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972D2D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64D9B7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7D0101B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AAAD6B1" w14:textId="77777777" w:rsidR="00823F73" w:rsidRDefault="00823F73" w:rsidP="00823F73">
            <w:r w:rsidRPr="00FA35E1">
              <w:t xml:space="preserve">Сергей Александрович Есенин </w:t>
            </w:r>
          </w:p>
          <w:p w14:paraId="76FB13A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A35E1">
              <w:t>(1895—19</w:t>
            </w:r>
            <w:r>
              <w:t>25)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AEDC" w14:textId="77777777" w:rsidR="00823F73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E29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D5A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723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55D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60EB05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0B70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CD8D" w14:textId="77777777" w:rsidR="00823F73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5D96" w14:textId="62D6E2D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8C8623C" w14:textId="03D10526" w:rsidR="004255DD" w:rsidRPr="00FB7175" w:rsidRDefault="004255DD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FB7175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2FF06D2C" w14:textId="5B143E2A" w:rsidR="00823F73" w:rsidRPr="00F8498D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color w:val="000000"/>
                <w:kern w:val="1"/>
              </w:rPr>
              <w:t xml:space="preserve"> </w:t>
            </w:r>
            <w:r w:rsidRPr="00F8498D">
              <w:rPr>
                <w:color w:val="000000"/>
                <w:kern w:val="1"/>
              </w:rPr>
              <w:t xml:space="preserve">Сведения из биографии. </w:t>
            </w:r>
            <w:r>
              <w:rPr>
                <w:color w:val="000000"/>
                <w:kern w:val="1"/>
              </w:rPr>
              <w:t xml:space="preserve"> </w:t>
            </w:r>
          </w:p>
          <w:p w14:paraId="3598EC54" w14:textId="3FA89822" w:rsidR="00823F73" w:rsidRDefault="00823F73" w:rsidP="00823F73">
            <w:pPr>
              <w:spacing w:line="100" w:lineRule="atLeast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Поэтизация русской природы, русской деревни. </w:t>
            </w:r>
            <w:r w:rsidRPr="004255DD">
              <w:rPr>
                <w:i/>
                <w:color w:val="000000"/>
                <w:kern w:val="1"/>
              </w:rPr>
              <w:t>Развитие темы родины как выражение любви к России.</w:t>
            </w:r>
            <w:r>
              <w:rPr>
                <w:iCs/>
                <w:color w:val="000000"/>
                <w:kern w:val="1"/>
              </w:rPr>
              <w:t xml:space="preserve"> Художественное своеобразие творчества Есенина.</w:t>
            </w:r>
          </w:p>
          <w:p w14:paraId="6C960248" w14:textId="02B9DC45" w:rsidR="00823F73" w:rsidRPr="00C26AFD" w:rsidRDefault="00823F73" w:rsidP="00823F73">
            <w:pPr>
              <w:jc w:val="both"/>
              <w:rPr>
                <w:rStyle w:val="23"/>
              </w:rPr>
            </w:pPr>
            <w:r>
              <w:rPr>
                <w:iCs/>
                <w:color w:val="000000"/>
                <w:kern w:val="1"/>
              </w:rPr>
              <w:t>Стихотворения: «Гой ты, Русь моя родная!», «Письмо матери», «Не бродить, не мять в кустах багряных…»,  «Письмо к женщине», «Собаке Качалова», «Не жалею, не зову, не плачу…»,   «Шаганэ, ты моя, Шаганэ…»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3D" w14:textId="6B83F6A3" w:rsidR="00823F73" w:rsidRPr="00FB717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FB7175">
              <w:rPr>
                <w:b/>
                <w:iCs/>
              </w:rPr>
              <w:t>1</w:t>
            </w:r>
            <w:r w:rsidR="00FB7175" w:rsidRPr="00FB7175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97EC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proofErr w:type="spellStart"/>
            <w:r w:rsidRPr="00000BB3">
              <w:t>ПРу</w:t>
            </w:r>
            <w:proofErr w:type="spellEnd"/>
            <w:r>
              <w:t xml:space="preserve"> </w:t>
            </w:r>
            <w:r w:rsidRPr="00000BB3">
              <w:t xml:space="preserve">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>
              <w:t xml:space="preserve"> 13</w:t>
            </w:r>
          </w:p>
          <w:p w14:paraId="327CFCC5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7FF9E8B4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  <w:p w14:paraId="3E7AFCEF" w14:textId="31614B1C" w:rsidR="00823F73" w:rsidRDefault="00823F73" w:rsidP="00823F73">
            <w:pPr>
              <w:jc w:val="both"/>
            </w:pPr>
          </w:p>
          <w:p w14:paraId="0F4629C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F5DC" w14:textId="6FCEA05A" w:rsidR="005B35F2" w:rsidRDefault="00FB7175" w:rsidP="005B35F2">
            <w:pPr>
              <w:jc w:val="both"/>
            </w:pPr>
            <w:r>
              <w:t xml:space="preserve">ОК 01. ОК 02. ОК 06, ОК 08. </w:t>
            </w:r>
            <w:r w:rsidR="005B35F2">
              <w:t xml:space="preserve">  </w:t>
            </w:r>
          </w:p>
          <w:p w14:paraId="337EC7AC" w14:textId="47ACF143" w:rsidR="005B35F2" w:rsidRDefault="005B35F2" w:rsidP="005B35F2">
            <w:pPr>
              <w:jc w:val="both"/>
              <w:rPr>
                <w:i/>
                <w:iCs/>
              </w:rPr>
            </w:pPr>
            <w:r>
              <w:t>ПК 2.3,5.3,5.4</w:t>
            </w:r>
          </w:p>
          <w:p w14:paraId="11BD7FA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D52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C193A0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ED4A20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E58747B" w14:textId="0F98875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6279646E" w14:textId="4FAC1F51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3C56F06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19939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FFAB" w14:textId="6E51D03F" w:rsidR="00823F73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9FD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3AEF480" w14:textId="6AB7C4BC" w:rsidR="00823F73" w:rsidRPr="00F8498D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F8498D">
              <w:rPr>
                <w:iCs/>
                <w:color w:val="000000"/>
              </w:rPr>
              <w:t>Поэма «Анна Снегина»- поэма о судьбе человека и Родины. Художественные особенности поэмы,</w:t>
            </w:r>
            <w:r>
              <w:rPr>
                <w:iCs/>
                <w:color w:val="000000"/>
              </w:rPr>
              <w:t xml:space="preserve"> </w:t>
            </w:r>
            <w:r w:rsidRPr="00F8498D">
              <w:rPr>
                <w:iCs/>
                <w:color w:val="000000"/>
              </w:rPr>
              <w:t>жанр,</w:t>
            </w:r>
            <w:r>
              <w:rPr>
                <w:iCs/>
                <w:color w:val="000000"/>
              </w:rPr>
              <w:t xml:space="preserve"> </w:t>
            </w:r>
            <w:r w:rsidRPr="00F8498D">
              <w:rPr>
                <w:iCs/>
                <w:color w:val="000000"/>
              </w:rPr>
              <w:t>характеристика героев.</w:t>
            </w:r>
            <w:r w:rsidRPr="00F8498D">
              <w:rPr>
                <w:iCs/>
                <w:color w:val="000000"/>
                <w:kern w:val="1"/>
              </w:rPr>
              <w:t xml:space="preserve"> </w:t>
            </w:r>
          </w:p>
          <w:p w14:paraId="2F40079B" w14:textId="79E6B6D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8498D">
              <w:rPr>
                <w:iCs/>
                <w:color w:val="000000"/>
                <w:kern w:val="1"/>
              </w:rPr>
              <w:t>Лирическое и эпическое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9FE6" w14:textId="6828E84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052E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B29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29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793303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F03E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3056" w14:textId="54F0CFB2" w:rsidR="00823F73" w:rsidRDefault="00823F73" w:rsidP="00823F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 </w:t>
            </w:r>
            <w:r>
              <w:rPr>
                <w:b/>
              </w:rPr>
              <w:t>Практическое занятие№ 38</w:t>
            </w:r>
          </w:p>
          <w:p w14:paraId="7804F63E" w14:textId="46385014" w:rsidR="00823F73" w:rsidRPr="00830773" w:rsidRDefault="00823F73" w:rsidP="00823F73">
            <w:pPr>
              <w:spacing w:line="100" w:lineRule="atLeast"/>
              <w:jc w:val="both"/>
              <w:rPr>
                <w:rStyle w:val="23"/>
                <w:b/>
              </w:rPr>
            </w:pPr>
            <w:r>
              <w:rPr>
                <w:rStyle w:val="23"/>
                <w:iCs/>
                <w:color w:val="000000"/>
                <w:kern w:val="1"/>
              </w:rPr>
              <w:t>Проведение анализа стихотворений С. Есенина, определение идейно-тематической направленности и художественного своеобразия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9B3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509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48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BC7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106BA5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94C51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44AF" w14:textId="4387218A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rStyle w:val="23"/>
                <w:b/>
              </w:rPr>
              <w:t xml:space="preserve">Практическое занятие № 39 </w:t>
            </w:r>
          </w:p>
          <w:p w14:paraId="1A282933" w14:textId="7FD50336" w:rsidR="00823F73" w:rsidRPr="00830773" w:rsidRDefault="00823F73" w:rsidP="00823F73">
            <w:pPr>
              <w:jc w:val="both"/>
              <w:rPr>
                <w:i/>
                <w:iCs/>
              </w:rPr>
            </w:pPr>
            <w:r w:rsidRPr="00830773">
              <w:rPr>
                <w:rStyle w:val="23"/>
                <w:i/>
                <w:iCs/>
              </w:rPr>
              <w:t>Выполнение контрольной работы №5</w:t>
            </w:r>
          </w:p>
          <w:p w14:paraId="39593475" w14:textId="7DE07EF6" w:rsidR="00823F73" w:rsidRDefault="00823F73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>Выявление художественных особенностей поэмы С. Есенина «Анна Снегина», жанр, характеристика героев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3C27" w14:textId="6D9EC05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813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ED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BFB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842508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ADDDB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80C2" w14:textId="61D09F9B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6276E8">
              <w:rPr>
                <w:b/>
                <w:bCs/>
                <w:color w:val="000000"/>
                <w:kern w:val="1"/>
              </w:rPr>
              <w:t>№48–49</w:t>
            </w:r>
          </w:p>
          <w:p w14:paraId="363E4175" w14:textId="34F672CC" w:rsidR="00823F73" w:rsidRPr="00C26AFD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</w:t>
            </w:r>
            <w:r w:rsidRPr="00FA35E1">
              <w:t xml:space="preserve"> </w:t>
            </w:r>
            <w:r>
              <w:t>Рецензия на сборник стихотворений С. Есенина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FB1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C0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6D3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CC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72B4066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B225FB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5B680C23" w14:textId="41A6818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BC386E3" w14:textId="014D1323" w:rsidR="00823F73" w:rsidRPr="008307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30773">
              <w:t>Александр</w:t>
            </w:r>
            <w:r>
              <w:t xml:space="preserve"> Александрович</w:t>
            </w:r>
            <w:r w:rsidRPr="00830773">
              <w:t xml:space="preserve"> Фадеев</w:t>
            </w:r>
          </w:p>
          <w:p w14:paraId="699A9A9C" w14:textId="34607ADB" w:rsidR="00823F73" w:rsidRPr="00CD59FC" w:rsidRDefault="00823F73" w:rsidP="00823F73">
            <w:pPr>
              <w:rPr>
                <w:iCs/>
                <w:lang w:eastAsia="ru-RU"/>
              </w:rPr>
            </w:pPr>
            <w:r w:rsidRPr="00CD59FC">
              <w:rPr>
                <w:iCs/>
                <w:lang w:eastAsia="ru-RU"/>
              </w:rPr>
              <w:t>1901–1956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A42D6" w14:textId="3C81D798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08B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A26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CE9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0E9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EAE159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ABFAB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E65E" w14:textId="0F77064D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FC90C" w14:textId="47854642" w:rsidR="00823F73" w:rsidRPr="004255D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1E40C10" w14:textId="2CB4934E" w:rsidR="00823F73" w:rsidRPr="00830773" w:rsidRDefault="00823F73" w:rsidP="00823F73">
            <w:pPr>
              <w:jc w:val="both"/>
            </w:pPr>
            <w:r>
              <w:t xml:space="preserve">Сведения из биографии. </w:t>
            </w:r>
            <w:r w:rsidRPr="00830773">
              <w:t xml:space="preserve">Роман «Разгром». </w:t>
            </w:r>
            <w:r w:rsidRPr="004255DD">
              <w:t>Гуманистическая направленность романа.</w:t>
            </w:r>
            <w:r w:rsidRPr="00830773">
              <w:t xml:space="preserve"> Проблема человека и революции.  </w:t>
            </w:r>
          </w:p>
          <w:p w14:paraId="30BCF047" w14:textId="04AFB1FC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Психологическая глубина изображения характеров. </w:t>
            </w:r>
            <w:r>
              <w:rPr>
                <w:iCs/>
                <w:color w:val="000000"/>
                <w:kern w:val="1"/>
              </w:rPr>
              <w:t>Долг и преданность идее. Новаторский характер романа. 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B26D" w14:textId="5EE51D94" w:rsidR="00823F73" w:rsidRPr="004255D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55DD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805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proofErr w:type="spellStart"/>
            <w:r w:rsidRPr="00000BB3">
              <w:t>ПРу</w:t>
            </w:r>
            <w:proofErr w:type="spellEnd"/>
            <w:r>
              <w:t xml:space="preserve"> </w:t>
            </w:r>
            <w:r w:rsidRPr="00000BB3">
              <w:t xml:space="preserve">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>
              <w:t xml:space="preserve"> 13</w:t>
            </w:r>
          </w:p>
          <w:p w14:paraId="53AAAC72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55A66914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  <w:p w14:paraId="6C1A1209" w14:textId="77777777" w:rsidR="00823F73" w:rsidRDefault="00823F73" w:rsidP="00823F73">
            <w:pPr>
              <w:jc w:val="both"/>
            </w:pPr>
          </w:p>
          <w:p w14:paraId="417BE93F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9BA" w14:textId="4510A195" w:rsidR="00823F73" w:rsidRPr="009E5234" w:rsidRDefault="006276E8" w:rsidP="00823F73">
            <w:pPr>
              <w:jc w:val="both"/>
            </w:pPr>
            <w:r>
              <w:t xml:space="preserve"> </w:t>
            </w:r>
          </w:p>
          <w:p w14:paraId="49AFF41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C11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92605F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2C0A01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2C967E6" w14:textId="7594415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7E333CBD" w14:textId="5B37BC5C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72DF96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7619B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9351" w14:textId="3DE6F640" w:rsidR="00823F73" w:rsidRDefault="00823F73" w:rsidP="00823F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</w:rPr>
              <w:t xml:space="preserve">Практическое занятие </w:t>
            </w:r>
            <w:r w:rsidR="00FB7175">
              <w:rPr>
                <w:b/>
              </w:rPr>
              <w:t>№40–41</w:t>
            </w:r>
          </w:p>
          <w:p w14:paraId="19C582F6" w14:textId="200876C6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Определение основной проблемы романа «Разгром», характеристика героев романа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C60C" w14:textId="2E35839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A6A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CF7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E4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217588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95584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DDE5" w14:textId="6FFDCAFF" w:rsidR="00823F73" w:rsidRDefault="00823F73" w:rsidP="00823F73">
            <w:pPr>
              <w:jc w:val="both"/>
              <w:rPr>
                <w:color w:val="000000"/>
                <w:kern w:val="1"/>
              </w:rPr>
            </w:pPr>
            <w:r>
              <w:rPr>
                <w:b/>
              </w:rPr>
              <w:t xml:space="preserve">Самостоятельная работа№ </w:t>
            </w:r>
            <w:r w:rsidR="00FB7175">
              <w:rPr>
                <w:b/>
              </w:rPr>
              <w:t>50–51</w:t>
            </w:r>
          </w:p>
          <w:p w14:paraId="4967F50E" w14:textId="31716665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Исследование и подготовка </w:t>
            </w:r>
            <w:proofErr w:type="spellStart"/>
            <w:r>
              <w:rPr>
                <w:color w:val="000000"/>
                <w:kern w:val="1"/>
              </w:rPr>
              <w:t>эл.презентации</w:t>
            </w:r>
            <w:proofErr w:type="spellEnd"/>
            <w:r>
              <w:rPr>
                <w:color w:val="000000"/>
                <w:kern w:val="1"/>
              </w:rPr>
              <w:t xml:space="preserve"> по творчеству </w:t>
            </w:r>
            <w:proofErr w:type="spellStart"/>
            <w:r>
              <w:rPr>
                <w:color w:val="000000"/>
                <w:kern w:val="1"/>
              </w:rPr>
              <w:t>А.Фадеева</w:t>
            </w:r>
            <w:proofErr w:type="spellEnd"/>
            <w:r>
              <w:rPr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F773" w14:textId="560709C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6B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7BD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E0C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D7031E7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3178C1C" w14:textId="77777777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Раздел 6.</w:t>
            </w:r>
          </w:p>
          <w:p w14:paraId="3966C279" w14:textId="77777777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FA35E1">
              <w:rPr>
                <w:b/>
              </w:rPr>
              <w:lastRenderedPageBreak/>
              <w:t xml:space="preserve">Особенности развития </w:t>
            </w:r>
            <w:r w:rsidRPr="0077287C">
              <w:rPr>
                <w:b/>
              </w:rPr>
              <w:t>литературы 1930</w:t>
            </w:r>
            <w:r w:rsidRPr="003F420F">
              <w:rPr>
                <w:b/>
                <w:color w:val="FF0000"/>
              </w:rPr>
              <w:t xml:space="preserve"> —</w:t>
            </w:r>
            <w:r w:rsidRPr="00FA35E1">
              <w:rPr>
                <w:b/>
              </w:rPr>
              <w:t xml:space="preserve"> начала 1940-х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6D8F" w14:textId="2EA0307B" w:rsidR="00823F73" w:rsidRPr="00430CA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lastRenderedPageBreak/>
              <w:t>15+1*</w:t>
            </w:r>
            <w:r>
              <w:rPr>
                <w:b/>
                <w:iCs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CA03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E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EB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CF7466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37596F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6.1</w:t>
            </w:r>
          </w:p>
          <w:p w14:paraId="3A6EF47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DA4ED0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Становление новой культуры в 1930-е годы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9B5A" w14:textId="77777777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B0E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36C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89F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D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356728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552B0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05457" w14:textId="77777777" w:rsidR="00823F73" w:rsidRPr="00A92EBC" w:rsidRDefault="00823F73" w:rsidP="00823F73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5D07" w14:textId="77777777" w:rsidR="00823F73" w:rsidRPr="00B632EE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B632EE">
              <w:t xml:space="preserve"> </w:t>
            </w:r>
            <w:r w:rsidRPr="00B632EE">
              <w:rPr>
                <w:kern w:val="1"/>
              </w:rPr>
              <w:t>Становление новой культуры.</w:t>
            </w:r>
            <w:r w:rsidRPr="00B632EE">
              <w:rPr>
                <w:color w:val="000000"/>
                <w:kern w:val="1"/>
              </w:rPr>
              <w:t xml:space="preserve"> Поворот к патриотизму в середине 30-х годов (в культуре, искусстве и литературе).</w:t>
            </w:r>
          </w:p>
          <w:p w14:paraId="5A305750" w14:textId="5C49A63D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kern w:val="1"/>
              </w:rPr>
              <w:t xml:space="preserve"> </w:t>
            </w:r>
            <w:r>
              <w:rPr>
                <w:color w:val="000000"/>
                <w:kern w:val="1"/>
              </w:rPr>
              <w:t>Единство и многообразие русской литературы («</w:t>
            </w:r>
            <w:proofErr w:type="spellStart"/>
            <w:r>
              <w:rPr>
                <w:color w:val="000000"/>
                <w:kern w:val="1"/>
              </w:rPr>
              <w:t>Серапионовы</w:t>
            </w:r>
            <w:proofErr w:type="spellEnd"/>
            <w:r>
              <w:rPr>
                <w:color w:val="000000"/>
                <w:kern w:val="1"/>
              </w:rPr>
              <w:t xml:space="preserve"> братья», «Кузница» и др.). Первый съезд советских писателей и его значение. Социалистический реализм как новый художественный метод. 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</w:t>
            </w:r>
            <w:r w:rsidRPr="00C666ED">
              <w:rPr>
                <w:color w:val="000000"/>
                <w:kern w:val="1"/>
              </w:rPr>
              <w:t>М. Шагинян,</w:t>
            </w:r>
            <w:r>
              <w:rPr>
                <w:color w:val="000000"/>
                <w:kern w:val="1"/>
              </w:rPr>
              <w:t xml:space="preserve"> Вс. Вишневского, Н. Погодина, Э. Багрицкого, М. Светлова, П. Васильева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8ED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AAC" w14:textId="26771017" w:rsidR="00823F73" w:rsidRDefault="00823F73" w:rsidP="00823F73">
            <w:pPr>
              <w:jc w:val="both"/>
            </w:pPr>
            <w:r>
              <w:t xml:space="preserve"> </w:t>
            </w:r>
          </w:p>
          <w:p w14:paraId="1AB83B56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28C9045F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42B977D8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4E6C300A" w14:textId="6037704F" w:rsidR="00823F73" w:rsidRDefault="00823F73" w:rsidP="00823F73">
            <w:pPr>
              <w:jc w:val="both"/>
            </w:pPr>
          </w:p>
          <w:p w14:paraId="277BDB62" w14:textId="77777777" w:rsidR="00823F73" w:rsidRDefault="00823F73" w:rsidP="00823F73">
            <w:pPr>
              <w:jc w:val="both"/>
            </w:pPr>
          </w:p>
          <w:p w14:paraId="559BF9B8" w14:textId="77777777" w:rsidR="00823F73" w:rsidRDefault="00823F73" w:rsidP="00823F73">
            <w:pPr>
              <w:jc w:val="both"/>
            </w:pPr>
          </w:p>
          <w:p w14:paraId="5BC7EDBF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36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8AA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3A0CCA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AD869F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5AE1B34" w14:textId="3CF3195F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0865C14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0E573BC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8EF9" w14:textId="6154B77E" w:rsidR="00823F73" w:rsidRDefault="00823F73" w:rsidP="00823F73">
            <w:pPr>
              <w:spacing w:line="100" w:lineRule="atLeast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</w:rPr>
              <w:t>Самостоятельная работа№52-53</w:t>
            </w:r>
          </w:p>
          <w:p w14:paraId="4A3AC4CB" w14:textId="0A13438F" w:rsidR="00823F73" w:rsidRDefault="00823F73" w:rsidP="00823F73">
            <w:pPr>
              <w:spacing w:line="100" w:lineRule="atLeast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 Написание эссе по творчеству писателей 1930-40 </w:t>
            </w:r>
            <w:proofErr w:type="spellStart"/>
            <w:r>
              <w:rPr>
                <w:rStyle w:val="23"/>
                <w:iCs/>
                <w:color w:val="000000"/>
                <w:kern w:val="1"/>
              </w:rPr>
              <w:t>гг</w:t>
            </w:r>
            <w:proofErr w:type="spellEnd"/>
            <w:r>
              <w:rPr>
                <w:rStyle w:val="23"/>
                <w:iCs/>
                <w:color w:val="000000"/>
                <w:kern w:val="1"/>
              </w:rPr>
              <w:t>(по выбору).</w:t>
            </w:r>
          </w:p>
          <w:p w14:paraId="604585A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15C8" w14:textId="28D2BC8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9C0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A6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D81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199859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0C0D54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6.2</w:t>
            </w:r>
          </w:p>
          <w:p w14:paraId="7C6820F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1C56837" w14:textId="77777777" w:rsidR="00823F73" w:rsidRDefault="00823F73" w:rsidP="00823F73">
            <w:pPr>
              <w:jc w:val="both"/>
            </w:pPr>
            <w:r w:rsidRPr="00A92EBC">
              <w:t>Марина Ивановна Цветаева</w:t>
            </w:r>
          </w:p>
          <w:p w14:paraId="4D3BE0B8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(1892—1941)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CB6A" w14:textId="77777777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497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6D23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9F9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854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768D66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A772B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7D11" w14:textId="5A5759EF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E3E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0F36850" w14:textId="3EFE0ABF" w:rsidR="00823F73" w:rsidRPr="00622207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color w:val="000000"/>
                <w:kern w:val="1"/>
              </w:rPr>
              <w:t xml:space="preserve"> </w:t>
            </w:r>
            <w:r w:rsidRPr="00622207">
              <w:rPr>
                <w:color w:val="000000"/>
                <w:kern w:val="1"/>
              </w:rPr>
              <w:t xml:space="preserve">Сведения из биографии. Идейно-тематические особенности поэзии, конфликт быта и бытия, времени и </w:t>
            </w:r>
            <w:r w:rsidRPr="00622207">
              <w:rPr>
                <w:color w:val="000000"/>
                <w:kern w:val="1"/>
              </w:rPr>
              <w:lastRenderedPageBreak/>
              <w:t xml:space="preserve">вечности. </w:t>
            </w:r>
          </w:p>
          <w:p w14:paraId="34F59922" w14:textId="16F4D446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Художественные особенности поэзии. Фольклорные и литературные образы и мотивы в лирике. Своеобразие поэтического стиля.</w:t>
            </w:r>
          </w:p>
          <w:p w14:paraId="38BE9A0B" w14:textId="4D007F8C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color w:val="000000"/>
                <w:kern w:val="1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7283" w14:textId="0ADAC61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4A9" w14:textId="77777777" w:rsidR="00823F73" w:rsidRDefault="00823F73" w:rsidP="00823F73">
            <w:pPr>
              <w:jc w:val="both"/>
            </w:pPr>
            <w:r>
              <w:t xml:space="preserve"> </w:t>
            </w:r>
            <w:r w:rsidRPr="00000BB3">
              <w:t xml:space="preserve"> 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lastRenderedPageBreak/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16DE782D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6FB51356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77F78D9B" w14:textId="10B3C4E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30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6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BB3D5B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1B3263" w14:textId="41D64E81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lastRenderedPageBreak/>
              <w:t>ЛР</w:t>
            </w:r>
            <w:r>
              <w:t>ВР 06</w:t>
            </w:r>
          </w:p>
        </w:tc>
      </w:tr>
      <w:tr w:rsidR="00823F73" w:rsidRPr="00773BB4" w14:paraId="110B2A1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F72B5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0889" w14:textId="7F0FDA07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  <w:iCs/>
                <w:color w:val="000000"/>
                <w:kern w:val="1"/>
              </w:rPr>
              <w:t>Практическое занятие №42</w:t>
            </w:r>
          </w:p>
          <w:p w14:paraId="1DC25380" w14:textId="77777777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Выявление художественных особенностей и идейно-тематической направленности поэзии Марины Цветаевой.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264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1DEC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E66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7C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E8F643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5A0CD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850E" w14:textId="52C8873C" w:rsidR="00823F73" w:rsidRDefault="00823F73" w:rsidP="00823F73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  <w:color w:val="000000"/>
                <w:kern w:val="1"/>
              </w:rPr>
              <w:t>Самостоятельная работа№54-55</w:t>
            </w:r>
          </w:p>
          <w:p w14:paraId="1E792CD9" w14:textId="77777777" w:rsidR="00823F73" w:rsidRPr="00FC038C" w:rsidRDefault="00823F73" w:rsidP="00823F73">
            <w:pPr>
              <w:spacing w:line="100" w:lineRule="atLeast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Подготовка заочной экскурсии по цветаевским местам.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549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74A1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38C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008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176FA6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91F6CD" w14:textId="1F1B50C1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6.3</w:t>
            </w:r>
          </w:p>
          <w:p w14:paraId="4DB5FD3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3E7469B" w14:textId="3C7599A0" w:rsidR="00823F73" w:rsidRPr="001A6B27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Осип Эмильевич Мандельштам</w:t>
            </w:r>
          </w:p>
          <w:p w14:paraId="1FE9735B" w14:textId="50A364C1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color w:val="000000"/>
                <w:kern w:val="1"/>
              </w:rPr>
              <w:t>(1891–1938)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1AB0" w14:textId="7406918B" w:rsidR="00823F73" w:rsidRDefault="00823F73" w:rsidP="00823F73">
            <w:pPr>
              <w:spacing w:line="100" w:lineRule="atLeast"/>
              <w:jc w:val="both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A75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A9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F9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928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6E858A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A0F9A" w14:textId="77777777" w:rsidR="00823F73" w:rsidRPr="00F65B30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3936" w14:textId="4DC1138B" w:rsidR="00823F73" w:rsidRPr="001A6B27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91C6" w14:textId="33D3DA48" w:rsidR="00823F73" w:rsidRPr="00622207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3151D57" w14:textId="4884CE1E" w:rsidR="00823F73" w:rsidRPr="00622207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622207">
              <w:rPr>
                <w:color w:val="000000"/>
                <w:kern w:val="1"/>
              </w:rPr>
              <w:t>Сведения из биографии. Идейно-тематические и художественные особенности поэзии</w:t>
            </w:r>
            <w:r>
              <w:rPr>
                <w:color w:val="000000"/>
                <w:kern w:val="1"/>
              </w:rPr>
              <w:t>.</w:t>
            </w:r>
            <w:r w:rsidRPr="00622207">
              <w:rPr>
                <w:color w:val="000000"/>
                <w:kern w:val="1"/>
              </w:rPr>
              <w:t xml:space="preserve"> Поиски духовных опор в искусстве и природе.</w:t>
            </w:r>
          </w:p>
          <w:p w14:paraId="54657C5B" w14:textId="29E43841" w:rsidR="00823F73" w:rsidRPr="001A6B27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«</w:t>
            </w:r>
            <w:proofErr w:type="spellStart"/>
            <w:r>
              <w:rPr>
                <w:color w:val="000000"/>
                <w:kern w:val="1"/>
              </w:rPr>
              <w:t>Notre</w:t>
            </w:r>
            <w:proofErr w:type="spellEnd"/>
            <w:r>
              <w:rPr>
                <w:color w:val="000000"/>
                <w:kern w:val="1"/>
              </w:rPr>
              <w:t xml:space="preserve"> </w:t>
            </w:r>
            <w:proofErr w:type="spellStart"/>
            <w:r>
              <w:rPr>
                <w:color w:val="000000"/>
                <w:kern w:val="1"/>
              </w:rPr>
              <w:t>Dame</w:t>
            </w:r>
            <w:proofErr w:type="spellEnd"/>
            <w:r>
              <w:rPr>
                <w:color w:val="000000"/>
                <w:kern w:val="1"/>
              </w:rPr>
              <w:t>», «Бессонница. Гомер. Тугие паруса…», «За гремучую доблесть грядущих веков…», «Я вернулся в мой город, знакомый до слез…».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A119" w14:textId="6B15498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928" w14:textId="77777777" w:rsidR="00823F73" w:rsidRDefault="00823F73" w:rsidP="00823F73">
            <w:pPr>
              <w:jc w:val="both"/>
            </w:pPr>
            <w:r>
              <w:t xml:space="preserve"> </w:t>
            </w:r>
            <w:r w:rsidRPr="00000BB3">
              <w:t xml:space="preserve"> 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46F54A3B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4B2D83D6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1A112775" w14:textId="2C2790BF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722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306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BE4D5F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DDEC996" w14:textId="1DAFEB74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1384481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5E9F20" w14:textId="44061540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6.4</w:t>
            </w:r>
          </w:p>
          <w:p w14:paraId="050B7E5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39F99AE" w14:textId="449AC46B" w:rsidR="00823F73" w:rsidRDefault="00823F73" w:rsidP="00823F73">
            <w:pPr>
              <w:jc w:val="both"/>
              <w:rPr>
                <w:iCs/>
                <w:lang w:eastAsia="ru-RU"/>
              </w:rPr>
            </w:pPr>
            <w:r w:rsidRPr="00547812">
              <w:rPr>
                <w:iCs/>
                <w:lang w:eastAsia="ru-RU"/>
              </w:rPr>
              <w:t>И</w:t>
            </w:r>
            <w:r>
              <w:rPr>
                <w:iCs/>
                <w:lang w:eastAsia="ru-RU"/>
              </w:rPr>
              <w:t xml:space="preserve">саак Эммануилович </w:t>
            </w:r>
            <w:r w:rsidRPr="00547812">
              <w:rPr>
                <w:iCs/>
                <w:lang w:eastAsia="ru-RU"/>
              </w:rPr>
              <w:t>Бабель</w:t>
            </w:r>
          </w:p>
          <w:p w14:paraId="006E1571" w14:textId="6C540C84" w:rsidR="00823F73" w:rsidRDefault="00823F73" w:rsidP="00823F73">
            <w:pPr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(1894–1940)</w:t>
            </w:r>
          </w:p>
          <w:p w14:paraId="56C2A722" w14:textId="447ABC88" w:rsidR="00823F73" w:rsidRPr="00547812" w:rsidRDefault="00823F73" w:rsidP="00823F73">
            <w:pPr>
              <w:jc w:val="both"/>
              <w:rPr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AEF4" w14:textId="53EE5559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73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D6E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59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BD3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783089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8AAA5" w14:textId="77777777" w:rsidR="00823F73" w:rsidRPr="00F65B30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E61D" w14:textId="5C029B86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AD09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18FDE" w14:textId="77777777" w:rsidR="00823F73" w:rsidRPr="00547812" w:rsidRDefault="00823F73" w:rsidP="00823F7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547812">
              <w:rPr>
                <w:rStyle w:val="23"/>
                <w:color w:val="000000"/>
                <w:kern w:val="1"/>
              </w:rPr>
              <w:t>Сведения из биографии писателя. Изображение событий Гражданской войны в книге рассказов «Конармия». Сочетание трагического и комического.</w:t>
            </w:r>
          </w:p>
          <w:p w14:paraId="1F77423A" w14:textId="46C8F637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547812">
              <w:rPr>
                <w:rStyle w:val="23"/>
                <w:iCs/>
                <w:color w:val="000000"/>
                <w:kern w:val="1"/>
              </w:rPr>
              <w:t>Проблематика и особенности поэтики прозы Бабеля. Изображение событий Гражданской войны в книге рассказов «Конармия».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6D15" w14:textId="032A39F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9127" w14:textId="77777777" w:rsidR="00823F73" w:rsidRDefault="00823F73" w:rsidP="00823F73">
            <w:pPr>
              <w:jc w:val="both"/>
            </w:pPr>
            <w:r>
              <w:t xml:space="preserve"> </w:t>
            </w:r>
            <w:r w:rsidRPr="00000BB3">
              <w:t xml:space="preserve"> 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5F207F26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7CBAC9EA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1F499972" w14:textId="24E1128A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39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826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601C7C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F493BAB" w14:textId="551B80F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5B762BF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050AF8" w14:textId="1472CA1C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6.5</w:t>
            </w:r>
          </w:p>
          <w:p w14:paraId="6282964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6CBCE86" w14:textId="77777777" w:rsidR="00823F73" w:rsidRDefault="00823F73" w:rsidP="00823F73">
            <w:r w:rsidRPr="00A92EBC">
              <w:t xml:space="preserve">Михаил Афанасьевич Булгаков </w:t>
            </w:r>
          </w:p>
          <w:p w14:paraId="13BED56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(1891—1940)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B6E4" w14:textId="77777777" w:rsidR="00823F73" w:rsidRDefault="00823F73" w:rsidP="00823F73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1BB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77D2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C4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5E1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0FC444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82530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8C9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F897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0855EC5" w14:textId="77777777" w:rsidR="00823F73" w:rsidRPr="00A92EBC" w:rsidRDefault="00823F73" w:rsidP="00823F73">
            <w:pPr>
              <w:jc w:val="both"/>
            </w:pPr>
            <w:r w:rsidRPr="00A92EBC">
              <w:t xml:space="preserve">Краткий обзор жизни и творчества. </w:t>
            </w:r>
          </w:p>
          <w:p w14:paraId="579181F5" w14:textId="77777777" w:rsidR="00823F73" w:rsidRPr="00A92EBC" w:rsidRDefault="00823F73" w:rsidP="00823F73">
            <w:pPr>
              <w:jc w:val="both"/>
            </w:pPr>
            <w:r w:rsidRPr="00A92EBC">
              <w:t xml:space="preserve">Роман «Белая гвардия». Судьба людей в годы Гражданской войны. </w:t>
            </w:r>
          </w:p>
          <w:p w14:paraId="04337E68" w14:textId="77777777" w:rsidR="00823F73" w:rsidRPr="00CB4F82" w:rsidRDefault="00823F73" w:rsidP="00823F73">
            <w:pPr>
              <w:jc w:val="both"/>
              <w:rPr>
                <w:rStyle w:val="23"/>
              </w:rPr>
            </w:pPr>
            <w:r w:rsidRPr="00A92EBC">
              <w:t xml:space="preserve">Сценическая жизнь пьесы «Дни Турбиных».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0C8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D0AA" w14:textId="0EDED270" w:rsidR="00823F73" w:rsidRDefault="00823F73" w:rsidP="00823F73">
            <w:pPr>
              <w:jc w:val="both"/>
            </w:pPr>
            <w:r>
              <w:t xml:space="preserve"> </w:t>
            </w:r>
          </w:p>
          <w:p w14:paraId="153BC9B0" w14:textId="77777777" w:rsidR="00823F73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1B524DA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0D5396B7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06BDE82C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E5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705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FC51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33E0FF1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BB95B9D" w14:textId="45DC53F0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277E600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90BF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6ED5" w14:textId="3635DD4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D7FB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49A6CB9" w14:textId="21DCA127" w:rsidR="00823F73" w:rsidRPr="001A6B27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Своеобразие   романа «Мастер и Маргарита». Жанр романа «Мастер и Маргарита». Три мира в романе. Тема вечной любви Мастера и Маргариты</w:t>
            </w:r>
          </w:p>
          <w:p w14:paraId="1801A245" w14:textId="2FAA8870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1A6B27">
              <w:rPr>
                <w:iCs/>
                <w:color w:val="000000"/>
                <w:kern w:val="1"/>
              </w:rPr>
              <w:t>Многоплановость романа. Система</w:t>
            </w:r>
            <w:r>
              <w:rPr>
                <w:iCs/>
                <w:color w:val="000000"/>
                <w:kern w:val="1"/>
              </w:rPr>
              <w:t xml:space="preserve"> образов. </w:t>
            </w:r>
            <w:proofErr w:type="spellStart"/>
            <w:r>
              <w:rPr>
                <w:iCs/>
                <w:color w:val="000000"/>
                <w:kern w:val="1"/>
              </w:rPr>
              <w:t>Ершалаимские</w:t>
            </w:r>
            <w:proofErr w:type="spellEnd"/>
            <w:r>
              <w:rPr>
                <w:iCs/>
                <w:color w:val="000000"/>
                <w:kern w:val="1"/>
              </w:rPr>
              <w:t xml:space="preserve"> главы. Москва </w:t>
            </w:r>
            <w:r>
              <w:rPr>
                <w:iCs/>
                <w:color w:val="000000"/>
                <w:kern w:val="1"/>
              </w:rPr>
              <w:lastRenderedPageBreak/>
              <w:t>30-х годов.  Воланд и его окружение. Фантастическое и реалистическое в романе. Любовь и судьба Мастера.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F016" w14:textId="4B76E19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640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50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98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5CE291D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D3C15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0762" w14:textId="192E620F" w:rsidR="00823F73" w:rsidRDefault="00823F73" w:rsidP="00823F7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FB7175">
              <w:rPr>
                <w:b/>
                <w:kern w:val="1"/>
              </w:rPr>
              <w:t>43–44</w:t>
            </w:r>
          </w:p>
          <w:p w14:paraId="38A414F7" w14:textId="77777777" w:rsidR="00823F73" w:rsidRDefault="00823F73" w:rsidP="00823F73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Определение своеобразия романа </w:t>
            </w:r>
            <w:proofErr w:type="spellStart"/>
            <w:r>
              <w:rPr>
                <w:rStyle w:val="23"/>
                <w:iCs/>
                <w:color w:val="000000"/>
                <w:kern w:val="1"/>
              </w:rPr>
              <w:t>М.Булгакова</w:t>
            </w:r>
            <w:proofErr w:type="spellEnd"/>
            <w:r>
              <w:rPr>
                <w:rStyle w:val="23"/>
                <w:iCs/>
                <w:color w:val="000000"/>
                <w:kern w:val="1"/>
              </w:rPr>
              <w:t xml:space="preserve"> «Мастер и Маргарита»: ж</w:t>
            </w:r>
            <w:r>
              <w:rPr>
                <w:rStyle w:val="23"/>
                <w:iCs/>
                <w:color w:val="000000"/>
              </w:rPr>
              <w:t>анр, три мира в романе, система образов, фантастическое и реалистическое.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23D2" w14:textId="0FA3E54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EBD4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1B3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99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B9AAB1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1826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8416" w14:textId="6535C9C8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работа№56-57</w:t>
            </w:r>
          </w:p>
          <w:p w14:paraId="567BEB60" w14:textId="77777777" w:rsidR="00823F73" w:rsidRPr="00FE029C" w:rsidRDefault="00823F73" w:rsidP="00823F73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Просмотр эпизодов фильма по роману </w:t>
            </w:r>
            <w:proofErr w:type="spellStart"/>
            <w:r>
              <w:rPr>
                <w:kern w:val="1"/>
              </w:rPr>
              <w:t>М.А.Булгакова</w:t>
            </w:r>
            <w:proofErr w:type="spellEnd"/>
            <w:r>
              <w:rPr>
                <w:kern w:val="1"/>
              </w:rPr>
              <w:t xml:space="preserve"> «Мастер и Маргарита» режиссёра В. Бортко, 2005г.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A23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1E7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71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FB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6C1183" w14:paraId="5BD7C1E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79E8D9" w14:textId="134033CC" w:rsidR="00823F73" w:rsidRPr="006C118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6C1183">
              <w:rPr>
                <w:b/>
                <w:bCs/>
                <w:iCs/>
                <w:lang w:eastAsia="ru-RU"/>
              </w:rPr>
              <w:t>Тема 6.6</w:t>
            </w:r>
          </w:p>
          <w:p w14:paraId="62E6C22B" w14:textId="77777777" w:rsidR="00823F73" w:rsidRPr="006C118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6C1183">
              <w:rPr>
                <w:b/>
                <w:bCs/>
                <w:iCs/>
              </w:rPr>
              <w:t>Название темы</w:t>
            </w:r>
          </w:p>
          <w:p w14:paraId="03B47557" w14:textId="77777777" w:rsidR="00823F73" w:rsidRDefault="00823F73" w:rsidP="00823F73">
            <w:pPr>
              <w:rPr>
                <w:iCs/>
                <w:lang w:eastAsia="ru-RU"/>
              </w:rPr>
            </w:pPr>
            <w:r w:rsidRPr="006C1183">
              <w:rPr>
                <w:iCs/>
                <w:lang w:eastAsia="ru-RU"/>
              </w:rPr>
              <w:t>Алексей Николаевич Толстой</w:t>
            </w:r>
          </w:p>
          <w:p w14:paraId="5CF5FFDB" w14:textId="5D889DB2" w:rsidR="00823F73" w:rsidRPr="006C1183" w:rsidRDefault="00823F73" w:rsidP="00823F73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(1883–1945)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6ADE" w14:textId="704B9367" w:rsidR="00823F73" w:rsidRPr="006C1183" w:rsidRDefault="00823F73" w:rsidP="00823F73">
            <w:pPr>
              <w:spacing w:line="100" w:lineRule="atLeast"/>
              <w:jc w:val="both"/>
              <w:rPr>
                <w:b/>
                <w:bCs/>
                <w:i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BF96" w14:textId="77777777" w:rsidR="00823F73" w:rsidRPr="006C118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76A" w14:textId="77777777" w:rsidR="00823F73" w:rsidRPr="006C1183" w:rsidRDefault="00823F73" w:rsidP="00823F73">
            <w:pPr>
              <w:jc w:val="both"/>
              <w:rPr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0A5" w14:textId="77777777" w:rsidR="00823F73" w:rsidRPr="006C118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0A31" w14:textId="77777777" w:rsidR="00823F73" w:rsidRPr="006C118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823F73" w:rsidRPr="00773BB4" w14:paraId="49100BF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9374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0FFB" w14:textId="6DD4EBD4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BBB2" w14:textId="67FDA09B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Название учебного занятия</w:t>
            </w:r>
          </w:p>
          <w:p w14:paraId="080742B0" w14:textId="490F9158" w:rsidR="00823F73" w:rsidRPr="00DF1E44" w:rsidRDefault="00823F73" w:rsidP="00823F73">
            <w:pPr>
              <w:spacing w:line="100" w:lineRule="atLeast"/>
              <w:rPr>
                <w:b/>
                <w:bCs/>
                <w:i/>
                <w:iCs/>
              </w:rPr>
            </w:pPr>
            <w:r w:rsidRPr="00DF1E44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07E8742" w14:textId="78EDAC3A" w:rsidR="00823F73" w:rsidRPr="00C01A6F" w:rsidRDefault="00823F73" w:rsidP="00823F73">
            <w:pPr>
              <w:jc w:val="both"/>
              <w:rPr>
                <w:iCs/>
                <w:kern w:val="1"/>
              </w:rPr>
            </w:pPr>
            <w:r w:rsidRPr="00C01A6F">
              <w:rPr>
                <w:iCs/>
              </w:rPr>
              <w:t>Сведения из биографии. Тема русской истории в романе «Пётр Первый».</w:t>
            </w:r>
            <w:r>
              <w:rPr>
                <w:iCs/>
              </w:rPr>
              <w:t xml:space="preserve"> </w:t>
            </w:r>
            <w:r w:rsidRPr="00C01A6F">
              <w:rPr>
                <w:iCs/>
                <w:kern w:val="1"/>
              </w:rPr>
              <w:t>Художественное</w:t>
            </w:r>
            <w:r>
              <w:rPr>
                <w:iCs/>
                <w:kern w:val="1"/>
              </w:rPr>
              <w:t xml:space="preserve"> </w:t>
            </w:r>
            <w:r w:rsidRPr="00C01A6F">
              <w:rPr>
                <w:iCs/>
                <w:kern w:val="1"/>
              </w:rPr>
              <w:t xml:space="preserve">своеобразие романа. </w:t>
            </w:r>
          </w:p>
          <w:p w14:paraId="00BA7E7B" w14:textId="5AED986E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iCs/>
                <w:kern w:val="1"/>
              </w:rPr>
              <w:t xml:space="preserve">Особенности жанра, характеристика образов. Тема русской истории в творчестве писателя. Роман «Петр Первый» - художественная история России XVIII века.  </w:t>
            </w:r>
            <w:r w:rsidRPr="00DF1E44">
              <w:rPr>
                <w:i/>
                <w:kern w:val="1"/>
              </w:rPr>
              <w:t>Проблема личности и ее роль в судьбе страны. Народ в романе.</w:t>
            </w:r>
            <w:r>
              <w:rPr>
                <w:iCs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E670" w14:textId="7547C08C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B8B2" w14:textId="5211FDEB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2EAB706A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02044DA1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579F218A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E5B" w14:textId="4BF59340" w:rsidR="00823F73" w:rsidRPr="00923758" w:rsidRDefault="00FB7175" w:rsidP="00823F73">
            <w:pPr>
              <w:jc w:val="both"/>
              <w:rPr>
                <w:b/>
                <w:bCs/>
              </w:rPr>
            </w:pPr>
            <w:r>
              <w:t xml:space="preserve"> </w:t>
            </w:r>
          </w:p>
          <w:p w14:paraId="4E7579A0" w14:textId="30809C64" w:rsidR="005B35F2" w:rsidRDefault="00FB7175" w:rsidP="005B35F2">
            <w:pPr>
              <w:jc w:val="both"/>
            </w:pPr>
            <w:r>
              <w:t>ОК 1–</w:t>
            </w:r>
            <w:r w:rsidR="005B35F2">
              <w:t>5</w:t>
            </w:r>
            <w:r>
              <w:t xml:space="preserve"> </w:t>
            </w:r>
            <w:r w:rsidR="005B35F2">
              <w:t xml:space="preserve">  </w:t>
            </w:r>
          </w:p>
          <w:p w14:paraId="0BC7D541" w14:textId="77777777" w:rsidR="005B35F2" w:rsidRDefault="005B35F2" w:rsidP="005B35F2">
            <w:pPr>
              <w:jc w:val="both"/>
              <w:rPr>
                <w:i/>
                <w:iCs/>
              </w:rPr>
            </w:pPr>
            <w:r>
              <w:t>ПК 2.3,4.2,5.3,5.4</w:t>
            </w:r>
          </w:p>
          <w:p w14:paraId="55C6F416" w14:textId="0C4CE832" w:rsidR="00FB7175" w:rsidRDefault="00FB7175" w:rsidP="00FB7175">
            <w:pPr>
              <w:jc w:val="both"/>
              <w:rPr>
                <w:i/>
                <w:iCs/>
              </w:rPr>
            </w:pPr>
          </w:p>
          <w:p w14:paraId="0ED6A21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D3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A1FD95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2E13F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65CAF2C" w14:textId="5EA115A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5B14D3D9" w14:textId="3592A7A1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33549A8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73EEF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1D05" w14:textId="1F6DD407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FB7175">
              <w:rPr>
                <w:b/>
                <w:kern w:val="1"/>
              </w:rPr>
              <w:t>№45–46</w:t>
            </w:r>
          </w:p>
          <w:p w14:paraId="1BA2EA5F" w14:textId="6606E1B4" w:rsidR="00823F73" w:rsidRPr="00C01A6F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своеобразия романа А. </w:t>
            </w:r>
            <w:r>
              <w:rPr>
                <w:kern w:val="1"/>
              </w:rPr>
              <w:lastRenderedPageBreak/>
              <w:t xml:space="preserve">Толстого «Петр Первый». Характеристика образов </w:t>
            </w:r>
            <w:r>
              <w:rPr>
                <w:b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0F49" w14:textId="0546B4B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605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0C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1CD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1CE9BB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25760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2D83" w14:textId="7E3C064B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FB7175">
              <w:rPr>
                <w:b/>
                <w:bCs/>
                <w:kern w:val="1"/>
              </w:rPr>
              <w:t>№58–59</w:t>
            </w:r>
          </w:p>
          <w:p w14:paraId="312EDC9D" w14:textId="5FCA6D3F" w:rsidR="00823F73" w:rsidRPr="00FB7175" w:rsidRDefault="00823F73" w:rsidP="00FB7175">
            <w:pPr>
              <w:spacing w:line="100" w:lineRule="atLeast"/>
              <w:rPr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>Посещение музея-усадьбы А. Толстого в Самаре. Написание отзыва об экскурсии.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5198" w14:textId="4B68A61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6E6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7F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589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506362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7A28E7D" w14:textId="76538091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6.7</w:t>
            </w:r>
          </w:p>
          <w:p w14:paraId="024111E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55973A3" w14:textId="77777777" w:rsidR="00823F73" w:rsidRDefault="00823F73" w:rsidP="00823F73">
            <w:r w:rsidRPr="00E1785B">
              <w:t>Михаил Александрович Шолохов</w:t>
            </w:r>
          </w:p>
          <w:p w14:paraId="23B5F31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1785B">
              <w:t xml:space="preserve"> (1905—1984)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4652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7B8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A550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BB9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FC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63E597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5939D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7AC5" w14:textId="6F954663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CD35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76C247A" w14:textId="77777777" w:rsidR="00823F73" w:rsidRPr="00EE40BC" w:rsidRDefault="00823F73" w:rsidP="00823F73">
            <w:pPr>
              <w:spacing w:line="100" w:lineRule="atLeast"/>
              <w:jc w:val="both"/>
            </w:pPr>
            <w:r w:rsidRPr="00E1785B">
              <w:t xml:space="preserve">Жизненный и творческий путь писателя. Мир и человек в рассказах </w:t>
            </w:r>
            <w:proofErr w:type="spellStart"/>
            <w:r w:rsidRPr="00E1785B">
              <w:t>М.Шолохова</w:t>
            </w:r>
            <w:proofErr w:type="spellEnd"/>
            <w:r w:rsidRPr="00E1785B">
              <w:t>. Глубина реалистических обобщений. Трагический пафос «Донских рассказов». Роман-эпопея «Тихий Дон».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14F7" w14:textId="1E63539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4375" w14:textId="73CDE96B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2AEEE088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465654B5" w14:textId="08FEF28B" w:rsidR="00823F73" w:rsidRPr="00000BB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6D6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1DD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CB08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12483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0D61BE0" w14:textId="20B7C81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0F80757" w14:textId="4B0819BA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43EEBC1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7A058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B955" w14:textId="57EF9799" w:rsidR="00823F73" w:rsidRDefault="00823F73" w:rsidP="00823F73">
            <w:pPr>
              <w:spacing w:line="100" w:lineRule="atLeast"/>
              <w:jc w:val="both"/>
              <w:rPr>
                <w:rStyle w:val="23"/>
                <w:rFonts w:cs="Cambria"/>
                <w:b/>
                <w:bCs/>
                <w:color w:val="00000A"/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>Практическое занятие№ 47=48</w:t>
            </w:r>
          </w:p>
          <w:p w14:paraId="1F59B3E5" w14:textId="77777777" w:rsidR="00823F73" w:rsidRPr="003B5DBE" w:rsidRDefault="00823F73" w:rsidP="00823F73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 w:rsidRPr="003B5DBE">
              <w:rPr>
                <w:rStyle w:val="23"/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3B5DBE">
              <w:rPr>
                <w:rStyle w:val="23"/>
                <w:i/>
                <w:iCs/>
                <w:color w:val="000000"/>
                <w:kern w:val="1"/>
              </w:rPr>
              <w:t>онтрольной работы №4</w:t>
            </w:r>
          </w:p>
          <w:p w14:paraId="4F570CA4" w14:textId="431D8F11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Определение идейно-тематической направленности романа Шолохова «Тихий Дон». Своеобразие жанра. Столкновение старого и нового мира. Образ Григория Мелехова.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CF1C" w14:textId="1F9C00C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55B8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09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21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28FF6E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2DDF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AF6F" w14:textId="58178D62" w:rsidR="00823F73" w:rsidRDefault="00823F73" w:rsidP="00823F73">
            <w:pPr>
              <w:spacing w:line="100" w:lineRule="atLeast"/>
              <w:jc w:val="both"/>
              <w:rPr>
                <w:iCs/>
                <w:kern w:val="1"/>
              </w:rPr>
            </w:pPr>
            <w:r>
              <w:rPr>
                <w:b/>
                <w:iCs/>
                <w:kern w:val="1"/>
              </w:rPr>
              <w:t xml:space="preserve">Самостоятельная работа </w:t>
            </w:r>
            <w:r w:rsidR="00FB7175">
              <w:rPr>
                <w:b/>
                <w:iCs/>
                <w:kern w:val="1"/>
              </w:rPr>
              <w:t>№60–61</w:t>
            </w:r>
          </w:p>
          <w:p w14:paraId="45CC0E57" w14:textId="08ADB3C6" w:rsidR="00823F73" w:rsidRPr="00343EBF" w:rsidRDefault="00823F73" w:rsidP="00823F73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iCs/>
                <w:kern w:val="1"/>
              </w:rPr>
              <w:t>Просмотр   художественного фильма по роману М. А. Шолохова «Тихий Дон»1957 г.  режиссёра С. Герасимова и написание отзыва о романе.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F15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EA0E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E53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4E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3D543EE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80061A6" w14:textId="63E3E681" w:rsidR="00823F73" w:rsidRPr="007411F5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166491">
              <w:rPr>
                <w:b/>
                <w:bCs/>
                <w:iCs/>
                <w:lang w:eastAsia="ru-RU"/>
              </w:rPr>
              <w:t xml:space="preserve">Раздел 7 </w:t>
            </w:r>
            <w:r w:rsidRPr="00166491">
              <w:rPr>
                <w:b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F3B3" w14:textId="050FC2FA" w:rsidR="00823F73" w:rsidRPr="002447E0" w:rsidRDefault="00FB7175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  <w:r w:rsidR="00823F73" w:rsidRPr="006D3F6A">
              <w:rPr>
                <w:b/>
                <w:iCs/>
              </w:rPr>
              <w:t>+</w:t>
            </w:r>
            <w:r>
              <w:rPr>
                <w:b/>
                <w:iCs/>
              </w:rPr>
              <w:t>1</w:t>
            </w:r>
            <w:r w:rsidR="00823F73" w:rsidRPr="006D3F6A">
              <w:rPr>
                <w:b/>
                <w:iCs/>
              </w:rPr>
              <w:t>*</w:t>
            </w:r>
            <w:r w:rsidR="00823F73">
              <w:rPr>
                <w:b/>
                <w:iCs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DE10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E2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E0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1188A12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9BE88F" w14:textId="77777777" w:rsidR="00823F73" w:rsidRPr="007411F5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7411F5">
              <w:rPr>
                <w:b/>
                <w:bCs/>
                <w:iCs/>
                <w:lang w:eastAsia="ru-RU"/>
              </w:rPr>
              <w:t>Тема 7.1</w:t>
            </w:r>
          </w:p>
          <w:p w14:paraId="6335B3C1" w14:textId="77777777" w:rsidR="00823F73" w:rsidRPr="007411F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411F5">
              <w:rPr>
                <w:b/>
                <w:bCs/>
              </w:rPr>
              <w:lastRenderedPageBreak/>
              <w:t>Название темы</w:t>
            </w:r>
          </w:p>
          <w:p w14:paraId="1E3DCBFB" w14:textId="55B0CCD6" w:rsidR="00823F73" w:rsidRPr="007411F5" w:rsidRDefault="00823F73" w:rsidP="00823F73">
            <w:pPr>
              <w:rPr>
                <w:iCs/>
                <w:lang w:eastAsia="ru-RU"/>
              </w:rPr>
            </w:pPr>
            <w:r w:rsidRPr="007411F5">
              <w:rPr>
                <w:iCs/>
                <w:lang w:eastAsia="ru-RU"/>
              </w:rPr>
              <w:t xml:space="preserve">Литература </w:t>
            </w:r>
            <w:r>
              <w:rPr>
                <w:iCs/>
                <w:lang w:eastAsia="ru-RU"/>
              </w:rPr>
              <w:t xml:space="preserve">периода ВОВ и </w:t>
            </w:r>
            <w:r w:rsidRPr="007411F5">
              <w:rPr>
                <w:iCs/>
                <w:lang w:eastAsia="ru-RU"/>
              </w:rPr>
              <w:t>первых послевоенных лет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1FFE" w14:textId="77777777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3B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9BA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DE1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D1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AC0CAA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35495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DC6F" w14:textId="7946C3D0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C5BF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color w:val="000000"/>
                <w:kern w:val="1"/>
              </w:rPr>
              <w:t xml:space="preserve"> </w:t>
            </w:r>
            <w:r>
              <w:rPr>
                <w:b/>
                <w:bCs/>
              </w:rPr>
              <w:t>Название учебного занятия</w:t>
            </w:r>
          </w:p>
          <w:p w14:paraId="25BB0241" w14:textId="624BE4C7" w:rsidR="00823F73" w:rsidRPr="00166491" w:rsidRDefault="00823F73" w:rsidP="00823F73">
            <w:pPr>
              <w:spacing w:line="100" w:lineRule="atLeast"/>
              <w:jc w:val="both"/>
              <w:rPr>
                <w:iCs/>
              </w:rPr>
            </w:pPr>
            <w:r>
              <w:rPr>
                <w:color w:val="000000"/>
                <w:kern w:val="1"/>
              </w:rPr>
              <w:t xml:space="preserve"> </w:t>
            </w:r>
            <w:r w:rsidRPr="00166491">
              <w:rPr>
                <w:color w:val="000000"/>
                <w:kern w:val="1"/>
              </w:rPr>
              <w:t>Реалистическое и романтическое изображение войны в произведениях советских писателей.</w:t>
            </w:r>
          </w:p>
          <w:p w14:paraId="12523043" w14:textId="23B8FF59" w:rsidR="00823F73" w:rsidRDefault="00823F73" w:rsidP="00823F73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Деятели литературы и искусства на защите Отечества. Живопись </w:t>
            </w:r>
            <w:proofErr w:type="spellStart"/>
            <w:r>
              <w:rPr>
                <w:iCs/>
              </w:rPr>
              <w:t>А.Дейнеки</w:t>
            </w:r>
            <w:proofErr w:type="spellEnd"/>
            <w:r>
              <w:rPr>
                <w:iCs/>
              </w:rPr>
              <w:t xml:space="preserve"> и </w:t>
            </w:r>
            <w:proofErr w:type="spellStart"/>
            <w:r>
              <w:rPr>
                <w:iCs/>
              </w:rPr>
              <w:t>А.Пластова</w:t>
            </w:r>
            <w:proofErr w:type="spellEnd"/>
            <w:r>
              <w:rPr>
                <w:iCs/>
              </w:rPr>
              <w:t xml:space="preserve">. Музыка </w:t>
            </w:r>
            <w:proofErr w:type="spellStart"/>
            <w:r>
              <w:rPr>
                <w:iCs/>
              </w:rPr>
              <w:t>Д.Шостаковича</w:t>
            </w:r>
            <w:proofErr w:type="spellEnd"/>
            <w:r>
              <w:rPr>
                <w:iCs/>
              </w:rPr>
              <w:t xml:space="preserve"> и песни военных лет (</w:t>
            </w:r>
            <w:proofErr w:type="spellStart"/>
            <w:r>
              <w:rPr>
                <w:iCs/>
              </w:rPr>
              <w:t>С.Соловьев</w:t>
            </w:r>
            <w:proofErr w:type="spellEnd"/>
            <w:r>
              <w:rPr>
                <w:iCs/>
              </w:rPr>
              <w:t xml:space="preserve">-Седой, </w:t>
            </w:r>
            <w:proofErr w:type="spellStart"/>
            <w:r>
              <w:rPr>
                <w:iCs/>
              </w:rPr>
              <w:t>В.Лебедев</w:t>
            </w:r>
            <w:proofErr w:type="spellEnd"/>
            <w:r>
              <w:rPr>
                <w:iCs/>
              </w:rPr>
              <w:t xml:space="preserve">-Кумач, </w:t>
            </w:r>
            <w:proofErr w:type="spellStart"/>
            <w:r>
              <w:rPr>
                <w:iCs/>
              </w:rPr>
              <w:t>И.Дунаевский</w:t>
            </w:r>
            <w:proofErr w:type="spellEnd"/>
            <w:r>
              <w:rPr>
                <w:iCs/>
              </w:rPr>
              <w:t xml:space="preserve"> и др.).</w:t>
            </w:r>
          </w:p>
          <w:p w14:paraId="375466E4" w14:textId="76123A1A" w:rsidR="00823F73" w:rsidRPr="006F1E50" w:rsidRDefault="00823F73" w:rsidP="00823F73">
            <w:pPr>
              <w:jc w:val="both"/>
              <w:rPr>
                <w:iCs/>
              </w:rPr>
            </w:pPr>
            <w:r>
              <w:rPr>
                <w:iCs/>
              </w:rPr>
              <w:t>Кинематограф героической эпохи. Лирический герой в стихах поэтов-</w:t>
            </w:r>
            <w:r w:rsidRPr="00166491">
              <w:rPr>
                <w:iCs/>
              </w:rPr>
              <w:t>фронтовиков (</w:t>
            </w:r>
            <w:proofErr w:type="spellStart"/>
            <w:r w:rsidRPr="00166491">
              <w:rPr>
                <w:iCs/>
              </w:rPr>
              <w:t>О.Берггольц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К.Симонов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А.Твардовский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А.Сурков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М.Исаковский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М.Алигер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Ю.Друнина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М.Джалиль</w:t>
            </w:r>
            <w:proofErr w:type="spellEnd"/>
            <w:r w:rsidRPr="00166491">
              <w:rPr>
                <w:iCs/>
              </w:rPr>
              <w:t xml:space="preserve"> и др.). Публицистика военных лет (</w:t>
            </w:r>
            <w:proofErr w:type="spellStart"/>
            <w:r w:rsidRPr="00166491">
              <w:rPr>
                <w:iCs/>
              </w:rPr>
              <w:t>М.Шолохов</w:t>
            </w:r>
            <w:proofErr w:type="spellEnd"/>
            <w:r w:rsidRPr="00166491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И.Эренбург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А.Толстой</w:t>
            </w:r>
            <w:proofErr w:type="spellEnd"/>
            <w:r>
              <w:rPr>
                <w:iCs/>
              </w:rPr>
              <w:t>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0721" w14:textId="5A2359F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B9C" w14:textId="390EE0D2" w:rsidR="00823F73" w:rsidRPr="00735BD0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28D8DE8A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22DE16D2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4EAA4FB5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0F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5B7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7FDF82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526FFC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BB7F1B6" w14:textId="11DF872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1DB1CEB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75816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DE82" w14:textId="117B8E48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F124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8A37D4D" w14:textId="77777777" w:rsidR="00823F73" w:rsidRPr="00C666ED" w:rsidRDefault="00823F73" w:rsidP="00823F73">
            <w:pPr>
              <w:jc w:val="both"/>
              <w:rPr>
                <w:bCs/>
                <w:i/>
                <w:iCs/>
                <w:color w:val="000000"/>
              </w:rPr>
            </w:pPr>
            <w:r>
              <w:t xml:space="preserve"> </w:t>
            </w:r>
            <w:r w:rsidRPr="00C666ED">
              <w:rPr>
                <w:bCs/>
                <w:i/>
                <w:iCs/>
              </w:rPr>
              <w:t>Семинарское занятие.</w:t>
            </w:r>
          </w:p>
          <w:p w14:paraId="4C74E65E" w14:textId="0816B191" w:rsidR="00823F73" w:rsidRPr="00C666ED" w:rsidRDefault="00823F73" w:rsidP="00823F73">
            <w:pPr>
              <w:jc w:val="both"/>
              <w:rPr>
                <w:iCs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iCs/>
              </w:rPr>
              <w:t xml:space="preserve">Реалистическое и романтическое изображение войны в прозе: рассказы Л. Соболева, </w:t>
            </w:r>
            <w:proofErr w:type="spellStart"/>
            <w:r>
              <w:rPr>
                <w:iCs/>
              </w:rPr>
              <w:t>В.Кожевникова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К.Паустовского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М.Шолохова</w:t>
            </w:r>
            <w:proofErr w:type="spellEnd"/>
            <w:r>
              <w:rPr>
                <w:iCs/>
              </w:rPr>
              <w:t xml:space="preserve"> и др. Повести и романы </w:t>
            </w:r>
            <w:proofErr w:type="spellStart"/>
            <w:r>
              <w:rPr>
                <w:iCs/>
              </w:rPr>
              <w:t>Б.Горбатова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А.Бека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А.Фадеева</w:t>
            </w:r>
            <w:proofErr w:type="spellEnd"/>
            <w:r>
              <w:rPr>
                <w:iCs/>
              </w:rPr>
              <w:t xml:space="preserve">. Пьесы: «Русские люди» </w:t>
            </w:r>
            <w:proofErr w:type="spellStart"/>
            <w:r>
              <w:rPr>
                <w:iCs/>
              </w:rPr>
              <w:t>К.Симонова</w:t>
            </w:r>
            <w:proofErr w:type="spellEnd"/>
            <w:r>
              <w:rPr>
                <w:iCs/>
              </w:rPr>
              <w:t xml:space="preserve">, «Фронт» </w:t>
            </w:r>
            <w:proofErr w:type="spellStart"/>
            <w:r>
              <w:rPr>
                <w:iCs/>
              </w:rPr>
              <w:t>А.Корнейчука</w:t>
            </w:r>
            <w:proofErr w:type="spellEnd"/>
            <w:r>
              <w:rPr>
                <w:iCs/>
              </w:rPr>
              <w:t xml:space="preserve"> и др.</w:t>
            </w:r>
          </w:p>
          <w:p w14:paraId="0E85ADFD" w14:textId="3BB69059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 xml:space="preserve">Произведения первых послевоенных </w:t>
            </w:r>
            <w:r>
              <w:rPr>
                <w:iCs/>
                <w:color w:val="000000"/>
                <w:kern w:val="1"/>
              </w:rPr>
              <w:lastRenderedPageBreak/>
              <w:t xml:space="preserve">лет. Проблемы человеческого бытия, добра и зла, эгоизма и жизненного подвига, противоборства созидающих и разрушающих сил в произведениях </w:t>
            </w:r>
            <w:proofErr w:type="spellStart"/>
            <w:r>
              <w:rPr>
                <w:iCs/>
                <w:color w:val="000000"/>
                <w:kern w:val="1"/>
              </w:rPr>
              <w:t>Э.Казакевича</w:t>
            </w:r>
            <w:proofErr w:type="spellEnd"/>
            <w:r>
              <w:rPr>
                <w:iCs/>
                <w:color w:val="000000"/>
                <w:kern w:val="1"/>
              </w:rPr>
              <w:t xml:space="preserve">, </w:t>
            </w:r>
            <w:proofErr w:type="spellStart"/>
            <w:r>
              <w:rPr>
                <w:iCs/>
                <w:color w:val="000000"/>
                <w:kern w:val="1"/>
              </w:rPr>
              <w:t>В.Некрасова</w:t>
            </w:r>
            <w:proofErr w:type="spellEnd"/>
            <w:r>
              <w:rPr>
                <w:iCs/>
                <w:color w:val="000000"/>
                <w:kern w:val="1"/>
              </w:rPr>
              <w:t xml:space="preserve">, </w:t>
            </w:r>
            <w:proofErr w:type="spellStart"/>
            <w:r>
              <w:rPr>
                <w:iCs/>
                <w:color w:val="000000"/>
                <w:kern w:val="1"/>
              </w:rPr>
              <w:t>А.Бека</w:t>
            </w:r>
            <w:proofErr w:type="spellEnd"/>
            <w:r>
              <w:rPr>
                <w:iCs/>
                <w:color w:val="000000"/>
                <w:kern w:val="1"/>
              </w:rPr>
              <w:t xml:space="preserve">, </w:t>
            </w:r>
            <w:proofErr w:type="spellStart"/>
            <w:r>
              <w:rPr>
                <w:iCs/>
                <w:color w:val="000000"/>
                <w:kern w:val="1"/>
              </w:rPr>
              <w:t>В.Ажаева</w:t>
            </w:r>
            <w:proofErr w:type="spellEnd"/>
            <w:r>
              <w:rPr>
                <w:iCs/>
                <w:color w:val="000000"/>
                <w:kern w:val="1"/>
              </w:rPr>
              <w:t xml:space="preserve">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6BB6" w14:textId="3064A0B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B37F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DC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542B" w14:textId="4694327A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14:paraId="1F29B1B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FE02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F03D" w14:textId="2C92F548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занятие №49</w:t>
            </w:r>
          </w:p>
          <w:p w14:paraId="435B1586" w14:textId="7EFF51F2" w:rsidR="00823F73" w:rsidRPr="006F68A2" w:rsidRDefault="00823F73" w:rsidP="00823F73">
            <w:pPr>
              <w:jc w:val="both"/>
              <w:rPr>
                <w:b/>
                <w:i/>
                <w:iCs/>
                <w:color w:val="000000"/>
                <w:kern w:val="1"/>
              </w:rPr>
            </w:pPr>
            <w:r w:rsidRPr="006F68A2">
              <w:rPr>
                <w:b/>
                <w:i/>
                <w:iCs/>
              </w:rPr>
              <w:t>Профессионально-ориентированное содержание</w:t>
            </w:r>
          </w:p>
          <w:p w14:paraId="27B78972" w14:textId="1722E33D" w:rsidR="00823F73" w:rsidRPr="006F68A2" w:rsidRDefault="00823F73" w:rsidP="00823F73">
            <w:pPr>
              <w:spacing w:line="100" w:lineRule="atLeast"/>
              <w:jc w:val="both"/>
              <w:rPr>
                <w:b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Определение художественного своеобразия и </w:t>
            </w:r>
            <w:r w:rsidRPr="006F68A2">
              <w:rPr>
                <w:i/>
                <w:iCs/>
              </w:rPr>
              <w:t>нравственно-</w:t>
            </w:r>
            <w:proofErr w:type="spellStart"/>
            <w:r w:rsidRPr="006F68A2">
              <w:rPr>
                <w:i/>
                <w:iCs/>
              </w:rPr>
              <w:t>философски</w:t>
            </w:r>
            <w:r>
              <w:rPr>
                <w:i/>
                <w:iCs/>
              </w:rPr>
              <w:t>их</w:t>
            </w:r>
            <w:proofErr w:type="spellEnd"/>
            <w:r w:rsidRPr="006F68A2">
              <w:rPr>
                <w:i/>
                <w:iCs/>
              </w:rPr>
              <w:t xml:space="preserve"> проблем в </w:t>
            </w:r>
            <w:r>
              <w:rPr>
                <w:color w:val="000000"/>
                <w:kern w:val="1"/>
              </w:rPr>
              <w:t xml:space="preserve">стихотворениях поэтов-фронтовиков: </w:t>
            </w:r>
            <w:proofErr w:type="spellStart"/>
            <w:r>
              <w:rPr>
                <w:color w:val="000000"/>
                <w:kern w:val="1"/>
              </w:rPr>
              <w:t>О.Бергольц</w:t>
            </w:r>
            <w:proofErr w:type="spellEnd"/>
            <w:r>
              <w:rPr>
                <w:color w:val="000000"/>
                <w:kern w:val="1"/>
              </w:rPr>
              <w:t xml:space="preserve">, </w:t>
            </w:r>
            <w:proofErr w:type="spellStart"/>
            <w:r>
              <w:rPr>
                <w:color w:val="000000"/>
                <w:kern w:val="1"/>
              </w:rPr>
              <w:t>К.Симонова</w:t>
            </w:r>
            <w:proofErr w:type="spellEnd"/>
            <w:r>
              <w:rPr>
                <w:color w:val="000000"/>
                <w:kern w:val="1"/>
              </w:rPr>
              <w:t xml:space="preserve">, </w:t>
            </w:r>
            <w:proofErr w:type="spellStart"/>
            <w:r>
              <w:rPr>
                <w:color w:val="000000"/>
                <w:kern w:val="1"/>
              </w:rPr>
              <w:t>А.Суркова</w:t>
            </w:r>
            <w:proofErr w:type="spellEnd"/>
            <w:r>
              <w:rPr>
                <w:color w:val="000000"/>
                <w:kern w:val="1"/>
              </w:rPr>
              <w:t>, М. Исаковского, Ю. Друниной и др. Анализ стихотворений поэтов.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9A41" w14:textId="23F7A222" w:rsidR="00823F73" w:rsidRPr="0054733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54733D">
              <w:rPr>
                <w:bCs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8190" w14:textId="77777777" w:rsidR="00823F73" w:rsidRPr="00735BD0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79FE5F61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2E9E05EC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48CA802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5775" w14:textId="02E65CC6" w:rsidR="005B35F2" w:rsidRPr="005B35F2" w:rsidRDefault="00FB7175" w:rsidP="005B35F2">
            <w:pPr>
              <w:jc w:val="both"/>
              <w:rPr>
                <w:i/>
                <w:iCs/>
              </w:rPr>
            </w:pPr>
            <w:r>
              <w:t xml:space="preserve"> ОК 1–</w:t>
            </w:r>
            <w:r w:rsidR="005B35F2">
              <w:t>7</w:t>
            </w:r>
            <w:r>
              <w:t xml:space="preserve"> </w:t>
            </w:r>
            <w:r w:rsidR="005B35F2">
              <w:t xml:space="preserve"> </w:t>
            </w:r>
            <w:r w:rsidR="005B35F2">
              <w:t xml:space="preserve">   </w:t>
            </w:r>
          </w:p>
          <w:p w14:paraId="3E97EBF6" w14:textId="2A442F53" w:rsidR="005B35F2" w:rsidRDefault="005B35F2" w:rsidP="005B35F2">
            <w:pPr>
              <w:jc w:val="both"/>
              <w:rPr>
                <w:i/>
                <w:iCs/>
              </w:rPr>
            </w:pPr>
            <w:r>
              <w:t>ПК 2.3,5.3,5.4</w:t>
            </w:r>
          </w:p>
          <w:p w14:paraId="1BA388D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7C9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E6A8C8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89E623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BC5D28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742C5C5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1AB48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779D" w14:textId="7FE35224" w:rsidR="00823F73" w:rsidRDefault="00823F73" w:rsidP="00823F73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color w:val="000000"/>
                <w:kern w:val="1"/>
              </w:rPr>
              <w:t xml:space="preserve">Самостоятельная работа </w:t>
            </w:r>
            <w:r w:rsidR="00FB7175">
              <w:rPr>
                <w:b/>
                <w:color w:val="000000"/>
                <w:kern w:val="1"/>
              </w:rPr>
              <w:t>№ 62–63</w:t>
            </w:r>
          </w:p>
          <w:p w14:paraId="0CCD98A8" w14:textId="5DDA5C9C" w:rsidR="00823F73" w:rsidRDefault="00823F73" w:rsidP="00823F73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Написание эссе по теме 2.6 Литература Великой Отечественной войны</w:t>
            </w:r>
          </w:p>
          <w:p w14:paraId="0300843D" w14:textId="4666179C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BB0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A9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0A2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91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11DBCCF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E037CC" w14:textId="77777777" w:rsidR="00823F73" w:rsidRPr="005050A7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7.2.</w:t>
            </w:r>
          </w:p>
          <w:p w14:paraId="08C9690D" w14:textId="77777777" w:rsidR="00823F73" w:rsidRPr="005050A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1CFC654" w14:textId="77777777" w:rsidR="00823F73" w:rsidRDefault="00823F73" w:rsidP="00823F73">
            <w:r w:rsidRPr="00A92EBC">
              <w:t xml:space="preserve">Анна Андреевна Ахматова </w:t>
            </w:r>
          </w:p>
          <w:p w14:paraId="0AF85D9C" w14:textId="77777777" w:rsidR="00823F73" w:rsidRDefault="00823F73" w:rsidP="00823F73">
            <w:r w:rsidRPr="00A92EBC">
              <w:t>(1889—1966)</w:t>
            </w:r>
          </w:p>
          <w:p w14:paraId="752BDC05" w14:textId="77777777" w:rsidR="00823F73" w:rsidRDefault="00823F73" w:rsidP="00823F73"/>
          <w:p w14:paraId="2EA4AE6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096C" w14:textId="77777777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6A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F03A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BD8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E9C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2560A3C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53E14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17D7" w14:textId="77777777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4070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A9E5B64" w14:textId="35DE4ADB" w:rsidR="00823F73" w:rsidRPr="00C666ED" w:rsidRDefault="00823F73" w:rsidP="00823F73">
            <w:pPr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 w:rsidRPr="00C666ED">
              <w:rPr>
                <w:iCs/>
                <w:color w:val="000000"/>
                <w:kern w:val="1"/>
              </w:rPr>
              <w:t>Жизненный и творческий путь. Ранняя лирика Ахматовой: глубина, яркость переживаний поэта. Тематика и тональность лирики периода Первой мировой войны: судьба страны и народа.</w:t>
            </w:r>
          </w:p>
          <w:p w14:paraId="23D4DE68" w14:textId="2B9F0B2D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 xml:space="preserve">Стихотворения: «Песня последней </w:t>
            </w:r>
            <w:r>
              <w:rPr>
                <w:iCs/>
                <w:color w:val="000000"/>
                <w:kern w:val="1"/>
              </w:rPr>
              <w:lastRenderedPageBreak/>
              <w:t>встречи», «Мне ни к чему одические рати», «Сжала руки под темной вуалью…», «Не с теми я, кто бросил земли.», «Родная земля»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0DD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F41B" w14:textId="77777777" w:rsidR="00823F73" w:rsidRPr="00735BD0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A127C93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7241DD94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58174A9E" w14:textId="63DE7039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02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EE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E7044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408C485" w14:textId="5DA0293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F680A5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823F73" w14:paraId="35B0232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23BCD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3184" w14:textId="23FD7E68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4B47" w14:textId="2F1550CF" w:rsidR="00823F73" w:rsidRPr="00B8669F" w:rsidRDefault="00823F73" w:rsidP="00823F73">
            <w:pPr>
              <w:jc w:val="both"/>
              <w:rPr>
                <w:i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Cs/>
                <w:color w:val="000000"/>
              </w:rPr>
              <w:t xml:space="preserve">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</w:t>
            </w:r>
            <w:proofErr w:type="spellStart"/>
            <w:r>
              <w:rPr>
                <w:iCs/>
                <w:color w:val="000000"/>
              </w:rPr>
              <w:t>послереволю</w:t>
            </w:r>
            <w:proofErr w:type="spellEnd"/>
            <w:r>
              <w:rPr>
                <w:iCs/>
                <w:color w:val="000000"/>
              </w:rPr>
              <w:t xml:space="preserve">- </w:t>
            </w:r>
            <w:proofErr w:type="spellStart"/>
            <w:r>
              <w:rPr>
                <w:iCs/>
                <w:color w:val="000000"/>
              </w:rPr>
              <w:t>ционных</w:t>
            </w:r>
            <w:proofErr w:type="spellEnd"/>
            <w:r>
              <w:rPr>
                <w:iCs/>
                <w:color w:val="000000"/>
              </w:rPr>
              <w:t xml:space="preserve"> лет. Темы любви к родной земле, Родине, России. Пушкинские темы в творчестве Ахматовой. Тема любви к Родине и гражданского мужества в лирике военных лет.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B0B7" w14:textId="5FC9D4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91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7D8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8A6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F65366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0A631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508A" w14:textId="33DDFB18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Pr="001D2683">
              <w:rPr>
                <w:b/>
                <w:bCs/>
              </w:rPr>
              <w:t xml:space="preserve">занятие № </w:t>
            </w:r>
            <w:r>
              <w:rPr>
                <w:b/>
                <w:bCs/>
              </w:rPr>
              <w:t>50</w:t>
            </w:r>
          </w:p>
          <w:p w14:paraId="5388EF4E" w14:textId="0B0BC391" w:rsidR="00823F73" w:rsidRPr="00AD6357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Выявление идейно-тематической направленности и художественного своеобразия лирики </w:t>
            </w:r>
            <w:proofErr w:type="spellStart"/>
            <w:r>
              <w:rPr>
                <w:kern w:val="1"/>
              </w:rPr>
              <w:t>А.Ахматовой</w:t>
            </w:r>
            <w:proofErr w:type="spellEnd"/>
            <w:r>
              <w:rPr>
                <w:kern w:val="1"/>
              </w:rPr>
              <w:t xml:space="preserve">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5DC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7FD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D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B71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69361BF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70567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80CD" w14:textId="1A7FA3A9" w:rsidR="00823F73" w:rsidRDefault="00823F73" w:rsidP="00823F73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Самостоятельная работа </w:t>
            </w:r>
            <w:r w:rsidR="00FB7175">
              <w:rPr>
                <w:b/>
                <w:kern w:val="1"/>
              </w:rPr>
              <w:t>№64–65</w:t>
            </w:r>
          </w:p>
          <w:p w14:paraId="35884600" w14:textId="61AD643D" w:rsidR="00823F73" w:rsidRPr="003A0ECC" w:rsidRDefault="00823F73" w:rsidP="00823F73">
            <w:pPr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Исс</w:t>
            </w:r>
            <w:r>
              <w:rPr>
                <w:rStyle w:val="23"/>
                <w:color w:val="000000"/>
                <w:kern w:val="1"/>
              </w:rPr>
              <w:t>ледование и подготовка электронных презентаций по творчеству А. Ахматовой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37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7032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EDD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2FD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554FE0E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234EEE5" w14:textId="493A3104" w:rsidR="00823F73" w:rsidRPr="005050A7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53BDB2DD" w14:textId="5877380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0AE1D24" w14:textId="189B0D30" w:rsidR="00823F73" w:rsidRPr="00ED77D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D77D4">
              <w:t xml:space="preserve">Борис </w:t>
            </w:r>
            <w:r>
              <w:t xml:space="preserve">Леонидович </w:t>
            </w:r>
            <w:r w:rsidRPr="00ED77D4">
              <w:t>Пастернак</w:t>
            </w:r>
          </w:p>
          <w:p w14:paraId="0B716733" w14:textId="67E0D838" w:rsidR="00823F73" w:rsidRPr="00A9717B" w:rsidRDefault="00823F73" w:rsidP="00823F73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</w:t>
            </w:r>
            <w:r w:rsidRPr="00A9717B">
              <w:rPr>
                <w:iCs/>
                <w:lang w:eastAsia="ru-RU"/>
              </w:rPr>
              <w:t>1810–1960</w:t>
            </w:r>
            <w:r>
              <w:rPr>
                <w:iCs/>
                <w:lang w:eastAsia="ru-RU"/>
              </w:rP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D7D6" w14:textId="4F9DD1F6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EB1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343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EAFD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CA1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1B2DF57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B7D1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A0A0" w14:textId="0B461A60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B6F8" w14:textId="42024BC6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1C4E114" w14:textId="51ED9B94" w:rsidR="00823F73" w:rsidRPr="00B8669F" w:rsidRDefault="00823F73" w:rsidP="00823F73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Pr="00B8669F">
              <w:t>Сведения из биографии. Основные мотивы лирики. Связь человека и природы в лирике поэта.</w:t>
            </w:r>
            <w:r>
              <w:t xml:space="preserve">  Любовь и </w:t>
            </w:r>
            <w:r>
              <w:lastRenderedPageBreak/>
              <w:t>поэзия, жизнь и смерть в философской концепции поэта.</w:t>
            </w:r>
          </w:p>
          <w:p w14:paraId="6EBA0051" w14:textId="58FBAC95" w:rsidR="00823F73" w:rsidRPr="00ED77D4" w:rsidRDefault="00823F73" w:rsidP="00823F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Стихотворения: «Февраль. Достать чернил и плакать...», «Определение поэзии», «Гамлет», «Во всем мне хочется дойти до самой сути…», «Зимняя ночь». Эстетические поиски и эксперименты в ранней лирике. Философичность лирики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091A" w14:textId="6914ABF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D467" w14:textId="77777777" w:rsidR="00823F73" w:rsidRPr="00735BD0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lastRenderedPageBreak/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59D4DC8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6EBDCDBE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6C891704" w14:textId="028AD4EF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D5EF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61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7E42702" w14:textId="53EB563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6B95E3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5D017CE" w14:textId="421BFC74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02</w:t>
            </w:r>
            <w:r>
              <w:t xml:space="preserve"> </w:t>
            </w:r>
          </w:p>
        </w:tc>
      </w:tr>
      <w:tr w:rsidR="00823F73" w14:paraId="36436A60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DD381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15FF" w14:textId="51D1CD65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64A66" w14:textId="752A2745" w:rsidR="00823F73" w:rsidRPr="00FB7175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6EB0EFA" w14:textId="77777777" w:rsidR="00823F73" w:rsidRPr="00B8669F" w:rsidRDefault="00823F73" w:rsidP="00823F73">
            <w:pPr>
              <w:jc w:val="both"/>
              <w:rPr>
                <w:rStyle w:val="23"/>
              </w:rPr>
            </w:pPr>
            <w:r>
              <w:rPr>
                <w:rStyle w:val="23"/>
                <w:iCs/>
              </w:rPr>
              <w:t xml:space="preserve"> </w:t>
            </w:r>
            <w:r w:rsidRPr="00B8669F">
              <w:rPr>
                <w:rStyle w:val="23"/>
                <w:iCs/>
              </w:rPr>
              <w:t xml:space="preserve">Обзор романа </w:t>
            </w:r>
            <w:r w:rsidRPr="00B8669F">
              <w:rPr>
                <w:rStyle w:val="23"/>
              </w:rPr>
              <w:t>«</w:t>
            </w:r>
            <w:r w:rsidRPr="00B8669F">
              <w:rPr>
                <w:rStyle w:val="23"/>
                <w:iCs/>
              </w:rPr>
              <w:t>Доктор Живаго</w:t>
            </w:r>
            <w:r w:rsidRPr="00B8669F">
              <w:rPr>
                <w:rStyle w:val="23"/>
              </w:rPr>
              <w:t xml:space="preserve">». История создания. Жанровое своеобразие и художественные особенности. </w:t>
            </w:r>
          </w:p>
          <w:p w14:paraId="11BCE654" w14:textId="78625E5B" w:rsidR="00823F73" w:rsidRPr="00FB7175" w:rsidRDefault="00823F73" w:rsidP="00FB7175">
            <w:pPr>
              <w:jc w:val="both"/>
              <w:rPr>
                <w:i/>
                <w:iCs/>
                <w:color w:val="000000"/>
              </w:rPr>
            </w:pPr>
            <w:r>
              <w:rPr>
                <w:rStyle w:val="23"/>
              </w:rPr>
              <w:t>Тема интеллигенции и революции, особенности композиции, система образов.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EB8D" w14:textId="5E13A558" w:rsidR="00823F73" w:rsidRPr="00FB717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B7175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3B31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9EC4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046D" w14:textId="458D5CF1" w:rsidR="00823F73" w:rsidRPr="00773BB4" w:rsidRDefault="00FB7175" w:rsidP="00FB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C63A87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7D24656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D3922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26A6" w14:textId="55DF90C6" w:rsidR="00823F73" w:rsidRDefault="00823F73" w:rsidP="00823F73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</w:rPr>
              <w:t xml:space="preserve"> </w:t>
            </w:r>
            <w:r>
              <w:rPr>
                <w:b/>
              </w:rPr>
              <w:t xml:space="preserve"> Самостоятельная работа </w:t>
            </w:r>
            <w:r w:rsidR="00FB7175">
              <w:rPr>
                <w:b/>
              </w:rPr>
              <w:t>№66–67</w:t>
            </w:r>
          </w:p>
          <w:p w14:paraId="302297AE" w14:textId="4835CF0B" w:rsidR="00823F73" w:rsidRPr="00D44109" w:rsidRDefault="00823F73" w:rsidP="00823F73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Просмотр художественного фильма по роману </w:t>
            </w:r>
            <w:proofErr w:type="spellStart"/>
            <w:r>
              <w:rPr>
                <w:rStyle w:val="23"/>
                <w:color w:val="000000"/>
                <w:kern w:val="1"/>
              </w:rPr>
              <w:t>Б.Пастернака</w:t>
            </w:r>
            <w:proofErr w:type="spellEnd"/>
            <w:r>
              <w:rPr>
                <w:rStyle w:val="23"/>
                <w:color w:val="000000"/>
                <w:kern w:val="1"/>
              </w:rPr>
              <w:t xml:space="preserve"> «Доктор Живаго»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B3F8" w14:textId="2685014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F0E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5D61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55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73BA364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A4EEE7" w14:textId="77777777" w:rsidR="00823F73" w:rsidRPr="005050A7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206DEA50" w14:textId="33C2C31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C36D39" w14:textId="75EF79A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8669F">
              <w:t>Александр Трифонович Твардовский</w:t>
            </w:r>
          </w:p>
          <w:p w14:paraId="7F1A6F00" w14:textId="627DD556" w:rsidR="00823F73" w:rsidRPr="00B8669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1910 -1971</w:t>
            </w:r>
          </w:p>
          <w:p w14:paraId="39EC234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1F94" w14:textId="13550C30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40D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3ECB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C9C9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E4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43C4B8E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FCA49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0DA9" w14:textId="7DC65400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rStyle w:val="23"/>
                <w:b/>
                <w:bCs/>
                <w:i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6E60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BB6CDD2" w14:textId="725E49FC" w:rsidR="00823F73" w:rsidRPr="0054733D" w:rsidRDefault="00823F73" w:rsidP="00823F73">
            <w:pPr>
              <w:spacing w:line="100" w:lineRule="atLeast"/>
              <w:jc w:val="both"/>
            </w:pPr>
            <w:r w:rsidRPr="0054733D">
              <w:t xml:space="preserve">Сведения из биографии. Поэма «По праву памяти» -поэтическое и гражданское осмысление трагического прошлого страны. </w:t>
            </w:r>
          </w:p>
          <w:p w14:paraId="4642424A" w14:textId="1F02C13D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>
              <w:t>Художественное своеобразие произведений о войне</w:t>
            </w:r>
            <w:r>
              <w:rPr>
                <w:b/>
                <w:bCs/>
              </w:rPr>
              <w:t xml:space="preserve">. </w:t>
            </w:r>
            <w:r>
              <w:rPr>
                <w:color w:val="000000"/>
              </w:rPr>
              <w:t xml:space="preserve">Стихотворения: </w:t>
            </w:r>
            <w:r>
              <w:rPr>
                <w:color w:val="000000"/>
              </w:rPr>
              <w:lastRenderedPageBreak/>
              <w:t>«Вся суть в одном-единственном завете», «Памяти матери», «Я знаю: никакой моей вины…», «В тот день, когда кончилась война…»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F522" w14:textId="7C42376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C89E" w14:textId="77777777" w:rsidR="00823F73" w:rsidRPr="00735BD0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66A24F3B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7BC6719B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54CA1AE7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C01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3A1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3B6544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4CD06E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548C545" w14:textId="07159E5D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14:paraId="1C0A121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3555E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F837" w14:textId="3D4A3A47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rStyle w:val="23"/>
                <w:b/>
                <w:bCs/>
                <w:i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0A2D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D2D6C63" w14:textId="64C710F8" w:rsidR="00823F73" w:rsidRPr="0054733D" w:rsidRDefault="00823F73" w:rsidP="00823F73">
            <w:pPr>
              <w:jc w:val="both"/>
              <w:rPr>
                <w:rStyle w:val="23"/>
                <w:iCs/>
              </w:rPr>
            </w:pPr>
            <w:r w:rsidRPr="0054733D">
              <w:t>Художественные особенности поэмы А. Твардовского «Василий Тёркин». Образ русского солдата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FA44" w14:textId="5EA3644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68C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9C84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3DC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72B0C340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35E05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FCEB" w14:textId="79B44056" w:rsidR="00823F73" w:rsidRDefault="00823F73" w:rsidP="00823F73">
            <w:pPr>
              <w:widowControl w:val="0"/>
              <w:spacing w:line="100" w:lineRule="atLeast"/>
              <w:jc w:val="both"/>
              <w:rPr>
                <w:rStyle w:val="23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Style w:val="23"/>
                <w:b/>
                <w:kern w:val="1"/>
              </w:rPr>
              <w:t>Практическое занятие №51</w:t>
            </w:r>
            <w:r>
              <w:rPr>
                <w:rStyle w:val="23"/>
                <w:b/>
                <w:bCs/>
                <w:i/>
                <w:iCs/>
                <w:kern w:val="1"/>
                <w:sz w:val="20"/>
                <w:szCs w:val="20"/>
              </w:rPr>
              <w:t xml:space="preserve"> </w:t>
            </w:r>
          </w:p>
          <w:p w14:paraId="755372B8" w14:textId="158FCA4F" w:rsidR="00823F73" w:rsidRPr="006F68A2" w:rsidRDefault="00823F73" w:rsidP="00823F73">
            <w:pPr>
              <w:widowControl w:val="0"/>
              <w:spacing w:line="100" w:lineRule="atLeast"/>
              <w:jc w:val="both"/>
              <w:rPr>
                <w:kern w:val="1"/>
              </w:rPr>
            </w:pPr>
            <w:r w:rsidRPr="006F68A2">
              <w:rPr>
                <w:rStyle w:val="23"/>
                <w:i/>
                <w:iCs/>
                <w:kern w:val="1"/>
              </w:rPr>
              <w:t>Выполнение контрольной работы №6</w:t>
            </w:r>
          </w:p>
          <w:p w14:paraId="32ECEB0F" w14:textId="1D64E632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kern w:val="1"/>
              </w:rPr>
              <w:t>Определение художественного своеобразия произведений А Твардовского о Великой Отечественной войне и проведение литературного анализа по одному из стихотворений.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7C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8CB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26B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313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3B5621DE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BDCF2E1" w14:textId="05905B0A" w:rsidR="00823F73" w:rsidRPr="00BA565F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BA565F">
              <w:rPr>
                <w:b/>
                <w:bCs/>
                <w:iCs/>
                <w:sz w:val="20"/>
                <w:szCs w:val="20"/>
                <w:lang w:eastAsia="ru-RU"/>
              </w:rPr>
              <w:t xml:space="preserve">  Раздел 8. </w:t>
            </w:r>
            <w:r w:rsidRPr="00BA565F">
              <w:rPr>
                <w:b/>
              </w:rPr>
              <w:t>Особенности развития литературы 1950—1980-х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9B7F" w14:textId="172FE327" w:rsidR="00823F73" w:rsidRPr="00BA56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3758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D7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BBD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5AE2242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5E22E7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8.1.</w:t>
            </w:r>
          </w:p>
          <w:p w14:paraId="206DEF48" w14:textId="77777777" w:rsidR="00823F73" w:rsidRPr="005050A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4815E45" w14:textId="1257FD0F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t xml:space="preserve">Основные направления художественной прозы 1950—1980-х </w:t>
            </w:r>
            <w:proofErr w:type="spellStart"/>
            <w:r>
              <w:t>гг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50FC" w14:textId="77777777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BE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3AB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E1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3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7B312FB6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92B8B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8984" w14:textId="690ACDAD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424E" w14:textId="77777777" w:rsidR="00823F73" w:rsidRPr="001D2683" w:rsidRDefault="00823F73" w:rsidP="00823F73">
            <w:pPr>
              <w:spacing w:line="100" w:lineRule="atLeast"/>
              <w:rPr>
                <w:b/>
                <w:bCs/>
              </w:rPr>
            </w:pPr>
            <w:r w:rsidRPr="001D2683">
              <w:rPr>
                <w:b/>
                <w:bCs/>
              </w:rPr>
              <w:t>Название учебного занятия</w:t>
            </w:r>
          </w:p>
          <w:p w14:paraId="6C3039D7" w14:textId="5D77F510" w:rsidR="00823F73" w:rsidRPr="00FB4DBA" w:rsidRDefault="00823F73" w:rsidP="00823F73">
            <w:pPr>
              <w:jc w:val="both"/>
            </w:pPr>
            <w:r>
              <w:t xml:space="preserve"> </w:t>
            </w:r>
            <w:r w:rsidRPr="00FB4DBA">
              <w:t>Тематика и проблематика, традиции и новаторство писателей и поэтов пятидесятых-восьмидесятых годов 20 века. Основные направления в развитии литературы народов России</w:t>
            </w:r>
          </w:p>
          <w:p w14:paraId="31E86A67" w14:textId="7583C583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 Общественно-культурная обстановка в стране во второй половине XX века.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B082" w14:textId="5078C44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6C0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 </w:t>
            </w:r>
          </w:p>
          <w:p w14:paraId="1FB671FB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4CDB76D9" w14:textId="01A39250" w:rsidR="00823F73" w:rsidRPr="00000BB3" w:rsidRDefault="00823F73" w:rsidP="00823F73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B8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A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A9C124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075D31C" w14:textId="234806DD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3309E2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29EC684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C616B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74B1" w14:textId="5B3D2A06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FDA0" w14:textId="77777777" w:rsidR="00823F73" w:rsidRPr="001D2683" w:rsidRDefault="00823F73" w:rsidP="00823F73">
            <w:pPr>
              <w:spacing w:line="100" w:lineRule="atLeast"/>
              <w:rPr>
                <w:b/>
                <w:bCs/>
              </w:rPr>
            </w:pPr>
            <w:r w:rsidRPr="001D2683">
              <w:rPr>
                <w:b/>
                <w:bCs/>
              </w:rPr>
              <w:t>Название учебного занятия</w:t>
            </w:r>
          </w:p>
          <w:p w14:paraId="6A2B3123" w14:textId="77777777" w:rsidR="00823F73" w:rsidRPr="003A5A42" w:rsidRDefault="00823F73" w:rsidP="00823F73">
            <w:pPr>
              <w:jc w:val="both"/>
              <w:rPr>
                <w:rStyle w:val="23"/>
              </w:rPr>
            </w:pPr>
            <w:r w:rsidRPr="003A5A42">
              <w:t>Семинарское занятие.</w:t>
            </w:r>
          </w:p>
          <w:p w14:paraId="5DC695D2" w14:textId="315A9F28" w:rsidR="00823F73" w:rsidRPr="003A5A42" w:rsidRDefault="00823F73" w:rsidP="00823F73">
            <w:pPr>
              <w:jc w:val="both"/>
              <w:rPr>
                <w:iCs/>
                <w:color w:val="000000"/>
              </w:rPr>
            </w:pPr>
            <w:r>
              <w:rPr>
                <w:rStyle w:val="23"/>
              </w:rPr>
              <w:lastRenderedPageBreak/>
              <w:t xml:space="preserve"> </w:t>
            </w:r>
            <w:r>
              <w:rPr>
                <w:iCs/>
                <w:color w:val="000000"/>
              </w:rPr>
              <w:t xml:space="preserve">Литература периода «оттепели». Журналы «Иностранная литература», «Новый мир», «Наш современник». Реалистическая литература. Возрождение модернистской и авангардной тенденций в литературе. </w:t>
            </w:r>
            <w:r w:rsidRPr="003A5A42">
              <w:rPr>
                <w:i/>
                <w:color w:val="000000"/>
              </w:rPr>
              <w:t>Многонациональность советской литературы.</w:t>
            </w:r>
            <w:r>
              <w:rPr>
                <w:rStyle w:val="23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8C3B" w14:textId="7B30C99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7F5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E02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7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6EC2E86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0053A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E400" w14:textId="512B7FBA" w:rsidR="00823F73" w:rsidRDefault="00823F73" w:rsidP="00823F73">
            <w:pPr>
              <w:spacing w:line="100" w:lineRule="atLeast"/>
              <w:jc w:val="both"/>
            </w:pPr>
            <w:r>
              <w:rPr>
                <w:rStyle w:val="33"/>
                <w:b/>
                <w:bCs/>
                <w:kern w:val="1"/>
              </w:rPr>
              <w:t xml:space="preserve"> </w:t>
            </w:r>
            <w:r>
              <w:rPr>
                <w:b/>
              </w:rPr>
              <w:t xml:space="preserve">Самостоятельная работа№ </w:t>
            </w:r>
            <w:r w:rsidR="00AA48CC">
              <w:rPr>
                <w:b/>
              </w:rPr>
              <w:t>68–69</w:t>
            </w:r>
          </w:p>
          <w:p w14:paraId="4DC540DD" w14:textId="1FABBE46" w:rsidR="00823F73" w:rsidRPr="00200906" w:rsidRDefault="00823F73" w:rsidP="00823F73">
            <w:pPr>
              <w:spacing w:line="100" w:lineRule="atLeast"/>
              <w:jc w:val="both"/>
              <w:rPr>
                <w:i/>
                <w:iCs/>
              </w:rPr>
            </w:pPr>
            <w:r>
              <w:t xml:space="preserve">Написание отзывов по произведениям писателей </w:t>
            </w:r>
            <w:r>
              <w:rPr>
                <w:rStyle w:val="23"/>
              </w:rPr>
              <w:t xml:space="preserve">1950—1980-х </w:t>
            </w:r>
            <w:r w:rsidR="00AA48CC">
              <w:rPr>
                <w:rStyle w:val="23"/>
              </w:rPr>
              <w:t>годов(по</w:t>
            </w:r>
            <w:r>
              <w:rPr>
                <w:rStyle w:val="23"/>
              </w:rPr>
              <w:t xml:space="preserve"> выбору).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373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6D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75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1C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B448B70" w14:textId="77777777" w:rsidTr="00B25C9A">
        <w:trPr>
          <w:gridAfter w:val="1"/>
          <w:wAfter w:w="2709" w:type="dxa"/>
          <w:trHeight w:val="367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5A47D4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2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1082617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4E1D6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C7039">
              <w:t>В</w:t>
            </w:r>
            <w:r>
              <w:t>асилий Макарович</w:t>
            </w:r>
            <w:r w:rsidRPr="00AC7039">
              <w:t xml:space="preserve"> Шукшин</w:t>
            </w:r>
          </w:p>
          <w:p w14:paraId="16F70512" w14:textId="77777777" w:rsidR="00823F73" w:rsidRPr="00147F1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7F1F">
              <w:t>(1929–1974)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4E3F" w14:textId="56193CBF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7E08" w14:textId="22ED530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D8C7" w14:textId="213C557D" w:rsidR="00823F73" w:rsidRPr="00000BB3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37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B249" w14:textId="0B195A67" w:rsidR="00823F73" w:rsidRPr="001776D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823F73" w14:paraId="4004C36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00AAE2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F4AF" w14:textId="1CCD1818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EF5A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A88362" w14:textId="550AA097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FF39FF">
              <w:t>Основные этапы жизни и творчества В. Шукшина.</w:t>
            </w:r>
            <w:r>
              <w:t xml:space="preserve"> </w:t>
            </w:r>
            <w:r w:rsidRPr="00AC7039">
              <w:t>Аналитическая беседа по рассказам: «Чудик», «Срезал», «Выбираю деревню на жительство» (Письменные ответы на вопросы).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13EE" w14:textId="0D82D12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437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 </w:t>
            </w:r>
          </w:p>
          <w:p w14:paraId="078C3336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2A9A5652" w14:textId="28955F0F" w:rsidR="00823F73" w:rsidRPr="00000BB3" w:rsidRDefault="00823F73" w:rsidP="00823F73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5ED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F0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A32271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112CCD6" w14:textId="5FC382E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3CB9D3F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D1F137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A5808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6DBE" w14:textId="7CB21CD8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kern w:val="1"/>
              </w:rPr>
              <w:t>Практическое занятие №52</w:t>
            </w:r>
          </w:p>
          <w:p w14:paraId="41C705A3" w14:textId="0CF0097A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kern w:val="1"/>
              </w:rPr>
              <w:t xml:space="preserve">Определение художественного своеобразие рассказа А. Солженицына «Один день Ивана Денисовича» и «Колымских рассказов» В. </w:t>
            </w:r>
            <w:r w:rsidR="009758DC">
              <w:rPr>
                <w:kern w:val="1"/>
              </w:rPr>
              <w:t>Шаламова (</w:t>
            </w:r>
            <w:r>
              <w:rPr>
                <w:kern w:val="1"/>
              </w:rPr>
              <w:t>на выбор).</w:t>
            </w:r>
          </w:p>
          <w:p w14:paraId="53DFE02E" w14:textId="128ED78D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242B" w14:textId="7F31B69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F32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86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B8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C28D11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F726CB" w14:textId="5661BF33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3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2397DF7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4638D2E" w14:textId="77777777" w:rsidR="00823F73" w:rsidRDefault="00823F73" w:rsidP="00823F73">
            <w:pPr>
              <w:rPr>
                <w:bCs/>
              </w:rPr>
            </w:pPr>
            <w:r w:rsidRPr="00795F0A">
              <w:rPr>
                <w:bCs/>
              </w:rPr>
              <w:t>А</w:t>
            </w:r>
            <w:r>
              <w:rPr>
                <w:bCs/>
              </w:rPr>
              <w:t>лександр Исаевич</w:t>
            </w:r>
            <w:r w:rsidRPr="00795F0A">
              <w:rPr>
                <w:bCs/>
              </w:rPr>
              <w:t xml:space="preserve"> </w:t>
            </w:r>
            <w:r w:rsidRPr="00795F0A">
              <w:rPr>
                <w:bCs/>
              </w:rPr>
              <w:lastRenderedPageBreak/>
              <w:t>Солженицын</w:t>
            </w:r>
          </w:p>
          <w:p w14:paraId="65255B22" w14:textId="77777777" w:rsidR="00823F73" w:rsidRDefault="00823F73" w:rsidP="00823F73">
            <w:pPr>
              <w:rPr>
                <w:iCs/>
                <w:lang w:eastAsia="ru-RU"/>
              </w:rPr>
            </w:pPr>
            <w:r w:rsidRPr="00F8394B">
              <w:rPr>
                <w:iCs/>
                <w:lang w:eastAsia="ru-RU"/>
              </w:rPr>
              <w:t>(1917–2008)</w:t>
            </w:r>
          </w:p>
          <w:p w14:paraId="0235D65E" w14:textId="77777777" w:rsidR="00823F73" w:rsidRDefault="00823F73" w:rsidP="00823F73">
            <w:pPr>
              <w:rPr>
                <w:iCs/>
                <w:lang w:eastAsia="ru-RU"/>
              </w:rPr>
            </w:pPr>
          </w:p>
          <w:p w14:paraId="7D97F44E" w14:textId="301AC070" w:rsidR="00823F73" w:rsidRDefault="00823F73" w:rsidP="00823F73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Варлам Тихонович Шаламов</w:t>
            </w:r>
          </w:p>
          <w:p w14:paraId="4A2BC7BF" w14:textId="4109B5B7" w:rsidR="00823F73" w:rsidRPr="00F8394B" w:rsidRDefault="00823F73" w:rsidP="00823F73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(1907–1982)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57FE" w14:textId="3ECF3F20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6664" w14:textId="21D0DF0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A1B" w14:textId="57DBAEE1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8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D7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3DD490B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1A1AA3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B48A" w14:textId="5D681550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536A" w14:textId="4EB7DA54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97FB7EE" w14:textId="232A0438" w:rsidR="00823F73" w:rsidRPr="00B10F40" w:rsidRDefault="00823F73" w:rsidP="00823F73">
            <w:pPr>
              <w:jc w:val="both"/>
            </w:pPr>
            <w:r w:rsidRPr="00B10F40">
              <w:t xml:space="preserve">  </w:t>
            </w:r>
            <w:proofErr w:type="spellStart"/>
            <w:r w:rsidRPr="00BA565F">
              <w:rPr>
                <w:b/>
                <w:bCs/>
              </w:rPr>
              <w:t>А.И.Солженицын</w:t>
            </w:r>
            <w:proofErr w:type="spellEnd"/>
            <w:r w:rsidRPr="00B10F40">
              <w:t>.</w:t>
            </w:r>
          </w:p>
          <w:p w14:paraId="63C00418" w14:textId="02E5DBD6" w:rsidR="00823F73" w:rsidRPr="00B10F40" w:rsidRDefault="00823F73" w:rsidP="00823F73">
            <w:pPr>
              <w:jc w:val="both"/>
              <w:rPr>
                <w:iCs/>
                <w:color w:val="000000"/>
              </w:rPr>
            </w:pPr>
            <w:r w:rsidRPr="00B10F40">
              <w:lastRenderedPageBreak/>
              <w:t>Сведения из биографии. Основные этапы творчества. Рассказ А. Солженицына «Один день Ивана Денисовича»- новый подход к изображению прошлого России.</w:t>
            </w:r>
          </w:p>
          <w:p w14:paraId="5E7CA92B" w14:textId="5869F65E" w:rsidR="00823F73" w:rsidRPr="00FF39FF" w:rsidRDefault="00823F73" w:rsidP="00823F73">
            <w:pPr>
              <w:spacing w:line="100" w:lineRule="atLeast"/>
              <w:jc w:val="both"/>
            </w:pPr>
            <w:r w:rsidRPr="00B10F40">
              <w:rPr>
                <w:iCs/>
                <w:color w:val="000000"/>
              </w:rPr>
              <w:t>Художественное своеобразие прозы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0DE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  <w:p w14:paraId="667299B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838BD1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72BB2C" w14:textId="1F4E172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33F2" w14:textId="77777777" w:rsidR="00823F73" w:rsidRDefault="00823F73" w:rsidP="00823F73">
            <w:pPr>
              <w:jc w:val="both"/>
            </w:pPr>
            <w:r>
              <w:lastRenderedPageBreak/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lastRenderedPageBreak/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 </w:t>
            </w:r>
          </w:p>
          <w:p w14:paraId="09419060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1F837E0C" w14:textId="334C74F6" w:rsidR="00823F73" w:rsidRPr="00000BB3" w:rsidRDefault="00823F73" w:rsidP="00823F73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DF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A0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направление</w:t>
            </w:r>
          </w:p>
          <w:p w14:paraId="40B980C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E2C8AC5" w14:textId="51DCC80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14:paraId="6632342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ADC4AC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F345" w14:textId="2F072E75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3FA0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8407E0E" w14:textId="77777777" w:rsidR="00823F73" w:rsidRPr="009758DC" w:rsidRDefault="00823F73" w:rsidP="00823F73">
            <w:pPr>
              <w:jc w:val="both"/>
            </w:pPr>
            <w:proofErr w:type="spellStart"/>
            <w:r w:rsidRPr="009758DC">
              <w:t>В.Т.Шаламов</w:t>
            </w:r>
            <w:proofErr w:type="spellEnd"/>
            <w:r w:rsidRPr="009758DC">
              <w:t>.</w:t>
            </w:r>
          </w:p>
          <w:p w14:paraId="5AA77069" w14:textId="56E8BE79" w:rsidR="00823F73" w:rsidRPr="003A5A42" w:rsidRDefault="00823F73" w:rsidP="00823F73">
            <w:pPr>
              <w:jc w:val="both"/>
              <w:rPr>
                <w:iCs/>
                <w:color w:val="000000"/>
              </w:rPr>
            </w:pPr>
            <w:r w:rsidRPr="003A5A42">
              <w:t>Сведения из биографии. Своеобразие прозы Шаламова. Художественные особенности «Колымских рассказов»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5DE2" w14:textId="472F4BA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CF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7ED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6A3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0E82690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E06F68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A36D" w14:textId="42389256" w:rsidR="00823F73" w:rsidRPr="00BA565F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занятие №53</w:t>
            </w:r>
          </w:p>
          <w:p w14:paraId="681EB282" w14:textId="1EF04DE9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>Выявление художественных особенностей и идейно - тематической направленности творчества Шукшина. Анализ рассказов Шукшина, характеристика главных героев, определение смыслового значения.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1B3C" w14:textId="72E33A4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D038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54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A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2CC803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E98B36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3B15" w14:textId="593137C1" w:rsidR="00823F73" w:rsidRDefault="00823F73" w:rsidP="00823F73">
            <w:pPr>
              <w:spacing w:line="100" w:lineRule="atLeast"/>
              <w:jc w:val="both"/>
              <w:rPr>
                <w:rStyle w:val="23"/>
              </w:rPr>
            </w:pPr>
            <w:r>
              <w:rPr>
                <w:b/>
                <w:bCs/>
              </w:rPr>
              <w:t xml:space="preserve"> </w:t>
            </w:r>
            <w:r w:rsidRPr="004A7124">
              <w:t xml:space="preserve"> </w:t>
            </w:r>
            <w:r>
              <w:t xml:space="preserve"> </w:t>
            </w:r>
            <w:r>
              <w:rPr>
                <w:rStyle w:val="23"/>
                <w:b/>
              </w:rPr>
              <w:t>Самостоятельная работа №67–68</w:t>
            </w:r>
          </w:p>
          <w:p w14:paraId="3996E903" w14:textId="5A388D61" w:rsidR="00823F73" w:rsidRPr="00BA565F" w:rsidRDefault="00823F73" w:rsidP="00823F73">
            <w:pPr>
              <w:spacing w:line="100" w:lineRule="atLeast"/>
              <w:jc w:val="both"/>
              <w:rPr>
                <w:i/>
                <w:iCs/>
              </w:rPr>
            </w:pPr>
            <w:r>
              <w:rPr>
                <w:rStyle w:val="23"/>
              </w:rPr>
              <w:t xml:space="preserve">Исследование и подготовка докладов по творчеству </w:t>
            </w:r>
            <w:proofErr w:type="spellStart"/>
            <w:r>
              <w:rPr>
                <w:rStyle w:val="23"/>
              </w:rPr>
              <w:t>А.Солженицына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В.Шаламова</w:t>
            </w:r>
            <w:proofErr w:type="spell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В.Шукшина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F2D3" w14:textId="031A957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794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2D9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76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6447552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FC9665E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 w:rsidRPr="00FC20C6">
              <w:rPr>
                <w:b/>
                <w:bCs/>
              </w:rPr>
              <w:t xml:space="preserve">Раздел 9. </w:t>
            </w:r>
            <w:r w:rsidRPr="00FC20C6">
              <w:rPr>
                <w:b/>
              </w:rPr>
              <w:t>Творчество поэтов в 1950—1980-е годы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04A8" w14:textId="053AED4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7912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91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BB97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171C837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F9B06C6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195F9D9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42D8486" w14:textId="77777777" w:rsidR="00823F73" w:rsidRPr="0077657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Особенности поэзии</w:t>
            </w:r>
            <w:r w:rsidRPr="00776575">
              <w:t xml:space="preserve">1950–1980 </w:t>
            </w:r>
            <w:proofErr w:type="spellStart"/>
            <w:r>
              <w:t>гг</w:t>
            </w:r>
            <w:proofErr w:type="spellEnd"/>
          </w:p>
          <w:p w14:paraId="6141B3E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14:paraId="309FEA6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5050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B21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78C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D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F88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235A64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BB3F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AE65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4436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3BE8F" w14:textId="3B188E36" w:rsidR="00823F73" w:rsidRDefault="00823F73" w:rsidP="00823F73">
            <w:pPr>
              <w:spacing w:line="100" w:lineRule="atLeast"/>
              <w:rPr>
                <w:b/>
                <w:bCs/>
              </w:rPr>
            </w:pPr>
            <w:r w:rsidRPr="00AC7039">
              <w:t>Развитие традиций русской классики и поиски нового поэтического языка, формы, жанра в поэзии 1950—1980-х годов</w:t>
            </w:r>
            <w:r>
              <w:t xml:space="preserve">: </w:t>
            </w:r>
            <w:proofErr w:type="spellStart"/>
            <w:r>
              <w:t>Б.Ахмадулина</w:t>
            </w:r>
            <w:proofErr w:type="spellEnd"/>
            <w:r>
              <w:t xml:space="preserve">, </w:t>
            </w:r>
            <w:proofErr w:type="spellStart"/>
            <w:r>
              <w:t>Р.Рождественский</w:t>
            </w:r>
            <w:proofErr w:type="spellEnd"/>
            <w:r>
              <w:t xml:space="preserve">, </w:t>
            </w:r>
            <w:proofErr w:type="spellStart"/>
            <w:r>
              <w:t>Е.Евтушенко</w:t>
            </w:r>
            <w:proofErr w:type="spellEnd"/>
            <w:r>
              <w:t xml:space="preserve">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4001" w14:textId="772B186D" w:rsidR="00823F73" w:rsidRPr="00D110C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A19" w14:textId="77777777" w:rsidR="00823F73" w:rsidRDefault="00823F73" w:rsidP="00823F73"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0164EEE5" w14:textId="77777777" w:rsidR="00823F73" w:rsidRDefault="00823F73" w:rsidP="00823F73">
            <w:r w:rsidRPr="00000BB3">
              <w:t xml:space="preserve">ЛР 01, ЛР 04, </w:t>
            </w:r>
          </w:p>
          <w:p w14:paraId="7CA74AB7" w14:textId="182D8A8E" w:rsidR="00823F73" w:rsidRDefault="00823F73" w:rsidP="00823F73">
            <w:pPr>
              <w:jc w:val="both"/>
            </w:pPr>
            <w:r w:rsidRPr="00000BB3">
              <w:lastRenderedPageBreak/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A3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A4B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8635AD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6A1C971" w14:textId="104A140C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7B9E93D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47FCF6A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A86A7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FC5E" w14:textId="4E8EC6B2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81B0" w14:textId="77777777" w:rsidR="00823F73" w:rsidRPr="00CA38F3" w:rsidRDefault="00823F73" w:rsidP="00823F73">
            <w:pPr>
              <w:jc w:val="both"/>
            </w:pPr>
            <w:r w:rsidRPr="00CA38F3">
              <w:t xml:space="preserve">Расул Гамзатов. </w:t>
            </w:r>
          </w:p>
          <w:p w14:paraId="28A133C7" w14:textId="77777777" w:rsidR="00823F73" w:rsidRPr="00CA38F3" w:rsidRDefault="00823F73" w:rsidP="00823F73">
            <w:pPr>
              <w:jc w:val="both"/>
            </w:pPr>
            <w:r w:rsidRPr="00CA38F3">
              <w:t>Поэзия. Национальное и общечеловеческое в поэзии Гамзатова.</w:t>
            </w:r>
          </w:p>
          <w:p w14:paraId="1C696609" w14:textId="739EA855" w:rsidR="00823F73" w:rsidRPr="00CA38F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CA38F3">
              <w:t xml:space="preserve"> Тема родины в поэзии </w:t>
            </w:r>
            <w:proofErr w:type="spellStart"/>
            <w:r w:rsidRPr="00CA38F3">
              <w:t>Р.Гамзатова</w:t>
            </w:r>
            <w:proofErr w:type="spellEnd"/>
            <w:r w:rsidRPr="00CA38F3">
              <w:t xml:space="preserve">. Соотношение национального и общечеловеческого в поэзии </w:t>
            </w:r>
            <w:proofErr w:type="spellStart"/>
            <w:r w:rsidRPr="00CA38F3">
              <w:t>Р.Гамзатова</w:t>
            </w:r>
            <w:proofErr w:type="spellEnd"/>
            <w:r w:rsidRPr="00CA38F3"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307A" w14:textId="2168428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7D8E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842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42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4FD3D57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F8BFBA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61DFE38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BD57EA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F58B7">
              <w:t>Николай</w:t>
            </w:r>
            <w:r>
              <w:t xml:space="preserve"> Михайлович</w:t>
            </w:r>
            <w:r w:rsidRPr="009F58B7">
              <w:t xml:space="preserve"> Рубцов</w:t>
            </w:r>
          </w:p>
          <w:p w14:paraId="6528FBF9" w14:textId="10E829A3" w:rsidR="00823F73" w:rsidRPr="009F58B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(1936–1971)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78C3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D3F6" w14:textId="77777777" w:rsidR="00823F73" w:rsidRPr="00D110C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FC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EF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482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992D4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B17048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2E29" w14:textId="77777777" w:rsidR="00823F73" w:rsidRPr="00A0505F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909D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BC8E04F" w14:textId="77777777" w:rsidR="00823F73" w:rsidRPr="00A0505F" w:rsidRDefault="00823F73" w:rsidP="00823F73">
            <w:pPr>
              <w:spacing w:line="100" w:lineRule="atLeast"/>
              <w:rPr>
                <w:bCs/>
              </w:rPr>
            </w:pPr>
            <w:r w:rsidRPr="00AC7039">
              <w:t>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E12F" w14:textId="77777777" w:rsidR="00823F73" w:rsidRPr="00D110C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5E25" w14:textId="5FD9AB61" w:rsidR="00823F73" w:rsidRDefault="00823F73" w:rsidP="00823F73">
            <w:pPr>
              <w:jc w:val="both"/>
            </w:pPr>
            <w:r>
              <w:t xml:space="preserve"> </w:t>
            </w:r>
          </w:p>
          <w:p w14:paraId="27FD46E9" w14:textId="77777777" w:rsidR="00823F73" w:rsidRDefault="00823F73" w:rsidP="00823F73"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A962B7A" w14:textId="77777777" w:rsidR="00823F73" w:rsidRDefault="00823F73" w:rsidP="00823F73">
            <w:r w:rsidRPr="00000BB3">
              <w:t xml:space="preserve">ЛР 01, ЛР 04, </w:t>
            </w:r>
          </w:p>
          <w:p w14:paraId="4527A428" w14:textId="2E0ECCD0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FF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43F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659A13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78A9B3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1919877" w14:textId="257DCEC9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14:paraId="280A4B11" w14:textId="77777777" w:rsidTr="00B25C9A">
        <w:trPr>
          <w:gridAfter w:val="1"/>
          <w:wAfter w:w="2709" w:type="dxa"/>
          <w:trHeight w:val="869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61C75663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CBB1" w14:textId="265A31CF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54 </w:t>
            </w:r>
            <w:r w:rsidRPr="009758DC">
              <w:t xml:space="preserve">Определение художественного </w:t>
            </w:r>
            <w:r w:rsidR="009758DC" w:rsidRPr="009758DC">
              <w:t>своеобразия стихотворений</w:t>
            </w:r>
            <w:r w:rsidRPr="009758DC">
              <w:t xml:space="preserve"> </w:t>
            </w:r>
            <w:proofErr w:type="spellStart"/>
            <w:r w:rsidRPr="009758DC">
              <w:t>Н.Рубцова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115B" w14:textId="77777777" w:rsidR="00823F73" w:rsidRPr="00D110C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918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784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21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069ABD20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2401685" w14:textId="77777777" w:rsidR="00823F73" w:rsidRPr="009F58B7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Раздел 10 Драматургия</w:t>
            </w:r>
            <w:r w:rsidRPr="00AC7039">
              <w:rPr>
                <w:b/>
              </w:rPr>
              <w:t xml:space="preserve"> 1950—1980-х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DF1A" w14:textId="1699F4E8" w:rsidR="00823F73" w:rsidRPr="00FC20C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2+1*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32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67F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8DC6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2C6F5B6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562015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10.1</w:t>
            </w:r>
          </w:p>
          <w:p w14:paraId="7819AC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C0CF911" w14:textId="77777777" w:rsidR="00823F73" w:rsidRPr="00C0728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7284">
              <w:t>Драматургия 1950—1960-х</w:t>
            </w:r>
          </w:p>
          <w:p w14:paraId="68BBAE5B" w14:textId="77777777" w:rsidR="00823F73" w:rsidRPr="00060E62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C735" w14:textId="77777777" w:rsidR="00823F73" w:rsidRPr="009F58B7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F02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563" w14:textId="77777777" w:rsidR="00823F73" w:rsidRDefault="00823F73" w:rsidP="00823F73">
            <w:pPr>
              <w:jc w:val="both"/>
            </w:pPr>
          </w:p>
          <w:p w14:paraId="2B94E9D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80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DC3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7905A6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2FFF2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CC38" w14:textId="2328FC78" w:rsidR="00823F73" w:rsidRPr="009F58B7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49FF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07AAAE" w14:textId="77777777" w:rsidR="00823F73" w:rsidRPr="009F58B7" w:rsidRDefault="00823F73" w:rsidP="00823F73">
            <w:pPr>
              <w:spacing w:line="100" w:lineRule="atLeast"/>
              <w:rPr>
                <w:b/>
              </w:rPr>
            </w:pPr>
            <w:r w:rsidRPr="00AC7039">
              <w:t xml:space="preserve">Особенности драматургии 1950—1960-х годов. Жанры и жанровые разновидности </w:t>
            </w:r>
            <w:r>
              <w:t>драматургии 1950—1960-х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B664" w14:textId="2DE8E63D" w:rsidR="00823F73" w:rsidRPr="00FC20C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C20C6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45D" w14:textId="77777777" w:rsidR="00823F73" w:rsidRPr="00000BB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62A2753B" w14:textId="77777777" w:rsidR="00823F73" w:rsidRDefault="00823F73" w:rsidP="00823F73">
            <w:pPr>
              <w:jc w:val="both"/>
            </w:pPr>
            <w:r w:rsidRPr="00000BB3">
              <w:lastRenderedPageBreak/>
              <w:t xml:space="preserve">ЛР 01, ЛР 04, </w:t>
            </w:r>
          </w:p>
          <w:p w14:paraId="0D784349" w14:textId="77777777" w:rsidR="00823F73" w:rsidRDefault="00823F73" w:rsidP="00823F73">
            <w:pPr>
              <w:jc w:val="both"/>
            </w:pPr>
            <w:r w:rsidRPr="00000BB3">
              <w:t>МР 04, МР 09</w:t>
            </w:r>
          </w:p>
          <w:p w14:paraId="7605205D" w14:textId="59B9FBBE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82B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E59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05BEC9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1911370" w14:textId="2CD8BC8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5A35F6C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140DC61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437F2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9A14" w14:textId="4B5865C5" w:rsidR="00823F73" w:rsidRDefault="00823F73" w:rsidP="00823F73">
            <w:pPr>
              <w:spacing w:line="100" w:lineRule="atLeast"/>
              <w:jc w:val="both"/>
              <w:rPr>
                <w:rStyle w:val="23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Самостоятельная работа № 69–70</w:t>
            </w:r>
          </w:p>
          <w:p w14:paraId="423A08DE" w14:textId="105B8A5D" w:rsidR="00823F73" w:rsidRPr="00FC20C6" w:rsidRDefault="00823F73" w:rsidP="00823F73">
            <w:pPr>
              <w:jc w:val="both"/>
              <w:rPr>
                <w:i/>
                <w:iCs/>
                <w:color w:val="000000"/>
              </w:rPr>
            </w:pPr>
            <w:r>
              <w:rPr>
                <w:rStyle w:val="23"/>
              </w:rPr>
              <w:t>Подготовка сообщений «Театральные истории постановок пьес 1950-1960-ых годов».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1699" w14:textId="77777777" w:rsidR="00823F73" w:rsidRPr="00B3420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F4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C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FA4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5055697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74F39C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10.2</w:t>
            </w:r>
          </w:p>
          <w:p w14:paraId="74B29BA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CE1CD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3A0ECC">
              <w:rPr>
                <w:iCs/>
              </w:rPr>
              <w:t xml:space="preserve">Александр Валентинович Вампилов </w:t>
            </w:r>
          </w:p>
          <w:p w14:paraId="030A8322" w14:textId="668AE750" w:rsidR="00823F73" w:rsidRPr="003A0ECC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Cs/>
              </w:rPr>
              <w:t>(1</w:t>
            </w:r>
            <w:r w:rsidRPr="003A0ECC">
              <w:rPr>
                <w:iCs/>
              </w:rPr>
              <w:t>937–1972</w:t>
            </w:r>
            <w:r>
              <w:rPr>
                <w:iCs/>
              </w:rP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4FA5" w14:textId="77777777" w:rsidR="00823F73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51C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DC5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E2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7BF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D8D475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C24B0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7D0F" w14:textId="77777777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F51E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E5A9F56" w14:textId="77777777" w:rsidR="00823F73" w:rsidRPr="00FC20C6" w:rsidRDefault="00823F73" w:rsidP="00823F73">
            <w:pPr>
              <w:jc w:val="both"/>
              <w:rPr>
                <w:rStyle w:val="23"/>
                <w:b/>
                <w:bCs/>
                <w:i/>
              </w:rPr>
            </w:pPr>
            <w:r w:rsidRPr="00FC20C6">
              <w:rPr>
                <w:rStyle w:val="23"/>
                <w:b/>
                <w:bCs/>
                <w:i/>
              </w:rPr>
              <w:t>Профессионально-направленное содержание</w:t>
            </w:r>
          </w:p>
          <w:p w14:paraId="6A2349DE" w14:textId="53F73936" w:rsidR="00823F73" w:rsidRPr="00764B84" w:rsidRDefault="00823F73" w:rsidP="00823F73">
            <w:pPr>
              <w:jc w:val="both"/>
              <w:rPr>
                <w:iCs/>
              </w:rPr>
            </w:pPr>
            <w:r w:rsidRPr="00EE30A5">
              <w:rPr>
                <w:rStyle w:val="23"/>
                <w:iCs/>
              </w:rPr>
              <w:t xml:space="preserve">Обзор жизни и творчества. Проза </w:t>
            </w:r>
            <w:proofErr w:type="spellStart"/>
            <w:r w:rsidRPr="00EE30A5">
              <w:rPr>
                <w:rStyle w:val="23"/>
                <w:iCs/>
              </w:rPr>
              <w:t>А.Вампилова</w:t>
            </w:r>
            <w:proofErr w:type="spellEnd"/>
            <w:r w:rsidRPr="00EE30A5">
              <w:rPr>
                <w:rStyle w:val="23"/>
                <w:iCs/>
              </w:rPr>
              <w:t xml:space="preserve">. </w:t>
            </w:r>
            <w:r w:rsidRPr="00FC20C6">
              <w:rPr>
                <w:rStyle w:val="23"/>
                <w:i/>
              </w:rPr>
              <w:t xml:space="preserve">Нравственная проблематика пьес </w:t>
            </w:r>
            <w:r w:rsidRPr="00EE30A5">
              <w:rPr>
                <w:rStyle w:val="23"/>
                <w:iCs/>
              </w:rPr>
              <w:t xml:space="preserve">«Прошлым летом в </w:t>
            </w:r>
            <w:proofErr w:type="spellStart"/>
            <w:r w:rsidRPr="00EE30A5">
              <w:rPr>
                <w:rStyle w:val="23"/>
                <w:iCs/>
              </w:rPr>
              <w:t>Чулимске</w:t>
            </w:r>
            <w:proofErr w:type="spellEnd"/>
            <w:r w:rsidRPr="00EE30A5">
              <w:rPr>
                <w:rStyle w:val="23"/>
                <w:iCs/>
              </w:rPr>
              <w:t>», «Старший сын».</w:t>
            </w:r>
            <w:r>
              <w:rPr>
                <w:rStyle w:val="23"/>
                <w:iCs/>
              </w:rPr>
              <w:t xml:space="preserve">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BC36" w14:textId="766A530B" w:rsidR="00823F73" w:rsidRPr="00FC20C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FC20C6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6FC4" w14:textId="77777777" w:rsidR="00823F73" w:rsidRPr="00000BB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6DDC65E7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30A25968" w14:textId="50353823" w:rsidR="00823F73" w:rsidRDefault="00823F73" w:rsidP="00823F73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4497" w14:textId="39AC4BA4" w:rsidR="00823F73" w:rsidRPr="009E5234" w:rsidRDefault="009758DC" w:rsidP="00823F73">
            <w:pPr>
              <w:jc w:val="both"/>
            </w:pPr>
            <w:r>
              <w:t xml:space="preserve"> </w:t>
            </w:r>
          </w:p>
          <w:p w14:paraId="44F949F7" w14:textId="789D9C28" w:rsidR="006C0AD7" w:rsidRDefault="009758DC" w:rsidP="006C0AD7">
            <w:pPr>
              <w:jc w:val="both"/>
            </w:pPr>
            <w:r>
              <w:t>ОК 01–</w:t>
            </w:r>
            <w:r w:rsidR="005B35F2">
              <w:t>05</w:t>
            </w:r>
            <w:r>
              <w:t xml:space="preserve"> </w:t>
            </w:r>
            <w:r w:rsidR="006C0AD7">
              <w:t xml:space="preserve">   </w:t>
            </w:r>
          </w:p>
          <w:p w14:paraId="2A975CCD" w14:textId="77777777" w:rsidR="006C0AD7" w:rsidRDefault="006C0AD7" w:rsidP="006C0AD7">
            <w:pPr>
              <w:jc w:val="both"/>
              <w:rPr>
                <w:i/>
                <w:iCs/>
              </w:rPr>
            </w:pPr>
            <w:r>
              <w:t>ПК 2.3,4.2,5.3,5.4</w:t>
            </w:r>
          </w:p>
          <w:p w14:paraId="5F4CB2F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7F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AFBB28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FC5AD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C9F1249" w14:textId="57B04525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14:paraId="69896BE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FAF1CC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0621" w14:textId="7431822B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55 </w:t>
            </w:r>
            <w:r w:rsidRPr="00B8703A">
              <w:t xml:space="preserve">Определение нравственной проблематики драматургии </w:t>
            </w:r>
            <w:proofErr w:type="spellStart"/>
            <w:r w:rsidRPr="00B8703A">
              <w:t>А.</w:t>
            </w:r>
            <w:r>
              <w:t>В</w:t>
            </w:r>
            <w:r w:rsidRPr="00B8703A">
              <w:t>ампилова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ED16" w14:textId="6C6BB8FA" w:rsidR="00823F73" w:rsidRPr="00FC20C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1A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E6EA" w14:textId="77777777" w:rsidR="00823F73" w:rsidRDefault="00823F73" w:rsidP="00823F73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7A5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0BAA055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8874436" w14:textId="77777777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11 </w:t>
            </w:r>
            <w:r w:rsidRPr="00AC7039">
              <w:rPr>
                <w:b/>
              </w:rPr>
              <w:t>Особенности развития литературы конца 1980—2000-х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C1B5" w14:textId="0309FCFC" w:rsidR="00823F73" w:rsidRPr="00B8703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D3F6A">
              <w:rPr>
                <w:bCs/>
                <w:iCs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A6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78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B54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A2E8E4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A5960D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11.1</w:t>
            </w:r>
          </w:p>
          <w:p w14:paraId="157A3AE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D328304" w14:textId="50DBA2C0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861861">
              <w:t xml:space="preserve">Основные </w:t>
            </w:r>
            <w:r>
              <w:t>направления развития</w:t>
            </w:r>
            <w:r w:rsidRPr="00861861">
              <w:t xml:space="preserve"> литературы</w:t>
            </w:r>
            <w:r>
              <w:t xml:space="preserve"> </w:t>
            </w:r>
            <w:r w:rsidRPr="00861861">
              <w:t>конца 1980—2000-х годов.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F4C9" w14:textId="77777777" w:rsidR="00823F73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B60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A2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CD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7007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16A489A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158D3E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4DA1" w14:textId="77777777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E59D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043A6DA" w14:textId="79D8CD83" w:rsidR="00823F73" w:rsidRDefault="00823F73" w:rsidP="00823F73">
            <w:pPr>
              <w:spacing w:line="100" w:lineRule="atLeast"/>
              <w:rPr>
                <w:b/>
              </w:rPr>
            </w:pPr>
            <w:r w:rsidRPr="00861861">
              <w:t>Отражение постмодернистс</w:t>
            </w:r>
            <w:r>
              <w:t xml:space="preserve">кого мироощущения в </w:t>
            </w:r>
            <w:r w:rsidRPr="00861861">
              <w:t>литературе</w:t>
            </w:r>
            <w:r>
              <w:t xml:space="preserve"> </w:t>
            </w:r>
            <w:r w:rsidRPr="00861861">
              <w:t>конца 1980—2000-х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EBE8" w14:textId="77777777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D6F9B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CEF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0BB2715" w14:textId="50E1F088" w:rsidR="00823F73" w:rsidRDefault="00823F73" w:rsidP="00823F73">
            <w:pPr>
              <w:jc w:val="both"/>
            </w:pPr>
            <w:r w:rsidRPr="00000BB3">
              <w:t xml:space="preserve">ЛР 01, ЛР 04, </w:t>
            </w:r>
            <w:r>
              <w:t xml:space="preserve">ЛР 06, ЛР 07, МР 02, </w:t>
            </w: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79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AFD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195740A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57DCD9" w14:textId="118063BE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ВР06</w:t>
            </w:r>
          </w:p>
          <w:p w14:paraId="1CC041AF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4AB7F91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1904FB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795D" w14:textId="65A73E73" w:rsidR="00823F73" w:rsidRDefault="00823F73" w:rsidP="00823F73">
            <w:pPr>
              <w:spacing w:line="100" w:lineRule="atLeast"/>
              <w:rPr>
                <w:kern w:val="1"/>
              </w:rPr>
            </w:pPr>
            <w:r>
              <w:rPr>
                <w:rStyle w:val="23"/>
                <w:b/>
              </w:rPr>
              <w:t>Самостоятельная работа №71–72</w:t>
            </w:r>
          </w:p>
          <w:p w14:paraId="41AB84A2" w14:textId="79B24B3E" w:rsidR="00823F73" w:rsidRPr="009D6F9B" w:rsidRDefault="00823F73" w:rsidP="00823F73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kern w:val="1"/>
              </w:rPr>
              <w:t>Изучение Интернет-ресурсов: поиски иллюстративного материала по современной литературе. Создание электронных презентаций по творчеству современных авторов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154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9AF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81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C6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12D8094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7176A6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11.2</w:t>
            </w:r>
          </w:p>
          <w:p w14:paraId="53E1842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D9717A6" w14:textId="77777777" w:rsidR="00823F73" w:rsidRPr="001D0D03" w:rsidRDefault="00823F73" w:rsidP="00823F73">
            <w:pPr>
              <w:jc w:val="both"/>
              <w:rPr>
                <w:iCs/>
                <w:lang w:eastAsia="ru-RU"/>
              </w:rPr>
            </w:pPr>
            <w:r w:rsidRPr="001D0D03">
              <w:rPr>
                <w:iCs/>
                <w:lang w:eastAsia="ru-RU"/>
              </w:rPr>
              <w:t xml:space="preserve">Творчество писателей </w:t>
            </w:r>
            <w:r w:rsidRPr="001D0D03">
              <w:t>конца 1980—2000-х годов.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E21D" w14:textId="77777777" w:rsidR="00823F73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762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876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31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F483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425E9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E7B6EB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009B" w14:textId="76B560DA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0CBB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2323448" w14:textId="1267A515" w:rsidR="00823F73" w:rsidRDefault="00823F73" w:rsidP="00823F73">
            <w:pPr>
              <w:spacing w:line="100" w:lineRule="atLeast"/>
              <w:jc w:val="both"/>
            </w:pPr>
            <w:r>
              <w:t xml:space="preserve">Обзор творчества </w:t>
            </w:r>
            <w:r w:rsidRPr="00861861">
              <w:t>А. Рыбакова, В. Дудинцева, В. Войновича. Проза В. Распутина, Ф. Искандера, В. Маканина, В. Астафьева</w:t>
            </w:r>
            <w:r>
              <w:t xml:space="preserve"> и др.</w:t>
            </w:r>
          </w:p>
          <w:p w14:paraId="1B0C7989" w14:textId="7EDAC540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 w:rsidRPr="00861861">
              <w:t>Развитие разных традиций в поэзии Б. Ахмадулиной, Т. Бек</w:t>
            </w:r>
            <w:r>
              <w:t xml:space="preserve">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4C45" w14:textId="7E7498C3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1A7C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10FEF5A5" w14:textId="77777777" w:rsidR="00823F73" w:rsidRDefault="00823F73" w:rsidP="00823F73">
            <w:pPr>
              <w:jc w:val="both"/>
            </w:pPr>
            <w:r w:rsidRPr="00000BB3">
              <w:t xml:space="preserve">ЛР 01, ЛР 04, ЛР 06, ЛР 07, </w:t>
            </w:r>
          </w:p>
          <w:p w14:paraId="286490AB" w14:textId="7BEEF0B6" w:rsidR="00823F73" w:rsidRDefault="00823F73" w:rsidP="00823F73">
            <w:pPr>
              <w:jc w:val="both"/>
            </w:pPr>
            <w:r w:rsidRPr="00000BB3">
              <w:t xml:space="preserve">МР 02, МР 04, МР 09,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F2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25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F9DA82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E4934D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490053D" w14:textId="0153F312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14:paraId="4384078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97490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BF1C" w14:textId="48C98CFF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8546" w14:textId="47FD9231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5DE47A0" w14:textId="648D95A4" w:rsidR="00823F73" w:rsidRPr="00057301" w:rsidRDefault="00823F73" w:rsidP="00823F73">
            <w:pPr>
              <w:spacing w:line="100" w:lineRule="atLeast"/>
              <w:rPr>
                <w:b/>
                <w:bCs/>
                <w:i/>
                <w:iCs/>
              </w:rPr>
            </w:pPr>
            <w:r w:rsidRPr="00057301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14AB1F2" w14:textId="141C5B4C" w:rsidR="00823F73" w:rsidRPr="0017050F" w:rsidRDefault="00823F73" w:rsidP="00823F73">
            <w:pPr>
              <w:jc w:val="both"/>
              <w:rPr>
                <w:i/>
                <w:iCs/>
              </w:rPr>
            </w:pPr>
            <w:r>
              <w:t>Х</w:t>
            </w:r>
            <w:r w:rsidRPr="0017050F">
              <w:t xml:space="preserve">удожественное освоение повседневного быта в современной «женской» </w:t>
            </w:r>
            <w:r w:rsidR="009758DC" w:rsidRPr="0017050F">
              <w:t>прозе:</w:t>
            </w:r>
            <w:r w:rsidRPr="0017050F">
              <w:t xml:space="preserve"> Л. Петрушевская, Л. Улицкая, Т. Толстая и другие    </w:t>
            </w:r>
          </w:p>
          <w:p w14:paraId="4B256652" w14:textId="27C3681A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i/>
                <w:iCs/>
              </w:rPr>
              <w:t xml:space="preserve">*Образ интеллигентного и образованного человека в современной </w:t>
            </w:r>
            <w:r w:rsidR="009758DC">
              <w:rPr>
                <w:i/>
                <w:iCs/>
              </w:rPr>
              <w:t>отечественной литературе</w:t>
            </w:r>
            <w:r>
              <w:rPr>
                <w:i/>
                <w:iCs/>
              </w:rPr>
              <w:t xml:space="preserve">.   </w:t>
            </w:r>
            <w:r>
              <w:t xml:space="preserve">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26C3" w14:textId="11ABDE72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BF1B" w14:textId="77777777" w:rsidR="00823F73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0DE9371E" w14:textId="77777777" w:rsidR="00823F73" w:rsidRDefault="00823F73" w:rsidP="00823F73">
            <w:pPr>
              <w:jc w:val="both"/>
            </w:pPr>
            <w:r w:rsidRPr="00000BB3">
              <w:t xml:space="preserve">ЛР 01, ЛР 04, ЛР 06, ЛР 07, </w:t>
            </w:r>
          </w:p>
          <w:p w14:paraId="46F4383D" w14:textId="77777777" w:rsidR="00823F73" w:rsidRDefault="00823F73" w:rsidP="00823F73">
            <w:pPr>
              <w:jc w:val="both"/>
            </w:pPr>
            <w:r w:rsidRPr="00000BB3">
              <w:t xml:space="preserve">МР 02, МР 04, МР 09, </w:t>
            </w:r>
          </w:p>
          <w:p w14:paraId="6382F1E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5167" w14:textId="165E5E35" w:rsidR="00823F73" w:rsidRPr="009E5234" w:rsidRDefault="009758DC" w:rsidP="00823F73">
            <w:pPr>
              <w:jc w:val="both"/>
            </w:pPr>
            <w:r>
              <w:t xml:space="preserve"> </w:t>
            </w:r>
          </w:p>
          <w:p w14:paraId="2E2234B1" w14:textId="293D7F35" w:rsidR="006C0AD7" w:rsidRDefault="009758DC" w:rsidP="006C0AD7">
            <w:pPr>
              <w:jc w:val="both"/>
            </w:pPr>
            <w:r>
              <w:t>ОК 01–</w:t>
            </w:r>
            <w:r w:rsidR="006C0AD7">
              <w:t>05</w:t>
            </w:r>
            <w:r>
              <w:t xml:space="preserve"> </w:t>
            </w:r>
            <w:r w:rsidR="006C0AD7">
              <w:t xml:space="preserve"> </w:t>
            </w:r>
          </w:p>
          <w:p w14:paraId="714C3E5E" w14:textId="77777777" w:rsidR="006C0AD7" w:rsidRDefault="006C0AD7" w:rsidP="006C0AD7">
            <w:pPr>
              <w:jc w:val="both"/>
              <w:rPr>
                <w:i/>
                <w:iCs/>
              </w:rPr>
            </w:pPr>
            <w:r>
              <w:t>ПК 2.3,4.2,5.3,5.4</w:t>
            </w:r>
          </w:p>
          <w:p w14:paraId="3D50D12D" w14:textId="150194B6" w:rsidR="009758DC" w:rsidRDefault="009758DC" w:rsidP="009758DC">
            <w:pPr>
              <w:jc w:val="both"/>
            </w:pPr>
          </w:p>
          <w:p w14:paraId="3187673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5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7801F3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939D4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328F6E3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57E6183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81A67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AEE4" w14:textId="65F6548B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4901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A8F6379" w14:textId="77777777" w:rsidR="00823F73" w:rsidRPr="009D6F9B" w:rsidRDefault="00823F73" w:rsidP="00823F73">
            <w:pPr>
              <w:jc w:val="both"/>
              <w:rPr>
                <w:iCs/>
                <w:color w:val="000000"/>
              </w:rPr>
            </w:pPr>
            <w:r w:rsidRPr="009D6F9B">
              <w:t xml:space="preserve">История России в произведениях современных авторов  </w:t>
            </w:r>
          </w:p>
          <w:p w14:paraId="6AD759FC" w14:textId="79E7EC0D" w:rsidR="00823F73" w:rsidRPr="0017050F" w:rsidRDefault="00823F73" w:rsidP="00823F73">
            <w:pPr>
              <w:jc w:val="both"/>
            </w:pPr>
            <w:r>
              <w:rPr>
                <w:iCs/>
                <w:color w:val="000000"/>
              </w:rPr>
              <w:lastRenderedPageBreak/>
              <w:t xml:space="preserve">Произведения </w:t>
            </w:r>
            <w:proofErr w:type="spellStart"/>
            <w:r>
              <w:rPr>
                <w:iCs/>
                <w:color w:val="000000"/>
              </w:rPr>
              <w:t>А.Солженицына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А.Бека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А.Рыбакова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В.Дудинцева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В.Войновича</w:t>
            </w:r>
            <w:proofErr w:type="spellEnd"/>
            <w:r>
              <w:rPr>
                <w:iCs/>
                <w:color w:val="000000"/>
              </w:rPr>
              <w:t>. Отражение постмодернистского мироощущения в современной литературе.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0DBC" w14:textId="0F47BFE1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C26F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EDB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98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7675C2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613C63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6AB8" w14:textId="11C5C714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9BE8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99E5526" w14:textId="757962B3" w:rsidR="00823F73" w:rsidRPr="009D6F9B" w:rsidRDefault="00823F73" w:rsidP="00823F73">
            <w:pPr>
              <w:jc w:val="both"/>
              <w:rPr>
                <w:iCs/>
                <w:color w:val="000000"/>
              </w:rPr>
            </w:pPr>
            <w:r w:rsidRPr="009D6F9B">
              <w:t xml:space="preserve">Особенности поэзии 1950-1980 </w:t>
            </w:r>
            <w:proofErr w:type="spellStart"/>
            <w:r w:rsidRPr="009D6F9B">
              <w:t>гг</w:t>
            </w:r>
            <w:proofErr w:type="spellEnd"/>
            <w:r w:rsidRPr="009D6F9B">
              <w:t xml:space="preserve"> ( на примере 2-3 поэтов по программе)</w:t>
            </w:r>
          </w:p>
          <w:p w14:paraId="4D48FCFE" w14:textId="3A356EF8" w:rsidR="00823F73" w:rsidRDefault="00823F73" w:rsidP="00823F73">
            <w:pPr>
              <w:jc w:val="both"/>
              <w:rPr>
                <w:b/>
                <w:bCs/>
              </w:rPr>
            </w:pPr>
            <w:r w:rsidRPr="009D6F9B">
              <w:rPr>
                <w:iCs/>
                <w:color w:val="000000"/>
              </w:rPr>
              <w:t xml:space="preserve">Развитие разных традиций в поэзии </w:t>
            </w:r>
            <w:proofErr w:type="spellStart"/>
            <w:r w:rsidRPr="009D6F9B">
              <w:rPr>
                <w:iCs/>
                <w:color w:val="000000"/>
              </w:rPr>
              <w:t>Б.Ахмадулиной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Т.Бек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Н.Горбаневской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А.Жигулина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В.Соколова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О.Чухонцева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А.Вознесенского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Н.Искренко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Т.Кибирова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М.Сухотина</w:t>
            </w:r>
            <w:proofErr w:type="spellEnd"/>
            <w:r w:rsidRPr="009D6F9B">
              <w:rPr>
                <w:iCs/>
                <w:color w:val="000000"/>
              </w:rPr>
              <w:t xml:space="preserve"> и др.</w:t>
            </w:r>
            <w:r>
              <w:rPr>
                <w:iCs/>
                <w:color w:val="00000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888C" w14:textId="4346E4D6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D6F9B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86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3B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440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0271ECC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88BB07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DEF9" w14:textId="6D7CD591" w:rsidR="00823F73" w:rsidRPr="009D6F9B" w:rsidRDefault="00823F73" w:rsidP="00823F73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 w:rsidRPr="00B8703A">
              <w:rPr>
                <w:b/>
                <w:bCs/>
                <w:i/>
                <w:iCs/>
                <w:kern w:val="1"/>
              </w:rPr>
              <w:t>Практическое занятие № 56</w:t>
            </w:r>
            <w:r>
              <w:rPr>
                <w:i/>
                <w:iCs/>
                <w:kern w:val="1"/>
              </w:rPr>
              <w:t xml:space="preserve"> </w:t>
            </w:r>
            <w:r w:rsidRPr="00B8703A">
              <w:rPr>
                <w:kern w:val="1"/>
              </w:rPr>
              <w:t>Определение особенностей женской прозы современных</w:t>
            </w:r>
            <w:r>
              <w:rPr>
                <w:i/>
                <w:iCs/>
                <w:kern w:val="1"/>
              </w:rPr>
              <w:t xml:space="preserve"> писателей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D1B9" w14:textId="25E3A425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62D3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7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A0F0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A518A9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05F5614B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70E3" w14:textId="77777777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</w:rPr>
              <w:t xml:space="preserve">Самостоятельная работа№ 73–74. </w:t>
            </w:r>
            <w:r>
              <w:rPr>
                <w:rStyle w:val="23"/>
              </w:rPr>
              <w:t xml:space="preserve"> </w:t>
            </w:r>
          </w:p>
          <w:p w14:paraId="31A23BE2" w14:textId="30407BA6" w:rsidR="00823F73" w:rsidRDefault="00823F73" w:rsidP="00823F73">
            <w:pPr>
              <w:spacing w:line="100" w:lineRule="atLeast"/>
              <w:jc w:val="both"/>
              <w:rPr>
                <w:rStyle w:val="23"/>
                <w:b/>
              </w:rPr>
            </w:pPr>
            <w:r>
              <w:rPr>
                <w:kern w:val="1"/>
              </w:rPr>
              <w:t>Изучение Интернет-ресурсов: поиски иллюстративного материала по современной литературе Создание электронных презентаций по творчеству современных поэтов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2B70" w14:textId="291CE820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57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DE8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279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7AB5A8B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F549A29" w14:textId="77777777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12 Характеристика художественной литературы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>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DB14" w14:textId="4A7002DF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735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215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4AD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EE1856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BD5B17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12.1</w:t>
            </w:r>
          </w:p>
          <w:p w14:paraId="525C5DF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C8DBA0D" w14:textId="77777777" w:rsidR="00823F73" w:rsidRPr="005839E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9E6">
              <w:t xml:space="preserve">Литература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</w:p>
          <w:p w14:paraId="24275F17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AB15" w14:textId="77777777" w:rsidR="00823F73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012C" w14:textId="77777777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C5D6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5D8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4AA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0D6A186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C719AE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05A5" w14:textId="71BEA3BA" w:rsidR="00823F73" w:rsidRPr="00A0505F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7830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5B99CD6" w14:textId="77777777" w:rsidR="00823F73" w:rsidRPr="00A0505F" w:rsidRDefault="00823F73" w:rsidP="00823F73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Особенности литературы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  <w:r>
              <w:rPr>
                <w:rFonts w:eastAsia="Calibri"/>
                <w:bCs/>
                <w:lang w:eastAsia="ru-RU"/>
              </w:rPr>
              <w:t xml:space="preserve"> Постмодернизм, воспринимающий </w:t>
            </w:r>
            <w:r>
              <w:rPr>
                <w:rFonts w:eastAsia="Calibri"/>
                <w:bCs/>
                <w:lang w:eastAsia="ru-RU"/>
              </w:rPr>
              <w:lastRenderedPageBreak/>
              <w:t xml:space="preserve">чужие языки, культуры, знаки, цитаты как собственные, из них строящий новый художественный мир (Вен. Ерофеев, С. Соколов, В. Пелевин, Т. Толстая, В. </w:t>
            </w:r>
            <w:proofErr w:type="spellStart"/>
            <w:r>
              <w:rPr>
                <w:rFonts w:eastAsia="Calibri"/>
                <w:bCs/>
                <w:lang w:eastAsia="ru-RU"/>
              </w:rPr>
              <w:t>Нарбикова</w:t>
            </w:r>
            <w:proofErr w:type="spellEnd"/>
            <w:r>
              <w:rPr>
                <w:rFonts w:eastAsia="Calibri"/>
                <w:bCs/>
                <w:lang w:eastAsia="ru-RU"/>
              </w:rPr>
              <w:t>, В. Сорокин и др.)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7796" w14:textId="56F4BF32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D2EF" w14:textId="14271CE5" w:rsidR="00823F73" w:rsidRDefault="00823F73" w:rsidP="00823F73">
            <w:pPr>
              <w:jc w:val="both"/>
            </w:pPr>
            <w:r>
              <w:t xml:space="preserve"> </w:t>
            </w:r>
          </w:p>
          <w:p w14:paraId="4D07C7C8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CE5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3D9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708297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F2B857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01</w:t>
            </w:r>
          </w:p>
          <w:p w14:paraId="13ABC16F" w14:textId="40A6301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F287054" w14:textId="6429EBB1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950CD2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63CBFA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277D" w14:textId="77777777" w:rsidR="00823F73" w:rsidRDefault="00823F73" w:rsidP="00823F73">
            <w:pPr>
              <w:spacing w:line="100" w:lineRule="atLeast"/>
              <w:rPr>
                <w:bCs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72B9" w14:textId="45B533D8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</w:rPr>
              <w:t>Самостоятельная работа№ 75–76</w:t>
            </w:r>
          </w:p>
          <w:p w14:paraId="2618C5F2" w14:textId="100F4382" w:rsidR="00823F73" w:rsidRPr="008A60C7" w:rsidRDefault="00823F73" w:rsidP="00823F73">
            <w:pPr>
              <w:spacing w:line="100" w:lineRule="atLeast"/>
              <w:jc w:val="both"/>
            </w:pPr>
            <w:r w:rsidRPr="008A60C7">
              <w:t>Написание отзыва по прочитанному произведению писателей 21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9F18" w14:textId="349D96A3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ED0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C42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F2F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CFDFDBC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A31E5DD" w14:textId="0FD9E905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13 </w:t>
            </w:r>
            <w:r>
              <w:rPr>
                <w:b/>
                <w:color w:val="000000"/>
                <w:kern w:val="1"/>
              </w:rPr>
              <w:t xml:space="preserve">Русское литературное зарубежье 1920—1990-х </w:t>
            </w:r>
            <w:proofErr w:type="spellStart"/>
            <w:r>
              <w:rPr>
                <w:b/>
                <w:color w:val="000000"/>
                <w:kern w:val="1"/>
              </w:rPr>
              <w:t>гг</w:t>
            </w:r>
            <w:proofErr w:type="spellEnd"/>
            <w:r>
              <w:rPr>
                <w:b/>
                <w:color w:val="000000"/>
                <w:kern w:val="1"/>
              </w:rPr>
              <w:t xml:space="preserve">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13C5" w14:textId="21AA2046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472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428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BF7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949C3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71D7A5" w14:textId="77777777" w:rsidR="00823F73" w:rsidRDefault="00823F73" w:rsidP="00823F73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Тема 13.1</w:t>
            </w:r>
          </w:p>
          <w:p w14:paraId="5181718C" w14:textId="3C7DB899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  <w:r>
              <w:t xml:space="preserve">Особенности литературы русского зарубежья 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D88E" w14:textId="556C5A52" w:rsidR="00823F73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BCF1" w14:textId="3B0B9DA4" w:rsidR="00823F73" w:rsidRPr="006D3F6A" w:rsidRDefault="00823F73" w:rsidP="00823F73">
            <w:pPr>
              <w:spacing w:line="100" w:lineRule="atLeast"/>
            </w:pPr>
            <w:r w:rsidRPr="006D3F6A">
              <w:t>Литература русского зарубежья -первая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3F0C" w14:textId="7F9FA06A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C03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48B33729" w14:textId="77777777" w:rsidR="00823F73" w:rsidRDefault="00823F73" w:rsidP="00823F73">
            <w:pPr>
              <w:jc w:val="both"/>
            </w:pPr>
            <w:r w:rsidRPr="00000BB3">
              <w:t xml:space="preserve">ЛР 01, ЛР 04, ЛР 06, ЛР 07, </w:t>
            </w:r>
          </w:p>
          <w:p w14:paraId="1E580B6B" w14:textId="77777777" w:rsidR="00823F73" w:rsidRDefault="00823F73" w:rsidP="00823F73">
            <w:pPr>
              <w:jc w:val="both"/>
            </w:pPr>
            <w:r w:rsidRPr="00000BB3">
              <w:t xml:space="preserve">МР 02, МР 04, МР 09, </w:t>
            </w:r>
          </w:p>
          <w:p w14:paraId="14696C81" w14:textId="32BAD473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CBC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D9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8780FA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0FD2C5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27B080C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562C04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50D834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4C75" w14:textId="38D1CF69" w:rsidR="00823F73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113A" w14:textId="03E76496" w:rsidR="00823F73" w:rsidRPr="006D3F6A" w:rsidRDefault="00823F73" w:rsidP="00823F73">
            <w:pPr>
              <w:spacing w:line="100" w:lineRule="atLeast"/>
            </w:pPr>
            <w:r w:rsidRPr="006D3F6A">
              <w:t>Литература русского зарубежья- вторая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720" w14:textId="29DA106C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544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04F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DB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5F3F40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2AACAE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46A8" w14:textId="640EBDE4" w:rsidR="00823F73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84C0" w14:textId="15D0A03A" w:rsidR="00823F73" w:rsidRPr="006D3F6A" w:rsidRDefault="00823F73" w:rsidP="00823F73">
            <w:pPr>
              <w:spacing w:line="100" w:lineRule="atLeast"/>
            </w:pPr>
            <w:r w:rsidRPr="006D3F6A">
              <w:t>Литература русского зарубежья- третья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C545" w14:textId="2DB4DA46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A3EF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6AF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FC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A35A26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CEE924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D3F5" w14:textId="33C3D6FD" w:rsidR="00823F73" w:rsidRPr="006D3F6A" w:rsidRDefault="00823F73" w:rsidP="00823F73">
            <w:pPr>
              <w:spacing w:line="100" w:lineRule="atLeast"/>
              <w:jc w:val="both"/>
            </w:pPr>
            <w:r w:rsidRPr="008A60C7">
              <w:rPr>
                <w:b/>
                <w:bCs/>
              </w:rPr>
              <w:t>Самостоятельная работа № 77–78</w:t>
            </w:r>
            <w:r>
              <w:t xml:space="preserve"> Литературный анализ произведений представителей литературы русского зарубежья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4C3A" w14:textId="3D7EF6B6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7F6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FBB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49F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7EAE2ED8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41897439" w14:textId="39C2240E" w:rsidR="00823F73" w:rsidRPr="006A1B26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6A1B26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57–58</w:t>
            </w:r>
          </w:p>
          <w:p w14:paraId="513C81F4" w14:textId="77777777" w:rsidR="00823F73" w:rsidRPr="00CF0392" w:rsidRDefault="00823F73" w:rsidP="00823F73">
            <w:pPr>
              <w:spacing w:line="100" w:lineRule="atLeast"/>
              <w:jc w:val="both"/>
              <w:rPr>
                <w:bCs/>
                <w:color w:val="548DD4" w:themeColor="text2" w:themeTint="99"/>
              </w:rPr>
            </w:pPr>
            <w:r w:rsidRPr="00CF0392">
              <w:rPr>
                <w:bCs/>
              </w:rPr>
              <w:lastRenderedPageBreak/>
              <w:t xml:space="preserve">Промежуточная аттестация (дифференцированный зачет)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3FEA" w14:textId="77777777" w:rsidR="00823F73" w:rsidRPr="00AF5D9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B86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47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148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7839AAE1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6ACE37A" w14:textId="1EEEB709" w:rsidR="00823F73" w:rsidRPr="006A1B26" w:rsidRDefault="00823F73" w:rsidP="00823F73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79FE" w14:textId="528642A4" w:rsidR="00823F73" w:rsidRPr="006A1B2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1B26">
              <w:rPr>
                <w:bCs/>
                <w:iCs/>
              </w:rPr>
              <w:t>Итого:</w:t>
            </w:r>
            <w:r w:rsidRPr="00200906">
              <w:rPr>
                <w:b/>
                <w:bCs/>
                <w:iCs/>
              </w:rPr>
              <w:t>234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15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0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8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575D6C27" w14:textId="77777777" w:rsidR="00543837" w:rsidRPr="00343EBD" w:rsidRDefault="00543837" w:rsidP="005C0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543837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360AFC18" w14:textId="77777777" w:rsidR="00FC7502" w:rsidRDefault="00FD3114">
      <w:pPr>
        <w:pStyle w:val="1"/>
        <w:rPr>
          <w:bCs/>
        </w:rPr>
      </w:pPr>
      <w:bookmarkStart w:id="12" w:name="_Toc105273630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12"/>
    </w:p>
    <w:p w14:paraId="6F54A9E3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1E0657C3" w14:textId="77777777" w:rsidR="00FC7502" w:rsidRPr="00D443C0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</w:t>
      </w:r>
      <w:r w:rsidRPr="00D443C0">
        <w:rPr>
          <w:bCs/>
          <w:sz w:val="28"/>
          <w:szCs w:val="28"/>
        </w:rPr>
        <w:t>кабинета.</w:t>
      </w:r>
      <w:r w:rsidR="00554499" w:rsidRPr="00D443C0">
        <w:rPr>
          <w:bCs/>
          <w:sz w:val="28"/>
          <w:szCs w:val="28"/>
        </w:rPr>
        <w:t xml:space="preserve"> № 102 и </w:t>
      </w:r>
      <w:r w:rsidR="00D443C0" w:rsidRPr="00D443C0">
        <w:rPr>
          <w:bCs/>
          <w:sz w:val="28"/>
          <w:szCs w:val="28"/>
        </w:rPr>
        <w:t>406; лабораторий</w:t>
      </w:r>
      <w:r w:rsidR="00554499" w:rsidRPr="00D443C0">
        <w:rPr>
          <w:bCs/>
          <w:sz w:val="28"/>
          <w:szCs w:val="28"/>
        </w:rPr>
        <w:t xml:space="preserve"> № 310.</w:t>
      </w:r>
    </w:p>
    <w:p w14:paraId="746195B3" w14:textId="77777777" w:rsidR="00870C8F" w:rsidRPr="00D443C0" w:rsidRDefault="00870C8F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</w:pPr>
    </w:p>
    <w:p w14:paraId="5EB8E744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1AD10EDB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Доска для письма-1 шт.</w:t>
      </w:r>
    </w:p>
    <w:p w14:paraId="6133B99A" w14:textId="77777777" w:rsidR="00870C8F" w:rsidRP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Посадочные места по количеству обучающихся:</w:t>
      </w:r>
    </w:p>
    <w:p w14:paraId="1864452E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парты-15 штук</w:t>
      </w:r>
    </w:p>
    <w:p w14:paraId="59BEAF54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столы-30 </w:t>
      </w:r>
      <w:proofErr w:type="spellStart"/>
      <w:r>
        <w:rPr>
          <w:sz w:val="28"/>
          <w:szCs w:val="28"/>
        </w:rPr>
        <w:t>шт</w:t>
      </w:r>
      <w:proofErr w:type="spellEnd"/>
    </w:p>
    <w:p w14:paraId="03591D82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</w:t>
      </w:r>
    </w:p>
    <w:p w14:paraId="0CCDBE99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-1 шт.</w:t>
      </w:r>
    </w:p>
    <w:p w14:paraId="4C15BA2A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-1 шт.</w:t>
      </w:r>
    </w:p>
    <w:p w14:paraId="7893BB24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Стеллажи - 6 </w:t>
      </w:r>
      <w:proofErr w:type="spellStart"/>
      <w:r>
        <w:rPr>
          <w:sz w:val="28"/>
          <w:szCs w:val="28"/>
        </w:rPr>
        <w:t>шт</w:t>
      </w:r>
      <w:proofErr w:type="spellEnd"/>
    </w:p>
    <w:p w14:paraId="567F44C5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Учебно-методический комплект дисциплины </w:t>
      </w:r>
    </w:p>
    <w:p w14:paraId="6B7E1A99" w14:textId="1AAF3B0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Комплект плакатов: портреты русских писателей 19 века</w:t>
      </w:r>
      <w:r w:rsidR="00BF3164">
        <w:rPr>
          <w:sz w:val="28"/>
          <w:szCs w:val="28"/>
        </w:rPr>
        <w:t>;</w:t>
      </w:r>
      <w:r w:rsidRPr="00DE78EA">
        <w:rPr>
          <w:sz w:val="28"/>
          <w:szCs w:val="28"/>
        </w:rPr>
        <w:t xml:space="preserve"> портреты русских писателей </w:t>
      </w:r>
      <w:r w:rsidR="005A6AFB" w:rsidRPr="00DE78EA">
        <w:rPr>
          <w:sz w:val="28"/>
          <w:szCs w:val="28"/>
        </w:rPr>
        <w:t>20</w:t>
      </w:r>
      <w:r w:rsidR="005A6AFB">
        <w:rPr>
          <w:sz w:val="28"/>
          <w:szCs w:val="28"/>
        </w:rPr>
        <w:t xml:space="preserve">–21 </w:t>
      </w:r>
      <w:r w:rsidR="00080A7E" w:rsidRPr="00DE78EA">
        <w:rPr>
          <w:sz w:val="28"/>
          <w:szCs w:val="28"/>
        </w:rPr>
        <w:t>века</w:t>
      </w:r>
      <w:r w:rsidR="00DE78EA">
        <w:rPr>
          <w:sz w:val="28"/>
          <w:szCs w:val="28"/>
        </w:rPr>
        <w:t xml:space="preserve">. </w:t>
      </w:r>
    </w:p>
    <w:p w14:paraId="5FCF4209" w14:textId="77777777" w:rsidR="00FC7502" w:rsidRPr="00DE78EA" w:rsidRDefault="00FC7502" w:rsidP="00DE78EA">
      <w:pPr>
        <w:tabs>
          <w:tab w:val="left" w:pos="993"/>
        </w:tabs>
        <w:suppressAutoHyphens/>
        <w:ind w:left="1417"/>
        <w:jc w:val="both"/>
        <w:rPr>
          <w:sz w:val="28"/>
          <w:szCs w:val="28"/>
        </w:rPr>
      </w:pPr>
    </w:p>
    <w:p w14:paraId="2D25472F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55EE95CF" w14:textId="77777777" w:rsidR="00870C8F" w:rsidRPr="001C6AD3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Мультимедийный комплекс: </w:t>
      </w:r>
    </w:p>
    <w:p w14:paraId="3CF603B6" w14:textId="77777777" w:rsidR="00870C8F" w:rsidRPr="00DE78EA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ПК Microsoft Windows </w:t>
      </w:r>
      <w:r w:rsidRPr="00DE78EA">
        <w:rPr>
          <w:color w:val="000000"/>
          <w:sz w:val="28"/>
          <w:szCs w:val="28"/>
        </w:rPr>
        <w:t>:</w:t>
      </w:r>
      <w:hyperlink r:id="rId14" w:history="1">
        <w:r w:rsidRPr="00DE78EA">
          <w:rPr>
            <w:rStyle w:val="af"/>
            <w:color w:val="000000"/>
            <w:sz w:val="28"/>
            <w:szCs w:val="28"/>
            <w:u w:val="none"/>
          </w:rPr>
          <w:t>монитор</w:t>
        </w:r>
      </w:hyperlink>
      <w:r w:rsidRPr="00DE78EA">
        <w:rPr>
          <w:color w:val="000000"/>
          <w:sz w:val="28"/>
          <w:szCs w:val="28"/>
        </w:rPr>
        <w:t xml:space="preserve">,  </w:t>
      </w:r>
      <w:hyperlink r:id="rId15" w:history="1">
        <w:r w:rsidRPr="00DE78EA">
          <w:rPr>
            <w:rStyle w:val="af"/>
            <w:color w:val="000000"/>
            <w:sz w:val="28"/>
            <w:szCs w:val="28"/>
            <w:u w:val="none"/>
          </w:rPr>
          <w:t>блок питания</w:t>
        </w:r>
      </w:hyperlink>
      <w:r w:rsidRPr="00DE78EA">
        <w:rPr>
          <w:color w:val="000000"/>
          <w:sz w:val="28"/>
          <w:szCs w:val="28"/>
        </w:rPr>
        <w:t xml:space="preserve">, </w:t>
      </w:r>
      <w:r w:rsidR="00632B0E" w:rsidRPr="00DE78EA">
        <w:rPr>
          <w:sz w:val="28"/>
          <w:szCs w:val="28"/>
        </w:rPr>
        <w:t>мышь, клавиатура</w:t>
      </w:r>
    </w:p>
    <w:p w14:paraId="44F92AF8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proofErr w:type="spellStart"/>
      <w:r w:rsidRPr="00DE78EA">
        <w:rPr>
          <w:color w:val="000000"/>
          <w:sz w:val="28"/>
          <w:szCs w:val="28"/>
        </w:rPr>
        <w:t>Лицензионноепрограммноеобеспечение</w:t>
      </w:r>
      <w:proofErr w:type="spellEnd"/>
      <w:r w:rsidRPr="00745B43">
        <w:rPr>
          <w:color w:val="000000"/>
          <w:sz w:val="28"/>
          <w:szCs w:val="28"/>
          <w:lang w:val="en-US"/>
        </w:rPr>
        <w:t>:</w:t>
      </w:r>
    </w:p>
    <w:p w14:paraId="25F23B5F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proofErr w:type="spellStart"/>
      <w:r w:rsidRPr="001C6AD3">
        <w:rPr>
          <w:color w:val="000000"/>
          <w:sz w:val="28"/>
          <w:szCs w:val="28"/>
          <w:lang w:val="en-US"/>
        </w:rPr>
        <w:t>WindowsXPProfessional</w:t>
      </w:r>
      <w:proofErr w:type="spellEnd"/>
      <w:r w:rsidRPr="00745B43">
        <w:rPr>
          <w:color w:val="000000"/>
          <w:sz w:val="28"/>
          <w:szCs w:val="28"/>
          <w:lang w:val="en-US"/>
        </w:rPr>
        <w:t xml:space="preserve"> (</w:t>
      </w:r>
      <w:r w:rsidRPr="001C6AD3">
        <w:rPr>
          <w:color w:val="000000"/>
          <w:sz w:val="28"/>
          <w:szCs w:val="28"/>
          <w:lang w:val="en-US"/>
        </w:rPr>
        <w:t>OEM</w:t>
      </w:r>
      <w:r w:rsidRPr="00745B43">
        <w:rPr>
          <w:color w:val="000000"/>
          <w:sz w:val="28"/>
          <w:szCs w:val="28"/>
          <w:lang w:val="en-US"/>
        </w:rPr>
        <w:t>);</w:t>
      </w:r>
    </w:p>
    <w:p w14:paraId="58DC65BB" w14:textId="77777777" w:rsidR="00870C8F" w:rsidRPr="001C6AD3" w:rsidRDefault="00870C8F" w:rsidP="001C6AD3">
      <w:pPr>
        <w:autoSpaceDE w:val="0"/>
        <w:ind w:left="851"/>
        <w:rPr>
          <w:sz w:val="28"/>
          <w:szCs w:val="28"/>
          <w:lang w:val="en-US"/>
        </w:rPr>
      </w:pPr>
      <w:r w:rsidRPr="001C6AD3">
        <w:rPr>
          <w:color w:val="000000"/>
          <w:sz w:val="28"/>
          <w:szCs w:val="28"/>
          <w:lang w:val="en-US"/>
        </w:rPr>
        <w:t>Microsoft Office Professional 2003</w:t>
      </w:r>
    </w:p>
    <w:p w14:paraId="1A3795F2" w14:textId="77777777" w:rsidR="00870C8F" w:rsidRPr="00745B43" w:rsidRDefault="00870C8F" w:rsidP="001C6AD3">
      <w:pPr>
        <w:autoSpaceDE w:val="0"/>
        <w:ind w:left="851"/>
        <w:rPr>
          <w:sz w:val="28"/>
          <w:szCs w:val="28"/>
        </w:rPr>
      </w:pPr>
      <w:r w:rsidRPr="00745B43">
        <w:rPr>
          <w:sz w:val="28"/>
          <w:szCs w:val="28"/>
        </w:rPr>
        <w:t>7-</w:t>
      </w:r>
      <w:r w:rsidRPr="001C6AD3">
        <w:rPr>
          <w:sz w:val="28"/>
          <w:szCs w:val="28"/>
          <w:lang w:val="en-US"/>
        </w:rPr>
        <w:t>Zip</w:t>
      </w:r>
      <w:r w:rsidRPr="00745B43">
        <w:rPr>
          <w:sz w:val="28"/>
          <w:szCs w:val="28"/>
        </w:rPr>
        <w:t xml:space="preserve"> (</w:t>
      </w:r>
      <w:proofErr w:type="spellStart"/>
      <w:r w:rsidRPr="001C6AD3">
        <w:rPr>
          <w:sz w:val="28"/>
          <w:szCs w:val="28"/>
        </w:rPr>
        <w:t>распространяетсясвободно</w:t>
      </w:r>
      <w:proofErr w:type="spellEnd"/>
      <w:r w:rsidRPr="00745B43">
        <w:rPr>
          <w:sz w:val="28"/>
          <w:szCs w:val="28"/>
        </w:rPr>
        <w:t>);</w:t>
      </w:r>
    </w:p>
    <w:p w14:paraId="618024AD" w14:textId="77777777" w:rsidR="00870C8F" w:rsidRPr="001C6AD3" w:rsidRDefault="00632B0E" w:rsidP="001C6AD3">
      <w:pPr>
        <w:autoSpaceDE w:val="0"/>
        <w:ind w:left="851"/>
        <w:rPr>
          <w:sz w:val="28"/>
          <w:szCs w:val="28"/>
        </w:rPr>
      </w:pPr>
      <w:r w:rsidRPr="001C6AD3">
        <w:rPr>
          <w:sz w:val="28"/>
          <w:szCs w:val="28"/>
          <w:lang w:val="en-US"/>
        </w:rPr>
        <w:t>Adobe</w:t>
      </w:r>
      <w:r w:rsidRPr="001C6AD3">
        <w:rPr>
          <w:sz w:val="28"/>
          <w:szCs w:val="28"/>
        </w:rPr>
        <w:t xml:space="preserve"> Acrobat</w:t>
      </w:r>
      <w:r w:rsidR="00870C8F" w:rsidRPr="001C6AD3">
        <w:rPr>
          <w:sz w:val="28"/>
          <w:szCs w:val="28"/>
          <w:lang w:val="en-US"/>
        </w:rPr>
        <w:t>Reader</w:t>
      </w:r>
      <w:r w:rsidR="00870C8F" w:rsidRPr="001C6AD3">
        <w:rPr>
          <w:sz w:val="28"/>
          <w:szCs w:val="28"/>
        </w:rPr>
        <w:t xml:space="preserve"> (распространяется свободно). </w:t>
      </w:r>
    </w:p>
    <w:p w14:paraId="0C0BF0CB" w14:textId="77777777" w:rsidR="00870C8F" w:rsidRPr="001C6AD3" w:rsidRDefault="00870C8F" w:rsidP="001C6AD3">
      <w:pPr>
        <w:tabs>
          <w:tab w:val="left" w:pos="993"/>
        </w:tabs>
        <w:ind w:left="851" w:firstLine="709"/>
        <w:jc w:val="both"/>
        <w:rPr>
          <w:sz w:val="28"/>
          <w:szCs w:val="28"/>
        </w:rPr>
      </w:pPr>
      <w:r w:rsidRPr="001C6AD3">
        <w:rPr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14:paraId="41215D75" w14:textId="77777777" w:rsidR="00FC7502" w:rsidRPr="00870C8F" w:rsidRDefault="00FC7502" w:rsidP="001C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  <w:sz w:val="28"/>
          <w:szCs w:val="28"/>
        </w:rPr>
      </w:pPr>
    </w:p>
    <w:p w14:paraId="380B36CF" w14:textId="77777777" w:rsidR="00FC7502" w:rsidRPr="001C6AD3" w:rsidRDefault="00842FC7" w:rsidP="001C6AD3">
      <w:pPr>
        <w:ind w:left="851" w:firstLine="709"/>
        <w:rPr>
          <w:b/>
          <w:sz w:val="28"/>
          <w:szCs w:val="28"/>
        </w:rPr>
      </w:pPr>
      <w:r w:rsidRPr="001C6AD3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14:paraId="21426CDB" w14:textId="77777777" w:rsidR="00D443C0" w:rsidRPr="00BF3164" w:rsidRDefault="00BF3164" w:rsidP="00BF3164">
      <w:pPr>
        <w:ind w:left="85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443C0">
        <w:rPr>
          <w:bCs/>
          <w:sz w:val="28"/>
          <w:szCs w:val="28"/>
        </w:rPr>
        <w:t>тсутствует</w:t>
      </w:r>
      <w:r>
        <w:rPr>
          <w:bCs/>
          <w:sz w:val="28"/>
          <w:szCs w:val="28"/>
        </w:rPr>
        <w:t>.</w:t>
      </w:r>
    </w:p>
    <w:p w14:paraId="0C56D63E" w14:textId="77777777" w:rsidR="00D443C0" w:rsidRPr="001C6AD3" w:rsidRDefault="00D443C0" w:rsidP="001C6AD3">
      <w:pPr>
        <w:pStyle w:val="1"/>
        <w:ind w:left="1416"/>
        <w:rPr>
          <w:b w:val="0"/>
          <w:color w:val="000000"/>
          <w:szCs w:val="28"/>
        </w:rPr>
      </w:pPr>
    </w:p>
    <w:p w14:paraId="7A65C357" w14:textId="44A6A52E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0675B22A" w14:textId="6B80646E" w:rsidR="00FC7502" w:rsidRPr="00AD4188" w:rsidRDefault="00842FC7">
      <w:pPr>
        <w:jc w:val="center"/>
        <w:rPr>
          <w:b/>
        </w:rPr>
      </w:pPr>
      <w:r w:rsidRPr="00AD4188">
        <w:rPr>
          <w:b/>
          <w:sz w:val="28"/>
          <w:szCs w:val="28"/>
        </w:rPr>
        <w:t>Для преподавателей</w:t>
      </w:r>
      <w:r w:rsidR="00AD4188">
        <w:rPr>
          <w:b/>
          <w:sz w:val="28"/>
          <w:szCs w:val="28"/>
        </w:rPr>
        <w:t>:</w:t>
      </w:r>
    </w:p>
    <w:p w14:paraId="05993CDD" w14:textId="77777777" w:rsidR="00D22DBD" w:rsidRDefault="00073775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52B09">
        <w:rPr>
          <w:color w:val="000000"/>
          <w:sz w:val="28"/>
          <w:szCs w:val="28"/>
        </w:rPr>
        <w:t>Агеносов</w:t>
      </w:r>
      <w:proofErr w:type="spellEnd"/>
      <w:r w:rsidRPr="00052B09">
        <w:rPr>
          <w:color w:val="000000"/>
          <w:sz w:val="28"/>
          <w:szCs w:val="28"/>
        </w:rPr>
        <w:t xml:space="preserve"> В.В. и др</w:t>
      </w:r>
      <w:r>
        <w:rPr>
          <w:color w:val="000000"/>
          <w:sz w:val="28"/>
          <w:szCs w:val="28"/>
        </w:rPr>
        <w:t>. Русский язык и литература. Литература (углубленный уровень). 11 класс. — М., 202</w:t>
      </w:r>
      <w:r w:rsidR="00711832">
        <w:rPr>
          <w:color w:val="000000"/>
          <w:sz w:val="28"/>
          <w:szCs w:val="28"/>
        </w:rPr>
        <w:t>1</w:t>
      </w:r>
    </w:p>
    <w:p w14:paraId="62C09DE9" w14:textId="64CDEEE7" w:rsidR="0025608E" w:rsidRPr="0025608E" w:rsidRDefault="00073775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D22DBD">
        <w:rPr>
          <w:color w:val="000000"/>
          <w:sz w:val="28"/>
          <w:szCs w:val="28"/>
        </w:rPr>
        <w:t xml:space="preserve">Лебедев </w:t>
      </w:r>
      <w:r w:rsidR="00632B0E" w:rsidRPr="00D22DBD">
        <w:rPr>
          <w:color w:val="000000"/>
          <w:sz w:val="28"/>
          <w:szCs w:val="28"/>
        </w:rPr>
        <w:t>Ю. В.</w:t>
      </w:r>
      <w:r w:rsidRPr="00D22DBD">
        <w:rPr>
          <w:color w:val="000000"/>
          <w:sz w:val="28"/>
          <w:szCs w:val="28"/>
        </w:rPr>
        <w:t xml:space="preserve"> Русский язык и литература. Литература (</w:t>
      </w:r>
      <w:r w:rsidR="002D2DC1">
        <w:rPr>
          <w:color w:val="000000"/>
          <w:sz w:val="28"/>
          <w:szCs w:val="28"/>
        </w:rPr>
        <w:t>углубленный</w:t>
      </w:r>
      <w:r w:rsidRPr="00D22DBD">
        <w:rPr>
          <w:color w:val="000000"/>
          <w:sz w:val="28"/>
          <w:szCs w:val="28"/>
        </w:rPr>
        <w:t xml:space="preserve"> уровень). 10 класс: в 2 ч. — М., 202</w:t>
      </w:r>
      <w:r w:rsidR="00711832" w:rsidRPr="00D22DBD">
        <w:rPr>
          <w:color w:val="000000"/>
          <w:sz w:val="28"/>
          <w:szCs w:val="28"/>
        </w:rPr>
        <w:t>1</w:t>
      </w:r>
      <w:r w:rsidRPr="00D22DBD">
        <w:rPr>
          <w:color w:val="000000"/>
          <w:sz w:val="28"/>
          <w:szCs w:val="28"/>
        </w:rPr>
        <w:t>.</w:t>
      </w:r>
      <w:r w:rsidR="0025608E" w:rsidRPr="0025608E">
        <w:rPr>
          <w:color w:val="000000"/>
          <w:sz w:val="28"/>
          <w:szCs w:val="28"/>
        </w:rPr>
        <w:t xml:space="preserve">1. </w:t>
      </w:r>
      <w:r w:rsidR="0025608E" w:rsidRPr="00080A7E">
        <w:rPr>
          <w:color w:val="000000"/>
          <w:sz w:val="28"/>
          <w:szCs w:val="28"/>
        </w:rPr>
        <w:t>Литература: учебник</w:t>
      </w:r>
      <w:r w:rsidR="0025608E" w:rsidRPr="0025608E">
        <w:rPr>
          <w:color w:val="000000"/>
          <w:sz w:val="28"/>
          <w:szCs w:val="28"/>
        </w:rPr>
        <w:t xml:space="preserve"> для </w:t>
      </w:r>
      <w:r w:rsidR="0025608E" w:rsidRPr="0025608E">
        <w:rPr>
          <w:color w:val="000000"/>
          <w:sz w:val="28"/>
          <w:szCs w:val="28"/>
        </w:rPr>
        <w:lastRenderedPageBreak/>
        <w:t xml:space="preserve">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</w:t>
      </w:r>
      <w:proofErr w:type="spellStart"/>
      <w:r w:rsidR="0025608E" w:rsidRPr="0025608E">
        <w:rPr>
          <w:color w:val="000000"/>
          <w:sz w:val="28"/>
          <w:szCs w:val="28"/>
        </w:rPr>
        <w:t>Обернихиной</w:t>
      </w:r>
      <w:proofErr w:type="spellEnd"/>
      <w:r w:rsidR="0025608E" w:rsidRPr="0025608E">
        <w:rPr>
          <w:color w:val="000000"/>
          <w:sz w:val="28"/>
          <w:szCs w:val="28"/>
        </w:rPr>
        <w:t xml:space="preserve">. - 16-е изд., стер. - </w:t>
      </w:r>
      <w:r w:rsidR="00960786" w:rsidRPr="0025608E">
        <w:rPr>
          <w:color w:val="000000"/>
          <w:sz w:val="28"/>
          <w:szCs w:val="28"/>
        </w:rPr>
        <w:t>Москва:</w:t>
      </w:r>
      <w:r w:rsidR="0025608E" w:rsidRPr="0025608E">
        <w:rPr>
          <w:color w:val="000000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</w:t>
      </w:r>
      <w:proofErr w:type="spellStart"/>
      <w:r w:rsidR="0025608E" w:rsidRPr="0025608E">
        <w:rPr>
          <w:color w:val="000000"/>
          <w:sz w:val="28"/>
          <w:szCs w:val="28"/>
        </w:rPr>
        <w:t>Библиогр</w:t>
      </w:r>
      <w:proofErr w:type="spellEnd"/>
      <w:r w:rsidR="0025608E" w:rsidRPr="0025608E">
        <w:rPr>
          <w:color w:val="000000"/>
          <w:sz w:val="28"/>
          <w:szCs w:val="28"/>
        </w:rPr>
        <w:t>. в конце ст. - ISBN 978-5-4468-5128-7</w:t>
      </w:r>
    </w:p>
    <w:p w14:paraId="1276D342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2. Фортунатов, Н. М.  Русская литература первой трети XIX </w:t>
      </w:r>
      <w:r w:rsidR="00960786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3-е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r w:rsidRPr="0025608E">
        <w:rPr>
          <w:color w:val="000000"/>
          <w:sz w:val="28"/>
          <w:szCs w:val="28"/>
        </w:rPr>
        <w:t xml:space="preserve">. и доп. — </w:t>
      </w:r>
      <w:r w:rsidR="00960786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207 с. — (Профессиональное образование). — ISBN 978-5-9916-6020-4.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6" w:history="1">
        <w:r w:rsidRPr="0025608E">
          <w:rPr>
            <w:color w:val="000000"/>
            <w:sz w:val="28"/>
            <w:szCs w:val="28"/>
          </w:rPr>
          <w:t>https://urait.ru/bcode/433733</w:t>
        </w:r>
      </w:hyperlink>
    </w:p>
    <w:p w14:paraId="739335C2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3. Фортунатов, Н. М.  Русская литература второй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3-е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r w:rsidRPr="0025608E">
        <w:rPr>
          <w:color w:val="000000"/>
          <w:sz w:val="28"/>
          <w:szCs w:val="28"/>
        </w:rPr>
        <w:t xml:space="preserve">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246 с. — (Профессиональное образование). — ISBN 978-5-534-01043-5.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7" w:history="1">
        <w:r w:rsidRPr="0025608E">
          <w:rPr>
            <w:color w:val="000000"/>
            <w:sz w:val="28"/>
            <w:szCs w:val="28"/>
          </w:rPr>
          <w:t>https://urait.ru/bcode/433732</w:t>
        </w:r>
      </w:hyperlink>
    </w:p>
    <w:p w14:paraId="718248D0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 4. Фортунатов, Н. М.  Русская литература последней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4-е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r w:rsidRPr="0025608E">
        <w:rPr>
          <w:color w:val="000000"/>
          <w:sz w:val="28"/>
          <w:szCs w:val="28"/>
        </w:rPr>
        <w:t xml:space="preserve">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310 с. — (Профессиональное образование). — ISBN 978-5-534-10666-4.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8" w:history="1">
        <w:r w:rsidRPr="0025608E">
          <w:rPr>
            <w:color w:val="000000"/>
            <w:sz w:val="28"/>
            <w:szCs w:val="28"/>
          </w:rPr>
          <w:t>https://urait.ru/bcode/431053</w:t>
        </w:r>
      </w:hyperlink>
    </w:p>
    <w:p w14:paraId="2E303EC9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5. История русской литературы </w:t>
      </w:r>
      <w:r w:rsidR="00960786" w:rsidRPr="0025608E">
        <w:rPr>
          <w:color w:val="000000"/>
          <w:sz w:val="28"/>
          <w:szCs w:val="28"/>
        </w:rPr>
        <w:t>XX–</w:t>
      </w:r>
      <w:proofErr w:type="spellStart"/>
      <w:r w:rsidR="00960786" w:rsidRPr="0025608E">
        <w:rPr>
          <w:color w:val="000000"/>
          <w:sz w:val="28"/>
          <w:szCs w:val="28"/>
        </w:rPr>
        <w:t>XXI</w:t>
      </w:r>
      <w:r w:rsidR="0098130B" w:rsidRPr="0025608E">
        <w:rPr>
          <w:color w:val="000000"/>
          <w:sz w:val="28"/>
          <w:szCs w:val="28"/>
        </w:rPr>
        <w:t>веков</w:t>
      </w:r>
      <w:proofErr w:type="spellEnd"/>
      <w:r w:rsidR="0098130B" w:rsidRPr="0025608E">
        <w:rPr>
          <w:color w:val="000000"/>
          <w:sz w:val="28"/>
          <w:szCs w:val="28"/>
        </w:rPr>
        <w:t>:</w:t>
      </w:r>
      <w:r w:rsidRPr="0025608E">
        <w:rPr>
          <w:color w:val="000000"/>
          <w:sz w:val="28"/>
          <w:szCs w:val="28"/>
        </w:rPr>
        <w:t xml:space="preserve"> учебник и практикум для вузов / В. А. </w:t>
      </w:r>
      <w:proofErr w:type="spellStart"/>
      <w:r w:rsidRPr="0025608E">
        <w:rPr>
          <w:color w:val="000000"/>
          <w:sz w:val="28"/>
          <w:szCs w:val="28"/>
        </w:rPr>
        <w:t>Мескин</w:t>
      </w:r>
      <w:proofErr w:type="spellEnd"/>
      <w:r w:rsidRPr="0025608E">
        <w:rPr>
          <w:color w:val="000000"/>
          <w:sz w:val="28"/>
          <w:szCs w:val="28"/>
        </w:rPr>
        <w:t xml:space="preserve"> [и др.</w:t>
      </w:r>
      <w:r w:rsidR="00960786" w:rsidRPr="0025608E">
        <w:rPr>
          <w:color w:val="000000"/>
          <w:sz w:val="28"/>
          <w:szCs w:val="28"/>
        </w:rPr>
        <w:t>];</w:t>
      </w:r>
      <w:r w:rsidRPr="0025608E">
        <w:rPr>
          <w:color w:val="000000"/>
          <w:sz w:val="28"/>
          <w:szCs w:val="28"/>
        </w:rPr>
        <w:t xml:space="preserve"> под общей редакцией В. А. </w:t>
      </w:r>
      <w:proofErr w:type="spellStart"/>
      <w:r w:rsidRPr="0025608E">
        <w:rPr>
          <w:color w:val="000000"/>
          <w:sz w:val="28"/>
          <w:szCs w:val="28"/>
        </w:rPr>
        <w:t>Мескина</w:t>
      </w:r>
      <w:proofErr w:type="spellEnd"/>
      <w:r w:rsidRPr="0025608E">
        <w:rPr>
          <w:color w:val="000000"/>
          <w:sz w:val="28"/>
          <w:szCs w:val="28"/>
        </w:rPr>
        <w:t xml:space="preserve">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2020. — 411 с. — (Высшее образование). — ISBN 978-5-534-00234-8.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9" w:history="1">
        <w:r w:rsidRPr="0025608E">
          <w:rPr>
            <w:color w:val="000000"/>
            <w:sz w:val="28"/>
            <w:szCs w:val="28"/>
          </w:rPr>
          <w:t>https://urait.ru/bcode/450436</w:t>
        </w:r>
      </w:hyperlink>
    </w:p>
    <w:p w14:paraId="0BE57C2A" w14:textId="77777777" w:rsidR="00D26825" w:rsidRDefault="00D26825" w:rsidP="005A6AFB">
      <w:pPr>
        <w:suppressAutoHyphens/>
        <w:ind w:left="567"/>
        <w:jc w:val="both"/>
        <w:rPr>
          <w:color w:val="000000"/>
          <w:sz w:val="28"/>
          <w:szCs w:val="28"/>
        </w:rPr>
      </w:pPr>
    </w:p>
    <w:p w14:paraId="7DD9143F" w14:textId="77777777" w:rsidR="00D26825" w:rsidRPr="00AD4188" w:rsidRDefault="00D22DBD" w:rsidP="005A6AFB">
      <w:pPr>
        <w:suppressAutoHyphens/>
        <w:ind w:left="567"/>
        <w:jc w:val="both"/>
        <w:rPr>
          <w:b/>
          <w:color w:val="000000"/>
          <w:sz w:val="28"/>
          <w:szCs w:val="28"/>
        </w:rPr>
      </w:pPr>
      <w:r w:rsidRPr="00AD4188">
        <w:rPr>
          <w:b/>
          <w:color w:val="000000"/>
          <w:sz w:val="28"/>
          <w:szCs w:val="28"/>
        </w:rPr>
        <w:t>Дополнительная</w:t>
      </w:r>
      <w:bookmarkStart w:id="13" w:name="_Hlk104472089"/>
    </w:p>
    <w:p w14:paraId="0BEAAF8C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color w:val="000000"/>
          <w:sz w:val="28"/>
          <w:szCs w:val="28"/>
        </w:rPr>
        <w:t xml:space="preserve">Архангельский </w:t>
      </w:r>
      <w:r w:rsidR="00632B0E" w:rsidRPr="00D26825">
        <w:rPr>
          <w:color w:val="000000"/>
          <w:sz w:val="28"/>
          <w:szCs w:val="28"/>
        </w:rPr>
        <w:t>А. Н.</w:t>
      </w:r>
      <w:r w:rsidRPr="00D26825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>
        <w:rPr>
          <w:color w:val="000000"/>
          <w:sz w:val="28"/>
          <w:szCs w:val="28"/>
        </w:rPr>
        <w:t>базовый</w:t>
      </w:r>
      <w:r w:rsidRPr="00D26825">
        <w:rPr>
          <w:color w:val="000000"/>
          <w:sz w:val="28"/>
          <w:szCs w:val="28"/>
        </w:rPr>
        <w:t xml:space="preserve"> уровень). 10 класс. — М., 20</w:t>
      </w:r>
      <w:r w:rsidR="00711832" w:rsidRPr="00D26825">
        <w:rPr>
          <w:color w:val="000000"/>
          <w:sz w:val="28"/>
          <w:szCs w:val="28"/>
        </w:rPr>
        <w:t>21</w:t>
      </w:r>
      <w:r w:rsidRPr="00D26825">
        <w:rPr>
          <w:color w:val="000000"/>
          <w:sz w:val="28"/>
          <w:szCs w:val="28"/>
        </w:rPr>
        <w:t>.</w:t>
      </w:r>
    </w:p>
    <w:p w14:paraId="455D4EAC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 xml:space="preserve">, Сахаров </w:t>
      </w:r>
      <w:r w:rsidR="00632B0E" w:rsidRPr="00D26825">
        <w:rPr>
          <w:sz w:val="28"/>
          <w:szCs w:val="28"/>
        </w:rPr>
        <w:t>В. И.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79FFAE5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F68F7F0" w14:textId="084067B4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lastRenderedPageBreak/>
        <w:t xml:space="preserve">Курдюмова </w:t>
      </w:r>
      <w:r w:rsidR="00632B0E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</w:t>
      </w:r>
      <w:r w:rsidR="00080A7E" w:rsidRPr="00D26825">
        <w:rPr>
          <w:sz w:val="28"/>
          <w:szCs w:val="28"/>
        </w:rPr>
        <w:t>Т. 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8FC765F" w14:textId="2439905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632B0E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</w:t>
      </w:r>
      <w:r w:rsidR="00711832" w:rsidRPr="00D26825">
        <w:rPr>
          <w:rStyle w:val="13"/>
          <w:sz w:val="28"/>
          <w:szCs w:val="28"/>
        </w:rPr>
        <w:t>20</w:t>
      </w:r>
      <w:r w:rsidRPr="00D26825">
        <w:rPr>
          <w:rStyle w:val="13"/>
          <w:sz w:val="28"/>
          <w:szCs w:val="28"/>
        </w:rPr>
        <w:t>.</w:t>
      </w:r>
    </w:p>
    <w:p w14:paraId="4855FF97" w14:textId="0A4F9353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632B0E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 xml:space="preserve">, </w:t>
      </w:r>
      <w:proofErr w:type="spellStart"/>
      <w:r w:rsidRPr="00D26825">
        <w:rPr>
          <w:sz w:val="28"/>
          <w:szCs w:val="28"/>
        </w:rPr>
        <w:t>Шамчикова</w:t>
      </w:r>
      <w:proofErr w:type="spellEnd"/>
      <w:r w:rsidR="00080A7E">
        <w:rPr>
          <w:sz w:val="28"/>
          <w:szCs w:val="28"/>
        </w:rPr>
        <w:t xml:space="preserve"> </w:t>
      </w:r>
      <w:r w:rsidR="00632B0E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Б.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63B1EF8" w14:textId="35403FBA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632B0E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>, Шайтанов И.О., Чалмаев В. А. и др. Русский язык и литература. Литература (базовый уровень). 11 класс: в 2 ч. / под ред. В.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451FE523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73A64FC5" w14:textId="77777777" w:rsidR="00FC7502" w:rsidRPr="0025608E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  <w:bookmarkEnd w:id="13"/>
    </w:p>
    <w:p w14:paraId="4E4F3386" w14:textId="77777777" w:rsidR="0025608E" w:rsidRPr="00D26825" w:rsidRDefault="0025608E" w:rsidP="005A6AFB">
      <w:pPr>
        <w:suppressAutoHyphens/>
        <w:ind w:left="710"/>
        <w:jc w:val="both"/>
        <w:rPr>
          <w:color w:val="000000"/>
          <w:sz w:val="28"/>
          <w:szCs w:val="28"/>
        </w:rPr>
      </w:pPr>
    </w:p>
    <w:p w14:paraId="4F78785E" w14:textId="77777777" w:rsidR="00FC7502" w:rsidRPr="00AD4188" w:rsidRDefault="00842FC7" w:rsidP="005A6AFB">
      <w:pPr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Для студентов</w:t>
      </w:r>
    </w:p>
    <w:p w14:paraId="4FDABB25" w14:textId="77777777" w:rsidR="00073775" w:rsidRPr="00AD4188" w:rsidRDefault="00073775" w:rsidP="005A6AFB">
      <w:pPr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основная</w:t>
      </w:r>
    </w:p>
    <w:p w14:paraId="154A56E8" w14:textId="77777777" w:rsidR="00D26825" w:rsidRPr="0025608E" w:rsidRDefault="00073775" w:rsidP="005A6AFB">
      <w:pPr>
        <w:numPr>
          <w:ilvl w:val="0"/>
          <w:numId w:val="38"/>
        </w:numPr>
        <w:tabs>
          <w:tab w:val="clear" w:pos="502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proofErr w:type="spellStart"/>
      <w:r w:rsidRPr="0025608E">
        <w:rPr>
          <w:rStyle w:val="13"/>
          <w:sz w:val="28"/>
          <w:szCs w:val="28"/>
        </w:rPr>
        <w:t>Агеносов</w:t>
      </w:r>
      <w:proofErr w:type="spellEnd"/>
      <w:r w:rsidRPr="0025608E">
        <w:rPr>
          <w:rStyle w:val="13"/>
          <w:sz w:val="28"/>
          <w:szCs w:val="28"/>
        </w:rPr>
        <w:t xml:space="preserve"> В.В. и др. Русский язык и литература. Литература (углубленный уровень). 11 класс. — М., 202</w:t>
      </w:r>
      <w:r w:rsidR="00711832" w:rsidRPr="0025608E">
        <w:rPr>
          <w:rStyle w:val="13"/>
          <w:sz w:val="28"/>
          <w:szCs w:val="28"/>
        </w:rPr>
        <w:t>1</w:t>
      </w:r>
    </w:p>
    <w:p w14:paraId="5FF4BB4D" w14:textId="77777777" w:rsidR="0025608E" w:rsidRPr="0025608E" w:rsidRDefault="00073775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Лебедев </w:t>
      </w:r>
      <w:r w:rsidR="00D03293" w:rsidRPr="0025608E">
        <w:rPr>
          <w:rStyle w:val="13"/>
          <w:sz w:val="28"/>
          <w:szCs w:val="28"/>
        </w:rPr>
        <w:t>Ю. В.</w:t>
      </w:r>
      <w:r w:rsidRPr="0025608E">
        <w:rPr>
          <w:rStyle w:val="13"/>
          <w:sz w:val="28"/>
          <w:szCs w:val="28"/>
        </w:rPr>
        <w:t xml:space="preserve"> Русский язык и литература. Литература (базовый уровень). 10 класс: в 2 ч. — М., 202</w:t>
      </w:r>
      <w:r w:rsidR="00711832" w:rsidRPr="0025608E">
        <w:rPr>
          <w:rStyle w:val="13"/>
          <w:sz w:val="28"/>
          <w:szCs w:val="28"/>
        </w:rPr>
        <w:t>1</w:t>
      </w:r>
      <w:r w:rsidRPr="0025608E">
        <w:rPr>
          <w:rStyle w:val="13"/>
          <w:sz w:val="28"/>
          <w:szCs w:val="28"/>
        </w:rPr>
        <w:t>.</w:t>
      </w:r>
      <w:r w:rsidR="0025608E" w:rsidRPr="0025608E">
        <w:rPr>
          <w:rStyle w:val="13"/>
          <w:sz w:val="28"/>
          <w:szCs w:val="28"/>
        </w:rPr>
        <w:t xml:space="preserve"> 1. Литература [Текст]: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</w:t>
      </w:r>
      <w:proofErr w:type="spellStart"/>
      <w:r w:rsidR="0025608E" w:rsidRPr="0025608E">
        <w:rPr>
          <w:rStyle w:val="13"/>
          <w:sz w:val="28"/>
          <w:szCs w:val="28"/>
        </w:rPr>
        <w:t>Обернихиной</w:t>
      </w:r>
      <w:proofErr w:type="spellEnd"/>
      <w:r w:rsidR="0025608E" w:rsidRPr="0025608E">
        <w:rPr>
          <w:rStyle w:val="13"/>
          <w:sz w:val="28"/>
          <w:szCs w:val="28"/>
        </w:rPr>
        <w:t xml:space="preserve">. - 16-е изд., стер. - </w:t>
      </w:r>
      <w:r w:rsidR="0098130B" w:rsidRPr="0025608E">
        <w:rPr>
          <w:rStyle w:val="13"/>
          <w:sz w:val="28"/>
          <w:szCs w:val="28"/>
        </w:rPr>
        <w:t>Москва:</w:t>
      </w:r>
      <w:r w:rsidR="0025608E" w:rsidRPr="0025608E">
        <w:rPr>
          <w:rStyle w:val="13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</w:t>
      </w:r>
      <w:proofErr w:type="spellStart"/>
      <w:r w:rsidR="0025608E" w:rsidRPr="0025608E">
        <w:rPr>
          <w:rStyle w:val="13"/>
          <w:sz w:val="28"/>
          <w:szCs w:val="28"/>
        </w:rPr>
        <w:t>Библиогр</w:t>
      </w:r>
      <w:proofErr w:type="spellEnd"/>
      <w:r w:rsidR="0025608E" w:rsidRPr="0025608E">
        <w:rPr>
          <w:rStyle w:val="13"/>
          <w:sz w:val="28"/>
          <w:szCs w:val="28"/>
        </w:rPr>
        <w:t>. в конце ст. - ISBN 978-5-4468-5128-7</w:t>
      </w:r>
    </w:p>
    <w:p w14:paraId="4AC25B94" w14:textId="3B21D8F7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первой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3-е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r w:rsidRPr="0025608E">
        <w:rPr>
          <w:rStyle w:val="13"/>
          <w:sz w:val="28"/>
          <w:szCs w:val="28"/>
        </w:rPr>
        <w:t xml:space="preserve">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207 с. — (Профессиональное образование). — ISBN 978-5-9916-6020-4.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0" w:history="1">
        <w:r w:rsidRPr="0025608E">
          <w:rPr>
            <w:rStyle w:val="13"/>
            <w:sz w:val="28"/>
            <w:szCs w:val="28"/>
          </w:rPr>
          <w:t>https://urait.ru/bcode/433733</w:t>
        </w:r>
      </w:hyperlink>
    </w:p>
    <w:p w14:paraId="1D40181B" w14:textId="76438642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второй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3-е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r w:rsidRPr="0025608E">
        <w:rPr>
          <w:rStyle w:val="13"/>
          <w:sz w:val="28"/>
          <w:szCs w:val="28"/>
        </w:rPr>
        <w:t xml:space="preserve">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246 с. — (Профессиональное образование). — </w:t>
      </w:r>
      <w:r w:rsidRPr="0025608E">
        <w:rPr>
          <w:rStyle w:val="13"/>
          <w:sz w:val="28"/>
          <w:szCs w:val="28"/>
        </w:rPr>
        <w:lastRenderedPageBreak/>
        <w:t xml:space="preserve">ISBN 978-5-534-01043-5.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1" w:history="1">
        <w:r w:rsidRPr="0025608E">
          <w:rPr>
            <w:rStyle w:val="13"/>
            <w:sz w:val="28"/>
            <w:szCs w:val="28"/>
          </w:rPr>
          <w:t>https://urait.ru/bcode/433732</w:t>
        </w:r>
      </w:hyperlink>
    </w:p>
    <w:p w14:paraId="3EE98765" w14:textId="29BF4724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последней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4-е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r w:rsidRPr="0025608E">
        <w:rPr>
          <w:rStyle w:val="13"/>
          <w:sz w:val="28"/>
          <w:szCs w:val="28"/>
        </w:rPr>
        <w:t xml:space="preserve">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310 с. — (Профессиональное образование). — ISBN 978-5-534-10666-4.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2" w:history="1">
        <w:r w:rsidRPr="0025608E">
          <w:rPr>
            <w:rStyle w:val="13"/>
            <w:sz w:val="28"/>
            <w:szCs w:val="28"/>
          </w:rPr>
          <w:t>https://urait.ru/bcode/431053</w:t>
        </w:r>
      </w:hyperlink>
    </w:p>
    <w:p w14:paraId="1FFC0163" w14:textId="7EEF57C0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История русской литературы </w:t>
      </w:r>
      <w:r w:rsidR="0098130B" w:rsidRPr="0025608E">
        <w:rPr>
          <w:rStyle w:val="13"/>
          <w:sz w:val="28"/>
          <w:szCs w:val="28"/>
        </w:rPr>
        <w:t>XX–XXI</w:t>
      </w:r>
      <w:r w:rsidR="005A6AFB">
        <w:rPr>
          <w:rStyle w:val="13"/>
          <w:sz w:val="28"/>
          <w:szCs w:val="28"/>
        </w:rPr>
        <w:t xml:space="preserve"> </w:t>
      </w:r>
      <w:r w:rsidR="0098130B" w:rsidRPr="0025608E">
        <w:rPr>
          <w:rStyle w:val="13"/>
          <w:sz w:val="28"/>
          <w:szCs w:val="28"/>
        </w:rPr>
        <w:t>веков:</w:t>
      </w:r>
      <w:r w:rsidRPr="0025608E">
        <w:rPr>
          <w:rStyle w:val="13"/>
          <w:sz w:val="28"/>
          <w:szCs w:val="28"/>
        </w:rPr>
        <w:t xml:space="preserve"> учебник и практикум для вузов / В. А. </w:t>
      </w:r>
      <w:proofErr w:type="spellStart"/>
      <w:r w:rsidRPr="0025608E">
        <w:rPr>
          <w:rStyle w:val="13"/>
          <w:sz w:val="28"/>
          <w:szCs w:val="28"/>
        </w:rPr>
        <w:t>Мескин</w:t>
      </w:r>
      <w:proofErr w:type="spellEnd"/>
      <w:r w:rsidR="0098130B" w:rsidRPr="0025608E">
        <w:rPr>
          <w:rStyle w:val="13"/>
          <w:sz w:val="28"/>
          <w:szCs w:val="28"/>
        </w:rPr>
        <w:t>;</w:t>
      </w:r>
      <w:r w:rsidRPr="0025608E">
        <w:rPr>
          <w:rStyle w:val="13"/>
          <w:sz w:val="28"/>
          <w:szCs w:val="28"/>
        </w:rPr>
        <w:t xml:space="preserve"> под общей редакцией В. А. </w:t>
      </w:r>
      <w:proofErr w:type="spellStart"/>
      <w:r w:rsidRPr="0025608E">
        <w:rPr>
          <w:rStyle w:val="13"/>
          <w:sz w:val="28"/>
          <w:szCs w:val="28"/>
        </w:rPr>
        <w:t>Мескина</w:t>
      </w:r>
      <w:proofErr w:type="spellEnd"/>
      <w:r w:rsidRPr="0025608E">
        <w:rPr>
          <w:rStyle w:val="13"/>
          <w:sz w:val="28"/>
          <w:szCs w:val="28"/>
        </w:rPr>
        <w:t xml:space="preserve">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2020. — 411 с. — (Высшее образование). — ISBN 978-5-534-00234-8.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3" w:history="1">
        <w:r w:rsidRPr="0025608E">
          <w:rPr>
            <w:rStyle w:val="13"/>
            <w:sz w:val="28"/>
            <w:szCs w:val="28"/>
          </w:rPr>
          <w:t>https://urait.ru/bcode/450436</w:t>
        </w:r>
      </w:hyperlink>
    </w:p>
    <w:p w14:paraId="21CE08AF" w14:textId="77777777" w:rsidR="00FC7502" w:rsidRPr="0025608E" w:rsidRDefault="00FC7502" w:rsidP="005A6AFB">
      <w:pPr>
        <w:jc w:val="both"/>
        <w:rPr>
          <w:sz w:val="28"/>
          <w:szCs w:val="28"/>
        </w:rPr>
      </w:pPr>
    </w:p>
    <w:p w14:paraId="782FF39E" w14:textId="77777777" w:rsidR="00FC7502" w:rsidRPr="00AD4188" w:rsidRDefault="00073775" w:rsidP="005A6AFB">
      <w:pPr>
        <w:ind w:firstLine="709"/>
        <w:jc w:val="center"/>
        <w:rPr>
          <w:b/>
          <w:bCs/>
          <w:sz w:val="28"/>
          <w:szCs w:val="28"/>
        </w:rPr>
      </w:pPr>
      <w:r w:rsidRPr="00AD4188">
        <w:rPr>
          <w:b/>
          <w:bCs/>
          <w:sz w:val="28"/>
          <w:szCs w:val="28"/>
        </w:rPr>
        <w:t>дополнительная</w:t>
      </w:r>
    </w:p>
    <w:p w14:paraId="62A1F0A1" w14:textId="77777777" w:rsidR="00073775" w:rsidRPr="0025608E" w:rsidRDefault="00073775" w:rsidP="005A6AFB">
      <w:pPr>
        <w:rPr>
          <w:color w:val="000000"/>
          <w:sz w:val="28"/>
          <w:szCs w:val="28"/>
        </w:rPr>
      </w:pPr>
    </w:p>
    <w:p w14:paraId="7999309E" w14:textId="77777777" w:rsidR="00D26825" w:rsidRPr="0025608E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Архангельский </w:t>
      </w:r>
      <w:r w:rsidR="00D443C0" w:rsidRPr="0025608E">
        <w:rPr>
          <w:color w:val="000000"/>
          <w:sz w:val="28"/>
          <w:szCs w:val="28"/>
        </w:rPr>
        <w:t>А. Н.</w:t>
      </w:r>
      <w:r w:rsidRPr="0025608E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 w:rsidRPr="0025608E">
        <w:rPr>
          <w:color w:val="000000"/>
          <w:sz w:val="28"/>
          <w:szCs w:val="28"/>
        </w:rPr>
        <w:t>базовый</w:t>
      </w:r>
      <w:r w:rsidRPr="0025608E">
        <w:rPr>
          <w:color w:val="000000"/>
          <w:sz w:val="28"/>
          <w:szCs w:val="28"/>
        </w:rPr>
        <w:t xml:space="preserve"> уровень). 10 класс. — М., 2021.</w:t>
      </w:r>
    </w:p>
    <w:p w14:paraId="04EB1F54" w14:textId="77777777" w:rsidR="00D26825" w:rsidRPr="0025608E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25608E">
        <w:rPr>
          <w:sz w:val="28"/>
          <w:szCs w:val="28"/>
        </w:rPr>
        <w:t xml:space="preserve">Зинин </w:t>
      </w:r>
      <w:r w:rsidR="00D443C0" w:rsidRPr="0025608E">
        <w:rPr>
          <w:sz w:val="28"/>
          <w:szCs w:val="28"/>
        </w:rPr>
        <w:t>С. А.</w:t>
      </w:r>
      <w:r w:rsidRPr="0025608E">
        <w:rPr>
          <w:sz w:val="28"/>
          <w:szCs w:val="28"/>
        </w:rPr>
        <w:t xml:space="preserve">, Сахаров </w:t>
      </w:r>
      <w:r w:rsidR="00D443C0" w:rsidRPr="0025608E">
        <w:rPr>
          <w:sz w:val="28"/>
          <w:szCs w:val="28"/>
        </w:rPr>
        <w:t>В. И.</w:t>
      </w:r>
      <w:r w:rsidRPr="0025608E">
        <w:rPr>
          <w:sz w:val="28"/>
          <w:szCs w:val="28"/>
        </w:rPr>
        <w:t xml:space="preserve"> Русский язык и литература. Литература (базовый уровень). 10 класс: в 2 ч. — М., 2020.</w:t>
      </w:r>
    </w:p>
    <w:p w14:paraId="4B1D8BCB" w14:textId="77777777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D443C0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2020.</w:t>
      </w:r>
    </w:p>
    <w:p w14:paraId="4788C004" w14:textId="767ED518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Курдюмова </w:t>
      </w:r>
      <w:r w:rsidR="00D443C0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Т.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2020.</w:t>
      </w:r>
    </w:p>
    <w:p w14:paraId="643B280D" w14:textId="6987BD0B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D443C0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2020.</w:t>
      </w:r>
    </w:p>
    <w:p w14:paraId="4C7C6951" w14:textId="45538C8A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D443C0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 xml:space="preserve">, </w:t>
      </w:r>
      <w:proofErr w:type="spellStart"/>
      <w:r w:rsidRPr="00D26825">
        <w:rPr>
          <w:sz w:val="28"/>
          <w:szCs w:val="28"/>
        </w:rPr>
        <w:t>Шамчикова</w:t>
      </w:r>
      <w:proofErr w:type="spellEnd"/>
      <w:r w:rsidR="00080A7E">
        <w:rPr>
          <w:sz w:val="28"/>
          <w:szCs w:val="28"/>
        </w:rPr>
        <w:t xml:space="preserve"> </w:t>
      </w:r>
      <w:r w:rsidR="00D443C0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</w:t>
      </w:r>
      <w:r w:rsidR="00080A7E" w:rsidRPr="00D26825">
        <w:rPr>
          <w:sz w:val="28"/>
          <w:szCs w:val="28"/>
        </w:rPr>
        <w:t>Б. 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2020.</w:t>
      </w:r>
    </w:p>
    <w:p w14:paraId="5BE12629" w14:textId="04FEF035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D443C0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 xml:space="preserve">, Шайтанов И.О., Чалмаев В. А. и др. Русский язык и литература. Литература (базовый уровень). 11 класс: в 2 ч. / под ред. </w:t>
      </w:r>
      <w:r w:rsidR="00080A7E" w:rsidRPr="00D26825">
        <w:rPr>
          <w:sz w:val="28"/>
          <w:szCs w:val="28"/>
        </w:rPr>
        <w:t>В. 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2021.</w:t>
      </w:r>
    </w:p>
    <w:p w14:paraId="6781D5A6" w14:textId="77777777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2021.</w:t>
      </w:r>
    </w:p>
    <w:p w14:paraId="7AEE2A93" w14:textId="77777777" w:rsidR="0044043B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2021.</w:t>
      </w:r>
    </w:p>
    <w:p w14:paraId="1DE45179" w14:textId="77777777" w:rsidR="0044043B" w:rsidRPr="00960786" w:rsidRDefault="0044043B" w:rsidP="005A6AFB">
      <w:pPr>
        <w:numPr>
          <w:ilvl w:val="0"/>
          <w:numId w:val="38"/>
        </w:numPr>
        <w:suppressAutoHyphens/>
        <w:ind w:left="143" w:firstLine="850"/>
        <w:jc w:val="both"/>
        <w:rPr>
          <w:sz w:val="28"/>
          <w:szCs w:val="28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10 класс. </w:t>
      </w:r>
      <w:r w:rsidR="0098130B" w:rsidRPr="0044043B">
        <w:rPr>
          <w:rFonts w:eastAsia="Calibri"/>
          <w:sz w:val="28"/>
          <w:szCs w:val="28"/>
        </w:rPr>
        <w:t>Хрестоматия:</w:t>
      </w:r>
      <w:r w:rsidRPr="0044043B">
        <w:rPr>
          <w:rFonts w:eastAsia="Calibri"/>
          <w:sz w:val="28"/>
          <w:szCs w:val="28"/>
        </w:rPr>
        <w:t xml:space="preserve"> учебное пособие для среднего профессионального образования / А. А. </w:t>
      </w:r>
      <w:r w:rsidR="0098130B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, 2020. — 211 с. </w:t>
      </w:r>
      <w:r w:rsidRPr="0044043B">
        <w:rPr>
          <w:rFonts w:eastAsia="Calibri"/>
          <w:sz w:val="28"/>
          <w:szCs w:val="28"/>
        </w:rPr>
        <w:lastRenderedPageBreak/>
        <w:t xml:space="preserve">— (Профессиональное образование). — ISBN 978-5-534-02275-9. — </w:t>
      </w:r>
      <w:r w:rsidR="0098130B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 [сайт]. — </w:t>
      </w:r>
      <w:r w:rsidRPr="00960786">
        <w:rPr>
          <w:rFonts w:eastAsia="Calibri"/>
          <w:sz w:val="28"/>
          <w:szCs w:val="28"/>
        </w:rPr>
        <w:t xml:space="preserve">URL: </w:t>
      </w:r>
      <w:hyperlink r:id="rId24" w:history="1">
        <w:r w:rsidRPr="00960786">
          <w:rPr>
            <w:rFonts w:eastAsia="Calibri"/>
            <w:sz w:val="28"/>
            <w:szCs w:val="28"/>
          </w:rPr>
          <w:t>https://urait.ru/bcode/453510</w:t>
        </w:r>
      </w:hyperlink>
    </w:p>
    <w:p w14:paraId="7386F3E5" w14:textId="496FC9B4" w:rsidR="00574558" w:rsidRPr="002D2DC1" w:rsidRDefault="0044043B" w:rsidP="005A6AFB">
      <w:pPr>
        <w:numPr>
          <w:ilvl w:val="0"/>
          <w:numId w:val="38"/>
        </w:numPr>
        <w:tabs>
          <w:tab w:val="clear" w:pos="502"/>
        </w:tabs>
        <w:suppressAutoHyphens/>
        <w:ind w:left="143" w:firstLine="850"/>
        <w:jc w:val="both"/>
        <w:rPr>
          <w:sz w:val="28"/>
          <w:szCs w:val="28"/>
          <w:u w:val="single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11 класс. Хрестоматия: учебное пособие для среднего профессионального образования / А. А. </w:t>
      </w:r>
      <w:r w:rsidR="00960786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, 2020. — 265 с. — (Профессиональное образование). — ISBN 978-5-534-09163-2. — </w:t>
      </w:r>
      <w:r w:rsidR="00960786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 [сайт]. — </w:t>
      </w:r>
      <w:r w:rsidRPr="00960786">
        <w:rPr>
          <w:rFonts w:eastAsia="Calibri"/>
          <w:sz w:val="28"/>
          <w:szCs w:val="28"/>
          <w:u w:val="single"/>
        </w:rPr>
        <w:t xml:space="preserve">URL: </w:t>
      </w:r>
      <w:hyperlink r:id="rId25" w:history="1">
        <w:r w:rsidRPr="00960786">
          <w:rPr>
            <w:rFonts w:eastAsia="Calibri"/>
            <w:sz w:val="28"/>
            <w:szCs w:val="28"/>
            <w:u w:val="single"/>
          </w:rPr>
          <w:t>https://urait.ru/bcode/453653</w:t>
        </w:r>
      </w:hyperlink>
    </w:p>
    <w:p w14:paraId="663B1E0E" w14:textId="77777777" w:rsidR="00FB7784" w:rsidRPr="00AD4188" w:rsidRDefault="00FB7784" w:rsidP="005A6AFB">
      <w:pPr>
        <w:ind w:left="154"/>
        <w:jc w:val="both"/>
        <w:rPr>
          <w:b/>
          <w:sz w:val="28"/>
          <w:szCs w:val="28"/>
        </w:rPr>
      </w:pPr>
    </w:p>
    <w:p w14:paraId="04FCE212" w14:textId="77777777" w:rsidR="0044043B" w:rsidRPr="00AD4188" w:rsidRDefault="0044043B" w:rsidP="005A6AFB">
      <w:pPr>
        <w:pStyle w:val="a3"/>
        <w:ind w:left="1135"/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74797DFD" w14:textId="77777777" w:rsidR="0044043B" w:rsidRPr="0044043B" w:rsidRDefault="0044043B" w:rsidP="005A6AFB">
      <w:pPr>
        <w:pStyle w:val="a3"/>
        <w:ind w:left="1135"/>
        <w:jc w:val="both"/>
        <w:rPr>
          <w:sz w:val="28"/>
          <w:szCs w:val="28"/>
        </w:rPr>
      </w:pPr>
    </w:p>
    <w:p w14:paraId="73E34E9D" w14:textId="77777777" w:rsidR="0044043B" w:rsidRPr="0044043B" w:rsidRDefault="0044043B" w:rsidP="00AD4188">
      <w:pPr>
        <w:pStyle w:val="a3"/>
        <w:numPr>
          <w:ilvl w:val="0"/>
          <w:numId w:val="37"/>
        </w:numPr>
        <w:tabs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Министерство науки и высшего образования Российской Федерации </w:t>
      </w:r>
      <w:hyperlink r:id="rId26" w:history="1">
        <w:r w:rsidRPr="0044043B">
          <w:rPr>
            <w:sz w:val="28"/>
            <w:szCs w:val="28"/>
          </w:rPr>
          <w:t>(</w:t>
        </w:r>
      </w:hyperlink>
      <w:hyperlink r:id="rId27" w:history="1">
        <w:r w:rsidRPr="0044043B">
          <w:rPr>
            <w:sz w:val="28"/>
            <w:szCs w:val="28"/>
          </w:rPr>
          <w:t>https://minobrnauki.gov.ru</w:t>
        </w:r>
      </w:hyperlink>
      <w:r w:rsidRPr="0044043B">
        <w:rPr>
          <w:sz w:val="28"/>
          <w:szCs w:val="28"/>
        </w:rPr>
        <w:t>)</w:t>
      </w:r>
    </w:p>
    <w:p w14:paraId="724BD90A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портал "Российское образование" (</w:t>
      </w:r>
      <w:hyperlink r:id="rId28" w:history="1">
        <w:r w:rsidRPr="0044043B">
          <w:rPr>
            <w:sz w:val="28"/>
            <w:szCs w:val="28"/>
          </w:rPr>
          <w:t>http://www.edu.ru/</w:t>
        </w:r>
      </w:hyperlink>
      <w:r w:rsidRPr="0044043B">
        <w:rPr>
          <w:sz w:val="28"/>
          <w:szCs w:val="28"/>
        </w:rPr>
        <w:t>);</w:t>
      </w:r>
    </w:p>
    <w:p w14:paraId="62D24626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Информационная система "Единое окно доступа к образовательным ресурсам" (</w:t>
      </w:r>
      <w:hyperlink r:id="rId29" w:history="1">
        <w:r w:rsidRPr="0044043B">
          <w:rPr>
            <w:sz w:val="28"/>
            <w:szCs w:val="28"/>
          </w:rPr>
          <w:t>http://window.edu.ru/</w:t>
        </w:r>
      </w:hyperlink>
      <w:r w:rsidRPr="0044043B">
        <w:rPr>
          <w:sz w:val="28"/>
          <w:szCs w:val="28"/>
        </w:rPr>
        <w:t>);</w:t>
      </w:r>
    </w:p>
    <w:p w14:paraId="37DA00D6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Единая коллекция цифровых образовательных ресурсов (</w:t>
      </w:r>
      <w:hyperlink r:id="rId30" w:history="1">
        <w:r w:rsidRPr="0044043B">
          <w:rPr>
            <w:sz w:val="28"/>
            <w:szCs w:val="28"/>
          </w:rPr>
          <w:t>http://school-collection.edu.ru/</w:t>
        </w:r>
      </w:hyperlink>
      <w:r w:rsidRPr="0044043B">
        <w:rPr>
          <w:sz w:val="28"/>
          <w:szCs w:val="28"/>
        </w:rPr>
        <w:t>);</w:t>
      </w:r>
    </w:p>
    <w:p w14:paraId="415EF433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центр информационно-образовательных ресурсов (</w:t>
      </w:r>
      <w:hyperlink r:id="rId31" w:history="1">
        <w:r w:rsidRPr="0044043B">
          <w:rPr>
            <w:sz w:val="28"/>
            <w:szCs w:val="28"/>
          </w:rPr>
          <w:t>http://fcior.edu.ru/</w:t>
        </w:r>
      </w:hyperlink>
      <w:r w:rsidRPr="0044043B">
        <w:rPr>
          <w:sz w:val="28"/>
          <w:szCs w:val="28"/>
        </w:rPr>
        <w:t>);</w:t>
      </w:r>
    </w:p>
    <w:p w14:paraId="72CB15ED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Образовательный портал "Учеба" (</w:t>
      </w:r>
      <w:hyperlink r:id="rId32" w:history="1">
        <w:r w:rsidRPr="0044043B">
          <w:rPr>
            <w:sz w:val="28"/>
            <w:szCs w:val="28"/>
          </w:rPr>
          <w:t>http://www.ucheba.com/</w:t>
        </w:r>
      </w:hyperlink>
      <w:r w:rsidRPr="0044043B">
        <w:rPr>
          <w:sz w:val="28"/>
          <w:szCs w:val="28"/>
        </w:rPr>
        <w:t xml:space="preserve">);  </w:t>
      </w:r>
    </w:p>
    <w:p w14:paraId="74151749" w14:textId="4C26E3D0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Проект Государственного института русского языка имени </w:t>
      </w:r>
      <w:r w:rsidR="00574558" w:rsidRPr="0044043B">
        <w:rPr>
          <w:sz w:val="28"/>
          <w:szCs w:val="28"/>
        </w:rPr>
        <w:t>А. С.</w:t>
      </w:r>
      <w:r w:rsidRPr="0044043B">
        <w:rPr>
          <w:sz w:val="28"/>
          <w:szCs w:val="28"/>
        </w:rPr>
        <w:t xml:space="preserve"> Пушкина "Образование на русском" (</w:t>
      </w:r>
      <w:hyperlink r:id="rId33" w:history="1">
        <w:r w:rsidRPr="0044043B">
          <w:rPr>
            <w:sz w:val="28"/>
            <w:szCs w:val="28"/>
          </w:rPr>
          <w:t>https://pushkininstitute.ru/</w:t>
        </w:r>
      </w:hyperlink>
      <w:r w:rsidRPr="0044043B">
        <w:rPr>
          <w:sz w:val="28"/>
          <w:szCs w:val="28"/>
        </w:rPr>
        <w:t>);</w:t>
      </w:r>
    </w:p>
    <w:p w14:paraId="682B44D4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Научная электронная библиотека (НЭБ) (</w:t>
      </w:r>
      <w:hyperlink r:id="rId34" w:history="1">
        <w:r w:rsidRPr="0044043B">
          <w:rPr>
            <w:sz w:val="28"/>
            <w:szCs w:val="28"/>
          </w:rPr>
          <w:t>http://www.elibrary.ru</w:t>
        </w:r>
      </w:hyperlink>
      <w:r w:rsidRPr="0044043B">
        <w:rPr>
          <w:sz w:val="28"/>
          <w:szCs w:val="28"/>
        </w:rPr>
        <w:t>);</w:t>
      </w:r>
    </w:p>
    <w:p w14:paraId="5EFC55DA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Национальная электронная библиотека (</w:t>
      </w:r>
      <w:hyperlink r:id="rId35" w:history="1">
        <w:r w:rsidRPr="0044043B">
          <w:rPr>
            <w:sz w:val="28"/>
            <w:szCs w:val="28"/>
          </w:rPr>
          <w:t>http://нэб.рф/</w:t>
        </w:r>
      </w:hyperlink>
      <w:r w:rsidRPr="0044043B">
        <w:rPr>
          <w:sz w:val="28"/>
          <w:szCs w:val="28"/>
        </w:rPr>
        <w:t>);</w:t>
      </w:r>
    </w:p>
    <w:p w14:paraId="11766810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proofErr w:type="spellStart"/>
      <w:r w:rsidRPr="0044043B">
        <w:rPr>
          <w:sz w:val="28"/>
          <w:szCs w:val="28"/>
        </w:rPr>
        <w:t>КиберЛенинка</w:t>
      </w:r>
      <w:proofErr w:type="spellEnd"/>
      <w:r w:rsidRPr="0044043B">
        <w:rPr>
          <w:sz w:val="28"/>
          <w:szCs w:val="28"/>
        </w:rPr>
        <w:t xml:space="preserve"> (</w:t>
      </w:r>
      <w:hyperlink r:id="rId36" w:history="1">
        <w:r w:rsidRPr="0044043B">
          <w:rPr>
            <w:sz w:val="28"/>
            <w:szCs w:val="28"/>
          </w:rPr>
          <w:t>http://cyberleninka.ru/</w:t>
        </w:r>
      </w:hyperlink>
      <w:r w:rsidRPr="0044043B">
        <w:rPr>
          <w:sz w:val="28"/>
          <w:szCs w:val="28"/>
        </w:rPr>
        <w:t>).</w:t>
      </w:r>
    </w:p>
    <w:p w14:paraId="0682D574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Справочно-информационный портал "Русский язык" (</w:t>
      </w:r>
      <w:hyperlink r:id="rId37" w:history="1">
        <w:r w:rsidRPr="0044043B">
          <w:rPr>
            <w:sz w:val="28"/>
            <w:szCs w:val="28"/>
          </w:rPr>
          <w:t>http://gramota.ru/</w:t>
        </w:r>
      </w:hyperlink>
      <w:r w:rsidRPr="0044043B">
        <w:rPr>
          <w:sz w:val="28"/>
          <w:szCs w:val="28"/>
        </w:rPr>
        <w:t>);</w:t>
      </w:r>
    </w:p>
    <w:p w14:paraId="644379FC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Служба тематических толковых словарей (</w:t>
      </w:r>
      <w:hyperlink r:id="rId38" w:history="1">
        <w:r w:rsidRPr="0044043B">
          <w:rPr>
            <w:sz w:val="28"/>
            <w:szCs w:val="28"/>
          </w:rPr>
          <w:t>http://www.glossary.ru/</w:t>
        </w:r>
      </w:hyperlink>
      <w:r w:rsidRPr="0044043B">
        <w:rPr>
          <w:sz w:val="28"/>
          <w:szCs w:val="28"/>
        </w:rPr>
        <w:t>);</w:t>
      </w:r>
    </w:p>
    <w:p w14:paraId="0BABB741" w14:textId="77777777" w:rsidR="0044043B" w:rsidRPr="0025608E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Словари и энциклопедии (</w:t>
      </w:r>
      <w:hyperlink r:id="rId39" w:history="1">
        <w:r w:rsidRPr="0025608E">
          <w:rPr>
            <w:sz w:val="28"/>
            <w:szCs w:val="28"/>
          </w:rPr>
          <w:t>http://dic.academic.ru/</w:t>
        </w:r>
      </w:hyperlink>
      <w:r w:rsidRPr="0025608E">
        <w:rPr>
          <w:sz w:val="28"/>
          <w:szCs w:val="28"/>
        </w:rPr>
        <w:t>);</w:t>
      </w:r>
    </w:p>
    <w:p w14:paraId="55A1F202" w14:textId="77777777" w:rsidR="0025608E" w:rsidRPr="0025608E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Консультант Плюс - справочная правовая система (доступ по локальной сети)</w:t>
      </w:r>
    </w:p>
    <w:p w14:paraId="40CE15D0" w14:textId="77777777" w:rsidR="0025608E" w:rsidRPr="0025608E" w:rsidRDefault="0025608E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 Электронный образовательный ресурс: образовательная платформа РЭШ «Российская электронная школа» (</w:t>
      </w:r>
      <w:hyperlink r:id="rId40" w:history="1">
        <w:r w:rsidRPr="0025608E">
          <w:rPr>
            <w:color w:val="000000"/>
            <w:sz w:val="28"/>
            <w:szCs w:val="28"/>
          </w:rPr>
          <w:t>https://resh.edu.ru</w:t>
        </w:r>
      </w:hyperlink>
      <w:r w:rsidRPr="0025608E">
        <w:rPr>
          <w:color w:val="000000"/>
          <w:sz w:val="28"/>
          <w:szCs w:val="28"/>
        </w:rPr>
        <w:t>)</w:t>
      </w:r>
    </w:p>
    <w:p w14:paraId="3D27934C" w14:textId="77777777" w:rsidR="0025608E" w:rsidRPr="0025608E" w:rsidRDefault="0025608E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ЭОР: ЮРАЙТ (</w:t>
      </w:r>
      <w:hyperlink r:id="rId41" w:history="1">
        <w:r w:rsidRPr="0025608E">
          <w:rPr>
            <w:color w:val="000000"/>
            <w:sz w:val="28"/>
            <w:szCs w:val="28"/>
          </w:rPr>
          <w:t>https://urait.ru</w:t>
        </w:r>
      </w:hyperlink>
      <w:r w:rsidRPr="0025608E">
        <w:rPr>
          <w:color w:val="000000"/>
          <w:sz w:val="28"/>
          <w:szCs w:val="28"/>
        </w:rPr>
        <w:t>).</w:t>
      </w:r>
    </w:p>
    <w:p w14:paraId="324A9012" w14:textId="77777777" w:rsidR="0025608E" w:rsidRPr="0025608E" w:rsidRDefault="0025608E" w:rsidP="005A6AFB">
      <w:pPr>
        <w:pStyle w:val="a3"/>
        <w:ind w:left="1135"/>
        <w:jc w:val="both"/>
        <w:rPr>
          <w:sz w:val="28"/>
          <w:szCs w:val="28"/>
        </w:rPr>
      </w:pPr>
    </w:p>
    <w:p w14:paraId="7185C4A0" w14:textId="77777777" w:rsidR="002C00A7" w:rsidRPr="0025608E" w:rsidRDefault="002C00A7" w:rsidP="005A6AFB">
      <w:pPr>
        <w:pStyle w:val="a3"/>
        <w:ind w:left="1135"/>
        <w:jc w:val="both"/>
        <w:rPr>
          <w:sz w:val="28"/>
          <w:szCs w:val="28"/>
        </w:rPr>
      </w:pPr>
    </w:p>
    <w:p w14:paraId="3C6CE117" w14:textId="34583076" w:rsidR="00673A08" w:rsidRDefault="002C00A7" w:rsidP="00673A08">
      <w:pPr>
        <w:pStyle w:val="1"/>
      </w:pPr>
      <w:r w:rsidRPr="005E4FC5">
        <w:rPr>
          <w:szCs w:val="28"/>
        </w:rPr>
        <w:br w:type="page"/>
      </w:r>
      <w:bookmarkStart w:id="14" w:name="_Toc105273631"/>
      <w:r w:rsidR="003F6923" w:rsidRPr="003F6923">
        <w:lastRenderedPageBreak/>
        <w:t>5</w:t>
      </w:r>
      <w:r w:rsidR="003F6923" w:rsidRPr="0049328B">
        <w:t>. КОНТРОЛЬ И ОЦЕНКА РЕЗУЛЬТАТОВ ОСВОЕНИЯ УЧЕБНОГО ПРЕДМЕТА</w:t>
      </w:r>
      <w:bookmarkEnd w:id="14"/>
    </w:p>
    <w:tbl>
      <w:tblPr>
        <w:tblStyle w:val="ae"/>
        <w:tblW w:w="9355" w:type="dxa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673A08" w14:paraId="71F167AB" w14:textId="77777777" w:rsidTr="00C903C8">
        <w:tc>
          <w:tcPr>
            <w:tcW w:w="3544" w:type="dxa"/>
          </w:tcPr>
          <w:p w14:paraId="3803FACF" w14:textId="0E7D7215" w:rsidR="002F278C" w:rsidRDefault="00673A08" w:rsidP="009758DC">
            <w:pPr>
              <w:jc w:val="center"/>
              <w:rPr>
                <w:b/>
                <w:sz w:val="28"/>
              </w:rPr>
            </w:pPr>
            <w:r w:rsidRPr="002F278C">
              <w:rPr>
                <w:b/>
                <w:sz w:val="28"/>
              </w:rPr>
              <w:t>Наименование образовательных результатов ФГОС СОО</w:t>
            </w:r>
          </w:p>
          <w:p w14:paraId="0BB9ADAC" w14:textId="76F7FC29" w:rsidR="00673A08" w:rsidRPr="002F278C" w:rsidRDefault="00673A08" w:rsidP="008C7B88">
            <w:pPr>
              <w:jc w:val="center"/>
            </w:pPr>
            <w:r w:rsidRPr="002F278C">
              <w:rPr>
                <w:b/>
                <w:sz w:val="28"/>
              </w:rPr>
              <w:t xml:space="preserve">(предметные результаты – </w:t>
            </w:r>
            <w:proofErr w:type="spellStart"/>
            <w:r w:rsidRPr="008117D6">
              <w:rPr>
                <w:b/>
                <w:sz w:val="28"/>
              </w:rPr>
              <w:t>ПР</w:t>
            </w:r>
            <w:r w:rsidR="00351F62" w:rsidRPr="008117D6">
              <w:rPr>
                <w:b/>
                <w:sz w:val="28"/>
              </w:rPr>
              <w:t>у</w:t>
            </w:r>
            <w:proofErr w:type="spellEnd"/>
            <w:r w:rsidRPr="008117D6">
              <w:rPr>
                <w:b/>
                <w:sz w:val="28"/>
              </w:rPr>
              <w:t>)</w:t>
            </w:r>
          </w:p>
        </w:tc>
        <w:tc>
          <w:tcPr>
            <w:tcW w:w="5811" w:type="dxa"/>
          </w:tcPr>
          <w:p w14:paraId="6D48441F" w14:textId="77777777" w:rsidR="00673A08" w:rsidRDefault="00673A08" w:rsidP="00673A08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  <w:p w14:paraId="086A52A6" w14:textId="77777777" w:rsidR="00673A08" w:rsidRDefault="00673A08" w:rsidP="00673A08"/>
        </w:tc>
      </w:tr>
      <w:tr w:rsidR="00DE4E0A" w:rsidRPr="001F6BD9" w14:paraId="647F56B4" w14:textId="77777777" w:rsidTr="00C903C8">
        <w:tc>
          <w:tcPr>
            <w:tcW w:w="3544" w:type="dxa"/>
          </w:tcPr>
          <w:p w14:paraId="3B1A70A0" w14:textId="700760C5" w:rsidR="00DE4E0A" w:rsidRPr="002F278C" w:rsidRDefault="00DE4E0A" w:rsidP="00DE4E0A">
            <w:proofErr w:type="spellStart"/>
            <w:r>
              <w:rPr>
                <w:bCs/>
              </w:rPr>
              <w:t>П</w:t>
            </w:r>
            <w:r w:rsidR="008117D6">
              <w:rPr>
                <w:bCs/>
              </w:rPr>
              <w:t>Р</w:t>
            </w:r>
            <w:r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01 </w:t>
            </w: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</w:tc>
        <w:tc>
          <w:tcPr>
            <w:tcW w:w="5811" w:type="dxa"/>
          </w:tcPr>
          <w:p w14:paraId="005F6B04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6799377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7BF1C73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</w:p>
          <w:p w14:paraId="0574824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61B72DB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B61C7B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13738C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E89215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2DD0457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A06DDF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74AD211D" w14:textId="77777777" w:rsidTr="00C903C8">
        <w:tc>
          <w:tcPr>
            <w:tcW w:w="3544" w:type="dxa"/>
          </w:tcPr>
          <w:p w14:paraId="76B991B5" w14:textId="2F2CD3CA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02 </w:t>
            </w:r>
            <w:r w:rsidRPr="00E55D37">
              <w:rPr>
                <w:bCs/>
              </w:rPr>
              <w:t>Сформированность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  <w:tc>
          <w:tcPr>
            <w:tcW w:w="5811" w:type="dxa"/>
          </w:tcPr>
          <w:p w14:paraId="4817B37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04D50B9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11E9748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D9E8956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56077C76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783E9AF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4CD2A9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DE6AEF4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5D29BE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BB4083E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101AECCE" w14:textId="77777777" w:rsidTr="00C903C8">
        <w:tc>
          <w:tcPr>
            <w:tcW w:w="3544" w:type="dxa"/>
          </w:tcPr>
          <w:p w14:paraId="10677EAF" w14:textId="68B12AD6" w:rsidR="00DE4E0A" w:rsidRPr="001F6BD9" w:rsidRDefault="00DE4E0A" w:rsidP="00DE4E0A">
            <w:proofErr w:type="spellStart"/>
            <w:r>
              <w:rPr>
                <w:bCs/>
              </w:rPr>
              <w:t>П</w:t>
            </w:r>
            <w:r w:rsidR="00DE7251">
              <w:rPr>
                <w:bCs/>
              </w:rPr>
              <w:t>Р</w:t>
            </w:r>
            <w:r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03 </w:t>
            </w: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  <w:tc>
          <w:tcPr>
            <w:tcW w:w="5811" w:type="dxa"/>
          </w:tcPr>
          <w:p w14:paraId="6D73C973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E0444BB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54CD6877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72D6F5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5515AC8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B88B94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7385A1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7E41B64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5F02F918" w14:textId="77A3ACA6" w:rsidR="00DE4E0A" w:rsidRPr="001F6BD9" w:rsidRDefault="00C903C8" w:rsidP="00C903C8">
            <w:pPr>
              <w:tabs>
                <w:tab w:val="left" w:pos="993"/>
              </w:tabs>
              <w:snapToGrid w:val="0"/>
              <w:jc w:val="both"/>
            </w:pPr>
            <w:r>
              <w:t>Рецензирование текста.</w:t>
            </w:r>
          </w:p>
        </w:tc>
      </w:tr>
      <w:tr w:rsidR="00DE4E0A" w:rsidRPr="001F6BD9" w14:paraId="4C10B8F8" w14:textId="77777777" w:rsidTr="00C903C8">
        <w:tc>
          <w:tcPr>
            <w:tcW w:w="3544" w:type="dxa"/>
          </w:tcPr>
          <w:p w14:paraId="0DDAE380" w14:textId="7CF941B3" w:rsidR="00DE4E0A" w:rsidRPr="001F6BD9" w:rsidRDefault="00DE4E0A" w:rsidP="00DE4E0A">
            <w:proofErr w:type="spellStart"/>
            <w:r>
              <w:rPr>
                <w:bCs/>
              </w:rPr>
              <w:t>П</w:t>
            </w:r>
            <w:r w:rsidR="00DE7251">
              <w:rPr>
                <w:bCs/>
              </w:rPr>
              <w:t>Р</w:t>
            </w:r>
            <w:r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04 </w:t>
            </w: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  <w:tc>
          <w:tcPr>
            <w:tcW w:w="5811" w:type="dxa"/>
          </w:tcPr>
          <w:p w14:paraId="215667A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D3A726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74C00DBB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06DBB03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35046D20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05DB261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>Оценка продукта (письменный и устный ответ)</w:t>
            </w:r>
          </w:p>
          <w:p w14:paraId="4351F6E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A7B04D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1C759A0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66A2C3ED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Конспектирование.</w:t>
            </w:r>
          </w:p>
          <w:p w14:paraId="0D433C9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Аннотация текста. </w:t>
            </w:r>
          </w:p>
          <w:p w14:paraId="7CCC7E28" w14:textId="7BEE230A" w:rsidR="00DE4E0A" w:rsidRPr="001F6BD9" w:rsidRDefault="00C903C8" w:rsidP="00C903C8">
            <w:pPr>
              <w:tabs>
                <w:tab w:val="left" w:pos="993"/>
              </w:tabs>
              <w:snapToGrid w:val="0"/>
              <w:jc w:val="both"/>
            </w:pPr>
            <w:r>
              <w:t>Написание рефератов.</w:t>
            </w:r>
          </w:p>
        </w:tc>
      </w:tr>
      <w:tr w:rsidR="00DE4E0A" w:rsidRPr="001F6BD9" w14:paraId="46990FD1" w14:textId="77777777" w:rsidTr="00C903C8">
        <w:tc>
          <w:tcPr>
            <w:tcW w:w="3544" w:type="dxa"/>
          </w:tcPr>
          <w:p w14:paraId="43589F64" w14:textId="4191D20A" w:rsidR="00DE4E0A" w:rsidRPr="001F6BD9" w:rsidRDefault="00DE4E0A" w:rsidP="00DE4E0A">
            <w:proofErr w:type="spellStart"/>
            <w:r>
              <w:rPr>
                <w:bCs/>
              </w:rPr>
              <w:lastRenderedPageBreak/>
              <w:t>П</w:t>
            </w:r>
            <w:r w:rsidR="00B03469">
              <w:rPr>
                <w:bCs/>
              </w:rPr>
              <w:t>Р</w:t>
            </w:r>
            <w:r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05 </w:t>
            </w:r>
            <w:r w:rsidRPr="00E55D37">
              <w:rPr>
                <w:bCs/>
              </w:rPr>
              <w:t>Сформированность умений лингвистического анализа текстов разной функционально-стилевой и жанровой принадлежности</w:t>
            </w:r>
          </w:p>
        </w:tc>
        <w:tc>
          <w:tcPr>
            <w:tcW w:w="5811" w:type="dxa"/>
          </w:tcPr>
          <w:p w14:paraId="39E79738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4A11BA9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33AECD7B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540DAC2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2B92C836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9178A3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71F696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6B1C72E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D7209B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5AEBE26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Составление аннотации.</w:t>
            </w:r>
          </w:p>
          <w:p w14:paraId="2658C43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366B1F35" w14:textId="77777777" w:rsidR="00DE4E0A" w:rsidRPr="001F6BD9" w:rsidRDefault="00DE4E0A" w:rsidP="00DE4E0A">
            <w:r w:rsidRPr="001F6BD9">
              <w:t>Подготовка электронных презентаций.</w:t>
            </w:r>
          </w:p>
        </w:tc>
      </w:tr>
      <w:tr w:rsidR="00DE4E0A" w:rsidRPr="001F6BD9" w14:paraId="3447AC9D" w14:textId="77777777" w:rsidTr="00C903C8">
        <w:tc>
          <w:tcPr>
            <w:tcW w:w="3544" w:type="dxa"/>
          </w:tcPr>
          <w:p w14:paraId="27A3D934" w14:textId="6606BB65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06 </w:t>
            </w: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  <w:tc>
          <w:tcPr>
            <w:tcW w:w="5811" w:type="dxa"/>
          </w:tcPr>
          <w:p w14:paraId="53D076BB" w14:textId="77777777" w:rsidR="00DE4E0A" w:rsidRPr="001F6BD9" w:rsidRDefault="00DE4E0A" w:rsidP="00DE4E0A">
            <w:pPr>
              <w:jc w:val="both"/>
            </w:pPr>
            <w:r>
              <w:rPr>
                <w:b/>
              </w:rPr>
              <w:t xml:space="preserve"> </w:t>
            </w:r>
            <w:r w:rsidRPr="001F6BD9">
              <w:rPr>
                <w:b/>
              </w:rPr>
              <w:t>Теоретическое задание</w:t>
            </w:r>
          </w:p>
          <w:p w14:paraId="7F67D1C6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CE7A412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D8E2C37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0243267B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527F0C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84C258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2C48C83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7F34EE5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CA7968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561A4C22" w14:textId="77777777" w:rsidTr="00C903C8">
        <w:tc>
          <w:tcPr>
            <w:tcW w:w="3544" w:type="dxa"/>
          </w:tcPr>
          <w:p w14:paraId="267FFF37" w14:textId="60839C9A" w:rsidR="00DE4E0A" w:rsidRPr="001F6BD9" w:rsidRDefault="00DE4E0A" w:rsidP="00DE4E0A">
            <w:proofErr w:type="spellStart"/>
            <w:r>
              <w:rPr>
                <w:bCs/>
              </w:rPr>
              <w:t>ПР</w:t>
            </w:r>
            <w:r w:rsidR="00B03469"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07 </w:t>
            </w: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  <w:tc>
          <w:tcPr>
            <w:tcW w:w="5811" w:type="dxa"/>
          </w:tcPr>
          <w:p w14:paraId="176EA46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A662A2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2C229873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63F4513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0449C6D1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D5CFC6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34B789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15D56A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4D10CF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2EA6B11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05FB446F" w14:textId="77777777" w:rsidTr="00C903C8">
        <w:tc>
          <w:tcPr>
            <w:tcW w:w="3544" w:type="dxa"/>
          </w:tcPr>
          <w:p w14:paraId="5385FCA0" w14:textId="32B58F1D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08 </w:t>
            </w:r>
            <w:r w:rsidRPr="00986D23">
              <w:rPr>
                <w:bCs/>
              </w:rPr>
              <w:t xml:space="preserve">Понимание и осмысленное использование понятийного аппарата современного </w:t>
            </w:r>
            <w:r w:rsidRPr="00986D23">
              <w:rPr>
                <w:bCs/>
              </w:rPr>
              <w:lastRenderedPageBreak/>
              <w:t>литературоведения в процессе чтения и интерпретации художественных произведений</w:t>
            </w:r>
          </w:p>
        </w:tc>
        <w:tc>
          <w:tcPr>
            <w:tcW w:w="5811" w:type="dxa"/>
          </w:tcPr>
          <w:p w14:paraId="563977F1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lastRenderedPageBreak/>
              <w:t>Практическое задание</w:t>
            </w:r>
          </w:p>
          <w:p w14:paraId="75BB2F04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29079DD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243E546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>Чтение и анализ текста.</w:t>
            </w:r>
          </w:p>
          <w:p w14:paraId="06381E4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1EF3CA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1F598F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501B0C8B" w14:textId="77777777" w:rsidTr="00C903C8">
        <w:tc>
          <w:tcPr>
            <w:tcW w:w="3544" w:type="dxa"/>
          </w:tcPr>
          <w:p w14:paraId="3ECE3091" w14:textId="6AA03C85" w:rsidR="00DE4E0A" w:rsidRPr="001F6BD9" w:rsidRDefault="00DE4E0A" w:rsidP="00DE4E0A">
            <w:proofErr w:type="spellStart"/>
            <w:r>
              <w:rPr>
                <w:bCs/>
              </w:rPr>
              <w:lastRenderedPageBreak/>
              <w:t>ПРу</w:t>
            </w:r>
            <w:proofErr w:type="spellEnd"/>
            <w:r>
              <w:rPr>
                <w:bCs/>
              </w:rPr>
              <w:t xml:space="preserve"> 09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  <w:tc>
          <w:tcPr>
            <w:tcW w:w="5811" w:type="dxa"/>
          </w:tcPr>
          <w:p w14:paraId="072A0B0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72F6225F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791890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541B3D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49C4B9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B0BD01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5F3A0693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6FA36B12" w14:textId="77777777" w:rsidTr="00C903C8">
        <w:tc>
          <w:tcPr>
            <w:tcW w:w="3544" w:type="dxa"/>
          </w:tcPr>
          <w:p w14:paraId="48AF667D" w14:textId="130E2B9C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10 </w:t>
            </w: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  <w:tc>
          <w:tcPr>
            <w:tcW w:w="5811" w:type="dxa"/>
          </w:tcPr>
          <w:p w14:paraId="0BFBB084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1AF690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515D30C5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7F24DFBC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4A83E4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56959B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5A2D4D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42CBE10C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28551E4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26E688F6" w14:textId="77777777" w:rsidTr="00C903C8">
        <w:tc>
          <w:tcPr>
            <w:tcW w:w="3544" w:type="dxa"/>
          </w:tcPr>
          <w:p w14:paraId="5684329B" w14:textId="3DB0B371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11 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</w:tc>
        <w:tc>
          <w:tcPr>
            <w:tcW w:w="5811" w:type="dxa"/>
          </w:tcPr>
          <w:p w14:paraId="7991EA98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6DE1CB3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0A3E02E2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08013BFF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267595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1DB1ED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0E3A2B5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89C91C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8963E73" w14:textId="5991407B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609A3999" w14:textId="77777777" w:rsidTr="00C903C8">
        <w:tc>
          <w:tcPr>
            <w:tcW w:w="3544" w:type="dxa"/>
          </w:tcPr>
          <w:p w14:paraId="3C8E299A" w14:textId="3E8BE83E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12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  <w:tc>
          <w:tcPr>
            <w:tcW w:w="5811" w:type="dxa"/>
          </w:tcPr>
          <w:p w14:paraId="44624E59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647671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B207E4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3899509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CB5B92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28CD02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F1A50F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FA1FE8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34DEC0E1" w14:textId="34AE9494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096608E6" w14:textId="77777777" w:rsidTr="00C903C8">
        <w:tc>
          <w:tcPr>
            <w:tcW w:w="3544" w:type="dxa"/>
          </w:tcPr>
          <w:p w14:paraId="26FCC3C8" w14:textId="580DAF7D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13 </w:t>
            </w:r>
            <w:r w:rsidRPr="00986D23">
              <w:rPr>
                <w:bCs/>
              </w:rPr>
              <w:t xml:space="preserve">Сформированность </w:t>
            </w:r>
            <w:r w:rsidRPr="00986D23">
              <w:rPr>
                <w:bCs/>
              </w:rPr>
              <w:lastRenderedPageBreak/>
              <w:t>представлений о принципах основных направлений литературной критики</w:t>
            </w:r>
          </w:p>
        </w:tc>
        <w:tc>
          <w:tcPr>
            <w:tcW w:w="5811" w:type="dxa"/>
          </w:tcPr>
          <w:p w14:paraId="2886BE45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lastRenderedPageBreak/>
              <w:t>Теоретическое задание</w:t>
            </w:r>
          </w:p>
          <w:p w14:paraId="543E2200" w14:textId="77777777" w:rsidR="00DE4E0A" w:rsidRPr="001F6BD9" w:rsidRDefault="00DE4E0A" w:rsidP="00DE4E0A">
            <w:pPr>
              <w:jc w:val="both"/>
            </w:pPr>
            <w:r w:rsidRPr="001F6BD9">
              <w:lastRenderedPageBreak/>
              <w:t>тестовые задания в закрытой форме</w:t>
            </w:r>
          </w:p>
          <w:p w14:paraId="6EAB380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39918989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F5625B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6F181E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A1112AC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C061A3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9EFA3A7" w14:textId="51287FA1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</w:tbl>
    <w:p w14:paraId="6B4F8A2C" w14:textId="77777777" w:rsidR="00673A08" w:rsidRPr="001F6BD9" w:rsidRDefault="00673A08" w:rsidP="00673A08"/>
    <w:p w14:paraId="6574A4E8" w14:textId="77777777" w:rsidR="00673A08" w:rsidRPr="001F6BD9" w:rsidRDefault="00673A08" w:rsidP="00673A08"/>
    <w:p w14:paraId="46E739EA" w14:textId="77777777" w:rsidR="005C5E2D" w:rsidRPr="001F6BD9" w:rsidRDefault="005C5E2D" w:rsidP="005C5E2D"/>
    <w:p w14:paraId="2FA5937C" w14:textId="77777777" w:rsidR="003F6923" w:rsidRPr="001F6BD9" w:rsidRDefault="003F6923" w:rsidP="003F6923">
      <w:pPr>
        <w:pStyle w:val="1"/>
        <w:rPr>
          <w:bCs/>
          <w:sz w:val="24"/>
        </w:rPr>
      </w:pPr>
    </w:p>
    <w:p w14:paraId="7E17CED7" w14:textId="77777777" w:rsidR="005C5E2D" w:rsidRPr="001F6BD9" w:rsidRDefault="005C5E2D">
      <w:bookmarkStart w:id="15" w:name="_Toc100334991"/>
    </w:p>
    <w:p w14:paraId="7267034A" w14:textId="77777777" w:rsidR="00330126" w:rsidRPr="001F6BD9" w:rsidRDefault="00330126">
      <w:pPr>
        <w:rPr>
          <w:b/>
        </w:rPr>
      </w:pPr>
      <w:r w:rsidRPr="001F6BD9">
        <w:br w:type="page"/>
      </w:r>
    </w:p>
    <w:p w14:paraId="74F63161" w14:textId="77777777" w:rsidR="00D309FD" w:rsidRPr="00D309FD" w:rsidRDefault="00D309FD" w:rsidP="00D309FD">
      <w:pPr>
        <w:pStyle w:val="1"/>
      </w:pPr>
      <w:bookmarkStart w:id="16" w:name="_Toc105273632"/>
      <w:r w:rsidRPr="00D309FD">
        <w:lastRenderedPageBreak/>
        <w:t>Приложение 1</w:t>
      </w:r>
      <w:bookmarkEnd w:id="15"/>
      <w:bookmarkEnd w:id="16"/>
    </w:p>
    <w:p w14:paraId="23D14E0D" w14:textId="77777777" w:rsidR="00D309FD" w:rsidRPr="00D309FD" w:rsidRDefault="00D309FD" w:rsidP="00D309FD">
      <w:pPr>
        <w:pStyle w:val="1"/>
      </w:pPr>
    </w:p>
    <w:p w14:paraId="2FAC0D49" w14:textId="77777777" w:rsidR="00D309FD" w:rsidRPr="00D309FD" w:rsidRDefault="00D309FD" w:rsidP="00D309FD">
      <w:pPr>
        <w:pStyle w:val="1"/>
      </w:pPr>
      <w:bookmarkStart w:id="17" w:name="_Toc100334992"/>
      <w:bookmarkStart w:id="18" w:name="_Toc105273633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7"/>
      <w:r w:rsidR="005C5E2D">
        <w:t>ов по предмету</w:t>
      </w:r>
      <w:bookmarkEnd w:id="18"/>
    </w:p>
    <w:p w14:paraId="1CD286FE" w14:textId="341BBD14" w:rsidR="00B4596D" w:rsidRPr="00C903C8" w:rsidRDefault="00B4596D" w:rsidP="00B4596D">
      <w:pPr>
        <w:widowControl w:val="0"/>
        <w:ind w:firstLine="567"/>
        <w:jc w:val="center"/>
        <w:rPr>
          <w:b/>
        </w:rPr>
      </w:pPr>
      <w:r w:rsidRPr="00C903C8">
        <w:rPr>
          <w:b/>
          <w:iCs/>
          <w:sz w:val="28"/>
          <w:szCs w:val="28"/>
        </w:rPr>
        <w:t>Профессионально направленные темы</w:t>
      </w:r>
    </w:p>
    <w:p w14:paraId="53916EE7" w14:textId="77777777" w:rsidR="00B4596D" w:rsidRPr="0093646F" w:rsidRDefault="00B4596D" w:rsidP="00B4596D">
      <w:pPr>
        <w:widowControl w:val="0"/>
        <w:ind w:firstLine="567"/>
      </w:pPr>
    </w:p>
    <w:p w14:paraId="274AE0BF" w14:textId="17853C1E" w:rsidR="0093646F" w:rsidRPr="00C54F9B" w:rsidRDefault="005A6AF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sz w:val="28"/>
          <w:szCs w:val="28"/>
        </w:rPr>
        <w:t xml:space="preserve">Тема домашнего воспитания и образования дворянских детей в 19 веке в произведениях </w:t>
      </w:r>
      <w:r w:rsidR="00C54F9B" w:rsidRPr="00C54F9B">
        <w:rPr>
          <w:rStyle w:val="13"/>
          <w:sz w:val="28"/>
          <w:szCs w:val="28"/>
        </w:rPr>
        <w:t>А. С.</w:t>
      </w:r>
      <w:r w:rsidRPr="00C54F9B">
        <w:rPr>
          <w:rStyle w:val="13"/>
          <w:sz w:val="28"/>
          <w:szCs w:val="28"/>
        </w:rPr>
        <w:t xml:space="preserve"> Пушкина.</w:t>
      </w:r>
    </w:p>
    <w:p w14:paraId="6020F23E" w14:textId="68063905" w:rsidR="002870B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Н. В.</w:t>
      </w:r>
      <w:r w:rsidR="002870BB" w:rsidRPr="00C54F9B">
        <w:rPr>
          <w:color w:val="000000"/>
          <w:kern w:val="1"/>
          <w:sz w:val="28"/>
          <w:szCs w:val="28"/>
        </w:rPr>
        <w:t xml:space="preserve"> Гоголь о низком уровне воспитания и образования в дворянских семьях на страницах своих произведений</w:t>
      </w:r>
    </w:p>
    <w:p w14:paraId="65FB3E82" w14:textId="5BD208F1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 xml:space="preserve">Безграмотность молодого поколения в пьесе «Гроза»- </w:t>
      </w:r>
      <w:r w:rsidR="00C54F9B" w:rsidRPr="00C54F9B">
        <w:rPr>
          <w:color w:val="000000"/>
          <w:kern w:val="1"/>
          <w:sz w:val="28"/>
          <w:szCs w:val="28"/>
        </w:rPr>
        <w:t>фактор, позволяющий</w:t>
      </w:r>
      <w:r w:rsidRPr="00C54F9B">
        <w:rPr>
          <w:color w:val="000000"/>
          <w:kern w:val="1"/>
          <w:sz w:val="28"/>
          <w:szCs w:val="28"/>
        </w:rPr>
        <w:t xml:space="preserve"> сделать их жертвами патриархальной морали тёмного царства</w:t>
      </w:r>
      <w:r w:rsidR="00B03469">
        <w:rPr>
          <w:color w:val="000000"/>
          <w:kern w:val="1"/>
          <w:sz w:val="28"/>
          <w:szCs w:val="28"/>
        </w:rPr>
        <w:t xml:space="preserve"> и семейной деспотии.</w:t>
      </w:r>
    </w:p>
    <w:p w14:paraId="15FB73B8" w14:textId="64AAB7FC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 xml:space="preserve">Тема образования и воспитания детей в дворянских усадьбах в изображении </w:t>
      </w:r>
      <w:r w:rsidR="00C54F9B" w:rsidRPr="00C54F9B">
        <w:rPr>
          <w:rStyle w:val="13"/>
          <w:color w:val="000000"/>
          <w:kern w:val="1"/>
          <w:sz w:val="28"/>
          <w:szCs w:val="28"/>
        </w:rPr>
        <w:t>И. А.</w:t>
      </w:r>
      <w:r w:rsidR="00C54F9B">
        <w:rPr>
          <w:rStyle w:val="13"/>
          <w:color w:val="000000"/>
          <w:kern w:val="1"/>
          <w:sz w:val="28"/>
          <w:szCs w:val="28"/>
        </w:rPr>
        <w:t xml:space="preserve"> </w:t>
      </w:r>
      <w:r w:rsidRPr="00C54F9B">
        <w:rPr>
          <w:rStyle w:val="13"/>
          <w:color w:val="000000"/>
          <w:kern w:val="1"/>
          <w:sz w:val="28"/>
          <w:szCs w:val="28"/>
        </w:rPr>
        <w:t>Гончарова (на примере Ильи Ильича Обломова).</w:t>
      </w:r>
    </w:p>
    <w:p w14:paraId="2C883555" w14:textId="772D6B48" w:rsidR="002870BB" w:rsidRPr="00C54F9B" w:rsidRDefault="00B03469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>Н.</w:t>
      </w:r>
      <w:r w:rsidR="008C7B88">
        <w:rPr>
          <w:color w:val="000000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 xml:space="preserve">Г. </w:t>
      </w:r>
      <w:r w:rsidR="002870BB" w:rsidRPr="00C54F9B">
        <w:rPr>
          <w:color w:val="000000"/>
          <w:kern w:val="1"/>
          <w:sz w:val="28"/>
          <w:szCs w:val="28"/>
        </w:rPr>
        <w:t>Чернышевский о роли образования и воспитания женщины на примере мастерских Веры Павловны в романе «Что делать?»</w:t>
      </w:r>
    </w:p>
    <w:p w14:paraId="315E5B73" w14:textId="3BFCDE4B" w:rsidR="002870BB" w:rsidRPr="00B03469" w:rsidRDefault="00C54F9B" w:rsidP="00B03469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Н. А.</w:t>
      </w:r>
      <w:r w:rsidR="002870BB" w:rsidRPr="00C54F9B">
        <w:rPr>
          <w:color w:val="000000"/>
          <w:kern w:val="1"/>
          <w:sz w:val="28"/>
          <w:szCs w:val="28"/>
        </w:rPr>
        <w:t xml:space="preserve"> Некрасов о</w:t>
      </w:r>
      <w:r w:rsidR="00B03469">
        <w:rPr>
          <w:color w:val="000000"/>
          <w:kern w:val="1"/>
          <w:sz w:val="28"/>
          <w:szCs w:val="28"/>
        </w:rPr>
        <w:t xml:space="preserve"> тяжёлой судьбе крестьянских детей</w:t>
      </w:r>
      <w:r w:rsidR="002870BB" w:rsidRPr="00C54F9B">
        <w:rPr>
          <w:color w:val="000000"/>
          <w:kern w:val="1"/>
          <w:sz w:val="28"/>
          <w:szCs w:val="28"/>
        </w:rPr>
        <w:t xml:space="preserve"> в дореформенной России в своих произведениях</w:t>
      </w:r>
    </w:p>
    <w:p w14:paraId="40207AE1" w14:textId="2CAF6D79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>Отсутствие достойного образования</w:t>
      </w:r>
      <w:r w:rsidR="00B03469">
        <w:rPr>
          <w:rStyle w:val="13"/>
          <w:color w:val="000000"/>
          <w:kern w:val="1"/>
          <w:sz w:val="28"/>
          <w:szCs w:val="28"/>
        </w:rPr>
        <w:t xml:space="preserve"> и воспитания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у героев романа </w:t>
      </w:r>
      <w:r w:rsidR="00C54F9B" w:rsidRPr="00C54F9B">
        <w:rPr>
          <w:rStyle w:val="13"/>
          <w:color w:val="000000"/>
          <w:kern w:val="1"/>
          <w:sz w:val="28"/>
          <w:szCs w:val="28"/>
        </w:rPr>
        <w:t>Ф. М.</w:t>
      </w:r>
      <w:r w:rsidR="00C54F9B">
        <w:rPr>
          <w:rStyle w:val="13"/>
          <w:color w:val="000000"/>
          <w:kern w:val="1"/>
          <w:sz w:val="28"/>
          <w:szCs w:val="28"/>
        </w:rPr>
        <w:t xml:space="preserve"> </w:t>
      </w:r>
      <w:r w:rsidRPr="00C54F9B">
        <w:rPr>
          <w:rStyle w:val="13"/>
          <w:color w:val="000000"/>
          <w:kern w:val="1"/>
          <w:sz w:val="28"/>
          <w:szCs w:val="28"/>
        </w:rPr>
        <w:t>Достоевского «Преступление и наказани</w:t>
      </w:r>
      <w:r w:rsidR="00B03469">
        <w:rPr>
          <w:rStyle w:val="13"/>
          <w:color w:val="000000"/>
          <w:kern w:val="1"/>
          <w:sz w:val="28"/>
          <w:szCs w:val="28"/>
        </w:rPr>
        <w:t>е»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как одна из причин социального неравенства общества</w:t>
      </w:r>
      <w:r w:rsidR="00B03469">
        <w:rPr>
          <w:rStyle w:val="13"/>
          <w:color w:val="000000"/>
          <w:kern w:val="1"/>
          <w:sz w:val="28"/>
          <w:szCs w:val="28"/>
        </w:rPr>
        <w:t xml:space="preserve"> и детской преступности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</w:t>
      </w:r>
    </w:p>
    <w:p w14:paraId="584B490A" w14:textId="6B0E37E9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>Проблема женского воспитания и образования девушек в дворянской семье в романе «Война и мир»</w:t>
      </w:r>
      <w:r w:rsidR="009F5E86">
        <w:rPr>
          <w:rStyle w:val="13"/>
          <w:color w:val="000000"/>
          <w:kern w:val="1"/>
          <w:sz w:val="28"/>
          <w:szCs w:val="28"/>
        </w:rPr>
        <w:t>.</w:t>
      </w:r>
    </w:p>
    <w:p w14:paraId="1D7272DC" w14:textId="2479B1FA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23"/>
          <w:sz w:val="28"/>
          <w:szCs w:val="28"/>
        </w:rPr>
      </w:pPr>
      <w:r w:rsidRPr="00C54F9B">
        <w:rPr>
          <w:rStyle w:val="23"/>
          <w:color w:val="000000"/>
          <w:kern w:val="1"/>
          <w:sz w:val="28"/>
          <w:szCs w:val="28"/>
        </w:rPr>
        <w:t>Безграмотность и забитость русского солдата в повести А.</w:t>
      </w:r>
      <w:r w:rsidR="008C7B88">
        <w:rPr>
          <w:rStyle w:val="23"/>
          <w:color w:val="000000"/>
          <w:kern w:val="1"/>
          <w:sz w:val="28"/>
          <w:szCs w:val="28"/>
        </w:rPr>
        <w:t xml:space="preserve"> </w:t>
      </w:r>
      <w:r w:rsidRPr="00C54F9B">
        <w:rPr>
          <w:rStyle w:val="23"/>
          <w:color w:val="000000"/>
          <w:kern w:val="1"/>
          <w:sz w:val="28"/>
          <w:szCs w:val="28"/>
        </w:rPr>
        <w:t>Куприна «Поединок».</w:t>
      </w:r>
    </w:p>
    <w:p w14:paraId="447C2269" w14:textId="578645A5" w:rsidR="002870B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sz w:val="28"/>
          <w:szCs w:val="28"/>
        </w:rPr>
        <w:t>Идейный смысл фразы героя пьесы М.</w:t>
      </w:r>
      <w:r w:rsidR="008C7B88">
        <w:rPr>
          <w:sz w:val="28"/>
          <w:szCs w:val="28"/>
        </w:rPr>
        <w:t xml:space="preserve"> </w:t>
      </w:r>
      <w:r w:rsidRPr="00C54F9B">
        <w:rPr>
          <w:sz w:val="28"/>
          <w:szCs w:val="28"/>
        </w:rPr>
        <w:t>Горького «На дне» Актёра: «Образование -чепуха, главное-талант»</w:t>
      </w:r>
    </w:p>
    <w:p w14:paraId="7E9CCBF6" w14:textId="041AA810" w:rsidR="0093646F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А.Н.</w:t>
      </w:r>
      <w:r>
        <w:rPr>
          <w:color w:val="000000"/>
          <w:kern w:val="1"/>
          <w:sz w:val="28"/>
          <w:szCs w:val="28"/>
        </w:rPr>
        <w:t xml:space="preserve"> </w:t>
      </w:r>
      <w:r w:rsidRPr="00C54F9B">
        <w:rPr>
          <w:color w:val="000000"/>
          <w:kern w:val="1"/>
          <w:sz w:val="28"/>
          <w:szCs w:val="28"/>
        </w:rPr>
        <w:t xml:space="preserve">Толстой о </w:t>
      </w:r>
      <w:r w:rsidR="00B03469">
        <w:rPr>
          <w:color w:val="000000"/>
          <w:kern w:val="1"/>
          <w:sz w:val="28"/>
          <w:szCs w:val="28"/>
        </w:rPr>
        <w:t>воспитании детей в дворянских семьях на страницах своих произведениях</w:t>
      </w:r>
    </w:p>
    <w:p w14:paraId="792ED025" w14:textId="3193693C" w:rsidR="00C54F9B" w:rsidRPr="00B03469" w:rsidRDefault="00C54F9B" w:rsidP="00B03469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 xml:space="preserve">М. А. Шолохов о </w:t>
      </w:r>
      <w:r w:rsidR="00B03469">
        <w:rPr>
          <w:color w:val="000000"/>
          <w:kern w:val="1"/>
          <w:sz w:val="28"/>
          <w:szCs w:val="28"/>
        </w:rPr>
        <w:t>нелёгкой судьбе детей войны в рассказе «Судьба человека</w:t>
      </w:r>
    </w:p>
    <w:p w14:paraId="6328B0ED" w14:textId="606C30A7" w:rsidR="00B03469" w:rsidRPr="00B03469" w:rsidRDefault="00B03469" w:rsidP="00B03469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Тема с</w:t>
      </w:r>
      <w:r w:rsidR="00567952">
        <w:rPr>
          <w:color w:val="000000"/>
          <w:kern w:val="1"/>
          <w:sz w:val="28"/>
          <w:szCs w:val="28"/>
        </w:rPr>
        <w:t>ч</w:t>
      </w:r>
      <w:r>
        <w:rPr>
          <w:color w:val="000000"/>
          <w:kern w:val="1"/>
          <w:sz w:val="28"/>
          <w:szCs w:val="28"/>
        </w:rPr>
        <w:t>астливого детства в произведениях советс</w:t>
      </w:r>
      <w:r w:rsidR="00567952">
        <w:rPr>
          <w:color w:val="000000"/>
          <w:kern w:val="1"/>
          <w:sz w:val="28"/>
          <w:szCs w:val="28"/>
        </w:rPr>
        <w:t xml:space="preserve">кой литературы. </w:t>
      </w:r>
    </w:p>
    <w:p w14:paraId="7BA9257E" w14:textId="7F38F238" w:rsidR="00C54F9B" w:rsidRPr="00567952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sz w:val="28"/>
          <w:szCs w:val="28"/>
        </w:rPr>
        <w:t>Духовно-нравственное начало отечественной литературы</w:t>
      </w:r>
      <w:r w:rsidR="009F5E86">
        <w:rPr>
          <w:color w:val="000000"/>
          <w:sz w:val="28"/>
          <w:szCs w:val="28"/>
        </w:rPr>
        <w:t>.</w:t>
      </w:r>
    </w:p>
    <w:p w14:paraId="46B13CDD" w14:textId="35EB7E48" w:rsidR="00567952" w:rsidRPr="00C54F9B" w:rsidRDefault="00567952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>
        <w:rPr>
          <w:color w:val="000000"/>
          <w:sz w:val="28"/>
          <w:szCs w:val="28"/>
        </w:rPr>
        <w:t>Произведения отечественных писателей для детей.</w:t>
      </w:r>
    </w:p>
    <w:p w14:paraId="60498EA2" w14:textId="1331F19B" w:rsidR="00C54F9B" w:rsidRPr="00C54F9B" w:rsidRDefault="0093646F" w:rsidP="00C903C8">
      <w:pPr>
        <w:widowControl w:val="0"/>
        <w:ind w:firstLine="709"/>
        <w:rPr>
          <w:b/>
          <w:bCs/>
          <w:sz w:val="28"/>
          <w:szCs w:val="28"/>
        </w:rPr>
        <w:sectPr w:rsidR="00C54F9B" w:rsidRPr="00C54F9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776" w:right="851" w:bottom="992" w:left="1418" w:header="720" w:footer="709" w:gutter="0"/>
          <w:cols w:space="720"/>
          <w:docGrid w:linePitch="600" w:charSpace="32768"/>
        </w:sectPr>
      </w:pPr>
      <w:r w:rsidRPr="00C54F9B">
        <w:rPr>
          <w:b/>
          <w:bCs/>
          <w:sz w:val="28"/>
          <w:szCs w:val="28"/>
        </w:rPr>
        <w:t xml:space="preserve">       </w:t>
      </w:r>
    </w:p>
    <w:p w14:paraId="7571914D" w14:textId="77777777" w:rsidR="00B4596D" w:rsidRPr="00D309FD" w:rsidRDefault="00B4596D" w:rsidP="00D309FD">
      <w:pPr>
        <w:rPr>
          <w:sz w:val="28"/>
        </w:rPr>
      </w:pPr>
    </w:p>
    <w:p w14:paraId="20E03E25" w14:textId="77777777" w:rsidR="00A96E88" w:rsidRDefault="00A96E88" w:rsidP="00364FAF">
      <w:pPr>
        <w:pStyle w:val="1"/>
      </w:pPr>
      <w:bookmarkStart w:id="19" w:name="_Toc105273634"/>
      <w:r>
        <w:t>Приложение 2</w:t>
      </w:r>
      <w:bookmarkEnd w:id="19"/>
    </w:p>
    <w:p w14:paraId="55BCDEFE" w14:textId="77777777" w:rsidR="00A96E88" w:rsidRPr="00364FAF" w:rsidRDefault="00A96E88" w:rsidP="008652E0">
      <w:pPr>
        <w:pStyle w:val="1"/>
      </w:pPr>
      <w:bookmarkStart w:id="20" w:name="_Toc105273635"/>
      <w:r w:rsidRPr="00B40C77">
        <w:t>Синхронизация образовательных</w:t>
      </w:r>
      <w:r w:rsidRPr="00364FAF">
        <w:t xml:space="preserve"> результатов ФГОС СОО и ФГОС СПО</w:t>
      </w:r>
      <w:bookmarkEnd w:id="20"/>
    </w:p>
    <w:p w14:paraId="49C3900A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28E445DD" w14:textId="77777777" w:rsidTr="00FD3114">
        <w:trPr>
          <w:tblHeader/>
        </w:trPr>
        <w:tc>
          <w:tcPr>
            <w:tcW w:w="3114" w:type="dxa"/>
          </w:tcPr>
          <w:p w14:paraId="6E799A55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4A22B2C1" w14:textId="77777777" w:rsidR="00FD3114" w:rsidRPr="00CD48F1" w:rsidRDefault="00FD3114" w:rsidP="00CD48F1">
            <w:pPr>
              <w:jc w:val="center"/>
              <w:rPr>
                <w:b/>
              </w:rPr>
            </w:pPr>
            <w:r w:rsidRPr="00CD48F1">
              <w:rPr>
                <w:b/>
              </w:rPr>
              <w:t xml:space="preserve">Наименование личностных результатов </w:t>
            </w:r>
            <w:r w:rsidR="005C75E7" w:rsidRPr="00CD48F1">
              <w:rPr>
                <w:b/>
              </w:rPr>
              <w:t>(ЛР)</w:t>
            </w:r>
          </w:p>
          <w:p w14:paraId="303063F7" w14:textId="77777777" w:rsidR="00FD3114" w:rsidRPr="00CD48F1" w:rsidRDefault="00FD3114" w:rsidP="00CD48F1">
            <w:pPr>
              <w:jc w:val="center"/>
              <w:rPr>
                <w:bCs/>
              </w:rPr>
            </w:pPr>
            <w:r w:rsidRPr="00CD48F1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4B77CA01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4D8D68F2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44FFEAEC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C661C" w14:paraId="26127623" w14:textId="77777777" w:rsidTr="00DC4242">
        <w:trPr>
          <w:trHeight w:val="2938"/>
        </w:trPr>
        <w:tc>
          <w:tcPr>
            <w:tcW w:w="3114" w:type="dxa"/>
          </w:tcPr>
          <w:p w14:paraId="470AACFF" w14:textId="4FB4C2E1" w:rsidR="009758DC" w:rsidRPr="00132085" w:rsidRDefault="009758DC" w:rsidP="009758DC">
            <w:pPr>
              <w:jc w:val="both"/>
              <w:rPr>
                <w:i/>
                <w:iCs/>
              </w:rPr>
            </w:pPr>
            <w:r>
              <w:t xml:space="preserve"> </w:t>
            </w:r>
            <w:r w:rsidRPr="00132085">
              <w:t>ОП 01 Основы общей и дошкольной педагогики</w:t>
            </w:r>
          </w:p>
          <w:p w14:paraId="1D37856A" w14:textId="6B58D379" w:rsidR="006C0AD7" w:rsidRDefault="009758DC" w:rsidP="006C0AD7">
            <w:pPr>
              <w:jc w:val="both"/>
            </w:pPr>
            <w:r>
              <w:t>ОК 01–</w:t>
            </w:r>
            <w:r w:rsidR="006C0AD7">
              <w:t>05</w:t>
            </w:r>
            <w:r w:rsidR="006C0AD7">
              <w:t xml:space="preserve"> </w:t>
            </w:r>
          </w:p>
          <w:p w14:paraId="7605F0B9" w14:textId="77777777" w:rsidR="006C0AD7" w:rsidRDefault="006C0AD7" w:rsidP="006C0AD7">
            <w:pPr>
              <w:jc w:val="both"/>
              <w:rPr>
                <w:i/>
                <w:iCs/>
              </w:rPr>
            </w:pPr>
            <w:r>
              <w:t>ПК 2.3,4.2,5.3,5.4</w:t>
            </w:r>
          </w:p>
          <w:p w14:paraId="5A16F915" w14:textId="77777777" w:rsidR="006C0AD7" w:rsidRDefault="006C0AD7" w:rsidP="009758DC">
            <w:pPr>
              <w:jc w:val="both"/>
              <w:rPr>
                <w:i/>
                <w:iCs/>
              </w:rPr>
            </w:pPr>
          </w:p>
          <w:p w14:paraId="58BB6D39" w14:textId="77777777" w:rsidR="00FD3114" w:rsidRPr="00FC661C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660ECB9F" w14:textId="77777777" w:rsidR="00CD48F1" w:rsidRPr="00FC661C" w:rsidRDefault="00CD48F1" w:rsidP="004E562C">
            <w:pPr>
              <w:jc w:val="both"/>
            </w:pPr>
            <w:r w:rsidRPr="00FC661C">
              <w:t xml:space="preserve"> ЛР 06</w:t>
            </w:r>
          </w:p>
          <w:p w14:paraId="7F8E30EE" w14:textId="6001366B" w:rsidR="00FD3114" w:rsidRPr="00FC661C" w:rsidRDefault="00CD48F1" w:rsidP="004E562C">
            <w:pPr>
              <w:jc w:val="both"/>
            </w:pPr>
            <w:r w:rsidRPr="00FC661C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6E8A41F0" w14:textId="77777777" w:rsidR="00747F0D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09</w:t>
            </w:r>
          </w:p>
          <w:p w14:paraId="0CF80ADB" w14:textId="49ADC4A3" w:rsidR="002C2390" w:rsidRPr="00FC661C" w:rsidRDefault="00747F0D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  <w:p w14:paraId="031DB76D" w14:textId="6BFE7303" w:rsidR="00DC5CD7" w:rsidRPr="00FC661C" w:rsidRDefault="00747F0D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 </w:t>
            </w:r>
          </w:p>
        </w:tc>
      </w:tr>
      <w:tr w:rsidR="00DC4242" w:rsidRPr="00FC661C" w14:paraId="0DF5788C" w14:textId="77777777" w:rsidTr="00FD3114">
        <w:tc>
          <w:tcPr>
            <w:tcW w:w="3114" w:type="dxa"/>
          </w:tcPr>
          <w:p w14:paraId="6290711B" w14:textId="4D88FD83" w:rsidR="00132085" w:rsidRPr="00132085" w:rsidRDefault="00132085" w:rsidP="00132085">
            <w:pPr>
              <w:jc w:val="both"/>
            </w:pPr>
            <w:r>
              <w:t xml:space="preserve"> </w:t>
            </w:r>
            <w:r w:rsidRPr="00132085">
              <w:t>ОП 02 Психология</w:t>
            </w:r>
          </w:p>
          <w:p w14:paraId="5A5016D6" w14:textId="5BFC6632" w:rsidR="00132085" w:rsidRPr="009E5234" w:rsidRDefault="00132085" w:rsidP="00132085">
            <w:pPr>
              <w:jc w:val="both"/>
            </w:pPr>
            <w:r>
              <w:t xml:space="preserve"> ОК 01–</w:t>
            </w:r>
            <w:r w:rsidR="006C0AD7">
              <w:t>06</w:t>
            </w:r>
            <w:r>
              <w:t xml:space="preserve">  ПК</w:t>
            </w:r>
            <w:r w:rsidR="006C0AD7">
              <w:t xml:space="preserve"> 2.3,</w:t>
            </w:r>
            <w:r>
              <w:t xml:space="preserve"> 4.2 </w:t>
            </w:r>
          </w:p>
          <w:p w14:paraId="2FE46E22" w14:textId="479F3593" w:rsidR="00DC4242" w:rsidRPr="00FC661C" w:rsidRDefault="00DC4242" w:rsidP="00150A65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961DA8D" w14:textId="77777777" w:rsidR="002C2390" w:rsidRPr="00FC661C" w:rsidRDefault="00E44764" w:rsidP="004E562C">
            <w:pPr>
              <w:jc w:val="both"/>
            </w:pPr>
            <w:r w:rsidRPr="00FC661C">
              <w:t>ЛР 01</w:t>
            </w:r>
          </w:p>
          <w:p w14:paraId="6A0A4902" w14:textId="7557F393" w:rsidR="00DC4242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Осознание </w:t>
            </w:r>
            <w:r w:rsidR="00E44764" w:rsidRPr="00FC661C">
              <w:rPr>
                <w:bCs/>
              </w:rPr>
              <w:t>российск</w:t>
            </w:r>
            <w:r w:rsidRPr="00FC661C">
              <w:rPr>
                <w:bCs/>
              </w:rPr>
              <w:t>ой</w:t>
            </w:r>
            <w:r w:rsidR="00E44764" w:rsidRPr="00FC661C">
              <w:rPr>
                <w:bCs/>
              </w:rPr>
              <w:t xml:space="preserve"> гражданск</w:t>
            </w:r>
            <w:r w:rsidRPr="00FC661C">
              <w:rPr>
                <w:bCs/>
              </w:rPr>
              <w:t>ой</w:t>
            </w:r>
            <w:r w:rsidR="00E44764" w:rsidRPr="00FC661C">
              <w:rPr>
                <w:bCs/>
              </w:rPr>
              <w:t xml:space="preserve"> идентичност</w:t>
            </w:r>
            <w:r w:rsidRPr="00FC661C">
              <w:rPr>
                <w:bCs/>
              </w:rPr>
              <w:t>и</w:t>
            </w:r>
            <w:r w:rsidR="00E44764" w:rsidRPr="00FC661C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279FC03F" w14:textId="77777777" w:rsidR="002C2390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04</w:t>
            </w:r>
          </w:p>
          <w:p w14:paraId="369F07A8" w14:textId="1AEE5A9A" w:rsidR="00DC4242" w:rsidRPr="00FC661C" w:rsidRDefault="00E44764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9F5E86">
              <w:rPr>
                <w:bCs/>
              </w:rPr>
              <w:t>.</w:t>
            </w:r>
          </w:p>
        </w:tc>
      </w:tr>
      <w:tr w:rsidR="00FD3114" w:rsidRPr="00FC661C" w14:paraId="4843FDE0" w14:textId="77777777" w:rsidTr="00FD3114">
        <w:tc>
          <w:tcPr>
            <w:tcW w:w="3114" w:type="dxa"/>
          </w:tcPr>
          <w:p w14:paraId="0C93AF17" w14:textId="77777777" w:rsidR="006C0AD7" w:rsidRDefault="00132085" w:rsidP="00132085">
            <w:pPr>
              <w:jc w:val="both"/>
            </w:pPr>
            <w:r>
              <w:t xml:space="preserve"> </w:t>
            </w:r>
            <w:r w:rsidRPr="00132085">
              <w:t>ОП 14 Риторика в профессиональной деятельности</w:t>
            </w:r>
          </w:p>
          <w:p w14:paraId="5790C92E" w14:textId="77777777" w:rsidR="006C0AD7" w:rsidRDefault="006C0AD7" w:rsidP="00132085">
            <w:pPr>
              <w:jc w:val="both"/>
            </w:pPr>
            <w:r>
              <w:t>Ок 01,02,03,08</w:t>
            </w:r>
          </w:p>
          <w:p w14:paraId="07B60379" w14:textId="3388D36F" w:rsidR="00132085" w:rsidRPr="006C0AD7" w:rsidRDefault="00132085" w:rsidP="00132085">
            <w:pPr>
              <w:jc w:val="both"/>
            </w:pPr>
            <w:r>
              <w:t xml:space="preserve"> ПК 3.2 ПК 4.</w:t>
            </w:r>
            <w:r w:rsidR="006C0AD7">
              <w:t>2,5.4</w:t>
            </w:r>
          </w:p>
          <w:p w14:paraId="2684C40A" w14:textId="77777777" w:rsidR="00FD3114" w:rsidRPr="00FC661C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6A0441BA" w14:textId="77777777" w:rsidR="00FD3114" w:rsidRPr="00FC661C" w:rsidRDefault="00B40C77" w:rsidP="004E562C">
            <w:pPr>
              <w:jc w:val="both"/>
            </w:pPr>
            <w:r w:rsidRPr="00FC661C">
              <w:t xml:space="preserve"> ЛР 04 </w:t>
            </w:r>
          </w:p>
          <w:p w14:paraId="4DAC855C" w14:textId="77777777" w:rsidR="00B40C77" w:rsidRDefault="00CD48F1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</w:t>
            </w:r>
            <w:r w:rsidRPr="00FC661C">
              <w:rPr>
                <w:bCs/>
              </w:rPr>
              <w:lastRenderedPageBreak/>
              <w:t>места в поликультурном мире</w:t>
            </w:r>
            <w:r w:rsidR="009F5E86">
              <w:rPr>
                <w:bCs/>
              </w:rPr>
              <w:t>.</w:t>
            </w:r>
          </w:p>
          <w:p w14:paraId="0AC8C2D2" w14:textId="2F759A48" w:rsidR="009F5E86" w:rsidRPr="00FC661C" w:rsidRDefault="009F5E86" w:rsidP="004E562C">
            <w:pPr>
              <w:jc w:val="both"/>
            </w:pPr>
          </w:p>
        </w:tc>
        <w:tc>
          <w:tcPr>
            <w:tcW w:w="3536" w:type="dxa"/>
          </w:tcPr>
          <w:p w14:paraId="52E6A5B0" w14:textId="77777777" w:rsidR="002C2390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lastRenderedPageBreak/>
              <w:t>МР 09</w:t>
            </w:r>
          </w:p>
          <w:p w14:paraId="756F4200" w14:textId="48AE5CA3" w:rsidR="00FD3114" w:rsidRPr="00FC661C" w:rsidRDefault="00933DEE" w:rsidP="004E562C">
            <w:pPr>
              <w:jc w:val="both"/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</w:tc>
      </w:tr>
      <w:tr w:rsidR="00FD3114" w:rsidRPr="00FC661C" w14:paraId="2CD5EAED" w14:textId="77777777" w:rsidTr="00FD3114">
        <w:tc>
          <w:tcPr>
            <w:tcW w:w="3114" w:type="dxa"/>
          </w:tcPr>
          <w:p w14:paraId="42F37157" w14:textId="63135640" w:rsidR="00132085" w:rsidRPr="00132085" w:rsidRDefault="00132085" w:rsidP="00132085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Pr="00132085">
              <w:t>ПМ 02.</w:t>
            </w:r>
            <w:r>
              <w:t xml:space="preserve"> Обучение и организация различных видов деятельности и общения детей с сохранным развитием</w:t>
            </w:r>
          </w:p>
          <w:p w14:paraId="10342F0A" w14:textId="77777777" w:rsidR="006C0AD7" w:rsidRDefault="00132085" w:rsidP="00132085">
            <w:pPr>
              <w:jc w:val="both"/>
            </w:pPr>
            <w:r>
              <w:t>ОК 1–</w:t>
            </w:r>
            <w:r w:rsidR="006C0AD7">
              <w:t>5</w:t>
            </w:r>
            <w:r>
              <w:t xml:space="preserve"> </w:t>
            </w:r>
          </w:p>
          <w:p w14:paraId="104FDE64" w14:textId="36D08DEE" w:rsidR="00132085" w:rsidRDefault="00132085" w:rsidP="00132085">
            <w:pPr>
              <w:jc w:val="both"/>
              <w:rPr>
                <w:i/>
                <w:iCs/>
              </w:rPr>
            </w:pPr>
            <w:r>
              <w:t>ПК 2.</w:t>
            </w:r>
            <w:r w:rsidR="006C0AD7">
              <w:t>3</w:t>
            </w:r>
            <w:r>
              <w:t xml:space="preserve"> ПК 5.</w:t>
            </w:r>
            <w:r w:rsidR="006C0AD7">
              <w:t>4</w:t>
            </w:r>
          </w:p>
          <w:p w14:paraId="257118B4" w14:textId="79A65D11" w:rsidR="00FD3114" w:rsidRPr="00FC661C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7ECD77F8" w14:textId="77777777" w:rsidR="002C2390" w:rsidRPr="00FC661C" w:rsidRDefault="00E44764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ЛР 01</w:t>
            </w:r>
          </w:p>
          <w:p w14:paraId="2B806958" w14:textId="3628509B" w:rsidR="00FD3114" w:rsidRPr="00FC661C" w:rsidRDefault="002C2390" w:rsidP="004E562C">
            <w:pPr>
              <w:jc w:val="both"/>
            </w:pPr>
            <w:r w:rsidRPr="00FC661C">
              <w:rPr>
                <w:bCs/>
              </w:rPr>
              <w:t xml:space="preserve">Осознание </w:t>
            </w:r>
            <w:r w:rsidR="00933DEE" w:rsidRPr="00FC661C">
              <w:rPr>
                <w:bCs/>
              </w:rPr>
              <w:t>российск</w:t>
            </w:r>
            <w:r w:rsidRPr="00FC661C">
              <w:rPr>
                <w:bCs/>
              </w:rPr>
              <w:t>ой</w:t>
            </w:r>
            <w:r w:rsidR="00933DEE" w:rsidRPr="00FC661C">
              <w:rPr>
                <w:bCs/>
              </w:rPr>
              <w:t xml:space="preserve"> гражданск</w:t>
            </w:r>
            <w:r w:rsidRPr="00FC661C">
              <w:rPr>
                <w:bCs/>
              </w:rPr>
              <w:t>ой</w:t>
            </w:r>
            <w:r w:rsidR="00933DEE" w:rsidRPr="00FC661C">
              <w:rPr>
                <w:bCs/>
              </w:rPr>
              <w:t xml:space="preserve"> идентичност</w:t>
            </w:r>
            <w:r w:rsidR="0013388F" w:rsidRPr="00FC661C">
              <w:rPr>
                <w:bCs/>
              </w:rPr>
              <w:t>и</w:t>
            </w:r>
            <w:r w:rsidR="00933DEE" w:rsidRPr="00FC661C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510FA0B5" w14:textId="77777777" w:rsidR="00FC661C" w:rsidRPr="00FC661C" w:rsidRDefault="00FC661C" w:rsidP="00FC661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04</w:t>
            </w:r>
          </w:p>
          <w:p w14:paraId="1AFE6784" w14:textId="606B2252" w:rsidR="00FD3114" w:rsidRPr="00FC661C" w:rsidRDefault="00FC661C" w:rsidP="004E562C">
            <w:pPr>
              <w:jc w:val="both"/>
            </w:pPr>
            <w:r w:rsidRPr="00FC661C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9F5E86">
              <w:rPr>
                <w:bCs/>
              </w:rPr>
              <w:t>.</w:t>
            </w:r>
            <w:r w:rsidRPr="00FC661C">
              <w:rPr>
                <w:bCs/>
              </w:rPr>
              <w:t xml:space="preserve">     </w:t>
            </w:r>
          </w:p>
        </w:tc>
      </w:tr>
      <w:tr w:rsidR="00FD3114" w:rsidRPr="00FC661C" w14:paraId="76448DE3" w14:textId="77777777" w:rsidTr="00FD3114">
        <w:tc>
          <w:tcPr>
            <w:tcW w:w="3114" w:type="dxa"/>
          </w:tcPr>
          <w:p w14:paraId="494264B9" w14:textId="5F5DE21D" w:rsidR="00FD3114" w:rsidRPr="00FC661C" w:rsidRDefault="00150A65" w:rsidP="004E562C">
            <w:pPr>
              <w:jc w:val="both"/>
            </w:pPr>
            <w:r w:rsidRPr="00FC661C">
              <w:t xml:space="preserve"> </w:t>
            </w:r>
            <w:r w:rsidR="00C42B56" w:rsidRPr="006972B3">
              <w:t>О</w:t>
            </w:r>
            <w:r w:rsidR="00B40C77" w:rsidRPr="006972B3">
              <w:t>П</w:t>
            </w:r>
            <w:r w:rsidR="00C42B56" w:rsidRPr="006972B3">
              <w:t xml:space="preserve"> 1</w:t>
            </w:r>
            <w:r w:rsidR="006972B3" w:rsidRPr="006972B3">
              <w:t>3</w:t>
            </w:r>
            <w:r w:rsidR="00C42B56" w:rsidRPr="00FC661C">
              <w:t xml:space="preserve"> Основы учебно-исследовательской деятельности</w:t>
            </w:r>
          </w:p>
          <w:p w14:paraId="153A92C8" w14:textId="77777777" w:rsidR="006C0AD7" w:rsidRDefault="00132085" w:rsidP="00C42B56">
            <w:r>
              <w:t xml:space="preserve"> </w:t>
            </w:r>
            <w:r w:rsidR="006972B3">
              <w:t xml:space="preserve">ОК </w:t>
            </w:r>
            <w:r w:rsidR="008C7B88">
              <w:t>0</w:t>
            </w:r>
            <w:r w:rsidR="006C0AD7">
              <w:t>1-04,08,</w:t>
            </w:r>
            <w:r w:rsidR="008C7B88">
              <w:t>11</w:t>
            </w:r>
          </w:p>
          <w:p w14:paraId="59CD56BE" w14:textId="1DB768EF" w:rsidR="00C42B56" w:rsidRPr="00FC661C" w:rsidRDefault="006972B3" w:rsidP="00C42B56">
            <w:r>
              <w:t xml:space="preserve"> ПК  2.</w:t>
            </w:r>
            <w:r w:rsidR="006C0AD7">
              <w:t>3.3.3</w:t>
            </w:r>
            <w:r>
              <w:t xml:space="preserve"> ПК 5.</w:t>
            </w:r>
            <w:r w:rsidR="006C0AD7">
              <w:t>3,5.4</w:t>
            </w:r>
          </w:p>
          <w:p w14:paraId="5F7880AE" w14:textId="1D044E73" w:rsidR="00C42B56" w:rsidRPr="00FC661C" w:rsidRDefault="00C42B56" w:rsidP="004E562C">
            <w:pPr>
              <w:jc w:val="both"/>
            </w:pPr>
          </w:p>
        </w:tc>
        <w:tc>
          <w:tcPr>
            <w:tcW w:w="3544" w:type="dxa"/>
          </w:tcPr>
          <w:p w14:paraId="1ABF4ECD" w14:textId="7E1A771E" w:rsidR="00FD3114" w:rsidRPr="00FC661C" w:rsidRDefault="00CD48F1" w:rsidP="004E562C">
            <w:pPr>
              <w:jc w:val="both"/>
              <w:rPr>
                <w:bCs/>
              </w:rPr>
            </w:pPr>
            <w:r w:rsidRPr="00FC661C">
              <w:t xml:space="preserve"> </w:t>
            </w:r>
            <w:r w:rsidRPr="00FC661C">
              <w:rPr>
                <w:bCs/>
              </w:rPr>
              <w:t xml:space="preserve"> ЛР 07</w:t>
            </w:r>
          </w:p>
          <w:p w14:paraId="2D1E2AA5" w14:textId="28610312" w:rsidR="00CD48F1" w:rsidRPr="00FC661C" w:rsidRDefault="00CD48F1" w:rsidP="00CD48F1">
            <w:r w:rsidRPr="00FC661C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231EE33E" w14:textId="77777777" w:rsidR="00FC661C" w:rsidRPr="00FC661C" w:rsidRDefault="00FC661C" w:rsidP="00FC661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02</w:t>
            </w:r>
          </w:p>
          <w:p w14:paraId="0FF2F242" w14:textId="281109BB" w:rsidR="00FD3114" w:rsidRPr="00FC661C" w:rsidRDefault="00FC661C" w:rsidP="00FC661C">
            <w:pPr>
              <w:jc w:val="both"/>
            </w:pPr>
            <w:r w:rsidRPr="00FC661C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9F5E86">
              <w:rPr>
                <w:bCs/>
              </w:rPr>
              <w:t>.</w:t>
            </w:r>
          </w:p>
        </w:tc>
      </w:tr>
      <w:tr w:rsidR="00C1507C" w:rsidRPr="00FC661C" w14:paraId="2773BA2A" w14:textId="77777777" w:rsidTr="00FD3114">
        <w:tc>
          <w:tcPr>
            <w:tcW w:w="3114" w:type="dxa"/>
          </w:tcPr>
          <w:p w14:paraId="479A4035" w14:textId="77777777" w:rsidR="00132085" w:rsidRDefault="00132085" w:rsidP="00132085">
            <w:pPr>
              <w:jc w:val="both"/>
            </w:pPr>
            <w:r w:rsidRPr="006972B3">
              <w:t xml:space="preserve"> ПМ 04</w:t>
            </w:r>
            <w:r w:rsidRPr="00555CD9">
              <w:t xml:space="preserve"> Взаимодействие </w:t>
            </w:r>
            <w:r>
              <w:t xml:space="preserve">с </w:t>
            </w:r>
            <w:r w:rsidRPr="00555CD9">
              <w:t>родителями</w:t>
            </w:r>
            <w:r>
              <w:t xml:space="preserve"> (лицами, их замещающими) и сотрудниками образовательной организации</w:t>
            </w:r>
          </w:p>
          <w:p w14:paraId="039DF930" w14:textId="772E12EF" w:rsidR="00132085" w:rsidRDefault="00132085" w:rsidP="00132085">
            <w:pPr>
              <w:jc w:val="both"/>
            </w:pPr>
            <w:r>
              <w:t>ОК 1–04</w:t>
            </w:r>
            <w:r w:rsidR="006C0AD7">
              <w:t>,06</w:t>
            </w:r>
            <w:r>
              <w:t xml:space="preserve">  ПК </w:t>
            </w:r>
            <w:r w:rsidR="006972B3">
              <w:t>4.</w:t>
            </w:r>
            <w:r w:rsidR="006C0AD7">
              <w:t>2</w:t>
            </w:r>
          </w:p>
          <w:p w14:paraId="3D591025" w14:textId="5E6D684C" w:rsidR="00BF5CE0" w:rsidRPr="00923758" w:rsidRDefault="00BF5CE0" w:rsidP="00BF5CE0">
            <w:pPr>
              <w:jc w:val="both"/>
              <w:rPr>
                <w:b/>
                <w:bCs/>
              </w:rPr>
            </w:pPr>
          </w:p>
          <w:p w14:paraId="5EF0D39B" w14:textId="77777777" w:rsidR="00C1507C" w:rsidRPr="00FC661C" w:rsidRDefault="00C1507C" w:rsidP="004E562C">
            <w:pPr>
              <w:jc w:val="both"/>
            </w:pPr>
          </w:p>
        </w:tc>
        <w:tc>
          <w:tcPr>
            <w:tcW w:w="3544" w:type="dxa"/>
          </w:tcPr>
          <w:p w14:paraId="342A7B59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ЛР 01</w:t>
            </w:r>
          </w:p>
          <w:p w14:paraId="57F2D79F" w14:textId="1D81C5C3" w:rsidR="00C1507C" w:rsidRPr="00FC661C" w:rsidRDefault="00BF5CE0" w:rsidP="00BF5CE0">
            <w:pPr>
              <w:jc w:val="both"/>
            </w:pPr>
            <w:r w:rsidRPr="00FC661C">
              <w:rPr>
                <w:bCs/>
              </w:rPr>
              <w:t>Осознание российской гражданской идентичности,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3BE57AF2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09</w:t>
            </w:r>
          </w:p>
          <w:p w14:paraId="1A46C156" w14:textId="4FEAF3DD" w:rsidR="00C1507C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</w:tc>
      </w:tr>
      <w:tr w:rsidR="00BF5CE0" w:rsidRPr="00FC661C" w14:paraId="0CD4C67F" w14:textId="77777777" w:rsidTr="00FD3114">
        <w:tc>
          <w:tcPr>
            <w:tcW w:w="3114" w:type="dxa"/>
          </w:tcPr>
          <w:p w14:paraId="543D4CD4" w14:textId="63F5516F" w:rsidR="006972B3" w:rsidRPr="006972B3" w:rsidRDefault="00132085" w:rsidP="006972B3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="006972B3" w:rsidRPr="006972B3">
              <w:t>ПМ 05.</w:t>
            </w:r>
            <w:r w:rsidR="006972B3">
              <w:t xml:space="preserve"> Методическое обеспечение образовательного процесса</w:t>
            </w:r>
          </w:p>
          <w:p w14:paraId="4EB94F62" w14:textId="7CA5F919" w:rsidR="006972B3" w:rsidRDefault="006972B3" w:rsidP="006972B3">
            <w:pPr>
              <w:jc w:val="both"/>
            </w:pPr>
            <w:r>
              <w:t>ОК 01–</w:t>
            </w:r>
            <w:r w:rsidR="006C0AD7">
              <w:t>05,11</w:t>
            </w:r>
            <w:r>
              <w:t xml:space="preserve"> ПК 5.</w:t>
            </w:r>
            <w:r w:rsidR="006C0AD7">
              <w:t>3,5.4</w:t>
            </w:r>
          </w:p>
          <w:p w14:paraId="6DB1AB19" w14:textId="77777777" w:rsidR="00BF5CE0" w:rsidRPr="00BF5CE0" w:rsidRDefault="00BF5CE0" w:rsidP="00BF5CE0">
            <w:pPr>
              <w:jc w:val="both"/>
            </w:pPr>
          </w:p>
        </w:tc>
        <w:tc>
          <w:tcPr>
            <w:tcW w:w="3544" w:type="dxa"/>
          </w:tcPr>
          <w:p w14:paraId="1F9D88F6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t xml:space="preserve"> </w:t>
            </w:r>
            <w:r w:rsidRPr="00FC661C">
              <w:rPr>
                <w:bCs/>
              </w:rPr>
              <w:t xml:space="preserve"> ЛР 07</w:t>
            </w:r>
          </w:p>
          <w:p w14:paraId="53B925B9" w14:textId="67E49620" w:rsidR="00BF5CE0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9F5E86">
              <w:rPr>
                <w:bCs/>
              </w:rPr>
              <w:t>.</w:t>
            </w:r>
          </w:p>
          <w:p w14:paraId="08A8B6E0" w14:textId="77777777" w:rsidR="00711676" w:rsidRDefault="00711676" w:rsidP="00BF5CE0">
            <w:pPr>
              <w:jc w:val="both"/>
              <w:rPr>
                <w:bCs/>
              </w:rPr>
            </w:pPr>
          </w:p>
          <w:p w14:paraId="006185EC" w14:textId="77777777" w:rsidR="00711676" w:rsidRDefault="00711676" w:rsidP="00BF5CE0">
            <w:pPr>
              <w:jc w:val="both"/>
              <w:rPr>
                <w:bCs/>
              </w:rPr>
            </w:pPr>
          </w:p>
          <w:p w14:paraId="53FDCF99" w14:textId="4B7C7356" w:rsidR="00711676" w:rsidRPr="00FC661C" w:rsidRDefault="00711676" w:rsidP="00BF5CE0">
            <w:pPr>
              <w:jc w:val="both"/>
              <w:rPr>
                <w:bCs/>
              </w:rPr>
            </w:pPr>
          </w:p>
        </w:tc>
        <w:tc>
          <w:tcPr>
            <w:tcW w:w="3536" w:type="dxa"/>
          </w:tcPr>
          <w:p w14:paraId="2EF03745" w14:textId="2070AF44" w:rsidR="00711676" w:rsidRPr="00711676" w:rsidRDefault="00711676" w:rsidP="00711676">
            <w:pPr>
              <w:jc w:val="both"/>
            </w:pPr>
            <w:r>
              <w:rPr>
                <w:bCs/>
              </w:rPr>
              <w:t xml:space="preserve">  </w:t>
            </w:r>
            <w:r w:rsidRPr="00FC661C">
              <w:rPr>
                <w:bCs/>
              </w:rPr>
              <w:t>МР 02</w:t>
            </w:r>
          </w:p>
          <w:p w14:paraId="4B12019D" w14:textId="6C1EB547" w:rsidR="00BF5CE0" w:rsidRPr="00FC661C" w:rsidRDefault="00711676" w:rsidP="00711676">
            <w:pPr>
              <w:jc w:val="both"/>
              <w:rPr>
                <w:bCs/>
              </w:rPr>
            </w:pPr>
            <w:r w:rsidRPr="00FC661C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9F5E86">
              <w:rPr>
                <w:bCs/>
              </w:rPr>
              <w:t>.</w:t>
            </w:r>
          </w:p>
        </w:tc>
      </w:tr>
    </w:tbl>
    <w:p w14:paraId="529556B3" w14:textId="77777777" w:rsidR="00B40C77" w:rsidRDefault="00B40C77" w:rsidP="004E562C">
      <w:pPr>
        <w:jc w:val="both"/>
        <w:rPr>
          <w:b/>
          <w:sz w:val="28"/>
        </w:rPr>
      </w:pPr>
    </w:p>
    <w:p w14:paraId="77C143E0" w14:textId="77777777" w:rsidR="009F5E86" w:rsidRDefault="009F5E86" w:rsidP="00364FAF">
      <w:pPr>
        <w:pStyle w:val="1"/>
      </w:pPr>
      <w:bookmarkStart w:id="21" w:name="_Toc105273636"/>
    </w:p>
    <w:p w14:paraId="49D3D136" w14:textId="1EB097EE" w:rsidR="00A96E88" w:rsidRPr="004542ED" w:rsidRDefault="008A0027" w:rsidP="00364FAF">
      <w:pPr>
        <w:pStyle w:val="1"/>
      </w:pPr>
      <w:r w:rsidRPr="004542ED">
        <w:t>Приложение 3</w:t>
      </w:r>
      <w:bookmarkEnd w:id="21"/>
    </w:p>
    <w:p w14:paraId="57FBDF11" w14:textId="7BBD00AB" w:rsidR="004B49B9" w:rsidRPr="00364FAF" w:rsidRDefault="00FD3114" w:rsidP="00364FAF">
      <w:pPr>
        <w:pStyle w:val="1"/>
      </w:pPr>
      <w:bookmarkStart w:id="22" w:name="_Toc105273637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9E5234">
        <w:t xml:space="preserve"> </w:t>
      </w:r>
      <w:r w:rsidR="004B49B9" w:rsidRPr="00364FAF">
        <w:t>образовательными результатами</w:t>
      </w:r>
      <w:r w:rsidR="009E5234">
        <w:t xml:space="preserve"> </w:t>
      </w:r>
      <w:r w:rsidR="004B49B9" w:rsidRPr="00364FAF">
        <w:t>ФГОС СПО</w:t>
      </w:r>
      <w:bookmarkEnd w:id="22"/>
    </w:p>
    <w:p w14:paraId="24FD2FCC" w14:textId="0C060379" w:rsidR="009C7C5C" w:rsidRPr="009F5E86" w:rsidRDefault="004B49B9" w:rsidP="009F5E86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201F5DAF" w14:textId="77777777" w:rsidR="007B1731" w:rsidRPr="00A96E88" w:rsidRDefault="007B1731" w:rsidP="008C23D0">
      <w:pPr>
        <w:ind w:firstLine="708"/>
        <w:jc w:val="both"/>
        <w:rPr>
          <w:sz w:val="28"/>
        </w:rPr>
      </w:pPr>
    </w:p>
    <w:tbl>
      <w:tblPr>
        <w:tblStyle w:val="ae"/>
        <w:tblW w:w="10697" w:type="dxa"/>
        <w:tblLook w:val="04A0" w:firstRow="1" w:lastRow="0" w:firstColumn="1" w:lastColumn="0" w:noHBand="0" w:noVBand="1"/>
      </w:tblPr>
      <w:tblGrid>
        <w:gridCol w:w="2867"/>
        <w:gridCol w:w="2885"/>
        <w:gridCol w:w="2498"/>
        <w:gridCol w:w="2447"/>
      </w:tblGrid>
      <w:tr w:rsidR="006C5701" w:rsidRPr="007B4E40" w14:paraId="70A381D9" w14:textId="77777777" w:rsidTr="009F5E86">
        <w:trPr>
          <w:tblHeader/>
        </w:trPr>
        <w:tc>
          <w:tcPr>
            <w:tcW w:w="2867" w:type="dxa"/>
          </w:tcPr>
          <w:p w14:paraId="6E59BB5E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85" w:type="dxa"/>
          </w:tcPr>
          <w:p w14:paraId="0375F93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 xml:space="preserve">Наименование профессиональных </w:t>
            </w:r>
            <w:r w:rsidRPr="004542ED">
              <w:rPr>
                <w:b/>
              </w:rPr>
              <w:t>модулей (МДК) с образовательными результатами, имеющими взаимосвязь с предметными ОР</w:t>
            </w:r>
          </w:p>
        </w:tc>
        <w:tc>
          <w:tcPr>
            <w:tcW w:w="2498" w:type="dxa"/>
          </w:tcPr>
          <w:p w14:paraId="5FE67464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270C101F" w14:textId="77777777" w:rsidR="007B1731" w:rsidRPr="007B4E40" w:rsidRDefault="007B1731" w:rsidP="002520FD"/>
        </w:tc>
        <w:tc>
          <w:tcPr>
            <w:tcW w:w="2447" w:type="dxa"/>
          </w:tcPr>
          <w:p w14:paraId="14D34F6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0999E99A" w14:textId="77777777" w:rsidR="007B1731" w:rsidRPr="007B4E40" w:rsidRDefault="007B1731" w:rsidP="002520FD"/>
        </w:tc>
      </w:tr>
      <w:tr w:rsidR="00802402" w:rsidRPr="007B4E40" w14:paraId="73D2FB67" w14:textId="77777777" w:rsidTr="009F5E86">
        <w:trPr>
          <w:trHeight w:val="5580"/>
        </w:trPr>
        <w:tc>
          <w:tcPr>
            <w:tcW w:w="2867" w:type="dxa"/>
            <w:tcBorders>
              <w:bottom w:val="single" w:sz="4" w:space="0" w:color="auto"/>
            </w:tcBorders>
          </w:tcPr>
          <w:p w14:paraId="3ED67A6F" w14:textId="0E1467F4" w:rsidR="000D1604" w:rsidRPr="000D1604" w:rsidRDefault="000D1604" w:rsidP="00D42913">
            <w:pPr>
              <w:jc w:val="both"/>
              <w:rPr>
                <w:b/>
                <w:bCs/>
              </w:rPr>
            </w:pPr>
            <w:r w:rsidRPr="000D1604">
              <w:rPr>
                <w:b/>
                <w:bCs/>
              </w:rPr>
              <w:t>ОП 01</w:t>
            </w:r>
            <w:r w:rsidR="008E15F2">
              <w:rPr>
                <w:b/>
                <w:bCs/>
              </w:rPr>
              <w:t xml:space="preserve"> Основы общей и дошкольной педагогики</w:t>
            </w:r>
          </w:p>
          <w:p w14:paraId="07DFE77F" w14:textId="3CE9F1F5" w:rsidR="000D1604" w:rsidRDefault="008E15F2" w:rsidP="00D42913">
            <w:pPr>
              <w:jc w:val="both"/>
              <w:rPr>
                <w:i/>
                <w:iCs/>
              </w:rPr>
            </w:pPr>
            <w:r>
              <w:t xml:space="preserve"> ОК </w:t>
            </w:r>
            <w:r w:rsidR="00093D68">
              <w:t>01–</w:t>
            </w:r>
            <w:r w:rsidR="006C0AD7">
              <w:t xml:space="preserve">05 </w:t>
            </w:r>
            <w:r w:rsidR="00132085">
              <w:t>ПК</w:t>
            </w:r>
            <w:r>
              <w:t xml:space="preserve"> </w:t>
            </w:r>
            <w:r w:rsidR="006C0AD7">
              <w:t>2.3,3.3,5.3</w:t>
            </w:r>
          </w:p>
          <w:p w14:paraId="25A1CE87" w14:textId="5F00DACB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4B7CD561" w14:textId="3BF151F2" w:rsidR="00802402" w:rsidRPr="009E5234" w:rsidRDefault="00093D68" w:rsidP="00093D68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>а</w:t>
            </w:r>
            <w:r w:rsidR="006707C0">
              <w:t>нализ</w:t>
            </w:r>
            <w:r>
              <w:t xml:space="preserve"> педагогической деятельности и необходимой информации </w:t>
            </w:r>
          </w:p>
          <w:p w14:paraId="0F12B6E5" w14:textId="79D5DBB7" w:rsidR="00802402" w:rsidRDefault="00802402" w:rsidP="00D42913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1C5AE249" w14:textId="1E116589" w:rsidR="000D1604" w:rsidRPr="009E5234" w:rsidRDefault="000D1604" w:rsidP="00D42913">
            <w:pPr>
              <w:jc w:val="both"/>
            </w:pPr>
            <w:r w:rsidRPr="00093D68">
              <w:t>взаимосвязь педагогической науки и практики</w:t>
            </w:r>
          </w:p>
          <w:p w14:paraId="12BF8C4F" w14:textId="782A2C35" w:rsidR="00802402" w:rsidRDefault="00802402" w:rsidP="000D1604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 w:rsidR="000D1604">
              <w:t xml:space="preserve"> </w:t>
            </w:r>
          </w:p>
          <w:p w14:paraId="606315AF" w14:textId="75F40BDB" w:rsidR="00FC661C" w:rsidRDefault="00093D68" w:rsidP="00D42913">
            <w:pPr>
              <w:jc w:val="both"/>
            </w:pPr>
            <w:r>
              <w:t>анализировать педагогическую деятельность, факты и явления;</w:t>
            </w:r>
            <w:r w:rsidR="008C7B88">
              <w:t xml:space="preserve"> </w:t>
            </w:r>
            <w:r w:rsidR="000D1604"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</w:t>
            </w:r>
            <w:r>
              <w:t>.</w:t>
            </w:r>
          </w:p>
          <w:p w14:paraId="2E77D82E" w14:textId="46AD2DDC" w:rsidR="006C0AD7" w:rsidRDefault="006C0AD7" w:rsidP="00D42913">
            <w:pPr>
              <w:jc w:val="both"/>
            </w:pPr>
          </w:p>
          <w:p w14:paraId="7CC51FE5" w14:textId="77777777" w:rsidR="006C0AD7" w:rsidRDefault="006C0AD7" w:rsidP="00D42913">
            <w:pPr>
              <w:jc w:val="both"/>
            </w:pPr>
          </w:p>
          <w:p w14:paraId="1E95A878" w14:textId="5443C6B2" w:rsidR="006707C0" w:rsidRPr="006707C0" w:rsidRDefault="006707C0" w:rsidP="00D42913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lastRenderedPageBreak/>
              <w:t>ОП 02 Психология</w:t>
            </w:r>
          </w:p>
          <w:p w14:paraId="7EACA402" w14:textId="4ED02C11" w:rsidR="00802402" w:rsidRPr="009E5234" w:rsidRDefault="00260E11" w:rsidP="00D42913">
            <w:pPr>
              <w:jc w:val="both"/>
            </w:pPr>
            <w:r>
              <w:t xml:space="preserve"> ОК </w:t>
            </w:r>
            <w:r w:rsidR="00132085">
              <w:t>01–</w:t>
            </w:r>
            <w:r w:rsidR="006C0AD7">
              <w:t>05,11</w:t>
            </w:r>
            <w:r w:rsidR="008C7B88">
              <w:t xml:space="preserve"> ПК</w:t>
            </w:r>
            <w:r>
              <w:t xml:space="preserve"> </w:t>
            </w:r>
            <w:r w:rsidR="00FF1B68">
              <w:t>2.3,3.3,4.2.5.3</w:t>
            </w:r>
          </w:p>
          <w:p w14:paraId="401CD83D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2DA06B36" w14:textId="59C1B777" w:rsidR="00802402" w:rsidRPr="009E5234" w:rsidRDefault="00802402" w:rsidP="00D42913">
            <w:pPr>
              <w:jc w:val="both"/>
            </w:pPr>
            <w:r w:rsidRPr="009E5234">
              <w:t>-</w:t>
            </w:r>
            <w:r w:rsidR="006707C0">
              <w:t xml:space="preserve"> решение</w:t>
            </w:r>
            <w:r w:rsidR="00014A86">
              <w:t xml:space="preserve"> педагогических задач</w:t>
            </w:r>
          </w:p>
          <w:p w14:paraId="7E3DC24B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2253A29F" w14:textId="40ADA25C" w:rsidR="00802402" w:rsidRPr="009E5234" w:rsidRDefault="006707C0" w:rsidP="00D42913">
            <w:pPr>
              <w:jc w:val="both"/>
            </w:pPr>
            <w:r>
              <w:t xml:space="preserve"> основы психологии личности;</w:t>
            </w:r>
          </w:p>
          <w:p w14:paraId="7D926C79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5A51FA5E" w14:textId="3FD036BA" w:rsidR="00802402" w:rsidRPr="009E5234" w:rsidRDefault="006707C0" w:rsidP="00D42913">
            <w:pPr>
              <w:jc w:val="both"/>
            </w:pPr>
            <w:r>
              <w:t xml:space="preserve"> применять знания по психологии при решении педагогических задач;</w:t>
            </w:r>
          </w:p>
          <w:p w14:paraId="5FB6A0D3" w14:textId="476D583F" w:rsidR="000D2CA8" w:rsidRDefault="000D2CA8" w:rsidP="00D42913">
            <w:pPr>
              <w:jc w:val="both"/>
            </w:pPr>
          </w:p>
          <w:p w14:paraId="48DF4845" w14:textId="65C4ACD4" w:rsidR="004542ED" w:rsidRDefault="004542ED" w:rsidP="00D42913">
            <w:pPr>
              <w:jc w:val="both"/>
            </w:pPr>
          </w:p>
          <w:p w14:paraId="45273082" w14:textId="0B7CCFDC" w:rsidR="00BF0BD0" w:rsidRDefault="00BF0BD0" w:rsidP="00D42913">
            <w:pPr>
              <w:jc w:val="both"/>
            </w:pPr>
          </w:p>
          <w:p w14:paraId="4E3EDC39" w14:textId="77777777" w:rsidR="00BF0BD0" w:rsidRDefault="00BF0BD0" w:rsidP="00D42913">
            <w:pPr>
              <w:jc w:val="both"/>
            </w:pPr>
          </w:p>
          <w:p w14:paraId="2C83DED3" w14:textId="23376B9C" w:rsidR="004542ED" w:rsidRDefault="004542ED" w:rsidP="00D42913">
            <w:pPr>
              <w:jc w:val="both"/>
            </w:pPr>
          </w:p>
          <w:p w14:paraId="2027F493" w14:textId="77777777" w:rsidR="00FF1B68" w:rsidRDefault="00FF1B68" w:rsidP="00D42913">
            <w:pPr>
              <w:jc w:val="both"/>
            </w:pPr>
          </w:p>
          <w:p w14:paraId="2EE687D3" w14:textId="77777777" w:rsidR="00014A86" w:rsidRDefault="00014A86" w:rsidP="00D42913">
            <w:pPr>
              <w:jc w:val="both"/>
            </w:pPr>
          </w:p>
          <w:p w14:paraId="5C7F6E3F" w14:textId="77777777" w:rsidR="00014A86" w:rsidRPr="006707C0" w:rsidRDefault="00014A86" w:rsidP="00014A86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t>ОП 02 Психология</w:t>
            </w:r>
          </w:p>
          <w:p w14:paraId="6A57E7B3" w14:textId="475A1EDA" w:rsidR="00192FD5" w:rsidRPr="009E5234" w:rsidRDefault="00BF0BD0" w:rsidP="000B2EE7">
            <w:pPr>
              <w:jc w:val="both"/>
            </w:pPr>
            <w:r>
              <w:t xml:space="preserve"> </w:t>
            </w:r>
            <w:r w:rsidR="00260E11">
              <w:t xml:space="preserve"> ОК 01–</w:t>
            </w:r>
            <w:r w:rsidR="00FF1B68">
              <w:t>04,08,11</w:t>
            </w:r>
            <w:r w:rsidR="00132085">
              <w:t xml:space="preserve"> ПК</w:t>
            </w:r>
            <w:r w:rsidR="00FF1B68">
              <w:t xml:space="preserve"> 2.3,4.2,5.4</w:t>
            </w:r>
          </w:p>
          <w:p w14:paraId="4960A38E" w14:textId="77777777" w:rsidR="00802402" w:rsidRPr="009E5234" w:rsidRDefault="00802402" w:rsidP="000B2EE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1B6F5D26" w14:textId="4632ED5A" w:rsidR="00802402" w:rsidRPr="009E5234" w:rsidRDefault="00802402" w:rsidP="000B2EE7">
            <w:pPr>
              <w:jc w:val="both"/>
            </w:pPr>
            <w:r w:rsidRPr="009E5234">
              <w:t>-</w:t>
            </w:r>
            <w:r w:rsidR="00014A86">
              <w:t xml:space="preserve"> решение педагогических задач</w:t>
            </w:r>
          </w:p>
          <w:p w14:paraId="1A553720" w14:textId="77777777" w:rsidR="00802402" w:rsidRPr="009E5234" w:rsidRDefault="00802402" w:rsidP="000B2EE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52308291" w14:textId="49BA2CEA" w:rsidR="00802402" w:rsidRPr="009E5234" w:rsidRDefault="00014A86" w:rsidP="000B2EE7">
            <w:pPr>
              <w:jc w:val="both"/>
            </w:pPr>
            <w:r>
              <w:t>закономерности психического развития человека как субъекта;</w:t>
            </w:r>
          </w:p>
          <w:p w14:paraId="2A0DDA81" w14:textId="702D0B0A" w:rsidR="00802402" w:rsidRDefault="00802402" w:rsidP="000B2EE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208B20B2" w14:textId="77777777" w:rsidR="00014A86" w:rsidRPr="009E5234" w:rsidRDefault="00014A86" w:rsidP="00014A86">
            <w:pPr>
              <w:jc w:val="both"/>
            </w:pPr>
            <w:r>
              <w:t>применять знания по психологии при решении педагогических задач;</w:t>
            </w:r>
          </w:p>
          <w:p w14:paraId="3A9115C4" w14:textId="51ACDD82" w:rsidR="009E5234" w:rsidRDefault="009E5234" w:rsidP="000B2EE7">
            <w:pPr>
              <w:jc w:val="both"/>
            </w:pPr>
          </w:p>
          <w:p w14:paraId="6FBAA628" w14:textId="668535E1" w:rsidR="004520A7" w:rsidRDefault="004520A7" w:rsidP="000B2EE7">
            <w:pPr>
              <w:jc w:val="both"/>
            </w:pPr>
          </w:p>
          <w:p w14:paraId="1F70E191" w14:textId="1E008139" w:rsidR="004520A7" w:rsidRDefault="004520A7" w:rsidP="000B2EE7">
            <w:pPr>
              <w:jc w:val="both"/>
            </w:pPr>
          </w:p>
          <w:p w14:paraId="146A200E" w14:textId="7B5977C3" w:rsidR="00711676" w:rsidRDefault="00711676" w:rsidP="000B2EE7">
            <w:pPr>
              <w:jc w:val="both"/>
            </w:pPr>
          </w:p>
          <w:p w14:paraId="325464FC" w14:textId="675E6AA8" w:rsidR="00BF0BD0" w:rsidRDefault="00BF0BD0" w:rsidP="000B2EE7">
            <w:pPr>
              <w:jc w:val="both"/>
            </w:pPr>
          </w:p>
          <w:p w14:paraId="2C2EAA97" w14:textId="77777777" w:rsidR="00FF1B68" w:rsidRDefault="00FF1B68" w:rsidP="000B2EE7">
            <w:pPr>
              <w:jc w:val="both"/>
            </w:pPr>
          </w:p>
          <w:p w14:paraId="67DDB418" w14:textId="3F52E518" w:rsidR="00EB6AA0" w:rsidRDefault="00EB6AA0" w:rsidP="000B2EE7">
            <w:pPr>
              <w:jc w:val="both"/>
            </w:pPr>
          </w:p>
          <w:p w14:paraId="48786EFB" w14:textId="703A00D2" w:rsidR="00BF0BD0" w:rsidRPr="000D1604" w:rsidRDefault="00BF0BD0" w:rsidP="00BF0BD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0D1604">
              <w:rPr>
                <w:b/>
                <w:bCs/>
              </w:rPr>
              <w:t>ОП 01</w:t>
            </w:r>
            <w:r>
              <w:rPr>
                <w:b/>
                <w:bCs/>
              </w:rPr>
              <w:t xml:space="preserve"> Основы общей и дошкольной педагогики</w:t>
            </w:r>
          </w:p>
          <w:p w14:paraId="1C9F2A01" w14:textId="77777777" w:rsidR="00FF1B68" w:rsidRDefault="00BF0BD0" w:rsidP="00BF0BD0">
            <w:pPr>
              <w:jc w:val="both"/>
            </w:pPr>
            <w:r>
              <w:t xml:space="preserve"> ОК 01–</w:t>
            </w:r>
            <w:r w:rsidR="00FF1B68">
              <w:t>05,09,10.11</w:t>
            </w:r>
          </w:p>
          <w:p w14:paraId="4F466F92" w14:textId="40126450" w:rsidR="00BF0BD0" w:rsidRDefault="00BF0BD0" w:rsidP="00BF0BD0">
            <w:pPr>
              <w:jc w:val="both"/>
              <w:rPr>
                <w:i/>
                <w:iCs/>
              </w:rPr>
            </w:pPr>
            <w:r>
              <w:t xml:space="preserve"> ПК </w:t>
            </w:r>
            <w:r w:rsidR="00FF1B68">
              <w:t>2.3,3.3,5.3</w:t>
            </w:r>
          </w:p>
          <w:p w14:paraId="5C330C74" w14:textId="77777777" w:rsidR="00BF0BD0" w:rsidRPr="009E5234" w:rsidRDefault="00BF0BD0" w:rsidP="00BF0BD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2D71A4DE" w14:textId="77777777" w:rsidR="00BF0BD0" w:rsidRPr="009E5234" w:rsidRDefault="00BF0BD0" w:rsidP="00BF0BD0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 xml:space="preserve">анализ педагогической деятельности и необходимой информации </w:t>
            </w:r>
          </w:p>
          <w:p w14:paraId="7BCEB39C" w14:textId="77777777" w:rsidR="00BF0BD0" w:rsidRDefault="00BF0BD0" w:rsidP="00BF0BD0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43CD5524" w14:textId="77777777" w:rsidR="00BF0BD0" w:rsidRPr="009E5234" w:rsidRDefault="00BF0BD0" w:rsidP="00BF0BD0">
            <w:pPr>
              <w:jc w:val="both"/>
            </w:pPr>
            <w:r w:rsidRPr="00093D68">
              <w:t>взаимосвязь педагогической науки и практики</w:t>
            </w:r>
          </w:p>
          <w:p w14:paraId="37482E74" w14:textId="77777777" w:rsidR="00BF0BD0" w:rsidRDefault="00BF0BD0" w:rsidP="00BF0BD0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>
              <w:t xml:space="preserve"> </w:t>
            </w:r>
          </w:p>
          <w:p w14:paraId="05E9FF0E" w14:textId="77777777" w:rsidR="00260E11" w:rsidRDefault="00BF0BD0" w:rsidP="00BF0BD0">
            <w:pPr>
              <w:jc w:val="both"/>
            </w:pPr>
            <w:r>
              <w:t>анализировать педагогическую деятельность, факты и явления;</w:t>
            </w:r>
          </w:p>
          <w:p w14:paraId="672AF2F4" w14:textId="7BD3C2ED" w:rsidR="00BF0BD0" w:rsidRDefault="00BF0BD0" w:rsidP="00BF0BD0">
            <w:pPr>
              <w:jc w:val="both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самообразования.</w:t>
            </w:r>
          </w:p>
          <w:p w14:paraId="05DF5FF1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2134C3A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481E583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B6C11E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5F0B03F9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6E74FABE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3A4AE710" w14:textId="211B3325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2B85D08F" w14:textId="77777777" w:rsidR="00FF1B68" w:rsidRDefault="00FF1B68" w:rsidP="00525CFC">
            <w:pPr>
              <w:jc w:val="both"/>
              <w:rPr>
                <w:b/>
                <w:bCs/>
              </w:rPr>
            </w:pPr>
          </w:p>
          <w:p w14:paraId="1E02333B" w14:textId="468B1926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61509D9B" w14:textId="77777777" w:rsidR="00BF35D1" w:rsidRDefault="00BF35D1" w:rsidP="00525CFC">
            <w:pPr>
              <w:jc w:val="both"/>
              <w:rPr>
                <w:b/>
                <w:bCs/>
              </w:rPr>
            </w:pPr>
          </w:p>
          <w:p w14:paraId="69CFDC0D" w14:textId="5270633A" w:rsidR="00802402" w:rsidRDefault="003D3F67" w:rsidP="00525CFC">
            <w:pPr>
              <w:jc w:val="both"/>
              <w:rPr>
                <w:b/>
                <w:bCs/>
              </w:rPr>
            </w:pPr>
            <w:r w:rsidRPr="003D3F67">
              <w:rPr>
                <w:b/>
                <w:bCs/>
              </w:rPr>
              <w:lastRenderedPageBreak/>
              <w:t>ОП 1</w:t>
            </w:r>
            <w:r w:rsidR="00D050E3">
              <w:rPr>
                <w:b/>
                <w:bCs/>
              </w:rPr>
              <w:t>4</w:t>
            </w:r>
            <w:r w:rsidRPr="003D3F67">
              <w:rPr>
                <w:b/>
                <w:bCs/>
              </w:rPr>
              <w:t xml:space="preserve"> Риторика</w:t>
            </w:r>
            <w:r w:rsidR="00D050E3">
              <w:rPr>
                <w:b/>
                <w:bCs/>
              </w:rPr>
              <w:t xml:space="preserve"> в профессиональной деятельности</w:t>
            </w:r>
          </w:p>
          <w:p w14:paraId="2D390D53" w14:textId="77777777" w:rsidR="00FF1B68" w:rsidRDefault="00D050E3" w:rsidP="00525CFC">
            <w:pPr>
              <w:jc w:val="both"/>
            </w:pPr>
            <w:r>
              <w:t xml:space="preserve"> ОК 01</w:t>
            </w:r>
            <w:r w:rsidR="00FF1B68">
              <w:t>,</w:t>
            </w:r>
            <w:r>
              <w:t xml:space="preserve"> 02</w:t>
            </w:r>
            <w:r w:rsidR="00FF1B68">
              <w:t>,</w:t>
            </w:r>
            <w:r>
              <w:t xml:space="preserve">06, 08. </w:t>
            </w:r>
          </w:p>
          <w:p w14:paraId="01A0ACF8" w14:textId="04512DB3" w:rsidR="003D3F67" w:rsidRPr="003D3F67" w:rsidRDefault="00D050E3" w:rsidP="00525CFC">
            <w:pPr>
              <w:jc w:val="both"/>
              <w:rPr>
                <w:b/>
                <w:bCs/>
              </w:rPr>
            </w:pPr>
            <w:r>
              <w:t>ПК 2.</w:t>
            </w:r>
            <w:r w:rsidR="00FF1B68">
              <w:t>3</w:t>
            </w:r>
            <w:r>
              <w:t xml:space="preserve"> 3.2</w:t>
            </w:r>
            <w:r w:rsidR="00FF1B68">
              <w:t>,4.2,5.3</w:t>
            </w:r>
          </w:p>
          <w:p w14:paraId="6639C573" w14:textId="77777777" w:rsidR="00802402" w:rsidRPr="009E5234" w:rsidRDefault="00802402" w:rsidP="00525CFC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5158A7BD" w14:textId="43715693" w:rsidR="00802402" w:rsidRPr="009E5234" w:rsidRDefault="003E78E6" w:rsidP="003D3F67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 xml:space="preserve"> создание профессионально значимых речевых произведений и отбор речевого материала</w:t>
            </w:r>
          </w:p>
          <w:p w14:paraId="5127EB21" w14:textId="6B9A421C" w:rsidR="00802402" w:rsidRDefault="00802402" w:rsidP="003E78E6">
            <w:pPr>
              <w:tabs>
                <w:tab w:val="center" w:pos="1445"/>
              </w:tabs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  <w:r w:rsidR="003E78E6">
              <w:t xml:space="preserve"> </w:t>
            </w:r>
            <w:r w:rsidR="003E78E6">
              <w:tab/>
            </w:r>
          </w:p>
          <w:p w14:paraId="17E72C14" w14:textId="37E1BF8E" w:rsidR="003E78E6" w:rsidRPr="009E5234" w:rsidRDefault="003D3F67" w:rsidP="003E78E6">
            <w:pPr>
              <w:tabs>
                <w:tab w:val="center" w:pos="1445"/>
              </w:tabs>
              <w:jc w:val="both"/>
            </w:pPr>
            <w:r>
              <w:t>основы культуры речи</w:t>
            </w:r>
          </w:p>
          <w:p w14:paraId="4C243687" w14:textId="77777777" w:rsidR="003E78E6" w:rsidRDefault="00802402" w:rsidP="003E78E6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</w:p>
          <w:p w14:paraId="27EB851C" w14:textId="6C76A70E" w:rsidR="003E78E6" w:rsidRDefault="003E78E6" w:rsidP="003E78E6">
            <w:pPr>
              <w:jc w:val="both"/>
            </w:pPr>
            <w:r>
              <w:t xml:space="preserve">создавать профессионально значимые речевые </w:t>
            </w:r>
            <w:r w:rsidR="003D3F67">
              <w:t>произведения</w:t>
            </w:r>
            <w:r>
              <w:t xml:space="preserve"> </w:t>
            </w:r>
            <w:r w:rsidR="00923758">
              <w:t xml:space="preserve"> </w:t>
            </w:r>
          </w:p>
          <w:p w14:paraId="6865D8D3" w14:textId="7745CF07" w:rsidR="003E78E6" w:rsidRDefault="003E78E6" w:rsidP="00525CFC">
            <w:pPr>
              <w:jc w:val="both"/>
            </w:pPr>
          </w:p>
          <w:p w14:paraId="68E41123" w14:textId="77777777" w:rsidR="003E78E6" w:rsidRPr="009E5234" w:rsidRDefault="003E78E6" w:rsidP="00525CFC">
            <w:pPr>
              <w:jc w:val="both"/>
            </w:pPr>
          </w:p>
          <w:p w14:paraId="5FC054C2" w14:textId="3502DF19" w:rsidR="00802402" w:rsidRPr="009E5234" w:rsidRDefault="003D3F67" w:rsidP="001F20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78688B5" w14:textId="48EED913" w:rsidR="00802402" w:rsidRPr="009E5234" w:rsidRDefault="00923758" w:rsidP="001F2097">
            <w:pPr>
              <w:jc w:val="both"/>
            </w:pPr>
            <w:r>
              <w:t xml:space="preserve"> </w:t>
            </w:r>
          </w:p>
          <w:p w14:paraId="2F376617" w14:textId="77777777" w:rsidR="00802402" w:rsidRPr="009E5234" w:rsidRDefault="00802402" w:rsidP="001F2097">
            <w:pPr>
              <w:jc w:val="both"/>
            </w:pPr>
          </w:p>
          <w:p w14:paraId="7B544E21" w14:textId="11783ADC" w:rsidR="00802402" w:rsidRDefault="00802402" w:rsidP="001F2097">
            <w:pPr>
              <w:jc w:val="both"/>
            </w:pPr>
          </w:p>
          <w:p w14:paraId="4C76C929" w14:textId="04100F6D" w:rsidR="00923758" w:rsidRDefault="00923758" w:rsidP="001F2097">
            <w:pPr>
              <w:jc w:val="both"/>
            </w:pPr>
          </w:p>
          <w:p w14:paraId="772C80CA" w14:textId="0155CE6E" w:rsidR="00923758" w:rsidRDefault="00923758" w:rsidP="001F2097">
            <w:pPr>
              <w:jc w:val="both"/>
            </w:pPr>
          </w:p>
          <w:p w14:paraId="53DD0DFA" w14:textId="626E1C9E" w:rsidR="00923758" w:rsidRDefault="00923758" w:rsidP="001F2097">
            <w:pPr>
              <w:jc w:val="both"/>
            </w:pPr>
          </w:p>
          <w:p w14:paraId="354CB4D0" w14:textId="5AC15A1D" w:rsidR="00923758" w:rsidRDefault="00923758" w:rsidP="001F2097">
            <w:pPr>
              <w:jc w:val="both"/>
            </w:pPr>
          </w:p>
          <w:p w14:paraId="46AB0079" w14:textId="293DF80D" w:rsidR="00923758" w:rsidRDefault="00923758" w:rsidP="001F2097">
            <w:pPr>
              <w:jc w:val="both"/>
            </w:pPr>
          </w:p>
          <w:p w14:paraId="4961D93F" w14:textId="49D82D83" w:rsidR="00923758" w:rsidRDefault="00923758" w:rsidP="001F2097">
            <w:pPr>
              <w:jc w:val="both"/>
            </w:pPr>
          </w:p>
          <w:p w14:paraId="0556DC73" w14:textId="7053E3CB" w:rsidR="00923758" w:rsidRDefault="00923758" w:rsidP="001F2097">
            <w:pPr>
              <w:jc w:val="both"/>
            </w:pPr>
          </w:p>
          <w:p w14:paraId="5D56CF8A" w14:textId="6664D771" w:rsidR="00923758" w:rsidRDefault="00923758" w:rsidP="001F2097">
            <w:pPr>
              <w:jc w:val="both"/>
            </w:pPr>
          </w:p>
          <w:p w14:paraId="45AA02FC" w14:textId="26415DD5" w:rsidR="00923758" w:rsidRDefault="00923758" w:rsidP="001F2097">
            <w:pPr>
              <w:jc w:val="both"/>
            </w:pPr>
          </w:p>
          <w:p w14:paraId="34B97784" w14:textId="4A2AD333" w:rsidR="00923758" w:rsidRDefault="00923758" w:rsidP="001F2097">
            <w:pPr>
              <w:jc w:val="both"/>
            </w:pPr>
          </w:p>
          <w:p w14:paraId="67F539F8" w14:textId="45BDD541" w:rsidR="00923758" w:rsidRDefault="00923758" w:rsidP="001F2097">
            <w:pPr>
              <w:jc w:val="both"/>
            </w:pPr>
          </w:p>
          <w:p w14:paraId="1EAB099D" w14:textId="5B8237E0" w:rsidR="00923758" w:rsidRDefault="00923758" w:rsidP="001F2097">
            <w:pPr>
              <w:jc w:val="both"/>
            </w:pPr>
          </w:p>
          <w:p w14:paraId="2DA673DA" w14:textId="65B7461D" w:rsidR="004520A7" w:rsidRDefault="004520A7" w:rsidP="001F2097">
            <w:pPr>
              <w:jc w:val="both"/>
            </w:pPr>
          </w:p>
          <w:p w14:paraId="4309B129" w14:textId="65DE3793" w:rsidR="004520A7" w:rsidRDefault="004520A7" w:rsidP="001F2097">
            <w:pPr>
              <w:jc w:val="both"/>
            </w:pPr>
          </w:p>
          <w:p w14:paraId="1906FFC3" w14:textId="3C8E8AE5" w:rsidR="004520A7" w:rsidRDefault="004520A7" w:rsidP="001F2097">
            <w:pPr>
              <w:jc w:val="both"/>
            </w:pPr>
          </w:p>
          <w:p w14:paraId="6912B383" w14:textId="5C389066" w:rsidR="004520A7" w:rsidRDefault="004520A7" w:rsidP="001F2097">
            <w:pPr>
              <w:jc w:val="both"/>
            </w:pPr>
          </w:p>
          <w:p w14:paraId="01087EBD" w14:textId="3DF2B86E" w:rsidR="00C1507C" w:rsidRDefault="00C1507C" w:rsidP="001F2097">
            <w:pPr>
              <w:jc w:val="both"/>
            </w:pPr>
          </w:p>
          <w:p w14:paraId="7ACD9049" w14:textId="71C8AF41" w:rsidR="00EB6AA0" w:rsidRDefault="00554216" w:rsidP="00EB6AA0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1E0B9826" w14:textId="6CF2ED92" w:rsidR="00EB6AA0" w:rsidRDefault="00EB6AA0" w:rsidP="00EB6AA0">
            <w:pPr>
              <w:jc w:val="both"/>
            </w:pPr>
          </w:p>
          <w:p w14:paraId="3E90F72B" w14:textId="5A6713A5" w:rsidR="00C1507C" w:rsidRDefault="00C1507C" w:rsidP="00EB6AA0">
            <w:pPr>
              <w:jc w:val="both"/>
            </w:pPr>
          </w:p>
          <w:p w14:paraId="3F6997C7" w14:textId="50F08A47" w:rsidR="00C1507C" w:rsidRDefault="00C1507C" w:rsidP="00EB6AA0">
            <w:pPr>
              <w:jc w:val="both"/>
            </w:pPr>
          </w:p>
          <w:p w14:paraId="36F5AF98" w14:textId="0A5E1FFB" w:rsidR="00C1507C" w:rsidRDefault="00C1507C" w:rsidP="00EB6AA0">
            <w:pPr>
              <w:jc w:val="both"/>
            </w:pPr>
          </w:p>
          <w:p w14:paraId="57FD97C7" w14:textId="36B4A4F4" w:rsidR="00C1507C" w:rsidRDefault="00C1507C" w:rsidP="00EB6AA0">
            <w:pPr>
              <w:jc w:val="both"/>
            </w:pPr>
          </w:p>
          <w:p w14:paraId="4B29018D" w14:textId="7F2D610D" w:rsidR="00C1507C" w:rsidRDefault="00C1507C" w:rsidP="00EB6AA0">
            <w:pPr>
              <w:jc w:val="both"/>
            </w:pPr>
          </w:p>
          <w:p w14:paraId="0AF11FF8" w14:textId="5F642477" w:rsidR="00C1507C" w:rsidRDefault="00C1507C" w:rsidP="00EB6AA0">
            <w:pPr>
              <w:jc w:val="both"/>
            </w:pPr>
          </w:p>
          <w:p w14:paraId="1FD7CBFD" w14:textId="34B96BD2" w:rsidR="00C1507C" w:rsidRDefault="00C1507C" w:rsidP="00EB6AA0">
            <w:pPr>
              <w:jc w:val="both"/>
            </w:pPr>
          </w:p>
          <w:p w14:paraId="486A38FF" w14:textId="2E196315" w:rsidR="00C1507C" w:rsidRDefault="00C1507C" w:rsidP="00EB6AA0">
            <w:pPr>
              <w:jc w:val="both"/>
            </w:pPr>
          </w:p>
          <w:p w14:paraId="1EFAEB4E" w14:textId="1B21DE8A" w:rsidR="00C1507C" w:rsidRDefault="00C1507C" w:rsidP="00EB6AA0">
            <w:pPr>
              <w:jc w:val="both"/>
            </w:pPr>
          </w:p>
          <w:p w14:paraId="7D630761" w14:textId="5B1F1DBB" w:rsidR="00C1507C" w:rsidRDefault="00C1507C" w:rsidP="00EB6AA0">
            <w:pPr>
              <w:jc w:val="both"/>
            </w:pPr>
          </w:p>
          <w:p w14:paraId="53C474C3" w14:textId="32C030E9" w:rsidR="00C1507C" w:rsidRDefault="00C1507C" w:rsidP="00EB6AA0">
            <w:pPr>
              <w:jc w:val="both"/>
            </w:pPr>
          </w:p>
          <w:p w14:paraId="12212CD8" w14:textId="1DC217EA" w:rsidR="00C1507C" w:rsidRDefault="00C1507C" w:rsidP="00EB6AA0">
            <w:pPr>
              <w:jc w:val="both"/>
            </w:pPr>
          </w:p>
          <w:p w14:paraId="3A1C1D63" w14:textId="63A02D57" w:rsidR="00C1507C" w:rsidRDefault="00C1507C" w:rsidP="00EB6AA0">
            <w:pPr>
              <w:jc w:val="both"/>
            </w:pPr>
          </w:p>
          <w:p w14:paraId="12F83C4C" w14:textId="36797081" w:rsidR="00C1507C" w:rsidRDefault="00C1507C" w:rsidP="00EB6AA0">
            <w:pPr>
              <w:jc w:val="both"/>
            </w:pPr>
          </w:p>
          <w:p w14:paraId="6BDDD0FD" w14:textId="37A768BB" w:rsidR="00C1507C" w:rsidRDefault="00C1507C" w:rsidP="00EB6AA0">
            <w:pPr>
              <w:jc w:val="both"/>
            </w:pPr>
          </w:p>
          <w:p w14:paraId="2C699A49" w14:textId="6A50BFE1" w:rsidR="00C1507C" w:rsidRDefault="00C1507C" w:rsidP="00EB6AA0">
            <w:pPr>
              <w:jc w:val="both"/>
            </w:pPr>
          </w:p>
          <w:p w14:paraId="36DE0104" w14:textId="7DD9CDF7" w:rsidR="00C1507C" w:rsidRDefault="00C1507C" w:rsidP="00EB6AA0">
            <w:pPr>
              <w:jc w:val="both"/>
            </w:pPr>
          </w:p>
          <w:p w14:paraId="27BF82EE" w14:textId="790EA439" w:rsidR="00C1507C" w:rsidRDefault="00C1507C" w:rsidP="00EB6AA0">
            <w:pPr>
              <w:jc w:val="both"/>
            </w:pPr>
          </w:p>
          <w:p w14:paraId="41BF0EA6" w14:textId="59A1DE87" w:rsidR="00C1507C" w:rsidRDefault="00C1507C" w:rsidP="00EB6AA0">
            <w:pPr>
              <w:jc w:val="both"/>
            </w:pPr>
          </w:p>
          <w:p w14:paraId="31E2D449" w14:textId="65F6B5EE" w:rsidR="00C1507C" w:rsidRDefault="00C1507C" w:rsidP="00EB6AA0">
            <w:pPr>
              <w:jc w:val="both"/>
            </w:pPr>
          </w:p>
          <w:p w14:paraId="44AE5B41" w14:textId="6FEFA6C0" w:rsidR="00C1507C" w:rsidRDefault="00C1507C" w:rsidP="00EB6AA0">
            <w:pPr>
              <w:jc w:val="both"/>
            </w:pPr>
          </w:p>
          <w:p w14:paraId="57DD014B" w14:textId="548789AA" w:rsidR="00C1507C" w:rsidRDefault="00C1507C" w:rsidP="00EB6AA0">
            <w:pPr>
              <w:jc w:val="both"/>
            </w:pPr>
          </w:p>
          <w:p w14:paraId="6EB91C6A" w14:textId="4E8410A8" w:rsidR="00C1507C" w:rsidRDefault="00C1507C" w:rsidP="00EB6AA0">
            <w:pPr>
              <w:jc w:val="both"/>
            </w:pPr>
          </w:p>
          <w:p w14:paraId="3B7FEA81" w14:textId="26ECB3FF" w:rsidR="00C1507C" w:rsidRDefault="00C1507C" w:rsidP="00EB6AA0">
            <w:pPr>
              <w:jc w:val="both"/>
            </w:pPr>
          </w:p>
          <w:p w14:paraId="61C20FC2" w14:textId="77777777" w:rsidR="008C7707" w:rsidRDefault="008C7707" w:rsidP="00EB6AA0">
            <w:pPr>
              <w:jc w:val="both"/>
            </w:pPr>
          </w:p>
          <w:p w14:paraId="3AD17C6C" w14:textId="77777777" w:rsidR="00EB6AA0" w:rsidRPr="009E5234" w:rsidRDefault="00EB6AA0" w:rsidP="00EB6AA0">
            <w:pPr>
              <w:jc w:val="both"/>
            </w:pPr>
          </w:p>
          <w:p w14:paraId="7222B075" w14:textId="327342CC" w:rsidR="0072320E" w:rsidRDefault="00554216" w:rsidP="000B2EE7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065C4C5A" w14:textId="1DE9BA44" w:rsidR="0072320E" w:rsidRDefault="0072320E" w:rsidP="000B2EE7">
            <w:pPr>
              <w:jc w:val="both"/>
            </w:pPr>
          </w:p>
          <w:p w14:paraId="2A9B8491" w14:textId="2B397B8E" w:rsidR="0072320E" w:rsidRDefault="0072320E" w:rsidP="000B2EE7">
            <w:pPr>
              <w:jc w:val="both"/>
            </w:pPr>
          </w:p>
          <w:p w14:paraId="5745B7FF" w14:textId="28B0A16E" w:rsidR="0072320E" w:rsidRDefault="0072320E" w:rsidP="000B2EE7">
            <w:pPr>
              <w:jc w:val="both"/>
            </w:pPr>
          </w:p>
          <w:p w14:paraId="1B2DD31A" w14:textId="480853A1" w:rsidR="0072320E" w:rsidRDefault="0072320E" w:rsidP="000B2EE7">
            <w:pPr>
              <w:jc w:val="both"/>
            </w:pPr>
          </w:p>
          <w:p w14:paraId="027D1066" w14:textId="12EAC26B" w:rsidR="0072320E" w:rsidRDefault="0072320E" w:rsidP="000B2EE7">
            <w:pPr>
              <w:jc w:val="both"/>
            </w:pPr>
          </w:p>
          <w:p w14:paraId="5331408A" w14:textId="2385CB6C" w:rsidR="0072320E" w:rsidRDefault="0072320E" w:rsidP="000B2EE7">
            <w:pPr>
              <w:jc w:val="both"/>
            </w:pPr>
          </w:p>
          <w:p w14:paraId="5ED9A72E" w14:textId="5EEF6B59" w:rsidR="0072320E" w:rsidRDefault="0072320E" w:rsidP="000B2EE7">
            <w:pPr>
              <w:jc w:val="both"/>
            </w:pPr>
          </w:p>
          <w:p w14:paraId="21F614CB" w14:textId="788872F4" w:rsidR="0072320E" w:rsidRDefault="0072320E" w:rsidP="000B2EE7">
            <w:pPr>
              <w:jc w:val="both"/>
            </w:pPr>
          </w:p>
          <w:p w14:paraId="25AEF839" w14:textId="447566AB" w:rsidR="0072320E" w:rsidRDefault="0072320E" w:rsidP="000B2EE7">
            <w:pPr>
              <w:jc w:val="both"/>
            </w:pPr>
          </w:p>
          <w:p w14:paraId="66F07E4B" w14:textId="3329EAB9" w:rsidR="0072320E" w:rsidRDefault="0072320E" w:rsidP="000B2EE7">
            <w:pPr>
              <w:jc w:val="both"/>
            </w:pPr>
          </w:p>
          <w:p w14:paraId="6A1E8F20" w14:textId="3165A940" w:rsidR="0072320E" w:rsidRDefault="0072320E" w:rsidP="000B2EE7">
            <w:pPr>
              <w:jc w:val="both"/>
            </w:pPr>
          </w:p>
          <w:p w14:paraId="241AC1EF" w14:textId="318EC4D1" w:rsidR="0072320E" w:rsidRDefault="0072320E" w:rsidP="000B2EE7">
            <w:pPr>
              <w:jc w:val="both"/>
            </w:pPr>
          </w:p>
          <w:p w14:paraId="4D215B58" w14:textId="5BEB535B" w:rsidR="0072320E" w:rsidRDefault="0072320E" w:rsidP="000B2EE7">
            <w:pPr>
              <w:jc w:val="both"/>
            </w:pPr>
          </w:p>
          <w:p w14:paraId="6DE9BCB2" w14:textId="77777777" w:rsidR="00FF1B68" w:rsidRDefault="00FF1B68" w:rsidP="000B2EE7">
            <w:pPr>
              <w:jc w:val="both"/>
            </w:pPr>
          </w:p>
          <w:p w14:paraId="65BE0A37" w14:textId="469ABE77" w:rsidR="0072320E" w:rsidRDefault="0072320E" w:rsidP="000B2EE7">
            <w:pPr>
              <w:jc w:val="both"/>
            </w:pPr>
          </w:p>
          <w:p w14:paraId="13B99536" w14:textId="77777777" w:rsidR="00554216" w:rsidRPr="006707C0" w:rsidRDefault="00554216" w:rsidP="00554216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lastRenderedPageBreak/>
              <w:t>ОП 02 Психология</w:t>
            </w:r>
          </w:p>
          <w:p w14:paraId="2D3518F2" w14:textId="77777777" w:rsidR="00FF1B68" w:rsidRDefault="00554216" w:rsidP="00554216">
            <w:pPr>
              <w:jc w:val="both"/>
            </w:pPr>
            <w:r>
              <w:t xml:space="preserve"> ОК </w:t>
            </w:r>
            <w:r w:rsidR="006276E8">
              <w:t>01–</w:t>
            </w:r>
            <w:r w:rsidR="00FF1B68">
              <w:t>05,08,11</w:t>
            </w:r>
            <w:r w:rsidR="00132085">
              <w:t xml:space="preserve"> </w:t>
            </w:r>
          </w:p>
          <w:p w14:paraId="519DEA38" w14:textId="34A0F2B0" w:rsidR="00554216" w:rsidRPr="009E5234" w:rsidRDefault="00132085" w:rsidP="00554216">
            <w:pPr>
              <w:jc w:val="both"/>
            </w:pPr>
            <w:r>
              <w:t>ПК</w:t>
            </w:r>
            <w:r w:rsidR="00554216">
              <w:t xml:space="preserve"> </w:t>
            </w:r>
            <w:r w:rsidR="00FF1B68">
              <w:t xml:space="preserve"> 2.3,4.2,5.4</w:t>
            </w:r>
          </w:p>
          <w:p w14:paraId="322F49A0" w14:textId="77777777" w:rsidR="00554216" w:rsidRPr="009E5234" w:rsidRDefault="00554216" w:rsidP="0055421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5B284C73" w14:textId="77777777" w:rsidR="00554216" w:rsidRPr="009E5234" w:rsidRDefault="00554216" w:rsidP="00554216">
            <w:pPr>
              <w:jc w:val="both"/>
            </w:pPr>
            <w:r w:rsidRPr="009E5234">
              <w:t>-</w:t>
            </w:r>
            <w:r>
              <w:t xml:space="preserve"> решение педагогических задач</w:t>
            </w:r>
          </w:p>
          <w:p w14:paraId="3409C300" w14:textId="77777777" w:rsidR="00554216" w:rsidRPr="009E5234" w:rsidRDefault="00554216" w:rsidP="0055421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758AAE10" w14:textId="77777777" w:rsidR="00554216" w:rsidRPr="009E5234" w:rsidRDefault="00554216" w:rsidP="00554216">
            <w:pPr>
              <w:jc w:val="both"/>
            </w:pPr>
            <w:r>
              <w:t xml:space="preserve"> основы психологии личности;</w:t>
            </w:r>
          </w:p>
          <w:p w14:paraId="64449E8F" w14:textId="77777777" w:rsidR="00554216" w:rsidRPr="009E5234" w:rsidRDefault="00554216" w:rsidP="0055421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3783D2CE" w14:textId="561732F7" w:rsidR="00554216" w:rsidRDefault="00554216" w:rsidP="00554216">
            <w:pPr>
              <w:jc w:val="both"/>
            </w:pPr>
            <w:r>
              <w:t xml:space="preserve"> применять знания по психологии при решении педагогических задач;</w:t>
            </w:r>
          </w:p>
          <w:p w14:paraId="530B240B" w14:textId="6D728C91" w:rsidR="006972B3" w:rsidRDefault="006972B3" w:rsidP="00554216">
            <w:pPr>
              <w:jc w:val="both"/>
            </w:pPr>
          </w:p>
          <w:p w14:paraId="5E8776F5" w14:textId="0DEB7E95" w:rsidR="006972B3" w:rsidRDefault="006972B3" w:rsidP="00554216">
            <w:pPr>
              <w:jc w:val="both"/>
            </w:pPr>
          </w:p>
          <w:p w14:paraId="1E63CAFC" w14:textId="756EE981" w:rsidR="006972B3" w:rsidRDefault="006972B3" w:rsidP="00554216">
            <w:pPr>
              <w:jc w:val="both"/>
            </w:pPr>
          </w:p>
          <w:p w14:paraId="3B00F067" w14:textId="2E1360AF" w:rsidR="006972B3" w:rsidRDefault="006972B3" w:rsidP="00554216">
            <w:pPr>
              <w:jc w:val="both"/>
            </w:pPr>
          </w:p>
          <w:p w14:paraId="3870D511" w14:textId="5BAACF8E" w:rsidR="006972B3" w:rsidRDefault="006972B3" w:rsidP="00554216">
            <w:pPr>
              <w:jc w:val="both"/>
            </w:pPr>
          </w:p>
          <w:p w14:paraId="42E96762" w14:textId="0F2FEA8E" w:rsidR="006972B3" w:rsidRDefault="006972B3" w:rsidP="00554216">
            <w:pPr>
              <w:jc w:val="both"/>
            </w:pPr>
          </w:p>
          <w:p w14:paraId="3C45F5CB" w14:textId="62F34D07" w:rsidR="006972B3" w:rsidRDefault="006972B3" w:rsidP="00554216">
            <w:pPr>
              <w:jc w:val="both"/>
            </w:pPr>
          </w:p>
          <w:p w14:paraId="2ADEEF0B" w14:textId="4585493F" w:rsidR="006972B3" w:rsidRDefault="006972B3" w:rsidP="00554216">
            <w:pPr>
              <w:jc w:val="both"/>
            </w:pPr>
          </w:p>
          <w:p w14:paraId="2557BDF8" w14:textId="321FA2E5" w:rsidR="006972B3" w:rsidRDefault="006972B3" w:rsidP="00554216">
            <w:pPr>
              <w:jc w:val="both"/>
            </w:pPr>
          </w:p>
          <w:p w14:paraId="02B8EFD4" w14:textId="0BD55A2E" w:rsidR="006972B3" w:rsidRDefault="006972B3" w:rsidP="00554216">
            <w:pPr>
              <w:jc w:val="both"/>
            </w:pPr>
          </w:p>
          <w:p w14:paraId="12F1591A" w14:textId="4FF4025E" w:rsidR="006972B3" w:rsidRDefault="006972B3" w:rsidP="00554216">
            <w:pPr>
              <w:jc w:val="both"/>
            </w:pPr>
          </w:p>
          <w:p w14:paraId="5F0BA920" w14:textId="5D641208" w:rsidR="006972B3" w:rsidRDefault="006972B3" w:rsidP="00554216">
            <w:pPr>
              <w:jc w:val="both"/>
            </w:pPr>
          </w:p>
          <w:p w14:paraId="63149BD7" w14:textId="28AB6644" w:rsidR="006972B3" w:rsidRDefault="006972B3" w:rsidP="00554216">
            <w:pPr>
              <w:jc w:val="both"/>
            </w:pPr>
          </w:p>
          <w:p w14:paraId="527F0C67" w14:textId="6F0BB31E" w:rsidR="006972B3" w:rsidRDefault="006972B3" w:rsidP="00554216">
            <w:pPr>
              <w:jc w:val="both"/>
            </w:pPr>
          </w:p>
          <w:p w14:paraId="2EE36EB9" w14:textId="661B8D8A" w:rsidR="006972B3" w:rsidRDefault="006972B3" w:rsidP="00554216">
            <w:pPr>
              <w:jc w:val="both"/>
            </w:pPr>
          </w:p>
          <w:p w14:paraId="4A11DB45" w14:textId="2A15D4BD" w:rsidR="006972B3" w:rsidRDefault="006972B3" w:rsidP="00554216">
            <w:pPr>
              <w:jc w:val="both"/>
            </w:pPr>
          </w:p>
          <w:p w14:paraId="228F1501" w14:textId="66257FA2" w:rsidR="006972B3" w:rsidRDefault="006972B3" w:rsidP="00554216">
            <w:pPr>
              <w:jc w:val="both"/>
            </w:pPr>
          </w:p>
          <w:p w14:paraId="479E5380" w14:textId="1FF633B0" w:rsidR="006972B3" w:rsidRDefault="006972B3" w:rsidP="00554216">
            <w:pPr>
              <w:jc w:val="both"/>
            </w:pPr>
          </w:p>
          <w:p w14:paraId="4329A6C7" w14:textId="2FEFF0D8" w:rsidR="006972B3" w:rsidRDefault="006972B3" w:rsidP="00554216">
            <w:pPr>
              <w:jc w:val="both"/>
            </w:pPr>
          </w:p>
          <w:p w14:paraId="22F74C10" w14:textId="042DC122" w:rsidR="006972B3" w:rsidRDefault="006972B3" w:rsidP="00554216">
            <w:pPr>
              <w:jc w:val="both"/>
            </w:pPr>
          </w:p>
          <w:p w14:paraId="6A56D51E" w14:textId="203AE0B4" w:rsidR="006972B3" w:rsidRDefault="006972B3" w:rsidP="00554216">
            <w:pPr>
              <w:jc w:val="both"/>
            </w:pPr>
          </w:p>
          <w:p w14:paraId="0DCB1616" w14:textId="431B026A" w:rsidR="006972B3" w:rsidRDefault="006972B3" w:rsidP="00554216">
            <w:pPr>
              <w:jc w:val="both"/>
            </w:pPr>
          </w:p>
          <w:p w14:paraId="7E386DBA" w14:textId="55D674E0" w:rsidR="006972B3" w:rsidRDefault="006972B3" w:rsidP="00554216">
            <w:pPr>
              <w:jc w:val="both"/>
            </w:pPr>
          </w:p>
          <w:p w14:paraId="1F4E9C67" w14:textId="25D2EBE5" w:rsidR="006972B3" w:rsidRDefault="006972B3" w:rsidP="00554216">
            <w:pPr>
              <w:jc w:val="both"/>
            </w:pPr>
          </w:p>
          <w:p w14:paraId="27B066D1" w14:textId="3565235D" w:rsidR="006972B3" w:rsidRDefault="006972B3" w:rsidP="00554216">
            <w:pPr>
              <w:jc w:val="both"/>
            </w:pPr>
          </w:p>
          <w:p w14:paraId="040A6C8C" w14:textId="1EF2EE75" w:rsidR="006972B3" w:rsidRDefault="006972B3" w:rsidP="00554216">
            <w:pPr>
              <w:jc w:val="both"/>
            </w:pPr>
          </w:p>
          <w:p w14:paraId="68B2CFCD" w14:textId="2EDAC863" w:rsidR="006972B3" w:rsidRDefault="006972B3" w:rsidP="00554216">
            <w:pPr>
              <w:jc w:val="both"/>
            </w:pPr>
          </w:p>
          <w:p w14:paraId="1A463A6F" w14:textId="133C7E35" w:rsidR="006972B3" w:rsidRDefault="006972B3" w:rsidP="00554216">
            <w:pPr>
              <w:jc w:val="both"/>
            </w:pPr>
          </w:p>
          <w:p w14:paraId="12C26E7B" w14:textId="48151324" w:rsidR="006972B3" w:rsidRDefault="006972B3" w:rsidP="00554216">
            <w:pPr>
              <w:jc w:val="both"/>
            </w:pPr>
          </w:p>
          <w:p w14:paraId="6B8C173B" w14:textId="78641363" w:rsidR="006972B3" w:rsidRDefault="006972B3" w:rsidP="00554216">
            <w:pPr>
              <w:jc w:val="both"/>
            </w:pPr>
          </w:p>
          <w:p w14:paraId="3248BEF7" w14:textId="2BD2E944" w:rsidR="006972B3" w:rsidRDefault="006972B3" w:rsidP="00554216">
            <w:pPr>
              <w:jc w:val="both"/>
            </w:pPr>
          </w:p>
          <w:p w14:paraId="554B9FE2" w14:textId="51417432" w:rsidR="006972B3" w:rsidRDefault="006972B3" w:rsidP="00554216">
            <w:pPr>
              <w:jc w:val="both"/>
            </w:pPr>
          </w:p>
          <w:p w14:paraId="57138CDC" w14:textId="240FC6F0" w:rsidR="006972B3" w:rsidRDefault="006972B3" w:rsidP="00554216">
            <w:pPr>
              <w:jc w:val="both"/>
            </w:pPr>
          </w:p>
          <w:p w14:paraId="0C4FB810" w14:textId="6954ED3D" w:rsidR="006972B3" w:rsidRDefault="006972B3" w:rsidP="00554216">
            <w:pPr>
              <w:jc w:val="both"/>
            </w:pPr>
          </w:p>
          <w:p w14:paraId="7A1E3C89" w14:textId="75054BE0" w:rsidR="006972B3" w:rsidRDefault="006972B3" w:rsidP="00554216">
            <w:pPr>
              <w:jc w:val="both"/>
            </w:pPr>
          </w:p>
          <w:p w14:paraId="673CD72B" w14:textId="24178422" w:rsidR="006972B3" w:rsidRDefault="006972B3" w:rsidP="00554216">
            <w:pPr>
              <w:jc w:val="both"/>
            </w:pPr>
          </w:p>
          <w:p w14:paraId="3534DB54" w14:textId="47CEEA3A" w:rsidR="006972B3" w:rsidRDefault="006972B3" w:rsidP="00554216">
            <w:pPr>
              <w:jc w:val="both"/>
            </w:pPr>
          </w:p>
          <w:p w14:paraId="67FC7C33" w14:textId="5C359528" w:rsidR="006972B3" w:rsidRDefault="006972B3" w:rsidP="00554216">
            <w:pPr>
              <w:jc w:val="both"/>
            </w:pPr>
          </w:p>
          <w:p w14:paraId="0EA7F733" w14:textId="5CC326EF" w:rsidR="006972B3" w:rsidRDefault="006972B3" w:rsidP="00554216">
            <w:pPr>
              <w:jc w:val="both"/>
            </w:pPr>
          </w:p>
          <w:p w14:paraId="45B97CA2" w14:textId="77EF3C93" w:rsidR="006972B3" w:rsidRDefault="006972B3" w:rsidP="00554216">
            <w:pPr>
              <w:jc w:val="both"/>
            </w:pPr>
          </w:p>
          <w:p w14:paraId="2FF3B88F" w14:textId="33FC01D1" w:rsidR="006972B3" w:rsidRDefault="006972B3" w:rsidP="00554216">
            <w:pPr>
              <w:jc w:val="both"/>
            </w:pPr>
          </w:p>
          <w:p w14:paraId="65DE8DC8" w14:textId="25F23036" w:rsidR="006972B3" w:rsidRDefault="006972B3" w:rsidP="00554216">
            <w:pPr>
              <w:jc w:val="both"/>
            </w:pPr>
          </w:p>
          <w:p w14:paraId="57305970" w14:textId="74E40503" w:rsidR="006972B3" w:rsidRDefault="006972B3" w:rsidP="00554216">
            <w:pPr>
              <w:jc w:val="both"/>
            </w:pPr>
          </w:p>
          <w:p w14:paraId="6AA1306F" w14:textId="44CC0557" w:rsidR="006972B3" w:rsidRDefault="006972B3" w:rsidP="00554216">
            <w:pPr>
              <w:jc w:val="both"/>
            </w:pPr>
          </w:p>
          <w:p w14:paraId="61F5AD79" w14:textId="290CF71D" w:rsidR="006972B3" w:rsidRDefault="006972B3" w:rsidP="00554216">
            <w:pPr>
              <w:jc w:val="both"/>
            </w:pPr>
          </w:p>
          <w:p w14:paraId="7170EC8C" w14:textId="142FAEF9" w:rsidR="006972B3" w:rsidRDefault="006972B3" w:rsidP="00554216">
            <w:pPr>
              <w:jc w:val="both"/>
            </w:pPr>
          </w:p>
          <w:p w14:paraId="04584088" w14:textId="48B04C1D" w:rsidR="006972B3" w:rsidRDefault="006972B3" w:rsidP="00554216">
            <w:pPr>
              <w:jc w:val="both"/>
            </w:pPr>
          </w:p>
          <w:p w14:paraId="2E64E2E8" w14:textId="6F61A71C" w:rsidR="006972B3" w:rsidRDefault="006972B3" w:rsidP="00554216">
            <w:pPr>
              <w:jc w:val="both"/>
            </w:pPr>
          </w:p>
          <w:p w14:paraId="1054CC4B" w14:textId="202E1B1C" w:rsidR="006972B3" w:rsidRDefault="006972B3" w:rsidP="00554216">
            <w:pPr>
              <w:jc w:val="both"/>
            </w:pPr>
          </w:p>
          <w:p w14:paraId="23D2CE0D" w14:textId="69378A22" w:rsidR="006972B3" w:rsidRDefault="006972B3" w:rsidP="00554216">
            <w:pPr>
              <w:jc w:val="both"/>
            </w:pPr>
          </w:p>
          <w:p w14:paraId="12BB2A26" w14:textId="314CA795" w:rsidR="006972B3" w:rsidRDefault="006972B3" w:rsidP="00554216">
            <w:pPr>
              <w:jc w:val="both"/>
            </w:pPr>
          </w:p>
          <w:p w14:paraId="64C5C64F" w14:textId="1255B3F9" w:rsidR="006972B3" w:rsidRDefault="006972B3" w:rsidP="00554216">
            <w:pPr>
              <w:jc w:val="both"/>
            </w:pPr>
          </w:p>
          <w:p w14:paraId="7CE600D0" w14:textId="1EBA35F5" w:rsidR="006972B3" w:rsidRDefault="006972B3" w:rsidP="00554216">
            <w:pPr>
              <w:jc w:val="both"/>
            </w:pPr>
          </w:p>
          <w:p w14:paraId="68B4BE5C" w14:textId="78F7BEC3" w:rsidR="006972B3" w:rsidRDefault="006972B3" w:rsidP="00554216">
            <w:pPr>
              <w:jc w:val="both"/>
            </w:pPr>
          </w:p>
          <w:p w14:paraId="535E3BE5" w14:textId="612CA02C" w:rsidR="006972B3" w:rsidRDefault="006972B3" w:rsidP="00554216">
            <w:pPr>
              <w:jc w:val="both"/>
            </w:pPr>
          </w:p>
          <w:p w14:paraId="0809ABFA" w14:textId="76175030" w:rsidR="006972B3" w:rsidRDefault="006972B3" w:rsidP="00554216">
            <w:pPr>
              <w:jc w:val="both"/>
            </w:pPr>
          </w:p>
          <w:p w14:paraId="776C2E61" w14:textId="0C3C43A4" w:rsidR="006972B3" w:rsidRDefault="006972B3" w:rsidP="00554216">
            <w:pPr>
              <w:jc w:val="both"/>
            </w:pPr>
          </w:p>
          <w:p w14:paraId="7EFB9C8D" w14:textId="15B1D359" w:rsidR="006972B3" w:rsidRDefault="006972B3" w:rsidP="00554216">
            <w:pPr>
              <w:jc w:val="both"/>
            </w:pPr>
          </w:p>
          <w:p w14:paraId="6205B633" w14:textId="102BBD90" w:rsidR="006972B3" w:rsidRDefault="006972B3" w:rsidP="00554216">
            <w:pPr>
              <w:jc w:val="both"/>
            </w:pPr>
          </w:p>
          <w:p w14:paraId="7913FA87" w14:textId="0E7EF63F" w:rsidR="006972B3" w:rsidRDefault="006972B3" w:rsidP="00554216">
            <w:pPr>
              <w:jc w:val="both"/>
            </w:pPr>
          </w:p>
          <w:p w14:paraId="37B98343" w14:textId="62ED79E7" w:rsidR="006972B3" w:rsidRDefault="006972B3" w:rsidP="00554216">
            <w:pPr>
              <w:jc w:val="both"/>
            </w:pPr>
          </w:p>
          <w:p w14:paraId="4B6A8795" w14:textId="50E031D9" w:rsidR="006972B3" w:rsidRDefault="006972B3" w:rsidP="00554216">
            <w:pPr>
              <w:jc w:val="both"/>
            </w:pPr>
          </w:p>
          <w:p w14:paraId="43E5400D" w14:textId="4CD713FB" w:rsidR="006972B3" w:rsidRDefault="006972B3" w:rsidP="00554216">
            <w:pPr>
              <w:jc w:val="both"/>
            </w:pPr>
          </w:p>
          <w:p w14:paraId="7226552E" w14:textId="439EAD1D" w:rsidR="006972B3" w:rsidRDefault="006972B3" w:rsidP="00554216">
            <w:pPr>
              <w:jc w:val="both"/>
            </w:pPr>
          </w:p>
          <w:p w14:paraId="3963FE7D" w14:textId="4C26C9CA" w:rsidR="006972B3" w:rsidRDefault="006972B3" w:rsidP="00554216">
            <w:pPr>
              <w:jc w:val="both"/>
            </w:pPr>
          </w:p>
          <w:p w14:paraId="0718360F" w14:textId="46DE9199" w:rsidR="006972B3" w:rsidRDefault="006972B3" w:rsidP="00554216">
            <w:pPr>
              <w:jc w:val="both"/>
            </w:pPr>
          </w:p>
          <w:p w14:paraId="6384849B" w14:textId="6DE008F8" w:rsidR="006972B3" w:rsidRDefault="006972B3" w:rsidP="00554216">
            <w:pPr>
              <w:jc w:val="both"/>
            </w:pPr>
          </w:p>
          <w:p w14:paraId="46C50A0E" w14:textId="101F8D96" w:rsidR="006972B3" w:rsidRDefault="006972B3" w:rsidP="00554216">
            <w:pPr>
              <w:jc w:val="both"/>
            </w:pPr>
          </w:p>
          <w:p w14:paraId="25876672" w14:textId="5671EAAB" w:rsidR="006972B3" w:rsidRDefault="006972B3" w:rsidP="00554216">
            <w:pPr>
              <w:jc w:val="both"/>
            </w:pPr>
          </w:p>
          <w:p w14:paraId="6B44985B" w14:textId="4195CD06" w:rsidR="006972B3" w:rsidRDefault="006972B3" w:rsidP="00554216">
            <w:pPr>
              <w:jc w:val="both"/>
            </w:pPr>
          </w:p>
          <w:p w14:paraId="2AE743A9" w14:textId="051B7421" w:rsidR="006972B3" w:rsidRDefault="006972B3" w:rsidP="00554216">
            <w:pPr>
              <w:jc w:val="both"/>
            </w:pPr>
          </w:p>
          <w:p w14:paraId="0942BF47" w14:textId="60B0BD7D" w:rsidR="006972B3" w:rsidRDefault="006972B3" w:rsidP="00554216">
            <w:pPr>
              <w:jc w:val="both"/>
            </w:pPr>
          </w:p>
          <w:p w14:paraId="7762552D" w14:textId="126A875A" w:rsidR="006972B3" w:rsidRDefault="006972B3" w:rsidP="00554216">
            <w:pPr>
              <w:jc w:val="both"/>
            </w:pPr>
          </w:p>
          <w:p w14:paraId="1BD73FAB" w14:textId="2BB250E6" w:rsidR="006972B3" w:rsidRDefault="006972B3" w:rsidP="00554216">
            <w:pPr>
              <w:jc w:val="both"/>
            </w:pPr>
          </w:p>
          <w:p w14:paraId="72D64FDC" w14:textId="22C28FA1" w:rsidR="006972B3" w:rsidRDefault="006972B3" w:rsidP="00554216">
            <w:pPr>
              <w:jc w:val="both"/>
            </w:pPr>
          </w:p>
          <w:p w14:paraId="1D0CCBC3" w14:textId="0EF1BB21" w:rsidR="006972B3" w:rsidRDefault="006972B3" w:rsidP="00554216">
            <w:pPr>
              <w:jc w:val="both"/>
            </w:pPr>
          </w:p>
          <w:p w14:paraId="6AA498CF" w14:textId="47872367" w:rsidR="006972B3" w:rsidRDefault="006972B3" w:rsidP="00554216">
            <w:pPr>
              <w:jc w:val="both"/>
            </w:pPr>
          </w:p>
          <w:p w14:paraId="2665F6F8" w14:textId="30C045B0" w:rsidR="006972B3" w:rsidRDefault="006972B3" w:rsidP="00554216">
            <w:pPr>
              <w:jc w:val="both"/>
            </w:pPr>
          </w:p>
          <w:p w14:paraId="5B3E3040" w14:textId="7BCDF3BE" w:rsidR="006972B3" w:rsidRDefault="006972B3" w:rsidP="00554216">
            <w:pPr>
              <w:jc w:val="both"/>
            </w:pPr>
          </w:p>
          <w:p w14:paraId="270CC0D4" w14:textId="2F4E41C9" w:rsidR="006972B3" w:rsidRDefault="006972B3" w:rsidP="00554216">
            <w:pPr>
              <w:jc w:val="both"/>
            </w:pPr>
          </w:p>
          <w:p w14:paraId="683E7B68" w14:textId="4011383F" w:rsidR="006972B3" w:rsidRDefault="006972B3" w:rsidP="00554216">
            <w:pPr>
              <w:jc w:val="both"/>
            </w:pPr>
          </w:p>
          <w:p w14:paraId="6FA79F34" w14:textId="0C937153" w:rsidR="006972B3" w:rsidRDefault="006972B3" w:rsidP="00554216">
            <w:pPr>
              <w:jc w:val="both"/>
            </w:pPr>
          </w:p>
          <w:p w14:paraId="0F6F3221" w14:textId="37E2DF93" w:rsidR="006972B3" w:rsidRDefault="006972B3" w:rsidP="00554216">
            <w:pPr>
              <w:jc w:val="both"/>
            </w:pPr>
          </w:p>
          <w:p w14:paraId="15A7DE1A" w14:textId="64003ACC" w:rsidR="006972B3" w:rsidRDefault="006972B3" w:rsidP="00554216">
            <w:pPr>
              <w:jc w:val="both"/>
            </w:pPr>
          </w:p>
          <w:p w14:paraId="77DC9C84" w14:textId="656D702F" w:rsidR="006972B3" w:rsidRDefault="006972B3" w:rsidP="00554216">
            <w:pPr>
              <w:jc w:val="both"/>
            </w:pPr>
          </w:p>
          <w:p w14:paraId="32759B35" w14:textId="64D01BD0" w:rsidR="006972B3" w:rsidRDefault="006972B3" w:rsidP="00554216">
            <w:pPr>
              <w:jc w:val="both"/>
            </w:pPr>
          </w:p>
          <w:p w14:paraId="1EC7F96B" w14:textId="78B84533" w:rsidR="006972B3" w:rsidRDefault="006972B3" w:rsidP="00554216">
            <w:pPr>
              <w:jc w:val="both"/>
            </w:pPr>
          </w:p>
          <w:p w14:paraId="5043B2BB" w14:textId="502C9DDA" w:rsidR="006972B3" w:rsidRDefault="006972B3" w:rsidP="00554216">
            <w:pPr>
              <w:jc w:val="both"/>
            </w:pPr>
          </w:p>
          <w:p w14:paraId="5AB09FF1" w14:textId="44F4C208" w:rsidR="006972B3" w:rsidRDefault="006972B3" w:rsidP="00554216">
            <w:pPr>
              <w:jc w:val="both"/>
            </w:pPr>
          </w:p>
          <w:p w14:paraId="7CC492CE" w14:textId="1C40EA3D" w:rsidR="006972B3" w:rsidRDefault="006972B3" w:rsidP="00554216">
            <w:pPr>
              <w:jc w:val="both"/>
            </w:pPr>
          </w:p>
          <w:p w14:paraId="0166F451" w14:textId="65B765D8" w:rsidR="006972B3" w:rsidRDefault="006972B3" w:rsidP="00554216">
            <w:pPr>
              <w:jc w:val="both"/>
            </w:pPr>
          </w:p>
          <w:p w14:paraId="47CB05EE" w14:textId="52AF676F" w:rsidR="006972B3" w:rsidRDefault="006972B3" w:rsidP="00554216">
            <w:pPr>
              <w:jc w:val="both"/>
            </w:pPr>
          </w:p>
          <w:p w14:paraId="2E1FDD59" w14:textId="177B78E0" w:rsidR="006972B3" w:rsidRDefault="006972B3" w:rsidP="00554216">
            <w:pPr>
              <w:jc w:val="both"/>
            </w:pPr>
          </w:p>
          <w:p w14:paraId="76D8DF2C" w14:textId="78F684DB" w:rsidR="006972B3" w:rsidRDefault="006972B3" w:rsidP="00554216">
            <w:pPr>
              <w:jc w:val="both"/>
            </w:pPr>
          </w:p>
          <w:p w14:paraId="2453B8BA" w14:textId="3AE27217" w:rsidR="006972B3" w:rsidRDefault="006972B3" w:rsidP="00554216">
            <w:pPr>
              <w:jc w:val="both"/>
            </w:pPr>
          </w:p>
          <w:p w14:paraId="1C3FB0E1" w14:textId="52715704" w:rsidR="006972B3" w:rsidRDefault="006972B3" w:rsidP="00554216">
            <w:pPr>
              <w:jc w:val="both"/>
            </w:pPr>
          </w:p>
          <w:p w14:paraId="612425E5" w14:textId="42CE9C2E" w:rsidR="006972B3" w:rsidRDefault="006972B3" w:rsidP="00554216">
            <w:pPr>
              <w:jc w:val="both"/>
            </w:pPr>
          </w:p>
          <w:p w14:paraId="0B4A7053" w14:textId="41C3CAF0" w:rsidR="006972B3" w:rsidRDefault="006972B3" w:rsidP="00554216">
            <w:pPr>
              <w:jc w:val="both"/>
            </w:pPr>
          </w:p>
          <w:p w14:paraId="0F4D282A" w14:textId="1E0A97F8" w:rsidR="006972B3" w:rsidRDefault="006972B3" w:rsidP="00554216">
            <w:pPr>
              <w:jc w:val="both"/>
            </w:pPr>
          </w:p>
          <w:p w14:paraId="1774CE3A" w14:textId="77184555" w:rsidR="006972B3" w:rsidRDefault="006972B3" w:rsidP="00554216">
            <w:pPr>
              <w:jc w:val="both"/>
            </w:pPr>
          </w:p>
          <w:p w14:paraId="7928CBE8" w14:textId="2D237134" w:rsidR="006972B3" w:rsidRDefault="006972B3" w:rsidP="00554216">
            <w:pPr>
              <w:jc w:val="both"/>
            </w:pPr>
          </w:p>
          <w:p w14:paraId="43BA9D59" w14:textId="693347C8" w:rsidR="006972B3" w:rsidRDefault="006972B3" w:rsidP="00554216">
            <w:pPr>
              <w:jc w:val="both"/>
            </w:pPr>
          </w:p>
          <w:p w14:paraId="6F55A56F" w14:textId="43B8951A" w:rsidR="006972B3" w:rsidRDefault="006972B3" w:rsidP="00554216">
            <w:pPr>
              <w:jc w:val="both"/>
            </w:pPr>
          </w:p>
          <w:p w14:paraId="1B3CD100" w14:textId="072ABC94" w:rsidR="006972B3" w:rsidRDefault="006972B3" w:rsidP="00554216">
            <w:pPr>
              <w:jc w:val="both"/>
            </w:pPr>
          </w:p>
          <w:p w14:paraId="0D912980" w14:textId="14F1BBAA" w:rsidR="006972B3" w:rsidRDefault="006972B3" w:rsidP="00554216">
            <w:pPr>
              <w:jc w:val="both"/>
            </w:pPr>
          </w:p>
          <w:p w14:paraId="18B92A06" w14:textId="128DE3AD" w:rsidR="006972B3" w:rsidRDefault="006972B3" w:rsidP="00554216">
            <w:pPr>
              <w:jc w:val="both"/>
            </w:pPr>
          </w:p>
          <w:p w14:paraId="68641FDD" w14:textId="64274E14" w:rsidR="006972B3" w:rsidRDefault="006972B3" w:rsidP="00554216">
            <w:pPr>
              <w:jc w:val="both"/>
            </w:pPr>
          </w:p>
          <w:p w14:paraId="52EB4B94" w14:textId="27BF3F57" w:rsidR="006972B3" w:rsidRDefault="006972B3" w:rsidP="00554216">
            <w:pPr>
              <w:jc w:val="both"/>
            </w:pPr>
          </w:p>
          <w:p w14:paraId="6EEDA686" w14:textId="2E1A4C2E" w:rsidR="006972B3" w:rsidRDefault="006972B3" w:rsidP="00554216">
            <w:pPr>
              <w:jc w:val="both"/>
            </w:pPr>
          </w:p>
          <w:p w14:paraId="41E950F6" w14:textId="2ED3B573" w:rsidR="006972B3" w:rsidRDefault="006972B3" w:rsidP="00554216">
            <w:pPr>
              <w:jc w:val="both"/>
            </w:pPr>
          </w:p>
          <w:p w14:paraId="0AE4CC94" w14:textId="06890E67" w:rsidR="006972B3" w:rsidRDefault="006972B3" w:rsidP="00554216">
            <w:pPr>
              <w:jc w:val="both"/>
            </w:pPr>
          </w:p>
          <w:p w14:paraId="52FA4794" w14:textId="259E0DE0" w:rsidR="006972B3" w:rsidRDefault="006972B3" w:rsidP="00554216">
            <w:pPr>
              <w:jc w:val="both"/>
            </w:pPr>
          </w:p>
          <w:p w14:paraId="3B8702CC" w14:textId="45831D55" w:rsidR="00B97CF3" w:rsidRDefault="00B97CF3" w:rsidP="00554216">
            <w:pPr>
              <w:jc w:val="both"/>
            </w:pPr>
          </w:p>
          <w:p w14:paraId="52091BD2" w14:textId="77777777" w:rsidR="00B97CF3" w:rsidRDefault="00B97CF3" w:rsidP="00554216">
            <w:pPr>
              <w:jc w:val="both"/>
            </w:pPr>
          </w:p>
          <w:p w14:paraId="12105C3F" w14:textId="77777777" w:rsidR="006972B3" w:rsidRDefault="006972B3" w:rsidP="00554216">
            <w:pPr>
              <w:jc w:val="both"/>
            </w:pPr>
          </w:p>
          <w:p w14:paraId="52F3A1BF" w14:textId="77777777" w:rsidR="006972B3" w:rsidRPr="00FC661C" w:rsidRDefault="006972B3" w:rsidP="006972B3">
            <w:pPr>
              <w:jc w:val="both"/>
            </w:pPr>
            <w:r w:rsidRPr="006972B3">
              <w:rPr>
                <w:b/>
                <w:bCs/>
              </w:rPr>
              <w:lastRenderedPageBreak/>
              <w:t>ОП 13</w:t>
            </w:r>
            <w:r w:rsidRPr="00FC661C">
              <w:t xml:space="preserve"> Основы учебно-исследовательской деятельности</w:t>
            </w:r>
          </w:p>
          <w:p w14:paraId="53956705" w14:textId="441CCF0E" w:rsidR="00B97CF3" w:rsidRDefault="006972B3" w:rsidP="006972B3">
            <w:r>
              <w:t xml:space="preserve"> ОК </w:t>
            </w:r>
            <w:r w:rsidR="00B97CF3">
              <w:t>01–06,11</w:t>
            </w:r>
            <w:r>
              <w:t xml:space="preserve"> </w:t>
            </w:r>
          </w:p>
          <w:p w14:paraId="679104D6" w14:textId="0E22EE4B" w:rsidR="006972B3" w:rsidRDefault="006972B3" w:rsidP="006972B3">
            <w:r>
              <w:t xml:space="preserve">ПК </w:t>
            </w:r>
            <w:r w:rsidR="00B97CF3">
              <w:t>2.3,3.3,5.3</w:t>
            </w:r>
          </w:p>
          <w:p w14:paraId="31BB1754" w14:textId="77777777" w:rsidR="00BD782B" w:rsidRPr="009E5234" w:rsidRDefault="00BD782B" w:rsidP="00BD782B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717AB1F4" w14:textId="04F31984" w:rsidR="00BD782B" w:rsidRPr="00EB39DF" w:rsidRDefault="00BD782B" w:rsidP="00BD782B">
            <w:pPr>
              <w:jc w:val="both"/>
              <w:rPr>
                <w:i/>
                <w:iCs/>
              </w:rPr>
            </w:pPr>
            <w:r w:rsidRPr="009E5234">
              <w:t>-</w:t>
            </w:r>
            <w:r>
              <w:t xml:space="preserve">      и представление результатов</w:t>
            </w:r>
            <w:r w:rsidR="0086468C">
              <w:t xml:space="preserve"> </w:t>
            </w:r>
            <w:r>
              <w:t>научное исследование</w:t>
            </w:r>
          </w:p>
          <w:p w14:paraId="0B09BF93" w14:textId="77777777" w:rsidR="00BD782B" w:rsidRPr="009E5234" w:rsidRDefault="00BD782B" w:rsidP="00BD782B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7845F89C" w14:textId="275DCF3F" w:rsidR="00BD782B" w:rsidRDefault="00BD782B" w:rsidP="00BD782B">
            <w:pPr>
              <w:jc w:val="both"/>
            </w:pPr>
            <w:r>
              <w:t xml:space="preserve">  *  методы научных исследований; </w:t>
            </w:r>
          </w:p>
          <w:p w14:paraId="10072D77" w14:textId="576E3727" w:rsidR="00BD782B" w:rsidRPr="009E5234" w:rsidRDefault="00BD782B" w:rsidP="00BD782B">
            <w:pPr>
              <w:jc w:val="both"/>
            </w:pPr>
            <w:r>
              <w:sym w:font="Symbol" w:char="F0B7"/>
            </w:r>
            <w:r>
              <w:t xml:space="preserve"> основные понятия научно-исследовательской работы</w:t>
            </w:r>
          </w:p>
          <w:p w14:paraId="7E67F782" w14:textId="77777777" w:rsidR="00BD782B" w:rsidRDefault="00BD782B" w:rsidP="00BD782B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06DDBA44" w14:textId="47C370BB" w:rsidR="00BD782B" w:rsidRDefault="00BD782B" w:rsidP="00BD782B">
            <w:pPr>
              <w:jc w:val="both"/>
            </w:pPr>
            <w:r>
              <w:t>* реализовать замысел научного исследования;</w:t>
            </w:r>
          </w:p>
          <w:p w14:paraId="758F28CA" w14:textId="3B7FD944" w:rsidR="00BD782B" w:rsidRPr="00960C66" w:rsidRDefault="00BD782B" w:rsidP="00BD782B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публично представлять результаты проведённого исследования</w:t>
            </w:r>
          </w:p>
          <w:p w14:paraId="101CC340" w14:textId="3599E964" w:rsidR="00BD782B" w:rsidRDefault="00BD782B" w:rsidP="00BD782B">
            <w:pPr>
              <w:jc w:val="both"/>
            </w:pPr>
            <w:r>
              <w:t xml:space="preserve">  </w:t>
            </w:r>
          </w:p>
          <w:p w14:paraId="1F31809C" w14:textId="77BA1D8C" w:rsidR="00BD782B" w:rsidRDefault="00BD782B" w:rsidP="00BD782B">
            <w:pPr>
              <w:jc w:val="both"/>
            </w:pPr>
            <w:r>
              <w:t xml:space="preserve"> </w:t>
            </w:r>
          </w:p>
          <w:p w14:paraId="491F9D70" w14:textId="77777777" w:rsidR="00BD782B" w:rsidRDefault="00BD782B" w:rsidP="00BD782B">
            <w:pPr>
              <w:jc w:val="both"/>
            </w:pPr>
          </w:p>
          <w:p w14:paraId="0296285D" w14:textId="55972B43" w:rsidR="0072320E" w:rsidRDefault="0072320E" w:rsidP="000B2EE7">
            <w:pPr>
              <w:jc w:val="both"/>
            </w:pPr>
          </w:p>
          <w:p w14:paraId="23637B04" w14:textId="3A73127C" w:rsidR="0072320E" w:rsidRDefault="0072320E" w:rsidP="000B2EE7">
            <w:pPr>
              <w:jc w:val="both"/>
            </w:pPr>
          </w:p>
          <w:p w14:paraId="2D506D5D" w14:textId="6726B4D1" w:rsidR="00EB6AA0" w:rsidRPr="006972B3" w:rsidRDefault="00EB6AA0" w:rsidP="000B2EE7">
            <w:pPr>
              <w:jc w:val="both"/>
            </w:pPr>
          </w:p>
          <w:p w14:paraId="325D87F1" w14:textId="4934E95D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DE97EB3" w14:textId="51AE5605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2826D21D" w14:textId="74576345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57884BDF" w14:textId="22D382F4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2753956C" w14:textId="4C980E59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06B5C6E" w14:textId="31C5913F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361FAF4" w14:textId="60E5122E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4EF7655C" w14:textId="77777777" w:rsidR="00EB6AA0" w:rsidRPr="009E5234" w:rsidRDefault="00EB6AA0" w:rsidP="000B2EE7">
            <w:pPr>
              <w:jc w:val="both"/>
            </w:pPr>
          </w:p>
          <w:p w14:paraId="08F420EE" w14:textId="65E9FC84" w:rsidR="006B02F4" w:rsidRPr="009E5234" w:rsidRDefault="00EB6AA0" w:rsidP="00DC4242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4A626E71" w14:textId="77777777" w:rsidR="001C5F50" w:rsidRPr="009E5234" w:rsidRDefault="001C5F50" w:rsidP="00DC4242">
            <w:pPr>
              <w:jc w:val="both"/>
              <w:rPr>
                <w:i/>
                <w:iCs/>
              </w:rPr>
            </w:pPr>
          </w:p>
          <w:p w14:paraId="5978DF10" w14:textId="39AAD03F" w:rsidR="008E7C69" w:rsidRPr="009E5234" w:rsidRDefault="00EB6AA0" w:rsidP="00EB6AA0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="001C5F50" w:rsidRPr="009E5234">
              <w:t xml:space="preserve"> </w:t>
            </w:r>
            <w:r>
              <w:t xml:space="preserve"> </w:t>
            </w:r>
            <w:r w:rsidR="00F11930" w:rsidRPr="009E523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="00996524" w:rsidRPr="009E5234">
              <w:t xml:space="preserve"> </w:t>
            </w:r>
            <w:r>
              <w:t xml:space="preserve"> </w:t>
            </w:r>
          </w:p>
          <w:p w14:paraId="52A6B03A" w14:textId="77777777" w:rsidR="00802402" w:rsidRPr="009E5234" w:rsidRDefault="00802402" w:rsidP="00D42913">
            <w:pPr>
              <w:jc w:val="both"/>
            </w:pPr>
          </w:p>
        </w:tc>
        <w:tc>
          <w:tcPr>
            <w:tcW w:w="2885" w:type="dxa"/>
          </w:tcPr>
          <w:p w14:paraId="68047D30" w14:textId="0FBDDF99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F438164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BC7A2D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4BEA67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105CC7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682073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55C7B5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7F56E3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91D5C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EC2E3B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5A60A8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EF390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D6BCD2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BA97A6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FC98E3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261DB2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F2134B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7F0509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9513B8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C656F21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A650A9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1545F9C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CE496DA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87BDF0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326ABA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D93DAAE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C391F7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678D6B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4D23D6B" w14:textId="00978E1A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5133360A" w14:textId="77777777" w:rsidR="00FC661C" w:rsidRDefault="00FC661C" w:rsidP="00D42913">
            <w:pPr>
              <w:jc w:val="both"/>
              <w:rPr>
                <w:b/>
                <w:bCs/>
                <w:color w:val="FF0000"/>
              </w:rPr>
            </w:pPr>
          </w:p>
          <w:p w14:paraId="608AECF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CB28BD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8AA859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0D43305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7B62B2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2A20C9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DCA217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E72FB4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C1E578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310278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DC8AE2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6CDAE51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BA509F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57CB0A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B91178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83FBC3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023F8E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F10598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146B4C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0922D5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2E2C79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10FAE6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1A3878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93308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EB9161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D90430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268F80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000081F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C44767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81679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4707DF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A9CA88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FAD17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F42641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106F0D1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25164AE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790507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66C86C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C7A6E9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FF032A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CD2F35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3CD90C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037925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EF5ACA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1EC8FF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B5B59F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A96EF7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B6C5097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5C6D7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E092C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36B8B4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FCAD21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2E9EDF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35B902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AB6C7A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116C33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14CC60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554C8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8660FBF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E76BC0C" w14:textId="20A7B643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D07E721" w14:textId="133ABF13" w:rsidR="004520A7" w:rsidRDefault="004520A7" w:rsidP="00D42913">
            <w:pPr>
              <w:jc w:val="both"/>
              <w:rPr>
                <w:i/>
                <w:iCs/>
              </w:rPr>
            </w:pPr>
          </w:p>
          <w:p w14:paraId="4FC0E676" w14:textId="36561D4D" w:rsidR="004520A7" w:rsidRDefault="004520A7" w:rsidP="00D42913">
            <w:pPr>
              <w:jc w:val="both"/>
              <w:rPr>
                <w:i/>
                <w:iCs/>
              </w:rPr>
            </w:pPr>
          </w:p>
          <w:p w14:paraId="7D03A6FA" w14:textId="124567E7" w:rsidR="004520A7" w:rsidRDefault="004520A7" w:rsidP="00D42913">
            <w:pPr>
              <w:jc w:val="both"/>
              <w:rPr>
                <w:i/>
                <w:iCs/>
              </w:rPr>
            </w:pPr>
          </w:p>
          <w:p w14:paraId="0BAFB13C" w14:textId="6E2EF3A1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1A456778" w14:textId="739F235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3B1C662D" w14:textId="4B889999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27966D6" w14:textId="166AFAEF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2129587A" w14:textId="6CE3624F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6A3F72EC" w14:textId="1F28BC40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8CAA808" w14:textId="119D315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67BC3BB" w14:textId="6510BBF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E06F2AD" w14:textId="7B98C6C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F0F1B76" w14:textId="719D3CE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8357ABA" w14:textId="76B1F620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43C318C" w14:textId="34458E85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B7942CE" w14:textId="2604C569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0160844" w14:textId="0847D83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73F9D90" w14:textId="6E8C6B63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C009926" w14:textId="5DFFF4B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F5CB766" w14:textId="62F49B7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CFE3000" w14:textId="1E845A2D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6843295" w14:textId="28956DD9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7A3F102" w14:textId="37617EAB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2452EA7" w14:textId="231B8FE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36CD647" w14:textId="31654C9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6372A60" w14:textId="5D61543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9E92D7A" w14:textId="01829D8E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AE30A5C" w14:textId="4311209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31D57C2" w14:textId="17BC5D22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04DA8E9" w14:textId="2E55CF08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CF43E53" w14:textId="3107B684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FF1C0EB" w14:textId="4882BE7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AD2369F" w14:textId="4D86459B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3292EF7" w14:textId="4DFB8389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4F1F563" w14:textId="115FAFE8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EEC2210" w14:textId="63E37DED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962DD31" w14:textId="50CC7073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E02C8D6" w14:textId="5BDFAA82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E9D253A" w14:textId="5DAA0067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DDE638E" w14:textId="379E2D42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A3AFB51" w14:textId="53C8310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20EF619" w14:textId="5303FB44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ACB45E7" w14:textId="4345A5D4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1F799F8" w14:textId="72DAA4C5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8F00610" w14:textId="3B256E40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603704F" w14:textId="6CF83F1E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A9A597D" w14:textId="5E67BFFD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D3D33DC" w14:textId="3FFB6EC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BD61C7E" w14:textId="500FD0D5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9CB6B07" w14:textId="5BD5916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B372C07" w14:textId="7EA0D0B2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A7339CB" w14:textId="317D07C6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4A0077B" w14:textId="2A4BB747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5C2DE1C" w14:textId="0FCF9E4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AF8F0C7" w14:textId="2B39BEFD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160A854" w14:textId="5426961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7593963" w14:textId="64FB71E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D4E0DE1" w14:textId="56772B7B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4CBF71C" w14:textId="0FD3B674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80B4C58" w14:textId="747C9B64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B6239D8" w14:textId="325210AD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1568468" w14:textId="3F224F2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243DFBE" w14:textId="20EB3B9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B58DE59" w14:textId="1B56F0C6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15F99E5" w14:textId="7B9FC858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BD5D660" w14:textId="158DE4D6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F90B5E9" w14:textId="6D9FB97B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39B9E0B" w14:textId="240AD74D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EF26D81" w14:textId="455FC11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5802172" w14:textId="1F8FD6D3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C313045" w14:textId="3615BC2E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AE106F3" w14:textId="25D49B1B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BD118E1" w14:textId="3FA3BB85" w:rsidR="008C7707" w:rsidRDefault="00554216" w:rsidP="00D42913">
            <w:pPr>
              <w:jc w:val="both"/>
            </w:pPr>
            <w:r w:rsidRPr="00555CD9">
              <w:rPr>
                <w:b/>
                <w:bCs/>
              </w:rPr>
              <w:lastRenderedPageBreak/>
              <w:t>ПМ 04</w:t>
            </w:r>
            <w:r w:rsidRPr="00555CD9">
              <w:t xml:space="preserve"> </w:t>
            </w:r>
            <w:r w:rsidR="00555CD9" w:rsidRPr="00555CD9">
              <w:t xml:space="preserve">Взаимодействие </w:t>
            </w:r>
            <w:r w:rsidR="00555CD9">
              <w:t xml:space="preserve">с </w:t>
            </w:r>
            <w:r w:rsidRPr="00555CD9">
              <w:t>родителями</w:t>
            </w:r>
            <w:r w:rsidR="00555CD9">
              <w:t xml:space="preserve"> (лицами, их замещающими) и сотрудниками образовательной организации</w:t>
            </w:r>
          </w:p>
          <w:p w14:paraId="075DA4BA" w14:textId="2CEB5A13" w:rsidR="00555CD9" w:rsidRDefault="00555CD9" w:rsidP="00D42913">
            <w:pPr>
              <w:jc w:val="both"/>
            </w:pPr>
            <w:r>
              <w:t xml:space="preserve">ОК </w:t>
            </w:r>
            <w:r w:rsidR="00BC3106">
              <w:t>1–</w:t>
            </w:r>
            <w:r w:rsidR="00132085">
              <w:t>04</w:t>
            </w:r>
            <w:r w:rsidR="00FF1B68">
              <w:t>,06</w:t>
            </w:r>
            <w:r w:rsidR="00132085">
              <w:t xml:space="preserve"> </w:t>
            </w:r>
            <w:r>
              <w:t xml:space="preserve"> ПК </w:t>
            </w:r>
            <w:r w:rsidR="008C7B88">
              <w:t>4.</w:t>
            </w:r>
            <w:r w:rsidR="00FF1B68">
              <w:t>2</w:t>
            </w:r>
          </w:p>
          <w:p w14:paraId="146A7214" w14:textId="77777777" w:rsidR="00555CD9" w:rsidRPr="009E5234" w:rsidRDefault="00555CD9" w:rsidP="00555CD9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52A71985" w14:textId="42B4995E" w:rsidR="00555CD9" w:rsidRDefault="00555CD9" w:rsidP="00555CD9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 xml:space="preserve">   планирование работы с родителями</w:t>
            </w:r>
          </w:p>
          <w:p w14:paraId="463AB6F0" w14:textId="4AA6B40E" w:rsidR="00555CD9" w:rsidRPr="009E5234" w:rsidRDefault="00555CD9" w:rsidP="00555CD9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>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  <w:p w14:paraId="6F8ADC41" w14:textId="77777777" w:rsidR="00555CD9" w:rsidRDefault="00555CD9" w:rsidP="00555CD9">
            <w:pPr>
              <w:tabs>
                <w:tab w:val="center" w:pos="1445"/>
              </w:tabs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  <w:r>
              <w:t xml:space="preserve"> </w:t>
            </w:r>
            <w:r>
              <w:tab/>
            </w:r>
          </w:p>
          <w:p w14:paraId="3D309AC1" w14:textId="7D73E112" w:rsidR="00555CD9" w:rsidRPr="009E5234" w:rsidRDefault="00555CD9" w:rsidP="00555CD9">
            <w:pPr>
              <w:tabs>
                <w:tab w:val="center" w:pos="1445"/>
              </w:tabs>
              <w:jc w:val="both"/>
            </w:pPr>
            <w:r>
              <w:t xml:space="preserve"> основы планирования работы с родителями;</w:t>
            </w:r>
          </w:p>
          <w:p w14:paraId="0CADC2BF" w14:textId="77777777" w:rsidR="00555CD9" w:rsidRDefault="00555CD9" w:rsidP="00555CD9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</w:p>
          <w:p w14:paraId="15B0AFB6" w14:textId="0E5D53A6" w:rsidR="00555CD9" w:rsidRDefault="00555CD9" w:rsidP="00555CD9">
            <w:pPr>
              <w:jc w:val="both"/>
            </w:pPr>
            <w:r>
              <w:t xml:space="preserve"> изучать особенности семейного воспитания дошкольников, взаимоотношения родителей</w:t>
            </w:r>
          </w:p>
          <w:p w14:paraId="36519091" w14:textId="77777777" w:rsidR="00555CD9" w:rsidRPr="009E5234" w:rsidRDefault="00555CD9" w:rsidP="00555CD9">
            <w:pPr>
              <w:jc w:val="both"/>
            </w:pPr>
          </w:p>
          <w:p w14:paraId="7223D989" w14:textId="77777777" w:rsidR="00555CD9" w:rsidRPr="009E5234" w:rsidRDefault="00555CD9" w:rsidP="00555C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48A9B09" w14:textId="77777777" w:rsidR="00555CD9" w:rsidRDefault="00555CD9" w:rsidP="00D42913">
            <w:pPr>
              <w:jc w:val="both"/>
            </w:pPr>
          </w:p>
          <w:p w14:paraId="292404F6" w14:textId="77777777" w:rsidR="00555CD9" w:rsidRPr="00555CD9" w:rsidRDefault="00555CD9" w:rsidP="00D42913">
            <w:pPr>
              <w:jc w:val="both"/>
            </w:pPr>
          </w:p>
          <w:p w14:paraId="54FE4757" w14:textId="3A03A77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93CC91D" w14:textId="6BFC368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5C590F8" w14:textId="47575A87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D38BE1D" w14:textId="04E24CE9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8AD292F" w14:textId="2611E62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7B796ED" w14:textId="7925C86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985199D" w14:textId="423476E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1C3223C" w14:textId="66054437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316EBE3" w14:textId="5164519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09BA81D" w14:textId="3E8D1D3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6A718DB" w14:textId="13715AC9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EB48098" w14:textId="6DB65488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6D5D56E" w14:textId="54697F5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E4787D8" w14:textId="493355BD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16D1FA2" w14:textId="626359E0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87BBFEB" w14:textId="5E7E502B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ED66B7F" w14:textId="72E6B3D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78EFF21" w14:textId="63DE405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0585CDE" w14:textId="21D2889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4CDE8BC" w14:textId="0A6647C5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10DC1162" w14:textId="659394A5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69BA790C" w14:textId="31C2ABE9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1449C85D" w14:textId="6D984C88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06BCF8D1" w14:textId="1AA223B3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59403F3A" w14:textId="10C66C90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5C04C806" w14:textId="4F21F000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4011F0B" w14:textId="1A10CA2E" w:rsidR="00436687" w:rsidRDefault="00436687" w:rsidP="00D42913">
            <w:pPr>
              <w:jc w:val="both"/>
              <w:rPr>
                <w:i/>
                <w:iCs/>
              </w:rPr>
            </w:pPr>
          </w:p>
          <w:p w14:paraId="112910BE" w14:textId="3CCB9944" w:rsidR="00436687" w:rsidRDefault="00436687" w:rsidP="00D42913">
            <w:pPr>
              <w:jc w:val="both"/>
              <w:rPr>
                <w:i/>
                <w:iCs/>
              </w:rPr>
            </w:pPr>
          </w:p>
          <w:p w14:paraId="69C39234" w14:textId="77777777" w:rsidR="00FF1B68" w:rsidRDefault="00FF1B68" w:rsidP="00D42913">
            <w:pPr>
              <w:jc w:val="both"/>
              <w:rPr>
                <w:i/>
                <w:iCs/>
              </w:rPr>
            </w:pPr>
          </w:p>
          <w:p w14:paraId="2F5A3AA8" w14:textId="271B7117" w:rsidR="008C7707" w:rsidRDefault="008C7707" w:rsidP="00D42913">
            <w:pPr>
              <w:jc w:val="both"/>
            </w:pPr>
            <w:r w:rsidRPr="008C7707">
              <w:rPr>
                <w:b/>
                <w:bCs/>
              </w:rPr>
              <w:t>ПМ 02.</w:t>
            </w:r>
            <w:r>
              <w:t xml:space="preserve"> Обучение и организация различных видов деятельности и общения детей с сохранным развитием</w:t>
            </w:r>
          </w:p>
          <w:p w14:paraId="3793AE84" w14:textId="77777777" w:rsidR="00FF1B68" w:rsidRDefault="00BC3106" w:rsidP="00D42913">
            <w:pPr>
              <w:jc w:val="both"/>
            </w:pPr>
            <w:r>
              <w:t xml:space="preserve">ОК </w:t>
            </w:r>
            <w:r w:rsidR="00436687">
              <w:t>1–</w:t>
            </w:r>
            <w:r w:rsidR="00FF1B68">
              <w:t>5,07,11</w:t>
            </w:r>
          </w:p>
          <w:p w14:paraId="62CE59CB" w14:textId="6F236AF8" w:rsidR="00BC3106" w:rsidRDefault="00436687" w:rsidP="00D42913">
            <w:pPr>
              <w:jc w:val="both"/>
              <w:rPr>
                <w:i/>
                <w:iCs/>
              </w:rPr>
            </w:pPr>
            <w:r>
              <w:t xml:space="preserve"> ПК</w:t>
            </w:r>
            <w:r w:rsidR="00BC3106">
              <w:t xml:space="preserve"> </w:t>
            </w:r>
            <w:r w:rsidR="006276E8">
              <w:t>2.</w:t>
            </w:r>
            <w:r w:rsidR="00FF1B68">
              <w:t>3,5.3</w:t>
            </w:r>
          </w:p>
          <w:p w14:paraId="7DA6C73E" w14:textId="77777777" w:rsidR="00BC3106" w:rsidRPr="009E5234" w:rsidRDefault="00BC3106" w:rsidP="00BC310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02368FE3" w14:textId="31A359F4" w:rsidR="00BC3106" w:rsidRPr="009E5234" w:rsidRDefault="00BC3106" w:rsidP="00BC3106">
            <w:pPr>
              <w:jc w:val="both"/>
            </w:pPr>
            <w:r w:rsidRPr="009E5234">
              <w:t>-</w:t>
            </w:r>
            <w:r>
              <w:t xml:space="preserve">  </w:t>
            </w:r>
            <w:r w:rsidR="00A0727E">
              <w:t xml:space="preserve"> выразительное чтение</w:t>
            </w:r>
          </w:p>
          <w:p w14:paraId="023A9C69" w14:textId="77777777" w:rsidR="00BC3106" w:rsidRPr="009E5234" w:rsidRDefault="00BC3106" w:rsidP="00BC310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1D8F0A51" w14:textId="74E30356" w:rsidR="00BC3106" w:rsidRPr="009E5234" w:rsidRDefault="00BC3106" w:rsidP="00BC3106">
            <w:pPr>
              <w:jc w:val="both"/>
            </w:pPr>
            <w:r>
              <w:t xml:space="preserve"> детскую художественную литературу;</w:t>
            </w:r>
          </w:p>
          <w:p w14:paraId="138B894F" w14:textId="077D3D45" w:rsidR="00BC3106" w:rsidRDefault="00BC3106" w:rsidP="00BC310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6AA439AF" w14:textId="5614A4D3" w:rsidR="00BC3106" w:rsidRPr="009E5234" w:rsidRDefault="00BC3106" w:rsidP="00BC3106">
            <w:pPr>
              <w:jc w:val="both"/>
              <w:rPr>
                <w:i/>
                <w:iCs/>
              </w:rPr>
            </w:pPr>
            <w:r>
              <w:t>выразительно читать литературные тексты;</w:t>
            </w:r>
          </w:p>
          <w:p w14:paraId="6B1F5D42" w14:textId="18D558A3" w:rsidR="00BC3106" w:rsidRDefault="00BC3106" w:rsidP="00BC3106">
            <w:pPr>
              <w:jc w:val="both"/>
            </w:pPr>
            <w:r>
              <w:t xml:space="preserve">  </w:t>
            </w:r>
          </w:p>
          <w:p w14:paraId="2D49AAB5" w14:textId="77777777" w:rsidR="00BC3106" w:rsidRDefault="00BC3106" w:rsidP="00BC3106">
            <w:pPr>
              <w:jc w:val="both"/>
            </w:pPr>
          </w:p>
          <w:p w14:paraId="7E26B3CC" w14:textId="77777777" w:rsidR="00BC3106" w:rsidRDefault="00BC3106" w:rsidP="00BC3106">
            <w:pPr>
              <w:jc w:val="both"/>
            </w:pPr>
          </w:p>
          <w:p w14:paraId="466D2729" w14:textId="648428FB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3D252443" w14:textId="54ECFA93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2255CA3F" w14:textId="503C9B7E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40260AFD" w14:textId="0E805A10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02E4A57" w14:textId="77777777" w:rsidR="00436687" w:rsidRDefault="00436687" w:rsidP="00436687">
            <w:pPr>
              <w:jc w:val="both"/>
            </w:pPr>
            <w:r w:rsidRPr="008C7707">
              <w:rPr>
                <w:b/>
                <w:bCs/>
              </w:rPr>
              <w:lastRenderedPageBreak/>
              <w:t>ПМ 02.</w:t>
            </w:r>
            <w:r>
              <w:t xml:space="preserve"> Обучение и организация различных видов деятельности и общения детей с сохранным развитием</w:t>
            </w:r>
          </w:p>
          <w:p w14:paraId="0BA3B53F" w14:textId="77777777" w:rsidR="00A6646B" w:rsidRDefault="00436687" w:rsidP="00436687">
            <w:pPr>
              <w:jc w:val="both"/>
            </w:pPr>
            <w:r>
              <w:t>ОК 1–</w:t>
            </w:r>
            <w:r w:rsidR="00A6646B">
              <w:t>5,7,8</w:t>
            </w:r>
            <w:r>
              <w:t xml:space="preserve"> </w:t>
            </w:r>
          </w:p>
          <w:p w14:paraId="0AE68B9A" w14:textId="07E9F1C9" w:rsidR="00436687" w:rsidRDefault="00436687" w:rsidP="00436687">
            <w:pPr>
              <w:jc w:val="both"/>
              <w:rPr>
                <w:i/>
                <w:iCs/>
              </w:rPr>
            </w:pPr>
            <w:r>
              <w:t xml:space="preserve">ПК </w:t>
            </w:r>
            <w:r w:rsidR="00EB39DF">
              <w:t>2.</w:t>
            </w:r>
            <w:r w:rsidR="00A6646B">
              <w:t>3</w:t>
            </w:r>
            <w:r>
              <w:t xml:space="preserve"> ПК </w:t>
            </w:r>
            <w:r w:rsidR="00132085">
              <w:t>5</w:t>
            </w:r>
            <w:r w:rsidR="00A6646B">
              <w:t>.2-5.4</w:t>
            </w:r>
          </w:p>
          <w:p w14:paraId="49865BED" w14:textId="77777777" w:rsidR="00436687" w:rsidRPr="009E5234" w:rsidRDefault="00436687" w:rsidP="0043668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4281782B" w14:textId="6ACE9DAB" w:rsidR="00436687" w:rsidRPr="009E5234" w:rsidRDefault="00436687" w:rsidP="00436687">
            <w:pPr>
              <w:jc w:val="both"/>
            </w:pPr>
            <w:r w:rsidRPr="009E5234">
              <w:t>-</w:t>
            </w:r>
            <w:r>
              <w:t xml:space="preserve">   требования к организации экскурсий</w:t>
            </w:r>
          </w:p>
          <w:p w14:paraId="7BEBD572" w14:textId="77777777" w:rsidR="00436687" w:rsidRPr="009E5234" w:rsidRDefault="00436687" w:rsidP="0043668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21686FBA" w14:textId="74A07217" w:rsidR="00436687" w:rsidRPr="009E5234" w:rsidRDefault="00436687" w:rsidP="00436687">
            <w:pPr>
              <w:jc w:val="both"/>
            </w:pPr>
            <w:r>
              <w:t xml:space="preserve">  педагогические и гигиенические требования к проведению экскурсий;</w:t>
            </w:r>
          </w:p>
          <w:p w14:paraId="3E92E90B" w14:textId="77777777" w:rsidR="00436687" w:rsidRDefault="00436687" w:rsidP="0043668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250326DC" w14:textId="0F4E761B" w:rsidR="00436687" w:rsidRDefault="00436687" w:rsidP="00436687">
            <w:pPr>
              <w:jc w:val="both"/>
            </w:pPr>
            <w:r>
              <w:t xml:space="preserve"> осуществлять самоанализ, самоконтроль при проведении занятий, наблюдений и экскурсий;</w:t>
            </w:r>
          </w:p>
          <w:p w14:paraId="5015B243" w14:textId="6B64A6FA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0F66C194" w14:textId="741D0EDF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19D0857D" w14:textId="6F9DC547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12A62FD4" w14:textId="0C859563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7BC0A15F" w14:textId="27FBB25F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7DF6BFE6" w14:textId="7E2CCF24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18138A32" w14:textId="40A96C37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3EA961D5" w14:textId="031AF8C8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3CC6C050" w14:textId="2FCC849F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5408A426" w14:textId="6A8E1E38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692A3111" w14:textId="12A95A81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0601CDF9" w14:textId="0E478B66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69BB7589" w14:textId="5798EC6C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20B2DB67" w14:textId="0897D50A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43D49336" w14:textId="4D204965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6AAC8C2B" w14:textId="788A3DB6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6A6E6521" w14:textId="282A8020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01821D00" w14:textId="779F4683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346114AA" w14:textId="0B62938E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5FC3613C" w14:textId="657632E8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6C628CB4" w14:textId="77777777" w:rsidR="00EB39DF" w:rsidRPr="009E5234" w:rsidRDefault="00EB39DF" w:rsidP="00436687">
            <w:pPr>
              <w:jc w:val="both"/>
              <w:rPr>
                <w:i/>
                <w:iCs/>
              </w:rPr>
            </w:pPr>
          </w:p>
          <w:p w14:paraId="04F693ED" w14:textId="3162826E" w:rsidR="00436687" w:rsidRDefault="00436687" w:rsidP="00436687">
            <w:pPr>
              <w:jc w:val="both"/>
            </w:pPr>
            <w:r w:rsidRPr="00960C66">
              <w:rPr>
                <w:b/>
                <w:bCs/>
              </w:rPr>
              <w:lastRenderedPageBreak/>
              <w:t xml:space="preserve">  </w:t>
            </w:r>
            <w:r w:rsidR="00EB39DF" w:rsidRPr="00960C66">
              <w:rPr>
                <w:b/>
                <w:bCs/>
              </w:rPr>
              <w:t>ПМ 05.</w:t>
            </w:r>
            <w:r w:rsidR="00EB39DF">
              <w:t xml:space="preserve"> Методическое обеспечение образовательного процесса</w:t>
            </w:r>
          </w:p>
          <w:p w14:paraId="2B328CBB" w14:textId="413ED3FB" w:rsidR="00EB39DF" w:rsidRDefault="00EB39DF" w:rsidP="00436687">
            <w:pPr>
              <w:jc w:val="both"/>
            </w:pPr>
            <w:r>
              <w:t xml:space="preserve">ОК </w:t>
            </w:r>
            <w:r w:rsidR="00960C66">
              <w:t>01–</w:t>
            </w:r>
            <w:r w:rsidR="00A6646B">
              <w:t>05,11</w:t>
            </w:r>
            <w:r w:rsidR="00960C66">
              <w:t xml:space="preserve"> ПК</w:t>
            </w:r>
            <w:r>
              <w:t xml:space="preserve"> </w:t>
            </w:r>
            <w:r w:rsidR="00960C66">
              <w:t>5.</w:t>
            </w:r>
            <w:r w:rsidR="00A6646B">
              <w:t>3.5.4</w:t>
            </w:r>
          </w:p>
          <w:p w14:paraId="489A430B" w14:textId="77777777" w:rsidR="00EB39DF" w:rsidRPr="009E5234" w:rsidRDefault="00EB39DF" w:rsidP="00EB39DF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610AE8D1" w14:textId="6025D245" w:rsidR="00EB39DF" w:rsidRPr="00EB39DF" w:rsidRDefault="00EB39DF" w:rsidP="00EB39DF">
            <w:pPr>
              <w:jc w:val="both"/>
              <w:rPr>
                <w:i/>
                <w:iCs/>
              </w:rPr>
            </w:pPr>
            <w:r w:rsidRPr="009E5234">
              <w:t>-</w:t>
            </w:r>
            <w:r>
              <w:t xml:space="preserve">    участие в исследовательской и проектной деятельности.</w:t>
            </w:r>
          </w:p>
          <w:p w14:paraId="7A92825F" w14:textId="77777777" w:rsidR="00EB39DF" w:rsidRPr="009E5234" w:rsidRDefault="00EB39DF" w:rsidP="00EB39DF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61A07EA8" w14:textId="638C6936" w:rsidR="00EB39DF" w:rsidRPr="009E5234" w:rsidRDefault="00EB39DF" w:rsidP="00EB39DF">
            <w:pPr>
              <w:jc w:val="both"/>
            </w:pPr>
            <w:r>
              <w:t xml:space="preserve">  </w:t>
            </w:r>
            <w:r w:rsidR="00960C66">
              <w:t>*</w:t>
            </w:r>
            <w:r>
              <w:t xml:space="preserve"> логику подготовки и требования к устному выступлению, отчету, реферированию, конспектированию;</w:t>
            </w:r>
          </w:p>
          <w:p w14:paraId="6527CE84" w14:textId="4B284494" w:rsidR="00EB39DF" w:rsidRDefault="00EB39DF" w:rsidP="00EB39DF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43B87569" w14:textId="65904608" w:rsidR="00EB39DF" w:rsidRPr="00960C66" w:rsidRDefault="00960C66" w:rsidP="00EB39DF">
            <w:pPr>
              <w:jc w:val="both"/>
            </w:pPr>
            <w:r>
              <w:t>*</w:t>
            </w:r>
            <w:r w:rsidR="00EB39DF">
              <w:t>готовить и оформлять отчеты, рефераты, конспекты;</w:t>
            </w:r>
          </w:p>
          <w:p w14:paraId="432A95D7" w14:textId="316857DE" w:rsidR="00EB39DF" w:rsidRDefault="00EB39DF" w:rsidP="00EB39DF">
            <w:pPr>
              <w:jc w:val="both"/>
            </w:pPr>
            <w:r>
              <w:t xml:space="preserve">  </w:t>
            </w:r>
            <w:r w:rsidR="00960C66">
              <w:t>*использовать методы и методики педагогического исследования и проектирования, подобранные совместно с руководителем;</w:t>
            </w:r>
          </w:p>
          <w:p w14:paraId="69866032" w14:textId="646CD5C3" w:rsidR="00960C66" w:rsidRDefault="00960C66" w:rsidP="00EB39DF">
            <w:pPr>
              <w:jc w:val="both"/>
            </w:pPr>
            <w:r>
              <w:t xml:space="preserve"> *оформлять результаты исследовательской и проектной работы</w:t>
            </w:r>
          </w:p>
          <w:p w14:paraId="3E518ECE" w14:textId="59E03D11" w:rsidR="00960C66" w:rsidRDefault="00960C66" w:rsidP="00EB39DF">
            <w:pPr>
              <w:jc w:val="both"/>
            </w:pPr>
          </w:p>
          <w:p w14:paraId="0A9392EA" w14:textId="5A77D766" w:rsidR="00960C66" w:rsidRDefault="00960C66" w:rsidP="00EB39DF">
            <w:pPr>
              <w:jc w:val="both"/>
            </w:pPr>
          </w:p>
          <w:p w14:paraId="428F4D54" w14:textId="0E96713A" w:rsidR="00960C66" w:rsidRDefault="00960C66" w:rsidP="00EB39DF">
            <w:pPr>
              <w:jc w:val="both"/>
            </w:pPr>
          </w:p>
          <w:p w14:paraId="753916A7" w14:textId="77777777" w:rsidR="00960C66" w:rsidRDefault="00960C66" w:rsidP="00EB39DF">
            <w:pPr>
              <w:jc w:val="both"/>
            </w:pPr>
          </w:p>
          <w:p w14:paraId="53C3248F" w14:textId="77777777" w:rsidR="00EB39DF" w:rsidRDefault="00EB39DF" w:rsidP="00EB39DF">
            <w:pPr>
              <w:jc w:val="both"/>
              <w:rPr>
                <w:i/>
                <w:iCs/>
              </w:rPr>
            </w:pPr>
          </w:p>
          <w:p w14:paraId="005E586C" w14:textId="77777777" w:rsidR="00EB39DF" w:rsidRDefault="00EB39DF" w:rsidP="00EB39DF">
            <w:pPr>
              <w:jc w:val="both"/>
              <w:rPr>
                <w:i/>
                <w:iCs/>
              </w:rPr>
            </w:pPr>
          </w:p>
          <w:p w14:paraId="48EC58CB" w14:textId="2E1742D5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8046C52" w14:textId="3CBC76B5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2522CD54" w14:textId="432BE59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6146033" w14:textId="56BB45CA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6971383D" w14:textId="37875E8B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F42C0ED" w14:textId="1EF03A69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0FDA0B8" w14:textId="1D0B6CC4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A585E57" w14:textId="0B280B5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1A4878D4" w14:textId="69501D87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4189ACF1" w14:textId="77777777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1417EC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4251010" w14:textId="09B4A6CC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26FA677" w14:textId="40521293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279F683F" w14:textId="296F005F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226DFAEE" w14:textId="70403BB3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6B3F278E" w14:textId="70DD5138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7581BB11" w14:textId="0CF26068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47AAD00F" w14:textId="654E7E41" w:rsidR="00C1507C" w:rsidRDefault="00EB39DF" w:rsidP="00D429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DE32E76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E49088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C63825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6E06EEB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BC1C339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01B069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7EA71D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6F82BDA3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B04A4C7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A9D3A85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47F903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A4A4A92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AE67FE7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2059F3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CF8E333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2D86728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49E74B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93A432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099B79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D4B3CB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8813896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A96F6B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E4179D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C9BFBC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7CFAFAB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94A7E51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FEF166C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C624C39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DCF4F1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A675A48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89F47BE" w14:textId="77777777" w:rsidR="00802402" w:rsidRPr="00B106E0" w:rsidRDefault="00802402" w:rsidP="00D42913">
            <w:pPr>
              <w:jc w:val="both"/>
              <w:rPr>
                <w:color w:val="FF0000"/>
              </w:rPr>
            </w:pPr>
          </w:p>
        </w:tc>
        <w:tc>
          <w:tcPr>
            <w:tcW w:w="2498" w:type="dxa"/>
          </w:tcPr>
          <w:p w14:paraId="4DC08DDF" w14:textId="42E1881A" w:rsidR="008117D6" w:rsidRPr="004542ED" w:rsidRDefault="008117D6" w:rsidP="008117D6">
            <w:pPr>
              <w:rPr>
                <w:b/>
              </w:rPr>
            </w:pPr>
            <w:proofErr w:type="spellStart"/>
            <w:r w:rsidRPr="004542ED">
              <w:rPr>
                <w:b/>
              </w:rPr>
              <w:lastRenderedPageBreak/>
              <w:t>ПРу</w:t>
            </w:r>
            <w:proofErr w:type="spellEnd"/>
            <w:r w:rsidRPr="004542ED">
              <w:rPr>
                <w:b/>
              </w:rPr>
              <w:t xml:space="preserve"> 01 </w:t>
            </w:r>
            <w:r w:rsidRPr="004542ED">
              <w:rPr>
                <w:bCs/>
              </w:rPr>
              <w:t xml:space="preserve">  Сформированность представлений о лингвистике как части общечеловеческого гуманитарного знания</w:t>
            </w:r>
          </w:p>
          <w:p w14:paraId="0F9741D7" w14:textId="5267A86B" w:rsidR="00802402" w:rsidRPr="00BF5CE0" w:rsidRDefault="000D1604" w:rsidP="006707C0">
            <w:pPr>
              <w:rPr>
                <w:bCs/>
                <w:i/>
                <w:iCs/>
              </w:rPr>
            </w:pPr>
            <w:r w:rsidRPr="004542ED">
              <w:rPr>
                <w:b/>
              </w:rPr>
              <w:t xml:space="preserve"> ПРУ 07</w:t>
            </w:r>
            <w:r w:rsidRPr="004542ED">
              <w:rPr>
                <w:bCs/>
              </w:rPr>
              <w:t xml:space="preserve"> Сформированность умений проводить лингвистический эксперимент и использовать его результаты в процессе </w:t>
            </w:r>
            <w:r w:rsidRPr="00BF5CE0">
              <w:rPr>
                <w:bCs/>
                <w:i/>
                <w:iCs/>
              </w:rPr>
              <w:t>практической деятельности</w:t>
            </w:r>
          </w:p>
          <w:p w14:paraId="38C59F5C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07F667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28B89A1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E2B8C27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7AC8385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03E5D8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396160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FD8B1A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72572EC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2B6946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1676CD6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7C7238A" w14:textId="4362636C" w:rsidR="00802402" w:rsidRDefault="00802402" w:rsidP="00D42913">
            <w:pPr>
              <w:jc w:val="both"/>
              <w:rPr>
                <w:color w:val="FF0000"/>
              </w:rPr>
            </w:pPr>
          </w:p>
          <w:p w14:paraId="308D0326" w14:textId="43530893" w:rsidR="00FC661C" w:rsidRDefault="00FC661C" w:rsidP="00D42913">
            <w:pPr>
              <w:jc w:val="both"/>
              <w:rPr>
                <w:color w:val="FF0000"/>
              </w:rPr>
            </w:pPr>
          </w:p>
          <w:p w14:paraId="637CC425" w14:textId="447DA9FD" w:rsidR="008E15F2" w:rsidRDefault="008E15F2" w:rsidP="00D42913">
            <w:pPr>
              <w:jc w:val="both"/>
              <w:rPr>
                <w:color w:val="FF0000"/>
              </w:rPr>
            </w:pPr>
          </w:p>
          <w:p w14:paraId="23EF33FE" w14:textId="77777777" w:rsidR="008E15F2" w:rsidRDefault="008E15F2" w:rsidP="00D42913">
            <w:pPr>
              <w:jc w:val="both"/>
              <w:rPr>
                <w:color w:val="FF0000"/>
              </w:rPr>
            </w:pPr>
          </w:p>
          <w:p w14:paraId="7B6262D3" w14:textId="1FB671E9" w:rsidR="00014A86" w:rsidRDefault="00014A86" w:rsidP="00014A86">
            <w:pPr>
              <w:rPr>
                <w:bCs/>
              </w:rPr>
            </w:pPr>
            <w:proofErr w:type="spellStart"/>
            <w:r>
              <w:rPr>
                <w:b/>
              </w:rPr>
              <w:lastRenderedPageBreak/>
              <w:t>ПРу</w:t>
            </w:r>
            <w:proofErr w:type="spellEnd"/>
            <w:r>
              <w:rPr>
                <w:b/>
              </w:rPr>
              <w:t xml:space="preserve"> 01 </w:t>
            </w:r>
            <w:r>
              <w:rPr>
                <w:bCs/>
              </w:rPr>
              <w:t xml:space="preserve">  </w:t>
            </w: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  <w:p w14:paraId="353CAC8B" w14:textId="648DE79A" w:rsidR="00752AF9" w:rsidRDefault="00752AF9" w:rsidP="00014A86">
            <w:pPr>
              <w:rPr>
                <w:bCs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</w:t>
            </w:r>
            <w:r w:rsidR="001A49F6" w:rsidRPr="001A49F6">
              <w:rPr>
                <w:b/>
              </w:rPr>
              <w:t>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0B02C50B" w14:textId="5C93647A" w:rsidR="00014A86" w:rsidRDefault="00014A86" w:rsidP="00014A86">
            <w:pPr>
              <w:rPr>
                <w:b/>
                <w:bCs/>
              </w:rPr>
            </w:pPr>
          </w:p>
          <w:p w14:paraId="1D827A22" w14:textId="31942DB7" w:rsidR="00BF0BD0" w:rsidRDefault="00BF0BD0" w:rsidP="00014A86">
            <w:pPr>
              <w:rPr>
                <w:b/>
                <w:bCs/>
              </w:rPr>
            </w:pPr>
          </w:p>
          <w:p w14:paraId="1CAA8446" w14:textId="77777777" w:rsidR="00BF0BD0" w:rsidRDefault="00BF0BD0" w:rsidP="00014A86">
            <w:pPr>
              <w:rPr>
                <w:b/>
                <w:bCs/>
              </w:rPr>
            </w:pPr>
          </w:p>
          <w:p w14:paraId="47394141" w14:textId="77777777" w:rsidR="00014A86" w:rsidRDefault="00014A86" w:rsidP="00014A86">
            <w:pPr>
              <w:rPr>
                <w:b/>
              </w:rPr>
            </w:pPr>
          </w:p>
          <w:p w14:paraId="08763E8E" w14:textId="346BB36F" w:rsidR="00014A86" w:rsidRDefault="00014A86" w:rsidP="00014A86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6707C0">
              <w:rPr>
                <w:b/>
              </w:rPr>
              <w:t>ПРУ 07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  <w:p w14:paraId="0EAB3986" w14:textId="77777777" w:rsidR="001A49F6" w:rsidRDefault="001A49F6" w:rsidP="001A49F6">
            <w:pPr>
              <w:rPr>
                <w:bCs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59CA9295" w14:textId="6AB2D5CF" w:rsidR="001A49F6" w:rsidRDefault="001A49F6" w:rsidP="001A49F6">
            <w:pPr>
              <w:rPr>
                <w:b/>
                <w:bCs/>
              </w:rPr>
            </w:pPr>
          </w:p>
          <w:p w14:paraId="69C1643A" w14:textId="77777777" w:rsidR="00BF0BD0" w:rsidRDefault="00BF0BD0" w:rsidP="001A49F6">
            <w:pPr>
              <w:rPr>
                <w:b/>
                <w:bCs/>
              </w:rPr>
            </w:pPr>
          </w:p>
          <w:p w14:paraId="22CF8843" w14:textId="77777777" w:rsidR="001A49F6" w:rsidRPr="00245CE5" w:rsidRDefault="001A49F6" w:rsidP="00014A86">
            <w:pPr>
              <w:rPr>
                <w:bCs/>
              </w:rPr>
            </w:pPr>
          </w:p>
          <w:p w14:paraId="74E28AEE" w14:textId="077D5FC5" w:rsidR="00436A75" w:rsidRPr="00436A75" w:rsidRDefault="001A49F6" w:rsidP="001A49F6">
            <w:pPr>
              <w:rPr>
                <w:bCs/>
              </w:rPr>
            </w:pPr>
            <w:proofErr w:type="spellStart"/>
            <w:r w:rsidRPr="001A49F6">
              <w:rPr>
                <w:b/>
              </w:rPr>
              <w:lastRenderedPageBreak/>
              <w:t>ПРу</w:t>
            </w:r>
            <w:proofErr w:type="spellEnd"/>
            <w:r w:rsidRPr="001A49F6">
              <w:rPr>
                <w:b/>
              </w:rPr>
              <w:t xml:space="preserve"> 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4CB99046" w14:textId="77777777" w:rsidR="00BF5CE0" w:rsidRDefault="00BF5CE0" w:rsidP="00BF5CE0">
            <w:pPr>
              <w:jc w:val="both"/>
              <w:rPr>
                <w:color w:val="FF0000"/>
              </w:rPr>
            </w:pPr>
            <w:proofErr w:type="spellStart"/>
            <w:r w:rsidRPr="00436A75">
              <w:rPr>
                <w:b/>
              </w:rPr>
              <w:t>ПРу</w:t>
            </w:r>
            <w:proofErr w:type="spellEnd"/>
            <w:r w:rsidRPr="00436A7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05E0BA74" w14:textId="77777777" w:rsidR="00BF5CE0" w:rsidRDefault="00BF5CE0" w:rsidP="00BF5CE0">
            <w:pPr>
              <w:jc w:val="both"/>
              <w:rPr>
                <w:color w:val="FF0000"/>
              </w:rPr>
            </w:pPr>
          </w:p>
          <w:p w14:paraId="7FF40975" w14:textId="77777777" w:rsidR="00B81D0D" w:rsidRDefault="00B81D0D" w:rsidP="00D42913">
            <w:pPr>
              <w:jc w:val="both"/>
              <w:rPr>
                <w:b/>
              </w:rPr>
            </w:pPr>
          </w:p>
          <w:p w14:paraId="537C03D9" w14:textId="77777777" w:rsidR="00B81D0D" w:rsidRDefault="00B81D0D" w:rsidP="00D42913">
            <w:pPr>
              <w:jc w:val="both"/>
              <w:rPr>
                <w:b/>
              </w:rPr>
            </w:pPr>
          </w:p>
          <w:p w14:paraId="0F75AA49" w14:textId="77777777" w:rsidR="00B81D0D" w:rsidRDefault="00B81D0D" w:rsidP="00D42913">
            <w:pPr>
              <w:jc w:val="both"/>
              <w:rPr>
                <w:b/>
              </w:rPr>
            </w:pPr>
          </w:p>
          <w:p w14:paraId="5085EF47" w14:textId="77777777" w:rsidR="00B81D0D" w:rsidRDefault="00B81D0D" w:rsidP="00D42913">
            <w:pPr>
              <w:jc w:val="both"/>
              <w:rPr>
                <w:b/>
              </w:rPr>
            </w:pPr>
          </w:p>
          <w:p w14:paraId="5B47437A" w14:textId="77777777" w:rsidR="00B81D0D" w:rsidRDefault="00B81D0D" w:rsidP="00D42913">
            <w:pPr>
              <w:jc w:val="both"/>
              <w:rPr>
                <w:b/>
              </w:rPr>
            </w:pPr>
          </w:p>
          <w:p w14:paraId="5D7096AC" w14:textId="77777777" w:rsidR="00B81D0D" w:rsidRDefault="00B81D0D" w:rsidP="00D42913">
            <w:pPr>
              <w:jc w:val="both"/>
              <w:rPr>
                <w:b/>
              </w:rPr>
            </w:pPr>
          </w:p>
          <w:p w14:paraId="1A52C456" w14:textId="77777777" w:rsidR="00B81D0D" w:rsidRDefault="00B81D0D" w:rsidP="00D42913">
            <w:pPr>
              <w:jc w:val="both"/>
              <w:rPr>
                <w:b/>
              </w:rPr>
            </w:pPr>
          </w:p>
          <w:p w14:paraId="41E920B2" w14:textId="77777777" w:rsidR="00B81D0D" w:rsidRDefault="00B81D0D" w:rsidP="00D42913">
            <w:pPr>
              <w:jc w:val="both"/>
              <w:rPr>
                <w:b/>
              </w:rPr>
            </w:pPr>
          </w:p>
          <w:p w14:paraId="13EFEA31" w14:textId="77777777" w:rsidR="00B81D0D" w:rsidRDefault="00B81D0D" w:rsidP="00D42913">
            <w:pPr>
              <w:jc w:val="both"/>
              <w:rPr>
                <w:b/>
              </w:rPr>
            </w:pPr>
          </w:p>
          <w:p w14:paraId="4A66D457" w14:textId="77777777" w:rsidR="00B81D0D" w:rsidRDefault="00B81D0D" w:rsidP="00D42913">
            <w:pPr>
              <w:jc w:val="both"/>
              <w:rPr>
                <w:b/>
              </w:rPr>
            </w:pPr>
          </w:p>
          <w:p w14:paraId="4E213EF2" w14:textId="77777777" w:rsidR="00B81D0D" w:rsidRDefault="00B81D0D" w:rsidP="00D42913">
            <w:pPr>
              <w:jc w:val="both"/>
              <w:rPr>
                <w:b/>
              </w:rPr>
            </w:pPr>
          </w:p>
          <w:p w14:paraId="6BB32ED5" w14:textId="70398D84" w:rsidR="00B81D0D" w:rsidRDefault="00B81D0D" w:rsidP="00D42913">
            <w:pPr>
              <w:jc w:val="both"/>
              <w:rPr>
                <w:b/>
              </w:rPr>
            </w:pPr>
          </w:p>
          <w:p w14:paraId="6AF6FEC1" w14:textId="2098316B" w:rsidR="00C1507C" w:rsidRDefault="00C1507C" w:rsidP="00D42913">
            <w:pPr>
              <w:jc w:val="both"/>
              <w:rPr>
                <w:b/>
              </w:rPr>
            </w:pPr>
          </w:p>
          <w:p w14:paraId="09ACA0BA" w14:textId="3E9EC4A8" w:rsidR="00C1507C" w:rsidRDefault="00C1507C" w:rsidP="00D42913">
            <w:pPr>
              <w:jc w:val="both"/>
              <w:rPr>
                <w:b/>
              </w:rPr>
            </w:pPr>
          </w:p>
          <w:p w14:paraId="6BEB26A3" w14:textId="3736319A" w:rsidR="00C1507C" w:rsidRDefault="00C1507C" w:rsidP="00D42913">
            <w:pPr>
              <w:jc w:val="both"/>
              <w:rPr>
                <w:b/>
              </w:rPr>
            </w:pPr>
          </w:p>
          <w:p w14:paraId="3519BA7C" w14:textId="37140336" w:rsidR="00C1507C" w:rsidRDefault="00C1507C" w:rsidP="00D42913">
            <w:pPr>
              <w:jc w:val="both"/>
              <w:rPr>
                <w:b/>
              </w:rPr>
            </w:pPr>
          </w:p>
          <w:p w14:paraId="15CBF221" w14:textId="4C14A8B7" w:rsidR="00C1507C" w:rsidRDefault="00C1507C" w:rsidP="00D42913">
            <w:pPr>
              <w:jc w:val="both"/>
              <w:rPr>
                <w:b/>
              </w:rPr>
            </w:pPr>
          </w:p>
          <w:p w14:paraId="4F994E52" w14:textId="475E7176" w:rsidR="00C1507C" w:rsidRDefault="00C1507C" w:rsidP="00D42913">
            <w:pPr>
              <w:jc w:val="both"/>
              <w:rPr>
                <w:b/>
              </w:rPr>
            </w:pPr>
          </w:p>
          <w:p w14:paraId="0D339543" w14:textId="0EF1D334" w:rsidR="00C1507C" w:rsidRDefault="00C1507C" w:rsidP="00D42913">
            <w:pPr>
              <w:jc w:val="both"/>
              <w:rPr>
                <w:b/>
              </w:rPr>
            </w:pPr>
          </w:p>
          <w:p w14:paraId="6E403DA4" w14:textId="3189AEEB" w:rsidR="00C1507C" w:rsidRDefault="00C1507C" w:rsidP="00D42913">
            <w:pPr>
              <w:jc w:val="both"/>
              <w:rPr>
                <w:b/>
              </w:rPr>
            </w:pPr>
          </w:p>
          <w:p w14:paraId="0A084E68" w14:textId="7BB4A7DF" w:rsidR="00C1507C" w:rsidRDefault="00C1507C" w:rsidP="00D42913">
            <w:pPr>
              <w:jc w:val="both"/>
              <w:rPr>
                <w:b/>
              </w:rPr>
            </w:pPr>
          </w:p>
          <w:p w14:paraId="5C9909C6" w14:textId="7618E331" w:rsidR="00C1507C" w:rsidRDefault="00C1507C" w:rsidP="00D42913">
            <w:pPr>
              <w:jc w:val="both"/>
              <w:rPr>
                <w:b/>
              </w:rPr>
            </w:pPr>
          </w:p>
          <w:p w14:paraId="33D0CF14" w14:textId="6CA50AE7" w:rsidR="00C1507C" w:rsidRDefault="00C1507C" w:rsidP="00D42913">
            <w:pPr>
              <w:jc w:val="both"/>
              <w:rPr>
                <w:b/>
              </w:rPr>
            </w:pPr>
          </w:p>
          <w:p w14:paraId="12A03B8E" w14:textId="6CBB40E3" w:rsidR="00C1507C" w:rsidRDefault="00C1507C" w:rsidP="00D42913">
            <w:pPr>
              <w:jc w:val="both"/>
              <w:rPr>
                <w:b/>
              </w:rPr>
            </w:pPr>
          </w:p>
          <w:p w14:paraId="66B52EC9" w14:textId="77777777" w:rsidR="00BF35D1" w:rsidRDefault="00BF35D1" w:rsidP="00D42913">
            <w:pPr>
              <w:jc w:val="both"/>
              <w:rPr>
                <w:b/>
              </w:rPr>
            </w:pPr>
          </w:p>
          <w:p w14:paraId="705D4C9F" w14:textId="46516B9E" w:rsidR="00C1507C" w:rsidRDefault="00C1507C" w:rsidP="00D42913">
            <w:pPr>
              <w:jc w:val="both"/>
              <w:rPr>
                <w:b/>
              </w:rPr>
            </w:pPr>
          </w:p>
          <w:p w14:paraId="2ED8706E" w14:textId="77777777" w:rsidR="001A49F6" w:rsidRDefault="00436A75" w:rsidP="00D42913">
            <w:pPr>
              <w:jc w:val="both"/>
              <w:rPr>
                <w:bCs/>
              </w:rPr>
            </w:pPr>
            <w:proofErr w:type="spellStart"/>
            <w:r w:rsidRPr="00436A75">
              <w:rPr>
                <w:b/>
              </w:rPr>
              <w:lastRenderedPageBreak/>
              <w:t>ПРу</w:t>
            </w:r>
            <w:proofErr w:type="spellEnd"/>
            <w:r w:rsidRPr="00436A75">
              <w:rPr>
                <w:b/>
              </w:rPr>
              <w:t xml:space="preserve"> </w:t>
            </w:r>
            <w:r>
              <w:rPr>
                <w:bCs/>
              </w:rPr>
              <w:t xml:space="preserve">08 </w:t>
            </w:r>
          </w:p>
          <w:p w14:paraId="2DE7E8ED" w14:textId="22EB102E" w:rsidR="00436A75" w:rsidRDefault="00436A75" w:rsidP="00D42913">
            <w:pPr>
              <w:jc w:val="both"/>
              <w:rPr>
                <w:bCs/>
              </w:rPr>
            </w:pP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71DF69CF" w14:textId="77777777" w:rsidR="001A49F6" w:rsidRPr="001A49F6" w:rsidRDefault="001A49F6" w:rsidP="00D42913">
            <w:pPr>
              <w:jc w:val="both"/>
              <w:rPr>
                <w:b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12</w:t>
            </w:r>
          </w:p>
          <w:p w14:paraId="5B40E8FB" w14:textId="082AED54" w:rsidR="001A49F6" w:rsidRDefault="001A49F6" w:rsidP="00D42913">
            <w:pPr>
              <w:jc w:val="both"/>
              <w:rPr>
                <w:color w:val="FF0000"/>
              </w:rPr>
            </w:pP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  <w:p w14:paraId="01D6E668" w14:textId="77777777" w:rsidR="00436A75" w:rsidRDefault="00436A75" w:rsidP="00D42913">
            <w:pPr>
              <w:jc w:val="both"/>
              <w:rPr>
                <w:color w:val="FF0000"/>
              </w:rPr>
            </w:pPr>
          </w:p>
          <w:p w14:paraId="0C2D37E3" w14:textId="331E0A31" w:rsidR="00802402" w:rsidRDefault="00802402" w:rsidP="00D42913">
            <w:pPr>
              <w:jc w:val="both"/>
              <w:rPr>
                <w:color w:val="FF0000"/>
              </w:rPr>
            </w:pPr>
          </w:p>
          <w:p w14:paraId="2279CFAC" w14:textId="3620B31B" w:rsidR="00436A75" w:rsidRDefault="00436A75" w:rsidP="00D42913">
            <w:pPr>
              <w:jc w:val="both"/>
              <w:rPr>
                <w:color w:val="FF0000"/>
              </w:rPr>
            </w:pPr>
          </w:p>
          <w:p w14:paraId="1F83E070" w14:textId="2145E30F" w:rsidR="00436A75" w:rsidRDefault="00436A75" w:rsidP="00D42913">
            <w:pPr>
              <w:jc w:val="both"/>
              <w:rPr>
                <w:color w:val="FF0000"/>
              </w:rPr>
            </w:pPr>
          </w:p>
          <w:p w14:paraId="11247D09" w14:textId="3FDD79CB" w:rsidR="00436A75" w:rsidRDefault="00436A75" w:rsidP="00D42913">
            <w:pPr>
              <w:jc w:val="both"/>
              <w:rPr>
                <w:color w:val="FF0000"/>
              </w:rPr>
            </w:pPr>
          </w:p>
          <w:p w14:paraId="2E962B14" w14:textId="51FF58EF" w:rsidR="00436A75" w:rsidRDefault="00436A75" w:rsidP="00D42913">
            <w:pPr>
              <w:jc w:val="both"/>
              <w:rPr>
                <w:color w:val="FF0000"/>
              </w:rPr>
            </w:pPr>
          </w:p>
          <w:p w14:paraId="4C03AB48" w14:textId="43CEB68F" w:rsidR="00436A75" w:rsidRDefault="00436A75" w:rsidP="00D42913">
            <w:pPr>
              <w:jc w:val="both"/>
              <w:rPr>
                <w:color w:val="FF0000"/>
              </w:rPr>
            </w:pPr>
          </w:p>
          <w:p w14:paraId="3A3F40FF" w14:textId="59BC7EC7" w:rsidR="00436A75" w:rsidRDefault="00436A75" w:rsidP="00D42913">
            <w:pPr>
              <w:jc w:val="both"/>
              <w:rPr>
                <w:color w:val="FF0000"/>
              </w:rPr>
            </w:pPr>
          </w:p>
          <w:p w14:paraId="2F588158" w14:textId="7166D9C4" w:rsidR="00B81D0D" w:rsidRDefault="00B81D0D" w:rsidP="00D42913">
            <w:pPr>
              <w:jc w:val="both"/>
              <w:rPr>
                <w:color w:val="FF0000"/>
              </w:rPr>
            </w:pPr>
          </w:p>
          <w:p w14:paraId="11BD3B60" w14:textId="239B9F6E" w:rsidR="00B81D0D" w:rsidRDefault="00B81D0D" w:rsidP="00D42913">
            <w:pPr>
              <w:jc w:val="both"/>
              <w:rPr>
                <w:color w:val="FF0000"/>
              </w:rPr>
            </w:pPr>
          </w:p>
          <w:p w14:paraId="243FF25D" w14:textId="4441A47D" w:rsidR="00B81D0D" w:rsidRDefault="00B81D0D" w:rsidP="00D42913">
            <w:pPr>
              <w:jc w:val="both"/>
              <w:rPr>
                <w:color w:val="FF0000"/>
              </w:rPr>
            </w:pPr>
          </w:p>
          <w:p w14:paraId="25502CEC" w14:textId="0FD82797" w:rsidR="00B81D0D" w:rsidRDefault="00B81D0D" w:rsidP="00D42913">
            <w:pPr>
              <w:jc w:val="both"/>
              <w:rPr>
                <w:color w:val="FF0000"/>
              </w:rPr>
            </w:pPr>
          </w:p>
          <w:p w14:paraId="727374C3" w14:textId="525363C9" w:rsidR="00B81D0D" w:rsidRDefault="00B81D0D" w:rsidP="00D42913">
            <w:pPr>
              <w:jc w:val="both"/>
              <w:rPr>
                <w:color w:val="FF0000"/>
              </w:rPr>
            </w:pPr>
          </w:p>
          <w:p w14:paraId="6427F51A" w14:textId="6BF2D38A" w:rsidR="00B81D0D" w:rsidRDefault="00B81D0D" w:rsidP="00D42913">
            <w:pPr>
              <w:jc w:val="both"/>
              <w:rPr>
                <w:color w:val="FF0000"/>
              </w:rPr>
            </w:pPr>
          </w:p>
          <w:p w14:paraId="5DAA40F4" w14:textId="67107422" w:rsidR="00B81D0D" w:rsidRDefault="00B81D0D" w:rsidP="00D42913">
            <w:pPr>
              <w:jc w:val="both"/>
              <w:rPr>
                <w:color w:val="FF0000"/>
              </w:rPr>
            </w:pPr>
          </w:p>
          <w:p w14:paraId="7D44313C" w14:textId="3C21D8C9" w:rsidR="00C1507C" w:rsidRDefault="00C1507C" w:rsidP="00D42913">
            <w:pPr>
              <w:jc w:val="both"/>
              <w:rPr>
                <w:color w:val="FF0000"/>
              </w:rPr>
            </w:pPr>
          </w:p>
          <w:p w14:paraId="798678F3" w14:textId="36DAEBA1" w:rsidR="00C1507C" w:rsidRDefault="00C1507C" w:rsidP="00D42913">
            <w:pPr>
              <w:jc w:val="both"/>
              <w:rPr>
                <w:color w:val="FF0000"/>
              </w:rPr>
            </w:pPr>
          </w:p>
          <w:p w14:paraId="078E41F4" w14:textId="530BA1D3" w:rsidR="00C1507C" w:rsidRDefault="00C1507C" w:rsidP="00D42913">
            <w:pPr>
              <w:jc w:val="both"/>
              <w:rPr>
                <w:color w:val="FF0000"/>
              </w:rPr>
            </w:pPr>
          </w:p>
          <w:p w14:paraId="004BED1B" w14:textId="77777777" w:rsidR="00260E11" w:rsidRDefault="00260E11" w:rsidP="00D42913">
            <w:pPr>
              <w:jc w:val="both"/>
              <w:rPr>
                <w:color w:val="FF0000"/>
              </w:rPr>
            </w:pPr>
          </w:p>
          <w:p w14:paraId="4066A5F1" w14:textId="3CF8DB0E" w:rsidR="00C1507C" w:rsidRDefault="00C1507C" w:rsidP="00D42913">
            <w:pPr>
              <w:jc w:val="both"/>
              <w:rPr>
                <w:color w:val="FF0000"/>
              </w:rPr>
            </w:pPr>
          </w:p>
          <w:p w14:paraId="4FEE6902" w14:textId="6371B9D8" w:rsidR="00B81D0D" w:rsidRDefault="001A49F6" w:rsidP="00D42913">
            <w:pPr>
              <w:jc w:val="both"/>
              <w:rPr>
                <w:color w:val="FF0000"/>
              </w:rPr>
            </w:pPr>
            <w:proofErr w:type="spellStart"/>
            <w:r w:rsidRPr="008C7707">
              <w:rPr>
                <w:b/>
              </w:rPr>
              <w:lastRenderedPageBreak/>
              <w:t>ПРу</w:t>
            </w:r>
            <w:proofErr w:type="spellEnd"/>
            <w:r w:rsidRPr="008C7707">
              <w:rPr>
                <w:b/>
              </w:rPr>
              <w:t xml:space="preserve"> 12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  <w:p w14:paraId="3DC5B08B" w14:textId="5261DBAE" w:rsidR="00802402" w:rsidRDefault="00436A75" w:rsidP="00D42913">
            <w:pPr>
              <w:jc w:val="both"/>
              <w:rPr>
                <w:color w:val="FF0000"/>
              </w:rPr>
            </w:pPr>
            <w:proofErr w:type="spellStart"/>
            <w:r w:rsidRPr="00436A75">
              <w:rPr>
                <w:b/>
              </w:rPr>
              <w:t>ПРу</w:t>
            </w:r>
            <w:proofErr w:type="spellEnd"/>
            <w:r w:rsidRPr="00436A7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33F5A9E0" w14:textId="02C07CB9" w:rsidR="00711676" w:rsidRDefault="00711676" w:rsidP="00D42913">
            <w:pPr>
              <w:jc w:val="both"/>
              <w:rPr>
                <w:bCs/>
                <w:color w:val="FF0000"/>
              </w:rPr>
            </w:pPr>
          </w:p>
          <w:p w14:paraId="2D7D8858" w14:textId="43E46838" w:rsidR="008C7707" w:rsidRDefault="008C7707" w:rsidP="00D42913">
            <w:pPr>
              <w:jc w:val="both"/>
              <w:rPr>
                <w:bCs/>
                <w:color w:val="FF0000"/>
              </w:rPr>
            </w:pPr>
          </w:p>
          <w:p w14:paraId="2C7F0B6E" w14:textId="20E641B2" w:rsidR="008C7707" w:rsidRDefault="008C7707" w:rsidP="00D42913">
            <w:pPr>
              <w:jc w:val="both"/>
              <w:rPr>
                <w:bCs/>
                <w:color w:val="FF0000"/>
              </w:rPr>
            </w:pPr>
          </w:p>
          <w:p w14:paraId="2C8DC78C" w14:textId="0793D3C3" w:rsidR="008C7707" w:rsidRDefault="008C7707" w:rsidP="00D42913">
            <w:pPr>
              <w:jc w:val="both"/>
              <w:rPr>
                <w:bCs/>
                <w:color w:val="FF0000"/>
              </w:rPr>
            </w:pPr>
          </w:p>
          <w:p w14:paraId="4D2F836E" w14:textId="32D1F784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3C1153A7" w14:textId="7FC2F931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75DED099" w14:textId="7FF56AE6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0512FA5C" w14:textId="441B5830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68130F30" w14:textId="3E3A97E7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68E24F3C" w14:textId="4D06943A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10715056" w14:textId="6623AFDB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021E62BE" w14:textId="62BEC200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4B2575EF" w14:textId="4E8C4339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75FBC9EE" w14:textId="577EA2B3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303494F4" w14:textId="6C432C01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67FC1A9F" w14:textId="4D963421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165AC52F" w14:textId="334B64D5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6E68012A" w14:textId="27019488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02ABEB05" w14:textId="1863C87B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470EC9DD" w14:textId="1D62F017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77A15CCC" w14:textId="0471F207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225EAA05" w14:textId="24AD537E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2868BBCD" w14:textId="54F975B2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01251FC9" w14:textId="084107A3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41CEB2BC" w14:textId="77777777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2F6ACF57" w14:textId="1AB35A77" w:rsidR="00436A75" w:rsidRDefault="00436A75" w:rsidP="00436A75">
            <w:pPr>
              <w:jc w:val="both"/>
              <w:rPr>
                <w:bCs/>
              </w:rPr>
            </w:pPr>
            <w:proofErr w:type="spellStart"/>
            <w:r w:rsidRPr="00065595">
              <w:rPr>
                <w:b/>
              </w:rPr>
              <w:lastRenderedPageBreak/>
              <w:t>ПРу</w:t>
            </w:r>
            <w:proofErr w:type="spellEnd"/>
            <w:r w:rsidRPr="0006559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6DA256F4" w14:textId="2CFCF40E" w:rsidR="001A49F6" w:rsidRDefault="001A49F6" w:rsidP="001A49F6">
            <w:pPr>
              <w:rPr>
                <w:bCs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13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Сформированность представлений о принципах основных направлений литературной критики</w:t>
            </w:r>
          </w:p>
          <w:p w14:paraId="420C3E59" w14:textId="6AC0A337" w:rsidR="00436A75" w:rsidRDefault="00436A75" w:rsidP="00436A75">
            <w:pPr>
              <w:jc w:val="both"/>
              <w:rPr>
                <w:color w:val="FF0000"/>
              </w:rPr>
            </w:pPr>
          </w:p>
          <w:p w14:paraId="15A66B1B" w14:textId="6F740E2E" w:rsidR="00436A75" w:rsidRDefault="00436A75" w:rsidP="00436A75">
            <w:pPr>
              <w:jc w:val="both"/>
              <w:rPr>
                <w:color w:val="FF0000"/>
              </w:rPr>
            </w:pPr>
          </w:p>
          <w:p w14:paraId="5250EDA6" w14:textId="49009C08" w:rsidR="00436687" w:rsidRDefault="00436687" w:rsidP="00436A75">
            <w:pPr>
              <w:jc w:val="both"/>
              <w:rPr>
                <w:color w:val="FF0000"/>
              </w:rPr>
            </w:pPr>
          </w:p>
          <w:p w14:paraId="376EA7F6" w14:textId="77777777" w:rsidR="0086468C" w:rsidRDefault="0086468C" w:rsidP="00436A75">
            <w:pPr>
              <w:jc w:val="both"/>
              <w:rPr>
                <w:color w:val="FF0000"/>
              </w:rPr>
            </w:pPr>
          </w:p>
          <w:p w14:paraId="4894D9B2" w14:textId="77777777" w:rsidR="00436687" w:rsidRDefault="00436687" w:rsidP="00436A75">
            <w:pPr>
              <w:jc w:val="both"/>
              <w:rPr>
                <w:color w:val="FF0000"/>
              </w:rPr>
            </w:pPr>
          </w:p>
          <w:p w14:paraId="517877F8" w14:textId="77777777" w:rsidR="001A49F6" w:rsidRPr="001A49F6" w:rsidRDefault="001A49F6" w:rsidP="001A49F6">
            <w:pPr>
              <w:jc w:val="both"/>
              <w:rPr>
                <w:b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10</w:t>
            </w:r>
          </w:p>
          <w:p w14:paraId="2F26B139" w14:textId="159F4C80" w:rsidR="00C1507C" w:rsidRDefault="001A49F6" w:rsidP="00554216">
            <w:pPr>
              <w:jc w:val="both"/>
              <w:rPr>
                <w:color w:val="FF0000"/>
              </w:rPr>
            </w:pP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  <w:p w14:paraId="3F0490A0" w14:textId="2D2D1A60" w:rsidR="00C1507C" w:rsidRDefault="00C1507C" w:rsidP="00436A75">
            <w:pPr>
              <w:ind w:firstLine="708"/>
              <w:jc w:val="both"/>
              <w:rPr>
                <w:color w:val="FF0000"/>
              </w:rPr>
            </w:pPr>
          </w:p>
          <w:p w14:paraId="79837193" w14:textId="77777777" w:rsidR="00436A75" w:rsidRDefault="00436A75" w:rsidP="00436A75">
            <w:pPr>
              <w:jc w:val="both"/>
              <w:rPr>
                <w:color w:val="FF0000"/>
              </w:rPr>
            </w:pPr>
            <w:proofErr w:type="spellStart"/>
            <w:r w:rsidRPr="00065595">
              <w:rPr>
                <w:b/>
              </w:rPr>
              <w:t>ПРу</w:t>
            </w:r>
            <w:proofErr w:type="spellEnd"/>
            <w:r w:rsidRPr="00065595">
              <w:rPr>
                <w:b/>
              </w:rPr>
              <w:t xml:space="preserve"> 08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42A908EA" w14:textId="77777777" w:rsidR="00436A75" w:rsidRDefault="00436A75" w:rsidP="00436A75">
            <w:pPr>
              <w:jc w:val="both"/>
              <w:rPr>
                <w:color w:val="FF0000"/>
              </w:rPr>
            </w:pPr>
          </w:p>
          <w:p w14:paraId="24FD24C5" w14:textId="314ABCC4" w:rsidR="00B81D0D" w:rsidRDefault="00B81D0D" w:rsidP="00D42913">
            <w:pPr>
              <w:jc w:val="both"/>
              <w:rPr>
                <w:bCs/>
              </w:rPr>
            </w:pPr>
          </w:p>
          <w:p w14:paraId="16AD49BD" w14:textId="44016D56" w:rsidR="00802402" w:rsidRDefault="001A49F6" w:rsidP="00D42913">
            <w:pPr>
              <w:jc w:val="both"/>
              <w:rPr>
                <w:bCs/>
              </w:rPr>
            </w:pPr>
            <w:proofErr w:type="spellStart"/>
            <w:r w:rsidRPr="001A49F6">
              <w:rPr>
                <w:b/>
              </w:rPr>
              <w:lastRenderedPageBreak/>
              <w:t>ПРу</w:t>
            </w:r>
            <w:proofErr w:type="spellEnd"/>
            <w:r w:rsidRPr="001A49F6">
              <w:rPr>
                <w:b/>
              </w:rPr>
              <w:t xml:space="preserve"> 12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  <w:p w14:paraId="05CC6705" w14:textId="77777777" w:rsidR="001A49F6" w:rsidRPr="001A49F6" w:rsidRDefault="001A49F6" w:rsidP="00D42913">
            <w:pPr>
              <w:jc w:val="both"/>
              <w:rPr>
                <w:color w:val="FF0000"/>
              </w:rPr>
            </w:pPr>
          </w:p>
          <w:p w14:paraId="7B0E3B29" w14:textId="77777777" w:rsidR="008E086E" w:rsidRDefault="008E086E" w:rsidP="008E086E">
            <w:pPr>
              <w:jc w:val="both"/>
              <w:rPr>
                <w:bCs/>
              </w:rPr>
            </w:pPr>
            <w:proofErr w:type="spellStart"/>
            <w:r w:rsidRPr="00065595">
              <w:rPr>
                <w:b/>
              </w:rPr>
              <w:t>ПРу</w:t>
            </w:r>
            <w:proofErr w:type="spellEnd"/>
            <w:r w:rsidRPr="0006559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6C007BBE" w14:textId="77777777" w:rsidR="008E086E" w:rsidRDefault="008E086E" w:rsidP="008E086E">
            <w:pPr>
              <w:jc w:val="both"/>
              <w:rPr>
                <w:color w:val="FF0000"/>
              </w:rPr>
            </w:pPr>
          </w:p>
          <w:p w14:paraId="10F2939B" w14:textId="77777777" w:rsidR="00802402" w:rsidRDefault="00802402" w:rsidP="00D42913">
            <w:pPr>
              <w:jc w:val="both"/>
              <w:rPr>
                <w:bCs/>
              </w:rPr>
            </w:pPr>
          </w:p>
          <w:p w14:paraId="451560C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02E5FFF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E25B232" w14:textId="77777777" w:rsidR="00802402" w:rsidRDefault="00802402" w:rsidP="00D42913">
            <w:pPr>
              <w:jc w:val="both"/>
              <w:rPr>
                <w:bCs/>
              </w:rPr>
            </w:pPr>
          </w:p>
          <w:p w14:paraId="37320BF8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60200D6" w14:textId="77777777" w:rsidR="00A85102" w:rsidRDefault="00A85102" w:rsidP="00D42913">
            <w:pPr>
              <w:jc w:val="both"/>
              <w:rPr>
                <w:bCs/>
              </w:rPr>
            </w:pPr>
          </w:p>
          <w:p w14:paraId="65E6E01D" w14:textId="6AFCD851" w:rsidR="00A85102" w:rsidRDefault="00A85102" w:rsidP="00D42913">
            <w:pPr>
              <w:jc w:val="both"/>
              <w:rPr>
                <w:bCs/>
              </w:rPr>
            </w:pPr>
          </w:p>
          <w:p w14:paraId="6530B89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4FD101FB" w14:textId="7FE8C8EF" w:rsidR="00802402" w:rsidRDefault="00504104" w:rsidP="00504104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2045D61F" w14:textId="77777777" w:rsidR="00802402" w:rsidRDefault="00802402" w:rsidP="00CE0FBD">
            <w:pPr>
              <w:jc w:val="both"/>
              <w:rPr>
                <w:bCs/>
                <w:color w:val="FF0000"/>
              </w:rPr>
            </w:pPr>
          </w:p>
          <w:p w14:paraId="3234383B" w14:textId="58FF6181" w:rsidR="00802402" w:rsidRDefault="00802402" w:rsidP="00D42913">
            <w:pPr>
              <w:jc w:val="both"/>
              <w:rPr>
                <w:bCs/>
              </w:rPr>
            </w:pPr>
          </w:p>
          <w:p w14:paraId="584C7272" w14:textId="07CF5E6D" w:rsidR="00504104" w:rsidRDefault="00504104" w:rsidP="00D42913">
            <w:pPr>
              <w:jc w:val="both"/>
              <w:rPr>
                <w:bCs/>
              </w:rPr>
            </w:pPr>
          </w:p>
          <w:p w14:paraId="39663B5D" w14:textId="2200285E" w:rsidR="00504104" w:rsidRDefault="00504104" w:rsidP="00D42913">
            <w:pPr>
              <w:jc w:val="both"/>
              <w:rPr>
                <w:bCs/>
              </w:rPr>
            </w:pPr>
          </w:p>
          <w:p w14:paraId="7B195FDB" w14:textId="77777777" w:rsidR="00504104" w:rsidRDefault="00504104" w:rsidP="00D42913">
            <w:pPr>
              <w:jc w:val="both"/>
              <w:rPr>
                <w:bCs/>
              </w:rPr>
            </w:pPr>
          </w:p>
          <w:p w14:paraId="185E0887" w14:textId="77777777" w:rsidR="00802402" w:rsidRDefault="00802402" w:rsidP="00D42913">
            <w:pPr>
              <w:jc w:val="both"/>
              <w:rPr>
                <w:bCs/>
              </w:rPr>
            </w:pPr>
          </w:p>
          <w:p w14:paraId="3ACF55BF" w14:textId="1BADE4D6" w:rsidR="00802402" w:rsidRDefault="00504104" w:rsidP="000B2EE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02402" w:rsidRPr="00525CFC">
              <w:rPr>
                <w:bCs/>
              </w:rPr>
              <w:t xml:space="preserve"> </w:t>
            </w:r>
            <w:r w:rsidR="004520A7">
              <w:rPr>
                <w:bCs/>
              </w:rPr>
              <w:t xml:space="preserve"> </w:t>
            </w:r>
          </w:p>
          <w:p w14:paraId="3F194E8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8E6C8EB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58B6AF78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3766F1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191107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E1143D8" w14:textId="7D5A5132" w:rsidR="0072320E" w:rsidRDefault="0042173F" w:rsidP="0042173F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41B17E6A" w14:textId="77777777" w:rsidR="006B02F4" w:rsidRDefault="006B02F4" w:rsidP="00D40479">
            <w:pPr>
              <w:jc w:val="both"/>
              <w:rPr>
                <w:bCs/>
              </w:rPr>
            </w:pPr>
          </w:p>
          <w:p w14:paraId="4502B331" w14:textId="19F49EA3" w:rsidR="00960C66" w:rsidRDefault="00960C66" w:rsidP="00960C66">
            <w:pPr>
              <w:jc w:val="both"/>
              <w:rPr>
                <w:bCs/>
              </w:rPr>
            </w:pPr>
            <w:proofErr w:type="spellStart"/>
            <w:r w:rsidRPr="00065595">
              <w:rPr>
                <w:b/>
              </w:rPr>
              <w:lastRenderedPageBreak/>
              <w:t>ПРу</w:t>
            </w:r>
            <w:proofErr w:type="spellEnd"/>
            <w:r w:rsidRPr="00065595">
              <w:rPr>
                <w:b/>
              </w:rPr>
              <w:t xml:space="preserve"> 08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Понимание и осмы</w:t>
            </w:r>
            <w:r w:rsidRPr="00960C66">
              <w:rPr>
                <w:bCs/>
              </w:rPr>
              <w:t>сленное</w:t>
            </w:r>
            <w:r w:rsidRPr="00986D23">
              <w:rPr>
                <w:bCs/>
              </w:rPr>
              <w:t xml:space="preserve">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58768A36" w14:textId="56A11FE5" w:rsidR="00C00EE3" w:rsidRDefault="00C00EE3" w:rsidP="00960C66">
            <w:pPr>
              <w:jc w:val="both"/>
              <w:rPr>
                <w:bCs/>
              </w:rPr>
            </w:pPr>
          </w:p>
          <w:p w14:paraId="7E516BB4" w14:textId="149DDE97" w:rsidR="00C00EE3" w:rsidRDefault="00C00EE3" w:rsidP="00960C66">
            <w:pPr>
              <w:jc w:val="both"/>
              <w:rPr>
                <w:bCs/>
              </w:rPr>
            </w:pPr>
          </w:p>
          <w:p w14:paraId="077106A0" w14:textId="1617CB58" w:rsidR="00C00EE3" w:rsidRDefault="00C00EE3" w:rsidP="00960C66">
            <w:pPr>
              <w:jc w:val="both"/>
              <w:rPr>
                <w:bCs/>
              </w:rPr>
            </w:pPr>
          </w:p>
          <w:p w14:paraId="29E0B0AF" w14:textId="2BE6E884" w:rsidR="00C00EE3" w:rsidRDefault="00C00EE3" w:rsidP="00960C66">
            <w:pPr>
              <w:jc w:val="both"/>
              <w:rPr>
                <w:bCs/>
              </w:rPr>
            </w:pPr>
          </w:p>
          <w:p w14:paraId="5472D99B" w14:textId="5512FE5A" w:rsidR="00C00EE3" w:rsidRDefault="00C00EE3" w:rsidP="00960C66">
            <w:pPr>
              <w:jc w:val="both"/>
              <w:rPr>
                <w:bCs/>
              </w:rPr>
            </w:pPr>
          </w:p>
          <w:p w14:paraId="54B4A3E0" w14:textId="30FFB8C5" w:rsidR="00C00EE3" w:rsidRDefault="00C00EE3" w:rsidP="00960C66">
            <w:pPr>
              <w:jc w:val="both"/>
              <w:rPr>
                <w:bCs/>
              </w:rPr>
            </w:pPr>
          </w:p>
          <w:p w14:paraId="5D6022B9" w14:textId="4C210626" w:rsidR="00C00EE3" w:rsidRDefault="00C00EE3" w:rsidP="00960C66">
            <w:pPr>
              <w:jc w:val="both"/>
              <w:rPr>
                <w:bCs/>
              </w:rPr>
            </w:pPr>
          </w:p>
          <w:p w14:paraId="29F5ABB5" w14:textId="50C918AB" w:rsidR="00C00EE3" w:rsidRDefault="00C00EE3" w:rsidP="00960C66">
            <w:pPr>
              <w:jc w:val="both"/>
              <w:rPr>
                <w:bCs/>
              </w:rPr>
            </w:pPr>
          </w:p>
          <w:p w14:paraId="4DC430C3" w14:textId="7A8F7E1B" w:rsidR="00C00EE3" w:rsidRDefault="00C00EE3" w:rsidP="00960C66">
            <w:pPr>
              <w:jc w:val="both"/>
              <w:rPr>
                <w:bCs/>
              </w:rPr>
            </w:pPr>
          </w:p>
          <w:p w14:paraId="6DE5C6C5" w14:textId="2307623D" w:rsidR="00C00EE3" w:rsidRDefault="00C00EE3" w:rsidP="00960C66">
            <w:pPr>
              <w:jc w:val="both"/>
              <w:rPr>
                <w:bCs/>
              </w:rPr>
            </w:pPr>
          </w:p>
          <w:p w14:paraId="6D507C93" w14:textId="43C7F901" w:rsidR="00C00EE3" w:rsidRDefault="00C00EE3" w:rsidP="00960C66">
            <w:pPr>
              <w:jc w:val="both"/>
              <w:rPr>
                <w:bCs/>
              </w:rPr>
            </w:pPr>
          </w:p>
          <w:p w14:paraId="69A880E4" w14:textId="65F93D6D" w:rsidR="00C00EE3" w:rsidRDefault="00C00EE3" w:rsidP="00960C66">
            <w:pPr>
              <w:jc w:val="both"/>
              <w:rPr>
                <w:bCs/>
              </w:rPr>
            </w:pPr>
          </w:p>
          <w:p w14:paraId="25B65D9C" w14:textId="6031E96F" w:rsidR="00C00EE3" w:rsidRDefault="00C00EE3" w:rsidP="00960C66">
            <w:pPr>
              <w:jc w:val="both"/>
              <w:rPr>
                <w:bCs/>
              </w:rPr>
            </w:pPr>
          </w:p>
          <w:p w14:paraId="75D53744" w14:textId="0FB613C8" w:rsidR="00C00EE3" w:rsidRDefault="00C00EE3" w:rsidP="00960C66">
            <w:pPr>
              <w:jc w:val="both"/>
              <w:rPr>
                <w:bCs/>
              </w:rPr>
            </w:pPr>
          </w:p>
          <w:p w14:paraId="57219EAB" w14:textId="3FD0FD1C" w:rsidR="00C00EE3" w:rsidRDefault="00C00EE3" w:rsidP="00960C66">
            <w:pPr>
              <w:jc w:val="both"/>
              <w:rPr>
                <w:bCs/>
              </w:rPr>
            </w:pPr>
          </w:p>
          <w:p w14:paraId="4F8ADFBB" w14:textId="1DB5EA7E" w:rsidR="00C00EE3" w:rsidRDefault="00C00EE3" w:rsidP="00960C66">
            <w:pPr>
              <w:jc w:val="both"/>
              <w:rPr>
                <w:bCs/>
              </w:rPr>
            </w:pPr>
          </w:p>
          <w:p w14:paraId="66F1AA47" w14:textId="601E6312" w:rsidR="00C00EE3" w:rsidRDefault="00C00EE3" w:rsidP="00960C66">
            <w:pPr>
              <w:jc w:val="both"/>
              <w:rPr>
                <w:bCs/>
              </w:rPr>
            </w:pPr>
          </w:p>
          <w:p w14:paraId="08CB9E5B" w14:textId="0686C35B" w:rsidR="00C00EE3" w:rsidRDefault="00C00EE3" w:rsidP="00960C66">
            <w:pPr>
              <w:jc w:val="both"/>
              <w:rPr>
                <w:bCs/>
              </w:rPr>
            </w:pPr>
          </w:p>
          <w:p w14:paraId="7B0139AB" w14:textId="790E5D7D" w:rsidR="00C00EE3" w:rsidRDefault="00C00EE3" w:rsidP="00960C66">
            <w:pPr>
              <w:jc w:val="both"/>
              <w:rPr>
                <w:bCs/>
              </w:rPr>
            </w:pPr>
          </w:p>
          <w:p w14:paraId="372574BB" w14:textId="32FBE833" w:rsidR="00C00EE3" w:rsidRDefault="00C00EE3" w:rsidP="00960C66">
            <w:pPr>
              <w:jc w:val="both"/>
              <w:rPr>
                <w:bCs/>
              </w:rPr>
            </w:pPr>
          </w:p>
          <w:p w14:paraId="0507C433" w14:textId="15FE7993" w:rsidR="00C00EE3" w:rsidRDefault="00C00EE3" w:rsidP="00960C66">
            <w:pPr>
              <w:jc w:val="both"/>
              <w:rPr>
                <w:bCs/>
              </w:rPr>
            </w:pPr>
          </w:p>
          <w:p w14:paraId="5E8AB3D9" w14:textId="0A22758F" w:rsidR="00C00EE3" w:rsidRDefault="00C00EE3" w:rsidP="00960C66">
            <w:pPr>
              <w:jc w:val="both"/>
              <w:rPr>
                <w:bCs/>
              </w:rPr>
            </w:pPr>
          </w:p>
          <w:p w14:paraId="6704ADBD" w14:textId="398A0DBE" w:rsidR="00C00EE3" w:rsidRDefault="00C00EE3" w:rsidP="00960C66">
            <w:pPr>
              <w:jc w:val="both"/>
              <w:rPr>
                <w:bCs/>
              </w:rPr>
            </w:pPr>
          </w:p>
          <w:p w14:paraId="003E02F3" w14:textId="6603DE58" w:rsidR="00C00EE3" w:rsidRDefault="00C00EE3" w:rsidP="00960C66">
            <w:pPr>
              <w:jc w:val="both"/>
              <w:rPr>
                <w:bCs/>
              </w:rPr>
            </w:pPr>
          </w:p>
          <w:p w14:paraId="3D75CD68" w14:textId="6B55E52C" w:rsidR="00C00EE3" w:rsidRDefault="00C00EE3" w:rsidP="00960C66">
            <w:pPr>
              <w:jc w:val="both"/>
              <w:rPr>
                <w:bCs/>
              </w:rPr>
            </w:pPr>
          </w:p>
          <w:p w14:paraId="5945B362" w14:textId="61FF8DBE" w:rsidR="00C00EE3" w:rsidRDefault="00C00EE3" w:rsidP="00960C66">
            <w:pPr>
              <w:jc w:val="both"/>
              <w:rPr>
                <w:bCs/>
              </w:rPr>
            </w:pPr>
          </w:p>
          <w:p w14:paraId="23ED9561" w14:textId="6C887E88" w:rsidR="00C00EE3" w:rsidRDefault="00C00EE3" w:rsidP="00960C66">
            <w:pPr>
              <w:jc w:val="both"/>
              <w:rPr>
                <w:bCs/>
              </w:rPr>
            </w:pPr>
          </w:p>
          <w:p w14:paraId="4B6B0E82" w14:textId="651868AA" w:rsidR="00C00EE3" w:rsidRDefault="00C00EE3" w:rsidP="00960C66">
            <w:pPr>
              <w:jc w:val="both"/>
              <w:rPr>
                <w:bCs/>
              </w:rPr>
            </w:pPr>
          </w:p>
          <w:p w14:paraId="747440FC" w14:textId="2AEDEDB9" w:rsidR="00C00EE3" w:rsidRDefault="00C00EE3" w:rsidP="00960C66">
            <w:pPr>
              <w:jc w:val="both"/>
              <w:rPr>
                <w:bCs/>
              </w:rPr>
            </w:pPr>
          </w:p>
          <w:p w14:paraId="04C59486" w14:textId="2ADF82A4" w:rsidR="00C00EE3" w:rsidRDefault="00C00EE3" w:rsidP="00960C66">
            <w:pPr>
              <w:jc w:val="both"/>
              <w:rPr>
                <w:bCs/>
              </w:rPr>
            </w:pPr>
          </w:p>
          <w:p w14:paraId="5BA39CA0" w14:textId="2EBC982B" w:rsidR="00C00EE3" w:rsidRDefault="00C00EE3" w:rsidP="00960C66">
            <w:pPr>
              <w:jc w:val="both"/>
              <w:rPr>
                <w:bCs/>
              </w:rPr>
            </w:pPr>
          </w:p>
          <w:p w14:paraId="14266EA2" w14:textId="77777777" w:rsidR="00C00EE3" w:rsidRDefault="00C00EE3" w:rsidP="00960C66">
            <w:pPr>
              <w:jc w:val="both"/>
              <w:rPr>
                <w:bCs/>
              </w:rPr>
            </w:pPr>
          </w:p>
          <w:p w14:paraId="623352B8" w14:textId="77777777" w:rsidR="00C00EE3" w:rsidRDefault="00C00EE3" w:rsidP="00C00EE3">
            <w:pPr>
              <w:jc w:val="both"/>
              <w:rPr>
                <w:bCs/>
              </w:rPr>
            </w:pPr>
            <w:proofErr w:type="spellStart"/>
            <w:r w:rsidRPr="00065595">
              <w:rPr>
                <w:b/>
              </w:rPr>
              <w:lastRenderedPageBreak/>
              <w:t>ПРу</w:t>
            </w:r>
            <w:proofErr w:type="spellEnd"/>
            <w:r w:rsidRPr="0006559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54873619" w14:textId="77777777" w:rsidR="00C00EE3" w:rsidRDefault="00C00EE3" w:rsidP="00960C66">
            <w:pPr>
              <w:jc w:val="both"/>
              <w:rPr>
                <w:color w:val="FF0000"/>
              </w:rPr>
            </w:pPr>
          </w:p>
          <w:p w14:paraId="13A12B61" w14:textId="77777777" w:rsidR="00960C66" w:rsidRDefault="00960C66" w:rsidP="00960C66">
            <w:pPr>
              <w:jc w:val="both"/>
              <w:rPr>
                <w:color w:val="FF0000"/>
              </w:rPr>
            </w:pPr>
          </w:p>
          <w:p w14:paraId="0ED29734" w14:textId="2909F424" w:rsidR="001C5F50" w:rsidRDefault="001C5F50" w:rsidP="006B02F4">
            <w:pPr>
              <w:jc w:val="both"/>
              <w:rPr>
                <w:bCs/>
              </w:rPr>
            </w:pPr>
          </w:p>
          <w:p w14:paraId="3FFF61C2" w14:textId="77777777" w:rsidR="001C5F50" w:rsidRDefault="001C5F50" w:rsidP="006B02F4">
            <w:pPr>
              <w:jc w:val="both"/>
              <w:rPr>
                <w:bCs/>
              </w:rPr>
            </w:pPr>
          </w:p>
          <w:p w14:paraId="43562E56" w14:textId="77777777" w:rsidR="00F11930" w:rsidRDefault="00F11930" w:rsidP="006B02F4">
            <w:pPr>
              <w:jc w:val="both"/>
              <w:rPr>
                <w:bCs/>
              </w:rPr>
            </w:pPr>
          </w:p>
          <w:p w14:paraId="2165ED70" w14:textId="14ACBA76" w:rsidR="00802402" w:rsidRPr="00436A75" w:rsidRDefault="00802402" w:rsidP="00D4291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2447" w:type="dxa"/>
          </w:tcPr>
          <w:p w14:paraId="5E52AFB0" w14:textId="77777777" w:rsidR="00802402" w:rsidRPr="00CA38CE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Введение</w:t>
            </w:r>
          </w:p>
          <w:p w14:paraId="252AD026" w14:textId="720B3ECC" w:rsidR="00802402" w:rsidRDefault="00802402" w:rsidP="00D42913">
            <w:pPr>
              <w:jc w:val="both"/>
            </w:pPr>
            <w:r w:rsidRPr="00E559BC">
              <w:rPr>
                <w:bCs/>
              </w:rPr>
              <w:t xml:space="preserve">Значение литературы при освоении специальности </w:t>
            </w:r>
            <w:r w:rsidR="000D1604">
              <w:rPr>
                <w:bCs/>
              </w:rPr>
              <w:t xml:space="preserve">гуманитарного </w:t>
            </w:r>
            <w:r w:rsidRPr="00E559BC">
              <w:rPr>
                <w:bCs/>
              </w:rPr>
              <w:t>профиля 4</w:t>
            </w:r>
            <w:r w:rsidR="000D1604">
              <w:rPr>
                <w:bCs/>
              </w:rPr>
              <w:t>4.02.0</w:t>
            </w:r>
            <w:r w:rsidR="008E15F2">
              <w:rPr>
                <w:bCs/>
              </w:rPr>
              <w:t>4 Специальное дошкольное образование</w:t>
            </w:r>
          </w:p>
          <w:p w14:paraId="76801A2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B77DD34" w14:textId="77777777" w:rsidR="00802402" w:rsidRDefault="00802402" w:rsidP="00D42913">
            <w:pPr>
              <w:jc w:val="both"/>
              <w:rPr>
                <w:b/>
              </w:rPr>
            </w:pPr>
          </w:p>
          <w:p w14:paraId="306DCCC3" w14:textId="77777777" w:rsidR="00802402" w:rsidRDefault="00802402" w:rsidP="00D42913">
            <w:pPr>
              <w:jc w:val="both"/>
              <w:rPr>
                <w:b/>
              </w:rPr>
            </w:pPr>
          </w:p>
          <w:p w14:paraId="7F552981" w14:textId="77777777" w:rsidR="00802402" w:rsidRDefault="00802402" w:rsidP="00D42913">
            <w:pPr>
              <w:jc w:val="both"/>
              <w:rPr>
                <w:b/>
              </w:rPr>
            </w:pPr>
          </w:p>
          <w:p w14:paraId="012643CF" w14:textId="77777777" w:rsidR="00802402" w:rsidRDefault="00802402" w:rsidP="00D42913">
            <w:pPr>
              <w:jc w:val="both"/>
              <w:rPr>
                <w:b/>
              </w:rPr>
            </w:pPr>
          </w:p>
          <w:p w14:paraId="34041F1C" w14:textId="77777777" w:rsidR="00802402" w:rsidRDefault="00802402" w:rsidP="00D42913">
            <w:pPr>
              <w:jc w:val="both"/>
              <w:rPr>
                <w:b/>
              </w:rPr>
            </w:pPr>
          </w:p>
          <w:p w14:paraId="1D2A56E2" w14:textId="77777777" w:rsidR="00802402" w:rsidRDefault="00802402" w:rsidP="00D42913">
            <w:pPr>
              <w:jc w:val="both"/>
              <w:rPr>
                <w:b/>
              </w:rPr>
            </w:pPr>
          </w:p>
          <w:p w14:paraId="7C53D5AE" w14:textId="77777777" w:rsidR="00802402" w:rsidRDefault="00802402" w:rsidP="00D42913">
            <w:pPr>
              <w:jc w:val="both"/>
              <w:rPr>
                <w:b/>
              </w:rPr>
            </w:pPr>
          </w:p>
          <w:p w14:paraId="373977E6" w14:textId="77777777" w:rsidR="00802402" w:rsidRDefault="00802402" w:rsidP="00D42913">
            <w:pPr>
              <w:jc w:val="both"/>
              <w:rPr>
                <w:b/>
              </w:rPr>
            </w:pPr>
          </w:p>
          <w:p w14:paraId="32B98234" w14:textId="77777777" w:rsidR="00802402" w:rsidRDefault="00802402" w:rsidP="00D42913">
            <w:pPr>
              <w:jc w:val="both"/>
              <w:rPr>
                <w:b/>
              </w:rPr>
            </w:pPr>
          </w:p>
          <w:p w14:paraId="11C4E1F4" w14:textId="77777777" w:rsidR="00802402" w:rsidRDefault="00802402" w:rsidP="00D42913">
            <w:pPr>
              <w:jc w:val="both"/>
              <w:rPr>
                <w:b/>
              </w:rPr>
            </w:pPr>
          </w:p>
          <w:p w14:paraId="491D180B" w14:textId="77777777" w:rsidR="00802402" w:rsidRDefault="00802402" w:rsidP="00D42913">
            <w:pPr>
              <w:jc w:val="both"/>
              <w:rPr>
                <w:b/>
              </w:rPr>
            </w:pPr>
          </w:p>
          <w:p w14:paraId="7C3045FE" w14:textId="77777777" w:rsidR="00802402" w:rsidRDefault="00802402" w:rsidP="00D42913">
            <w:pPr>
              <w:jc w:val="both"/>
              <w:rPr>
                <w:b/>
              </w:rPr>
            </w:pPr>
          </w:p>
          <w:p w14:paraId="62FA25F8" w14:textId="77777777" w:rsidR="00802402" w:rsidRDefault="00802402" w:rsidP="00D42913">
            <w:pPr>
              <w:jc w:val="both"/>
              <w:rPr>
                <w:b/>
              </w:rPr>
            </w:pPr>
          </w:p>
          <w:p w14:paraId="318F8F4F" w14:textId="77777777" w:rsidR="00802402" w:rsidRDefault="00802402" w:rsidP="00D42913">
            <w:pPr>
              <w:jc w:val="both"/>
              <w:rPr>
                <w:b/>
              </w:rPr>
            </w:pPr>
          </w:p>
          <w:p w14:paraId="6B7998F9" w14:textId="77777777" w:rsidR="00802402" w:rsidRDefault="00802402" w:rsidP="00D42913">
            <w:pPr>
              <w:jc w:val="both"/>
              <w:rPr>
                <w:b/>
              </w:rPr>
            </w:pPr>
          </w:p>
          <w:p w14:paraId="32EE690A" w14:textId="77777777" w:rsidR="00802402" w:rsidRDefault="00802402" w:rsidP="00D42913">
            <w:pPr>
              <w:jc w:val="both"/>
              <w:rPr>
                <w:b/>
              </w:rPr>
            </w:pPr>
          </w:p>
          <w:p w14:paraId="7F4083B7" w14:textId="77777777" w:rsidR="00802402" w:rsidRDefault="00802402" w:rsidP="00D42913">
            <w:pPr>
              <w:jc w:val="both"/>
              <w:rPr>
                <w:b/>
              </w:rPr>
            </w:pPr>
          </w:p>
          <w:p w14:paraId="6909F093" w14:textId="77777777" w:rsidR="00802402" w:rsidRDefault="00802402" w:rsidP="00D42913">
            <w:pPr>
              <w:jc w:val="both"/>
              <w:rPr>
                <w:b/>
              </w:rPr>
            </w:pPr>
          </w:p>
          <w:p w14:paraId="3D5F233A" w14:textId="77777777" w:rsidR="00802402" w:rsidRDefault="00802402" w:rsidP="00D42913">
            <w:pPr>
              <w:jc w:val="both"/>
              <w:rPr>
                <w:b/>
              </w:rPr>
            </w:pPr>
          </w:p>
          <w:p w14:paraId="05D72A29" w14:textId="77777777" w:rsidR="00802402" w:rsidRDefault="00802402" w:rsidP="00D42913">
            <w:pPr>
              <w:jc w:val="both"/>
              <w:rPr>
                <w:b/>
              </w:rPr>
            </w:pPr>
          </w:p>
          <w:p w14:paraId="2A792250" w14:textId="2CBE8546" w:rsidR="00802402" w:rsidRDefault="00802402" w:rsidP="00D42913">
            <w:pPr>
              <w:jc w:val="both"/>
              <w:rPr>
                <w:b/>
              </w:rPr>
            </w:pPr>
          </w:p>
          <w:p w14:paraId="240B9850" w14:textId="2AAA4C06" w:rsidR="00FC661C" w:rsidRDefault="00FC661C" w:rsidP="00D42913">
            <w:pPr>
              <w:jc w:val="both"/>
              <w:rPr>
                <w:b/>
              </w:rPr>
            </w:pPr>
          </w:p>
          <w:p w14:paraId="62335739" w14:textId="66A605C3" w:rsidR="008E15F2" w:rsidRDefault="008E15F2" w:rsidP="00D42913">
            <w:pPr>
              <w:jc w:val="both"/>
              <w:rPr>
                <w:b/>
              </w:rPr>
            </w:pPr>
          </w:p>
          <w:p w14:paraId="0426327B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1 Особенности развития литературы в начале 19 века</w:t>
            </w:r>
          </w:p>
          <w:p w14:paraId="550B2CF3" w14:textId="2DEAB2E0" w:rsidR="00802402" w:rsidRPr="00BF0BD0" w:rsidRDefault="00802402" w:rsidP="00D42913">
            <w:pPr>
              <w:jc w:val="both"/>
            </w:pPr>
            <w:r w:rsidRPr="006C5701">
              <w:rPr>
                <w:bCs/>
              </w:rPr>
              <w:t>Тема 1.</w:t>
            </w:r>
            <w:r>
              <w:rPr>
                <w:bCs/>
              </w:rPr>
              <w:t>4</w:t>
            </w:r>
            <w:r w:rsidRPr="006C5701">
              <w:rPr>
                <w:bCs/>
              </w:rPr>
              <w:t xml:space="preserve"> Н.</w:t>
            </w:r>
            <w:r w:rsidR="008C7B88">
              <w:rPr>
                <w:bCs/>
              </w:rPr>
              <w:t xml:space="preserve"> </w:t>
            </w:r>
            <w:r w:rsidRPr="006C5701">
              <w:rPr>
                <w:bCs/>
              </w:rPr>
              <w:t>В.</w:t>
            </w:r>
            <w:r w:rsidR="008C7B88">
              <w:rPr>
                <w:bCs/>
              </w:rPr>
              <w:t xml:space="preserve"> </w:t>
            </w:r>
            <w:r w:rsidRPr="006C5701">
              <w:rPr>
                <w:bCs/>
              </w:rPr>
              <w:t>Гоголь</w:t>
            </w:r>
            <w:r>
              <w:rPr>
                <w:bCs/>
              </w:rPr>
              <w:t xml:space="preserve"> Петербургские повести. </w:t>
            </w:r>
            <w:r w:rsidR="00BF0BD0">
              <w:rPr>
                <w:b/>
                <w:bCs/>
                <w:kern w:val="1"/>
              </w:rPr>
              <w:t xml:space="preserve"> </w:t>
            </w:r>
            <w:r w:rsidR="00BF0BD0" w:rsidRPr="00BF0BD0">
              <w:rPr>
                <w:kern w:val="1"/>
              </w:rPr>
              <w:t>Духовно-нравственные проблемы в произведениях автора.</w:t>
            </w:r>
          </w:p>
          <w:p w14:paraId="3C404775" w14:textId="6CE6AF98" w:rsidR="00802402" w:rsidRDefault="00802402" w:rsidP="00D42913">
            <w:pPr>
              <w:jc w:val="both"/>
              <w:rPr>
                <w:b/>
              </w:rPr>
            </w:pPr>
          </w:p>
          <w:p w14:paraId="68EB3BD9" w14:textId="21A43A96" w:rsidR="000D2CA8" w:rsidRDefault="000D2CA8" w:rsidP="00D42913">
            <w:pPr>
              <w:jc w:val="both"/>
              <w:rPr>
                <w:b/>
              </w:rPr>
            </w:pPr>
          </w:p>
          <w:p w14:paraId="63265C39" w14:textId="36F0DE41" w:rsidR="004520A7" w:rsidRDefault="004520A7" w:rsidP="00D42913">
            <w:pPr>
              <w:jc w:val="both"/>
              <w:rPr>
                <w:b/>
              </w:rPr>
            </w:pPr>
          </w:p>
          <w:p w14:paraId="518B2D0B" w14:textId="634BD922" w:rsidR="00BF0BD0" w:rsidRDefault="00BF0BD0" w:rsidP="00D42913">
            <w:pPr>
              <w:jc w:val="both"/>
              <w:rPr>
                <w:b/>
              </w:rPr>
            </w:pPr>
          </w:p>
          <w:p w14:paraId="6FD5DAE5" w14:textId="7A3B7275" w:rsidR="00BF0BD0" w:rsidRDefault="00BF0BD0" w:rsidP="00D42913">
            <w:pPr>
              <w:jc w:val="both"/>
              <w:rPr>
                <w:b/>
              </w:rPr>
            </w:pPr>
          </w:p>
          <w:p w14:paraId="55A2E8AA" w14:textId="54A12D26" w:rsidR="00BF0BD0" w:rsidRDefault="00BF0BD0" w:rsidP="00D42913">
            <w:pPr>
              <w:jc w:val="both"/>
              <w:rPr>
                <w:b/>
              </w:rPr>
            </w:pPr>
          </w:p>
          <w:p w14:paraId="464DDBBA" w14:textId="33F34F01" w:rsidR="00BF0BD0" w:rsidRDefault="00BF0BD0" w:rsidP="00D42913">
            <w:pPr>
              <w:jc w:val="both"/>
              <w:rPr>
                <w:b/>
              </w:rPr>
            </w:pPr>
          </w:p>
          <w:p w14:paraId="182AAA70" w14:textId="77777777" w:rsidR="00BF0BD0" w:rsidRDefault="00BF0BD0" w:rsidP="00D42913">
            <w:pPr>
              <w:jc w:val="both"/>
              <w:rPr>
                <w:b/>
              </w:rPr>
            </w:pPr>
          </w:p>
          <w:p w14:paraId="47B02FE3" w14:textId="77777777" w:rsidR="001A49F6" w:rsidRDefault="001A49F6" w:rsidP="00D42913">
            <w:pPr>
              <w:jc w:val="both"/>
              <w:rPr>
                <w:b/>
              </w:rPr>
            </w:pPr>
          </w:p>
          <w:p w14:paraId="09022375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14:paraId="3216EBB6" w14:textId="77777777" w:rsidR="00802402" w:rsidRPr="00847350" w:rsidRDefault="00802402" w:rsidP="00D42913">
            <w:pPr>
              <w:jc w:val="both"/>
              <w:rPr>
                <w:bCs/>
              </w:rPr>
            </w:pPr>
            <w:r w:rsidRPr="00847350">
              <w:rPr>
                <w:bCs/>
              </w:rPr>
              <w:t>Особенности развития русской литературы во второй половине XIX века</w:t>
            </w:r>
          </w:p>
          <w:p w14:paraId="345D8567" w14:textId="6C46AD1D" w:rsidR="00802402" w:rsidRDefault="00802402" w:rsidP="00D42913">
            <w:pPr>
              <w:jc w:val="both"/>
            </w:pPr>
            <w:r>
              <w:rPr>
                <w:b/>
              </w:rPr>
              <w:t>Тема 2.2 А.</w:t>
            </w:r>
            <w:r w:rsidR="00014A86">
              <w:rPr>
                <w:b/>
              </w:rPr>
              <w:t xml:space="preserve"> </w:t>
            </w:r>
            <w:r>
              <w:rPr>
                <w:b/>
              </w:rPr>
              <w:t>Н.</w:t>
            </w:r>
            <w:r w:rsidR="00014A86">
              <w:rPr>
                <w:b/>
              </w:rPr>
              <w:t xml:space="preserve"> </w:t>
            </w:r>
            <w:r>
              <w:rPr>
                <w:b/>
              </w:rPr>
              <w:t xml:space="preserve">Островский «Гроза». </w:t>
            </w:r>
            <w:r w:rsidR="00634B96">
              <w:t xml:space="preserve"> </w:t>
            </w:r>
            <w:r w:rsidR="004542ED">
              <w:t>Конфликт молодого поколения с представителями «тёмного царства</w:t>
            </w:r>
            <w:r w:rsidR="00BF0BD0">
              <w:t xml:space="preserve">» Самодурство Кабанихи по отношению к членам своей семьи </w:t>
            </w:r>
            <w:r w:rsidR="00260E11">
              <w:t>(сыну</w:t>
            </w:r>
            <w:r w:rsidR="00BF0BD0">
              <w:t>, дочери и снохе)</w:t>
            </w:r>
          </w:p>
          <w:p w14:paraId="71CB9E26" w14:textId="2B7F1DEE" w:rsidR="00B81D0D" w:rsidRDefault="00B81D0D" w:rsidP="00D42913">
            <w:pPr>
              <w:jc w:val="both"/>
            </w:pPr>
          </w:p>
          <w:p w14:paraId="46ABF7B8" w14:textId="4E4B39E4" w:rsidR="00B81D0D" w:rsidRDefault="00B81D0D" w:rsidP="00D42913">
            <w:pPr>
              <w:jc w:val="both"/>
            </w:pPr>
          </w:p>
          <w:p w14:paraId="36F8B6D2" w14:textId="7E8A6BB4" w:rsidR="00B81D0D" w:rsidRDefault="00B81D0D" w:rsidP="00D42913">
            <w:pPr>
              <w:jc w:val="both"/>
            </w:pPr>
          </w:p>
          <w:p w14:paraId="1F52DB4B" w14:textId="48B38C4F" w:rsidR="00B81D0D" w:rsidRDefault="00B81D0D" w:rsidP="00D42913">
            <w:pPr>
              <w:jc w:val="both"/>
            </w:pPr>
          </w:p>
          <w:p w14:paraId="74DD39A9" w14:textId="65F9FDCE" w:rsidR="00B81D0D" w:rsidRDefault="00B81D0D" w:rsidP="00D42913">
            <w:pPr>
              <w:jc w:val="both"/>
            </w:pPr>
          </w:p>
          <w:p w14:paraId="003B3B49" w14:textId="44A74C7D" w:rsidR="00B81D0D" w:rsidRDefault="00B81D0D" w:rsidP="00D42913">
            <w:pPr>
              <w:jc w:val="both"/>
            </w:pPr>
            <w:r w:rsidRPr="00B81D0D">
              <w:rPr>
                <w:b/>
                <w:bCs/>
              </w:rPr>
              <w:lastRenderedPageBreak/>
              <w:t>Тема 2.3</w:t>
            </w:r>
            <w:r>
              <w:t xml:space="preserve">. </w:t>
            </w:r>
            <w:r w:rsidR="00260E11">
              <w:t xml:space="preserve">И. А. </w:t>
            </w:r>
            <w:r>
              <w:t>Гончаров. Роман «Обломов».</w:t>
            </w:r>
            <w:r w:rsidR="00BF5CE0">
              <w:t xml:space="preserve"> </w:t>
            </w:r>
            <w:r w:rsidR="00BF0BD0">
              <w:t xml:space="preserve"> Проблема воспитания и семейного образования на страницах романа.</w:t>
            </w:r>
          </w:p>
          <w:p w14:paraId="623F7B7E" w14:textId="38716A50" w:rsidR="00B81D0D" w:rsidRDefault="00B81D0D" w:rsidP="00D42913">
            <w:pPr>
              <w:jc w:val="both"/>
            </w:pPr>
          </w:p>
          <w:p w14:paraId="72085B39" w14:textId="45A08395" w:rsidR="00B81D0D" w:rsidRDefault="00B81D0D" w:rsidP="00D42913">
            <w:pPr>
              <w:jc w:val="both"/>
            </w:pPr>
          </w:p>
          <w:p w14:paraId="39E4B7EE" w14:textId="16710645" w:rsidR="00B81D0D" w:rsidRDefault="00B81D0D" w:rsidP="00D42913">
            <w:pPr>
              <w:jc w:val="both"/>
            </w:pPr>
          </w:p>
          <w:p w14:paraId="090A529F" w14:textId="77777777" w:rsidR="00B81D0D" w:rsidRDefault="00B81D0D" w:rsidP="00D42913">
            <w:pPr>
              <w:jc w:val="both"/>
            </w:pPr>
          </w:p>
          <w:p w14:paraId="02D421D4" w14:textId="1F227352" w:rsidR="00634B96" w:rsidRDefault="00634B96" w:rsidP="00D42913">
            <w:pPr>
              <w:jc w:val="both"/>
              <w:rPr>
                <w:b/>
              </w:rPr>
            </w:pPr>
          </w:p>
          <w:p w14:paraId="07AED834" w14:textId="00A88515" w:rsidR="00634B96" w:rsidRDefault="00634B96" w:rsidP="00D42913">
            <w:pPr>
              <w:jc w:val="both"/>
              <w:rPr>
                <w:b/>
              </w:rPr>
            </w:pPr>
          </w:p>
          <w:p w14:paraId="5C0617BF" w14:textId="70C9DF2A" w:rsidR="00634B96" w:rsidRDefault="00634B96" w:rsidP="00D42913">
            <w:pPr>
              <w:jc w:val="both"/>
              <w:rPr>
                <w:b/>
              </w:rPr>
            </w:pPr>
          </w:p>
          <w:p w14:paraId="0B833F54" w14:textId="452130BD" w:rsidR="00634B96" w:rsidRDefault="00634B96" w:rsidP="00D42913">
            <w:pPr>
              <w:jc w:val="both"/>
              <w:rPr>
                <w:b/>
              </w:rPr>
            </w:pPr>
          </w:p>
          <w:p w14:paraId="2557977B" w14:textId="2C5B14D7" w:rsidR="00634B96" w:rsidRDefault="00634B96" w:rsidP="00D42913">
            <w:pPr>
              <w:jc w:val="both"/>
              <w:rPr>
                <w:b/>
              </w:rPr>
            </w:pPr>
          </w:p>
          <w:p w14:paraId="3D3B36B3" w14:textId="23AE4C84" w:rsidR="00634B96" w:rsidRDefault="00634B96" w:rsidP="00D42913">
            <w:pPr>
              <w:jc w:val="both"/>
              <w:rPr>
                <w:b/>
              </w:rPr>
            </w:pPr>
          </w:p>
          <w:p w14:paraId="70BA3579" w14:textId="32A254C6" w:rsidR="00634B96" w:rsidRDefault="00634B96" w:rsidP="00D42913">
            <w:pPr>
              <w:jc w:val="both"/>
              <w:rPr>
                <w:b/>
              </w:rPr>
            </w:pPr>
          </w:p>
          <w:p w14:paraId="189B0679" w14:textId="00C9B93E" w:rsidR="00634B96" w:rsidRDefault="00634B96" w:rsidP="00D42913">
            <w:pPr>
              <w:jc w:val="both"/>
              <w:rPr>
                <w:b/>
              </w:rPr>
            </w:pPr>
          </w:p>
          <w:p w14:paraId="55D4262F" w14:textId="46C9CECA" w:rsidR="00C1507C" w:rsidRDefault="00C1507C" w:rsidP="00D42913">
            <w:pPr>
              <w:jc w:val="both"/>
              <w:rPr>
                <w:b/>
              </w:rPr>
            </w:pPr>
          </w:p>
          <w:p w14:paraId="470EE809" w14:textId="21E87424" w:rsidR="00C1507C" w:rsidRDefault="00C1507C" w:rsidP="00D42913">
            <w:pPr>
              <w:jc w:val="both"/>
              <w:rPr>
                <w:b/>
              </w:rPr>
            </w:pPr>
          </w:p>
          <w:p w14:paraId="6DBC5EDE" w14:textId="6E906A06" w:rsidR="00C1507C" w:rsidRDefault="00C1507C" w:rsidP="00D42913">
            <w:pPr>
              <w:jc w:val="both"/>
              <w:rPr>
                <w:b/>
              </w:rPr>
            </w:pPr>
          </w:p>
          <w:p w14:paraId="3540604A" w14:textId="01BAD752" w:rsidR="00C1507C" w:rsidRDefault="00C1507C" w:rsidP="00D42913">
            <w:pPr>
              <w:jc w:val="both"/>
              <w:rPr>
                <w:b/>
              </w:rPr>
            </w:pPr>
          </w:p>
          <w:p w14:paraId="77E30F7F" w14:textId="5CD66982" w:rsidR="00C1507C" w:rsidRDefault="00C1507C" w:rsidP="00D42913">
            <w:pPr>
              <w:jc w:val="both"/>
              <w:rPr>
                <w:b/>
              </w:rPr>
            </w:pPr>
          </w:p>
          <w:p w14:paraId="289A8010" w14:textId="4A2FA580" w:rsidR="00C1507C" w:rsidRDefault="00C1507C" w:rsidP="00D42913">
            <w:pPr>
              <w:jc w:val="both"/>
              <w:rPr>
                <w:b/>
              </w:rPr>
            </w:pPr>
          </w:p>
          <w:p w14:paraId="20ED087A" w14:textId="406AF627" w:rsidR="00C1507C" w:rsidRDefault="00C1507C" w:rsidP="00D42913">
            <w:pPr>
              <w:jc w:val="both"/>
              <w:rPr>
                <w:b/>
              </w:rPr>
            </w:pPr>
          </w:p>
          <w:p w14:paraId="62721B18" w14:textId="4E865B42" w:rsidR="00C1507C" w:rsidRDefault="00C1507C" w:rsidP="00D42913">
            <w:pPr>
              <w:jc w:val="both"/>
              <w:rPr>
                <w:b/>
              </w:rPr>
            </w:pPr>
          </w:p>
          <w:p w14:paraId="1367D044" w14:textId="10AD79A7" w:rsidR="00C1507C" w:rsidRDefault="00C1507C" w:rsidP="00D42913">
            <w:pPr>
              <w:jc w:val="both"/>
              <w:rPr>
                <w:b/>
              </w:rPr>
            </w:pPr>
          </w:p>
          <w:p w14:paraId="6A20B0F1" w14:textId="0330ED03" w:rsidR="00C1507C" w:rsidRDefault="00C1507C" w:rsidP="00D42913">
            <w:pPr>
              <w:jc w:val="both"/>
              <w:rPr>
                <w:b/>
              </w:rPr>
            </w:pPr>
          </w:p>
          <w:p w14:paraId="07014F4E" w14:textId="584C1431" w:rsidR="00C1507C" w:rsidRDefault="00C1507C" w:rsidP="00D42913">
            <w:pPr>
              <w:jc w:val="both"/>
              <w:rPr>
                <w:b/>
              </w:rPr>
            </w:pPr>
          </w:p>
          <w:p w14:paraId="79AF76C0" w14:textId="5B6BA84C" w:rsidR="00C1507C" w:rsidRDefault="00C1507C" w:rsidP="00D42913">
            <w:pPr>
              <w:jc w:val="both"/>
              <w:rPr>
                <w:b/>
              </w:rPr>
            </w:pPr>
          </w:p>
          <w:p w14:paraId="4C2451E3" w14:textId="286648FC" w:rsidR="00C1507C" w:rsidRDefault="00C1507C" w:rsidP="00D42913">
            <w:pPr>
              <w:jc w:val="both"/>
              <w:rPr>
                <w:b/>
              </w:rPr>
            </w:pPr>
          </w:p>
          <w:p w14:paraId="770AA504" w14:textId="6E697081" w:rsidR="00C1507C" w:rsidRDefault="00C1507C" w:rsidP="00D42913">
            <w:pPr>
              <w:jc w:val="both"/>
              <w:rPr>
                <w:b/>
              </w:rPr>
            </w:pPr>
          </w:p>
          <w:p w14:paraId="5E0DEDFC" w14:textId="576FD6C1" w:rsidR="00C1507C" w:rsidRDefault="00C1507C" w:rsidP="00D42913">
            <w:pPr>
              <w:jc w:val="both"/>
              <w:rPr>
                <w:b/>
              </w:rPr>
            </w:pPr>
          </w:p>
          <w:p w14:paraId="788E8DC4" w14:textId="0FE18860" w:rsidR="00C1507C" w:rsidRDefault="00C1507C" w:rsidP="00D42913">
            <w:pPr>
              <w:jc w:val="both"/>
              <w:rPr>
                <w:b/>
              </w:rPr>
            </w:pPr>
          </w:p>
          <w:p w14:paraId="5A397B34" w14:textId="6A3859CC" w:rsidR="00C1507C" w:rsidRDefault="00C1507C" w:rsidP="00D42913">
            <w:pPr>
              <w:jc w:val="both"/>
              <w:rPr>
                <w:b/>
              </w:rPr>
            </w:pPr>
          </w:p>
          <w:p w14:paraId="0ED9D422" w14:textId="55ABDAD7" w:rsidR="00C1507C" w:rsidRDefault="00C1507C" w:rsidP="00D42913">
            <w:pPr>
              <w:jc w:val="both"/>
              <w:rPr>
                <w:b/>
              </w:rPr>
            </w:pPr>
          </w:p>
          <w:p w14:paraId="3CF756AD" w14:textId="77C50C40" w:rsidR="00C1507C" w:rsidRDefault="00C1507C" w:rsidP="00D42913">
            <w:pPr>
              <w:jc w:val="both"/>
              <w:rPr>
                <w:b/>
              </w:rPr>
            </w:pPr>
          </w:p>
          <w:p w14:paraId="5D73F88C" w14:textId="4512F218" w:rsidR="00C1507C" w:rsidRDefault="00C1507C" w:rsidP="00D42913">
            <w:pPr>
              <w:jc w:val="both"/>
              <w:rPr>
                <w:b/>
              </w:rPr>
            </w:pPr>
          </w:p>
          <w:p w14:paraId="02DE5764" w14:textId="26CB548C" w:rsidR="00C1507C" w:rsidRDefault="00C1507C" w:rsidP="00D42913">
            <w:pPr>
              <w:jc w:val="both"/>
              <w:rPr>
                <w:b/>
              </w:rPr>
            </w:pPr>
          </w:p>
          <w:p w14:paraId="617741B2" w14:textId="37203B68" w:rsidR="00C1507C" w:rsidRDefault="00C1507C" w:rsidP="00D42913">
            <w:pPr>
              <w:jc w:val="both"/>
              <w:rPr>
                <w:b/>
              </w:rPr>
            </w:pPr>
          </w:p>
          <w:p w14:paraId="6A93D447" w14:textId="44439D48" w:rsidR="00C1507C" w:rsidRDefault="00C1507C" w:rsidP="00D42913">
            <w:pPr>
              <w:jc w:val="both"/>
              <w:rPr>
                <w:b/>
              </w:rPr>
            </w:pPr>
          </w:p>
          <w:p w14:paraId="076AAED7" w14:textId="1EE5580F" w:rsidR="00802402" w:rsidRPr="00B330C0" w:rsidRDefault="00802402" w:rsidP="00D42913">
            <w:pPr>
              <w:jc w:val="both"/>
              <w:rPr>
                <w:b/>
                <w:bCs/>
              </w:rPr>
            </w:pPr>
            <w:r w:rsidRPr="00B330C0">
              <w:rPr>
                <w:b/>
                <w:bCs/>
              </w:rPr>
              <w:lastRenderedPageBreak/>
              <w:t>Тема 2.</w:t>
            </w:r>
            <w:r w:rsidR="00F87242">
              <w:rPr>
                <w:b/>
                <w:bCs/>
              </w:rPr>
              <w:t>8</w:t>
            </w:r>
          </w:p>
          <w:p w14:paraId="22C20FD4" w14:textId="7EA1E3CB" w:rsidR="00802402" w:rsidRPr="009E5234" w:rsidRDefault="00802402" w:rsidP="00D42913">
            <w:pPr>
              <w:jc w:val="both"/>
              <w:rPr>
                <w:b/>
                <w:bCs/>
                <w:color w:val="FF0000"/>
              </w:rPr>
            </w:pPr>
            <w:r>
              <w:t>Ф.М.</w:t>
            </w:r>
            <w:r w:rsidRPr="00B330C0">
              <w:t xml:space="preserve"> </w:t>
            </w:r>
            <w:r w:rsidR="009E5234" w:rsidRPr="00B330C0">
              <w:t>Достоевский Роман</w:t>
            </w:r>
            <w:r w:rsidRPr="00B330C0">
              <w:t xml:space="preserve"> </w:t>
            </w:r>
            <w:r w:rsidRPr="009E5234">
              <w:t>«Преступление и наказание».</w:t>
            </w:r>
            <w:r w:rsidRPr="009E5234">
              <w:rPr>
                <w:b/>
                <w:bCs/>
              </w:rPr>
              <w:t xml:space="preserve"> </w:t>
            </w:r>
          </w:p>
          <w:p w14:paraId="1A6895D7" w14:textId="265BF326" w:rsidR="009E5234" w:rsidRDefault="00802402" w:rsidP="00525CFC">
            <w:pPr>
              <w:jc w:val="both"/>
            </w:pPr>
            <w:r w:rsidRPr="0015173F">
              <w:t xml:space="preserve"> </w:t>
            </w:r>
            <w:r w:rsidR="00D050E3">
              <w:t>П</w:t>
            </w:r>
            <w:r w:rsidRPr="0015173F">
              <w:t>оп</w:t>
            </w:r>
            <w:r w:rsidR="00D050E3">
              <w:t>и</w:t>
            </w:r>
            <w:r w:rsidRPr="0015173F">
              <w:t>рани</w:t>
            </w:r>
            <w:r w:rsidR="00D050E3">
              <w:t>е</w:t>
            </w:r>
            <w:r w:rsidRPr="0015173F">
              <w:t xml:space="preserve"> высоких нравственных ценностей</w:t>
            </w:r>
            <w:r w:rsidR="00D050E3">
              <w:t xml:space="preserve"> в романе. Тема детской преступности в романе.</w:t>
            </w:r>
          </w:p>
          <w:p w14:paraId="46EC8E54" w14:textId="71BA4DA7" w:rsidR="009E5234" w:rsidRDefault="009E5234" w:rsidP="00525CFC">
            <w:pPr>
              <w:jc w:val="both"/>
            </w:pPr>
          </w:p>
          <w:p w14:paraId="1341E50D" w14:textId="61FCCE0E" w:rsidR="00E54F19" w:rsidRDefault="00E54F19" w:rsidP="00525CFC">
            <w:pPr>
              <w:jc w:val="both"/>
            </w:pPr>
          </w:p>
          <w:p w14:paraId="3A79E0FA" w14:textId="70B8B441" w:rsidR="00E54F19" w:rsidRDefault="00E54F19" w:rsidP="00525CFC">
            <w:pPr>
              <w:jc w:val="both"/>
            </w:pPr>
          </w:p>
          <w:p w14:paraId="78E80EDB" w14:textId="798EE177" w:rsidR="00E54F19" w:rsidRDefault="00E54F19" w:rsidP="00525CFC">
            <w:pPr>
              <w:jc w:val="both"/>
            </w:pPr>
          </w:p>
          <w:p w14:paraId="796C8072" w14:textId="10724D46" w:rsidR="00E54F19" w:rsidRDefault="00E54F19" w:rsidP="00525CFC">
            <w:pPr>
              <w:jc w:val="both"/>
            </w:pPr>
          </w:p>
          <w:p w14:paraId="0C0B3CF1" w14:textId="262D9A1B" w:rsidR="003E78E6" w:rsidRDefault="003E78E6" w:rsidP="00525CFC">
            <w:pPr>
              <w:jc w:val="both"/>
            </w:pPr>
          </w:p>
          <w:p w14:paraId="3E7DCC42" w14:textId="7B11E0A1" w:rsidR="003E78E6" w:rsidRDefault="003E78E6" w:rsidP="00525CFC">
            <w:pPr>
              <w:jc w:val="both"/>
            </w:pPr>
          </w:p>
          <w:p w14:paraId="77E38CD3" w14:textId="6F9E8318" w:rsidR="003E78E6" w:rsidRDefault="003E78E6" w:rsidP="00525CFC">
            <w:pPr>
              <w:jc w:val="both"/>
            </w:pPr>
          </w:p>
          <w:p w14:paraId="5E001336" w14:textId="43DC3D62" w:rsidR="00E54F19" w:rsidRDefault="00E54F19" w:rsidP="00525CFC">
            <w:pPr>
              <w:jc w:val="both"/>
            </w:pPr>
          </w:p>
          <w:p w14:paraId="732BC060" w14:textId="083F4906" w:rsidR="004520A7" w:rsidRDefault="004520A7" w:rsidP="00525CFC">
            <w:pPr>
              <w:jc w:val="both"/>
            </w:pPr>
          </w:p>
          <w:p w14:paraId="7EE10FBE" w14:textId="1B25DE71" w:rsidR="00B81D0D" w:rsidRDefault="00B81D0D" w:rsidP="00525CFC">
            <w:pPr>
              <w:jc w:val="both"/>
            </w:pPr>
          </w:p>
          <w:p w14:paraId="16D3569E" w14:textId="44AE9C67" w:rsidR="00B81D0D" w:rsidRDefault="00B81D0D" w:rsidP="00525CFC">
            <w:pPr>
              <w:jc w:val="both"/>
            </w:pPr>
          </w:p>
          <w:p w14:paraId="79B2ED50" w14:textId="6047045B" w:rsidR="00B81D0D" w:rsidRDefault="00B81D0D" w:rsidP="00525CFC">
            <w:pPr>
              <w:jc w:val="both"/>
            </w:pPr>
          </w:p>
          <w:p w14:paraId="1F7EFF49" w14:textId="66146065" w:rsidR="00B81D0D" w:rsidRDefault="00B81D0D" w:rsidP="00525CFC">
            <w:pPr>
              <w:jc w:val="both"/>
            </w:pPr>
          </w:p>
          <w:p w14:paraId="36C2EA78" w14:textId="6EA9C705" w:rsidR="00B81D0D" w:rsidRDefault="00B81D0D" w:rsidP="00525CFC">
            <w:pPr>
              <w:jc w:val="both"/>
            </w:pPr>
          </w:p>
          <w:p w14:paraId="02450B53" w14:textId="2DD0100C" w:rsidR="00B81D0D" w:rsidRDefault="00B81D0D" w:rsidP="00525CFC">
            <w:pPr>
              <w:jc w:val="both"/>
            </w:pPr>
          </w:p>
          <w:p w14:paraId="22046C3D" w14:textId="1EB91C68" w:rsidR="00B81D0D" w:rsidRDefault="00B81D0D" w:rsidP="00525CFC">
            <w:pPr>
              <w:jc w:val="both"/>
            </w:pPr>
          </w:p>
          <w:p w14:paraId="3E8376C2" w14:textId="77777777" w:rsidR="00B81D0D" w:rsidRDefault="00B81D0D" w:rsidP="00525CFC">
            <w:pPr>
              <w:jc w:val="both"/>
            </w:pPr>
          </w:p>
          <w:p w14:paraId="7C590442" w14:textId="5C0A7FC7" w:rsidR="004520A7" w:rsidRDefault="004520A7" w:rsidP="00525CFC">
            <w:pPr>
              <w:jc w:val="both"/>
            </w:pPr>
          </w:p>
          <w:p w14:paraId="19D4EB02" w14:textId="18486CEB" w:rsidR="00C1507C" w:rsidRDefault="00C1507C" w:rsidP="00525CFC">
            <w:pPr>
              <w:jc w:val="both"/>
            </w:pPr>
          </w:p>
          <w:p w14:paraId="2D8727E6" w14:textId="351262B2" w:rsidR="00C1507C" w:rsidRDefault="00C1507C" w:rsidP="00525CFC">
            <w:pPr>
              <w:jc w:val="both"/>
            </w:pPr>
          </w:p>
          <w:p w14:paraId="1D610CB9" w14:textId="2F31E8AE" w:rsidR="00C1507C" w:rsidRDefault="00C1507C" w:rsidP="00525CFC">
            <w:pPr>
              <w:jc w:val="both"/>
            </w:pPr>
          </w:p>
          <w:p w14:paraId="28B81C07" w14:textId="3A17F097" w:rsidR="00C1507C" w:rsidRDefault="00C1507C" w:rsidP="00525CFC">
            <w:pPr>
              <w:jc w:val="both"/>
            </w:pPr>
          </w:p>
          <w:p w14:paraId="4375A599" w14:textId="135EC922" w:rsidR="00C1507C" w:rsidRDefault="00C1507C" w:rsidP="00525CFC">
            <w:pPr>
              <w:jc w:val="both"/>
            </w:pPr>
          </w:p>
          <w:p w14:paraId="3656DC11" w14:textId="3D45534A" w:rsidR="00C1507C" w:rsidRDefault="00C1507C" w:rsidP="00525CFC">
            <w:pPr>
              <w:jc w:val="both"/>
            </w:pPr>
          </w:p>
          <w:p w14:paraId="279912EE" w14:textId="3677EE28" w:rsidR="00C1507C" w:rsidRDefault="00C1507C" w:rsidP="00525CFC">
            <w:pPr>
              <w:jc w:val="both"/>
            </w:pPr>
          </w:p>
          <w:p w14:paraId="31F84920" w14:textId="1D1A2D3D" w:rsidR="00C1507C" w:rsidRDefault="00C1507C" w:rsidP="00525CFC">
            <w:pPr>
              <w:jc w:val="both"/>
            </w:pPr>
          </w:p>
          <w:p w14:paraId="1046441F" w14:textId="72B00D42" w:rsidR="00C1507C" w:rsidRDefault="00C1507C" w:rsidP="00525CFC">
            <w:pPr>
              <w:jc w:val="both"/>
            </w:pPr>
          </w:p>
          <w:p w14:paraId="66F99F6D" w14:textId="1165FB95" w:rsidR="00C1507C" w:rsidRDefault="00C1507C" w:rsidP="00525CFC">
            <w:pPr>
              <w:jc w:val="both"/>
            </w:pPr>
          </w:p>
          <w:p w14:paraId="10713496" w14:textId="61FB0D78" w:rsidR="00C1507C" w:rsidRDefault="00C1507C" w:rsidP="00525CFC">
            <w:pPr>
              <w:jc w:val="both"/>
            </w:pPr>
          </w:p>
          <w:p w14:paraId="7740B086" w14:textId="07C0EF28" w:rsidR="00C1507C" w:rsidRDefault="00C1507C" w:rsidP="00525CFC">
            <w:pPr>
              <w:jc w:val="both"/>
            </w:pPr>
          </w:p>
          <w:p w14:paraId="0FA3895B" w14:textId="0FD927E7" w:rsidR="00C1507C" w:rsidRDefault="00C1507C" w:rsidP="00525CFC">
            <w:pPr>
              <w:jc w:val="both"/>
            </w:pPr>
          </w:p>
          <w:p w14:paraId="7E681027" w14:textId="7C81CB73" w:rsidR="00802402" w:rsidRDefault="00802402" w:rsidP="00525CFC">
            <w:pPr>
              <w:jc w:val="both"/>
            </w:pPr>
            <w:r w:rsidRPr="005F06C0">
              <w:rPr>
                <w:b/>
                <w:bCs/>
              </w:rPr>
              <w:lastRenderedPageBreak/>
              <w:t>Тема 2.</w:t>
            </w:r>
            <w:r w:rsidR="009E5234">
              <w:rPr>
                <w:b/>
                <w:bCs/>
              </w:rPr>
              <w:t>10</w:t>
            </w:r>
            <w:r w:rsidRPr="005F06C0">
              <w:rPr>
                <w:b/>
                <w:bCs/>
              </w:rPr>
              <w:t xml:space="preserve"> Лев Николаевич Толстой.</w:t>
            </w:r>
          </w:p>
          <w:p w14:paraId="3F1826D0" w14:textId="76FDC8C6" w:rsidR="00802402" w:rsidRDefault="00802402" w:rsidP="00525CFC">
            <w:pPr>
              <w:jc w:val="both"/>
              <w:rPr>
                <w:color w:val="FF0000"/>
              </w:rPr>
            </w:pPr>
            <w:r w:rsidRPr="00FB6CED">
              <w:t xml:space="preserve">Роман «Война и мир». </w:t>
            </w:r>
            <w:r w:rsidR="00260E11">
              <w:t xml:space="preserve">Семья </w:t>
            </w:r>
            <w:proofErr w:type="spellStart"/>
            <w:r w:rsidR="00260E11">
              <w:t>Ростовых</w:t>
            </w:r>
            <w:proofErr w:type="spellEnd"/>
            <w:r w:rsidR="00260E11">
              <w:t xml:space="preserve"> как образец семь</w:t>
            </w:r>
            <w:r w:rsidR="008C7707">
              <w:t>и и семейных ценностей в романе</w:t>
            </w:r>
            <w:r w:rsidR="00555CD9">
              <w:t>.</w:t>
            </w:r>
          </w:p>
          <w:p w14:paraId="1C95D068" w14:textId="77777777" w:rsidR="00802402" w:rsidRDefault="00802402" w:rsidP="00D42913">
            <w:pPr>
              <w:jc w:val="both"/>
            </w:pPr>
          </w:p>
          <w:p w14:paraId="3A68ED43" w14:textId="77777777" w:rsidR="00802402" w:rsidRDefault="00802402" w:rsidP="00D42913">
            <w:pPr>
              <w:jc w:val="both"/>
            </w:pPr>
          </w:p>
          <w:p w14:paraId="6663081E" w14:textId="77777777" w:rsidR="00802402" w:rsidRDefault="00802402" w:rsidP="00D42913">
            <w:pPr>
              <w:jc w:val="both"/>
            </w:pPr>
          </w:p>
          <w:p w14:paraId="003B4C81" w14:textId="77777777" w:rsidR="00802402" w:rsidRDefault="00802402" w:rsidP="00D42913">
            <w:pPr>
              <w:jc w:val="both"/>
            </w:pPr>
          </w:p>
          <w:p w14:paraId="7DF2B006" w14:textId="314202C3" w:rsidR="00802402" w:rsidRDefault="00802402" w:rsidP="00D42913">
            <w:pPr>
              <w:jc w:val="both"/>
              <w:rPr>
                <w:color w:val="FF0000"/>
              </w:rPr>
            </w:pPr>
          </w:p>
          <w:p w14:paraId="4C70BE98" w14:textId="1C4C9933" w:rsidR="00634B96" w:rsidRDefault="00634B96" w:rsidP="00D42913">
            <w:pPr>
              <w:jc w:val="both"/>
              <w:rPr>
                <w:color w:val="FF0000"/>
              </w:rPr>
            </w:pPr>
          </w:p>
          <w:p w14:paraId="530C46A5" w14:textId="7282D169" w:rsidR="00B81D0D" w:rsidRDefault="00B81D0D" w:rsidP="00D42913">
            <w:pPr>
              <w:jc w:val="both"/>
              <w:rPr>
                <w:color w:val="FF0000"/>
              </w:rPr>
            </w:pPr>
          </w:p>
          <w:p w14:paraId="1FA89D96" w14:textId="77777777" w:rsidR="00711676" w:rsidRDefault="00711676" w:rsidP="00D42913">
            <w:pPr>
              <w:jc w:val="both"/>
              <w:rPr>
                <w:color w:val="FF0000"/>
              </w:rPr>
            </w:pPr>
          </w:p>
          <w:p w14:paraId="340BE1F9" w14:textId="01F8F8DF" w:rsidR="00C1507C" w:rsidRDefault="00C1507C" w:rsidP="00D42913">
            <w:pPr>
              <w:jc w:val="both"/>
              <w:rPr>
                <w:color w:val="FF0000"/>
              </w:rPr>
            </w:pPr>
          </w:p>
          <w:p w14:paraId="47703AFC" w14:textId="772A2CEF" w:rsidR="008C7707" w:rsidRDefault="008C7707" w:rsidP="00D42913">
            <w:pPr>
              <w:jc w:val="both"/>
              <w:rPr>
                <w:color w:val="FF0000"/>
              </w:rPr>
            </w:pPr>
          </w:p>
          <w:p w14:paraId="280AC83C" w14:textId="40B05F91" w:rsidR="00555CD9" w:rsidRDefault="00555CD9" w:rsidP="00D42913">
            <w:pPr>
              <w:jc w:val="both"/>
              <w:rPr>
                <w:color w:val="FF0000"/>
              </w:rPr>
            </w:pPr>
          </w:p>
          <w:p w14:paraId="494F193D" w14:textId="7A8811A6" w:rsidR="00555CD9" w:rsidRDefault="00555CD9" w:rsidP="00D42913">
            <w:pPr>
              <w:jc w:val="both"/>
              <w:rPr>
                <w:color w:val="FF0000"/>
              </w:rPr>
            </w:pPr>
          </w:p>
          <w:p w14:paraId="5119FB00" w14:textId="6CBF05D7" w:rsidR="00555CD9" w:rsidRDefault="00555CD9" w:rsidP="00D42913">
            <w:pPr>
              <w:jc w:val="both"/>
              <w:rPr>
                <w:color w:val="FF0000"/>
              </w:rPr>
            </w:pPr>
          </w:p>
          <w:p w14:paraId="774FF6F3" w14:textId="51C1AD34" w:rsidR="00555CD9" w:rsidRDefault="00555CD9" w:rsidP="00D42913">
            <w:pPr>
              <w:jc w:val="both"/>
              <w:rPr>
                <w:color w:val="FF0000"/>
              </w:rPr>
            </w:pPr>
          </w:p>
          <w:p w14:paraId="0E1E9782" w14:textId="46A7141E" w:rsidR="00555CD9" w:rsidRDefault="00555CD9" w:rsidP="00D42913">
            <w:pPr>
              <w:jc w:val="both"/>
              <w:rPr>
                <w:color w:val="FF0000"/>
              </w:rPr>
            </w:pPr>
          </w:p>
          <w:p w14:paraId="12BB9E17" w14:textId="42AC8E01" w:rsidR="00555CD9" w:rsidRDefault="00555CD9" w:rsidP="00D42913">
            <w:pPr>
              <w:jc w:val="both"/>
              <w:rPr>
                <w:color w:val="FF0000"/>
              </w:rPr>
            </w:pPr>
          </w:p>
          <w:p w14:paraId="70D0984C" w14:textId="0D6F96F2" w:rsidR="00555CD9" w:rsidRDefault="00555CD9" w:rsidP="00D42913">
            <w:pPr>
              <w:jc w:val="both"/>
              <w:rPr>
                <w:color w:val="FF0000"/>
              </w:rPr>
            </w:pPr>
          </w:p>
          <w:p w14:paraId="0CFE74CB" w14:textId="18D3500A" w:rsidR="00555CD9" w:rsidRDefault="00555CD9" w:rsidP="00D42913">
            <w:pPr>
              <w:jc w:val="both"/>
              <w:rPr>
                <w:color w:val="FF0000"/>
              </w:rPr>
            </w:pPr>
          </w:p>
          <w:p w14:paraId="7DB23D43" w14:textId="39E524EF" w:rsidR="00555CD9" w:rsidRDefault="00555CD9" w:rsidP="00D42913">
            <w:pPr>
              <w:jc w:val="both"/>
              <w:rPr>
                <w:color w:val="FF0000"/>
              </w:rPr>
            </w:pPr>
          </w:p>
          <w:p w14:paraId="26C6A663" w14:textId="2DE9FB55" w:rsidR="00555CD9" w:rsidRDefault="00555CD9" w:rsidP="00D42913">
            <w:pPr>
              <w:jc w:val="both"/>
              <w:rPr>
                <w:color w:val="FF0000"/>
              </w:rPr>
            </w:pPr>
          </w:p>
          <w:p w14:paraId="045BBDC8" w14:textId="77777777" w:rsidR="00555CD9" w:rsidRDefault="00555CD9" w:rsidP="00D42913">
            <w:pPr>
              <w:jc w:val="both"/>
              <w:rPr>
                <w:color w:val="FF0000"/>
              </w:rPr>
            </w:pPr>
          </w:p>
          <w:p w14:paraId="6E437432" w14:textId="31ABB652" w:rsidR="00C1507C" w:rsidRDefault="00C1507C" w:rsidP="00D42913">
            <w:pPr>
              <w:jc w:val="both"/>
              <w:rPr>
                <w:color w:val="FF0000"/>
              </w:rPr>
            </w:pPr>
          </w:p>
          <w:p w14:paraId="237E25AF" w14:textId="39785F66" w:rsidR="00555CD9" w:rsidRDefault="00555CD9" w:rsidP="00D42913">
            <w:pPr>
              <w:jc w:val="both"/>
              <w:rPr>
                <w:color w:val="FF0000"/>
              </w:rPr>
            </w:pPr>
          </w:p>
          <w:p w14:paraId="59F0A811" w14:textId="006C701E" w:rsidR="00555CD9" w:rsidRDefault="00555CD9" w:rsidP="00D42913">
            <w:pPr>
              <w:jc w:val="both"/>
              <w:rPr>
                <w:color w:val="FF0000"/>
              </w:rPr>
            </w:pPr>
          </w:p>
          <w:p w14:paraId="5B15DD81" w14:textId="70DF76F4" w:rsidR="00555CD9" w:rsidRDefault="00555CD9" w:rsidP="00D42913">
            <w:pPr>
              <w:jc w:val="both"/>
              <w:rPr>
                <w:color w:val="FF0000"/>
              </w:rPr>
            </w:pPr>
          </w:p>
          <w:p w14:paraId="47E352D2" w14:textId="76ED1695" w:rsidR="00555CD9" w:rsidRDefault="00555CD9" w:rsidP="00D42913">
            <w:pPr>
              <w:jc w:val="both"/>
              <w:rPr>
                <w:color w:val="FF0000"/>
              </w:rPr>
            </w:pPr>
          </w:p>
          <w:p w14:paraId="0088393C" w14:textId="050863E1" w:rsidR="00555CD9" w:rsidRDefault="00555CD9" w:rsidP="00D42913">
            <w:pPr>
              <w:jc w:val="both"/>
              <w:rPr>
                <w:color w:val="FF0000"/>
              </w:rPr>
            </w:pPr>
          </w:p>
          <w:p w14:paraId="2DEC613E" w14:textId="605B56D4" w:rsidR="00555CD9" w:rsidRDefault="00555CD9" w:rsidP="00D42913">
            <w:pPr>
              <w:jc w:val="both"/>
              <w:rPr>
                <w:color w:val="FF0000"/>
              </w:rPr>
            </w:pPr>
          </w:p>
          <w:p w14:paraId="2B1EF29F" w14:textId="5D4E999F" w:rsidR="00555CD9" w:rsidRDefault="00555CD9" w:rsidP="00D42913">
            <w:pPr>
              <w:jc w:val="both"/>
              <w:rPr>
                <w:color w:val="FF0000"/>
              </w:rPr>
            </w:pPr>
          </w:p>
          <w:p w14:paraId="2B685D20" w14:textId="5DC971D6" w:rsidR="00555CD9" w:rsidRDefault="00555CD9" w:rsidP="00D42913">
            <w:pPr>
              <w:jc w:val="both"/>
              <w:rPr>
                <w:color w:val="FF0000"/>
              </w:rPr>
            </w:pPr>
          </w:p>
          <w:p w14:paraId="1420F716" w14:textId="4FB3C063" w:rsidR="00555CD9" w:rsidRDefault="00555CD9" w:rsidP="00D42913">
            <w:pPr>
              <w:jc w:val="both"/>
              <w:rPr>
                <w:color w:val="FF0000"/>
              </w:rPr>
            </w:pPr>
          </w:p>
          <w:p w14:paraId="3DE8750D" w14:textId="19DF3A75" w:rsidR="00555CD9" w:rsidRDefault="00555CD9" w:rsidP="00D42913">
            <w:pPr>
              <w:jc w:val="both"/>
              <w:rPr>
                <w:color w:val="FF0000"/>
              </w:rPr>
            </w:pPr>
          </w:p>
          <w:p w14:paraId="23D25FF7" w14:textId="58B848D1" w:rsidR="00555CD9" w:rsidRDefault="00555CD9" w:rsidP="00D42913">
            <w:pPr>
              <w:jc w:val="both"/>
              <w:rPr>
                <w:color w:val="FF0000"/>
              </w:rPr>
            </w:pPr>
          </w:p>
          <w:p w14:paraId="30CE5BB5" w14:textId="77777777" w:rsidR="00555CD9" w:rsidRDefault="00555CD9" w:rsidP="00D42913">
            <w:pPr>
              <w:jc w:val="both"/>
              <w:rPr>
                <w:color w:val="FF0000"/>
              </w:rPr>
            </w:pPr>
          </w:p>
          <w:p w14:paraId="48AAB785" w14:textId="77777777" w:rsidR="00574558" w:rsidRDefault="00574558" w:rsidP="00525CFC">
            <w:pPr>
              <w:suppressAutoHyphens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lastRenderedPageBreak/>
              <w:t>Раздел 4</w:t>
            </w:r>
            <w:r w:rsidRPr="00C438C0">
              <w:rPr>
                <w:b/>
              </w:rPr>
              <w:t xml:space="preserve"> </w:t>
            </w:r>
            <w:r w:rsidRPr="00574558">
              <w:rPr>
                <w:bCs/>
              </w:rPr>
              <w:t>Особенности развития литературы и других видов искусства в начале XX века</w:t>
            </w:r>
            <w:r w:rsidRPr="00DA6075">
              <w:rPr>
                <w:b/>
                <w:bCs/>
                <w:color w:val="000000"/>
                <w:kern w:val="1"/>
              </w:rPr>
              <w:t xml:space="preserve"> </w:t>
            </w:r>
          </w:p>
          <w:p w14:paraId="68AC3019" w14:textId="4DF199EB" w:rsidR="00802402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  <w:color w:val="000000"/>
                <w:kern w:val="1"/>
              </w:rPr>
              <w:t>Т</w:t>
            </w:r>
            <w:r w:rsidRPr="00DA6075">
              <w:rPr>
                <w:b/>
                <w:bCs/>
              </w:rPr>
              <w:t xml:space="preserve">ема 4.4. </w:t>
            </w:r>
          </w:p>
          <w:p w14:paraId="30BE234C" w14:textId="745FDF50" w:rsidR="00802402" w:rsidRPr="00DA6075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</w:rPr>
              <w:t xml:space="preserve">Максим Горький, </w:t>
            </w:r>
            <w:r w:rsidRPr="00DA6075">
              <w:t>пьеса «На дне»</w:t>
            </w:r>
            <w:r w:rsidR="004520A7">
              <w:t>. Философия сладкой</w:t>
            </w:r>
            <w:r w:rsidR="004542ED">
              <w:t xml:space="preserve"> </w:t>
            </w:r>
            <w:r w:rsidR="004520A7">
              <w:t>лжи и горькой правды</w:t>
            </w:r>
            <w:r w:rsidR="008C7707">
              <w:t>.</w:t>
            </w:r>
            <w:r w:rsidR="0086468C">
              <w:t xml:space="preserve"> Произведения Горького для детей</w:t>
            </w:r>
          </w:p>
          <w:p w14:paraId="4C8563AF" w14:textId="225499D9" w:rsidR="00802402" w:rsidRPr="00A85102" w:rsidRDefault="004520A7" w:rsidP="00A85102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344E0F96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1B8AD4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D0905D5" w14:textId="7E3183EF" w:rsidR="00436687" w:rsidRDefault="00436687" w:rsidP="00D42913">
            <w:pPr>
              <w:jc w:val="both"/>
              <w:rPr>
                <w:color w:val="FF0000"/>
              </w:rPr>
            </w:pPr>
          </w:p>
          <w:p w14:paraId="4C9F5392" w14:textId="77777777" w:rsidR="00436687" w:rsidRDefault="00436687" w:rsidP="00D42913">
            <w:pPr>
              <w:jc w:val="both"/>
              <w:rPr>
                <w:color w:val="FF0000"/>
              </w:rPr>
            </w:pPr>
          </w:p>
          <w:p w14:paraId="504FE472" w14:textId="64F6F867" w:rsidR="00802402" w:rsidRDefault="00802402" w:rsidP="00DE7763">
            <w:pPr>
              <w:jc w:val="both"/>
            </w:pPr>
            <w:r w:rsidRPr="00DE7763">
              <w:rPr>
                <w:b/>
                <w:bCs/>
              </w:rPr>
              <w:t xml:space="preserve">Тема 4.2 </w:t>
            </w:r>
            <w:proofErr w:type="spellStart"/>
            <w:r w:rsidRPr="00DE7763">
              <w:rPr>
                <w:b/>
                <w:bCs/>
              </w:rPr>
              <w:t>А.Куприн</w:t>
            </w:r>
            <w:proofErr w:type="spellEnd"/>
            <w:r w:rsidRPr="00DE7763">
              <w:rPr>
                <w:b/>
                <w:bCs/>
              </w:rPr>
              <w:t>.</w:t>
            </w:r>
            <w:r w:rsidRPr="00BF3164">
              <w:t xml:space="preserve"> </w:t>
            </w:r>
            <w:r w:rsidR="00BC3106">
              <w:t xml:space="preserve"> </w:t>
            </w:r>
          </w:p>
          <w:p w14:paraId="23FBC5A7" w14:textId="1800B207" w:rsidR="001C5F50" w:rsidRDefault="00BC3106" w:rsidP="00DE7763">
            <w:pPr>
              <w:jc w:val="both"/>
            </w:pPr>
            <w:r>
              <w:t xml:space="preserve">Произведения </w:t>
            </w:r>
            <w:proofErr w:type="spellStart"/>
            <w:r>
              <w:t>А.Куприна</w:t>
            </w:r>
            <w:proofErr w:type="spellEnd"/>
            <w:r>
              <w:t xml:space="preserve"> для детей</w:t>
            </w:r>
            <w:r w:rsidR="0086468C">
              <w:t>. Тема любви к животным.</w:t>
            </w:r>
          </w:p>
          <w:p w14:paraId="0CDA6226" w14:textId="77777777" w:rsidR="001C5F50" w:rsidRDefault="001C5F50" w:rsidP="00DE7763">
            <w:pPr>
              <w:jc w:val="both"/>
            </w:pPr>
          </w:p>
          <w:p w14:paraId="30F41469" w14:textId="77777777" w:rsidR="001C5F50" w:rsidRDefault="001C5F50" w:rsidP="00DE7763">
            <w:pPr>
              <w:jc w:val="both"/>
            </w:pPr>
          </w:p>
          <w:p w14:paraId="1EBFDA5C" w14:textId="77777777" w:rsidR="001C5F50" w:rsidRDefault="001C5F50" w:rsidP="00DE7763">
            <w:pPr>
              <w:jc w:val="both"/>
            </w:pPr>
          </w:p>
          <w:p w14:paraId="4128C993" w14:textId="77777777" w:rsidR="001C5F50" w:rsidRDefault="001C5F50" w:rsidP="00DE7763">
            <w:pPr>
              <w:jc w:val="both"/>
            </w:pPr>
          </w:p>
          <w:p w14:paraId="54C9D130" w14:textId="77777777" w:rsidR="001C5F50" w:rsidRDefault="001C5F50" w:rsidP="00DE7763">
            <w:pPr>
              <w:jc w:val="both"/>
            </w:pPr>
          </w:p>
          <w:p w14:paraId="5D6AEE89" w14:textId="77777777" w:rsidR="001C5F50" w:rsidRDefault="001C5F50" w:rsidP="00DE7763">
            <w:pPr>
              <w:jc w:val="both"/>
            </w:pPr>
          </w:p>
          <w:p w14:paraId="6A4DDE46" w14:textId="77777777" w:rsidR="001C5F50" w:rsidRDefault="001C5F50" w:rsidP="00DE7763">
            <w:pPr>
              <w:jc w:val="both"/>
            </w:pPr>
          </w:p>
          <w:p w14:paraId="485521D5" w14:textId="77777777" w:rsidR="001C5F50" w:rsidRDefault="001C5F50" w:rsidP="00DE7763">
            <w:pPr>
              <w:jc w:val="both"/>
            </w:pPr>
          </w:p>
          <w:p w14:paraId="04FFD2A2" w14:textId="77777777" w:rsidR="001C5F50" w:rsidRDefault="001C5F50" w:rsidP="00DE7763">
            <w:pPr>
              <w:jc w:val="both"/>
            </w:pPr>
          </w:p>
          <w:p w14:paraId="654033B1" w14:textId="77777777" w:rsidR="001C5F50" w:rsidRDefault="001C5F50" w:rsidP="00DE7763">
            <w:pPr>
              <w:jc w:val="both"/>
            </w:pPr>
          </w:p>
          <w:p w14:paraId="6B0BF8E5" w14:textId="2939274D" w:rsidR="001C5F50" w:rsidRDefault="001C5F50" w:rsidP="00EB6AA0">
            <w:pPr>
              <w:jc w:val="center"/>
            </w:pPr>
          </w:p>
          <w:p w14:paraId="10A5739E" w14:textId="3651222E" w:rsidR="00EB6AA0" w:rsidRDefault="00EB6AA0" w:rsidP="00EB6AA0">
            <w:pPr>
              <w:jc w:val="center"/>
            </w:pPr>
          </w:p>
          <w:p w14:paraId="619917E0" w14:textId="4935CC0F" w:rsidR="00EB6AA0" w:rsidRDefault="00EB6AA0" w:rsidP="00EB6AA0">
            <w:pPr>
              <w:jc w:val="center"/>
            </w:pPr>
          </w:p>
          <w:p w14:paraId="2FE23391" w14:textId="13E10C88" w:rsidR="00EB6AA0" w:rsidRDefault="00EB6AA0" w:rsidP="00EB6AA0">
            <w:pPr>
              <w:jc w:val="center"/>
            </w:pPr>
          </w:p>
          <w:p w14:paraId="3BAA827E" w14:textId="77777777" w:rsidR="00EB6AA0" w:rsidRDefault="00EB6AA0" w:rsidP="00EB6AA0">
            <w:pPr>
              <w:jc w:val="center"/>
            </w:pPr>
          </w:p>
          <w:p w14:paraId="4558631A" w14:textId="77777777" w:rsidR="001C5F50" w:rsidRDefault="001C5F50" w:rsidP="00DE7763">
            <w:pPr>
              <w:jc w:val="both"/>
            </w:pPr>
          </w:p>
          <w:p w14:paraId="36B94B95" w14:textId="77777777" w:rsidR="001C5F50" w:rsidRDefault="001C5F50" w:rsidP="00DE7763">
            <w:pPr>
              <w:jc w:val="both"/>
            </w:pPr>
          </w:p>
          <w:p w14:paraId="5F06A37C" w14:textId="0B722205" w:rsidR="00802402" w:rsidRDefault="004542ED" w:rsidP="00DE77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48FDC6E" w14:textId="0E082DCC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266EC104" w14:textId="76ACF646" w:rsidR="00C1507C" w:rsidRDefault="00C1507C" w:rsidP="008E086E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6. Литература 30–40</w:t>
            </w:r>
            <w:r w:rsidR="0086468C">
              <w:rPr>
                <w:b/>
                <w:bCs/>
              </w:rPr>
              <w:t xml:space="preserve"> </w:t>
            </w:r>
            <w:r w:rsidR="008C7B88">
              <w:rPr>
                <w:b/>
                <w:bCs/>
              </w:rPr>
              <w:t xml:space="preserve">х </w:t>
            </w:r>
            <w:proofErr w:type="spellStart"/>
            <w:r w:rsidR="008C7B88">
              <w:rPr>
                <w:b/>
                <w:bCs/>
              </w:rPr>
              <w:t>гг</w:t>
            </w:r>
            <w:proofErr w:type="spellEnd"/>
          </w:p>
          <w:p w14:paraId="745C10A4" w14:textId="4F4508C8" w:rsidR="008E086E" w:rsidRPr="008E086E" w:rsidRDefault="008E086E" w:rsidP="008E086E">
            <w:pPr>
              <w:spacing w:line="100" w:lineRule="atLeast"/>
              <w:rPr>
                <w:b/>
                <w:bCs/>
              </w:rPr>
            </w:pPr>
            <w:r w:rsidRPr="008E086E">
              <w:rPr>
                <w:b/>
                <w:bCs/>
              </w:rPr>
              <w:t xml:space="preserve">Тема 6.6  </w:t>
            </w:r>
          </w:p>
          <w:p w14:paraId="22344F94" w14:textId="4D8EA4FB" w:rsidR="008E086E" w:rsidRPr="0086468C" w:rsidRDefault="008E086E" w:rsidP="008E086E">
            <w:pPr>
              <w:spacing w:line="100" w:lineRule="atLeast"/>
            </w:pPr>
            <w:r w:rsidRPr="0086468C">
              <w:t>Алексей Николаевич Толстой</w:t>
            </w:r>
          </w:p>
          <w:p w14:paraId="6F208420" w14:textId="6B77A6CA" w:rsidR="008E086E" w:rsidRDefault="00436687" w:rsidP="008E086E">
            <w:pPr>
              <w:jc w:val="both"/>
              <w:rPr>
                <w:kern w:val="1"/>
              </w:rPr>
            </w:pPr>
            <w:r>
              <w:rPr>
                <w:iCs/>
                <w:kern w:val="1"/>
              </w:rPr>
              <w:t>Произведения А. Толстого для детей-экскурсия в музей-усадьбу А. Толстого в Самаре</w:t>
            </w:r>
          </w:p>
          <w:p w14:paraId="52A15B1C" w14:textId="13312188" w:rsidR="008E086E" w:rsidRDefault="008E086E" w:rsidP="008E086E">
            <w:pPr>
              <w:jc w:val="both"/>
              <w:rPr>
                <w:kern w:val="1"/>
              </w:rPr>
            </w:pPr>
          </w:p>
          <w:p w14:paraId="5EE02882" w14:textId="587EF5B7" w:rsidR="008E086E" w:rsidRDefault="008E086E" w:rsidP="008E086E">
            <w:pPr>
              <w:jc w:val="both"/>
              <w:rPr>
                <w:kern w:val="1"/>
              </w:rPr>
            </w:pPr>
          </w:p>
          <w:p w14:paraId="19A55C4D" w14:textId="77D2C23F" w:rsidR="008E086E" w:rsidRDefault="008E086E" w:rsidP="008E086E">
            <w:pPr>
              <w:jc w:val="both"/>
              <w:rPr>
                <w:kern w:val="1"/>
              </w:rPr>
            </w:pPr>
          </w:p>
          <w:p w14:paraId="6B72E7A4" w14:textId="322D690D" w:rsidR="008E086E" w:rsidRDefault="008E086E" w:rsidP="008E086E">
            <w:pPr>
              <w:jc w:val="both"/>
              <w:rPr>
                <w:kern w:val="1"/>
              </w:rPr>
            </w:pPr>
          </w:p>
          <w:p w14:paraId="1323F5E9" w14:textId="659DAB7B" w:rsidR="008E086E" w:rsidRDefault="008E086E" w:rsidP="008E086E">
            <w:pPr>
              <w:jc w:val="both"/>
              <w:rPr>
                <w:kern w:val="1"/>
              </w:rPr>
            </w:pPr>
          </w:p>
          <w:p w14:paraId="6CC88498" w14:textId="63939F2C" w:rsidR="008E086E" w:rsidRDefault="008E086E" w:rsidP="008E086E">
            <w:pPr>
              <w:jc w:val="both"/>
              <w:rPr>
                <w:kern w:val="1"/>
              </w:rPr>
            </w:pPr>
          </w:p>
          <w:p w14:paraId="314E40D0" w14:textId="22193FA2" w:rsidR="008E086E" w:rsidRDefault="008E086E" w:rsidP="008E086E">
            <w:pPr>
              <w:jc w:val="both"/>
              <w:rPr>
                <w:kern w:val="1"/>
              </w:rPr>
            </w:pPr>
          </w:p>
          <w:p w14:paraId="3DAAFC0C" w14:textId="63943C29" w:rsidR="008E086E" w:rsidRDefault="008E086E" w:rsidP="008E086E">
            <w:pPr>
              <w:jc w:val="both"/>
              <w:rPr>
                <w:kern w:val="1"/>
              </w:rPr>
            </w:pPr>
          </w:p>
          <w:p w14:paraId="48D4EF00" w14:textId="2BE1A160" w:rsidR="008E086E" w:rsidRDefault="008E086E" w:rsidP="008E086E">
            <w:pPr>
              <w:jc w:val="both"/>
              <w:rPr>
                <w:kern w:val="1"/>
              </w:rPr>
            </w:pPr>
          </w:p>
          <w:p w14:paraId="09F8B991" w14:textId="25F3B36A" w:rsidR="008E086E" w:rsidRDefault="008E086E" w:rsidP="008E086E">
            <w:pPr>
              <w:jc w:val="both"/>
              <w:rPr>
                <w:kern w:val="1"/>
              </w:rPr>
            </w:pPr>
          </w:p>
          <w:p w14:paraId="1136A4C7" w14:textId="785C33C4" w:rsidR="008E086E" w:rsidRDefault="008E086E" w:rsidP="008E086E">
            <w:pPr>
              <w:jc w:val="both"/>
              <w:rPr>
                <w:kern w:val="1"/>
              </w:rPr>
            </w:pPr>
          </w:p>
          <w:p w14:paraId="043ADF5E" w14:textId="6197C1AF" w:rsidR="008E086E" w:rsidRDefault="008E086E" w:rsidP="008E086E">
            <w:pPr>
              <w:jc w:val="both"/>
              <w:rPr>
                <w:kern w:val="1"/>
              </w:rPr>
            </w:pPr>
          </w:p>
          <w:p w14:paraId="15EE3AAE" w14:textId="6F4DF276" w:rsidR="008E086E" w:rsidRDefault="008E086E" w:rsidP="008E086E">
            <w:pPr>
              <w:jc w:val="both"/>
              <w:rPr>
                <w:kern w:val="1"/>
              </w:rPr>
            </w:pPr>
          </w:p>
          <w:p w14:paraId="1C5B7D20" w14:textId="7CDBE999" w:rsidR="008E086E" w:rsidRDefault="008E086E" w:rsidP="008E086E">
            <w:pPr>
              <w:jc w:val="both"/>
              <w:rPr>
                <w:kern w:val="1"/>
              </w:rPr>
            </w:pPr>
          </w:p>
          <w:p w14:paraId="2B287435" w14:textId="77777777" w:rsidR="008E086E" w:rsidRDefault="008E086E" w:rsidP="008E086E">
            <w:pPr>
              <w:jc w:val="both"/>
            </w:pPr>
          </w:p>
          <w:p w14:paraId="325AF47A" w14:textId="77777777" w:rsidR="00802402" w:rsidRPr="00DA6075" w:rsidRDefault="00802402" w:rsidP="00DA6075">
            <w:pPr>
              <w:jc w:val="both"/>
            </w:pPr>
          </w:p>
          <w:p w14:paraId="6661C4F5" w14:textId="77777777" w:rsidR="00802402" w:rsidRDefault="00802402" w:rsidP="00DE7763">
            <w:pPr>
              <w:jc w:val="both"/>
              <w:rPr>
                <w:color w:val="FF0000"/>
              </w:rPr>
            </w:pPr>
          </w:p>
          <w:p w14:paraId="4FCDE6A3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2915C9D1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43EC1F28" w14:textId="5414EA84" w:rsidR="001C5F50" w:rsidRDefault="001C5F50" w:rsidP="00DE7763">
            <w:pPr>
              <w:jc w:val="both"/>
              <w:rPr>
                <w:color w:val="FF0000"/>
              </w:rPr>
            </w:pPr>
          </w:p>
          <w:p w14:paraId="4175AC7C" w14:textId="5A66E56A" w:rsidR="0042173F" w:rsidRDefault="0042173F" w:rsidP="00DE7763">
            <w:pPr>
              <w:jc w:val="both"/>
              <w:rPr>
                <w:color w:val="FF0000"/>
              </w:rPr>
            </w:pPr>
          </w:p>
          <w:p w14:paraId="387C0194" w14:textId="08555E17" w:rsidR="0042173F" w:rsidRDefault="0042173F" w:rsidP="00DE7763">
            <w:pPr>
              <w:jc w:val="both"/>
              <w:rPr>
                <w:color w:val="FF0000"/>
              </w:rPr>
            </w:pPr>
          </w:p>
          <w:p w14:paraId="4E074B3B" w14:textId="08DDFD17" w:rsidR="0042173F" w:rsidRDefault="0042173F" w:rsidP="00DE7763">
            <w:pPr>
              <w:jc w:val="both"/>
              <w:rPr>
                <w:color w:val="FF0000"/>
              </w:rPr>
            </w:pPr>
          </w:p>
          <w:p w14:paraId="474308FD" w14:textId="71BC9D23" w:rsidR="0042173F" w:rsidRDefault="0042173F" w:rsidP="00DE7763">
            <w:pPr>
              <w:jc w:val="both"/>
              <w:rPr>
                <w:color w:val="FF0000"/>
              </w:rPr>
            </w:pPr>
          </w:p>
          <w:p w14:paraId="6BE52FA3" w14:textId="52617E05" w:rsidR="0042173F" w:rsidRDefault="0042173F" w:rsidP="00DE7763">
            <w:pPr>
              <w:jc w:val="both"/>
              <w:rPr>
                <w:color w:val="FF0000"/>
              </w:rPr>
            </w:pPr>
          </w:p>
          <w:p w14:paraId="012C5EC3" w14:textId="1E3C0342" w:rsidR="0042173F" w:rsidRDefault="0042173F" w:rsidP="00DE7763">
            <w:pPr>
              <w:jc w:val="both"/>
              <w:rPr>
                <w:color w:val="FF0000"/>
              </w:rPr>
            </w:pPr>
          </w:p>
          <w:p w14:paraId="7F55B917" w14:textId="16AAA2F4" w:rsidR="0042173F" w:rsidRDefault="0042173F" w:rsidP="00DE7763">
            <w:pPr>
              <w:jc w:val="both"/>
              <w:rPr>
                <w:color w:val="FF0000"/>
              </w:rPr>
            </w:pPr>
          </w:p>
          <w:p w14:paraId="2B3A229D" w14:textId="77777777" w:rsidR="0042173F" w:rsidRDefault="0042173F" w:rsidP="00DE7763">
            <w:pPr>
              <w:jc w:val="both"/>
              <w:rPr>
                <w:color w:val="FF0000"/>
              </w:rPr>
            </w:pPr>
          </w:p>
          <w:p w14:paraId="54741F44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4FAA2965" w14:textId="6470D470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5792B403" w14:textId="77777777" w:rsidR="008C7B88" w:rsidRDefault="008C7B88" w:rsidP="001C5F50">
            <w:pPr>
              <w:spacing w:line="100" w:lineRule="atLeast"/>
              <w:jc w:val="both"/>
              <w:rPr>
                <w:b/>
              </w:rPr>
            </w:pPr>
          </w:p>
          <w:p w14:paraId="018BD214" w14:textId="76C8BF6D" w:rsidR="004C5FF5" w:rsidRDefault="0042173F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1ADFE85" w14:textId="30D158CF" w:rsidR="009758DC" w:rsidRDefault="009758DC" w:rsidP="009758DC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lastRenderedPageBreak/>
              <w:t xml:space="preserve">Раздел 7. Драматургия 60- 80-х </w:t>
            </w:r>
            <w:proofErr w:type="spellStart"/>
            <w:r>
              <w:rPr>
                <w:b/>
                <w:bCs/>
                <w:iCs/>
                <w:lang w:eastAsia="ru-RU"/>
              </w:rPr>
              <w:t>гг</w:t>
            </w:r>
            <w:proofErr w:type="spellEnd"/>
            <w:r>
              <w:rPr>
                <w:b/>
                <w:bCs/>
                <w:iCs/>
                <w:lang w:eastAsia="ru-RU"/>
              </w:rPr>
              <w:t xml:space="preserve"> 20 века</w:t>
            </w:r>
          </w:p>
          <w:p w14:paraId="611000E9" w14:textId="10F853A8" w:rsidR="009758DC" w:rsidRPr="00060E62" w:rsidRDefault="009758DC" w:rsidP="009758DC">
            <w:pPr>
              <w:rPr>
                <w:iCs/>
              </w:rPr>
            </w:pPr>
            <w:bookmarkStart w:id="23" w:name="_Hlk106565615"/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10.2</w:t>
            </w:r>
          </w:p>
          <w:p w14:paraId="1CE743C2" w14:textId="63A48CB6" w:rsidR="009758DC" w:rsidRDefault="009758DC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>
              <w:rPr>
                <w:b/>
                <w:bCs/>
              </w:rPr>
              <w:t xml:space="preserve"> </w:t>
            </w:r>
            <w:r w:rsidRPr="003A0ECC">
              <w:rPr>
                <w:iCs/>
              </w:rPr>
              <w:t>Александр Валентинович Вампилов</w:t>
            </w:r>
            <w:r>
              <w:rPr>
                <w:iCs/>
              </w:rPr>
              <w:t>. Нравственные проблемы в пьесах Вампилова</w:t>
            </w:r>
            <w:r w:rsidRPr="003A0ECC">
              <w:rPr>
                <w:iCs/>
              </w:rPr>
              <w:t xml:space="preserve"> </w:t>
            </w:r>
          </w:p>
          <w:p w14:paraId="3AB718CE" w14:textId="1D3F65E3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bookmarkEnd w:id="23"/>
          <w:p w14:paraId="24348125" w14:textId="0D4B2D74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81B79C9" w14:textId="711BC1CC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0E6AEA3" w14:textId="3CC6830C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269E496A" w14:textId="21732A1F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A23AD18" w14:textId="25B456A6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26CEB7C" w14:textId="7792AAF7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0B5CB67" w14:textId="69490A0E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2139A8C" w14:textId="351CB012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289B79C2" w14:textId="6F9ACB6F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207B57DD" w14:textId="36E67A8C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42F82EB7" w14:textId="462504DC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53858B8" w14:textId="2DB05ACB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6197F051" w14:textId="1CEB33B6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062B9042" w14:textId="32B6FB77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0D9D4A1" w14:textId="2FBEFA82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4C9D14C8" w14:textId="41332867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62A1D8E6" w14:textId="760AD574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8ABC48B" w14:textId="109FD6A6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EFA6316" w14:textId="46B83974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2480F7A6" w14:textId="02A97359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9BAE138" w14:textId="515EEA8D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4158FF76" w14:textId="0E4D1C59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F454AF0" w14:textId="6058B366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45E74491" w14:textId="543E59D3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7708C3BF" w14:textId="264A7D42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2B42505" w14:textId="23FCF4B4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A446699" w14:textId="6D20C0D0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C91E579" w14:textId="241D1AD1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0B9A7ED3" w14:textId="41000F49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A574AEC" w14:textId="41E20CB0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80D8452" w14:textId="599A0319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0475B099" w14:textId="77777777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FEBC4DD" w14:textId="77777777" w:rsidR="00C00EE3" w:rsidRP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0EE3">
              <w:rPr>
                <w:b/>
                <w:bCs/>
              </w:rPr>
              <w:lastRenderedPageBreak/>
              <w:t>Раздел 11</w:t>
            </w:r>
            <w:r w:rsidRPr="00C00EE3">
              <w:t xml:space="preserve"> Современная отечественная литература</w:t>
            </w:r>
          </w:p>
          <w:p w14:paraId="225655B6" w14:textId="77777777" w:rsidR="00C00EE3" w:rsidRPr="00060E62" w:rsidRDefault="00C00EE3" w:rsidP="00C00EE3">
            <w:pPr>
              <w:rPr>
                <w:iCs/>
              </w:rPr>
            </w:pP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11.2</w:t>
            </w:r>
          </w:p>
          <w:p w14:paraId="3CD12F5E" w14:textId="2C7F0222" w:rsidR="00C00EE3" w:rsidRPr="00C00EE3" w:rsidRDefault="00C00EE3" w:rsidP="00C00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D0D03">
              <w:rPr>
                <w:iCs/>
                <w:lang w:eastAsia="ru-RU"/>
              </w:rPr>
              <w:t xml:space="preserve">Творчество писателей </w:t>
            </w:r>
            <w:r w:rsidRPr="001D0D03">
              <w:t>конца 1980—2000-х годов</w:t>
            </w:r>
            <w:r>
              <w:t xml:space="preserve"> Образ</w:t>
            </w:r>
            <w:r w:rsidRPr="00C00EE3">
              <w:t xml:space="preserve"> интеллигентно</w:t>
            </w:r>
            <w:r>
              <w:t>й</w:t>
            </w:r>
            <w:r w:rsidRPr="00C00EE3">
              <w:t xml:space="preserve"> и образованно</w:t>
            </w:r>
            <w:r>
              <w:t>й женщины</w:t>
            </w:r>
            <w:r w:rsidRPr="00C00EE3">
              <w:t xml:space="preserve"> в современной отечественной литературе.          </w:t>
            </w:r>
          </w:p>
          <w:p w14:paraId="32E546EA" w14:textId="20DE412C" w:rsidR="00C00EE3" w:rsidRP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0976F760" w14:textId="33FCCECE" w:rsidR="00C00EE3" w:rsidRP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04967FC5" w14:textId="77777777" w:rsidR="00C00EE3" w:rsidRPr="009758DC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14:paraId="06BE5375" w14:textId="23067337" w:rsidR="00960C66" w:rsidRPr="00960C66" w:rsidRDefault="00960C66" w:rsidP="00960C66">
            <w:pPr>
              <w:spacing w:line="100" w:lineRule="atLeast"/>
              <w:jc w:val="both"/>
              <w:rPr>
                <w:b/>
              </w:rPr>
            </w:pPr>
          </w:p>
          <w:p w14:paraId="4D9CA9C3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0E2988C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A70826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47498F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EDDF03B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355D5E2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EFB1FC2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2FE3B7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A6F9AEC" w14:textId="2F04D1FA" w:rsidR="00996524" w:rsidRDefault="00EB6AA0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69720CE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ED26D3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B4531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15E43BC0" w14:textId="77777777" w:rsidR="00996524" w:rsidRPr="00EE40BC" w:rsidRDefault="00996524" w:rsidP="001C5F50">
            <w:pPr>
              <w:spacing w:line="100" w:lineRule="atLeast"/>
              <w:jc w:val="both"/>
              <w:rPr>
                <w:b/>
                <w:bCs/>
              </w:rPr>
            </w:pPr>
          </w:p>
          <w:p w14:paraId="6FD4F69C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5805B1E9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6D871F91" w14:textId="77777777" w:rsidR="001C5F50" w:rsidRPr="007B4E40" w:rsidRDefault="001C5F50" w:rsidP="00DE7763">
            <w:pPr>
              <w:jc w:val="both"/>
              <w:rPr>
                <w:color w:val="FF0000"/>
              </w:rPr>
            </w:pPr>
          </w:p>
        </w:tc>
      </w:tr>
      <w:tr w:rsidR="00BD336F" w:rsidRPr="007B4E40" w14:paraId="1799447D" w14:textId="77777777" w:rsidTr="002520FD">
        <w:trPr>
          <w:trHeight w:val="11960"/>
        </w:trPr>
        <w:tc>
          <w:tcPr>
            <w:tcW w:w="10697" w:type="dxa"/>
            <w:gridSpan w:val="4"/>
          </w:tcPr>
          <w:p w14:paraId="1B04EB7B" w14:textId="77777777" w:rsidR="00BE6295" w:rsidRPr="009F5E86" w:rsidRDefault="00BE6295" w:rsidP="00BE6295">
            <w:pPr>
              <w:widowControl w:val="0"/>
              <w:ind w:firstLine="567"/>
              <w:jc w:val="both"/>
              <w:rPr>
                <w:b/>
                <w:iCs/>
                <w:sz w:val="28"/>
                <w:szCs w:val="28"/>
              </w:rPr>
            </w:pPr>
            <w:r w:rsidRPr="009F5E86">
              <w:rPr>
                <w:b/>
                <w:iCs/>
                <w:sz w:val="28"/>
                <w:szCs w:val="28"/>
              </w:rPr>
              <w:lastRenderedPageBreak/>
              <w:t>Профессионально-направленные темы</w:t>
            </w:r>
          </w:p>
          <w:p w14:paraId="43F139F5" w14:textId="5885851B" w:rsidR="00672C15" w:rsidRPr="00960C66" w:rsidRDefault="00672C15" w:rsidP="00960C66">
            <w:pPr>
              <w:widowControl w:val="0"/>
              <w:ind w:firstLine="567"/>
              <w:jc w:val="both"/>
            </w:pPr>
            <w:bookmarkStart w:id="24" w:name="_Hlk20667914"/>
            <w:bookmarkEnd w:id="24"/>
            <w:r>
              <w:rPr>
                <w:iCs/>
                <w:sz w:val="28"/>
                <w:szCs w:val="28"/>
              </w:rPr>
              <w:t xml:space="preserve"> </w:t>
            </w:r>
            <w:r w:rsidR="00960C66"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  <w:p w14:paraId="184936A3" w14:textId="1A1DFD75" w:rsidR="00672C15" w:rsidRDefault="00672C15" w:rsidP="00672C15">
            <w:pPr>
              <w:widowControl w:val="0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Воспитание и образование детей в дворянских семьях (по творчеству </w:t>
            </w:r>
            <w:r w:rsidR="004949F9">
              <w:rPr>
                <w:iCs/>
                <w:sz w:val="28"/>
                <w:szCs w:val="28"/>
              </w:rPr>
              <w:t xml:space="preserve">А. С. </w:t>
            </w:r>
            <w:r>
              <w:rPr>
                <w:iCs/>
                <w:sz w:val="28"/>
                <w:szCs w:val="28"/>
              </w:rPr>
              <w:t>Пушкина,</w:t>
            </w:r>
            <w:r w:rsidR="0086468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М.</w:t>
            </w:r>
            <w:r w:rsidR="004949F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Ю.</w:t>
            </w:r>
            <w:r w:rsidR="004949F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Лермонтова, Н.</w:t>
            </w:r>
            <w:r w:rsidR="004949F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В.</w:t>
            </w:r>
            <w:r w:rsidR="004949F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Гоголя).</w:t>
            </w:r>
          </w:p>
          <w:p w14:paraId="4BC1BB65" w14:textId="7FD0539F" w:rsidR="00672C15" w:rsidRDefault="00672C15" w:rsidP="00672C15">
            <w:pPr>
              <w:widowControl w:val="0"/>
              <w:ind w:firstLine="567"/>
              <w:jc w:val="both"/>
              <w:rPr>
                <w:i/>
                <w:iCs/>
                <w:kern w:val="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Отсутствие просвещения в купеческой среде-фактор, тормозящий развитие нового прогрессивного общества 19 века (по пьесе </w:t>
            </w:r>
            <w:r w:rsidR="0086468C">
              <w:rPr>
                <w:iCs/>
                <w:sz w:val="28"/>
                <w:szCs w:val="28"/>
              </w:rPr>
              <w:t xml:space="preserve">А. Н. </w:t>
            </w:r>
            <w:r>
              <w:rPr>
                <w:iCs/>
                <w:sz w:val="28"/>
                <w:szCs w:val="28"/>
              </w:rPr>
              <w:t>Островского «Гроза»).</w:t>
            </w:r>
          </w:p>
          <w:p w14:paraId="623EE3A9" w14:textId="0526AEF5" w:rsidR="00672C15" w:rsidRDefault="00672C15" w:rsidP="00672C15">
            <w:pPr>
              <w:widowControl w:val="0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kern w:val="1"/>
                <w:sz w:val="28"/>
                <w:szCs w:val="28"/>
              </w:rPr>
              <w:t>«</w:t>
            </w:r>
            <w:r>
              <w:rPr>
                <w:iCs/>
                <w:kern w:val="1"/>
                <w:sz w:val="28"/>
                <w:szCs w:val="28"/>
              </w:rPr>
              <w:t>Образование отняло у него силу делать пакости... но оно не дало ему силы противиться пакостям, которые делают другие” (А.</w:t>
            </w:r>
            <w:r w:rsidR="004949F9">
              <w:rPr>
                <w:iCs/>
                <w:kern w:val="1"/>
                <w:sz w:val="28"/>
                <w:szCs w:val="28"/>
              </w:rPr>
              <w:t xml:space="preserve"> </w:t>
            </w:r>
            <w:r>
              <w:rPr>
                <w:iCs/>
                <w:kern w:val="1"/>
                <w:sz w:val="28"/>
                <w:szCs w:val="28"/>
              </w:rPr>
              <w:t>Н.</w:t>
            </w:r>
            <w:r w:rsidR="004949F9">
              <w:rPr>
                <w:iCs/>
                <w:kern w:val="1"/>
                <w:sz w:val="28"/>
                <w:szCs w:val="28"/>
              </w:rPr>
              <w:t xml:space="preserve"> </w:t>
            </w:r>
            <w:r>
              <w:rPr>
                <w:iCs/>
                <w:kern w:val="1"/>
                <w:sz w:val="28"/>
                <w:szCs w:val="28"/>
              </w:rPr>
              <w:t>Добролюбов о Борисе из пьесы А.</w:t>
            </w:r>
            <w:r w:rsidR="004949F9">
              <w:rPr>
                <w:iCs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kern w:val="1"/>
                <w:sz w:val="28"/>
                <w:szCs w:val="28"/>
              </w:rPr>
              <w:t>Н.Островского</w:t>
            </w:r>
            <w:proofErr w:type="spellEnd"/>
            <w:r>
              <w:rPr>
                <w:iCs/>
                <w:kern w:val="1"/>
                <w:sz w:val="28"/>
                <w:szCs w:val="28"/>
              </w:rPr>
              <w:t xml:space="preserve"> «Гроза»)</w:t>
            </w:r>
            <w:r>
              <w:rPr>
                <w:i/>
                <w:iCs/>
                <w:kern w:val="1"/>
                <w:sz w:val="28"/>
                <w:szCs w:val="28"/>
              </w:rPr>
              <w:t>.</w:t>
            </w:r>
          </w:p>
          <w:p w14:paraId="21B0BFA9" w14:textId="24120662" w:rsidR="00672C15" w:rsidRDefault="00672C15" w:rsidP="00672C15">
            <w:pPr>
              <w:widowControl w:val="0"/>
              <w:ind w:firstLine="567"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Домашнее воспитание и образование Ильи Ильича Обломова (по роману </w:t>
            </w:r>
            <w:proofErr w:type="spellStart"/>
            <w:r>
              <w:rPr>
                <w:iCs/>
                <w:sz w:val="28"/>
                <w:szCs w:val="28"/>
              </w:rPr>
              <w:t>А.И.Гончарова</w:t>
            </w:r>
            <w:proofErr w:type="spellEnd"/>
            <w:r>
              <w:rPr>
                <w:iCs/>
                <w:sz w:val="28"/>
                <w:szCs w:val="28"/>
              </w:rPr>
              <w:t xml:space="preserve"> «Обломов»)</w:t>
            </w:r>
          </w:p>
          <w:p w14:paraId="14B57423" w14:textId="28C72678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М. Е. Салтыков-Щедрин о безграмотности и невежестве градоначальников города Глупова в «Истории одного города»</w:t>
            </w:r>
          </w:p>
          <w:p w14:paraId="10352FF8" w14:textId="68407967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Базаров о важности и необходимости воспитания и образования нового поколения (по роману </w:t>
            </w:r>
            <w:proofErr w:type="spellStart"/>
            <w:r>
              <w:rPr>
                <w:sz w:val="28"/>
                <w:szCs w:val="28"/>
              </w:rPr>
              <w:t>И.С.Тургенева</w:t>
            </w:r>
            <w:proofErr w:type="spellEnd"/>
            <w:r>
              <w:rPr>
                <w:sz w:val="28"/>
                <w:szCs w:val="28"/>
              </w:rPr>
              <w:t xml:space="preserve"> «Отцы и дети»).</w:t>
            </w:r>
          </w:p>
          <w:p w14:paraId="637DFAFC" w14:textId="77777777" w:rsidR="00672C15" w:rsidRDefault="00672C15" w:rsidP="00672C15">
            <w:pPr>
              <w:widowControl w:val="0"/>
              <w:ind w:firstLine="567"/>
              <w:jc w:val="both"/>
              <w:rPr>
                <w:rStyle w:val="13"/>
                <w:color w:val="000000"/>
                <w:kern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Н.Гаврилович</w:t>
            </w:r>
            <w:proofErr w:type="spellEnd"/>
            <w:r>
              <w:rPr>
                <w:sz w:val="28"/>
                <w:szCs w:val="28"/>
              </w:rPr>
              <w:t xml:space="preserve"> Чернышевский о необходимости женского образования для воспитания людей нового типа в романе «Что делать?».</w:t>
            </w:r>
          </w:p>
          <w:p w14:paraId="731270BB" w14:textId="15504590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Отсутствие образования у героев романа </w:t>
            </w:r>
            <w:proofErr w:type="spellStart"/>
            <w:r>
              <w:rPr>
                <w:rStyle w:val="13"/>
                <w:color w:val="000000"/>
                <w:kern w:val="1"/>
                <w:sz w:val="28"/>
                <w:szCs w:val="28"/>
              </w:rPr>
              <w:t>Ф.М.Достоевского</w:t>
            </w:r>
            <w:proofErr w:type="spellEnd"/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 «Преступление и наказание как одна из причин социального неравенства общества.  </w:t>
            </w:r>
          </w:p>
          <w:p w14:paraId="257BB850" w14:textId="79B51742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Некрасов о безграмотности крестьянских детей в дореформенной России (по поэме «Кому на Руси жить хорошо»).</w:t>
            </w:r>
          </w:p>
          <w:p w14:paraId="165A8AA4" w14:textId="77777777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образование Наташи </w:t>
            </w:r>
            <w:proofErr w:type="spellStart"/>
            <w:r>
              <w:rPr>
                <w:sz w:val="28"/>
                <w:szCs w:val="28"/>
              </w:rPr>
              <w:t>Ростовой</w:t>
            </w:r>
            <w:proofErr w:type="spellEnd"/>
            <w:r>
              <w:rPr>
                <w:sz w:val="28"/>
                <w:szCs w:val="28"/>
              </w:rPr>
              <w:t xml:space="preserve"> и княжны Марьи Болконской в романе </w:t>
            </w:r>
            <w:proofErr w:type="spellStart"/>
            <w:r>
              <w:rPr>
                <w:sz w:val="28"/>
                <w:szCs w:val="28"/>
              </w:rPr>
              <w:t>Л.Н.Толстого</w:t>
            </w:r>
            <w:proofErr w:type="spellEnd"/>
            <w:r>
              <w:rPr>
                <w:sz w:val="28"/>
                <w:szCs w:val="28"/>
              </w:rPr>
              <w:t xml:space="preserve"> «Война и мир».</w:t>
            </w:r>
          </w:p>
          <w:p w14:paraId="2A85642F" w14:textId="77777777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Высмеивание типичной безграмотности обывателя в рассказах </w:t>
            </w:r>
            <w:proofErr w:type="spellStart"/>
            <w:r>
              <w:rPr>
                <w:sz w:val="28"/>
                <w:szCs w:val="28"/>
              </w:rPr>
              <w:t>А.П.Чехова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A61382A" w14:textId="77777777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Безграмотность и забитость русского солдата в повести </w:t>
            </w:r>
            <w:proofErr w:type="spellStart"/>
            <w:r>
              <w:rPr>
                <w:sz w:val="28"/>
                <w:szCs w:val="28"/>
              </w:rPr>
              <w:t>А.Куприна</w:t>
            </w:r>
            <w:proofErr w:type="spellEnd"/>
            <w:r>
              <w:rPr>
                <w:sz w:val="28"/>
                <w:szCs w:val="28"/>
              </w:rPr>
              <w:t xml:space="preserve"> «Поединок».</w:t>
            </w:r>
          </w:p>
          <w:p w14:paraId="5EB47BF9" w14:textId="77777777" w:rsidR="00672C15" w:rsidRDefault="00672C15" w:rsidP="00672C15">
            <w:pPr>
              <w:widowControl w:val="0"/>
              <w:ind w:firstLine="567"/>
              <w:jc w:val="both"/>
            </w:pPr>
            <w:r>
              <w:rPr>
                <w:sz w:val="28"/>
                <w:szCs w:val="28"/>
              </w:rPr>
              <w:t xml:space="preserve">Идейный смысл фразы героя пьесы </w:t>
            </w:r>
            <w:proofErr w:type="spellStart"/>
            <w:r>
              <w:rPr>
                <w:sz w:val="28"/>
                <w:szCs w:val="28"/>
              </w:rPr>
              <w:t>М.Горького</w:t>
            </w:r>
            <w:proofErr w:type="spellEnd"/>
            <w:r>
              <w:rPr>
                <w:sz w:val="28"/>
                <w:szCs w:val="28"/>
              </w:rPr>
              <w:t xml:space="preserve"> «На дне» Актёра: «Образование -чепуха, главное-талант»</w:t>
            </w:r>
          </w:p>
          <w:p w14:paraId="4E6D0624" w14:textId="6CAA88D8" w:rsidR="00672C15" w:rsidRDefault="00672C15" w:rsidP="008E15F2">
            <w:pPr>
              <w:widowControl w:val="0"/>
              <w:ind w:firstLine="567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color w:val="000000"/>
                <w:kern w:val="1"/>
                <w:sz w:val="28"/>
                <w:szCs w:val="28"/>
              </w:rPr>
              <w:t>А.Н.Толстой</w:t>
            </w:r>
            <w:proofErr w:type="spellEnd"/>
            <w:r>
              <w:rPr>
                <w:color w:val="000000"/>
                <w:kern w:val="1"/>
                <w:sz w:val="28"/>
                <w:szCs w:val="28"/>
              </w:rPr>
              <w:t xml:space="preserve"> о реформе образования в историческом романе «Пётр 1».</w:t>
            </w:r>
          </w:p>
          <w:p w14:paraId="4791820C" w14:textId="2E8768FF" w:rsidR="00672C15" w:rsidRDefault="00672C15" w:rsidP="00672C15">
            <w:pPr>
              <w:widowControl w:val="0"/>
              <w:ind w:firstLine="567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М. А. Шолохов о трудной судьбе детей в годы войны на страницах своих произведений.</w:t>
            </w:r>
          </w:p>
          <w:p w14:paraId="3436E093" w14:textId="67AFACD9" w:rsidR="00672C15" w:rsidRDefault="00672C15" w:rsidP="00672C15">
            <w:pPr>
              <w:widowControl w:val="0"/>
              <w:ind w:firstLine="567"/>
              <w:jc w:val="both"/>
            </w:pPr>
            <w:r>
              <w:rPr>
                <w:color w:val="000000"/>
                <w:kern w:val="1"/>
                <w:sz w:val="28"/>
                <w:szCs w:val="28"/>
              </w:rPr>
              <w:t>Обра</w:t>
            </w:r>
            <w:r w:rsidR="008E15F2">
              <w:rPr>
                <w:color w:val="000000"/>
                <w:kern w:val="1"/>
                <w:sz w:val="28"/>
                <w:szCs w:val="28"/>
              </w:rPr>
              <w:t xml:space="preserve">зы современных детей </w:t>
            </w:r>
            <w:r>
              <w:rPr>
                <w:color w:val="000000"/>
                <w:kern w:val="1"/>
                <w:sz w:val="28"/>
                <w:szCs w:val="28"/>
              </w:rPr>
              <w:t>в современной отечественной литературе.</w:t>
            </w:r>
          </w:p>
          <w:p w14:paraId="3A9C41E8" w14:textId="7EFE815F" w:rsidR="00BD336F" w:rsidRPr="00436A75" w:rsidRDefault="00BD336F" w:rsidP="00436A75">
            <w:pPr>
              <w:jc w:val="both"/>
              <w:rPr>
                <w:sz w:val="28"/>
              </w:rPr>
            </w:pPr>
          </w:p>
        </w:tc>
      </w:tr>
    </w:tbl>
    <w:p w14:paraId="6DE535C4" w14:textId="77777777" w:rsidR="00765618" w:rsidRDefault="00765618" w:rsidP="00542AAB">
      <w:pPr>
        <w:jc w:val="both"/>
        <w:rPr>
          <w:sz w:val="28"/>
        </w:rPr>
      </w:pPr>
    </w:p>
    <w:p w14:paraId="0D4C8F8D" w14:textId="77777777" w:rsidR="00C26CE1" w:rsidRPr="00F976C7" w:rsidRDefault="00C26CE1" w:rsidP="00C35200">
      <w:pPr>
        <w:pStyle w:val="1"/>
        <w:rPr>
          <w:b w:val="0"/>
          <w:bCs/>
          <w:caps/>
        </w:rPr>
      </w:pPr>
      <w:bookmarkStart w:id="25" w:name="_Toc105273638"/>
      <w:r w:rsidRPr="00F976C7">
        <w:rPr>
          <w:bCs/>
          <w:szCs w:val="28"/>
        </w:rPr>
        <w:t>Приложение 4</w:t>
      </w:r>
      <w:bookmarkEnd w:id="25"/>
    </w:p>
    <w:p w14:paraId="4D2BC4B3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caps/>
          <w:sz w:val="28"/>
        </w:rPr>
      </w:pPr>
    </w:p>
    <w:p w14:paraId="2325F4E0" w14:textId="77777777" w:rsidR="00C26CE1" w:rsidRDefault="00C35200" w:rsidP="00C35200">
      <w:pPr>
        <w:pStyle w:val="1"/>
      </w:pPr>
      <w:bookmarkStart w:id="26" w:name="_Toc105273639"/>
      <w:r>
        <w:t>Планирование учебных занятий с использованием активных и интерактивных форм и методов обучения</w:t>
      </w:r>
      <w:bookmarkEnd w:id="26"/>
    </w:p>
    <w:p w14:paraId="022FF3CB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2032"/>
        <w:gridCol w:w="851"/>
        <w:gridCol w:w="2425"/>
        <w:gridCol w:w="4236"/>
      </w:tblGrid>
      <w:tr w:rsidR="00C26CE1" w14:paraId="177E9938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71FD" w14:textId="77777777" w:rsidR="00C26CE1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D29B614" w14:textId="77777777" w:rsidR="00C26CE1" w:rsidRDefault="00C26CE1" w:rsidP="00E04C4E">
            <w:pPr>
              <w:widowControl w:val="0"/>
              <w:autoSpaceDE w:val="0"/>
              <w:spacing w:line="25" w:lineRule="atLeast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C7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Тема учебного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0ED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Кол-во часов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E26A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B8AD" w14:textId="77777777" w:rsidR="00C26CE1" w:rsidRPr="002F278C" w:rsidRDefault="002F278C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Ф</w:t>
            </w:r>
            <w:r w:rsidR="00C26CE1" w:rsidRPr="002F278C">
              <w:rPr>
                <w:b/>
              </w:rPr>
              <w:t>ормируемые универсальные учебные действия</w:t>
            </w:r>
          </w:p>
        </w:tc>
      </w:tr>
      <w:tr w:rsidR="00C26CE1" w14:paraId="70A4BC28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C10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E30B" w14:textId="77777777" w:rsidR="00C26CE1" w:rsidRPr="00C26CE1" w:rsidRDefault="00C26CE1" w:rsidP="00E04C4E">
            <w:pPr>
              <w:pStyle w:val="1b"/>
              <w:widowControl/>
              <w:autoSpaceDE w:val="0"/>
              <w:snapToGrid w:val="0"/>
              <w:spacing w:line="25" w:lineRule="atLeast"/>
              <w:rPr>
                <w:sz w:val="24"/>
                <w:szCs w:val="24"/>
              </w:rPr>
            </w:pPr>
            <w:r w:rsidRPr="00C26CE1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F63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4274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проблемная лекция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09C7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rPr>
                <w:b/>
                <w:bCs/>
              </w:rPr>
              <w:t xml:space="preserve">Использование </w:t>
            </w:r>
            <w:r w:rsidR="008E7C69">
              <w:rPr>
                <w:b/>
                <w:bCs/>
              </w:rPr>
              <w:t>ресурса</w:t>
            </w:r>
            <w:r w:rsidR="008E7C69">
              <w:t xml:space="preserve"> Самостоятельная</w:t>
            </w:r>
            <w:r>
              <w:t xml:space="preserve"> деятельность, связанная с поиском информации о писателе, произведении, его интерпретациях.  </w:t>
            </w:r>
          </w:p>
        </w:tc>
      </w:tr>
      <w:tr w:rsidR="00C26CE1" w14:paraId="69751296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3274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957D" w14:textId="77777777" w:rsidR="00C26CE1" w:rsidRPr="004A5D9D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4A5D9D">
              <w:rPr>
                <w:color w:val="000000"/>
              </w:rPr>
              <w:t>Раздел 1</w:t>
            </w:r>
          </w:p>
          <w:p w14:paraId="22CA8DF1" w14:textId="77777777" w:rsidR="00C26CE1" w:rsidRDefault="004A5D9D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4A5D9D">
              <w:t>Русская литература первой половины XIX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0C80" w14:textId="3BABCD06" w:rsidR="00C26CE1" w:rsidRDefault="003C26C8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5BF2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3DC3" w14:textId="77777777" w:rsidR="00C26CE1" w:rsidRDefault="00C26CE1" w:rsidP="00E04C4E">
            <w:pPr>
              <w:widowControl w:val="0"/>
              <w:jc w:val="both"/>
            </w:pPr>
            <w:r>
              <w:rPr>
                <w:b/>
                <w:bCs/>
              </w:rPr>
              <w:t>Использование ресурса</w:t>
            </w:r>
          </w:p>
          <w:p w14:paraId="11223C6E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C26CE1" w:rsidRPr="00C26CE1" w14:paraId="5C0EF6B4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0166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Style w:val="13"/>
                <w:color w:val="000000"/>
              </w:rPr>
            </w:pPr>
            <w:r w:rsidRPr="00C26CE1">
              <w:rPr>
                <w:color w:val="000000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7806" w14:textId="77777777" w:rsidR="00C26CE1" w:rsidRPr="004A5D9D" w:rsidRDefault="00C26CE1" w:rsidP="004A5D9D">
            <w:pPr>
              <w:pStyle w:val="1b"/>
              <w:ind w:left="0"/>
              <w:rPr>
                <w:rStyle w:val="13"/>
                <w:color w:val="000000"/>
                <w:sz w:val="24"/>
                <w:szCs w:val="24"/>
              </w:rPr>
            </w:pPr>
            <w:r w:rsidRPr="004A5D9D">
              <w:rPr>
                <w:rStyle w:val="13"/>
                <w:color w:val="000000"/>
                <w:sz w:val="24"/>
                <w:szCs w:val="24"/>
              </w:rPr>
              <w:t xml:space="preserve"> Раздел 2</w:t>
            </w:r>
          </w:p>
          <w:p w14:paraId="42527371" w14:textId="77777777" w:rsidR="00C26CE1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9A27" w14:textId="6B91EDD8" w:rsidR="00C26CE1" w:rsidRPr="00C26CE1" w:rsidRDefault="003C26C8" w:rsidP="00E04C4E">
            <w:pPr>
              <w:pStyle w:val="1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BDC9" w14:textId="77777777" w:rsidR="00C26CE1" w:rsidRPr="0013388F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13388F">
              <w:t xml:space="preserve">          кластер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85FB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1132A32D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2F6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 w:rsidRPr="00C26CE1">
              <w:t>4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936" w14:textId="77777777" w:rsidR="004A5D9D" w:rsidRPr="004A5D9D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Раздел 3</w:t>
            </w:r>
          </w:p>
          <w:p w14:paraId="36F1D5D3" w14:textId="77777777" w:rsidR="004A5D9D" w:rsidRPr="00C26CE1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C4E2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0C03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баскет-метод: заочная экскурсия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96F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796EC8A2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A02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0753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4</w:t>
            </w:r>
          </w:p>
          <w:p w14:paraId="44FBE63A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0834" w14:textId="6A5C7386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7128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 xml:space="preserve"> электронная презентация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E332" w14:textId="77777777" w:rsidR="004A5D9D" w:rsidRPr="00C26CE1" w:rsidRDefault="004A5D9D" w:rsidP="004A5D9D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27E0E2F0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4A5D9D" w:rsidRPr="00C26CE1" w14:paraId="4EA51F05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D894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64A1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</w:p>
          <w:p w14:paraId="7DE95D89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Особенности развития литературы 1920-</w:t>
            </w:r>
            <w:r w:rsidRPr="004A5D9D">
              <w:rPr>
                <w:bCs/>
                <w:sz w:val="24"/>
                <w:szCs w:val="24"/>
              </w:rPr>
              <w:lastRenderedPageBreak/>
              <w:t>х годов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43E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C26CE1">
              <w:lastRenderedPageBreak/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08B4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</w:pPr>
            <w:r w:rsidRPr="0013388F">
              <w:rPr>
                <w:color w:val="000000"/>
              </w:rPr>
              <w:t>викторина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DC5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0780BC2C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D0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7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DF44" w14:textId="77777777" w:rsidR="004A5D9D" w:rsidRPr="004A5D9D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Раздел 6</w:t>
            </w:r>
          </w:p>
          <w:p w14:paraId="2301102B" w14:textId="77777777" w:rsidR="004A5D9D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Особенности развития литературы 1930 — начала 1940-х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FAA3" w14:textId="518D7B67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482E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0E6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4C36ACA2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985B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8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D9FE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7</w:t>
            </w:r>
          </w:p>
          <w:p w14:paraId="496B8D5C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E315" w14:textId="0B73EA3C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67B5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дискуссия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64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0B963ADF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93FF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9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92FB" w14:textId="77777777" w:rsidR="00A11D93" w:rsidRPr="00A11D93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8</w:t>
            </w:r>
          </w:p>
          <w:p w14:paraId="67B64587" w14:textId="77777777" w:rsidR="00A11D93" w:rsidRPr="00C26CE1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Особенности развития литературы 1950—1980-х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3B89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E6D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7BEF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7365CE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6C9531A5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3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10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44A4" w14:textId="77777777" w:rsidR="00A11D93" w:rsidRPr="00A11D93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>Раздел 9</w:t>
            </w:r>
          </w:p>
          <w:p w14:paraId="390B155B" w14:textId="77777777" w:rsidR="00A11D93" w:rsidRPr="00C26CE1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0C5C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307E" w14:textId="77777777" w:rsidR="00A11D93" w:rsidRPr="0013388F" w:rsidRDefault="00A11D93" w:rsidP="00A11D93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0A0C" w14:textId="516F815E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</w:t>
            </w:r>
            <w:r w:rsidR="0086468C" w:rsidRPr="00C26CE1">
              <w:t>жанры: устная</w:t>
            </w:r>
            <w:r w:rsidRPr="00C26CE1">
              <w:t xml:space="preserve"> защита проекта. </w:t>
            </w:r>
          </w:p>
        </w:tc>
      </w:tr>
      <w:tr w:rsidR="00A11D93" w:rsidRPr="00C26CE1" w14:paraId="706AF427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7C21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11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DB21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10</w:t>
            </w:r>
          </w:p>
          <w:p w14:paraId="593F2BFF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Драматургия 1950—1980-х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B98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DBA9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D30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3589D23D" w14:textId="77777777" w:rsidTr="009F5E86"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</w:tcPr>
          <w:p w14:paraId="522562B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12</w:t>
            </w:r>
          </w:p>
        </w:tc>
        <w:tc>
          <w:tcPr>
            <w:tcW w:w="2032" w:type="dxa"/>
            <w:tcBorders>
              <w:left w:val="single" w:sz="4" w:space="0" w:color="000000"/>
            </w:tcBorders>
            <w:shd w:val="clear" w:color="auto" w:fill="auto"/>
          </w:tcPr>
          <w:p w14:paraId="7F4A067C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11</w:t>
            </w:r>
          </w:p>
          <w:p w14:paraId="55E7BFBA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Особенности развития литературы конца 1980—2000-х годов</w:t>
            </w:r>
          </w:p>
          <w:p w14:paraId="36B32600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11C5A94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</w:tcBorders>
            <w:shd w:val="clear" w:color="auto" w:fill="auto"/>
          </w:tcPr>
          <w:p w14:paraId="66FB5251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1EB9B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3086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187791B4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3246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>
              <w:t>13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5F2E" w14:textId="77777777" w:rsidR="00A11D93" w:rsidRPr="00A11D93" w:rsidRDefault="00A11D93" w:rsidP="00A11D93">
            <w:pPr>
              <w:pStyle w:val="1b"/>
              <w:widowControl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12</w:t>
            </w:r>
          </w:p>
          <w:p w14:paraId="3A9C2096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 xml:space="preserve">Характеристика художественной литературы </w:t>
            </w:r>
            <w:r w:rsidRPr="00A11D93">
              <w:rPr>
                <w:bCs/>
                <w:sz w:val="24"/>
                <w:szCs w:val="24"/>
                <w:lang w:val="en-US"/>
              </w:rPr>
              <w:t>XXI</w:t>
            </w:r>
            <w:r w:rsidRPr="00A11D93">
              <w:rPr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DFC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95F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rStyle w:val="affd"/>
                <w:b w:val="0"/>
                <w:bCs w:val="0"/>
                <w:color w:val="000000"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CE92" w14:textId="74C1F3D9" w:rsidR="00A11D93" w:rsidRPr="00C26CE1" w:rsidRDefault="00A11D93" w:rsidP="00A11D93">
            <w:pPr>
              <w:widowControl w:val="0"/>
              <w:jc w:val="both"/>
              <w:rPr>
                <w:b/>
                <w:bCs/>
              </w:rPr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</w:t>
            </w:r>
            <w:r w:rsidR="00BD782B">
              <w:t xml:space="preserve"> </w:t>
            </w:r>
            <w:r w:rsidR="0086468C" w:rsidRPr="00C26CE1">
              <w:t>жанры: устная</w:t>
            </w:r>
            <w:r w:rsidRPr="00C26CE1">
              <w:t xml:space="preserve"> защита проекта.</w:t>
            </w:r>
          </w:p>
        </w:tc>
      </w:tr>
    </w:tbl>
    <w:p w14:paraId="3E1D77FD" w14:textId="77777777" w:rsidR="00802402" w:rsidRPr="00A96E88" w:rsidRDefault="00802402" w:rsidP="00542AAB">
      <w:pPr>
        <w:jc w:val="both"/>
        <w:rPr>
          <w:sz w:val="28"/>
        </w:rPr>
      </w:pPr>
    </w:p>
    <w:sectPr w:rsidR="00802402" w:rsidRPr="00A96E88" w:rsidSect="00461F3F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A10" w14:textId="77777777" w:rsidR="001730FF" w:rsidRDefault="001730FF">
      <w:r>
        <w:separator/>
      </w:r>
    </w:p>
  </w:endnote>
  <w:endnote w:type="continuationSeparator" w:id="0">
    <w:p w14:paraId="73C314A7" w14:textId="77777777" w:rsidR="001730FF" w:rsidRDefault="0017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E63E" w14:textId="13464468" w:rsidR="004A12FE" w:rsidRDefault="004A12F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D108F">
      <w:rPr>
        <w:rStyle w:val="af8"/>
        <w:noProof/>
      </w:rPr>
      <w:t>2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6AE8" w14:textId="5A4A898C" w:rsidR="004A12FE" w:rsidRDefault="004A12F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D108F">
      <w:rPr>
        <w:rStyle w:val="af8"/>
        <w:noProof/>
      </w:rPr>
      <w:t>21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C8F1" w14:textId="77777777" w:rsidR="004A12FE" w:rsidRDefault="004A12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073A" w14:textId="77777777" w:rsidR="004A12FE" w:rsidRDefault="001730FF">
    <w:pPr>
      <w:pStyle w:val="ad"/>
      <w:ind w:right="360"/>
    </w:pPr>
    <w:r>
      <w:pict w14:anchorId="540035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25.35pt;height:12.1pt;z-index:251659264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181BC0EE" w14:textId="6188B5FF" w:rsidR="004A12FE" w:rsidRDefault="004A12FE">
                <w:pPr>
                  <w:pStyle w:val="ad"/>
                </w:pPr>
                <w:r>
                  <w:rPr>
                    <w:rStyle w:val="af8"/>
                  </w:rPr>
                  <w:fldChar w:fldCharType="begin"/>
                </w:r>
                <w:r>
                  <w:rPr>
                    <w:rStyle w:val="af8"/>
                  </w:rPr>
                  <w:instrText xml:space="preserve"> PAGE </w:instrText>
                </w:r>
                <w:r>
                  <w:rPr>
                    <w:rStyle w:val="af8"/>
                  </w:rPr>
                  <w:fldChar w:fldCharType="separate"/>
                </w:r>
                <w:r w:rsidR="006D108F">
                  <w:rPr>
                    <w:rStyle w:val="af8"/>
                    <w:noProof/>
                  </w:rPr>
                  <w:t>69</w:t>
                </w:r>
                <w:r>
                  <w:rPr>
                    <w:rStyle w:val="af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5F5E" w14:textId="77777777" w:rsidR="004A12FE" w:rsidRDefault="004A12F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D186" w14:textId="74875B14" w:rsidR="004A12FE" w:rsidRDefault="004A12F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D108F">
      <w:rPr>
        <w:rStyle w:val="af8"/>
        <w:noProof/>
      </w:rPr>
      <w:t>78</w:t>
    </w:r>
    <w:r>
      <w:rPr>
        <w:rStyle w:val="af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722168"/>
      <w:docPartObj>
        <w:docPartGallery w:val="Page Numbers (Bottom of Page)"/>
        <w:docPartUnique/>
      </w:docPartObj>
    </w:sdtPr>
    <w:sdtEndPr/>
    <w:sdtContent>
      <w:p w14:paraId="3A704196" w14:textId="35702DAB" w:rsidR="004A12FE" w:rsidRDefault="004A12F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08F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7F90F659" w14:textId="77777777" w:rsidR="004A12FE" w:rsidRDefault="004A12F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B643" w14:textId="77777777" w:rsidR="001730FF" w:rsidRDefault="001730FF">
      <w:r>
        <w:separator/>
      </w:r>
    </w:p>
  </w:footnote>
  <w:footnote w:type="continuationSeparator" w:id="0">
    <w:p w14:paraId="0838D0E3" w14:textId="77777777" w:rsidR="001730FF" w:rsidRDefault="0017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4A12FE" w:rsidRPr="00681AA6" w14:paraId="19D00470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EDC9BCD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529737CA" wp14:editId="0E442F94">
                <wp:extent cx="690245" cy="819785"/>
                <wp:effectExtent l="1905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051F5EA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13540853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482AD0B7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46FD93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A7AD5C8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45682A47" w14:textId="0A655555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</w:t>
          </w:r>
          <w:r w:rsidR="00AF785A">
            <w:rPr>
              <w:color w:val="000000"/>
              <w:sz w:val="22"/>
              <w:szCs w:val="22"/>
            </w:rPr>
            <w:t>4 Специальное дошкольное образование (углубленная подготовка)</w:t>
          </w:r>
        </w:p>
      </w:tc>
    </w:tr>
    <w:tr w:rsidR="004A12FE" w:rsidRPr="00681AA6" w14:paraId="1AD4C017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95DE0A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973EC23" w14:textId="77777777" w:rsidR="004A12FE" w:rsidRPr="00F751AE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751AE">
            <w:rPr>
              <w:sz w:val="22"/>
              <w:szCs w:val="22"/>
            </w:rPr>
            <w:t>К учебному плану 2022 г. (</w:t>
          </w:r>
          <w:proofErr w:type="spellStart"/>
          <w:r w:rsidRPr="00F751AE">
            <w:rPr>
              <w:sz w:val="22"/>
              <w:szCs w:val="22"/>
            </w:rPr>
            <w:t>утвержд</w:t>
          </w:r>
          <w:proofErr w:type="spellEnd"/>
          <w:r w:rsidRPr="00F751AE">
            <w:rPr>
              <w:sz w:val="22"/>
              <w:szCs w:val="22"/>
            </w:rPr>
            <w:t>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F36F7FF" w14:textId="4E16700D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2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ED9ECA6" w14:textId="77777777" w:rsidR="004A12FE" w:rsidRDefault="004A12FE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4A12FE" w:rsidRPr="00681AA6" w14:paraId="2E357DCA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449D10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68E20985" wp14:editId="42941B78">
                <wp:extent cx="690245" cy="81978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4A3FE3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481AF78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6562FE7B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277723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61261DD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6A41478E" w14:textId="7E4EBE2E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</w:t>
          </w:r>
          <w:r w:rsidR="00E04B4B">
            <w:rPr>
              <w:color w:val="000000"/>
              <w:sz w:val="22"/>
              <w:szCs w:val="22"/>
            </w:rPr>
            <w:t>4 Специальное дошкольное образование (углубленная подготовка)</w:t>
          </w:r>
        </w:p>
      </w:tc>
    </w:tr>
    <w:tr w:rsidR="004A12FE" w:rsidRPr="00681AA6" w14:paraId="6CC1EE9D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1C9A41B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FA9571B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4A12FE">
            <w:rPr>
              <w:sz w:val="22"/>
              <w:szCs w:val="22"/>
            </w:rPr>
            <w:t>К учебному плану 2022 г. (</w:t>
          </w:r>
          <w:proofErr w:type="spellStart"/>
          <w:r w:rsidRPr="004A12FE">
            <w:rPr>
              <w:sz w:val="22"/>
              <w:szCs w:val="22"/>
            </w:rPr>
            <w:t>утвержд</w:t>
          </w:r>
          <w:proofErr w:type="spellEnd"/>
          <w:r w:rsidRPr="004A12FE">
            <w:rPr>
              <w:sz w:val="22"/>
              <w:szCs w:val="22"/>
            </w:rPr>
            <w:t>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E7F8299" w14:textId="725B341E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6EBDE5D" w14:textId="77777777" w:rsidR="004A12FE" w:rsidRDefault="004A12F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028"/>
      <w:gridCol w:w="2307"/>
      <w:gridCol w:w="752"/>
    </w:tblGrid>
    <w:tr w:rsidR="004A12FE" w:rsidRPr="00681AA6" w14:paraId="15C378C1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747DFB1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46EE9080" wp14:editId="492A6A66">
                <wp:extent cx="690245" cy="819785"/>
                <wp:effectExtent l="1905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5D2C24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07363AB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65BA501C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FC51AB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D5C086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5B479F62" w14:textId="1480495F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</w:t>
          </w:r>
          <w:r w:rsidR="00970FBD">
            <w:rPr>
              <w:color w:val="000000"/>
              <w:sz w:val="22"/>
              <w:szCs w:val="22"/>
            </w:rPr>
            <w:t>4 Специальное дошкольное образование</w:t>
          </w:r>
          <w:r w:rsidR="00E22333">
            <w:rPr>
              <w:color w:val="000000"/>
              <w:sz w:val="22"/>
              <w:szCs w:val="22"/>
            </w:rPr>
            <w:t xml:space="preserve"> (углубленная подготовка)</w:t>
          </w:r>
        </w:p>
      </w:tc>
    </w:tr>
    <w:tr w:rsidR="004A12FE" w:rsidRPr="00681AA6" w14:paraId="45976708" w14:textId="77777777" w:rsidTr="0074245A">
      <w:trPr>
        <w:gridAfter w:val="1"/>
        <w:wAfter w:w="752" w:type="dxa"/>
      </w:trPr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7A03663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0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53433E" w14:textId="77777777" w:rsidR="004A12FE" w:rsidRPr="008D1BA7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8D1BA7">
            <w:rPr>
              <w:sz w:val="22"/>
              <w:szCs w:val="22"/>
            </w:rPr>
            <w:t>К учебному плану 2022 г. (</w:t>
          </w:r>
          <w:proofErr w:type="spellStart"/>
          <w:r w:rsidRPr="008D1BA7">
            <w:rPr>
              <w:sz w:val="22"/>
              <w:szCs w:val="22"/>
            </w:rPr>
            <w:t>утвержд</w:t>
          </w:r>
          <w:proofErr w:type="spellEnd"/>
          <w:r w:rsidRPr="008D1BA7">
            <w:rPr>
              <w:sz w:val="22"/>
              <w:szCs w:val="22"/>
            </w:rPr>
            <w:t>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D475BBE" w14:textId="2C801753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21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5C588408" w14:textId="77777777" w:rsidR="004A12FE" w:rsidRDefault="004A12FE">
    <w:pPr>
      <w:pStyle w:val="ab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E1F4" w14:textId="77777777" w:rsidR="004A12FE" w:rsidRDefault="004A12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0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5780"/>
      <w:gridCol w:w="2397"/>
    </w:tblGrid>
    <w:tr w:rsidR="004A12FE" w14:paraId="61AF1F0C" w14:textId="77777777" w:rsidTr="00AD4188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2E7BA19" w14:textId="77777777" w:rsidR="004A12FE" w:rsidRDefault="00CE5EDA">
          <w:pPr>
            <w:pStyle w:val="ab"/>
            <w:ind w:firstLine="38"/>
            <w:jc w:val="center"/>
            <w:rPr>
              <w:b/>
            </w:rPr>
          </w:pPr>
          <w:r>
            <w:rPr>
              <w:sz w:val="28"/>
              <w:szCs w:val="28"/>
            </w:rPr>
            <w:pict w14:anchorId="27197E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4.8pt" filled="t">
                <v:fill color2="black"/>
                <v:imagedata r:id="rId1" o:title=""/>
              </v:shape>
            </w:pict>
          </w:r>
        </w:p>
      </w:tc>
      <w:tc>
        <w:tcPr>
          <w:tcW w:w="81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EDB33E9" w14:textId="5CCBB0A7" w:rsidR="004A12FE" w:rsidRDefault="004A12FE">
          <w:pPr>
            <w:pStyle w:val="ab"/>
            <w:ind w:firstLine="38"/>
            <w:jc w:val="center"/>
            <w:rPr>
              <w:b/>
            </w:rPr>
          </w:pPr>
          <w:r>
            <w:rPr>
              <w:b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4A6361E3" w14:textId="77777777" w:rsidR="004A12FE" w:rsidRDefault="004A12FE">
          <w:pPr>
            <w:pStyle w:val="ab"/>
            <w:jc w:val="center"/>
          </w:pPr>
          <w:r>
            <w:rPr>
              <w:b/>
            </w:rPr>
            <w:t xml:space="preserve"> (ГБПОУ «ССПК»)</w:t>
          </w:r>
        </w:p>
      </w:tc>
    </w:tr>
    <w:tr w:rsidR="004A12FE" w14:paraId="00700BD5" w14:textId="77777777" w:rsidTr="00AD4188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6470A8B" w14:textId="77777777" w:rsidR="004A12FE" w:rsidRDefault="004A12FE">
          <w:pPr>
            <w:snapToGrid w:val="0"/>
          </w:pPr>
        </w:p>
      </w:tc>
      <w:tc>
        <w:tcPr>
          <w:tcW w:w="81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E6C41A6" w14:textId="77777777" w:rsidR="004A12FE" w:rsidRDefault="004A12FE">
          <w:pPr>
            <w:pStyle w:val="ab"/>
            <w:jc w:val="center"/>
          </w:pPr>
          <w:r>
            <w:t>Общеобразовательные учебные дисциплины</w:t>
          </w:r>
        </w:p>
        <w:p w14:paraId="5A1F5E43" w14:textId="60862789" w:rsidR="004A12FE" w:rsidRDefault="004A12FE">
          <w:pPr>
            <w:tabs>
              <w:tab w:val="left" w:pos="6162"/>
            </w:tabs>
            <w:jc w:val="center"/>
          </w:pPr>
          <w:r>
            <w:t>ППССЗ 44.02.0</w:t>
          </w:r>
          <w:r w:rsidR="00E22333">
            <w:t>4 Специальное дошкольное образование</w:t>
          </w:r>
        </w:p>
      </w:tc>
    </w:tr>
    <w:tr w:rsidR="00AD4188" w14:paraId="502F6E95" w14:textId="77777777" w:rsidTr="00AD4188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5829589" w14:textId="77777777" w:rsidR="00AD4188" w:rsidRDefault="00AD4188" w:rsidP="00AD4188">
          <w:pPr>
            <w:pStyle w:val="ab"/>
            <w:snapToGrid w:val="0"/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DAF9A96" w14:textId="49B55B69" w:rsidR="00AD4188" w:rsidRDefault="00AD4188" w:rsidP="00AD418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both"/>
          </w:pPr>
          <w:r w:rsidRPr="008D1BA7">
            <w:rPr>
              <w:sz w:val="22"/>
              <w:szCs w:val="22"/>
            </w:rPr>
            <w:t>К учебному плану 2022 г. (</w:t>
          </w:r>
          <w:proofErr w:type="spellStart"/>
          <w:r w:rsidRPr="008D1BA7">
            <w:rPr>
              <w:sz w:val="22"/>
              <w:szCs w:val="22"/>
            </w:rPr>
            <w:t>утвержд</w:t>
          </w:r>
          <w:proofErr w:type="spellEnd"/>
          <w:r w:rsidRPr="008D1BA7">
            <w:rPr>
              <w:sz w:val="22"/>
              <w:szCs w:val="22"/>
            </w:rPr>
            <w:t>: 09.06.2022 г.)</w:t>
          </w:r>
        </w:p>
      </w:tc>
      <w:tc>
        <w:tcPr>
          <w:tcW w:w="2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4CA4E6D" w14:textId="7F447C9D" w:rsidR="00AD4188" w:rsidRDefault="00AD4188" w:rsidP="00AD4188">
          <w:pPr>
            <w:pStyle w:val="ab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D108F">
            <w:rPr>
              <w:noProof/>
            </w:rPr>
            <w:t>69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6D108F">
            <w:rPr>
              <w:noProof/>
            </w:rPr>
            <w:t>83</w:t>
          </w:r>
          <w:r>
            <w:fldChar w:fldCharType="end"/>
          </w:r>
        </w:p>
      </w:tc>
    </w:tr>
  </w:tbl>
  <w:p w14:paraId="46B232CE" w14:textId="77777777" w:rsidR="004A12FE" w:rsidRDefault="004A12FE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AA0C" w14:textId="77777777" w:rsidR="004A12FE" w:rsidRDefault="004A12F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4A12FE" w:rsidRPr="00681AA6" w14:paraId="46B0B876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B25E326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7B40941B" wp14:editId="777ED3D4">
                <wp:extent cx="690245" cy="81978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787F17D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5548033A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3C6A76FD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A17265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0AE32E8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75E3BA2E" w14:textId="77E70952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</w:t>
          </w:r>
          <w:r w:rsidR="008E15F2">
            <w:rPr>
              <w:color w:val="000000"/>
              <w:sz w:val="22"/>
              <w:szCs w:val="22"/>
            </w:rPr>
            <w:t>4 Специальное дошкольное образование</w:t>
          </w:r>
        </w:p>
      </w:tc>
    </w:tr>
    <w:tr w:rsidR="004A12FE" w:rsidRPr="00681AA6" w14:paraId="11F8611C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B63A08D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13167E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</w:t>
          </w:r>
          <w:proofErr w:type="spellStart"/>
          <w:r>
            <w:rPr>
              <w:sz w:val="22"/>
              <w:szCs w:val="22"/>
            </w:rPr>
            <w:t>утвержд</w:t>
          </w:r>
          <w:proofErr w:type="spellEnd"/>
          <w:r>
            <w:rPr>
              <w:sz w:val="22"/>
              <w:szCs w:val="22"/>
            </w:rPr>
            <w:t>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F52AE60" w14:textId="0ED3D3BA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78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00B2268C" w14:textId="77777777" w:rsidR="004A12FE" w:rsidRDefault="004A12FE">
    <w:pPr>
      <w:pStyle w:val="ab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6D108F" w:rsidRPr="00681AA6" w14:paraId="1108C074" w14:textId="77777777" w:rsidTr="007837F0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329D7B" w14:textId="77777777" w:rsidR="006D108F" w:rsidRPr="00834ABF" w:rsidRDefault="006D108F" w:rsidP="006D108F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38CBB94F" wp14:editId="7A90D487">
                <wp:extent cx="690245" cy="819785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D07855" w14:textId="77777777" w:rsidR="006D108F" w:rsidRPr="00834ABF" w:rsidRDefault="006D108F" w:rsidP="006D108F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0A5505C" w14:textId="77777777" w:rsidR="006D108F" w:rsidRPr="00834ABF" w:rsidRDefault="006D108F" w:rsidP="006D108F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6D108F" w:rsidRPr="00681AA6" w14:paraId="6C4EFE8B" w14:textId="77777777" w:rsidTr="007837F0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CBCC54" w14:textId="77777777" w:rsidR="006D108F" w:rsidRPr="00834ABF" w:rsidRDefault="006D108F" w:rsidP="006D108F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6A701C" w14:textId="77777777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0E5BA17D" w14:textId="431632AC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</w:t>
          </w:r>
          <w:r w:rsidR="00567952">
            <w:rPr>
              <w:color w:val="000000"/>
              <w:sz w:val="22"/>
              <w:szCs w:val="22"/>
            </w:rPr>
            <w:t>4 Специальное дошкольное образование</w:t>
          </w:r>
        </w:p>
      </w:tc>
    </w:tr>
    <w:tr w:rsidR="006D108F" w:rsidRPr="00681AA6" w14:paraId="55A868DD" w14:textId="77777777" w:rsidTr="007837F0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880070" w14:textId="77777777" w:rsidR="006D108F" w:rsidRPr="00834ABF" w:rsidRDefault="006D108F" w:rsidP="006D108F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5859424" w14:textId="77777777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</w:t>
          </w:r>
          <w:proofErr w:type="spellStart"/>
          <w:r>
            <w:rPr>
              <w:sz w:val="22"/>
              <w:szCs w:val="22"/>
            </w:rPr>
            <w:t>утвержд</w:t>
          </w:r>
          <w:proofErr w:type="spellEnd"/>
          <w:r>
            <w:rPr>
              <w:sz w:val="22"/>
              <w:szCs w:val="22"/>
            </w:rPr>
            <w:t>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90FF8D" w14:textId="19766E54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71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FD6ED9F" w14:textId="77777777" w:rsidR="004A12FE" w:rsidRDefault="004A12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</w:abstractNum>
  <w:abstractNum w:abstractNumId="5" w15:restartNumberingAfterBreak="0">
    <w:nsid w:val="00DC3128"/>
    <w:multiLevelType w:val="hybridMultilevel"/>
    <w:tmpl w:val="F2F64A3C"/>
    <w:lvl w:ilvl="0" w:tplc="9E7806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C4B8E"/>
    <w:multiLevelType w:val="hybridMultilevel"/>
    <w:tmpl w:val="B6B6EC06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13E68"/>
    <w:multiLevelType w:val="hybridMultilevel"/>
    <w:tmpl w:val="98C4377C"/>
    <w:lvl w:ilvl="0" w:tplc="BE262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8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E61150"/>
    <w:multiLevelType w:val="hybridMultilevel"/>
    <w:tmpl w:val="C5B8A606"/>
    <w:lvl w:ilvl="0" w:tplc="023279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9110A0F"/>
    <w:multiLevelType w:val="hybridMultilevel"/>
    <w:tmpl w:val="155A96B0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B3C348B"/>
    <w:multiLevelType w:val="hybridMultilevel"/>
    <w:tmpl w:val="D2FA5014"/>
    <w:lvl w:ilvl="0" w:tplc="98C404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36016"/>
    <w:multiLevelType w:val="multilevel"/>
    <w:tmpl w:val="5B0EBB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C576C1A"/>
    <w:multiLevelType w:val="hybridMultilevel"/>
    <w:tmpl w:val="D04A206E"/>
    <w:lvl w:ilvl="0" w:tplc="7930C1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11E2"/>
    <w:multiLevelType w:val="hybridMultilevel"/>
    <w:tmpl w:val="97AE524A"/>
    <w:lvl w:ilvl="0" w:tplc="219CC628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3" w15:restartNumberingAfterBreak="0">
    <w:nsid w:val="506A2CDB"/>
    <w:multiLevelType w:val="hybridMultilevel"/>
    <w:tmpl w:val="CC88F84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795D4B"/>
    <w:multiLevelType w:val="hybridMultilevel"/>
    <w:tmpl w:val="82624AF2"/>
    <w:lvl w:ilvl="0" w:tplc="36E42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80A53"/>
    <w:multiLevelType w:val="hybridMultilevel"/>
    <w:tmpl w:val="15B2AF80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B294273"/>
    <w:multiLevelType w:val="hybridMultilevel"/>
    <w:tmpl w:val="2708C664"/>
    <w:lvl w:ilvl="0" w:tplc="CC9059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CF6105"/>
    <w:multiLevelType w:val="hybridMultilevel"/>
    <w:tmpl w:val="765E7D5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8A77968"/>
    <w:multiLevelType w:val="hybridMultilevel"/>
    <w:tmpl w:val="5EE62350"/>
    <w:lvl w:ilvl="0" w:tplc="0A0CC874">
      <w:start w:val="1"/>
      <w:numFmt w:val="bullet"/>
      <w:lvlText w:val=""/>
      <w:lvlJc w:val="left"/>
      <w:pPr>
        <w:ind w:left="87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8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9" w15:restartNumberingAfterBreak="0">
    <w:nsid w:val="7B7D2F0E"/>
    <w:multiLevelType w:val="hybridMultilevel"/>
    <w:tmpl w:val="B4AA4B8E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600024693">
    <w:abstractNumId w:val="13"/>
  </w:num>
  <w:num w:numId="2" w16cid:durableId="286396563">
    <w:abstractNumId w:val="9"/>
  </w:num>
  <w:num w:numId="3" w16cid:durableId="176627651">
    <w:abstractNumId w:val="24"/>
  </w:num>
  <w:num w:numId="4" w16cid:durableId="1561474369">
    <w:abstractNumId w:val="39"/>
  </w:num>
  <w:num w:numId="5" w16cid:durableId="559825499">
    <w:abstractNumId w:val="32"/>
  </w:num>
  <w:num w:numId="6" w16cid:durableId="1953366807">
    <w:abstractNumId w:val="28"/>
  </w:num>
  <w:num w:numId="7" w16cid:durableId="1966617974">
    <w:abstractNumId w:val="27"/>
  </w:num>
  <w:num w:numId="8" w16cid:durableId="1846626013">
    <w:abstractNumId w:val="31"/>
  </w:num>
  <w:num w:numId="9" w16cid:durableId="1160196571">
    <w:abstractNumId w:val="10"/>
  </w:num>
  <w:num w:numId="10" w16cid:durableId="992178271">
    <w:abstractNumId w:val="14"/>
  </w:num>
  <w:num w:numId="11" w16cid:durableId="115567937">
    <w:abstractNumId w:val="16"/>
  </w:num>
  <w:num w:numId="12" w16cid:durableId="115369583">
    <w:abstractNumId w:val="35"/>
  </w:num>
  <w:num w:numId="13" w16cid:durableId="1802377702">
    <w:abstractNumId w:val="38"/>
  </w:num>
  <w:num w:numId="14" w16cid:durableId="279533665">
    <w:abstractNumId w:val="8"/>
  </w:num>
  <w:num w:numId="15" w16cid:durableId="1122770170">
    <w:abstractNumId w:val="19"/>
  </w:num>
  <w:num w:numId="16" w16cid:durableId="1560743374">
    <w:abstractNumId w:val="11"/>
  </w:num>
  <w:num w:numId="17" w16cid:durableId="499931232">
    <w:abstractNumId w:val="20"/>
  </w:num>
  <w:num w:numId="18" w16cid:durableId="973679839">
    <w:abstractNumId w:val="34"/>
  </w:num>
  <w:num w:numId="19" w16cid:durableId="1464233047">
    <w:abstractNumId w:val="29"/>
  </w:num>
  <w:num w:numId="20" w16cid:durableId="1801414249">
    <w:abstractNumId w:val="13"/>
  </w:num>
  <w:num w:numId="21" w16cid:durableId="211432719">
    <w:abstractNumId w:val="13"/>
  </w:num>
  <w:num w:numId="22" w16cid:durableId="289753544">
    <w:abstractNumId w:val="13"/>
  </w:num>
  <w:num w:numId="23" w16cid:durableId="877619015">
    <w:abstractNumId w:val="13"/>
  </w:num>
  <w:num w:numId="24" w16cid:durableId="703944031">
    <w:abstractNumId w:val="13"/>
  </w:num>
  <w:num w:numId="25" w16cid:durableId="1032419664">
    <w:abstractNumId w:val="13"/>
  </w:num>
  <w:num w:numId="26" w16cid:durableId="1293634145">
    <w:abstractNumId w:val="25"/>
  </w:num>
  <w:num w:numId="27" w16cid:durableId="1347714097">
    <w:abstractNumId w:val="15"/>
  </w:num>
  <w:num w:numId="28" w16cid:durableId="264458456">
    <w:abstractNumId w:val="6"/>
  </w:num>
  <w:num w:numId="29" w16cid:durableId="1646734349">
    <w:abstractNumId w:val="37"/>
  </w:num>
  <w:num w:numId="30" w16cid:durableId="1146048836">
    <w:abstractNumId w:val="4"/>
  </w:num>
  <w:num w:numId="31" w16cid:durableId="1018315780">
    <w:abstractNumId w:val="1"/>
  </w:num>
  <w:num w:numId="32" w16cid:durableId="1478186964">
    <w:abstractNumId w:val="23"/>
  </w:num>
  <w:num w:numId="33" w16cid:durableId="453408982">
    <w:abstractNumId w:val="36"/>
  </w:num>
  <w:num w:numId="34" w16cid:durableId="1879929513">
    <w:abstractNumId w:val="2"/>
  </w:num>
  <w:num w:numId="35" w16cid:durableId="1353066816">
    <w:abstractNumId w:val="26"/>
  </w:num>
  <w:num w:numId="36" w16cid:durableId="16287748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1723142">
    <w:abstractNumId w:val="30"/>
  </w:num>
  <w:num w:numId="38" w16cid:durableId="1489905413">
    <w:abstractNumId w:val="21"/>
  </w:num>
  <w:num w:numId="39" w16cid:durableId="215163631">
    <w:abstractNumId w:val="3"/>
  </w:num>
  <w:num w:numId="40" w16cid:durableId="347949646">
    <w:abstractNumId w:val="17"/>
  </w:num>
  <w:num w:numId="41" w16cid:durableId="589198921">
    <w:abstractNumId w:val="0"/>
  </w:num>
  <w:num w:numId="42" w16cid:durableId="1399480097">
    <w:abstractNumId w:val="5"/>
  </w:num>
  <w:num w:numId="43" w16cid:durableId="163053975">
    <w:abstractNumId w:val="22"/>
  </w:num>
  <w:num w:numId="44" w16cid:durableId="754715737">
    <w:abstractNumId w:val="7"/>
  </w:num>
  <w:num w:numId="45" w16cid:durableId="708259525">
    <w:abstractNumId w:val="12"/>
  </w:num>
  <w:num w:numId="46" w16cid:durableId="17390095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02"/>
    <w:rsid w:val="00000648"/>
    <w:rsid w:val="000040CA"/>
    <w:rsid w:val="0000472D"/>
    <w:rsid w:val="00013D18"/>
    <w:rsid w:val="00014537"/>
    <w:rsid w:val="00014A86"/>
    <w:rsid w:val="00014B56"/>
    <w:rsid w:val="0001522B"/>
    <w:rsid w:val="00017EA1"/>
    <w:rsid w:val="000408D2"/>
    <w:rsid w:val="0004780B"/>
    <w:rsid w:val="00052B09"/>
    <w:rsid w:val="000563CD"/>
    <w:rsid w:val="00057301"/>
    <w:rsid w:val="000600E1"/>
    <w:rsid w:val="00060E62"/>
    <w:rsid w:val="00063D6E"/>
    <w:rsid w:val="00064071"/>
    <w:rsid w:val="00065595"/>
    <w:rsid w:val="00065EE7"/>
    <w:rsid w:val="0007314A"/>
    <w:rsid w:val="00073775"/>
    <w:rsid w:val="00073DC0"/>
    <w:rsid w:val="0007653C"/>
    <w:rsid w:val="00080A7E"/>
    <w:rsid w:val="00084B37"/>
    <w:rsid w:val="00087EF2"/>
    <w:rsid w:val="00093D68"/>
    <w:rsid w:val="000A0EA0"/>
    <w:rsid w:val="000A15CD"/>
    <w:rsid w:val="000A5D97"/>
    <w:rsid w:val="000B0A3F"/>
    <w:rsid w:val="000B2EE7"/>
    <w:rsid w:val="000B4734"/>
    <w:rsid w:val="000B49DE"/>
    <w:rsid w:val="000C033F"/>
    <w:rsid w:val="000C2BC5"/>
    <w:rsid w:val="000C3394"/>
    <w:rsid w:val="000C423C"/>
    <w:rsid w:val="000C746B"/>
    <w:rsid w:val="000D1604"/>
    <w:rsid w:val="000D2CA8"/>
    <w:rsid w:val="000D51CE"/>
    <w:rsid w:val="000D6EC2"/>
    <w:rsid w:val="000E23F6"/>
    <w:rsid w:val="000E2D87"/>
    <w:rsid w:val="000E49EE"/>
    <w:rsid w:val="000E795D"/>
    <w:rsid w:val="000F3B2E"/>
    <w:rsid w:val="000F64C0"/>
    <w:rsid w:val="0011041D"/>
    <w:rsid w:val="001135FB"/>
    <w:rsid w:val="00116ADF"/>
    <w:rsid w:val="00117A11"/>
    <w:rsid w:val="00122644"/>
    <w:rsid w:val="00123567"/>
    <w:rsid w:val="00131FAF"/>
    <w:rsid w:val="00132085"/>
    <w:rsid w:val="0013388F"/>
    <w:rsid w:val="001374A3"/>
    <w:rsid w:val="00141706"/>
    <w:rsid w:val="00141887"/>
    <w:rsid w:val="00147F1F"/>
    <w:rsid w:val="00150A65"/>
    <w:rsid w:val="00166491"/>
    <w:rsid w:val="0016663F"/>
    <w:rsid w:val="001672B4"/>
    <w:rsid w:val="0017050F"/>
    <w:rsid w:val="001730FF"/>
    <w:rsid w:val="00174DF4"/>
    <w:rsid w:val="001776DA"/>
    <w:rsid w:val="00183AAF"/>
    <w:rsid w:val="00192186"/>
    <w:rsid w:val="00192FD5"/>
    <w:rsid w:val="0019371A"/>
    <w:rsid w:val="001939C9"/>
    <w:rsid w:val="00195129"/>
    <w:rsid w:val="001A2F34"/>
    <w:rsid w:val="001A49F6"/>
    <w:rsid w:val="001A6B27"/>
    <w:rsid w:val="001A77FC"/>
    <w:rsid w:val="001B3FB1"/>
    <w:rsid w:val="001B7075"/>
    <w:rsid w:val="001C1FA0"/>
    <w:rsid w:val="001C5D85"/>
    <w:rsid w:val="001C5F50"/>
    <w:rsid w:val="001C654C"/>
    <w:rsid w:val="001C6AD3"/>
    <w:rsid w:val="001C71E4"/>
    <w:rsid w:val="001C75A0"/>
    <w:rsid w:val="001D036E"/>
    <w:rsid w:val="001D0D03"/>
    <w:rsid w:val="001D2683"/>
    <w:rsid w:val="001D45B2"/>
    <w:rsid w:val="001F2097"/>
    <w:rsid w:val="001F6BD9"/>
    <w:rsid w:val="002008B1"/>
    <w:rsid w:val="00200906"/>
    <w:rsid w:val="00207300"/>
    <w:rsid w:val="00210176"/>
    <w:rsid w:val="00210743"/>
    <w:rsid w:val="00210B0B"/>
    <w:rsid w:val="002138F0"/>
    <w:rsid w:val="00216F3D"/>
    <w:rsid w:val="00220B85"/>
    <w:rsid w:val="00222A7E"/>
    <w:rsid w:val="0022306D"/>
    <w:rsid w:val="00225FB5"/>
    <w:rsid w:val="00234096"/>
    <w:rsid w:val="00234C5E"/>
    <w:rsid w:val="002351A0"/>
    <w:rsid w:val="00241430"/>
    <w:rsid w:val="0024379C"/>
    <w:rsid w:val="002447E0"/>
    <w:rsid w:val="00245777"/>
    <w:rsid w:val="00245CE5"/>
    <w:rsid w:val="002520FD"/>
    <w:rsid w:val="00255925"/>
    <w:rsid w:val="0025608E"/>
    <w:rsid w:val="0026029C"/>
    <w:rsid w:val="002609A7"/>
    <w:rsid w:val="00260E11"/>
    <w:rsid w:val="00261A73"/>
    <w:rsid w:val="002638BE"/>
    <w:rsid w:val="00266412"/>
    <w:rsid w:val="00272998"/>
    <w:rsid w:val="00280C0C"/>
    <w:rsid w:val="002870BB"/>
    <w:rsid w:val="002A4080"/>
    <w:rsid w:val="002B0C3E"/>
    <w:rsid w:val="002C00A7"/>
    <w:rsid w:val="002C19CB"/>
    <w:rsid w:val="002C1DBF"/>
    <w:rsid w:val="002C2044"/>
    <w:rsid w:val="002C2390"/>
    <w:rsid w:val="002C3C09"/>
    <w:rsid w:val="002D29F8"/>
    <w:rsid w:val="002D2DC1"/>
    <w:rsid w:val="002D412E"/>
    <w:rsid w:val="002E15BE"/>
    <w:rsid w:val="002E2F09"/>
    <w:rsid w:val="002E3661"/>
    <w:rsid w:val="002E6352"/>
    <w:rsid w:val="002F01E5"/>
    <w:rsid w:val="002F278C"/>
    <w:rsid w:val="002F603D"/>
    <w:rsid w:val="00303670"/>
    <w:rsid w:val="00306DE6"/>
    <w:rsid w:val="0030794D"/>
    <w:rsid w:val="0031278A"/>
    <w:rsid w:val="00315F2C"/>
    <w:rsid w:val="00320941"/>
    <w:rsid w:val="00326D92"/>
    <w:rsid w:val="0032766F"/>
    <w:rsid w:val="00330126"/>
    <w:rsid w:val="00333A68"/>
    <w:rsid w:val="00333F51"/>
    <w:rsid w:val="0034132A"/>
    <w:rsid w:val="003431DA"/>
    <w:rsid w:val="00343EBD"/>
    <w:rsid w:val="00343EBF"/>
    <w:rsid w:val="00346B15"/>
    <w:rsid w:val="003471A9"/>
    <w:rsid w:val="00347ACC"/>
    <w:rsid w:val="00347FD4"/>
    <w:rsid w:val="00351F62"/>
    <w:rsid w:val="00353AB4"/>
    <w:rsid w:val="00362FB3"/>
    <w:rsid w:val="00364FAF"/>
    <w:rsid w:val="00365081"/>
    <w:rsid w:val="003706D6"/>
    <w:rsid w:val="00373FF1"/>
    <w:rsid w:val="00382521"/>
    <w:rsid w:val="0038563A"/>
    <w:rsid w:val="00394C86"/>
    <w:rsid w:val="0039600D"/>
    <w:rsid w:val="0039681B"/>
    <w:rsid w:val="003970D1"/>
    <w:rsid w:val="003A0ECC"/>
    <w:rsid w:val="003A3348"/>
    <w:rsid w:val="003A4B11"/>
    <w:rsid w:val="003A5A42"/>
    <w:rsid w:val="003A6341"/>
    <w:rsid w:val="003A7D4C"/>
    <w:rsid w:val="003B1C54"/>
    <w:rsid w:val="003B324E"/>
    <w:rsid w:val="003B5A74"/>
    <w:rsid w:val="003B5DBE"/>
    <w:rsid w:val="003C2664"/>
    <w:rsid w:val="003C26C8"/>
    <w:rsid w:val="003C7D79"/>
    <w:rsid w:val="003D3F67"/>
    <w:rsid w:val="003D580C"/>
    <w:rsid w:val="003E78E6"/>
    <w:rsid w:val="003F3511"/>
    <w:rsid w:val="003F420F"/>
    <w:rsid w:val="003F62AE"/>
    <w:rsid w:val="003F6923"/>
    <w:rsid w:val="003F7882"/>
    <w:rsid w:val="004008E2"/>
    <w:rsid w:val="004045DC"/>
    <w:rsid w:val="00414BC4"/>
    <w:rsid w:val="00416D3F"/>
    <w:rsid w:val="00416F12"/>
    <w:rsid w:val="004178B1"/>
    <w:rsid w:val="0042173F"/>
    <w:rsid w:val="004255DD"/>
    <w:rsid w:val="00430CA7"/>
    <w:rsid w:val="004356D7"/>
    <w:rsid w:val="00435922"/>
    <w:rsid w:val="00435DC9"/>
    <w:rsid w:val="00436687"/>
    <w:rsid w:val="00436A75"/>
    <w:rsid w:val="004373E1"/>
    <w:rsid w:val="00437FF1"/>
    <w:rsid w:val="0044043B"/>
    <w:rsid w:val="0044224E"/>
    <w:rsid w:val="004429C7"/>
    <w:rsid w:val="00450740"/>
    <w:rsid w:val="00450D7A"/>
    <w:rsid w:val="004520A7"/>
    <w:rsid w:val="004530ED"/>
    <w:rsid w:val="004542ED"/>
    <w:rsid w:val="00456B04"/>
    <w:rsid w:val="00457B99"/>
    <w:rsid w:val="00460909"/>
    <w:rsid w:val="0046167E"/>
    <w:rsid w:val="00461F3F"/>
    <w:rsid w:val="00462222"/>
    <w:rsid w:val="00471478"/>
    <w:rsid w:val="00474788"/>
    <w:rsid w:val="00476800"/>
    <w:rsid w:val="004840C9"/>
    <w:rsid w:val="0048516C"/>
    <w:rsid w:val="0049328B"/>
    <w:rsid w:val="004949F9"/>
    <w:rsid w:val="004951BD"/>
    <w:rsid w:val="004A0A66"/>
    <w:rsid w:val="004A12FE"/>
    <w:rsid w:val="004A5D9D"/>
    <w:rsid w:val="004A7124"/>
    <w:rsid w:val="004A7377"/>
    <w:rsid w:val="004B0132"/>
    <w:rsid w:val="004B399E"/>
    <w:rsid w:val="004B49B9"/>
    <w:rsid w:val="004B5FAB"/>
    <w:rsid w:val="004C096D"/>
    <w:rsid w:val="004C4D09"/>
    <w:rsid w:val="004C5FF5"/>
    <w:rsid w:val="004D4381"/>
    <w:rsid w:val="004E3DAF"/>
    <w:rsid w:val="004E562C"/>
    <w:rsid w:val="00502217"/>
    <w:rsid w:val="00504104"/>
    <w:rsid w:val="00504417"/>
    <w:rsid w:val="005050A7"/>
    <w:rsid w:val="00512DBD"/>
    <w:rsid w:val="00513923"/>
    <w:rsid w:val="00514370"/>
    <w:rsid w:val="00514EF6"/>
    <w:rsid w:val="00525CFC"/>
    <w:rsid w:val="0053369B"/>
    <w:rsid w:val="00533E8E"/>
    <w:rsid w:val="00535D12"/>
    <w:rsid w:val="0054008B"/>
    <w:rsid w:val="00542905"/>
    <w:rsid w:val="00542AAB"/>
    <w:rsid w:val="00543837"/>
    <w:rsid w:val="00543DDD"/>
    <w:rsid w:val="0054733D"/>
    <w:rsid w:val="00547812"/>
    <w:rsid w:val="00547F87"/>
    <w:rsid w:val="00550D7E"/>
    <w:rsid w:val="00551090"/>
    <w:rsid w:val="00551A40"/>
    <w:rsid w:val="005540A1"/>
    <w:rsid w:val="00554216"/>
    <w:rsid w:val="00554499"/>
    <w:rsid w:val="00555CD9"/>
    <w:rsid w:val="00560F32"/>
    <w:rsid w:val="0056128C"/>
    <w:rsid w:val="00561BA6"/>
    <w:rsid w:val="005630D6"/>
    <w:rsid w:val="00565692"/>
    <w:rsid w:val="00567952"/>
    <w:rsid w:val="00574558"/>
    <w:rsid w:val="0057499D"/>
    <w:rsid w:val="005839E6"/>
    <w:rsid w:val="00583C35"/>
    <w:rsid w:val="00591BC5"/>
    <w:rsid w:val="005949A0"/>
    <w:rsid w:val="00595DAA"/>
    <w:rsid w:val="005A1AC5"/>
    <w:rsid w:val="005A4AFB"/>
    <w:rsid w:val="005A5168"/>
    <w:rsid w:val="005A6AFB"/>
    <w:rsid w:val="005B096A"/>
    <w:rsid w:val="005B2A5C"/>
    <w:rsid w:val="005B30C1"/>
    <w:rsid w:val="005B35F2"/>
    <w:rsid w:val="005C0C66"/>
    <w:rsid w:val="005C2A24"/>
    <w:rsid w:val="005C5E2D"/>
    <w:rsid w:val="005C75E7"/>
    <w:rsid w:val="005D1EDB"/>
    <w:rsid w:val="005D52FB"/>
    <w:rsid w:val="005E4FC5"/>
    <w:rsid w:val="005E4FD3"/>
    <w:rsid w:val="005E52FD"/>
    <w:rsid w:val="005E7E7F"/>
    <w:rsid w:val="005F56CB"/>
    <w:rsid w:val="00606E43"/>
    <w:rsid w:val="00611201"/>
    <w:rsid w:val="006138DC"/>
    <w:rsid w:val="006144FF"/>
    <w:rsid w:val="00616031"/>
    <w:rsid w:val="00617171"/>
    <w:rsid w:val="00621A8E"/>
    <w:rsid w:val="00622207"/>
    <w:rsid w:val="006229C8"/>
    <w:rsid w:val="00623635"/>
    <w:rsid w:val="0062436F"/>
    <w:rsid w:val="006276E8"/>
    <w:rsid w:val="00632B0E"/>
    <w:rsid w:val="00634B96"/>
    <w:rsid w:val="0063538C"/>
    <w:rsid w:val="00640A4B"/>
    <w:rsid w:val="00646BED"/>
    <w:rsid w:val="00652009"/>
    <w:rsid w:val="00652427"/>
    <w:rsid w:val="00654A36"/>
    <w:rsid w:val="006568D8"/>
    <w:rsid w:val="00661A3B"/>
    <w:rsid w:val="006621FA"/>
    <w:rsid w:val="00663AE3"/>
    <w:rsid w:val="006707C0"/>
    <w:rsid w:val="00672C15"/>
    <w:rsid w:val="0067330E"/>
    <w:rsid w:val="00673A08"/>
    <w:rsid w:val="00675606"/>
    <w:rsid w:val="00676863"/>
    <w:rsid w:val="00680967"/>
    <w:rsid w:val="00682E99"/>
    <w:rsid w:val="00682F8B"/>
    <w:rsid w:val="00684FD8"/>
    <w:rsid w:val="00687ECC"/>
    <w:rsid w:val="0069303C"/>
    <w:rsid w:val="00696350"/>
    <w:rsid w:val="006972B3"/>
    <w:rsid w:val="006A0D02"/>
    <w:rsid w:val="006A1B26"/>
    <w:rsid w:val="006A32F3"/>
    <w:rsid w:val="006A34EF"/>
    <w:rsid w:val="006A4FA3"/>
    <w:rsid w:val="006A510D"/>
    <w:rsid w:val="006A6C9D"/>
    <w:rsid w:val="006B02F4"/>
    <w:rsid w:val="006B148A"/>
    <w:rsid w:val="006B7DEC"/>
    <w:rsid w:val="006C0AD7"/>
    <w:rsid w:val="006C1183"/>
    <w:rsid w:val="006C5441"/>
    <w:rsid w:val="006C5701"/>
    <w:rsid w:val="006D108F"/>
    <w:rsid w:val="006D1EC0"/>
    <w:rsid w:val="006D3981"/>
    <w:rsid w:val="006D3F6A"/>
    <w:rsid w:val="006D78FD"/>
    <w:rsid w:val="006E6BAB"/>
    <w:rsid w:val="006F11A2"/>
    <w:rsid w:val="006F1E50"/>
    <w:rsid w:val="006F68A2"/>
    <w:rsid w:val="006F7AC7"/>
    <w:rsid w:val="00703351"/>
    <w:rsid w:val="00711098"/>
    <w:rsid w:val="00711676"/>
    <w:rsid w:val="00711832"/>
    <w:rsid w:val="00716134"/>
    <w:rsid w:val="00717893"/>
    <w:rsid w:val="00717DC3"/>
    <w:rsid w:val="00721DEF"/>
    <w:rsid w:val="00722E5B"/>
    <w:rsid w:val="0072320E"/>
    <w:rsid w:val="00723231"/>
    <w:rsid w:val="00732A8D"/>
    <w:rsid w:val="007332B0"/>
    <w:rsid w:val="00736326"/>
    <w:rsid w:val="007411F5"/>
    <w:rsid w:val="00741368"/>
    <w:rsid w:val="0074245A"/>
    <w:rsid w:val="00745B43"/>
    <w:rsid w:val="00747F0D"/>
    <w:rsid w:val="00752AF9"/>
    <w:rsid w:val="0076127F"/>
    <w:rsid w:val="00764505"/>
    <w:rsid w:val="007649BF"/>
    <w:rsid w:val="00764B1F"/>
    <w:rsid w:val="00764B84"/>
    <w:rsid w:val="00765618"/>
    <w:rsid w:val="00766376"/>
    <w:rsid w:val="0077287C"/>
    <w:rsid w:val="00773BB4"/>
    <w:rsid w:val="00776575"/>
    <w:rsid w:val="00782B84"/>
    <w:rsid w:val="0078395D"/>
    <w:rsid w:val="0079421F"/>
    <w:rsid w:val="007A0E45"/>
    <w:rsid w:val="007A7A86"/>
    <w:rsid w:val="007B1731"/>
    <w:rsid w:val="007B448E"/>
    <w:rsid w:val="007C176E"/>
    <w:rsid w:val="007D7B5C"/>
    <w:rsid w:val="007E1207"/>
    <w:rsid w:val="007F6330"/>
    <w:rsid w:val="00801BD3"/>
    <w:rsid w:val="00802402"/>
    <w:rsid w:val="00805E13"/>
    <w:rsid w:val="008061DA"/>
    <w:rsid w:val="0081085C"/>
    <w:rsid w:val="008109BC"/>
    <w:rsid w:val="008117D6"/>
    <w:rsid w:val="00816ADE"/>
    <w:rsid w:val="00823F73"/>
    <w:rsid w:val="00825D3E"/>
    <w:rsid w:val="00826438"/>
    <w:rsid w:val="00830773"/>
    <w:rsid w:val="00842FC7"/>
    <w:rsid w:val="00847350"/>
    <w:rsid w:val="00853796"/>
    <w:rsid w:val="00862470"/>
    <w:rsid w:val="00862A0B"/>
    <w:rsid w:val="008636E5"/>
    <w:rsid w:val="0086468C"/>
    <w:rsid w:val="008652E0"/>
    <w:rsid w:val="00866862"/>
    <w:rsid w:val="00870C8F"/>
    <w:rsid w:val="00871E16"/>
    <w:rsid w:val="008726D7"/>
    <w:rsid w:val="008739BB"/>
    <w:rsid w:val="00880995"/>
    <w:rsid w:val="0088370F"/>
    <w:rsid w:val="0088386D"/>
    <w:rsid w:val="00885A15"/>
    <w:rsid w:val="00885AE3"/>
    <w:rsid w:val="00894DA5"/>
    <w:rsid w:val="008A0027"/>
    <w:rsid w:val="008A3161"/>
    <w:rsid w:val="008A3B9E"/>
    <w:rsid w:val="008A60C7"/>
    <w:rsid w:val="008B16A4"/>
    <w:rsid w:val="008B73B3"/>
    <w:rsid w:val="008C0731"/>
    <w:rsid w:val="008C23D0"/>
    <w:rsid w:val="008C6878"/>
    <w:rsid w:val="008C7707"/>
    <w:rsid w:val="008C7B88"/>
    <w:rsid w:val="008D06CF"/>
    <w:rsid w:val="008D1B8C"/>
    <w:rsid w:val="008D1BA7"/>
    <w:rsid w:val="008E086E"/>
    <w:rsid w:val="008E15F2"/>
    <w:rsid w:val="008E173F"/>
    <w:rsid w:val="008E7C69"/>
    <w:rsid w:val="008F051F"/>
    <w:rsid w:val="008F1536"/>
    <w:rsid w:val="008F1F2E"/>
    <w:rsid w:val="008F34CF"/>
    <w:rsid w:val="008F546F"/>
    <w:rsid w:val="00906F8E"/>
    <w:rsid w:val="009114AD"/>
    <w:rsid w:val="00916A87"/>
    <w:rsid w:val="00920661"/>
    <w:rsid w:val="00923758"/>
    <w:rsid w:val="00933DEE"/>
    <w:rsid w:val="0093646F"/>
    <w:rsid w:val="00937532"/>
    <w:rsid w:val="009378A4"/>
    <w:rsid w:val="00943B06"/>
    <w:rsid w:val="0094615A"/>
    <w:rsid w:val="0094765D"/>
    <w:rsid w:val="0095714B"/>
    <w:rsid w:val="00960786"/>
    <w:rsid w:val="00960C66"/>
    <w:rsid w:val="00965162"/>
    <w:rsid w:val="00970FBD"/>
    <w:rsid w:val="00973716"/>
    <w:rsid w:val="00973D2E"/>
    <w:rsid w:val="0097402B"/>
    <w:rsid w:val="009758DC"/>
    <w:rsid w:val="00976E6F"/>
    <w:rsid w:val="0098130B"/>
    <w:rsid w:val="00985FD7"/>
    <w:rsid w:val="00994319"/>
    <w:rsid w:val="00996524"/>
    <w:rsid w:val="009A546C"/>
    <w:rsid w:val="009B02B4"/>
    <w:rsid w:val="009B1C79"/>
    <w:rsid w:val="009B44BD"/>
    <w:rsid w:val="009B4C7C"/>
    <w:rsid w:val="009B798C"/>
    <w:rsid w:val="009C12C3"/>
    <w:rsid w:val="009C7285"/>
    <w:rsid w:val="009C7C5C"/>
    <w:rsid w:val="009D1F43"/>
    <w:rsid w:val="009D3936"/>
    <w:rsid w:val="009D481D"/>
    <w:rsid w:val="009D5A7E"/>
    <w:rsid w:val="009D6F9B"/>
    <w:rsid w:val="009E1174"/>
    <w:rsid w:val="009E2993"/>
    <w:rsid w:val="009E5234"/>
    <w:rsid w:val="009E7C16"/>
    <w:rsid w:val="009F58B7"/>
    <w:rsid w:val="009F5E86"/>
    <w:rsid w:val="009F6166"/>
    <w:rsid w:val="009F7BA6"/>
    <w:rsid w:val="009F7BB7"/>
    <w:rsid w:val="00A0505F"/>
    <w:rsid w:val="00A0727E"/>
    <w:rsid w:val="00A10ECE"/>
    <w:rsid w:val="00A11D93"/>
    <w:rsid w:val="00A168AC"/>
    <w:rsid w:val="00A27A42"/>
    <w:rsid w:val="00A27D5E"/>
    <w:rsid w:val="00A36E53"/>
    <w:rsid w:val="00A400E9"/>
    <w:rsid w:val="00A504ED"/>
    <w:rsid w:val="00A5315D"/>
    <w:rsid w:val="00A54A7A"/>
    <w:rsid w:val="00A57321"/>
    <w:rsid w:val="00A6646B"/>
    <w:rsid w:val="00A66F31"/>
    <w:rsid w:val="00A83C40"/>
    <w:rsid w:val="00A85102"/>
    <w:rsid w:val="00A871CD"/>
    <w:rsid w:val="00A91790"/>
    <w:rsid w:val="00A96375"/>
    <w:rsid w:val="00A96E88"/>
    <w:rsid w:val="00A970A4"/>
    <w:rsid w:val="00A9717B"/>
    <w:rsid w:val="00A97512"/>
    <w:rsid w:val="00A977A1"/>
    <w:rsid w:val="00AA16D9"/>
    <w:rsid w:val="00AA48CC"/>
    <w:rsid w:val="00AB011B"/>
    <w:rsid w:val="00AC176E"/>
    <w:rsid w:val="00AC3160"/>
    <w:rsid w:val="00AD09BC"/>
    <w:rsid w:val="00AD4188"/>
    <w:rsid w:val="00AD6357"/>
    <w:rsid w:val="00AE3914"/>
    <w:rsid w:val="00AE6CC9"/>
    <w:rsid w:val="00AE728D"/>
    <w:rsid w:val="00AE7652"/>
    <w:rsid w:val="00AF0198"/>
    <w:rsid w:val="00AF1C85"/>
    <w:rsid w:val="00AF2717"/>
    <w:rsid w:val="00AF3A69"/>
    <w:rsid w:val="00AF530B"/>
    <w:rsid w:val="00AF5D9A"/>
    <w:rsid w:val="00AF785A"/>
    <w:rsid w:val="00AF79DD"/>
    <w:rsid w:val="00AF7E98"/>
    <w:rsid w:val="00B03469"/>
    <w:rsid w:val="00B106DC"/>
    <w:rsid w:val="00B10F40"/>
    <w:rsid w:val="00B12EAF"/>
    <w:rsid w:val="00B155F4"/>
    <w:rsid w:val="00B16718"/>
    <w:rsid w:val="00B17C93"/>
    <w:rsid w:val="00B2158D"/>
    <w:rsid w:val="00B23F7A"/>
    <w:rsid w:val="00B25C9A"/>
    <w:rsid w:val="00B30CC1"/>
    <w:rsid w:val="00B3420F"/>
    <w:rsid w:val="00B3665A"/>
    <w:rsid w:val="00B36E75"/>
    <w:rsid w:val="00B37DA4"/>
    <w:rsid w:val="00B40C77"/>
    <w:rsid w:val="00B4121B"/>
    <w:rsid w:val="00B4596D"/>
    <w:rsid w:val="00B45E2D"/>
    <w:rsid w:val="00B55053"/>
    <w:rsid w:val="00B551C7"/>
    <w:rsid w:val="00B577F6"/>
    <w:rsid w:val="00B6269A"/>
    <w:rsid w:val="00B632EE"/>
    <w:rsid w:val="00B70756"/>
    <w:rsid w:val="00B749DE"/>
    <w:rsid w:val="00B75CD0"/>
    <w:rsid w:val="00B81D0D"/>
    <w:rsid w:val="00B841C0"/>
    <w:rsid w:val="00B8669F"/>
    <w:rsid w:val="00B8703A"/>
    <w:rsid w:val="00B92DE4"/>
    <w:rsid w:val="00B93BE3"/>
    <w:rsid w:val="00B96613"/>
    <w:rsid w:val="00B97CF3"/>
    <w:rsid w:val="00BA052B"/>
    <w:rsid w:val="00BA41DA"/>
    <w:rsid w:val="00BA4A37"/>
    <w:rsid w:val="00BA565F"/>
    <w:rsid w:val="00BA6732"/>
    <w:rsid w:val="00BB0FB7"/>
    <w:rsid w:val="00BB3DE6"/>
    <w:rsid w:val="00BB4118"/>
    <w:rsid w:val="00BB4FE4"/>
    <w:rsid w:val="00BC0C96"/>
    <w:rsid w:val="00BC3106"/>
    <w:rsid w:val="00BC4FA4"/>
    <w:rsid w:val="00BD1CE4"/>
    <w:rsid w:val="00BD336F"/>
    <w:rsid w:val="00BD33DE"/>
    <w:rsid w:val="00BD782B"/>
    <w:rsid w:val="00BE0532"/>
    <w:rsid w:val="00BE6141"/>
    <w:rsid w:val="00BE6295"/>
    <w:rsid w:val="00BF0BD0"/>
    <w:rsid w:val="00BF3164"/>
    <w:rsid w:val="00BF35D1"/>
    <w:rsid w:val="00BF5CE0"/>
    <w:rsid w:val="00BF606E"/>
    <w:rsid w:val="00C00EE3"/>
    <w:rsid w:val="00C01A6F"/>
    <w:rsid w:val="00C0207F"/>
    <w:rsid w:val="00C0391C"/>
    <w:rsid w:val="00C051C3"/>
    <w:rsid w:val="00C0676C"/>
    <w:rsid w:val="00C07284"/>
    <w:rsid w:val="00C10EE2"/>
    <w:rsid w:val="00C11B35"/>
    <w:rsid w:val="00C12FD4"/>
    <w:rsid w:val="00C1507C"/>
    <w:rsid w:val="00C15DCF"/>
    <w:rsid w:val="00C1601F"/>
    <w:rsid w:val="00C23D0C"/>
    <w:rsid w:val="00C26AFD"/>
    <w:rsid w:val="00C26CE1"/>
    <w:rsid w:val="00C274FA"/>
    <w:rsid w:val="00C3436F"/>
    <w:rsid w:val="00C34660"/>
    <w:rsid w:val="00C35200"/>
    <w:rsid w:val="00C37F3D"/>
    <w:rsid w:val="00C4097A"/>
    <w:rsid w:val="00C42B56"/>
    <w:rsid w:val="00C50E7E"/>
    <w:rsid w:val="00C51958"/>
    <w:rsid w:val="00C52050"/>
    <w:rsid w:val="00C524DB"/>
    <w:rsid w:val="00C53BBE"/>
    <w:rsid w:val="00C54F9B"/>
    <w:rsid w:val="00C61552"/>
    <w:rsid w:val="00C666ED"/>
    <w:rsid w:val="00C70CEA"/>
    <w:rsid w:val="00C7141E"/>
    <w:rsid w:val="00C72097"/>
    <w:rsid w:val="00C72699"/>
    <w:rsid w:val="00C748C2"/>
    <w:rsid w:val="00C748EF"/>
    <w:rsid w:val="00C903C8"/>
    <w:rsid w:val="00C92AF3"/>
    <w:rsid w:val="00C9367E"/>
    <w:rsid w:val="00C955C7"/>
    <w:rsid w:val="00C9567C"/>
    <w:rsid w:val="00C97C30"/>
    <w:rsid w:val="00CA38CE"/>
    <w:rsid w:val="00CA38F3"/>
    <w:rsid w:val="00CB4F82"/>
    <w:rsid w:val="00CB5B17"/>
    <w:rsid w:val="00CC06B3"/>
    <w:rsid w:val="00CC09FA"/>
    <w:rsid w:val="00CC0E9C"/>
    <w:rsid w:val="00CC103D"/>
    <w:rsid w:val="00CC322A"/>
    <w:rsid w:val="00CC6021"/>
    <w:rsid w:val="00CC71B3"/>
    <w:rsid w:val="00CD0132"/>
    <w:rsid w:val="00CD1EFE"/>
    <w:rsid w:val="00CD2890"/>
    <w:rsid w:val="00CD48F1"/>
    <w:rsid w:val="00CD597C"/>
    <w:rsid w:val="00CD59FC"/>
    <w:rsid w:val="00CE0FBD"/>
    <w:rsid w:val="00CE29CC"/>
    <w:rsid w:val="00CE583C"/>
    <w:rsid w:val="00CE5EDA"/>
    <w:rsid w:val="00CF0392"/>
    <w:rsid w:val="00CF0BB3"/>
    <w:rsid w:val="00D00BED"/>
    <w:rsid w:val="00D03293"/>
    <w:rsid w:val="00D050E3"/>
    <w:rsid w:val="00D1032B"/>
    <w:rsid w:val="00D10D1B"/>
    <w:rsid w:val="00D110C4"/>
    <w:rsid w:val="00D13782"/>
    <w:rsid w:val="00D14B0D"/>
    <w:rsid w:val="00D2077B"/>
    <w:rsid w:val="00D22DBD"/>
    <w:rsid w:val="00D240EB"/>
    <w:rsid w:val="00D26825"/>
    <w:rsid w:val="00D27F27"/>
    <w:rsid w:val="00D309FD"/>
    <w:rsid w:val="00D33E97"/>
    <w:rsid w:val="00D35847"/>
    <w:rsid w:val="00D40479"/>
    <w:rsid w:val="00D42913"/>
    <w:rsid w:val="00D44109"/>
    <w:rsid w:val="00D443C0"/>
    <w:rsid w:val="00D4555E"/>
    <w:rsid w:val="00D46FBF"/>
    <w:rsid w:val="00D5177D"/>
    <w:rsid w:val="00D620E3"/>
    <w:rsid w:val="00D63373"/>
    <w:rsid w:val="00D70D44"/>
    <w:rsid w:val="00D70E5F"/>
    <w:rsid w:val="00D740F3"/>
    <w:rsid w:val="00D75EDC"/>
    <w:rsid w:val="00D80763"/>
    <w:rsid w:val="00D823BA"/>
    <w:rsid w:val="00D85173"/>
    <w:rsid w:val="00D90B3B"/>
    <w:rsid w:val="00D90F94"/>
    <w:rsid w:val="00D914F5"/>
    <w:rsid w:val="00D93264"/>
    <w:rsid w:val="00D9387D"/>
    <w:rsid w:val="00D95725"/>
    <w:rsid w:val="00D96010"/>
    <w:rsid w:val="00D96173"/>
    <w:rsid w:val="00D969D6"/>
    <w:rsid w:val="00D97EA1"/>
    <w:rsid w:val="00DA470C"/>
    <w:rsid w:val="00DA6075"/>
    <w:rsid w:val="00DB475B"/>
    <w:rsid w:val="00DB76F0"/>
    <w:rsid w:val="00DC2995"/>
    <w:rsid w:val="00DC4242"/>
    <w:rsid w:val="00DC5582"/>
    <w:rsid w:val="00DC57B8"/>
    <w:rsid w:val="00DC5CD7"/>
    <w:rsid w:val="00DD09DE"/>
    <w:rsid w:val="00DD7350"/>
    <w:rsid w:val="00DE2CE7"/>
    <w:rsid w:val="00DE3370"/>
    <w:rsid w:val="00DE4E0A"/>
    <w:rsid w:val="00DE7251"/>
    <w:rsid w:val="00DE7763"/>
    <w:rsid w:val="00DE78EA"/>
    <w:rsid w:val="00DF011B"/>
    <w:rsid w:val="00DF1E44"/>
    <w:rsid w:val="00DF623E"/>
    <w:rsid w:val="00E02A75"/>
    <w:rsid w:val="00E04B4B"/>
    <w:rsid w:val="00E04C4E"/>
    <w:rsid w:val="00E051D5"/>
    <w:rsid w:val="00E069C5"/>
    <w:rsid w:val="00E1105B"/>
    <w:rsid w:val="00E12BC8"/>
    <w:rsid w:val="00E14A88"/>
    <w:rsid w:val="00E1500E"/>
    <w:rsid w:val="00E15C56"/>
    <w:rsid w:val="00E172E9"/>
    <w:rsid w:val="00E17585"/>
    <w:rsid w:val="00E22333"/>
    <w:rsid w:val="00E27E05"/>
    <w:rsid w:val="00E32748"/>
    <w:rsid w:val="00E337F1"/>
    <w:rsid w:val="00E36E3E"/>
    <w:rsid w:val="00E403FF"/>
    <w:rsid w:val="00E420F1"/>
    <w:rsid w:val="00E44764"/>
    <w:rsid w:val="00E46A3D"/>
    <w:rsid w:val="00E52FCE"/>
    <w:rsid w:val="00E543BB"/>
    <w:rsid w:val="00E54F19"/>
    <w:rsid w:val="00E559BC"/>
    <w:rsid w:val="00E5741E"/>
    <w:rsid w:val="00E57DF4"/>
    <w:rsid w:val="00E625CB"/>
    <w:rsid w:val="00E66CEF"/>
    <w:rsid w:val="00E94E26"/>
    <w:rsid w:val="00E97137"/>
    <w:rsid w:val="00EA0FD7"/>
    <w:rsid w:val="00EA2590"/>
    <w:rsid w:val="00EA4479"/>
    <w:rsid w:val="00EA5956"/>
    <w:rsid w:val="00EB107C"/>
    <w:rsid w:val="00EB21DA"/>
    <w:rsid w:val="00EB39DF"/>
    <w:rsid w:val="00EB6AA0"/>
    <w:rsid w:val="00EB7D47"/>
    <w:rsid w:val="00EC3040"/>
    <w:rsid w:val="00EC4D5D"/>
    <w:rsid w:val="00ED1172"/>
    <w:rsid w:val="00ED2444"/>
    <w:rsid w:val="00ED26C3"/>
    <w:rsid w:val="00ED77D4"/>
    <w:rsid w:val="00EE0EAA"/>
    <w:rsid w:val="00EE2E3E"/>
    <w:rsid w:val="00EE30A5"/>
    <w:rsid w:val="00EE3280"/>
    <w:rsid w:val="00EE38CC"/>
    <w:rsid w:val="00EE40BC"/>
    <w:rsid w:val="00EE6C05"/>
    <w:rsid w:val="00EF2DAD"/>
    <w:rsid w:val="00EF48A5"/>
    <w:rsid w:val="00EF54FD"/>
    <w:rsid w:val="00F11930"/>
    <w:rsid w:val="00F14A73"/>
    <w:rsid w:val="00F15E7D"/>
    <w:rsid w:val="00F167BC"/>
    <w:rsid w:val="00F206FD"/>
    <w:rsid w:val="00F23855"/>
    <w:rsid w:val="00F27D9B"/>
    <w:rsid w:val="00F34656"/>
    <w:rsid w:val="00F45544"/>
    <w:rsid w:val="00F52900"/>
    <w:rsid w:val="00F529BA"/>
    <w:rsid w:val="00F539D1"/>
    <w:rsid w:val="00F5455A"/>
    <w:rsid w:val="00F55B4C"/>
    <w:rsid w:val="00F5682A"/>
    <w:rsid w:val="00F60FF6"/>
    <w:rsid w:val="00F6136A"/>
    <w:rsid w:val="00F64129"/>
    <w:rsid w:val="00F65B30"/>
    <w:rsid w:val="00F70EE8"/>
    <w:rsid w:val="00F71010"/>
    <w:rsid w:val="00F717B5"/>
    <w:rsid w:val="00F751AE"/>
    <w:rsid w:val="00F80231"/>
    <w:rsid w:val="00F813E7"/>
    <w:rsid w:val="00F8394B"/>
    <w:rsid w:val="00F8498D"/>
    <w:rsid w:val="00F87242"/>
    <w:rsid w:val="00F90564"/>
    <w:rsid w:val="00F92CB4"/>
    <w:rsid w:val="00F93EA8"/>
    <w:rsid w:val="00F976C7"/>
    <w:rsid w:val="00FA791E"/>
    <w:rsid w:val="00FB4DBA"/>
    <w:rsid w:val="00FB6BB6"/>
    <w:rsid w:val="00FB7175"/>
    <w:rsid w:val="00FB7784"/>
    <w:rsid w:val="00FB78E2"/>
    <w:rsid w:val="00FC0100"/>
    <w:rsid w:val="00FC038C"/>
    <w:rsid w:val="00FC20C6"/>
    <w:rsid w:val="00FC3D7F"/>
    <w:rsid w:val="00FC661C"/>
    <w:rsid w:val="00FC7502"/>
    <w:rsid w:val="00FD3114"/>
    <w:rsid w:val="00FD32B6"/>
    <w:rsid w:val="00FD45F6"/>
    <w:rsid w:val="00FD53C0"/>
    <w:rsid w:val="00FD5E7D"/>
    <w:rsid w:val="00FE029C"/>
    <w:rsid w:val="00FE2339"/>
    <w:rsid w:val="00FE2963"/>
    <w:rsid w:val="00FE5278"/>
    <w:rsid w:val="00FF1338"/>
    <w:rsid w:val="00FF17EE"/>
    <w:rsid w:val="00FF1B68"/>
    <w:rsid w:val="00FF39FF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1EE79"/>
  <w15:docId w15:val="{19A42D98-D1DA-45E9-8F24-D33657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F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61F3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3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61F3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61F3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61F3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61F3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61F3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61F3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61F3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61F3F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61F3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61F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61F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61F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61F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61F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61F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61F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1F3F"/>
    <w:pPr>
      <w:ind w:left="720"/>
      <w:contextualSpacing/>
    </w:pPr>
  </w:style>
  <w:style w:type="paragraph" w:styleId="a4">
    <w:name w:val="No Spacing"/>
    <w:uiPriority w:val="1"/>
    <w:qFormat/>
    <w:rsid w:val="00461F3F"/>
  </w:style>
  <w:style w:type="paragraph" w:styleId="a5">
    <w:name w:val="Title"/>
    <w:basedOn w:val="a"/>
    <w:next w:val="a6"/>
    <w:link w:val="a7"/>
    <w:qFormat/>
    <w:rsid w:val="00461F3F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sid w:val="00461F3F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461F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1F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1F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1F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1F3F"/>
    <w:rPr>
      <w:i/>
    </w:rPr>
  </w:style>
  <w:style w:type="character" w:customStyle="1" w:styleId="10">
    <w:name w:val="Верхний колонтитул Знак1"/>
    <w:link w:val="ab"/>
    <w:uiPriority w:val="99"/>
    <w:rsid w:val="00461F3F"/>
  </w:style>
  <w:style w:type="character" w:customStyle="1" w:styleId="FooterChar">
    <w:name w:val="Footer Char"/>
    <w:uiPriority w:val="99"/>
    <w:rsid w:val="00461F3F"/>
  </w:style>
  <w:style w:type="character" w:customStyle="1" w:styleId="ac">
    <w:name w:val="Нижний колонтитул Знак"/>
    <w:link w:val="ad"/>
    <w:uiPriority w:val="99"/>
    <w:rsid w:val="00461F3F"/>
  </w:style>
  <w:style w:type="table" w:styleId="ae">
    <w:name w:val="Table Grid"/>
    <w:uiPriority w:val="59"/>
    <w:rsid w:val="00461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461F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61F3F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461F3F"/>
    <w:rPr>
      <w:sz w:val="18"/>
    </w:rPr>
  </w:style>
  <w:style w:type="character" w:styleId="af1">
    <w:name w:val="footnote reference"/>
    <w:uiPriority w:val="99"/>
    <w:unhideWhenUsed/>
    <w:rsid w:val="00461F3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61F3F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61F3F"/>
    <w:rPr>
      <w:sz w:val="20"/>
    </w:rPr>
  </w:style>
  <w:style w:type="character" w:styleId="af4">
    <w:name w:val="endnote reference"/>
    <w:uiPriority w:val="99"/>
    <w:semiHidden/>
    <w:unhideWhenUsed/>
    <w:rsid w:val="00461F3F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61F3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61F3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61F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61F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61F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61F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61F3F"/>
    <w:pPr>
      <w:spacing w:after="57"/>
      <w:ind w:left="2268"/>
    </w:pPr>
  </w:style>
  <w:style w:type="paragraph" w:styleId="af5">
    <w:name w:val="TOC Heading"/>
    <w:basedOn w:val="1"/>
    <w:next w:val="a"/>
    <w:qFormat/>
    <w:rsid w:val="00461F3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461F3F"/>
  </w:style>
  <w:style w:type="character" w:customStyle="1" w:styleId="WW8Num1z0">
    <w:name w:val="WW8Num1z0"/>
    <w:qFormat/>
    <w:rsid w:val="00461F3F"/>
    <w:rPr>
      <w:rFonts w:ascii="Symbol" w:hAnsi="Symbol" w:cs="Symbol"/>
    </w:rPr>
  </w:style>
  <w:style w:type="character" w:customStyle="1" w:styleId="WW8Num2z0">
    <w:name w:val="WW8Num2z0"/>
    <w:qFormat/>
    <w:rsid w:val="00461F3F"/>
    <w:rPr>
      <w:rFonts w:ascii="Symbol" w:hAnsi="Symbol" w:cs="Symbol"/>
    </w:rPr>
  </w:style>
  <w:style w:type="character" w:customStyle="1" w:styleId="WW8Num3z0">
    <w:name w:val="WW8Num3z0"/>
    <w:qFormat/>
    <w:rsid w:val="00461F3F"/>
    <w:rPr>
      <w:rFonts w:ascii="Symbol" w:hAnsi="Symbol" w:cs="Symbol"/>
    </w:rPr>
  </w:style>
  <w:style w:type="character" w:customStyle="1" w:styleId="WW8Num4z0">
    <w:name w:val="WW8Num4z0"/>
    <w:qFormat/>
    <w:rsid w:val="00461F3F"/>
    <w:rPr>
      <w:rFonts w:ascii="Symbol" w:hAnsi="Symbol" w:cs="Symbol"/>
    </w:rPr>
  </w:style>
  <w:style w:type="character" w:customStyle="1" w:styleId="WW8Num5z0">
    <w:name w:val="WW8Num5z0"/>
    <w:qFormat/>
    <w:rsid w:val="00461F3F"/>
  </w:style>
  <w:style w:type="character" w:customStyle="1" w:styleId="WW8Num6z0">
    <w:name w:val="WW8Num6z0"/>
    <w:qFormat/>
    <w:rsid w:val="00461F3F"/>
    <w:rPr>
      <w:rFonts w:ascii="Symbol" w:hAnsi="Symbol" w:cs="Symbol"/>
    </w:rPr>
  </w:style>
  <w:style w:type="character" w:customStyle="1" w:styleId="WW8Num7z0">
    <w:name w:val="WW8Num7z0"/>
    <w:qFormat/>
    <w:rsid w:val="00461F3F"/>
  </w:style>
  <w:style w:type="character" w:customStyle="1" w:styleId="WW8Num8z0">
    <w:name w:val="WW8Num8z0"/>
    <w:qFormat/>
    <w:rsid w:val="00461F3F"/>
  </w:style>
  <w:style w:type="character" w:customStyle="1" w:styleId="WW8Num8z1">
    <w:name w:val="WW8Num8z1"/>
    <w:qFormat/>
    <w:rsid w:val="00461F3F"/>
  </w:style>
  <w:style w:type="character" w:customStyle="1" w:styleId="WW8Num8z2">
    <w:name w:val="WW8Num8z2"/>
    <w:qFormat/>
    <w:rsid w:val="00461F3F"/>
  </w:style>
  <w:style w:type="character" w:customStyle="1" w:styleId="WW8Num8z3">
    <w:name w:val="WW8Num8z3"/>
    <w:qFormat/>
    <w:rsid w:val="00461F3F"/>
  </w:style>
  <w:style w:type="character" w:customStyle="1" w:styleId="WW8Num8z4">
    <w:name w:val="WW8Num8z4"/>
    <w:qFormat/>
    <w:rsid w:val="00461F3F"/>
  </w:style>
  <w:style w:type="character" w:customStyle="1" w:styleId="WW8Num8z5">
    <w:name w:val="WW8Num8z5"/>
    <w:qFormat/>
    <w:rsid w:val="00461F3F"/>
  </w:style>
  <w:style w:type="character" w:customStyle="1" w:styleId="WW8Num8z6">
    <w:name w:val="WW8Num8z6"/>
    <w:qFormat/>
    <w:rsid w:val="00461F3F"/>
  </w:style>
  <w:style w:type="character" w:customStyle="1" w:styleId="WW8Num8z7">
    <w:name w:val="WW8Num8z7"/>
    <w:qFormat/>
    <w:rsid w:val="00461F3F"/>
  </w:style>
  <w:style w:type="character" w:customStyle="1" w:styleId="WW8Num8z8">
    <w:name w:val="WW8Num8z8"/>
    <w:qFormat/>
    <w:rsid w:val="00461F3F"/>
  </w:style>
  <w:style w:type="character" w:customStyle="1" w:styleId="WW8Num9z0">
    <w:name w:val="WW8Num9z0"/>
    <w:qFormat/>
    <w:rsid w:val="00461F3F"/>
    <w:rPr>
      <w:sz w:val="28"/>
      <w:szCs w:val="28"/>
      <w:lang w:eastAsia="ru-RU"/>
    </w:rPr>
  </w:style>
  <w:style w:type="character" w:customStyle="1" w:styleId="WW8Num9z1">
    <w:name w:val="WW8Num9z1"/>
    <w:qFormat/>
    <w:rsid w:val="00461F3F"/>
  </w:style>
  <w:style w:type="character" w:customStyle="1" w:styleId="WW8Num9z2">
    <w:name w:val="WW8Num9z2"/>
    <w:qFormat/>
    <w:rsid w:val="00461F3F"/>
  </w:style>
  <w:style w:type="character" w:customStyle="1" w:styleId="WW8Num9z3">
    <w:name w:val="WW8Num9z3"/>
    <w:qFormat/>
    <w:rsid w:val="00461F3F"/>
  </w:style>
  <w:style w:type="character" w:customStyle="1" w:styleId="WW8Num9z4">
    <w:name w:val="WW8Num9z4"/>
    <w:qFormat/>
    <w:rsid w:val="00461F3F"/>
  </w:style>
  <w:style w:type="character" w:customStyle="1" w:styleId="WW8Num9z5">
    <w:name w:val="WW8Num9z5"/>
    <w:qFormat/>
    <w:rsid w:val="00461F3F"/>
  </w:style>
  <w:style w:type="character" w:customStyle="1" w:styleId="WW8Num9z6">
    <w:name w:val="WW8Num9z6"/>
    <w:qFormat/>
    <w:rsid w:val="00461F3F"/>
  </w:style>
  <w:style w:type="character" w:customStyle="1" w:styleId="WW8Num9z7">
    <w:name w:val="WW8Num9z7"/>
    <w:qFormat/>
    <w:rsid w:val="00461F3F"/>
  </w:style>
  <w:style w:type="character" w:customStyle="1" w:styleId="WW8Num9z8">
    <w:name w:val="WW8Num9z8"/>
    <w:qFormat/>
    <w:rsid w:val="00461F3F"/>
  </w:style>
  <w:style w:type="character" w:customStyle="1" w:styleId="WW8Num10z0">
    <w:name w:val="WW8Num10z0"/>
    <w:qFormat/>
    <w:rsid w:val="00461F3F"/>
    <w:rPr>
      <w:rFonts w:ascii="Symbol" w:hAnsi="Symbol" w:cs="Symbol"/>
    </w:rPr>
  </w:style>
  <w:style w:type="character" w:customStyle="1" w:styleId="WW8Num10z1">
    <w:name w:val="WW8Num10z1"/>
    <w:qFormat/>
    <w:rsid w:val="00461F3F"/>
    <w:rPr>
      <w:rFonts w:ascii="Courier New" w:hAnsi="Courier New" w:cs="Courier New"/>
    </w:rPr>
  </w:style>
  <w:style w:type="character" w:customStyle="1" w:styleId="WW8Num10z2">
    <w:name w:val="WW8Num10z2"/>
    <w:qFormat/>
    <w:rsid w:val="00461F3F"/>
    <w:rPr>
      <w:rFonts w:ascii="Wingdings" w:hAnsi="Wingdings" w:cs="Wingdings"/>
    </w:rPr>
  </w:style>
  <w:style w:type="character" w:customStyle="1" w:styleId="WW8Num11z0">
    <w:name w:val="WW8Num11z0"/>
    <w:qFormat/>
    <w:rsid w:val="00461F3F"/>
    <w:rPr>
      <w:rFonts w:ascii="Symbol" w:hAnsi="Symbol" w:cs="Symbol"/>
    </w:rPr>
  </w:style>
  <w:style w:type="character" w:customStyle="1" w:styleId="WW8Num11z1">
    <w:name w:val="WW8Num11z1"/>
    <w:qFormat/>
    <w:rsid w:val="00461F3F"/>
    <w:rPr>
      <w:rFonts w:ascii="Courier New" w:hAnsi="Courier New" w:cs="Courier New"/>
    </w:rPr>
  </w:style>
  <w:style w:type="character" w:customStyle="1" w:styleId="WW8Num11z2">
    <w:name w:val="WW8Num11z2"/>
    <w:qFormat/>
    <w:rsid w:val="00461F3F"/>
    <w:rPr>
      <w:rFonts w:ascii="Wingdings" w:hAnsi="Wingdings" w:cs="Wingdings"/>
    </w:rPr>
  </w:style>
  <w:style w:type="character" w:customStyle="1" w:styleId="WW8Num12z0">
    <w:name w:val="WW8Num12z0"/>
    <w:qFormat/>
    <w:rsid w:val="00461F3F"/>
    <w:rPr>
      <w:rFonts w:ascii="Symbol" w:hAnsi="Symbol" w:cs="Symbol"/>
    </w:rPr>
  </w:style>
  <w:style w:type="character" w:customStyle="1" w:styleId="WW8Num12z1">
    <w:name w:val="WW8Num12z1"/>
    <w:qFormat/>
    <w:rsid w:val="00461F3F"/>
    <w:rPr>
      <w:rFonts w:ascii="Courier New" w:hAnsi="Courier New" w:cs="Courier New"/>
    </w:rPr>
  </w:style>
  <w:style w:type="character" w:customStyle="1" w:styleId="WW8Num12z2">
    <w:name w:val="WW8Num12z2"/>
    <w:qFormat/>
    <w:rsid w:val="00461F3F"/>
    <w:rPr>
      <w:rFonts w:ascii="Wingdings" w:hAnsi="Wingdings" w:cs="Wingdings"/>
    </w:rPr>
  </w:style>
  <w:style w:type="character" w:customStyle="1" w:styleId="WW8Num13z0">
    <w:name w:val="WW8Num13z0"/>
    <w:qFormat/>
    <w:rsid w:val="00461F3F"/>
    <w:rPr>
      <w:rFonts w:ascii="Symbol" w:hAnsi="Symbol" w:cs="Symbol"/>
    </w:rPr>
  </w:style>
  <w:style w:type="character" w:customStyle="1" w:styleId="WW8Num13z1">
    <w:name w:val="WW8Num13z1"/>
    <w:qFormat/>
    <w:rsid w:val="00461F3F"/>
    <w:rPr>
      <w:rFonts w:ascii="Courier New" w:hAnsi="Courier New" w:cs="Courier New"/>
    </w:rPr>
  </w:style>
  <w:style w:type="character" w:customStyle="1" w:styleId="WW8Num13z2">
    <w:name w:val="WW8Num13z2"/>
    <w:qFormat/>
    <w:rsid w:val="00461F3F"/>
    <w:rPr>
      <w:rFonts w:ascii="Wingdings" w:hAnsi="Wingdings" w:cs="Wingdings"/>
    </w:rPr>
  </w:style>
  <w:style w:type="character" w:customStyle="1" w:styleId="WW8Num14z0">
    <w:name w:val="WW8Num14z0"/>
    <w:qFormat/>
    <w:rsid w:val="00461F3F"/>
  </w:style>
  <w:style w:type="character" w:customStyle="1" w:styleId="WW8Num14z1">
    <w:name w:val="WW8Num14z1"/>
    <w:qFormat/>
    <w:rsid w:val="00461F3F"/>
  </w:style>
  <w:style w:type="character" w:customStyle="1" w:styleId="WW8Num14z2">
    <w:name w:val="WW8Num14z2"/>
    <w:qFormat/>
    <w:rsid w:val="00461F3F"/>
  </w:style>
  <w:style w:type="character" w:customStyle="1" w:styleId="WW8Num14z3">
    <w:name w:val="WW8Num14z3"/>
    <w:qFormat/>
    <w:rsid w:val="00461F3F"/>
  </w:style>
  <w:style w:type="character" w:customStyle="1" w:styleId="WW8Num14z4">
    <w:name w:val="WW8Num14z4"/>
    <w:qFormat/>
    <w:rsid w:val="00461F3F"/>
  </w:style>
  <w:style w:type="character" w:customStyle="1" w:styleId="WW8Num14z5">
    <w:name w:val="WW8Num14z5"/>
    <w:qFormat/>
    <w:rsid w:val="00461F3F"/>
  </w:style>
  <w:style w:type="character" w:customStyle="1" w:styleId="WW8Num14z6">
    <w:name w:val="WW8Num14z6"/>
    <w:qFormat/>
    <w:rsid w:val="00461F3F"/>
  </w:style>
  <w:style w:type="character" w:customStyle="1" w:styleId="WW8Num14z7">
    <w:name w:val="WW8Num14z7"/>
    <w:qFormat/>
    <w:rsid w:val="00461F3F"/>
  </w:style>
  <w:style w:type="character" w:customStyle="1" w:styleId="WW8Num14z8">
    <w:name w:val="WW8Num14z8"/>
    <w:qFormat/>
    <w:rsid w:val="00461F3F"/>
  </w:style>
  <w:style w:type="character" w:customStyle="1" w:styleId="WW8Num15z0">
    <w:name w:val="WW8Num15z0"/>
    <w:qFormat/>
    <w:rsid w:val="00461F3F"/>
    <w:rPr>
      <w:rFonts w:ascii="Symbol" w:hAnsi="Symbol" w:cs="Symbol"/>
    </w:rPr>
  </w:style>
  <w:style w:type="character" w:customStyle="1" w:styleId="WW8Num15z1">
    <w:name w:val="WW8Num15z1"/>
    <w:qFormat/>
    <w:rsid w:val="00461F3F"/>
    <w:rPr>
      <w:rFonts w:ascii="Courier New" w:hAnsi="Courier New" w:cs="Courier New"/>
    </w:rPr>
  </w:style>
  <w:style w:type="character" w:customStyle="1" w:styleId="WW8Num15z2">
    <w:name w:val="WW8Num15z2"/>
    <w:qFormat/>
    <w:rsid w:val="00461F3F"/>
    <w:rPr>
      <w:rFonts w:ascii="Wingdings" w:hAnsi="Wingdings" w:cs="Wingdings"/>
    </w:rPr>
  </w:style>
  <w:style w:type="character" w:customStyle="1" w:styleId="WW8Num16z0">
    <w:name w:val="WW8Num16z0"/>
    <w:qFormat/>
    <w:rsid w:val="00461F3F"/>
    <w:rPr>
      <w:rFonts w:ascii="Symbol" w:hAnsi="Symbol" w:cs="Symbol"/>
    </w:rPr>
  </w:style>
  <w:style w:type="character" w:customStyle="1" w:styleId="WW8Num16z1">
    <w:name w:val="WW8Num16z1"/>
    <w:qFormat/>
    <w:rsid w:val="00461F3F"/>
    <w:rPr>
      <w:rFonts w:ascii="Courier New" w:hAnsi="Courier New" w:cs="Courier New"/>
    </w:rPr>
  </w:style>
  <w:style w:type="character" w:customStyle="1" w:styleId="WW8Num16z2">
    <w:name w:val="WW8Num16z2"/>
    <w:qFormat/>
    <w:rsid w:val="00461F3F"/>
    <w:rPr>
      <w:rFonts w:ascii="Wingdings" w:hAnsi="Wingdings" w:cs="Wingdings"/>
    </w:rPr>
  </w:style>
  <w:style w:type="character" w:customStyle="1" w:styleId="WW8Num17z0">
    <w:name w:val="WW8Num17z0"/>
    <w:qFormat/>
    <w:rsid w:val="00461F3F"/>
    <w:rPr>
      <w:rFonts w:ascii="Symbol" w:hAnsi="Symbol" w:cs="Symbol"/>
    </w:rPr>
  </w:style>
  <w:style w:type="character" w:customStyle="1" w:styleId="WW8Num17z1">
    <w:name w:val="WW8Num17z1"/>
    <w:qFormat/>
    <w:rsid w:val="00461F3F"/>
    <w:rPr>
      <w:rFonts w:ascii="Courier New" w:hAnsi="Courier New" w:cs="Courier New"/>
    </w:rPr>
  </w:style>
  <w:style w:type="character" w:customStyle="1" w:styleId="WW8Num17z2">
    <w:name w:val="WW8Num17z2"/>
    <w:qFormat/>
    <w:rsid w:val="00461F3F"/>
    <w:rPr>
      <w:rFonts w:ascii="Wingdings" w:hAnsi="Wingdings" w:cs="Wingdings"/>
    </w:rPr>
  </w:style>
  <w:style w:type="character" w:customStyle="1" w:styleId="WW8Num18z0">
    <w:name w:val="WW8Num18z0"/>
    <w:qFormat/>
    <w:rsid w:val="00461F3F"/>
    <w:rPr>
      <w:rFonts w:ascii="Symbol" w:hAnsi="Symbol" w:cs="Symbol"/>
    </w:rPr>
  </w:style>
  <w:style w:type="character" w:customStyle="1" w:styleId="WW8Num18z1">
    <w:name w:val="WW8Num18z1"/>
    <w:qFormat/>
    <w:rsid w:val="00461F3F"/>
    <w:rPr>
      <w:rFonts w:ascii="Courier New" w:hAnsi="Courier New" w:cs="Courier New"/>
    </w:rPr>
  </w:style>
  <w:style w:type="character" w:customStyle="1" w:styleId="WW8Num18z2">
    <w:name w:val="WW8Num18z2"/>
    <w:qFormat/>
    <w:rsid w:val="00461F3F"/>
    <w:rPr>
      <w:rFonts w:ascii="Wingdings" w:hAnsi="Wingdings" w:cs="Wingdings"/>
    </w:rPr>
  </w:style>
  <w:style w:type="character" w:customStyle="1" w:styleId="WW8Num19z0">
    <w:name w:val="WW8Num19z0"/>
    <w:qFormat/>
    <w:rsid w:val="00461F3F"/>
    <w:rPr>
      <w:b w:val="0"/>
      <w:i w:val="0"/>
    </w:rPr>
  </w:style>
  <w:style w:type="character" w:customStyle="1" w:styleId="WW8Num19z1">
    <w:name w:val="WW8Num19z1"/>
    <w:qFormat/>
    <w:rsid w:val="00461F3F"/>
  </w:style>
  <w:style w:type="character" w:customStyle="1" w:styleId="WW8Num19z2">
    <w:name w:val="WW8Num19z2"/>
    <w:qFormat/>
    <w:rsid w:val="00461F3F"/>
  </w:style>
  <w:style w:type="character" w:customStyle="1" w:styleId="WW8Num19z3">
    <w:name w:val="WW8Num19z3"/>
    <w:qFormat/>
    <w:rsid w:val="00461F3F"/>
  </w:style>
  <w:style w:type="character" w:customStyle="1" w:styleId="WW8Num19z4">
    <w:name w:val="WW8Num19z4"/>
    <w:qFormat/>
    <w:rsid w:val="00461F3F"/>
  </w:style>
  <w:style w:type="character" w:customStyle="1" w:styleId="WW8Num19z5">
    <w:name w:val="WW8Num19z5"/>
    <w:qFormat/>
    <w:rsid w:val="00461F3F"/>
  </w:style>
  <w:style w:type="character" w:customStyle="1" w:styleId="WW8Num19z6">
    <w:name w:val="WW8Num19z6"/>
    <w:qFormat/>
    <w:rsid w:val="00461F3F"/>
  </w:style>
  <w:style w:type="character" w:customStyle="1" w:styleId="WW8Num19z7">
    <w:name w:val="WW8Num19z7"/>
    <w:qFormat/>
    <w:rsid w:val="00461F3F"/>
  </w:style>
  <w:style w:type="character" w:customStyle="1" w:styleId="WW8Num19z8">
    <w:name w:val="WW8Num19z8"/>
    <w:qFormat/>
    <w:rsid w:val="00461F3F"/>
  </w:style>
  <w:style w:type="character" w:customStyle="1" w:styleId="WW8Num20z0">
    <w:name w:val="WW8Num20z0"/>
    <w:qFormat/>
    <w:rsid w:val="00461F3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61F3F"/>
    <w:rPr>
      <w:rFonts w:ascii="Courier New" w:hAnsi="Courier New" w:cs="Courier New"/>
    </w:rPr>
  </w:style>
  <w:style w:type="character" w:customStyle="1" w:styleId="WW8Num20z2">
    <w:name w:val="WW8Num20z2"/>
    <w:qFormat/>
    <w:rsid w:val="00461F3F"/>
    <w:rPr>
      <w:rFonts w:ascii="Wingdings" w:hAnsi="Wingdings" w:cs="Wingdings"/>
    </w:rPr>
  </w:style>
  <w:style w:type="character" w:customStyle="1" w:styleId="WW8Num21z0">
    <w:name w:val="WW8Num21z0"/>
    <w:qFormat/>
    <w:rsid w:val="00461F3F"/>
  </w:style>
  <w:style w:type="character" w:customStyle="1" w:styleId="WW8Num21z1">
    <w:name w:val="WW8Num21z1"/>
    <w:qFormat/>
    <w:rsid w:val="00461F3F"/>
  </w:style>
  <w:style w:type="character" w:customStyle="1" w:styleId="WW8Num21z2">
    <w:name w:val="WW8Num21z2"/>
    <w:qFormat/>
    <w:rsid w:val="00461F3F"/>
  </w:style>
  <w:style w:type="character" w:customStyle="1" w:styleId="WW8Num21z3">
    <w:name w:val="WW8Num21z3"/>
    <w:qFormat/>
    <w:rsid w:val="00461F3F"/>
  </w:style>
  <w:style w:type="character" w:customStyle="1" w:styleId="WW8Num21z4">
    <w:name w:val="WW8Num21z4"/>
    <w:qFormat/>
    <w:rsid w:val="00461F3F"/>
  </w:style>
  <w:style w:type="character" w:customStyle="1" w:styleId="WW8Num21z5">
    <w:name w:val="WW8Num21z5"/>
    <w:qFormat/>
    <w:rsid w:val="00461F3F"/>
  </w:style>
  <w:style w:type="character" w:customStyle="1" w:styleId="WW8Num21z6">
    <w:name w:val="WW8Num21z6"/>
    <w:qFormat/>
    <w:rsid w:val="00461F3F"/>
  </w:style>
  <w:style w:type="character" w:customStyle="1" w:styleId="WW8Num21z7">
    <w:name w:val="WW8Num21z7"/>
    <w:qFormat/>
    <w:rsid w:val="00461F3F"/>
  </w:style>
  <w:style w:type="character" w:customStyle="1" w:styleId="WW8Num21z8">
    <w:name w:val="WW8Num21z8"/>
    <w:qFormat/>
    <w:rsid w:val="00461F3F"/>
  </w:style>
  <w:style w:type="character" w:customStyle="1" w:styleId="WW8Num22z0">
    <w:name w:val="WW8Num22z0"/>
    <w:qFormat/>
    <w:rsid w:val="00461F3F"/>
  </w:style>
  <w:style w:type="character" w:customStyle="1" w:styleId="WW8Num22z1">
    <w:name w:val="WW8Num22z1"/>
    <w:qFormat/>
    <w:rsid w:val="00461F3F"/>
  </w:style>
  <w:style w:type="character" w:customStyle="1" w:styleId="WW8Num22z2">
    <w:name w:val="WW8Num22z2"/>
    <w:qFormat/>
    <w:rsid w:val="00461F3F"/>
  </w:style>
  <w:style w:type="character" w:customStyle="1" w:styleId="WW8Num22z3">
    <w:name w:val="WW8Num22z3"/>
    <w:qFormat/>
    <w:rsid w:val="00461F3F"/>
  </w:style>
  <w:style w:type="character" w:customStyle="1" w:styleId="WW8Num22z4">
    <w:name w:val="WW8Num22z4"/>
    <w:qFormat/>
    <w:rsid w:val="00461F3F"/>
  </w:style>
  <w:style w:type="character" w:customStyle="1" w:styleId="WW8Num22z5">
    <w:name w:val="WW8Num22z5"/>
    <w:qFormat/>
    <w:rsid w:val="00461F3F"/>
  </w:style>
  <w:style w:type="character" w:customStyle="1" w:styleId="WW8Num22z6">
    <w:name w:val="WW8Num22z6"/>
    <w:qFormat/>
    <w:rsid w:val="00461F3F"/>
  </w:style>
  <w:style w:type="character" w:customStyle="1" w:styleId="WW8Num22z7">
    <w:name w:val="WW8Num22z7"/>
    <w:qFormat/>
    <w:rsid w:val="00461F3F"/>
  </w:style>
  <w:style w:type="character" w:customStyle="1" w:styleId="WW8Num22z8">
    <w:name w:val="WW8Num22z8"/>
    <w:qFormat/>
    <w:rsid w:val="00461F3F"/>
  </w:style>
  <w:style w:type="character" w:customStyle="1" w:styleId="WW8Num23z0">
    <w:name w:val="WW8Num23z0"/>
    <w:qFormat/>
    <w:rsid w:val="00461F3F"/>
    <w:rPr>
      <w:rFonts w:ascii="Symbol" w:hAnsi="Symbol" w:cs="Symbol"/>
    </w:rPr>
  </w:style>
  <w:style w:type="character" w:customStyle="1" w:styleId="WW8Num23z1">
    <w:name w:val="WW8Num23z1"/>
    <w:qFormat/>
    <w:rsid w:val="00461F3F"/>
    <w:rPr>
      <w:rFonts w:ascii="Courier New" w:hAnsi="Courier New" w:cs="Courier New"/>
    </w:rPr>
  </w:style>
  <w:style w:type="character" w:customStyle="1" w:styleId="WW8Num23z2">
    <w:name w:val="WW8Num23z2"/>
    <w:qFormat/>
    <w:rsid w:val="00461F3F"/>
    <w:rPr>
      <w:rFonts w:ascii="Wingdings" w:hAnsi="Wingdings" w:cs="Wingdings"/>
    </w:rPr>
  </w:style>
  <w:style w:type="character" w:customStyle="1" w:styleId="WW8Num24z0">
    <w:name w:val="WW8Num24z0"/>
    <w:qFormat/>
    <w:rsid w:val="00461F3F"/>
  </w:style>
  <w:style w:type="character" w:customStyle="1" w:styleId="WW8Num24z1">
    <w:name w:val="WW8Num24z1"/>
    <w:qFormat/>
    <w:rsid w:val="00461F3F"/>
    <w:rPr>
      <w:rFonts w:ascii="Courier New" w:hAnsi="Courier New" w:cs="Courier New"/>
    </w:rPr>
  </w:style>
  <w:style w:type="character" w:customStyle="1" w:styleId="WW8Num24z2">
    <w:name w:val="WW8Num24z2"/>
    <w:qFormat/>
    <w:rsid w:val="00461F3F"/>
    <w:rPr>
      <w:rFonts w:ascii="Wingdings" w:hAnsi="Wingdings" w:cs="Wingdings"/>
    </w:rPr>
  </w:style>
  <w:style w:type="character" w:customStyle="1" w:styleId="WW8Num24z3">
    <w:name w:val="WW8Num24z3"/>
    <w:qFormat/>
    <w:rsid w:val="00461F3F"/>
    <w:rPr>
      <w:rFonts w:ascii="Symbol" w:hAnsi="Symbol" w:cs="Symbol"/>
    </w:rPr>
  </w:style>
  <w:style w:type="character" w:customStyle="1" w:styleId="WW8Num25z0">
    <w:name w:val="WW8Num25z0"/>
    <w:qFormat/>
    <w:rsid w:val="00461F3F"/>
  </w:style>
  <w:style w:type="character" w:customStyle="1" w:styleId="WW8Num25z1">
    <w:name w:val="WW8Num25z1"/>
    <w:qFormat/>
    <w:rsid w:val="00461F3F"/>
  </w:style>
  <w:style w:type="character" w:customStyle="1" w:styleId="WW8Num25z2">
    <w:name w:val="WW8Num25z2"/>
    <w:qFormat/>
    <w:rsid w:val="00461F3F"/>
  </w:style>
  <w:style w:type="character" w:customStyle="1" w:styleId="WW8Num25z3">
    <w:name w:val="WW8Num25z3"/>
    <w:qFormat/>
    <w:rsid w:val="00461F3F"/>
  </w:style>
  <w:style w:type="character" w:customStyle="1" w:styleId="WW8Num25z4">
    <w:name w:val="WW8Num25z4"/>
    <w:qFormat/>
    <w:rsid w:val="00461F3F"/>
  </w:style>
  <w:style w:type="character" w:customStyle="1" w:styleId="WW8Num25z5">
    <w:name w:val="WW8Num25z5"/>
    <w:qFormat/>
    <w:rsid w:val="00461F3F"/>
  </w:style>
  <w:style w:type="character" w:customStyle="1" w:styleId="WW8Num25z6">
    <w:name w:val="WW8Num25z6"/>
    <w:qFormat/>
    <w:rsid w:val="00461F3F"/>
  </w:style>
  <w:style w:type="character" w:customStyle="1" w:styleId="WW8Num25z7">
    <w:name w:val="WW8Num25z7"/>
    <w:qFormat/>
    <w:rsid w:val="00461F3F"/>
  </w:style>
  <w:style w:type="character" w:customStyle="1" w:styleId="WW8Num25z8">
    <w:name w:val="WW8Num25z8"/>
    <w:qFormat/>
    <w:rsid w:val="00461F3F"/>
  </w:style>
  <w:style w:type="character" w:customStyle="1" w:styleId="WW8Num26z0">
    <w:name w:val="WW8Num26z0"/>
    <w:qFormat/>
    <w:rsid w:val="00461F3F"/>
  </w:style>
  <w:style w:type="character" w:customStyle="1" w:styleId="WW8Num26z1">
    <w:name w:val="WW8Num26z1"/>
    <w:qFormat/>
    <w:rsid w:val="00461F3F"/>
  </w:style>
  <w:style w:type="character" w:customStyle="1" w:styleId="WW8Num26z2">
    <w:name w:val="WW8Num26z2"/>
    <w:qFormat/>
    <w:rsid w:val="00461F3F"/>
  </w:style>
  <w:style w:type="character" w:customStyle="1" w:styleId="WW8Num26z3">
    <w:name w:val="WW8Num26z3"/>
    <w:qFormat/>
    <w:rsid w:val="00461F3F"/>
  </w:style>
  <w:style w:type="character" w:customStyle="1" w:styleId="WW8Num26z4">
    <w:name w:val="WW8Num26z4"/>
    <w:qFormat/>
    <w:rsid w:val="00461F3F"/>
  </w:style>
  <w:style w:type="character" w:customStyle="1" w:styleId="WW8Num26z5">
    <w:name w:val="WW8Num26z5"/>
    <w:qFormat/>
    <w:rsid w:val="00461F3F"/>
  </w:style>
  <w:style w:type="character" w:customStyle="1" w:styleId="WW8Num26z6">
    <w:name w:val="WW8Num26z6"/>
    <w:qFormat/>
    <w:rsid w:val="00461F3F"/>
  </w:style>
  <w:style w:type="character" w:customStyle="1" w:styleId="WW8Num26z7">
    <w:name w:val="WW8Num26z7"/>
    <w:qFormat/>
    <w:rsid w:val="00461F3F"/>
  </w:style>
  <w:style w:type="character" w:customStyle="1" w:styleId="WW8Num26z8">
    <w:name w:val="WW8Num26z8"/>
    <w:qFormat/>
    <w:rsid w:val="00461F3F"/>
  </w:style>
  <w:style w:type="character" w:customStyle="1" w:styleId="WW8Num27z0">
    <w:name w:val="WW8Num27z0"/>
    <w:qFormat/>
    <w:rsid w:val="00461F3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61F3F"/>
    <w:rPr>
      <w:rFonts w:ascii="Courier New" w:hAnsi="Courier New" w:cs="Courier New"/>
    </w:rPr>
  </w:style>
  <w:style w:type="character" w:customStyle="1" w:styleId="WW8Num27z2">
    <w:name w:val="WW8Num27z2"/>
    <w:qFormat/>
    <w:rsid w:val="00461F3F"/>
    <w:rPr>
      <w:rFonts w:ascii="Wingdings" w:hAnsi="Wingdings" w:cs="Wingdings"/>
    </w:rPr>
  </w:style>
  <w:style w:type="character" w:customStyle="1" w:styleId="WW8Num28z0">
    <w:name w:val="WW8Num28z0"/>
    <w:qFormat/>
    <w:rsid w:val="00461F3F"/>
  </w:style>
  <w:style w:type="character" w:customStyle="1" w:styleId="WW8Num28z1">
    <w:name w:val="WW8Num28z1"/>
    <w:qFormat/>
    <w:rsid w:val="00461F3F"/>
  </w:style>
  <w:style w:type="character" w:customStyle="1" w:styleId="WW8Num28z2">
    <w:name w:val="WW8Num28z2"/>
    <w:qFormat/>
    <w:rsid w:val="00461F3F"/>
  </w:style>
  <w:style w:type="character" w:customStyle="1" w:styleId="WW8Num28z3">
    <w:name w:val="WW8Num28z3"/>
    <w:qFormat/>
    <w:rsid w:val="00461F3F"/>
  </w:style>
  <w:style w:type="character" w:customStyle="1" w:styleId="WW8Num28z4">
    <w:name w:val="WW8Num28z4"/>
    <w:qFormat/>
    <w:rsid w:val="00461F3F"/>
  </w:style>
  <w:style w:type="character" w:customStyle="1" w:styleId="WW8Num28z5">
    <w:name w:val="WW8Num28z5"/>
    <w:qFormat/>
    <w:rsid w:val="00461F3F"/>
  </w:style>
  <w:style w:type="character" w:customStyle="1" w:styleId="WW8Num28z6">
    <w:name w:val="WW8Num28z6"/>
    <w:qFormat/>
    <w:rsid w:val="00461F3F"/>
  </w:style>
  <w:style w:type="character" w:customStyle="1" w:styleId="WW8Num28z7">
    <w:name w:val="WW8Num28z7"/>
    <w:qFormat/>
    <w:rsid w:val="00461F3F"/>
  </w:style>
  <w:style w:type="character" w:customStyle="1" w:styleId="WW8Num28z8">
    <w:name w:val="WW8Num28z8"/>
    <w:qFormat/>
    <w:rsid w:val="00461F3F"/>
  </w:style>
  <w:style w:type="character" w:customStyle="1" w:styleId="WW8Num29z0">
    <w:name w:val="WW8Num29z0"/>
    <w:qFormat/>
    <w:rsid w:val="00461F3F"/>
    <w:rPr>
      <w:sz w:val="16"/>
      <w:szCs w:val="16"/>
    </w:rPr>
  </w:style>
  <w:style w:type="character" w:customStyle="1" w:styleId="WW8Num29z1">
    <w:name w:val="WW8Num29z1"/>
    <w:qFormat/>
    <w:rsid w:val="00461F3F"/>
  </w:style>
  <w:style w:type="character" w:customStyle="1" w:styleId="WW8Num29z2">
    <w:name w:val="WW8Num29z2"/>
    <w:qFormat/>
    <w:rsid w:val="00461F3F"/>
  </w:style>
  <w:style w:type="character" w:customStyle="1" w:styleId="WW8Num29z3">
    <w:name w:val="WW8Num29z3"/>
    <w:qFormat/>
    <w:rsid w:val="00461F3F"/>
  </w:style>
  <w:style w:type="character" w:customStyle="1" w:styleId="WW8Num29z4">
    <w:name w:val="WW8Num29z4"/>
    <w:qFormat/>
    <w:rsid w:val="00461F3F"/>
  </w:style>
  <w:style w:type="character" w:customStyle="1" w:styleId="WW8Num29z5">
    <w:name w:val="WW8Num29z5"/>
    <w:qFormat/>
    <w:rsid w:val="00461F3F"/>
  </w:style>
  <w:style w:type="character" w:customStyle="1" w:styleId="WW8Num29z6">
    <w:name w:val="WW8Num29z6"/>
    <w:qFormat/>
    <w:rsid w:val="00461F3F"/>
  </w:style>
  <w:style w:type="character" w:customStyle="1" w:styleId="WW8Num29z7">
    <w:name w:val="WW8Num29z7"/>
    <w:qFormat/>
    <w:rsid w:val="00461F3F"/>
  </w:style>
  <w:style w:type="character" w:customStyle="1" w:styleId="WW8Num29z8">
    <w:name w:val="WW8Num29z8"/>
    <w:qFormat/>
    <w:rsid w:val="00461F3F"/>
  </w:style>
  <w:style w:type="character" w:customStyle="1" w:styleId="WW8Num30z0">
    <w:name w:val="WW8Num30z0"/>
    <w:qFormat/>
    <w:rsid w:val="00461F3F"/>
    <w:rPr>
      <w:rFonts w:ascii="Symbol" w:hAnsi="Symbol" w:cs="Symbol"/>
    </w:rPr>
  </w:style>
  <w:style w:type="character" w:customStyle="1" w:styleId="WW8Num30z1">
    <w:name w:val="WW8Num30z1"/>
    <w:qFormat/>
    <w:rsid w:val="00461F3F"/>
    <w:rPr>
      <w:rFonts w:ascii="Courier New" w:hAnsi="Courier New" w:cs="Courier New"/>
    </w:rPr>
  </w:style>
  <w:style w:type="character" w:customStyle="1" w:styleId="WW8Num30z2">
    <w:name w:val="WW8Num30z2"/>
    <w:qFormat/>
    <w:rsid w:val="00461F3F"/>
    <w:rPr>
      <w:rFonts w:ascii="Wingdings" w:hAnsi="Wingdings" w:cs="Wingdings"/>
    </w:rPr>
  </w:style>
  <w:style w:type="character" w:customStyle="1" w:styleId="WW8Num2z1">
    <w:name w:val="WW8Num2z1"/>
    <w:qFormat/>
    <w:rsid w:val="00461F3F"/>
    <w:rPr>
      <w:rFonts w:ascii="Courier New" w:hAnsi="Courier New" w:cs="Courier New"/>
    </w:rPr>
  </w:style>
  <w:style w:type="character" w:customStyle="1" w:styleId="WW8Num2z2">
    <w:name w:val="WW8Num2z2"/>
    <w:qFormat/>
    <w:rsid w:val="00461F3F"/>
    <w:rPr>
      <w:rFonts w:ascii="Wingdings" w:hAnsi="Wingdings" w:cs="Wingdings"/>
    </w:rPr>
  </w:style>
  <w:style w:type="character" w:customStyle="1" w:styleId="WW8Num10z3">
    <w:name w:val="WW8Num10z3"/>
    <w:qFormat/>
    <w:rsid w:val="00461F3F"/>
    <w:rPr>
      <w:rFonts w:ascii="Symbol" w:hAnsi="Symbol" w:cs="Symbol"/>
    </w:rPr>
  </w:style>
  <w:style w:type="character" w:customStyle="1" w:styleId="23">
    <w:name w:val="Основной шрифт абзаца2"/>
    <w:qFormat/>
    <w:rsid w:val="00461F3F"/>
  </w:style>
  <w:style w:type="character" w:customStyle="1" w:styleId="WW8Num1z1">
    <w:name w:val="WW8Num1z1"/>
    <w:qFormat/>
    <w:rsid w:val="00461F3F"/>
    <w:rPr>
      <w:rFonts w:ascii="Courier New" w:hAnsi="Courier New" w:cs="Courier New"/>
    </w:rPr>
  </w:style>
  <w:style w:type="character" w:customStyle="1" w:styleId="WW8Num1z2">
    <w:name w:val="WW8Num1z2"/>
    <w:qFormat/>
    <w:rsid w:val="00461F3F"/>
    <w:rPr>
      <w:rFonts w:ascii="Wingdings" w:hAnsi="Wingdings" w:cs="Wingdings"/>
    </w:rPr>
  </w:style>
  <w:style w:type="character" w:customStyle="1" w:styleId="WW8Num3z1">
    <w:name w:val="WW8Num3z1"/>
    <w:qFormat/>
    <w:rsid w:val="00461F3F"/>
    <w:rPr>
      <w:rFonts w:ascii="Courier New" w:hAnsi="Courier New" w:cs="Courier New"/>
    </w:rPr>
  </w:style>
  <w:style w:type="character" w:customStyle="1" w:styleId="WW8Num3z2">
    <w:name w:val="WW8Num3z2"/>
    <w:qFormat/>
    <w:rsid w:val="00461F3F"/>
    <w:rPr>
      <w:rFonts w:ascii="Wingdings" w:hAnsi="Wingdings" w:cs="Wingdings"/>
    </w:rPr>
  </w:style>
  <w:style w:type="character" w:customStyle="1" w:styleId="WW8Num5z1">
    <w:name w:val="WW8Num5z1"/>
    <w:qFormat/>
    <w:rsid w:val="00461F3F"/>
    <w:rPr>
      <w:rFonts w:ascii="Courier New" w:hAnsi="Courier New" w:cs="Courier New"/>
    </w:rPr>
  </w:style>
  <w:style w:type="character" w:customStyle="1" w:styleId="WW8Num5z2">
    <w:name w:val="WW8Num5z2"/>
    <w:qFormat/>
    <w:rsid w:val="00461F3F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61F3F"/>
  </w:style>
  <w:style w:type="character" w:customStyle="1" w:styleId="af7">
    <w:name w:val="Символ сноски"/>
    <w:qFormat/>
    <w:rsid w:val="00461F3F"/>
    <w:rPr>
      <w:vertAlign w:val="superscript"/>
    </w:rPr>
  </w:style>
  <w:style w:type="character" w:styleId="af8">
    <w:name w:val="page number"/>
    <w:basedOn w:val="13"/>
    <w:rsid w:val="00461F3F"/>
  </w:style>
  <w:style w:type="character" w:customStyle="1" w:styleId="14">
    <w:name w:val="Знак сноски1"/>
    <w:qFormat/>
    <w:rsid w:val="00461F3F"/>
    <w:rPr>
      <w:vertAlign w:val="superscript"/>
    </w:rPr>
  </w:style>
  <w:style w:type="character" w:customStyle="1" w:styleId="af9">
    <w:name w:val="Символы концевой сноски"/>
    <w:qFormat/>
    <w:rsid w:val="00461F3F"/>
    <w:rPr>
      <w:vertAlign w:val="superscript"/>
    </w:rPr>
  </w:style>
  <w:style w:type="character" w:customStyle="1" w:styleId="WW-">
    <w:name w:val="WW-Символы концевой сноски"/>
    <w:qFormat/>
    <w:rsid w:val="00461F3F"/>
  </w:style>
  <w:style w:type="character" w:customStyle="1" w:styleId="FootnoteCharacters">
    <w:name w:val="Footnote Characters"/>
    <w:qFormat/>
    <w:rsid w:val="00461F3F"/>
    <w:rPr>
      <w:vertAlign w:val="superscript"/>
    </w:rPr>
  </w:style>
  <w:style w:type="character" w:customStyle="1" w:styleId="EndnoteCharacters">
    <w:name w:val="Endnote Characters"/>
    <w:qFormat/>
    <w:rsid w:val="00461F3F"/>
    <w:rPr>
      <w:vertAlign w:val="superscript"/>
    </w:rPr>
  </w:style>
  <w:style w:type="character" w:customStyle="1" w:styleId="afa">
    <w:name w:val="Текст сноски Знак"/>
    <w:qFormat/>
    <w:rsid w:val="00461F3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61F3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461F3F"/>
    <w:rPr>
      <w:sz w:val="24"/>
      <w:szCs w:val="24"/>
    </w:rPr>
  </w:style>
  <w:style w:type="character" w:customStyle="1" w:styleId="afc">
    <w:name w:val="Текст выноски Знак"/>
    <w:qFormat/>
    <w:rsid w:val="00461F3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61F3F"/>
    <w:rPr>
      <w:color w:val="0563C1"/>
      <w:u w:val="single"/>
    </w:rPr>
  </w:style>
  <w:style w:type="character" w:customStyle="1" w:styleId="15">
    <w:name w:val="Заголовок 1 Знак"/>
    <w:qFormat/>
    <w:rsid w:val="00461F3F"/>
    <w:rPr>
      <w:b/>
      <w:sz w:val="28"/>
      <w:szCs w:val="24"/>
    </w:rPr>
  </w:style>
  <w:style w:type="character" w:styleId="HTML">
    <w:name w:val="HTML Cite"/>
    <w:qFormat/>
    <w:rsid w:val="00461F3F"/>
    <w:rPr>
      <w:i/>
      <w:iCs/>
    </w:rPr>
  </w:style>
  <w:style w:type="character" w:customStyle="1" w:styleId="IndexLink">
    <w:name w:val="Index Link"/>
    <w:qFormat/>
    <w:rsid w:val="00461F3F"/>
  </w:style>
  <w:style w:type="paragraph" w:customStyle="1" w:styleId="Heading">
    <w:name w:val="Heading"/>
    <w:basedOn w:val="a"/>
    <w:next w:val="afd"/>
    <w:qFormat/>
    <w:rsid w:val="00461F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461F3F"/>
    <w:pPr>
      <w:jc w:val="both"/>
    </w:pPr>
  </w:style>
  <w:style w:type="paragraph" w:styleId="afe">
    <w:name w:val="List"/>
    <w:basedOn w:val="afd"/>
    <w:rsid w:val="00461F3F"/>
    <w:rPr>
      <w:rFonts w:cs="Tahoma"/>
    </w:rPr>
  </w:style>
  <w:style w:type="paragraph" w:styleId="aff">
    <w:name w:val="caption"/>
    <w:basedOn w:val="a"/>
    <w:qFormat/>
    <w:rsid w:val="00461F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61F3F"/>
    <w:pPr>
      <w:suppressLineNumbers/>
    </w:pPr>
  </w:style>
  <w:style w:type="paragraph" w:customStyle="1" w:styleId="24">
    <w:name w:val="Название2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61F3F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61F3F"/>
    <w:pPr>
      <w:suppressLineNumbers/>
    </w:pPr>
    <w:rPr>
      <w:rFonts w:cs="Tahoma"/>
    </w:rPr>
  </w:style>
  <w:style w:type="paragraph" w:styleId="aff0">
    <w:name w:val="Body Text Indent"/>
    <w:basedOn w:val="a"/>
    <w:rsid w:val="00461F3F"/>
    <w:pPr>
      <w:ind w:firstLine="360"/>
    </w:pPr>
  </w:style>
  <w:style w:type="paragraph" w:customStyle="1" w:styleId="211">
    <w:name w:val="Основной текст с отступом 21"/>
    <w:basedOn w:val="a"/>
    <w:qFormat/>
    <w:rsid w:val="00461F3F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61F3F"/>
    <w:pPr>
      <w:ind w:firstLine="709"/>
    </w:pPr>
  </w:style>
  <w:style w:type="paragraph" w:styleId="af0">
    <w:name w:val="footnote text"/>
    <w:basedOn w:val="a"/>
    <w:link w:val="12"/>
    <w:rsid w:val="00461F3F"/>
    <w:rPr>
      <w:sz w:val="20"/>
    </w:rPr>
  </w:style>
  <w:style w:type="paragraph" w:styleId="ad">
    <w:name w:val="footer"/>
    <w:basedOn w:val="a"/>
    <w:link w:val="ac"/>
    <w:rsid w:val="00461F3F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61F3F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461F3F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61F3F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61F3F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61F3F"/>
    <w:pPr>
      <w:spacing w:after="120" w:line="480" w:lineRule="auto"/>
    </w:pPr>
  </w:style>
  <w:style w:type="paragraph" w:styleId="aff1">
    <w:name w:val="Normal (Web)"/>
    <w:basedOn w:val="a"/>
    <w:qFormat/>
    <w:rsid w:val="00461F3F"/>
    <w:pPr>
      <w:spacing w:before="100" w:after="100"/>
    </w:pPr>
  </w:style>
  <w:style w:type="paragraph" w:styleId="ab">
    <w:name w:val="header"/>
    <w:basedOn w:val="a"/>
    <w:link w:val="10"/>
    <w:rsid w:val="00461F3F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461F3F"/>
  </w:style>
  <w:style w:type="paragraph" w:customStyle="1" w:styleId="aff3">
    <w:name w:val="Содержимое таблицы"/>
    <w:basedOn w:val="a"/>
    <w:qFormat/>
    <w:rsid w:val="00461F3F"/>
    <w:pPr>
      <w:suppressLineNumbers/>
    </w:pPr>
  </w:style>
  <w:style w:type="paragraph" w:customStyle="1" w:styleId="aff4">
    <w:name w:val="Заголовок таблицы"/>
    <w:basedOn w:val="aff3"/>
    <w:qFormat/>
    <w:rsid w:val="00461F3F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461F3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61F3F"/>
    <w:pPr>
      <w:widowControl w:val="0"/>
      <w:jc w:val="both"/>
    </w:pPr>
  </w:style>
  <w:style w:type="paragraph" w:customStyle="1" w:styleId="LO-Normal">
    <w:name w:val="LO-Normal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61F3F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61F3F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61F3F"/>
    <w:pPr>
      <w:ind w:left="240"/>
    </w:pPr>
  </w:style>
  <w:style w:type="paragraph" w:styleId="aff6">
    <w:name w:val="Balloon Text"/>
    <w:basedOn w:val="a"/>
    <w:qFormat/>
    <w:rsid w:val="00461F3F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61F3F"/>
  </w:style>
  <w:style w:type="paragraph" w:customStyle="1" w:styleId="TableContents">
    <w:name w:val="Table Contents"/>
    <w:basedOn w:val="a"/>
    <w:qFormat/>
    <w:rsid w:val="00461F3F"/>
    <w:pPr>
      <w:suppressLineNumbers/>
    </w:pPr>
  </w:style>
  <w:style w:type="paragraph" w:customStyle="1" w:styleId="TableHeading">
    <w:name w:val="Table Heading"/>
    <w:basedOn w:val="TableContents"/>
    <w:qFormat/>
    <w:rsid w:val="00461F3F"/>
    <w:pPr>
      <w:jc w:val="center"/>
    </w:pPr>
    <w:rPr>
      <w:b/>
      <w:bCs/>
    </w:rPr>
  </w:style>
  <w:style w:type="paragraph" w:customStyle="1" w:styleId="213">
    <w:name w:val="Список 21"/>
    <w:basedOn w:val="a"/>
    <w:rsid w:val="0093646F"/>
    <w:pPr>
      <w:suppressAutoHyphens/>
      <w:ind w:left="566" w:hanging="283"/>
    </w:pPr>
    <w:rPr>
      <w:sz w:val="20"/>
      <w:szCs w:val="20"/>
      <w:lang w:eastAsia="ar-SA"/>
    </w:rPr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Standard">
    <w:name w:val="Standard"/>
    <w:rsid w:val="00906F8E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FontStyle22">
    <w:name w:val="Font Style22"/>
    <w:rsid w:val="00906F8E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0">
    <w:name w:val="Internet link"/>
    <w:rsid w:val="00870C8F"/>
    <w:rPr>
      <w:color w:val="0563C1"/>
      <w:u w:val="single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32B0E"/>
    <w:rPr>
      <w:color w:val="605E5C"/>
      <w:shd w:val="clear" w:color="auto" w:fill="E1DFDD"/>
    </w:rPr>
  </w:style>
  <w:style w:type="character" w:styleId="affd">
    <w:name w:val="Strong"/>
    <w:qFormat/>
    <w:rsid w:val="00C26CE1"/>
    <w:rPr>
      <w:b/>
      <w:bCs/>
    </w:rPr>
  </w:style>
  <w:style w:type="character" w:customStyle="1" w:styleId="33">
    <w:name w:val="Основной шрифт абзаца3"/>
    <w:rsid w:val="004A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68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2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7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urait.ru/bcode/431053" TargetMode="External"/><Relationship Id="rId26" Type="http://schemas.openxmlformats.org/officeDocument/2006/relationships/hyperlink" Target="http://&#1084;&#1080;&#1085;&#1086;&#1073;&#1088;&#1085;&#1072;&#1091;&#1082;&#1080;.&#1088;&#1092;/" TargetMode="External"/><Relationship Id="rId39" Type="http://schemas.openxmlformats.org/officeDocument/2006/relationships/hyperlink" Target="http://dic.academic.ru/" TargetMode="External"/><Relationship Id="rId21" Type="http://schemas.openxmlformats.org/officeDocument/2006/relationships/hyperlink" Target="https://urait.ru/bcode/433732" TargetMode="External"/><Relationship Id="rId34" Type="http://schemas.openxmlformats.org/officeDocument/2006/relationships/hyperlink" Target="http://www.elibrary.ru" TargetMode="External"/><Relationship Id="rId42" Type="http://schemas.openxmlformats.org/officeDocument/2006/relationships/header" Target="header4.xml"/><Relationship Id="rId47" Type="http://schemas.openxmlformats.org/officeDocument/2006/relationships/footer" Target="footer5.xml"/><Relationship Id="rId50" Type="http://schemas.openxmlformats.org/officeDocument/2006/relationships/header" Target="header8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33733" TargetMode="External"/><Relationship Id="rId29" Type="http://schemas.openxmlformats.org/officeDocument/2006/relationships/hyperlink" Target="http://window.edu.ru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urait.ru/bcode/453510" TargetMode="External"/><Relationship Id="rId32" Type="http://schemas.openxmlformats.org/officeDocument/2006/relationships/hyperlink" Target="http://www.ucheba.com/" TargetMode="External"/><Relationship Id="rId37" Type="http://schemas.openxmlformats.org/officeDocument/2006/relationships/hyperlink" Target="http://gramota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footer" Target="footer4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hyperlink" Target="https://urait.ru/bcode/450436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footer" Target="footer3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&#1052;&#1086;&#1085;&#1080;&#1090;&#1086;&#1088;_(&#1091;&#1089;&#1090;&#1088;&#1086;&#1081;&#1089;&#1090;&#1074;&#1086;)" TargetMode="External"/><Relationship Id="rId22" Type="http://schemas.openxmlformats.org/officeDocument/2006/relationships/hyperlink" Target="https://urait.ru/bcode/431053" TargetMode="External"/><Relationship Id="rId27" Type="http://schemas.openxmlformats.org/officeDocument/2006/relationships/hyperlink" Target="https://minobrnauki.gov.r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&#1085;&#1101;&#1073;.&#1088;&#1092;/" TargetMode="External"/><Relationship Id="rId43" Type="http://schemas.openxmlformats.org/officeDocument/2006/relationships/header" Target="header5.xml"/><Relationship Id="rId48" Type="http://schemas.openxmlformats.org/officeDocument/2006/relationships/header" Target="header7.xml"/><Relationship Id="rId8" Type="http://schemas.openxmlformats.org/officeDocument/2006/relationships/endnotes" Target="endnotes.xml"/><Relationship Id="rId51" Type="http://schemas.openxmlformats.org/officeDocument/2006/relationships/footer" Target="footer7.xml"/><Relationship Id="rId3" Type="http://schemas.openxmlformats.org/officeDocument/2006/relationships/numbering" Target="numbering.xml"/><Relationship Id="rId12" Type="http://schemas.openxmlformats.org/officeDocument/2006/relationships/header" Target="header3.xml"/><Relationship Id="rId17" Type="http://schemas.openxmlformats.org/officeDocument/2006/relationships/hyperlink" Target="https://urait.ru/bcode/433732" TargetMode="External"/><Relationship Id="rId25" Type="http://schemas.openxmlformats.org/officeDocument/2006/relationships/hyperlink" Target="https://urait.ru/bcode/453653" TargetMode="External"/><Relationship Id="rId33" Type="http://schemas.openxmlformats.org/officeDocument/2006/relationships/hyperlink" Target="https://pushkininstitute.ru/" TargetMode="External"/><Relationship Id="rId38" Type="http://schemas.openxmlformats.org/officeDocument/2006/relationships/hyperlink" Target="http://www.glossary.ru/" TargetMode="External"/><Relationship Id="rId46" Type="http://schemas.openxmlformats.org/officeDocument/2006/relationships/header" Target="header6.xml"/><Relationship Id="rId20" Type="http://schemas.openxmlformats.org/officeDocument/2006/relationships/hyperlink" Target="https://urait.ru/bcode/433733" TargetMode="External"/><Relationship Id="rId41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&#1050;&#1086;&#1084;&#1087;&#1100;&#1102;&#1090;&#1077;&#1088;&#1085;&#1099;&#1081;_&#1073;&#1083;&#1086;&#1082;_&#1087;&#1080;&#1090;&#1072;&#1085;&#1080;&#1103;" TargetMode="External"/><Relationship Id="rId23" Type="http://schemas.openxmlformats.org/officeDocument/2006/relationships/hyperlink" Target="https://urait.ru/bcode/450436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cyberleninka.ru/" TargetMode="External"/><Relationship Id="rId49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8A91EB3-27DE-4D7D-B125-8C569707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</TotalTime>
  <Pages>1</Pages>
  <Words>17638</Words>
  <Characters>100541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117944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/>
  <cp:lastModifiedBy>Никита Кайкин</cp:lastModifiedBy>
  <cp:revision>101</cp:revision>
  <cp:lastPrinted>2022-04-06T10:26:00Z</cp:lastPrinted>
  <dcterms:created xsi:type="dcterms:W3CDTF">2022-04-22T05:37:00Z</dcterms:created>
  <dcterms:modified xsi:type="dcterms:W3CDTF">2022-06-23T08:53:00Z</dcterms:modified>
  <dc:language>en-US</dc:language>
</cp:coreProperties>
</file>