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B15F" w14:textId="3D11F82F" w:rsidR="00906F8E" w:rsidRDefault="003B324E" w:rsidP="00906F8E">
      <w:pPr>
        <w:pStyle w:val="Standard"/>
        <w:widowControl/>
        <w:spacing w:line="100" w:lineRule="atLeast"/>
        <w:jc w:val="center"/>
      </w:pPr>
      <w:bookmarkStart w:id="0" w:name="_Hlk104466876"/>
      <w:bookmarkEnd w:id="0"/>
      <w:r>
        <w:rPr>
          <w:b/>
          <w:color w:val="FF0000"/>
          <w:spacing w:val="-12"/>
          <w:sz w:val="28"/>
          <w:szCs w:val="28"/>
        </w:rPr>
        <w:t xml:space="preserve">  </w:t>
      </w:r>
      <w:r w:rsidR="00906F8E">
        <w:rPr>
          <w:caps/>
          <w:sz w:val="22"/>
          <w:szCs w:val="22"/>
          <w:lang w:eastAsia="en-US"/>
        </w:rPr>
        <w:t xml:space="preserve"> </w:t>
      </w:r>
      <w:r w:rsidR="00906F8E">
        <w:rPr>
          <w:caps/>
          <w:lang w:eastAsia="en-US"/>
        </w:rPr>
        <w:t xml:space="preserve"> МИНИСТЕРСТВО ОБРАЗОВАНИЯ И НАУКИ САМАРСКОЙ ОБЛАСТИ</w:t>
      </w:r>
    </w:p>
    <w:p w14:paraId="7D0168AB" w14:textId="77777777" w:rsidR="00906F8E" w:rsidRDefault="00906F8E" w:rsidP="00906F8E">
      <w:pPr>
        <w:pStyle w:val="Standard"/>
        <w:ind w:left="-1276" w:right="-709" w:hanging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ГОСУДАРСТВЕННОЕ БЮДЖЕТНОЕ ПРОФЕССИОНАЛЬНОЕ ОБРАЗОВАТЕЛЬНОЕ УЧРЕЖДЕНИЕ</w:t>
      </w:r>
    </w:p>
    <w:p w14:paraId="3A195C30" w14:textId="77777777" w:rsidR="00906F8E" w:rsidRDefault="00906F8E" w:rsidP="00906F8E">
      <w:pPr>
        <w:pStyle w:val="Standard"/>
        <w:ind w:left="-1276" w:right="-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САМАРСКОЙ ОБЛАСТИ «САМАРСКИЙ СОЦИАЛЬНО-ПЕДАГОГИЧЕСКИЙ КОЛЛЕДЖ»</w:t>
      </w:r>
    </w:p>
    <w:p w14:paraId="79F25ED9" w14:textId="77777777" w:rsidR="00906F8E" w:rsidRPr="00906F8E" w:rsidRDefault="00906F8E" w:rsidP="00906F8E">
      <w:pPr>
        <w:pStyle w:val="ab"/>
        <w:jc w:val="center"/>
        <w:rPr>
          <w:b/>
          <w:bCs/>
          <w:color w:val="000000"/>
          <w:lang w:val="de-DE" w:eastAsia="en-US"/>
        </w:rPr>
      </w:pPr>
      <w:r w:rsidRPr="00906F8E">
        <w:rPr>
          <w:b/>
          <w:bCs/>
          <w:color w:val="000000"/>
          <w:lang w:val="de-DE" w:eastAsia="en-US"/>
        </w:rPr>
        <w:t>(</w:t>
      </w:r>
      <w:r>
        <w:rPr>
          <w:b/>
          <w:bCs/>
          <w:color w:val="000000"/>
          <w:lang w:eastAsia="en-US"/>
        </w:rPr>
        <w:t>ГБПОУ</w:t>
      </w:r>
      <w:r w:rsidRPr="00906F8E">
        <w:rPr>
          <w:b/>
          <w:bCs/>
          <w:color w:val="000000"/>
          <w:lang w:val="de-DE" w:eastAsia="en-US"/>
        </w:rPr>
        <w:t xml:space="preserve"> «</w:t>
      </w:r>
      <w:r>
        <w:rPr>
          <w:b/>
          <w:bCs/>
          <w:color w:val="000000"/>
          <w:lang w:eastAsia="en-US"/>
        </w:rPr>
        <w:t>ССПК</w:t>
      </w:r>
      <w:r w:rsidRPr="00906F8E">
        <w:rPr>
          <w:b/>
          <w:bCs/>
          <w:color w:val="000000"/>
          <w:lang w:val="de-DE" w:eastAsia="en-US"/>
        </w:rPr>
        <w:t>»)</w:t>
      </w:r>
    </w:p>
    <w:p w14:paraId="622D9AA0" w14:textId="15693E58" w:rsidR="00906F8E" w:rsidRDefault="00BE6141" w:rsidP="00906F8E">
      <w:pPr>
        <w:pStyle w:val="ab"/>
        <w:jc w:val="center"/>
      </w:pPr>
      <w:r>
        <w:rPr>
          <w:b/>
          <w:bCs/>
          <w:i/>
          <w:iCs/>
          <w:color w:val="000000"/>
        </w:rPr>
        <w:t xml:space="preserve"> </w:t>
      </w:r>
    </w:p>
    <w:p w14:paraId="32FD4AE8" w14:textId="34EDA482" w:rsidR="009F7BB7" w:rsidRPr="00AC176E" w:rsidRDefault="009F7BB7" w:rsidP="00AC176E">
      <w:pPr>
        <w:pStyle w:val="Standard"/>
        <w:spacing w:before="709" w:line="360" w:lineRule="auto"/>
        <w:ind w:right="113"/>
      </w:pPr>
      <w:bookmarkStart w:id="1" w:name="_Hlk104466724"/>
      <w:bookmarkEnd w:id="1"/>
    </w:p>
    <w:p w14:paraId="3A2F763B" w14:textId="77777777" w:rsidR="009F7BB7" w:rsidRDefault="009F7BB7">
      <w:pPr>
        <w:jc w:val="right"/>
        <w:rPr>
          <w:sz w:val="28"/>
          <w:szCs w:val="28"/>
        </w:rPr>
      </w:pPr>
    </w:p>
    <w:p w14:paraId="49D78801" w14:textId="77777777"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УТВЕРЖДЕНО</w:t>
      </w:r>
    </w:p>
    <w:p w14:paraId="6C896EA5" w14:textId="77777777" w:rsidR="009F7BB7" w:rsidRPr="009F7BB7" w:rsidRDefault="009F7BB7" w:rsidP="009F7BB7">
      <w:pPr>
        <w:ind w:firstLine="6804"/>
        <w:jc w:val="right"/>
        <w:rPr>
          <w:sz w:val="28"/>
          <w:szCs w:val="28"/>
        </w:rPr>
      </w:pPr>
    </w:p>
    <w:p w14:paraId="6F669970" w14:textId="77777777"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Приказ директора</w:t>
      </w:r>
    </w:p>
    <w:p w14:paraId="4E19544C" w14:textId="43AD5B83"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ГБП</w:t>
      </w:r>
      <w:r w:rsidR="003B324E">
        <w:rPr>
          <w:sz w:val="28"/>
          <w:szCs w:val="28"/>
        </w:rPr>
        <w:t>ОУ «ССПК»</w:t>
      </w:r>
    </w:p>
    <w:p w14:paraId="3CC3D621" w14:textId="7409A57B"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от___20</w:t>
      </w:r>
      <w:r w:rsidR="003B324E">
        <w:rPr>
          <w:sz w:val="28"/>
          <w:szCs w:val="28"/>
        </w:rPr>
        <w:t xml:space="preserve">22 </w:t>
      </w:r>
      <w:r w:rsidRPr="009F7BB7">
        <w:rPr>
          <w:sz w:val="28"/>
          <w:szCs w:val="28"/>
        </w:rPr>
        <w:t>г. №……</w:t>
      </w:r>
    </w:p>
    <w:p w14:paraId="3FFA86C1" w14:textId="77777777" w:rsidR="009F7BB7" w:rsidRPr="009F7BB7" w:rsidRDefault="009F7BB7" w:rsidP="009F7BB7">
      <w:pPr>
        <w:jc w:val="right"/>
        <w:rPr>
          <w:sz w:val="28"/>
          <w:szCs w:val="28"/>
        </w:rPr>
      </w:pPr>
    </w:p>
    <w:p w14:paraId="091080FE" w14:textId="77777777" w:rsidR="00FC7502" w:rsidRDefault="00FC7502">
      <w:pPr>
        <w:jc w:val="right"/>
        <w:rPr>
          <w:sz w:val="28"/>
          <w:szCs w:val="28"/>
        </w:rPr>
      </w:pPr>
    </w:p>
    <w:p w14:paraId="593152CF" w14:textId="77777777" w:rsidR="00FC7502" w:rsidRDefault="00FC7502">
      <w:pPr>
        <w:rPr>
          <w:sz w:val="28"/>
          <w:szCs w:val="28"/>
        </w:rPr>
      </w:pPr>
    </w:p>
    <w:p w14:paraId="5442B46D" w14:textId="77777777" w:rsidR="00FC7502" w:rsidRDefault="00FC7502">
      <w:pPr>
        <w:jc w:val="center"/>
        <w:rPr>
          <w:b/>
          <w:sz w:val="28"/>
          <w:szCs w:val="28"/>
        </w:rPr>
      </w:pPr>
    </w:p>
    <w:p w14:paraId="1E10A2A6" w14:textId="77777777" w:rsidR="00FC7502" w:rsidRDefault="00FC7502">
      <w:pPr>
        <w:jc w:val="center"/>
        <w:rPr>
          <w:b/>
          <w:sz w:val="28"/>
          <w:szCs w:val="28"/>
        </w:rPr>
      </w:pPr>
    </w:p>
    <w:p w14:paraId="7F3C871A" w14:textId="77777777"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14:paraId="5017F79E" w14:textId="77777777" w:rsidR="00FC7502" w:rsidRDefault="00FC7502">
      <w:pPr>
        <w:jc w:val="center"/>
        <w:rPr>
          <w:b/>
          <w:color w:val="FF0000"/>
          <w:sz w:val="28"/>
          <w:szCs w:val="28"/>
        </w:rPr>
      </w:pPr>
    </w:p>
    <w:p w14:paraId="428335F3" w14:textId="646BDE16" w:rsidR="00FC7502" w:rsidRPr="003B324E" w:rsidRDefault="003B324E">
      <w:pPr>
        <w:jc w:val="center"/>
        <w:rPr>
          <w:b/>
          <w:sz w:val="28"/>
          <w:szCs w:val="28"/>
        </w:rPr>
      </w:pPr>
      <w:r w:rsidRPr="003B324E">
        <w:rPr>
          <w:b/>
          <w:sz w:val="28"/>
          <w:szCs w:val="28"/>
        </w:rPr>
        <w:t>ОУП.02 ЛИТЕРАТУРА</w:t>
      </w:r>
    </w:p>
    <w:p w14:paraId="3EB9850B" w14:textId="77777777" w:rsidR="00FC7502" w:rsidRPr="003B324E" w:rsidRDefault="00FC7502">
      <w:pPr>
        <w:jc w:val="center"/>
        <w:rPr>
          <w:b/>
          <w:i/>
          <w:sz w:val="28"/>
          <w:szCs w:val="28"/>
        </w:rPr>
      </w:pPr>
    </w:p>
    <w:p w14:paraId="6E31C1B2" w14:textId="77777777"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общеобразовательного цикла</w:t>
      </w:r>
      <w:r>
        <w:rPr>
          <w:b/>
          <w:sz w:val="28"/>
          <w:szCs w:val="28"/>
        </w:rPr>
        <w:br/>
        <w:t xml:space="preserve">основной образовательной программы </w:t>
      </w:r>
      <w:r>
        <w:rPr>
          <w:b/>
          <w:sz w:val="28"/>
          <w:szCs w:val="28"/>
        </w:rPr>
        <w:br/>
      </w:r>
    </w:p>
    <w:p w14:paraId="05E0CD8B" w14:textId="7B3BE2F3" w:rsidR="00FC7502" w:rsidRPr="006B7DEC" w:rsidRDefault="006B7DEC" w:rsidP="006B7DEC">
      <w:pPr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</w:t>
      </w:r>
      <w:r w:rsidRPr="006B7DEC">
        <w:rPr>
          <w:b/>
          <w:sz w:val="28"/>
          <w:szCs w:val="28"/>
        </w:rPr>
        <w:t>40.02.02 Правоохранительная деятельность</w:t>
      </w:r>
    </w:p>
    <w:p w14:paraId="1C39F4FC" w14:textId="77777777" w:rsidR="00FC7502" w:rsidRPr="006B7DEC" w:rsidRDefault="00FC7502">
      <w:pPr>
        <w:jc w:val="center"/>
        <w:rPr>
          <w:b/>
          <w:sz w:val="28"/>
          <w:szCs w:val="28"/>
        </w:rPr>
      </w:pPr>
    </w:p>
    <w:p w14:paraId="767836D1" w14:textId="77777777" w:rsidR="00FC7502" w:rsidRDefault="00FC7502">
      <w:pPr>
        <w:jc w:val="center"/>
        <w:rPr>
          <w:sz w:val="28"/>
          <w:szCs w:val="28"/>
        </w:rPr>
      </w:pPr>
    </w:p>
    <w:p w14:paraId="0E77A402" w14:textId="6DFE0C07" w:rsidR="00450740" w:rsidRPr="003B324E" w:rsidRDefault="00450740" w:rsidP="00450740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450740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Pr="00450740">
        <w:rPr>
          <w:rFonts w:eastAsia="Calibri"/>
          <w:sz w:val="28"/>
          <w:szCs w:val="28"/>
          <w:lang w:eastAsia="en-US"/>
        </w:rPr>
        <w:t xml:space="preserve"> </w:t>
      </w:r>
      <w:r w:rsidR="003B324E" w:rsidRPr="003B324E">
        <w:rPr>
          <w:rFonts w:eastAsia="Calibri"/>
          <w:sz w:val="28"/>
          <w:szCs w:val="28"/>
          <w:lang w:eastAsia="en-US"/>
        </w:rPr>
        <w:t>социально-экономический</w:t>
      </w:r>
      <w:r w:rsidRPr="003B324E">
        <w:rPr>
          <w:rFonts w:eastAsia="Calibri"/>
          <w:sz w:val="28"/>
          <w:szCs w:val="28"/>
          <w:lang w:eastAsia="en-US"/>
        </w:rPr>
        <w:t xml:space="preserve"> </w:t>
      </w:r>
    </w:p>
    <w:p w14:paraId="7CDBF6DE" w14:textId="77777777" w:rsidR="00FC7502" w:rsidRDefault="00FC7502">
      <w:pPr>
        <w:jc w:val="center"/>
        <w:rPr>
          <w:sz w:val="28"/>
          <w:szCs w:val="28"/>
        </w:rPr>
      </w:pPr>
    </w:p>
    <w:p w14:paraId="1D9AA819" w14:textId="77777777" w:rsidR="00FC7502" w:rsidRDefault="00FC7502">
      <w:pPr>
        <w:jc w:val="center"/>
        <w:rPr>
          <w:sz w:val="28"/>
          <w:szCs w:val="28"/>
        </w:rPr>
      </w:pPr>
    </w:p>
    <w:p w14:paraId="512F8DE3" w14:textId="77777777" w:rsidR="00FC7502" w:rsidRDefault="00FC7502">
      <w:pPr>
        <w:jc w:val="center"/>
        <w:rPr>
          <w:sz w:val="28"/>
          <w:szCs w:val="28"/>
        </w:rPr>
      </w:pPr>
    </w:p>
    <w:p w14:paraId="28633042" w14:textId="77777777" w:rsidR="00FC7502" w:rsidRDefault="00FC7502">
      <w:pPr>
        <w:jc w:val="center"/>
        <w:rPr>
          <w:sz w:val="28"/>
          <w:szCs w:val="28"/>
        </w:rPr>
      </w:pPr>
    </w:p>
    <w:p w14:paraId="003F11F2" w14:textId="77777777" w:rsidR="00FC7502" w:rsidRDefault="00FC7502">
      <w:pPr>
        <w:jc w:val="center"/>
        <w:rPr>
          <w:sz w:val="28"/>
          <w:szCs w:val="28"/>
        </w:rPr>
      </w:pPr>
    </w:p>
    <w:p w14:paraId="0EA02CB6" w14:textId="77777777" w:rsidR="00FC7502" w:rsidRDefault="00FC7502">
      <w:pPr>
        <w:jc w:val="center"/>
        <w:rPr>
          <w:sz w:val="28"/>
          <w:szCs w:val="28"/>
        </w:rPr>
      </w:pPr>
    </w:p>
    <w:p w14:paraId="31DFF3A6" w14:textId="1BCCDE0E" w:rsidR="00FC7502" w:rsidRDefault="00FC7502">
      <w:pPr>
        <w:jc w:val="center"/>
        <w:rPr>
          <w:sz w:val="28"/>
          <w:szCs w:val="28"/>
        </w:rPr>
      </w:pPr>
    </w:p>
    <w:p w14:paraId="1D6F75DC" w14:textId="38A8C156" w:rsidR="00C35200" w:rsidRDefault="00C35200">
      <w:pPr>
        <w:jc w:val="center"/>
        <w:rPr>
          <w:sz w:val="28"/>
          <w:szCs w:val="28"/>
        </w:rPr>
      </w:pPr>
    </w:p>
    <w:p w14:paraId="3D0DCA7F" w14:textId="551E4433" w:rsidR="00C35200" w:rsidRDefault="00C35200">
      <w:pPr>
        <w:jc w:val="center"/>
        <w:rPr>
          <w:sz w:val="28"/>
          <w:szCs w:val="28"/>
        </w:rPr>
      </w:pPr>
    </w:p>
    <w:p w14:paraId="052B3F1C" w14:textId="6720BBD5" w:rsidR="00C35200" w:rsidRDefault="00C35200">
      <w:pPr>
        <w:jc w:val="center"/>
        <w:rPr>
          <w:sz w:val="28"/>
          <w:szCs w:val="28"/>
        </w:rPr>
      </w:pPr>
    </w:p>
    <w:p w14:paraId="6DD2D017" w14:textId="4B85E9E8" w:rsidR="00C35200" w:rsidRDefault="00C35200">
      <w:pPr>
        <w:jc w:val="center"/>
        <w:rPr>
          <w:sz w:val="28"/>
          <w:szCs w:val="28"/>
        </w:rPr>
      </w:pPr>
    </w:p>
    <w:p w14:paraId="6B6B4451" w14:textId="77777777" w:rsidR="00C35200" w:rsidRDefault="00C35200">
      <w:pPr>
        <w:jc w:val="center"/>
        <w:rPr>
          <w:sz w:val="28"/>
          <w:szCs w:val="28"/>
        </w:rPr>
      </w:pPr>
    </w:p>
    <w:p w14:paraId="7792EB9E" w14:textId="77777777" w:rsidR="00FC7502" w:rsidRDefault="00FC7502">
      <w:pPr>
        <w:jc w:val="center"/>
        <w:rPr>
          <w:sz w:val="28"/>
          <w:szCs w:val="28"/>
        </w:rPr>
      </w:pPr>
    </w:p>
    <w:p w14:paraId="04C78C37" w14:textId="77777777" w:rsidR="00FC7502" w:rsidRDefault="00FC7502" w:rsidP="00AC176E">
      <w:pPr>
        <w:rPr>
          <w:color w:val="FF0000"/>
          <w:sz w:val="28"/>
          <w:szCs w:val="28"/>
        </w:rPr>
      </w:pPr>
    </w:p>
    <w:p w14:paraId="765AD34C" w14:textId="1D9F78B2" w:rsidR="00FC7502" w:rsidRPr="006B7DEC" w:rsidRDefault="006B7DEC">
      <w:pPr>
        <w:jc w:val="center"/>
        <w:rPr>
          <w:b/>
          <w:sz w:val="28"/>
          <w:szCs w:val="28"/>
        </w:rPr>
      </w:pPr>
      <w:r w:rsidRPr="006B7DEC">
        <w:rPr>
          <w:b/>
          <w:sz w:val="28"/>
          <w:szCs w:val="28"/>
        </w:rPr>
        <w:t>Самара</w:t>
      </w:r>
      <w:r w:rsidR="009F7BB7" w:rsidRPr="006B7DEC">
        <w:rPr>
          <w:b/>
          <w:sz w:val="28"/>
          <w:szCs w:val="28"/>
        </w:rPr>
        <w:t>/</w:t>
      </w:r>
      <w:r w:rsidRPr="006B7DEC">
        <w:rPr>
          <w:b/>
          <w:sz w:val="28"/>
          <w:szCs w:val="28"/>
        </w:rPr>
        <w:t>Самарская область</w:t>
      </w:r>
      <w:r w:rsidR="009F7BB7" w:rsidRPr="006B7DEC">
        <w:rPr>
          <w:b/>
          <w:sz w:val="28"/>
          <w:szCs w:val="28"/>
        </w:rPr>
        <w:t xml:space="preserve">, </w:t>
      </w:r>
      <w:r w:rsidRPr="006B7DEC">
        <w:rPr>
          <w:b/>
          <w:sz w:val="28"/>
          <w:szCs w:val="28"/>
        </w:rPr>
        <w:t>2022</w:t>
      </w:r>
    </w:p>
    <w:tbl>
      <w:tblPr>
        <w:tblpPr w:leftFromText="180" w:rightFromText="180" w:vertAnchor="text" w:horzAnchor="margin" w:tblpY="104"/>
        <w:tblW w:w="10314" w:type="dxa"/>
        <w:tblLook w:val="04A0" w:firstRow="1" w:lastRow="0" w:firstColumn="1" w:lastColumn="0" w:noHBand="0" w:noVBand="1"/>
      </w:tblPr>
      <w:tblGrid>
        <w:gridCol w:w="5382"/>
        <w:gridCol w:w="4932"/>
      </w:tblGrid>
      <w:tr w:rsidR="00AC176E" w:rsidRPr="002E6352" w14:paraId="5F965759" w14:textId="77777777" w:rsidTr="00AC176E">
        <w:tc>
          <w:tcPr>
            <w:tcW w:w="5382" w:type="dxa"/>
            <w:shd w:val="clear" w:color="auto" w:fill="auto"/>
          </w:tcPr>
          <w:p w14:paraId="59EC767D" w14:textId="039D369E" w:rsidR="00AC176E" w:rsidRPr="002E6352" w:rsidRDefault="00AC176E" w:rsidP="00AC176E">
            <w:pPr>
              <w:rPr>
                <w:b/>
                <w:szCs w:val="28"/>
              </w:rPr>
            </w:pPr>
            <w:r w:rsidRPr="002E6352">
              <w:rPr>
                <w:b/>
                <w:szCs w:val="28"/>
              </w:rPr>
              <w:lastRenderedPageBreak/>
              <w:t>РАССМОТРЕНО НА ЗАСЕДАНИИ</w:t>
            </w:r>
          </w:p>
        </w:tc>
        <w:tc>
          <w:tcPr>
            <w:tcW w:w="4932" w:type="dxa"/>
            <w:shd w:val="clear" w:color="auto" w:fill="auto"/>
          </w:tcPr>
          <w:p w14:paraId="5F8A817C" w14:textId="6A349BDB" w:rsidR="00AC176E" w:rsidRPr="002E6352" w:rsidRDefault="00AC176E" w:rsidP="00AC176E">
            <w:pPr>
              <w:rPr>
                <w:szCs w:val="28"/>
              </w:rPr>
            </w:pPr>
          </w:p>
        </w:tc>
      </w:tr>
      <w:tr w:rsidR="00AC176E" w:rsidRPr="002E6352" w14:paraId="481AFE0F" w14:textId="77777777" w:rsidTr="00AC176E">
        <w:tc>
          <w:tcPr>
            <w:tcW w:w="5382" w:type="dxa"/>
            <w:shd w:val="clear" w:color="auto" w:fill="auto"/>
          </w:tcPr>
          <w:p w14:paraId="25A1E15A" w14:textId="5A3E9F6A" w:rsidR="00AC176E" w:rsidRPr="002E6352" w:rsidRDefault="00AC176E" w:rsidP="00AC176E">
            <w:pPr>
              <w:rPr>
                <w:szCs w:val="28"/>
              </w:rPr>
            </w:pPr>
            <w:r w:rsidRPr="002E6352">
              <w:rPr>
                <w:szCs w:val="28"/>
              </w:rPr>
              <w:t>Предметно-</w:t>
            </w:r>
            <w:r w:rsidR="00736326" w:rsidRPr="002E6352">
              <w:rPr>
                <w:szCs w:val="28"/>
              </w:rPr>
              <w:t>цикловой комиссии</w:t>
            </w:r>
          </w:p>
        </w:tc>
        <w:tc>
          <w:tcPr>
            <w:tcW w:w="4932" w:type="dxa"/>
            <w:shd w:val="clear" w:color="auto" w:fill="auto"/>
          </w:tcPr>
          <w:p w14:paraId="4E4F0260" w14:textId="7F4C21CE" w:rsidR="00AC176E" w:rsidRPr="002E6352" w:rsidRDefault="00AC176E" w:rsidP="00AC176E">
            <w:pPr>
              <w:rPr>
                <w:szCs w:val="28"/>
              </w:rPr>
            </w:pPr>
          </w:p>
        </w:tc>
      </w:tr>
      <w:tr w:rsidR="00AC176E" w:rsidRPr="002E6352" w14:paraId="7F7EB90B" w14:textId="77777777" w:rsidTr="00AC176E">
        <w:tc>
          <w:tcPr>
            <w:tcW w:w="5382" w:type="dxa"/>
            <w:shd w:val="clear" w:color="auto" w:fill="auto"/>
          </w:tcPr>
          <w:p w14:paraId="4E914F7A" w14:textId="77777777" w:rsidR="00AC176E" w:rsidRPr="006B7DEC" w:rsidRDefault="00AC176E" w:rsidP="00AC176E">
            <w:pPr>
              <w:rPr>
                <w:szCs w:val="28"/>
              </w:rPr>
            </w:pPr>
            <w:r w:rsidRPr="006B7DEC">
              <w:rPr>
                <w:szCs w:val="28"/>
              </w:rPr>
              <w:t>Филологических дисциплин</w:t>
            </w:r>
          </w:p>
        </w:tc>
        <w:tc>
          <w:tcPr>
            <w:tcW w:w="4932" w:type="dxa"/>
            <w:shd w:val="clear" w:color="auto" w:fill="auto"/>
          </w:tcPr>
          <w:p w14:paraId="37A2E6D8" w14:textId="26B9E8B4" w:rsidR="00AC176E" w:rsidRPr="006B7DEC" w:rsidRDefault="00AC176E" w:rsidP="00AC176E">
            <w:pPr>
              <w:rPr>
                <w:szCs w:val="28"/>
              </w:rPr>
            </w:pPr>
          </w:p>
        </w:tc>
      </w:tr>
      <w:tr w:rsidR="00AC176E" w:rsidRPr="002E6352" w14:paraId="3DF13F20" w14:textId="77777777" w:rsidTr="00AC176E">
        <w:tc>
          <w:tcPr>
            <w:tcW w:w="5382" w:type="dxa"/>
            <w:shd w:val="clear" w:color="auto" w:fill="auto"/>
          </w:tcPr>
          <w:p w14:paraId="3B8DCD43" w14:textId="77777777" w:rsidR="00AC176E" w:rsidRPr="006B7DEC" w:rsidRDefault="00AC176E" w:rsidP="00AC176E">
            <w:pPr>
              <w:rPr>
                <w:szCs w:val="28"/>
              </w:rPr>
            </w:pPr>
            <w:r w:rsidRPr="006B7DEC">
              <w:rPr>
                <w:szCs w:val="28"/>
              </w:rPr>
              <w:t>Председатель</w:t>
            </w:r>
          </w:p>
        </w:tc>
        <w:tc>
          <w:tcPr>
            <w:tcW w:w="4932" w:type="dxa"/>
            <w:shd w:val="clear" w:color="auto" w:fill="auto"/>
          </w:tcPr>
          <w:p w14:paraId="4A085D54" w14:textId="45210773" w:rsidR="00AC176E" w:rsidRPr="006B7DEC" w:rsidRDefault="00AC176E" w:rsidP="00AC176E">
            <w:pPr>
              <w:rPr>
                <w:szCs w:val="28"/>
              </w:rPr>
            </w:pPr>
          </w:p>
        </w:tc>
      </w:tr>
      <w:tr w:rsidR="00AC176E" w:rsidRPr="002E6352" w14:paraId="15F5D5D5" w14:textId="77777777" w:rsidTr="00AC176E">
        <w:tc>
          <w:tcPr>
            <w:tcW w:w="5382" w:type="dxa"/>
            <w:shd w:val="clear" w:color="auto" w:fill="auto"/>
          </w:tcPr>
          <w:p w14:paraId="6B0F7FC5" w14:textId="77777777" w:rsidR="00AC176E" w:rsidRPr="006B7DEC" w:rsidRDefault="00AC176E" w:rsidP="00AC176E">
            <w:pPr>
              <w:rPr>
                <w:szCs w:val="28"/>
              </w:rPr>
            </w:pPr>
          </w:p>
          <w:p w14:paraId="4CA59DE7" w14:textId="68862FAA" w:rsidR="00AC176E" w:rsidRPr="006B7DEC" w:rsidRDefault="00AC176E" w:rsidP="00AC176E">
            <w:pPr>
              <w:rPr>
                <w:szCs w:val="28"/>
              </w:rPr>
            </w:pPr>
            <w:r w:rsidRPr="006B7DEC">
              <w:rPr>
                <w:szCs w:val="28"/>
              </w:rPr>
              <w:t xml:space="preserve">____________ </w:t>
            </w:r>
            <w:r w:rsidR="00B17C93" w:rsidRPr="006B7DEC">
              <w:rPr>
                <w:szCs w:val="28"/>
              </w:rPr>
              <w:t>Е. А.</w:t>
            </w:r>
            <w:r w:rsidRPr="006B7DEC">
              <w:rPr>
                <w:szCs w:val="28"/>
              </w:rPr>
              <w:t xml:space="preserve"> Протасова</w:t>
            </w:r>
          </w:p>
        </w:tc>
        <w:tc>
          <w:tcPr>
            <w:tcW w:w="4932" w:type="dxa"/>
            <w:shd w:val="clear" w:color="auto" w:fill="auto"/>
          </w:tcPr>
          <w:p w14:paraId="1F9E4626" w14:textId="1F279A40" w:rsidR="00AC176E" w:rsidRPr="006B7DEC" w:rsidRDefault="00AC176E" w:rsidP="00AC176E">
            <w:pPr>
              <w:rPr>
                <w:szCs w:val="28"/>
              </w:rPr>
            </w:pPr>
          </w:p>
        </w:tc>
      </w:tr>
      <w:tr w:rsidR="00AC176E" w:rsidRPr="002E6352" w14:paraId="458542E7" w14:textId="77777777" w:rsidTr="00AC176E">
        <w:tc>
          <w:tcPr>
            <w:tcW w:w="5382" w:type="dxa"/>
            <w:shd w:val="clear" w:color="auto" w:fill="auto"/>
          </w:tcPr>
          <w:p w14:paraId="1318FE6F" w14:textId="77777777" w:rsidR="00AC176E" w:rsidRPr="006B7DEC" w:rsidRDefault="00AC176E" w:rsidP="00AC176E">
            <w:pPr>
              <w:rPr>
                <w:szCs w:val="28"/>
              </w:rPr>
            </w:pPr>
            <w:r w:rsidRPr="006B7DEC">
              <w:rPr>
                <w:szCs w:val="28"/>
              </w:rPr>
              <w:t>____ ______________ 2022</w:t>
            </w:r>
          </w:p>
        </w:tc>
        <w:tc>
          <w:tcPr>
            <w:tcW w:w="4932" w:type="dxa"/>
            <w:shd w:val="clear" w:color="auto" w:fill="auto"/>
          </w:tcPr>
          <w:p w14:paraId="40E5A8B0" w14:textId="4D554A10" w:rsidR="00AC176E" w:rsidRPr="006B7DEC" w:rsidRDefault="00AC176E" w:rsidP="00AC176E">
            <w:pPr>
              <w:rPr>
                <w:szCs w:val="28"/>
              </w:rPr>
            </w:pPr>
          </w:p>
        </w:tc>
      </w:tr>
      <w:tr w:rsidR="00AC176E" w:rsidRPr="002E6352" w14:paraId="2762B1B3" w14:textId="77777777" w:rsidTr="00AC176E">
        <w:tc>
          <w:tcPr>
            <w:tcW w:w="5382" w:type="dxa"/>
            <w:shd w:val="clear" w:color="auto" w:fill="auto"/>
          </w:tcPr>
          <w:p w14:paraId="24645F07" w14:textId="77777777" w:rsidR="00AC176E" w:rsidRPr="006B7DEC" w:rsidRDefault="00AC176E" w:rsidP="00AC176E">
            <w:pPr>
              <w:rPr>
                <w:b/>
                <w:szCs w:val="28"/>
              </w:rPr>
            </w:pPr>
          </w:p>
          <w:p w14:paraId="399E517B" w14:textId="77777777" w:rsidR="00AC176E" w:rsidRPr="006B7DEC" w:rsidRDefault="00AC176E" w:rsidP="00AC176E">
            <w:pPr>
              <w:rPr>
                <w:b/>
                <w:szCs w:val="28"/>
              </w:rPr>
            </w:pPr>
            <w:r w:rsidRPr="006B7DEC">
              <w:rPr>
                <w:b/>
                <w:szCs w:val="28"/>
              </w:rPr>
              <w:t>ОДОБРЕНО</w:t>
            </w:r>
          </w:p>
        </w:tc>
        <w:tc>
          <w:tcPr>
            <w:tcW w:w="4932" w:type="dxa"/>
            <w:shd w:val="clear" w:color="auto" w:fill="auto"/>
          </w:tcPr>
          <w:p w14:paraId="09A8AF88" w14:textId="77777777" w:rsidR="00AC176E" w:rsidRPr="002E6352" w:rsidRDefault="00AC176E" w:rsidP="00AC176E">
            <w:pPr>
              <w:rPr>
                <w:szCs w:val="28"/>
              </w:rPr>
            </w:pPr>
          </w:p>
        </w:tc>
      </w:tr>
      <w:tr w:rsidR="00AC176E" w:rsidRPr="002E6352" w14:paraId="55961D93" w14:textId="77777777" w:rsidTr="00AC176E">
        <w:tc>
          <w:tcPr>
            <w:tcW w:w="5382" w:type="dxa"/>
            <w:shd w:val="clear" w:color="auto" w:fill="auto"/>
          </w:tcPr>
          <w:p w14:paraId="1047E9D6" w14:textId="0A857606" w:rsidR="00AC176E" w:rsidRPr="006B7DEC" w:rsidRDefault="00AC176E" w:rsidP="00AC176E">
            <w:pPr>
              <w:rPr>
                <w:szCs w:val="28"/>
              </w:rPr>
            </w:pPr>
            <w:r w:rsidRPr="006B7DEC">
              <w:rPr>
                <w:szCs w:val="28"/>
              </w:rPr>
              <w:t>Методистом</w:t>
            </w:r>
          </w:p>
        </w:tc>
        <w:tc>
          <w:tcPr>
            <w:tcW w:w="4932" w:type="dxa"/>
            <w:shd w:val="clear" w:color="auto" w:fill="auto"/>
          </w:tcPr>
          <w:p w14:paraId="31E266FF" w14:textId="77777777" w:rsidR="00AC176E" w:rsidRPr="002E6352" w:rsidRDefault="00AC176E" w:rsidP="00AC176E">
            <w:pPr>
              <w:rPr>
                <w:szCs w:val="28"/>
              </w:rPr>
            </w:pPr>
          </w:p>
        </w:tc>
      </w:tr>
      <w:tr w:rsidR="00AC176E" w:rsidRPr="002E6352" w14:paraId="78E5619F" w14:textId="77777777" w:rsidTr="00AC176E">
        <w:trPr>
          <w:trHeight w:val="106"/>
        </w:trPr>
        <w:tc>
          <w:tcPr>
            <w:tcW w:w="5382" w:type="dxa"/>
            <w:shd w:val="clear" w:color="auto" w:fill="auto"/>
          </w:tcPr>
          <w:p w14:paraId="7AF9818A" w14:textId="77777777" w:rsidR="00AC176E" w:rsidRPr="006B7DEC" w:rsidRDefault="00AC176E" w:rsidP="00AC176E">
            <w:pPr>
              <w:rPr>
                <w:szCs w:val="28"/>
              </w:rPr>
            </w:pPr>
            <w:r w:rsidRPr="006B7DEC">
              <w:rPr>
                <w:szCs w:val="28"/>
              </w:rPr>
              <w:t>по 40.02.02. Правоохранительная деятельность</w:t>
            </w:r>
          </w:p>
        </w:tc>
        <w:tc>
          <w:tcPr>
            <w:tcW w:w="4932" w:type="dxa"/>
            <w:shd w:val="clear" w:color="auto" w:fill="auto"/>
          </w:tcPr>
          <w:p w14:paraId="50EB95F9" w14:textId="77777777" w:rsidR="00AC176E" w:rsidRPr="002E6352" w:rsidRDefault="00AC176E" w:rsidP="00AC176E">
            <w:pPr>
              <w:rPr>
                <w:szCs w:val="28"/>
              </w:rPr>
            </w:pPr>
          </w:p>
        </w:tc>
      </w:tr>
      <w:tr w:rsidR="00AC176E" w:rsidRPr="002E6352" w14:paraId="4BF47082" w14:textId="77777777" w:rsidTr="00AC176E">
        <w:tc>
          <w:tcPr>
            <w:tcW w:w="5382" w:type="dxa"/>
            <w:shd w:val="clear" w:color="auto" w:fill="auto"/>
          </w:tcPr>
          <w:p w14:paraId="12DF0DBF" w14:textId="77777777" w:rsidR="00AC176E" w:rsidRPr="006B7DEC" w:rsidRDefault="00AC176E" w:rsidP="00AC176E">
            <w:pPr>
              <w:rPr>
                <w:b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14:paraId="121F0AF7" w14:textId="77777777" w:rsidR="00AC176E" w:rsidRPr="002E6352" w:rsidRDefault="00AC176E" w:rsidP="00AC176E">
            <w:pPr>
              <w:rPr>
                <w:szCs w:val="28"/>
              </w:rPr>
            </w:pPr>
          </w:p>
        </w:tc>
      </w:tr>
      <w:tr w:rsidR="00AC176E" w:rsidRPr="002E6352" w14:paraId="393B19CD" w14:textId="77777777" w:rsidTr="00AC176E">
        <w:tc>
          <w:tcPr>
            <w:tcW w:w="5382" w:type="dxa"/>
            <w:shd w:val="clear" w:color="auto" w:fill="auto"/>
          </w:tcPr>
          <w:p w14:paraId="7B8D0FB4" w14:textId="77777777" w:rsidR="00AC176E" w:rsidRPr="006B7DEC" w:rsidRDefault="00AC176E" w:rsidP="00AC176E">
            <w:pPr>
              <w:rPr>
                <w:szCs w:val="28"/>
              </w:rPr>
            </w:pPr>
          </w:p>
          <w:p w14:paraId="6DA05C7B" w14:textId="2194A6EC" w:rsidR="00AC176E" w:rsidRPr="006B7DEC" w:rsidRDefault="00AC176E" w:rsidP="00AC176E">
            <w:pPr>
              <w:rPr>
                <w:b/>
                <w:szCs w:val="28"/>
              </w:rPr>
            </w:pPr>
            <w:r w:rsidRPr="006B7DEC">
              <w:rPr>
                <w:szCs w:val="28"/>
              </w:rPr>
              <w:t xml:space="preserve">____________ </w:t>
            </w:r>
            <w:r w:rsidR="00736326" w:rsidRPr="006B7DEC">
              <w:rPr>
                <w:szCs w:val="28"/>
              </w:rPr>
              <w:t>Н. Н.</w:t>
            </w:r>
            <w:r w:rsidRPr="006B7DEC">
              <w:rPr>
                <w:szCs w:val="28"/>
              </w:rPr>
              <w:t xml:space="preserve"> </w:t>
            </w:r>
            <w:r w:rsidR="00736326" w:rsidRPr="006B7DEC">
              <w:rPr>
                <w:szCs w:val="28"/>
              </w:rPr>
              <w:t>Бажутина</w:t>
            </w:r>
          </w:p>
        </w:tc>
        <w:tc>
          <w:tcPr>
            <w:tcW w:w="4932" w:type="dxa"/>
            <w:shd w:val="clear" w:color="auto" w:fill="auto"/>
          </w:tcPr>
          <w:p w14:paraId="3C08D0B2" w14:textId="77777777" w:rsidR="00AC176E" w:rsidRPr="002E6352" w:rsidRDefault="00AC176E" w:rsidP="00AC176E">
            <w:pPr>
              <w:rPr>
                <w:szCs w:val="28"/>
              </w:rPr>
            </w:pPr>
          </w:p>
        </w:tc>
      </w:tr>
      <w:tr w:rsidR="00AC176E" w:rsidRPr="002E6352" w14:paraId="475A3D0B" w14:textId="77777777" w:rsidTr="00AC176E">
        <w:tc>
          <w:tcPr>
            <w:tcW w:w="5382" w:type="dxa"/>
            <w:shd w:val="clear" w:color="auto" w:fill="auto"/>
          </w:tcPr>
          <w:p w14:paraId="2B599ED9" w14:textId="48A2FA7B" w:rsidR="00AC176E" w:rsidRPr="002E6352" w:rsidRDefault="00AC176E" w:rsidP="00AC176E">
            <w:pPr>
              <w:rPr>
                <w:szCs w:val="28"/>
              </w:rPr>
            </w:pPr>
            <w:r w:rsidRPr="002E6352">
              <w:rPr>
                <w:szCs w:val="28"/>
              </w:rPr>
              <w:t>____ ______________ 20</w:t>
            </w:r>
            <w:r>
              <w:rPr>
                <w:szCs w:val="28"/>
              </w:rPr>
              <w:t>22</w:t>
            </w:r>
            <w:r w:rsidRPr="002E6352">
              <w:rPr>
                <w:szCs w:val="28"/>
              </w:rPr>
              <w:t xml:space="preserve"> ___</w:t>
            </w:r>
          </w:p>
        </w:tc>
        <w:tc>
          <w:tcPr>
            <w:tcW w:w="4932" w:type="dxa"/>
            <w:shd w:val="clear" w:color="auto" w:fill="auto"/>
          </w:tcPr>
          <w:p w14:paraId="282FA85A" w14:textId="77777777" w:rsidR="00AC176E" w:rsidRPr="002E6352" w:rsidRDefault="00AC176E" w:rsidP="00AC176E">
            <w:pPr>
              <w:rPr>
                <w:szCs w:val="28"/>
              </w:rPr>
            </w:pPr>
          </w:p>
        </w:tc>
      </w:tr>
    </w:tbl>
    <w:p w14:paraId="17F24D59" w14:textId="77777777" w:rsidR="00AC176E" w:rsidRDefault="00AC176E" w:rsidP="00E5741E">
      <w:pPr>
        <w:rPr>
          <w:b/>
          <w:sz w:val="28"/>
          <w:szCs w:val="28"/>
        </w:rPr>
      </w:pPr>
    </w:p>
    <w:p w14:paraId="64D1AF05" w14:textId="49E8F3C1" w:rsidR="00E5741E" w:rsidRPr="00AC176E" w:rsidRDefault="00AC176E" w:rsidP="00E574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46FBF" w:rsidRPr="00E5741E">
        <w:rPr>
          <w:sz w:val="28"/>
          <w:szCs w:val="28"/>
          <w:lang w:eastAsia="ar-SA"/>
        </w:rPr>
        <w:t>Составитель</w:t>
      </w:r>
      <w:r w:rsidR="00D46FBF">
        <w:rPr>
          <w:sz w:val="28"/>
          <w:szCs w:val="28"/>
          <w:lang w:eastAsia="ar-SA"/>
        </w:rPr>
        <w:t>: Кайкина</w:t>
      </w:r>
      <w:r w:rsidR="006B7DEC">
        <w:rPr>
          <w:sz w:val="28"/>
          <w:szCs w:val="28"/>
          <w:lang w:eastAsia="ar-SA"/>
        </w:rPr>
        <w:t xml:space="preserve"> Л.Ю., преподаватель ГБПОУ «ССПК»</w:t>
      </w:r>
    </w:p>
    <w:p w14:paraId="5B34515E" w14:textId="77777777" w:rsidR="009F7BB7" w:rsidRDefault="00E5741E" w:rsidP="00C0391C">
      <w:pPr>
        <w:rPr>
          <w:sz w:val="28"/>
          <w:szCs w:val="28"/>
        </w:rPr>
      </w:pPr>
      <w:r w:rsidRPr="00E5741E">
        <w:rPr>
          <w:sz w:val="28"/>
          <w:szCs w:val="28"/>
          <w:lang w:eastAsia="ar-SA"/>
        </w:rPr>
        <w:t xml:space="preserve"> </w:t>
      </w:r>
    </w:p>
    <w:p w14:paraId="406D9E7D" w14:textId="351A71CC" w:rsidR="00C0391C" w:rsidRDefault="00842FC7" w:rsidP="004B0132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  <w:r w:rsidRPr="00AC176E"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 w:rsidRPr="00AC176E">
        <w:rPr>
          <w:sz w:val="28"/>
          <w:szCs w:val="28"/>
          <w:highlight w:val="white"/>
        </w:rPr>
        <w:t xml:space="preserve"> ФГОС СОО</w:t>
      </w:r>
      <w:r w:rsidR="00C0391C" w:rsidRPr="00AC176E">
        <w:rPr>
          <w:sz w:val="28"/>
          <w:szCs w:val="28"/>
          <w:highlight w:val="white"/>
        </w:rPr>
        <w:t>, а также с уч</w:t>
      </w:r>
      <w:r w:rsidR="00AF0198" w:rsidRPr="00AC176E">
        <w:rPr>
          <w:sz w:val="28"/>
          <w:szCs w:val="28"/>
          <w:highlight w:val="white"/>
        </w:rPr>
        <w:t>ё</w:t>
      </w:r>
      <w:r w:rsidR="00C0391C" w:rsidRPr="00AC176E">
        <w:rPr>
          <w:sz w:val="28"/>
          <w:szCs w:val="28"/>
          <w:highlight w:val="white"/>
        </w:rPr>
        <w:t xml:space="preserve">том </w:t>
      </w:r>
      <w:r w:rsidR="00723231" w:rsidRPr="00AC176E">
        <w:rPr>
          <w:sz w:val="28"/>
          <w:szCs w:val="28"/>
          <w:highlight w:val="white"/>
        </w:rPr>
        <w:t>требований ФГОС</w:t>
      </w:r>
      <w:r w:rsidR="00AF0198" w:rsidRPr="00AC176E">
        <w:rPr>
          <w:sz w:val="28"/>
          <w:szCs w:val="28"/>
          <w:highlight w:val="white"/>
        </w:rPr>
        <w:t xml:space="preserve"> СПО </w:t>
      </w:r>
      <w:r w:rsidR="00D46FBF" w:rsidRPr="00AC176E">
        <w:rPr>
          <w:sz w:val="28"/>
          <w:szCs w:val="28"/>
          <w:highlight w:val="white"/>
        </w:rPr>
        <w:t>4</w:t>
      </w:r>
      <w:r w:rsidR="0063538C">
        <w:rPr>
          <w:sz w:val="28"/>
          <w:szCs w:val="28"/>
          <w:highlight w:val="white"/>
        </w:rPr>
        <w:t>0</w:t>
      </w:r>
      <w:r w:rsidR="00D46FBF" w:rsidRPr="00AC176E">
        <w:rPr>
          <w:sz w:val="28"/>
          <w:szCs w:val="28"/>
          <w:highlight w:val="white"/>
        </w:rPr>
        <w:t>.02.02 Правоохранительная деятельность</w:t>
      </w:r>
      <w:r w:rsidR="00C0391C" w:rsidRPr="00AC176E">
        <w:rPr>
          <w:sz w:val="28"/>
          <w:szCs w:val="28"/>
          <w:highlight w:val="white"/>
        </w:rPr>
        <w:t xml:space="preserve"> </w:t>
      </w:r>
      <w:r w:rsidR="00013D18">
        <w:rPr>
          <w:sz w:val="28"/>
          <w:szCs w:val="28"/>
        </w:rPr>
        <w:t>(П</w:t>
      </w:r>
      <w:r w:rsidR="00013D18">
        <w:rPr>
          <w:sz w:val="28"/>
          <w:szCs w:val="28"/>
        </w:rPr>
        <w:t>риказ министерства образования и науки Российской Федерации от 12.05.2014 г. № 509 (ред. от 24.07.2015)</w:t>
      </w:r>
      <w:r w:rsidR="00013D18">
        <w:rPr>
          <w:sz w:val="28"/>
          <w:szCs w:val="28"/>
        </w:rPr>
        <w:t>.</w:t>
      </w:r>
    </w:p>
    <w:p w14:paraId="79A876DE" w14:textId="4EE51BCF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4668A319" w14:textId="3745DA30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0DD030B1" w14:textId="06E8B432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285596FE" w14:textId="768E43EB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4AD090AC" w14:textId="3E4AEB8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5B3A7A1A" w14:textId="6D6B0C09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3EB9B83F" w14:textId="52321439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663EB9DA" w14:textId="0F6CD6A9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5D73CB8A" w14:textId="3E54452D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41EE933C" w14:textId="78932E00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4158A199" w14:textId="003C3E22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22283FC6" w14:textId="7D2342DA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4CC8AF10" w14:textId="49F0DB0B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381013DB" w14:textId="5BD690BF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517BE792" w14:textId="196FB35E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6D40E321" w14:textId="6D565BDA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250EA592" w14:textId="3DF290C1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1DA8173A" w14:textId="548FE11D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2EBBF598" w14:textId="7BC99CCF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0091B42E" w14:textId="70B9E94D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27382FB4" w14:textId="318ACDA8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35006186" w14:textId="6AAA340F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1E9C103F" w14:textId="642810D5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701AB450" w14:textId="4B844158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2BCBB68B" w14:textId="4126C9B6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08153572" w14:textId="30B0003A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6B05722E" w14:textId="4AFA48FE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7ECF22E5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6312ABD5" w14:textId="5E56E69D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46DA05E1" w14:textId="77777777" w:rsidR="004B0132" w:rsidRPr="00065EE7" w:rsidRDefault="004B0132" w:rsidP="009B798C">
      <w:pPr>
        <w:ind w:firstLine="709"/>
        <w:jc w:val="both"/>
        <w:rPr>
          <w:i/>
          <w:color w:val="FF0000"/>
          <w:sz w:val="22"/>
          <w:lang w:eastAsia="ru-RU"/>
        </w:rPr>
      </w:pPr>
    </w:p>
    <w:p w14:paraId="2D9A111E" w14:textId="77777777" w:rsidR="00543DDD" w:rsidRPr="00065EE7" w:rsidRDefault="00543DDD" w:rsidP="00C0391C">
      <w:pPr>
        <w:ind w:firstLine="709"/>
        <w:jc w:val="both"/>
        <w:rPr>
          <w:b/>
          <w:i/>
          <w:color w:val="FF0000"/>
          <w:sz w:val="22"/>
          <w:lang w:eastAsia="ru-RU"/>
        </w:rPr>
      </w:pPr>
    </w:p>
    <w:p w14:paraId="65F472C9" w14:textId="15A42851" w:rsidR="00FC7502" w:rsidRDefault="00B23F7A" w:rsidP="00C0391C">
      <w:pPr>
        <w:jc w:val="center"/>
        <w:rPr>
          <w:b/>
          <w:sz w:val="28"/>
          <w:szCs w:val="28"/>
        </w:rPr>
      </w:pPr>
      <w:r>
        <w:rPr>
          <w:b/>
          <w:i/>
          <w:color w:val="FF0000"/>
          <w:sz w:val="22"/>
          <w:lang w:eastAsia="ru-RU"/>
        </w:rPr>
        <w:t xml:space="preserve"> </w:t>
      </w:r>
      <w:r w:rsidR="00842FC7">
        <w:rPr>
          <w:b/>
          <w:sz w:val="28"/>
          <w:szCs w:val="28"/>
        </w:rPr>
        <w:t>СОДЕРЖАНИЕ</w:t>
      </w:r>
    </w:p>
    <w:p w14:paraId="6DE48506" w14:textId="77777777"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EndPr/>
      <w:sdtContent>
        <w:p w14:paraId="799B25F1" w14:textId="3BD85589" w:rsidR="005E4FC5" w:rsidRDefault="00842FC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5273627" w:history="1">
            <w:r w:rsidR="005E4FC5" w:rsidRPr="00192F0B">
              <w:rPr>
                <w:rStyle w:val="af"/>
                <w:noProof/>
              </w:rPr>
              <w:t>1. ПОЯСНИТЕЛЬНАЯ ЗАПИСКА</w:t>
            </w:r>
            <w:r w:rsidR="005E4FC5">
              <w:rPr>
                <w:noProof/>
                <w:webHidden/>
              </w:rPr>
              <w:tab/>
            </w:r>
            <w:r w:rsidR="005E4FC5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_Toc105273627 \h </w:instrText>
            </w:r>
            <w:r w:rsidR="005E4FC5">
              <w:rPr>
                <w:noProof/>
                <w:webHidden/>
              </w:rPr>
            </w:r>
            <w:r w:rsidR="005E4FC5">
              <w:rPr>
                <w:noProof/>
                <w:webHidden/>
              </w:rPr>
              <w:fldChar w:fldCharType="separate"/>
            </w:r>
            <w:r w:rsidR="006A4FA3">
              <w:rPr>
                <w:noProof/>
                <w:webHidden/>
              </w:rPr>
              <w:t>4</w:t>
            </w:r>
            <w:r w:rsidR="005E4FC5">
              <w:rPr>
                <w:noProof/>
                <w:webHidden/>
              </w:rPr>
              <w:fldChar w:fldCharType="end"/>
            </w:r>
          </w:hyperlink>
        </w:p>
        <w:p w14:paraId="500B7E45" w14:textId="546C7092" w:rsidR="005E4FC5" w:rsidRDefault="00DE2CE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28" w:history="1">
            <w:r w:rsidR="005E4FC5" w:rsidRPr="00192F0B">
              <w:rPr>
                <w:rStyle w:val="af"/>
                <w:noProof/>
              </w:rPr>
              <w:t>2. ОБЪЕМ УЧЕБНОГО ПРЕДМЕТА И ВИДЫ УЧЕБНОЙ РАБОТЫ</w:t>
            </w:r>
            <w:r w:rsidR="005E4FC5">
              <w:rPr>
                <w:noProof/>
                <w:webHidden/>
              </w:rPr>
              <w:tab/>
            </w:r>
            <w:r w:rsidR="005E4FC5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_Toc105273628 \h </w:instrText>
            </w:r>
            <w:r w:rsidR="005E4FC5">
              <w:rPr>
                <w:noProof/>
                <w:webHidden/>
              </w:rPr>
            </w:r>
            <w:r w:rsidR="005E4FC5">
              <w:rPr>
                <w:noProof/>
                <w:webHidden/>
              </w:rPr>
              <w:fldChar w:fldCharType="separate"/>
            </w:r>
            <w:r w:rsidR="006A4FA3">
              <w:rPr>
                <w:noProof/>
                <w:webHidden/>
              </w:rPr>
              <w:t>14</w:t>
            </w:r>
            <w:r w:rsidR="005E4FC5">
              <w:rPr>
                <w:noProof/>
                <w:webHidden/>
              </w:rPr>
              <w:fldChar w:fldCharType="end"/>
            </w:r>
          </w:hyperlink>
        </w:p>
        <w:p w14:paraId="63F7F04F" w14:textId="54937E73" w:rsidR="005E4FC5" w:rsidRDefault="00DE2CE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29" w:history="1">
            <w:r w:rsidR="005E4FC5" w:rsidRPr="00192F0B">
              <w:rPr>
                <w:rStyle w:val="af"/>
                <w:noProof/>
              </w:rPr>
              <w:t xml:space="preserve">3. СОДЕРЖАНИЕ И ТЕМАТИЧЕСКОЕ ПЛАНИРОВАНИЕ </w:t>
            </w:r>
            <w:r w:rsidR="005E4FC5" w:rsidRPr="00192F0B">
              <w:rPr>
                <w:rStyle w:val="af"/>
                <w:bCs/>
                <w:noProof/>
              </w:rPr>
              <w:t>УЧЕБНОГО ПРЕДМЕТА ЛИТЕРАТУРА</w:t>
            </w:r>
            <w:r w:rsidR="005E4FC5">
              <w:rPr>
                <w:noProof/>
                <w:webHidden/>
              </w:rPr>
              <w:tab/>
            </w:r>
            <w:r w:rsidR="005E4FC5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_Toc105273629 \h </w:instrText>
            </w:r>
            <w:r w:rsidR="005E4FC5">
              <w:rPr>
                <w:noProof/>
                <w:webHidden/>
              </w:rPr>
            </w:r>
            <w:r w:rsidR="005E4FC5">
              <w:rPr>
                <w:noProof/>
                <w:webHidden/>
              </w:rPr>
              <w:fldChar w:fldCharType="separate"/>
            </w:r>
            <w:r w:rsidR="006A4FA3">
              <w:rPr>
                <w:noProof/>
                <w:webHidden/>
              </w:rPr>
              <w:t>15</w:t>
            </w:r>
            <w:r w:rsidR="005E4FC5">
              <w:rPr>
                <w:noProof/>
                <w:webHidden/>
              </w:rPr>
              <w:fldChar w:fldCharType="end"/>
            </w:r>
          </w:hyperlink>
        </w:p>
        <w:p w14:paraId="39CAFF56" w14:textId="59BAA681" w:rsidR="005E4FC5" w:rsidRDefault="00DE2CE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0" w:history="1">
            <w:r w:rsidR="005E4FC5" w:rsidRPr="00192F0B">
              <w:rPr>
                <w:rStyle w:val="af"/>
                <w:noProof/>
              </w:rPr>
              <w:t xml:space="preserve">4. УСЛОВИЯ РЕАЛИЗАЦИИ ПРОГРАММЫ </w:t>
            </w:r>
            <w:r w:rsidR="005E4FC5" w:rsidRPr="00192F0B">
              <w:rPr>
                <w:rStyle w:val="af"/>
                <w:bCs/>
                <w:noProof/>
              </w:rPr>
              <w:t>УЧЕБНОГО ПРЕДМЕТА</w:t>
            </w:r>
            <w:r w:rsidR="005E4FC5">
              <w:rPr>
                <w:noProof/>
                <w:webHidden/>
              </w:rPr>
              <w:tab/>
            </w:r>
            <w:r w:rsidR="005E4FC5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_Toc105273630 \h </w:instrText>
            </w:r>
            <w:r w:rsidR="005E4FC5">
              <w:rPr>
                <w:noProof/>
                <w:webHidden/>
              </w:rPr>
            </w:r>
            <w:r w:rsidR="005E4FC5">
              <w:rPr>
                <w:noProof/>
                <w:webHidden/>
              </w:rPr>
              <w:fldChar w:fldCharType="separate"/>
            </w:r>
            <w:r w:rsidR="006A4FA3">
              <w:rPr>
                <w:noProof/>
                <w:webHidden/>
              </w:rPr>
              <w:t>39</w:t>
            </w:r>
            <w:r w:rsidR="005E4FC5">
              <w:rPr>
                <w:noProof/>
                <w:webHidden/>
              </w:rPr>
              <w:fldChar w:fldCharType="end"/>
            </w:r>
          </w:hyperlink>
        </w:p>
        <w:p w14:paraId="3BB24AA7" w14:textId="0FADFBF8" w:rsidR="005E4FC5" w:rsidRDefault="00DE2CE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1" w:history="1">
            <w:r w:rsidR="005E4FC5" w:rsidRPr="00192F0B">
              <w:rPr>
                <w:rStyle w:val="af"/>
                <w:noProof/>
              </w:rPr>
              <w:t>5. КОНТРОЛЬ И ОЦЕНКА РЕЗУЛЬТАТОВ ОСВОЕНИЯ УЧЕБНОГО ПРЕДМЕТА</w:t>
            </w:r>
            <w:r w:rsidR="005E4FC5">
              <w:rPr>
                <w:noProof/>
                <w:webHidden/>
              </w:rPr>
              <w:tab/>
            </w:r>
            <w:r w:rsidR="005E4FC5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_Toc105273631 \h </w:instrText>
            </w:r>
            <w:r w:rsidR="005E4FC5">
              <w:rPr>
                <w:noProof/>
                <w:webHidden/>
              </w:rPr>
            </w:r>
            <w:r w:rsidR="005E4FC5">
              <w:rPr>
                <w:noProof/>
                <w:webHidden/>
              </w:rPr>
              <w:fldChar w:fldCharType="separate"/>
            </w:r>
            <w:r w:rsidR="006A4FA3">
              <w:rPr>
                <w:noProof/>
                <w:webHidden/>
              </w:rPr>
              <w:t>44</w:t>
            </w:r>
            <w:r w:rsidR="005E4FC5">
              <w:rPr>
                <w:noProof/>
                <w:webHidden/>
              </w:rPr>
              <w:fldChar w:fldCharType="end"/>
            </w:r>
          </w:hyperlink>
        </w:p>
        <w:p w14:paraId="41E6BC4A" w14:textId="2289094A" w:rsidR="005E4FC5" w:rsidRDefault="00DE2CE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2" w:history="1">
            <w:r w:rsidR="005E4FC5" w:rsidRPr="00192F0B">
              <w:rPr>
                <w:rStyle w:val="af"/>
                <w:noProof/>
              </w:rPr>
              <w:t>Приложение 1</w:t>
            </w:r>
            <w:r w:rsidR="005E4FC5">
              <w:rPr>
                <w:noProof/>
                <w:webHidden/>
              </w:rPr>
              <w:tab/>
            </w:r>
            <w:r w:rsidR="005E4FC5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_Toc105273632 \h </w:instrText>
            </w:r>
            <w:r w:rsidR="005E4FC5">
              <w:rPr>
                <w:noProof/>
                <w:webHidden/>
              </w:rPr>
            </w:r>
            <w:r w:rsidR="005E4FC5">
              <w:rPr>
                <w:noProof/>
                <w:webHidden/>
              </w:rPr>
              <w:fldChar w:fldCharType="separate"/>
            </w:r>
            <w:r w:rsidR="006A4FA3">
              <w:rPr>
                <w:noProof/>
                <w:webHidden/>
              </w:rPr>
              <w:t>47</w:t>
            </w:r>
            <w:r w:rsidR="005E4FC5">
              <w:rPr>
                <w:noProof/>
                <w:webHidden/>
              </w:rPr>
              <w:fldChar w:fldCharType="end"/>
            </w:r>
          </w:hyperlink>
        </w:p>
        <w:p w14:paraId="4BD231A2" w14:textId="3033560F" w:rsidR="005E4FC5" w:rsidRDefault="00DE2CE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3" w:history="1">
            <w:r w:rsidR="005E4FC5" w:rsidRPr="00192F0B">
              <w:rPr>
                <w:rStyle w:val="af"/>
                <w:noProof/>
              </w:rPr>
              <w:t>Примерная тематика индивидуальных проектов по предмету</w:t>
            </w:r>
            <w:r w:rsidR="005E4FC5">
              <w:rPr>
                <w:noProof/>
                <w:webHidden/>
              </w:rPr>
              <w:tab/>
            </w:r>
            <w:r w:rsidR="005E4FC5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_Toc105273633 \h </w:instrText>
            </w:r>
            <w:r w:rsidR="005E4FC5">
              <w:rPr>
                <w:noProof/>
                <w:webHidden/>
              </w:rPr>
            </w:r>
            <w:r w:rsidR="005E4FC5">
              <w:rPr>
                <w:noProof/>
                <w:webHidden/>
              </w:rPr>
              <w:fldChar w:fldCharType="separate"/>
            </w:r>
            <w:r w:rsidR="006A4FA3">
              <w:rPr>
                <w:noProof/>
                <w:webHidden/>
              </w:rPr>
              <w:t>47</w:t>
            </w:r>
            <w:r w:rsidR="005E4FC5">
              <w:rPr>
                <w:noProof/>
                <w:webHidden/>
              </w:rPr>
              <w:fldChar w:fldCharType="end"/>
            </w:r>
          </w:hyperlink>
        </w:p>
        <w:p w14:paraId="59C6EA05" w14:textId="716461EE" w:rsidR="005E4FC5" w:rsidRDefault="00DE2CE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4" w:history="1">
            <w:r w:rsidR="005E4FC5" w:rsidRPr="00192F0B">
              <w:rPr>
                <w:rStyle w:val="af"/>
                <w:noProof/>
              </w:rPr>
              <w:t>Приложение 2</w:t>
            </w:r>
            <w:r w:rsidR="005E4FC5">
              <w:rPr>
                <w:noProof/>
                <w:webHidden/>
              </w:rPr>
              <w:tab/>
            </w:r>
            <w:r w:rsidR="005E4FC5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_Toc105273634 \h </w:instrText>
            </w:r>
            <w:r w:rsidR="005E4FC5">
              <w:rPr>
                <w:noProof/>
                <w:webHidden/>
              </w:rPr>
            </w:r>
            <w:r w:rsidR="005E4FC5">
              <w:rPr>
                <w:noProof/>
                <w:webHidden/>
              </w:rPr>
              <w:fldChar w:fldCharType="separate"/>
            </w:r>
            <w:r w:rsidR="006A4FA3">
              <w:rPr>
                <w:noProof/>
                <w:webHidden/>
              </w:rPr>
              <w:t>48</w:t>
            </w:r>
            <w:r w:rsidR="005E4FC5">
              <w:rPr>
                <w:noProof/>
                <w:webHidden/>
              </w:rPr>
              <w:fldChar w:fldCharType="end"/>
            </w:r>
          </w:hyperlink>
        </w:p>
        <w:p w14:paraId="3F0C974F" w14:textId="16AA3FE4" w:rsidR="005E4FC5" w:rsidRDefault="00DE2CE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5" w:history="1">
            <w:r w:rsidR="005E4FC5" w:rsidRPr="00192F0B">
              <w:rPr>
                <w:rStyle w:val="af"/>
                <w:noProof/>
              </w:rPr>
              <w:t>Синхронизация образовательных результатов ФГОС СОО и ФГОС СПО</w:t>
            </w:r>
            <w:r w:rsidR="005E4FC5">
              <w:rPr>
                <w:noProof/>
                <w:webHidden/>
              </w:rPr>
              <w:tab/>
            </w:r>
            <w:r w:rsidR="005E4FC5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_Toc105273635 \h </w:instrText>
            </w:r>
            <w:r w:rsidR="005E4FC5">
              <w:rPr>
                <w:noProof/>
                <w:webHidden/>
              </w:rPr>
            </w:r>
            <w:r w:rsidR="005E4FC5">
              <w:rPr>
                <w:noProof/>
                <w:webHidden/>
              </w:rPr>
              <w:fldChar w:fldCharType="separate"/>
            </w:r>
            <w:r w:rsidR="006A4FA3">
              <w:rPr>
                <w:noProof/>
                <w:webHidden/>
              </w:rPr>
              <w:t>48</w:t>
            </w:r>
            <w:r w:rsidR="005E4FC5">
              <w:rPr>
                <w:noProof/>
                <w:webHidden/>
              </w:rPr>
              <w:fldChar w:fldCharType="end"/>
            </w:r>
          </w:hyperlink>
        </w:p>
        <w:p w14:paraId="61159534" w14:textId="208ED419" w:rsidR="005E4FC5" w:rsidRDefault="00DE2CE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6" w:history="1">
            <w:r w:rsidR="005E4FC5" w:rsidRPr="00192F0B">
              <w:rPr>
                <w:rStyle w:val="af"/>
                <w:noProof/>
              </w:rPr>
              <w:t>Приложение 3</w:t>
            </w:r>
            <w:r w:rsidR="005E4FC5">
              <w:rPr>
                <w:noProof/>
                <w:webHidden/>
              </w:rPr>
              <w:tab/>
            </w:r>
            <w:r w:rsidR="005E4FC5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_Toc105273636 \h </w:instrText>
            </w:r>
            <w:r w:rsidR="005E4FC5">
              <w:rPr>
                <w:noProof/>
                <w:webHidden/>
              </w:rPr>
            </w:r>
            <w:r w:rsidR="005E4FC5">
              <w:rPr>
                <w:noProof/>
                <w:webHidden/>
              </w:rPr>
              <w:fldChar w:fldCharType="separate"/>
            </w:r>
            <w:r w:rsidR="006A4FA3">
              <w:rPr>
                <w:noProof/>
                <w:webHidden/>
              </w:rPr>
              <w:t>50</w:t>
            </w:r>
            <w:r w:rsidR="005E4FC5">
              <w:rPr>
                <w:noProof/>
                <w:webHidden/>
              </w:rPr>
              <w:fldChar w:fldCharType="end"/>
            </w:r>
          </w:hyperlink>
        </w:p>
        <w:p w14:paraId="1409CE20" w14:textId="75BE89D9" w:rsidR="005E4FC5" w:rsidRDefault="00DE2CE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7" w:history="1">
            <w:r w:rsidR="005E4FC5" w:rsidRPr="00192F0B">
              <w:rPr>
                <w:rStyle w:val="af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5E4FC5">
              <w:rPr>
                <w:noProof/>
                <w:webHidden/>
              </w:rPr>
              <w:tab/>
            </w:r>
            <w:r w:rsidR="005E4FC5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_Toc105273637 \h </w:instrText>
            </w:r>
            <w:r w:rsidR="005E4FC5">
              <w:rPr>
                <w:noProof/>
                <w:webHidden/>
              </w:rPr>
            </w:r>
            <w:r w:rsidR="005E4FC5">
              <w:rPr>
                <w:noProof/>
                <w:webHidden/>
              </w:rPr>
              <w:fldChar w:fldCharType="separate"/>
            </w:r>
            <w:r w:rsidR="006A4FA3">
              <w:rPr>
                <w:noProof/>
                <w:webHidden/>
              </w:rPr>
              <w:t>50</w:t>
            </w:r>
            <w:r w:rsidR="005E4FC5">
              <w:rPr>
                <w:noProof/>
                <w:webHidden/>
              </w:rPr>
              <w:fldChar w:fldCharType="end"/>
            </w:r>
          </w:hyperlink>
        </w:p>
        <w:p w14:paraId="57355A1F" w14:textId="6EBA8054" w:rsidR="005E4FC5" w:rsidRDefault="00DE2CE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8" w:history="1">
            <w:r w:rsidR="005E4FC5" w:rsidRPr="00192F0B">
              <w:rPr>
                <w:rStyle w:val="af"/>
                <w:bCs/>
                <w:noProof/>
              </w:rPr>
              <w:t>Приложение 4</w:t>
            </w:r>
            <w:r w:rsidR="005E4FC5">
              <w:rPr>
                <w:noProof/>
                <w:webHidden/>
              </w:rPr>
              <w:tab/>
            </w:r>
            <w:r w:rsidR="005E4FC5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_Toc105273638 \h </w:instrText>
            </w:r>
            <w:r w:rsidR="005E4FC5">
              <w:rPr>
                <w:noProof/>
                <w:webHidden/>
              </w:rPr>
            </w:r>
            <w:r w:rsidR="005E4FC5">
              <w:rPr>
                <w:noProof/>
                <w:webHidden/>
              </w:rPr>
              <w:fldChar w:fldCharType="separate"/>
            </w:r>
            <w:r w:rsidR="006A4FA3">
              <w:rPr>
                <w:noProof/>
                <w:webHidden/>
              </w:rPr>
              <w:t>57</w:t>
            </w:r>
            <w:r w:rsidR="005E4FC5">
              <w:rPr>
                <w:noProof/>
                <w:webHidden/>
              </w:rPr>
              <w:fldChar w:fldCharType="end"/>
            </w:r>
          </w:hyperlink>
        </w:p>
        <w:p w14:paraId="34CF2F74" w14:textId="60DCE11B" w:rsidR="005E4FC5" w:rsidRDefault="00DE2CE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9" w:history="1">
            <w:r w:rsidR="005E4FC5" w:rsidRPr="00192F0B">
              <w:rPr>
                <w:rStyle w:val="af"/>
                <w:noProof/>
              </w:rPr>
              <w:t>Планирование учебных занятий с использованием активных и интерактивных форм и методов обучения</w:t>
            </w:r>
            <w:r w:rsidR="005E4FC5">
              <w:rPr>
                <w:noProof/>
                <w:webHidden/>
              </w:rPr>
              <w:tab/>
            </w:r>
            <w:r w:rsidR="005E4FC5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_Toc105273639 \h </w:instrText>
            </w:r>
            <w:r w:rsidR="005E4FC5">
              <w:rPr>
                <w:noProof/>
                <w:webHidden/>
              </w:rPr>
            </w:r>
            <w:r w:rsidR="005E4FC5">
              <w:rPr>
                <w:noProof/>
                <w:webHidden/>
              </w:rPr>
              <w:fldChar w:fldCharType="separate"/>
            </w:r>
            <w:r w:rsidR="006A4FA3">
              <w:rPr>
                <w:noProof/>
                <w:webHidden/>
              </w:rPr>
              <w:t>57</w:t>
            </w:r>
            <w:r w:rsidR="005E4FC5">
              <w:rPr>
                <w:noProof/>
                <w:webHidden/>
              </w:rPr>
              <w:fldChar w:fldCharType="end"/>
            </w:r>
          </w:hyperlink>
        </w:p>
        <w:p w14:paraId="18BF7CDF" w14:textId="0B5C46F7" w:rsidR="00FC7502" w:rsidRDefault="00842FC7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14:paraId="27B6C6DD" w14:textId="77777777" w:rsidR="00663AE3" w:rsidRPr="00663AE3" w:rsidRDefault="00663AE3" w:rsidP="00663AE3">
      <w:pPr>
        <w:jc w:val="both"/>
        <w:rPr>
          <w:i/>
          <w:color w:val="FF0000"/>
        </w:rPr>
      </w:pPr>
      <w:r w:rsidRPr="00663AE3">
        <w:rPr>
          <w:i/>
          <w:color w:val="FF0000"/>
        </w:rPr>
        <w:t>ВНИМАНИЕ!!!</w:t>
      </w:r>
    </w:p>
    <w:p w14:paraId="29F7D604" w14:textId="77777777" w:rsidR="00FC7502" w:rsidRDefault="00663AE3" w:rsidP="00663AE3">
      <w:pPr>
        <w:jc w:val="both"/>
        <w:rPr>
          <w:b/>
          <w:i/>
          <w:color w:val="FF0000"/>
          <w:sz w:val="28"/>
          <w:szCs w:val="28"/>
        </w:rPr>
      </w:pPr>
      <w:r>
        <w:rPr>
          <w:i/>
          <w:color w:val="FF0000"/>
        </w:rPr>
        <w:t xml:space="preserve">После заполнения макета рабочей программы </w:t>
      </w:r>
      <w:r w:rsidR="00D309FD">
        <w:rPr>
          <w:i/>
          <w:color w:val="FF0000"/>
        </w:rPr>
        <w:t xml:space="preserve">учебного предмета </w:t>
      </w:r>
      <w:r w:rsidRPr="00663AE3">
        <w:rPr>
          <w:i/>
          <w:color w:val="FF0000"/>
        </w:rPr>
        <w:t>произойдут изменения в части нумерации страниц. Не изменяйте их самостоятельно!!! Для автоматического изменения номеров страниц необходимо щелкнуть правой кнопкой мыши на данном содержании, в открывшемся диалоговом окне левой кнопкой мыши выбрать пункт «Обновить поле», а в новом открывшемся диалоговом окне левой кнопкой мыши выбрать пункт «Обновить только номера страниц».</w:t>
      </w:r>
      <w:r w:rsidRPr="00663AE3">
        <w:rPr>
          <w:color w:val="FF0000"/>
        </w:rPr>
        <w:t xml:space="preserve"> </w:t>
      </w:r>
      <w:r w:rsidR="00842FC7">
        <w:br w:type="page"/>
      </w:r>
    </w:p>
    <w:p w14:paraId="23DA271B" w14:textId="77777777" w:rsidR="00FC7502" w:rsidRDefault="00842FC7">
      <w:pPr>
        <w:pStyle w:val="1"/>
      </w:pPr>
      <w:bookmarkStart w:id="2" w:name="_Toc105273627"/>
      <w:r>
        <w:lastRenderedPageBreak/>
        <w:t>1. ПОЯСНИТЕЛЬНАЯ ЗАПИСКА</w:t>
      </w:r>
      <w:bookmarkEnd w:id="2"/>
    </w:p>
    <w:p w14:paraId="031AED83" w14:textId="77777777" w:rsidR="00FC7502" w:rsidRDefault="00FC7502">
      <w:pPr>
        <w:ind w:firstLine="720"/>
        <w:jc w:val="both"/>
        <w:rPr>
          <w:sz w:val="28"/>
          <w:szCs w:val="28"/>
        </w:rPr>
      </w:pPr>
    </w:p>
    <w:p w14:paraId="3B165EA2" w14:textId="4AA9C08B" w:rsidR="00AF0198" w:rsidRDefault="00842FC7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</w:t>
      </w:r>
      <w:r w:rsidRPr="00D46FBF">
        <w:rPr>
          <w:sz w:val="28"/>
          <w:szCs w:val="28"/>
        </w:rPr>
        <w:t xml:space="preserve">предмета </w:t>
      </w:r>
      <w:r w:rsidR="00B2158D" w:rsidRPr="00D46FBF">
        <w:rPr>
          <w:sz w:val="28"/>
          <w:szCs w:val="28"/>
        </w:rPr>
        <w:t>«</w:t>
      </w:r>
      <w:r w:rsidR="00D46FBF" w:rsidRPr="00D46FBF">
        <w:rPr>
          <w:sz w:val="28"/>
          <w:szCs w:val="28"/>
        </w:rPr>
        <w:t>Л</w:t>
      </w:r>
      <w:r w:rsidR="002E3661">
        <w:rPr>
          <w:sz w:val="28"/>
          <w:szCs w:val="28"/>
        </w:rPr>
        <w:t>итература</w:t>
      </w:r>
      <w:r w:rsidR="00B2158D" w:rsidRPr="00D46FBF">
        <w:rPr>
          <w:sz w:val="28"/>
          <w:szCs w:val="28"/>
        </w:rPr>
        <w:t xml:space="preserve">» </w:t>
      </w:r>
      <w:r w:rsidR="00A36E53" w:rsidRPr="00D46FBF">
        <w:rPr>
          <w:sz w:val="28"/>
          <w:szCs w:val="28"/>
        </w:rPr>
        <w:t xml:space="preserve">разработана </w:t>
      </w:r>
      <w:r w:rsidR="00A36E53" w:rsidRPr="00A36E53">
        <w:rPr>
          <w:sz w:val="28"/>
          <w:szCs w:val="28"/>
        </w:rPr>
        <w:t>на основе</w:t>
      </w:r>
      <w:r w:rsidR="00AF0198">
        <w:rPr>
          <w:sz w:val="28"/>
          <w:szCs w:val="28"/>
        </w:rPr>
        <w:t>:</w:t>
      </w:r>
    </w:p>
    <w:p w14:paraId="64392E7D" w14:textId="1BF34855" w:rsidR="00AF0198" w:rsidRDefault="00A36E53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>образовательного стандарта среднего общего образования</w:t>
      </w:r>
      <w:r>
        <w:rPr>
          <w:sz w:val="28"/>
          <w:szCs w:val="28"/>
        </w:rPr>
        <w:t xml:space="preserve"> </w:t>
      </w:r>
      <w:r w:rsidRPr="00A36E53">
        <w:rPr>
          <w:sz w:val="28"/>
          <w:szCs w:val="28"/>
        </w:rPr>
        <w:t>(далее – ФГОС СОО)</w:t>
      </w:r>
      <w:r w:rsidR="00450740">
        <w:rPr>
          <w:sz w:val="28"/>
          <w:szCs w:val="28"/>
        </w:rPr>
        <w:t>;</w:t>
      </w:r>
    </w:p>
    <w:p w14:paraId="00B966C1" w14:textId="103B2132" w:rsidR="00AF0198" w:rsidRDefault="00AF0198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>
        <w:rPr>
          <w:sz w:val="28"/>
          <w:szCs w:val="28"/>
        </w:rPr>
        <w:t xml:space="preserve"> ПООП СОО);</w:t>
      </w:r>
    </w:p>
    <w:p w14:paraId="63A79875" w14:textId="7DAED27B" w:rsidR="00A36E53" w:rsidRPr="00D46FBF" w:rsidRDefault="00AF0198" w:rsidP="00D46F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A36E53">
        <w:rPr>
          <w:sz w:val="28"/>
          <w:szCs w:val="28"/>
        </w:rPr>
        <w:t xml:space="preserve"> сре</w:t>
      </w:r>
      <w:r w:rsidR="00A36E53">
        <w:rPr>
          <w:sz w:val="28"/>
          <w:szCs w:val="28"/>
        </w:rPr>
        <w:t xml:space="preserve">днего </w:t>
      </w:r>
      <w:r w:rsidR="00A36E53" w:rsidRPr="00A36E53">
        <w:rPr>
          <w:sz w:val="28"/>
          <w:szCs w:val="28"/>
        </w:rPr>
        <w:t>профессионального образования</w:t>
      </w:r>
      <w:r w:rsidR="00A36E53">
        <w:rPr>
          <w:sz w:val="28"/>
          <w:szCs w:val="28"/>
        </w:rPr>
        <w:t xml:space="preserve"> (далее – ФГОС </w:t>
      </w:r>
      <w:r w:rsidR="00123567">
        <w:rPr>
          <w:sz w:val="28"/>
          <w:szCs w:val="28"/>
        </w:rPr>
        <w:t>СП</w:t>
      </w:r>
      <w:r w:rsidR="00A36E53">
        <w:rPr>
          <w:sz w:val="28"/>
          <w:szCs w:val="28"/>
        </w:rPr>
        <w:t>О)</w:t>
      </w:r>
      <w:r>
        <w:rPr>
          <w:sz w:val="28"/>
          <w:szCs w:val="28"/>
        </w:rPr>
        <w:t xml:space="preserve"> </w:t>
      </w:r>
      <w:r w:rsidR="00D46FBF">
        <w:rPr>
          <w:sz w:val="28"/>
          <w:szCs w:val="28"/>
        </w:rPr>
        <w:t xml:space="preserve">ФГОС СПО </w:t>
      </w:r>
      <w:r w:rsidR="00D46FBF">
        <w:rPr>
          <w:sz w:val="28"/>
        </w:rPr>
        <w:t xml:space="preserve">по специальности </w:t>
      </w:r>
      <w:r w:rsidR="00D46FBF" w:rsidRPr="00DC0278">
        <w:rPr>
          <w:b/>
          <w:sz w:val="28"/>
          <w:szCs w:val="28"/>
        </w:rPr>
        <w:t>4</w:t>
      </w:r>
      <w:r w:rsidR="00D46FBF">
        <w:rPr>
          <w:b/>
          <w:sz w:val="28"/>
          <w:szCs w:val="28"/>
        </w:rPr>
        <w:t>0.02.02 Правоохранительная деятельность</w:t>
      </w:r>
      <w:r w:rsidR="00D46FBF">
        <w:rPr>
          <w:sz w:val="28"/>
        </w:rPr>
        <w:t xml:space="preserve">, утвержденного </w:t>
      </w:r>
      <w:r w:rsidR="00D46FBF">
        <w:rPr>
          <w:sz w:val="28"/>
          <w:szCs w:val="28"/>
        </w:rPr>
        <w:t>приказом министерства образования и науки Российской Федерации от 12.05.2014 г. № 509 (</w:t>
      </w:r>
      <w:r w:rsidR="00B17C93">
        <w:rPr>
          <w:sz w:val="28"/>
          <w:szCs w:val="28"/>
        </w:rPr>
        <w:t>ред. от</w:t>
      </w:r>
      <w:r w:rsidR="00D46FBF">
        <w:rPr>
          <w:sz w:val="28"/>
          <w:szCs w:val="28"/>
        </w:rPr>
        <w:t xml:space="preserve"> 24.07.2015);</w:t>
      </w:r>
    </w:p>
    <w:p w14:paraId="4B97D2E5" w14:textId="034DC55E" w:rsidR="00450740" w:rsidRPr="00D46FBF" w:rsidRDefault="00D46FBF" w:rsidP="00D46FBF">
      <w:pPr>
        <w:ind w:firstLine="709"/>
        <w:jc w:val="both"/>
        <w:rPr>
          <w:rFonts w:eastAsiaTheme="minorEastAsia"/>
          <w:sz w:val="28"/>
          <w:szCs w:val="28"/>
          <w:lang w:eastAsia="ja-JP"/>
        </w:rPr>
      </w:pPr>
      <w:r>
        <w:rPr>
          <w:sz w:val="28"/>
          <w:szCs w:val="28"/>
        </w:rPr>
        <w:t xml:space="preserve"> примерной программа учебного предмета ОУП 02 Литература для профессиональных образовательных организаций, </w:t>
      </w:r>
      <w:r>
        <w:rPr>
          <w:iCs/>
          <w:sz w:val="28"/>
          <w:szCs w:val="28"/>
        </w:rPr>
        <w:t xml:space="preserve">рекомендованной Федеральным государственным автономным учреждением </w:t>
      </w:r>
      <w:r>
        <w:rPr>
          <w:sz w:val="28"/>
          <w:szCs w:val="28"/>
        </w:rPr>
        <w:t>«</w:t>
      </w:r>
      <w:r>
        <w:rPr>
          <w:iCs/>
          <w:sz w:val="28"/>
          <w:szCs w:val="28"/>
        </w:rPr>
        <w:t>Федеральный институт развития образования</w:t>
      </w:r>
      <w:r>
        <w:rPr>
          <w:sz w:val="28"/>
          <w:szCs w:val="28"/>
        </w:rPr>
        <w:t xml:space="preserve">» (далее – </w:t>
      </w:r>
      <w:r>
        <w:rPr>
          <w:iCs/>
          <w:sz w:val="28"/>
          <w:szCs w:val="28"/>
        </w:rPr>
        <w:t xml:space="preserve">ФГАУ </w:t>
      </w:r>
      <w:r>
        <w:rPr>
          <w:sz w:val="28"/>
          <w:szCs w:val="28"/>
        </w:rPr>
        <w:t>«</w:t>
      </w:r>
      <w:r>
        <w:rPr>
          <w:iCs/>
          <w:sz w:val="28"/>
          <w:szCs w:val="28"/>
        </w:rPr>
        <w:t>ФИРО</w:t>
      </w:r>
      <w:r>
        <w:rPr>
          <w:sz w:val="28"/>
          <w:szCs w:val="28"/>
        </w:rPr>
        <w:t xml:space="preserve">») </w:t>
      </w:r>
      <w:r>
        <w:rPr>
          <w:iCs/>
          <w:sz w:val="28"/>
          <w:szCs w:val="28"/>
        </w:rPr>
        <w:t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</w:t>
      </w:r>
      <w:r w:rsidRPr="00E457C5">
        <w:rPr>
          <w:iCs/>
          <w:sz w:val="28"/>
          <w:szCs w:val="28"/>
        </w:rPr>
        <w:t xml:space="preserve"> протокол </w:t>
      </w:r>
      <w:r w:rsidRPr="00DC0278">
        <w:rPr>
          <w:iCs/>
          <w:sz w:val="28"/>
          <w:szCs w:val="28"/>
        </w:rPr>
        <w:t xml:space="preserve">№ 2/16-з от </w:t>
      </w:r>
      <w:r w:rsidRPr="001F3BB1">
        <w:rPr>
          <w:iCs/>
          <w:sz w:val="28"/>
          <w:szCs w:val="28"/>
        </w:rPr>
        <w:t>28 июня 2016 г., регистрационный номер рецензии №_06-259 от «17» марта 2015г</w:t>
      </w:r>
      <w:r w:rsidRPr="00DC0278">
        <w:rPr>
          <w:iCs/>
          <w:sz w:val="28"/>
          <w:szCs w:val="28"/>
        </w:rPr>
        <w:t xml:space="preserve">. </w:t>
      </w:r>
      <w:r w:rsidRPr="00E457C5">
        <w:rPr>
          <w:iCs/>
          <w:sz w:val="28"/>
          <w:szCs w:val="28"/>
        </w:rPr>
        <w:t xml:space="preserve">ФГАУ </w:t>
      </w:r>
      <w:r w:rsidRPr="00E457C5">
        <w:rPr>
          <w:sz w:val="28"/>
          <w:szCs w:val="28"/>
        </w:rPr>
        <w:t>«</w:t>
      </w:r>
      <w:r w:rsidRPr="00E457C5">
        <w:rPr>
          <w:iCs/>
          <w:sz w:val="28"/>
          <w:szCs w:val="28"/>
        </w:rPr>
        <w:t>ФИРО</w:t>
      </w:r>
      <w:r w:rsidRPr="00E457C5">
        <w:rPr>
          <w:sz w:val="28"/>
          <w:szCs w:val="28"/>
        </w:rPr>
        <w:t>»</w:t>
      </w:r>
      <w:r w:rsidRPr="00E457C5">
        <w:rPr>
          <w:sz w:val="28"/>
        </w:rPr>
        <w:t>;</w:t>
      </w:r>
      <w:r w:rsidRPr="00B716FD">
        <w:rPr>
          <w:rFonts w:eastAsiaTheme="minorEastAsia"/>
          <w:sz w:val="28"/>
          <w:szCs w:val="28"/>
          <w:lang w:eastAsia="ja-JP"/>
        </w:rPr>
        <w:t xml:space="preserve"> </w:t>
      </w:r>
    </w:p>
    <w:p w14:paraId="26C104EB" w14:textId="5F8C0B16" w:rsidR="00450740" w:rsidRPr="0039681B" w:rsidRDefault="00450740" w:rsidP="00A36E53">
      <w:pPr>
        <w:pStyle w:val="211"/>
        <w:ind w:firstLine="709"/>
        <w:rPr>
          <w:sz w:val="28"/>
          <w:szCs w:val="28"/>
        </w:rPr>
      </w:pPr>
      <w:r w:rsidRPr="0039681B">
        <w:rPr>
          <w:sz w:val="28"/>
          <w:szCs w:val="28"/>
        </w:rPr>
        <w:t>учебного плана по специальности</w:t>
      </w:r>
      <w:r w:rsidR="0039681B" w:rsidRPr="0039681B">
        <w:rPr>
          <w:sz w:val="28"/>
          <w:szCs w:val="28"/>
        </w:rPr>
        <w:t xml:space="preserve"> СПО</w:t>
      </w:r>
      <w:r w:rsidRPr="0039681B">
        <w:rPr>
          <w:sz w:val="28"/>
          <w:szCs w:val="28"/>
        </w:rPr>
        <w:t xml:space="preserve"> </w:t>
      </w:r>
      <w:r w:rsidR="00D46FBF" w:rsidRPr="0039681B">
        <w:rPr>
          <w:i/>
          <w:sz w:val="28"/>
          <w:szCs w:val="28"/>
        </w:rPr>
        <w:t>4</w:t>
      </w:r>
      <w:r w:rsidR="002A4080">
        <w:rPr>
          <w:i/>
          <w:sz w:val="28"/>
          <w:szCs w:val="28"/>
        </w:rPr>
        <w:t>0</w:t>
      </w:r>
      <w:r w:rsidR="00D46FBF" w:rsidRPr="0039681B">
        <w:rPr>
          <w:i/>
          <w:sz w:val="28"/>
          <w:szCs w:val="28"/>
        </w:rPr>
        <w:t>.02.02 Правоохранительная деятельност</w:t>
      </w:r>
      <w:r w:rsidR="0039681B" w:rsidRPr="0039681B">
        <w:rPr>
          <w:i/>
          <w:sz w:val="28"/>
          <w:szCs w:val="28"/>
        </w:rPr>
        <w:t xml:space="preserve">и </w:t>
      </w:r>
      <w:r w:rsidR="0039681B" w:rsidRPr="0039681B">
        <w:rPr>
          <w:sz w:val="28"/>
          <w:szCs w:val="28"/>
        </w:rPr>
        <w:t>по программе базовой подготовки набор 2021 года в соответствии с  Приказом Минобрнауки России от 12.05.2014 N 508 (ред. от 14.09.2016) "Об утверждении федерального государственного образовательного стандарта среднего профессионального образования по специальности 40.02.01 Право и организация социального обеспечения" (Зарегистрировано в Минюсте России 29.07.2014 N 33324)</w:t>
      </w:r>
    </w:p>
    <w:p w14:paraId="4BD9724C" w14:textId="0D74911A" w:rsidR="00450740" w:rsidRPr="00D620E3" w:rsidRDefault="00450740" w:rsidP="00A36E53">
      <w:pPr>
        <w:pStyle w:val="211"/>
        <w:ind w:firstLine="709"/>
        <w:rPr>
          <w:sz w:val="28"/>
          <w:szCs w:val="28"/>
        </w:rPr>
      </w:pPr>
      <w:r w:rsidRPr="00D620E3">
        <w:rPr>
          <w:sz w:val="28"/>
          <w:szCs w:val="28"/>
        </w:rPr>
        <w:t xml:space="preserve">рабочей программы воспитания по </w:t>
      </w:r>
      <w:r w:rsidR="002E3661" w:rsidRPr="00D620E3">
        <w:rPr>
          <w:sz w:val="28"/>
          <w:szCs w:val="28"/>
        </w:rPr>
        <w:t xml:space="preserve">специальности </w:t>
      </w:r>
      <w:r w:rsidR="002E3661" w:rsidRPr="00D620E3">
        <w:rPr>
          <w:i/>
          <w:sz w:val="28"/>
          <w:szCs w:val="28"/>
        </w:rPr>
        <w:t>40.02.02</w:t>
      </w:r>
      <w:r w:rsidR="00D46FBF" w:rsidRPr="00D620E3">
        <w:rPr>
          <w:i/>
          <w:sz w:val="28"/>
          <w:szCs w:val="28"/>
        </w:rPr>
        <w:t xml:space="preserve"> Правоохранительная деятельность</w:t>
      </w:r>
      <w:r w:rsidR="00D620E3" w:rsidRPr="00D620E3">
        <w:rPr>
          <w:sz w:val="28"/>
          <w:szCs w:val="28"/>
        </w:rPr>
        <w:t>,</w:t>
      </w:r>
      <w:r w:rsidR="00D620E3">
        <w:rPr>
          <w:sz w:val="28"/>
          <w:szCs w:val="28"/>
        </w:rPr>
        <w:t xml:space="preserve"> </w:t>
      </w:r>
      <w:r w:rsidR="00D620E3" w:rsidRPr="00D620E3">
        <w:rPr>
          <w:sz w:val="28"/>
          <w:szCs w:val="28"/>
        </w:rPr>
        <w:t>являющейся частью основной профессиональной образовательной программы (программы подготовки специалистов среднего звена базовой подготовки, далее – ППССЗ) по специальности среднего профессионального образования 40.02.02 Правоохранительная деятельность.</w:t>
      </w:r>
    </w:p>
    <w:p w14:paraId="2F90B000" w14:textId="0EBE0C17" w:rsidR="003F6923" w:rsidRDefault="00B2158D" w:rsidP="00B2158D">
      <w:pPr>
        <w:pStyle w:val="211"/>
        <w:ind w:firstLine="709"/>
        <w:rPr>
          <w:sz w:val="28"/>
          <w:szCs w:val="28"/>
        </w:rPr>
      </w:pPr>
      <w:r w:rsidRPr="00D620E3">
        <w:rPr>
          <w:sz w:val="28"/>
          <w:szCs w:val="28"/>
        </w:rPr>
        <w:t>Программа учебного предмета «</w:t>
      </w:r>
      <w:r w:rsidR="00D46FBF" w:rsidRPr="00D620E3">
        <w:rPr>
          <w:sz w:val="28"/>
          <w:szCs w:val="28"/>
        </w:rPr>
        <w:t>Л</w:t>
      </w:r>
      <w:r w:rsidR="002E3661" w:rsidRPr="00D620E3">
        <w:rPr>
          <w:sz w:val="28"/>
          <w:szCs w:val="28"/>
        </w:rPr>
        <w:t>итература</w:t>
      </w:r>
      <w:r w:rsidRPr="00D620E3">
        <w:rPr>
          <w:sz w:val="28"/>
          <w:szCs w:val="28"/>
        </w:rPr>
        <w:t>» разработана</w:t>
      </w:r>
      <w:r w:rsidRPr="00D46FBF">
        <w:rPr>
          <w:sz w:val="28"/>
          <w:szCs w:val="28"/>
        </w:rPr>
        <w:t xml:space="preserve"> в соответствии с Концепцией преподавания общеобразовательных </w:t>
      </w:r>
      <w:r w:rsidRPr="00B2158D">
        <w:rPr>
          <w:sz w:val="28"/>
          <w:szCs w:val="28"/>
        </w:rPr>
        <w:t>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 w:rsidR="003F6923">
        <w:rPr>
          <w:sz w:val="28"/>
          <w:szCs w:val="28"/>
        </w:rPr>
        <w:t>.</w:t>
      </w:r>
    </w:p>
    <w:p w14:paraId="5CBCB9BA" w14:textId="5224EB65" w:rsidR="00B2158D" w:rsidRPr="00D46FBF" w:rsidRDefault="003F6923" w:rsidP="00B2158D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B2158D" w:rsidRPr="00B2158D">
        <w:rPr>
          <w:sz w:val="28"/>
          <w:szCs w:val="28"/>
        </w:rPr>
        <w:t xml:space="preserve">одержание рабочей программы по </w:t>
      </w:r>
      <w:r w:rsidR="00B2158D" w:rsidRPr="00D46FBF">
        <w:rPr>
          <w:sz w:val="28"/>
          <w:szCs w:val="28"/>
        </w:rPr>
        <w:t>предмету «</w:t>
      </w:r>
      <w:r w:rsidR="002E3661">
        <w:rPr>
          <w:sz w:val="28"/>
          <w:szCs w:val="28"/>
        </w:rPr>
        <w:t>Литература</w:t>
      </w:r>
      <w:r w:rsidR="00B2158D" w:rsidRPr="00D46FBF">
        <w:rPr>
          <w:sz w:val="28"/>
          <w:szCs w:val="28"/>
        </w:rPr>
        <w:t>» разработано на основе:</w:t>
      </w:r>
    </w:p>
    <w:p w14:paraId="4F2E0A95" w14:textId="77777777" w:rsidR="00B2158D" w:rsidRPr="00B2158D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lastRenderedPageBreak/>
        <w:t>синхронизации образовательных результатов ФГОС СОО (личностных, предметных, метапредметных) и ФГОС СПО (ОК, ПК) с учетом профильной направленности профессии/ специальности;</w:t>
      </w:r>
    </w:p>
    <w:p w14:paraId="3458D331" w14:textId="13EA8500" w:rsidR="00B2158D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интеграции и преемственности содержания по </w:t>
      </w:r>
      <w:r w:rsidRPr="004178B1">
        <w:rPr>
          <w:sz w:val="28"/>
          <w:szCs w:val="28"/>
        </w:rPr>
        <w:t>предмету «</w:t>
      </w:r>
      <w:r w:rsidR="00D46FBF" w:rsidRPr="004178B1">
        <w:rPr>
          <w:sz w:val="28"/>
          <w:szCs w:val="28"/>
        </w:rPr>
        <w:t>Л</w:t>
      </w:r>
      <w:r w:rsidR="00B17C93">
        <w:rPr>
          <w:sz w:val="28"/>
          <w:szCs w:val="28"/>
        </w:rPr>
        <w:t>итература</w:t>
      </w:r>
      <w:r w:rsidRPr="004178B1">
        <w:rPr>
          <w:sz w:val="28"/>
          <w:szCs w:val="28"/>
        </w:rPr>
        <w:t xml:space="preserve">» </w:t>
      </w:r>
      <w:r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 w:rsidR="00B155F4">
        <w:rPr>
          <w:sz w:val="28"/>
          <w:szCs w:val="28"/>
        </w:rPr>
        <w:t>.</w:t>
      </w:r>
    </w:p>
    <w:p w14:paraId="4EAAC934" w14:textId="77777777" w:rsidR="00B155F4" w:rsidRDefault="00B155F4" w:rsidP="00B2158D">
      <w:pPr>
        <w:pStyle w:val="211"/>
        <w:ind w:firstLine="709"/>
        <w:rPr>
          <w:sz w:val="28"/>
          <w:szCs w:val="28"/>
        </w:rPr>
      </w:pPr>
    </w:p>
    <w:p w14:paraId="08F5B7E5" w14:textId="77777777" w:rsidR="00B155F4" w:rsidRPr="00B155F4" w:rsidRDefault="00B155F4" w:rsidP="00330126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14:paraId="559C8429" w14:textId="77777777" w:rsidR="00330126" w:rsidRDefault="00330126" w:rsidP="00B155F4">
      <w:pPr>
        <w:pStyle w:val="211"/>
        <w:ind w:firstLine="709"/>
        <w:rPr>
          <w:sz w:val="28"/>
          <w:szCs w:val="28"/>
        </w:rPr>
      </w:pPr>
    </w:p>
    <w:p w14:paraId="70870D08" w14:textId="0C7F55D5" w:rsidR="00B155F4" w:rsidRPr="004178B1" w:rsidRDefault="00B155F4" w:rsidP="00B155F4">
      <w:pPr>
        <w:pStyle w:val="211"/>
        <w:ind w:firstLine="709"/>
        <w:rPr>
          <w:sz w:val="28"/>
          <w:szCs w:val="28"/>
        </w:rPr>
      </w:pPr>
      <w:r w:rsidRPr="004178B1">
        <w:rPr>
          <w:sz w:val="28"/>
          <w:szCs w:val="28"/>
        </w:rPr>
        <w:t>Учебный предмет «</w:t>
      </w:r>
      <w:r w:rsidR="004178B1" w:rsidRPr="004178B1">
        <w:rPr>
          <w:sz w:val="28"/>
          <w:szCs w:val="28"/>
        </w:rPr>
        <w:t>Л</w:t>
      </w:r>
      <w:r w:rsidR="002E3661">
        <w:rPr>
          <w:sz w:val="28"/>
          <w:szCs w:val="28"/>
        </w:rPr>
        <w:t>итература</w:t>
      </w:r>
      <w:r w:rsidRPr="004178B1">
        <w:rPr>
          <w:sz w:val="28"/>
          <w:szCs w:val="28"/>
        </w:rPr>
        <w:t xml:space="preserve">» изучается в общеобразовательном цикле основной образовательной программы среднего профессионального образования (далее – ООП СПО) по </w:t>
      </w:r>
      <w:r w:rsidR="004178B1" w:rsidRPr="004178B1">
        <w:rPr>
          <w:sz w:val="28"/>
          <w:szCs w:val="28"/>
        </w:rPr>
        <w:t xml:space="preserve">40.02.02 Правоохранительная деятельность </w:t>
      </w:r>
      <w:r w:rsidRPr="004178B1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14:paraId="080BDA94" w14:textId="18F16625" w:rsidR="00B155F4" w:rsidRPr="004178B1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изучение </w:t>
      </w:r>
      <w:r w:rsidRPr="00210743">
        <w:rPr>
          <w:sz w:val="28"/>
          <w:szCs w:val="28"/>
        </w:rPr>
        <w:t>предмета «</w:t>
      </w:r>
      <w:r w:rsidR="004178B1" w:rsidRPr="00210743">
        <w:rPr>
          <w:sz w:val="28"/>
          <w:szCs w:val="28"/>
        </w:rPr>
        <w:t>Л</w:t>
      </w:r>
      <w:r w:rsidR="004B399E">
        <w:rPr>
          <w:sz w:val="28"/>
          <w:szCs w:val="28"/>
        </w:rPr>
        <w:t>итература</w:t>
      </w:r>
      <w:r w:rsidRPr="00210743">
        <w:rPr>
          <w:sz w:val="28"/>
          <w:szCs w:val="28"/>
        </w:rPr>
        <w:t>»</w:t>
      </w:r>
      <w:r w:rsidRPr="00210743">
        <w:rPr>
          <w:b/>
          <w:sz w:val="28"/>
          <w:szCs w:val="28"/>
        </w:rPr>
        <w:t xml:space="preserve"> </w:t>
      </w:r>
      <w:r w:rsidRPr="00210743">
        <w:rPr>
          <w:sz w:val="28"/>
          <w:szCs w:val="28"/>
        </w:rPr>
        <w:t>по</w:t>
      </w:r>
      <w:r w:rsidR="004178B1" w:rsidRPr="00210743">
        <w:rPr>
          <w:sz w:val="28"/>
          <w:szCs w:val="28"/>
        </w:rPr>
        <w:t xml:space="preserve"> 40.02.02 Правоохранительная деятельность</w:t>
      </w:r>
      <w:r w:rsidRPr="00210743">
        <w:rPr>
          <w:sz w:val="28"/>
          <w:szCs w:val="28"/>
        </w:rPr>
        <w:t xml:space="preserve"> отводится </w:t>
      </w:r>
      <w:r w:rsidR="00210743" w:rsidRPr="00210743">
        <w:rPr>
          <w:sz w:val="28"/>
          <w:szCs w:val="28"/>
        </w:rPr>
        <w:t>175</w:t>
      </w:r>
      <w:r w:rsidRPr="00210743">
        <w:rPr>
          <w:sz w:val="28"/>
          <w:szCs w:val="28"/>
        </w:rPr>
        <w:t xml:space="preserve"> часов в соответствии с учебным планом по специальности/профессии </w:t>
      </w:r>
      <w:r w:rsidR="004178B1" w:rsidRPr="00210743">
        <w:rPr>
          <w:sz w:val="28"/>
          <w:szCs w:val="28"/>
        </w:rPr>
        <w:t xml:space="preserve">Правоохранительная </w:t>
      </w:r>
      <w:r w:rsidR="004178B1" w:rsidRPr="004178B1">
        <w:rPr>
          <w:sz w:val="28"/>
          <w:szCs w:val="28"/>
        </w:rPr>
        <w:t>деятельность</w:t>
      </w:r>
      <w:r w:rsidRPr="004178B1">
        <w:rPr>
          <w:sz w:val="28"/>
          <w:szCs w:val="28"/>
        </w:rPr>
        <w:t>.</w:t>
      </w:r>
    </w:p>
    <w:p w14:paraId="49CD1E2E" w14:textId="79486091" w:rsidR="00B155F4" w:rsidRPr="004178B1" w:rsidRDefault="00B155F4" w:rsidP="00B155F4">
      <w:pPr>
        <w:pStyle w:val="211"/>
        <w:ind w:firstLine="709"/>
      </w:pPr>
      <w:r w:rsidRPr="004178B1">
        <w:rPr>
          <w:sz w:val="28"/>
          <w:szCs w:val="28"/>
        </w:rPr>
        <w:t>В программе теоретические сведения до</w:t>
      </w:r>
      <w:r w:rsidR="0095714B" w:rsidRPr="004178B1">
        <w:rPr>
          <w:sz w:val="28"/>
          <w:szCs w:val="28"/>
        </w:rPr>
        <w:t>полняются лабораторными</w:t>
      </w:r>
      <w:r w:rsidRPr="004178B1">
        <w:rPr>
          <w:sz w:val="28"/>
          <w:szCs w:val="28"/>
        </w:rPr>
        <w:t xml:space="preserve"> и практическими занятиями в соответствии с учебным планом по специальности/профессии </w:t>
      </w:r>
      <w:r w:rsidR="004178B1" w:rsidRPr="004178B1">
        <w:rPr>
          <w:i/>
          <w:sz w:val="28"/>
          <w:szCs w:val="28"/>
        </w:rPr>
        <w:t>Правоохранительная деятельность.</w:t>
      </w:r>
    </w:p>
    <w:p w14:paraId="5D0BB050" w14:textId="39735D0B" w:rsidR="00B155F4" w:rsidRPr="004178B1" w:rsidRDefault="00B155F4" w:rsidP="00B155F4">
      <w:pPr>
        <w:ind w:firstLine="709"/>
        <w:jc w:val="both"/>
        <w:rPr>
          <w:sz w:val="28"/>
          <w:szCs w:val="28"/>
        </w:rPr>
      </w:pPr>
      <w:r w:rsidRPr="004178B1">
        <w:rPr>
          <w:sz w:val="28"/>
          <w:szCs w:val="28"/>
        </w:rPr>
        <w:t>Программа содержит тематический план, отражающий количество часов, выделяемое на изучение разделов и тем в рамках предмета «</w:t>
      </w:r>
      <w:r w:rsidR="004178B1" w:rsidRPr="004178B1">
        <w:rPr>
          <w:sz w:val="28"/>
          <w:szCs w:val="28"/>
        </w:rPr>
        <w:t>Л</w:t>
      </w:r>
      <w:r w:rsidR="002E3661">
        <w:rPr>
          <w:sz w:val="28"/>
          <w:szCs w:val="28"/>
        </w:rPr>
        <w:t>итература</w:t>
      </w:r>
      <w:r w:rsidRPr="004178B1">
        <w:rPr>
          <w:sz w:val="28"/>
          <w:szCs w:val="28"/>
        </w:rPr>
        <w:t xml:space="preserve">». </w:t>
      </w:r>
    </w:p>
    <w:p w14:paraId="2477D298" w14:textId="01BFF150" w:rsidR="00B155F4" w:rsidRDefault="00B155F4" w:rsidP="00B155F4">
      <w:pPr>
        <w:ind w:firstLine="709"/>
        <w:jc w:val="both"/>
        <w:rPr>
          <w:sz w:val="28"/>
          <w:szCs w:val="28"/>
        </w:rPr>
      </w:pPr>
      <w:r w:rsidRPr="004178B1">
        <w:rPr>
          <w:sz w:val="28"/>
          <w:szCs w:val="28"/>
        </w:rPr>
        <w:t>Контроль качества освоения предмета «</w:t>
      </w:r>
      <w:r w:rsidR="004178B1" w:rsidRPr="004178B1">
        <w:rPr>
          <w:sz w:val="28"/>
          <w:szCs w:val="28"/>
        </w:rPr>
        <w:t>Л</w:t>
      </w:r>
      <w:r w:rsidR="002E3661">
        <w:rPr>
          <w:sz w:val="28"/>
          <w:szCs w:val="28"/>
        </w:rPr>
        <w:t>итература</w:t>
      </w:r>
      <w:r w:rsidRPr="004178B1">
        <w:rPr>
          <w:sz w:val="28"/>
          <w:szCs w:val="28"/>
        </w:rPr>
        <w:t xml:space="preserve">» проводится </w:t>
      </w:r>
      <w:r>
        <w:rPr>
          <w:sz w:val="28"/>
          <w:szCs w:val="28"/>
        </w:rPr>
        <w:t>в процессе текущего контроля и промежуточной аттестации.</w:t>
      </w:r>
    </w:p>
    <w:p w14:paraId="23D6C96B" w14:textId="77777777"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14:paraId="01F9CA31" w14:textId="005CCDD2" w:rsidR="00B155F4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проводится в форме </w:t>
      </w:r>
      <w:r w:rsidRPr="004178B1">
        <w:rPr>
          <w:b/>
          <w:bCs/>
          <w:sz w:val="28"/>
          <w:szCs w:val="28"/>
        </w:rPr>
        <w:t>дифференцированного зачета</w:t>
      </w:r>
      <w:r w:rsidR="004178B1" w:rsidRPr="004178B1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изучения предмета. </w:t>
      </w:r>
    </w:p>
    <w:p w14:paraId="1987DFDB" w14:textId="77777777" w:rsidR="00B155F4" w:rsidRDefault="00B155F4" w:rsidP="00B155F4">
      <w:pPr>
        <w:pStyle w:val="211"/>
        <w:ind w:firstLine="709"/>
        <w:rPr>
          <w:sz w:val="28"/>
          <w:szCs w:val="28"/>
        </w:rPr>
      </w:pPr>
    </w:p>
    <w:p w14:paraId="0CA39945" w14:textId="77777777" w:rsidR="00B155F4" w:rsidRDefault="00B155F4" w:rsidP="00B155F4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14:paraId="7B3BB531" w14:textId="77777777" w:rsidR="00330126" w:rsidRDefault="00330126" w:rsidP="001C654C">
      <w:pPr>
        <w:ind w:firstLine="709"/>
        <w:jc w:val="both"/>
        <w:rPr>
          <w:sz w:val="28"/>
          <w:szCs w:val="28"/>
        </w:rPr>
      </w:pPr>
    </w:p>
    <w:p w14:paraId="3CA323CB" w14:textId="200D0B52" w:rsidR="00B155F4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 w:rsidR="00B155F4"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</w:t>
      </w:r>
      <w:r w:rsidRPr="004178B1">
        <w:rPr>
          <w:sz w:val="28"/>
          <w:szCs w:val="28"/>
        </w:rPr>
        <w:t xml:space="preserve">предмета </w:t>
      </w:r>
      <w:r w:rsidR="00B2158D" w:rsidRPr="004178B1">
        <w:rPr>
          <w:sz w:val="28"/>
          <w:szCs w:val="28"/>
        </w:rPr>
        <w:t>«</w:t>
      </w:r>
      <w:r w:rsidR="004178B1" w:rsidRPr="004178B1">
        <w:rPr>
          <w:sz w:val="28"/>
          <w:szCs w:val="28"/>
        </w:rPr>
        <w:t>Л</w:t>
      </w:r>
      <w:r w:rsidR="004B399E">
        <w:rPr>
          <w:sz w:val="28"/>
          <w:szCs w:val="28"/>
        </w:rPr>
        <w:t>итература</w:t>
      </w:r>
      <w:r w:rsidR="00B2158D" w:rsidRPr="004178B1">
        <w:rPr>
          <w:sz w:val="28"/>
          <w:szCs w:val="28"/>
        </w:rPr>
        <w:t xml:space="preserve">» </w:t>
      </w:r>
      <w:r w:rsidRPr="00123567">
        <w:rPr>
          <w:sz w:val="28"/>
          <w:szCs w:val="28"/>
        </w:rPr>
        <w:t>в структуре ООП СПО направлен</w:t>
      </w:r>
      <w:r w:rsidR="00B155F4"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 w:rsidR="00B155F4">
        <w:rPr>
          <w:sz w:val="28"/>
          <w:szCs w:val="28"/>
        </w:rPr>
        <w:t xml:space="preserve"> достижение </w:t>
      </w:r>
      <w:r w:rsidR="00B155F4" w:rsidRPr="00C52050">
        <w:rPr>
          <w:b/>
          <w:bCs/>
          <w:sz w:val="28"/>
          <w:szCs w:val="28"/>
        </w:rPr>
        <w:t>цели</w:t>
      </w:r>
      <w:r w:rsidR="00B155F4">
        <w:rPr>
          <w:sz w:val="28"/>
          <w:szCs w:val="28"/>
        </w:rPr>
        <w:t xml:space="preserve"> по:</w:t>
      </w:r>
      <w:r w:rsidRPr="00123567">
        <w:rPr>
          <w:sz w:val="28"/>
          <w:szCs w:val="28"/>
        </w:rPr>
        <w:t xml:space="preserve"> </w:t>
      </w:r>
    </w:p>
    <w:p w14:paraId="59A0FA7C" w14:textId="72308078" w:rsidR="00B155F4" w:rsidRDefault="00B155F4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освоению</w:t>
      </w:r>
      <w:r w:rsidR="001C654C" w:rsidRPr="00123567">
        <w:rPr>
          <w:sz w:val="28"/>
          <w:szCs w:val="28"/>
        </w:rPr>
        <w:t xml:space="preserve"> </w:t>
      </w:r>
      <w:r w:rsidR="001C654C">
        <w:rPr>
          <w:sz w:val="28"/>
          <w:szCs w:val="28"/>
        </w:rPr>
        <w:t>образ</w:t>
      </w:r>
      <w:r w:rsidR="008652E0">
        <w:rPr>
          <w:sz w:val="28"/>
          <w:szCs w:val="28"/>
        </w:rPr>
        <w:t xml:space="preserve">овательных результатов ФГОС СОО: </w:t>
      </w:r>
      <w:r w:rsidRPr="00B155F4">
        <w:rPr>
          <w:sz w:val="28"/>
          <w:szCs w:val="28"/>
        </w:rPr>
        <w:t xml:space="preserve">личностные (ЛР), метапредметные (МР), предметные </w:t>
      </w:r>
      <w:r w:rsidR="0095714B" w:rsidRPr="004178B1">
        <w:rPr>
          <w:b/>
          <w:bCs/>
          <w:sz w:val="28"/>
          <w:szCs w:val="28"/>
        </w:rPr>
        <w:t>базового</w:t>
      </w:r>
      <w:r w:rsidR="004178B1" w:rsidRPr="004178B1">
        <w:rPr>
          <w:b/>
          <w:bCs/>
          <w:sz w:val="28"/>
          <w:szCs w:val="28"/>
        </w:rPr>
        <w:t xml:space="preserve"> уровня</w:t>
      </w:r>
      <w:r w:rsidR="001C654C">
        <w:rPr>
          <w:sz w:val="28"/>
          <w:szCs w:val="28"/>
        </w:rPr>
        <w:t xml:space="preserve">, </w:t>
      </w:r>
    </w:p>
    <w:p w14:paraId="1605F70E" w14:textId="76344282" w:rsidR="00450740" w:rsidRPr="00AF79DD" w:rsidRDefault="001C654C" w:rsidP="002107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</w:t>
      </w:r>
      <w:r w:rsidR="00B155F4">
        <w:rPr>
          <w:sz w:val="28"/>
          <w:szCs w:val="28"/>
        </w:rPr>
        <w:t>е</w:t>
      </w:r>
      <w:r>
        <w:rPr>
          <w:sz w:val="28"/>
          <w:szCs w:val="28"/>
        </w:rPr>
        <w:t xml:space="preserve"> обучающихся к </w:t>
      </w:r>
      <w:r w:rsidRPr="00AF79DD">
        <w:rPr>
          <w:sz w:val="28"/>
          <w:szCs w:val="28"/>
        </w:rPr>
        <w:t xml:space="preserve">освоению общих и профессиональных компетенций (далее – ОК, ПК) в соответствии с ФГОС СПО по </w:t>
      </w:r>
      <w:r w:rsidR="00210743" w:rsidRPr="00AF79DD">
        <w:rPr>
          <w:sz w:val="28"/>
          <w:szCs w:val="28"/>
        </w:rPr>
        <w:t>4</w:t>
      </w:r>
      <w:r w:rsidR="00C1601F">
        <w:rPr>
          <w:sz w:val="28"/>
          <w:szCs w:val="28"/>
        </w:rPr>
        <w:t>0</w:t>
      </w:r>
      <w:r w:rsidR="00210743" w:rsidRPr="00AF79DD">
        <w:rPr>
          <w:sz w:val="28"/>
          <w:szCs w:val="28"/>
        </w:rPr>
        <w:t>.02.02 Правоохранительная деятельность.</w:t>
      </w:r>
    </w:p>
    <w:p w14:paraId="5BE9E38E" w14:textId="2AA8F645" w:rsidR="00C748EF" w:rsidRPr="00C748EF" w:rsidRDefault="00B155F4" w:rsidP="00C748EF">
      <w:pPr>
        <w:pStyle w:val="211"/>
        <w:ind w:firstLine="709"/>
        <w:rPr>
          <w:b/>
          <w:bCs/>
        </w:rPr>
      </w:pPr>
      <w:r>
        <w:rPr>
          <w:sz w:val="28"/>
          <w:szCs w:val="28"/>
        </w:rPr>
        <w:t xml:space="preserve">В соответствии с </w:t>
      </w:r>
      <w:r w:rsidR="00CC06B3" w:rsidRPr="00FE5278">
        <w:rPr>
          <w:sz w:val="28"/>
          <w:szCs w:val="28"/>
        </w:rPr>
        <w:t xml:space="preserve">ПООП </w:t>
      </w:r>
      <w:r w:rsidRPr="00FE5278">
        <w:rPr>
          <w:sz w:val="28"/>
          <w:szCs w:val="28"/>
        </w:rPr>
        <w:t>СОО</w:t>
      </w:r>
      <w:r>
        <w:rPr>
          <w:sz w:val="28"/>
          <w:szCs w:val="28"/>
        </w:rPr>
        <w:t xml:space="preserve"> содержание программы направлено на достижение следующих </w:t>
      </w:r>
      <w:r w:rsidRPr="00207300">
        <w:rPr>
          <w:b/>
          <w:bCs/>
          <w:sz w:val="28"/>
          <w:szCs w:val="28"/>
        </w:rPr>
        <w:t>задач</w:t>
      </w:r>
      <w:r w:rsidR="00C748EF">
        <w:rPr>
          <w:b/>
          <w:bCs/>
          <w:sz w:val="28"/>
          <w:szCs w:val="28"/>
        </w:rPr>
        <w:t xml:space="preserve"> </w:t>
      </w:r>
      <w:r w:rsidR="00C748EF" w:rsidRPr="00116ADF">
        <w:rPr>
          <w:sz w:val="28"/>
          <w:szCs w:val="28"/>
        </w:rPr>
        <w:t>(в соответствии с требованиями ФГОС СОО, ориентацией на результаты ФГОС СПО):</w:t>
      </w:r>
      <w:bookmarkStart w:id="3" w:name="_Hlk104552327"/>
      <w:bookmarkStart w:id="4" w:name="_Hlk104546442"/>
    </w:p>
    <w:p w14:paraId="36CB9E32" w14:textId="77777777" w:rsidR="00C748EF" w:rsidRPr="00116ADF" w:rsidRDefault="00C748EF" w:rsidP="00C748EF">
      <w:pPr>
        <w:ind w:firstLine="709"/>
        <w:jc w:val="both"/>
        <w:rPr>
          <w:sz w:val="28"/>
          <w:szCs w:val="28"/>
        </w:rPr>
      </w:pPr>
      <w:r w:rsidRPr="00116ADF">
        <w:rPr>
          <w:sz w:val="28"/>
          <w:szCs w:val="28"/>
        </w:rPr>
        <w:t xml:space="preserve"> − формировать гуманистическое мировоззрение духовно развитой личности, национальное самосознание, чувство патриотизма; </w:t>
      </w:r>
    </w:p>
    <w:p w14:paraId="3C80B550" w14:textId="77777777" w:rsidR="00C748EF" w:rsidRPr="00116ADF" w:rsidRDefault="00C748EF" w:rsidP="00C748EF">
      <w:pPr>
        <w:ind w:firstLine="709"/>
        <w:jc w:val="both"/>
        <w:rPr>
          <w:sz w:val="28"/>
          <w:szCs w:val="28"/>
        </w:rPr>
      </w:pPr>
      <w:r w:rsidRPr="00116ADF">
        <w:rPr>
          <w:sz w:val="28"/>
          <w:szCs w:val="28"/>
        </w:rPr>
        <w:lastRenderedPageBreak/>
        <w:t xml:space="preserve">− формировать представление о художественной литературе как духовной, нравственной и культурной ценности народа; </w:t>
      </w:r>
    </w:p>
    <w:p w14:paraId="30B88D0A" w14:textId="77777777" w:rsidR="00C748EF" w:rsidRPr="00116ADF" w:rsidRDefault="00C748EF" w:rsidP="00C748EF">
      <w:pPr>
        <w:ind w:firstLine="709"/>
        <w:jc w:val="both"/>
        <w:rPr>
          <w:sz w:val="28"/>
          <w:szCs w:val="28"/>
        </w:rPr>
      </w:pPr>
      <w:r w:rsidRPr="00116ADF">
        <w:rPr>
          <w:sz w:val="28"/>
          <w:szCs w:val="28"/>
        </w:rPr>
        <w:t>− развивать представление о специфике художественной литературы, культуру восприятия художественного текста, понимание взаимосвязи литературного процесса и исторического развития общества;</w:t>
      </w:r>
    </w:p>
    <w:p w14:paraId="33077D58" w14:textId="77777777" w:rsidR="00C748EF" w:rsidRDefault="00C748EF" w:rsidP="00C748EF">
      <w:pPr>
        <w:ind w:firstLine="709"/>
        <w:jc w:val="both"/>
        <w:rPr>
          <w:sz w:val="28"/>
          <w:szCs w:val="28"/>
        </w:rPr>
      </w:pPr>
      <w:r w:rsidRPr="00116ADF">
        <w:rPr>
          <w:sz w:val="28"/>
          <w:szCs w:val="28"/>
        </w:rPr>
        <w:t xml:space="preserve"> − способствовать развитию образного и аналитического мышления, творческих способностей, художественного вкуса, функциональной грамотности; </w:t>
      </w:r>
    </w:p>
    <w:p w14:paraId="41606219" w14:textId="77777777" w:rsidR="00C748EF" w:rsidRDefault="00C748EF" w:rsidP="00C748EF">
      <w:pPr>
        <w:ind w:firstLine="709"/>
        <w:jc w:val="both"/>
        <w:rPr>
          <w:sz w:val="28"/>
          <w:szCs w:val="28"/>
        </w:rPr>
      </w:pPr>
      <w:r w:rsidRPr="00116ADF">
        <w:rPr>
          <w:sz w:val="28"/>
          <w:szCs w:val="28"/>
        </w:rPr>
        <w:t xml:space="preserve">− совершенствовать навыки чтения, анализа и интерпретации литературного произведения как художественного целого на основе историко-литературных и теоретико-литературных знаний; </w:t>
      </w:r>
    </w:p>
    <w:p w14:paraId="1A2EA182" w14:textId="5FE5C3B4" w:rsidR="00C748EF" w:rsidRPr="00E051D5" w:rsidRDefault="00C748EF" w:rsidP="00E051D5">
      <w:pPr>
        <w:ind w:firstLine="709"/>
        <w:jc w:val="both"/>
        <w:rPr>
          <w:i/>
          <w:iCs/>
          <w:sz w:val="28"/>
          <w:szCs w:val="28"/>
        </w:rPr>
      </w:pPr>
      <w:r w:rsidRPr="00116ADF">
        <w:rPr>
          <w:sz w:val="28"/>
          <w:szCs w:val="28"/>
        </w:rPr>
        <w:t>− способствовать успешному профессиональному образованию.</w:t>
      </w:r>
      <w:r w:rsidRPr="00C748EF">
        <w:rPr>
          <w:i/>
          <w:iCs/>
          <w:sz w:val="28"/>
          <w:szCs w:val="28"/>
        </w:rPr>
        <w:t xml:space="preserve"> </w:t>
      </w:r>
    </w:p>
    <w:bookmarkEnd w:id="3"/>
    <w:bookmarkEnd w:id="4"/>
    <w:p w14:paraId="056E8E93" w14:textId="50DB5891" w:rsidR="001C654C" w:rsidRDefault="001C654C" w:rsidP="001C654C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предмета </w:t>
      </w:r>
      <w:r w:rsidR="00B2158D" w:rsidRPr="002E3661">
        <w:rPr>
          <w:sz w:val="28"/>
          <w:szCs w:val="28"/>
        </w:rPr>
        <w:t>«</w:t>
      </w:r>
      <w:r w:rsidR="002E3661" w:rsidRPr="002E3661">
        <w:rPr>
          <w:sz w:val="28"/>
          <w:szCs w:val="28"/>
        </w:rPr>
        <w:t>Литература</w:t>
      </w:r>
      <w:r w:rsidR="00B2158D" w:rsidRPr="002E3661">
        <w:rPr>
          <w:sz w:val="28"/>
          <w:szCs w:val="28"/>
        </w:rPr>
        <w:t xml:space="preserve">»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  <w:r>
        <w:rPr>
          <w:sz w:val="28"/>
          <w:szCs w:val="28"/>
        </w:rPr>
        <w:t xml:space="preserve">  </w:t>
      </w:r>
    </w:p>
    <w:p w14:paraId="7D6045DC" w14:textId="4C7490F3" w:rsidR="001C654C" w:rsidRDefault="001C654C" w:rsidP="001C654C">
      <w:pPr>
        <w:ind w:firstLine="709"/>
        <w:jc w:val="both"/>
        <w:rPr>
          <w:sz w:val="28"/>
          <w:szCs w:val="28"/>
        </w:rPr>
      </w:pPr>
      <w:r w:rsidRPr="00183AAF"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14:paraId="2EE99192" w14:textId="77777777" w:rsidR="00116ADF" w:rsidRDefault="00116ADF" w:rsidP="001C654C">
      <w:pPr>
        <w:ind w:firstLine="709"/>
        <w:jc w:val="both"/>
        <w:rPr>
          <w:sz w:val="28"/>
          <w:szCs w:val="28"/>
        </w:rPr>
      </w:pPr>
    </w:p>
    <w:p w14:paraId="71650C6B" w14:textId="4CEF0E16" w:rsidR="00FC7502" w:rsidRPr="00C52050" w:rsidRDefault="00C748EF" w:rsidP="00C52050">
      <w:pPr>
        <w:ind w:firstLine="709"/>
        <w:jc w:val="both"/>
        <w:rPr>
          <w:i/>
          <w:iCs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3B46027" w14:textId="77777777" w:rsidR="00FC7502" w:rsidRPr="00063D6E" w:rsidRDefault="00063D6E" w:rsidP="00C52050">
      <w:pPr>
        <w:pStyle w:val="a3"/>
        <w:numPr>
          <w:ilvl w:val="1"/>
          <w:numId w:val="1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14:paraId="59D98F16" w14:textId="77777777" w:rsidR="00330126" w:rsidRDefault="00330126" w:rsidP="00CB5B17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14:paraId="0D504B35" w14:textId="3BE029D5" w:rsidR="004B399E" w:rsidRDefault="00207300" w:rsidP="0032766F">
      <w:pPr>
        <w:ind w:firstLine="709"/>
        <w:jc w:val="both"/>
        <w:rPr>
          <w:sz w:val="28"/>
          <w:szCs w:val="28"/>
        </w:rPr>
      </w:pPr>
      <w:bookmarkStart w:id="5" w:name="_Hlk104465121"/>
      <w:r>
        <w:rPr>
          <w:sz w:val="28"/>
          <w:szCs w:val="28"/>
        </w:rPr>
        <w:t>Предмет</w:t>
      </w:r>
      <w:r w:rsidR="004B399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B399E">
        <w:rPr>
          <w:sz w:val="28"/>
          <w:szCs w:val="28"/>
        </w:rPr>
        <w:t>Литература</w:t>
      </w:r>
      <w:r>
        <w:rPr>
          <w:sz w:val="28"/>
          <w:szCs w:val="28"/>
        </w:rPr>
        <w:t>»</w:t>
      </w:r>
      <w:r w:rsidR="004B399E" w:rsidRPr="004B399E">
        <w:rPr>
          <w:sz w:val="28"/>
          <w:szCs w:val="28"/>
        </w:rPr>
        <w:t xml:space="preserve"> </w:t>
      </w:r>
      <w:bookmarkEnd w:id="5"/>
      <w:r w:rsidR="004B399E" w:rsidRPr="004B399E">
        <w:rPr>
          <w:sz w:val="28"/>
          <w:szCs w:val="28"/>
        </w:rPr>
        <w:t>является частью обязательной предметной области «Русский язык и литература», изучается в общеобразовательном цикле учебного плана ООП СПО с учетом профиля профессионального образования.</w:t>
      </w:r>
      <w:r w:rsidRPr="00207300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 «</w:t>
      </w:r>
      <w:r w:rsidR="00116ADF">
        <w:rPr>
          <w:sz w:val="28"/>
          <w:szCs w:val="28"/>
        </w:rPr>
        <w:t>Литература»</w:t>
      </w:r>
      <w:r w:rsidR="00116ADF" w:rsidRPr="004B399E">
        <w:rPr>
          <w:sz w:val="28"/>
          <w:szCs w:val="28"/>
        </w:rPr>
        <w:t xml:space="preserve"> имеет</w:t>
      </w:r>
      <w:r w:rsidR="004B399E" w:rsidRPr="004B399E">
        <w:rPr>
          <w:sz w:val="28"/>
          <w:szCs w:val="28"/>
        </w:rPr>
        <w:t xml:space="preserve"> междисциплинарную связь с дисциплинами общеобразовательного и общепрофессионального цикла, а также междисциплинарными курсами (МДК) профессионального цикла.  изучается на базовом и углубленном уровнях.</w:t>
      </w:r>
    </w:p>
    <w:p w14:paraId="3FD50A94" w14:textId="2CFDB67B" w:rsidR="00207300" w:rsidRDefault="004B399E" w:rsidP="0032766F">
      <w:pPr>
        <w:ind w:firstLine="709"/>
        <w:jc w:val="both"/>
        <w:rPr>
          <w:sz w:val="28"/>
          <w:szCs w:val="28"/>
        </w:rPr>
      </w:pPr>
      <w:r w:rsidRPr="004B399E">
        <w:rPr>
          <w:sz w:val="28"/>
          <w:szCs w:val="28"/>
        </w:rPr>
        <w:t xml:space="preserve">Содержание </w:t>
      </w:r>
      <w:r w:rsidR="00207300">
        <w:rPr>
          <w:sz w:val="28"/>
          <w:szCs w:val="28"/>
        </w:rPr>
        <w:t>предмета «Литература»</w:t>
      </w:r>
      <w:r w:rsidR="00207300" w:rsidRPr="004B399E">
        <w:rPr>
          <w:sz w:val="28"/>
          <w:szCs w:val="28"/>
        </w:rPr>
        <w:t xml:space="preserve"> </w:t>
      </w:r>
      <w:r w:rsidRPr="004B399E">
        <w:rPr>
          <w:sz w:val="28"/>
          <w:szCs w:val="28"/>
        </w:rPr>
        <w:t xml:space="preserve">направлено на достижение всех личностных, метапредметных и предметных результатов обучения, регламентированных ФГОС СОО. Достижение результатов осуществляется на основе интеграции системно-деятельностного и компетентностного подходов к изучению литературы, которые обеспечивают формирование коммуникативной, читательской и литературоведческой компетенций. </w:t>
      </w:r>
    </w:p>
    <w:p w14:paraId="08463D33" w14:textId="77777777" w:rsidR="00207300" w:rsidRDefault="004B399E" w:rsidP="0032766F">
      <w:pPr>
        <w:ind w:firstLine="709"/>
        <w:jc w:val="both"/>
        <w:rPr>
          <w:sz w:val="28"/>
          <w:szCs w:val="28"/>
        </w:rPr>
      </w:pPr>
      <w:r w:rsidRPr="00207300">
        <w:rPr>
          <w:b/>
          <w:bCs/>
          <w:sz w:val="28"/>
          <w:szCs w:val="28"/>
        </w:rPr>
        <w:t xml:space="preserve"> Коммуникативная компетенция</w:t>
      </w:r>
      <w:r w:rsidRPr="004B399E">
        <w:rPr>
          <w:sz w:val="28"/>
          <w:szCs w:val="28"/>
        </w:rPr>
        <w:t xml:space="preserve"> предполагает овладение обучающимися всеми видами речевой деятельности (слушанием, чтением, говорением, письмом), совершенствование умений понимать устную и письменную речь,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 </w:t>
      </w:r>
    </w:p>
    <w:p w14:paraId="51207285" w14:textId="77777777" w:rsidR="00207300" w:rsidRDefault="004B399E" w:rsidP="0032766F">
      <w:pPr>
        <w:ind w:firstLine="709"/>
        <w:jc w:val="both"/>
        <w:rPr>
          <w:sz w:val="28"/>
          <w:szCs w:val="28"/>
        </w:rPr>
      </w:pPr>
      <w:r w:rsidRPr="00207300">
        <w:rPr>
          <w:b/>
          <w:bCs/>
          <w:sz w:val="28"/>
          <w:szCs w:val="28"/>
        </w:rPr>
        <w:lastRenderedPageBreak/>
        <w:t>Читательская компетенция</w:t>
      </w:r>
      <w:r w:rsidRPr="004B399E">
        <w:rPr>
          <w:sz w:val="28"/>
          <w:szCs w:val="28"/>
        </w:rPr>
        <w:t xml:space="preserve"> предполагает овладение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чтения, в том числе досугового, подготовки к трудовой и социальной деятельности. </w:t>
      </w:r>
    </w:p>
    <w:p w14:paraId="02C0A265" w14:textId="77777777" w:rsidR="00207300" w:rsidRDefault="004B399E" w:rsidP="0032766F">
      <w:pPr>
        <w:ind w:firstLine="709"/>
        <w:jc w:val="both"/>
        <w:rPr>
          <w:sz w:val="28"/>
          <w:szCs w:val="28"/>
        </w:rPr>
      </w:pPr>
      <w:r w:rsidRPr="00207300">
        <w:rPr>
          <w:b/>
          <w:bCs/>
          <w:sz w:val="28"/>
          <w:szCs w:val="28"/>
        </w:rPr>
        <w:t>Литературоведческая компетенция</w:t>
      </w:r>
      <w:r w:rsidRPr="004B399E">
        <w:rPr>
          <w:sz w:val="28"/>
          <w:szCs w:val="28"/>
        </w:rPr>
        <w:t xml:space="preserve"> формируется в процессе приобретения знаний о русской литературе и фольклоре в их историческом развитии и современном состоянии; понимания закономерностей литературного процесса, художественного значения литературного произведения; приобретения умений оценить художественное своеобразие произведений и творчество писателя в целом с точки зрения национальной культуры и межкультурной значимости; навыков владения основными методами литературоведческого анализа. </w:t>
      </w:r>
    </w:p>
    <w:p w14:paraId="0B121A64" w14:textId="1C4E4BDA" w:rsidR="00207300" w:rsidRDefault="004B399E" w:rsidP="0032766F">
      <w:pPr>
        <w:ind w:firstLine="709"/>
        <w:jc w:val="both"/>
        <w:rPr>
          <w:sz w:val="28"/>
          <w:szCs w:val="28"/>
        </w:rPr>
      </w:pPr>
      <w:r w:rsidRPr="004B399E">
        <w:rPr>
          <w:sz w:val="28"/>
          <w:szCs w:val="28"/>
        </w:rPr>
        <w:t xml:space="preserve">Также изучение литературы способствует решению задач формирования общей культуры обучающихся, их представлений о роли книги в жизни человека, общества, государства, понимания литературы как ценности народа; направлено на воспитание, развитие и социализацию личности, способствует общекультурной и общеобразовательной подготовке обучающихся, обеспечивает возможности дальнейшего успешного профессионального обучения. </w:t>
      </w:r>
    </w:p>
    <w:p w14:paraId="30F0C4E5" w14:textId="5CB06D92" w:rsidR="00CB5B17" w:rsidRPr="00B23F7A" w:rsidRDefault="004B399E" w:rsidP="00B23F7A">
      <w:pPr>
        <w:ind w:firstLine="709"/>
        <w:jc w:val="both"/>
        <w:rPr>
          <w:i/>
          <w:iCs/>
          <w:color w:val="FF0000"/>
          <w:sz w:val="28"/>
          <w:szCs w:val="28"/>
        </w:rPr>
      </w:pPr>
      <w:r w:rsidRPr="004B399E">
        <w:rPr>
          <w:sz w:val="28"/>
          <w:szCs w:val="28"/>
        </w:rPr>
        <w:t xml:space="preserve">Реализация содержания </w:t>
      </w:r>
      <w:r w:rsidR="00207300">
        <w:rPr>
          <w:sz w:val="28"/>
          <w:szCs w:val="28"/>
        </w:rPr>
        <w:t>ОУП.02 Литература</w:t>
      </w:r>
      <w:r w:rsidRPr="004B399E">
        <w:rPr>
          <w:sz w:val="28"/>
          <w:szCs w:val="28"/>
        </w:rPr>
        <w:t xml:space="preserve"> в пределах освоения ООП СПО обеспечивается соблюдением принципа преемственности по отношению к содержанию и результатам освоения основного общего образования, однако в то же время обладает самостоятельностью, цельностью, спецификой подходов к изучению</w:t>
      </w:r>
      <w:r>
        <w:t xml:space="preserve">. </w:t>
      </w:r>
      <w:r w:rsidR="00116ADF">
        <w:rPr>
          <w:i/>
          <w:iCs/>
          <w:color w:val="FF0000"/>
          <w:sz w:val="28"/>
          <w:szCs w:val="28"/>
          <w:lang w:eastAsia="ja-JP" w:bidi="ne-IN"/>
        </w:rPr>
        <w:t xml:space="preserve"> </w:t>
      </w:r>
    </w:p>
    <w:p w14:paraId="675EF064" w14:textId="09FC444D" w:rsidR="000A5D97" w:rsidRPr="00116ADF" w:rsidRDefault="00C52050" w:rsidP="00CB5B17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>
        <w:rPr>
          <w:bCs/>
          <w:iCs/>
          <w:sz w:val="28"/>
          <w:szCs w:val="28"/>
          <w:lang w:eastAsia="ja-JP" w:bidi="ne-IN"/>
        </w:rPr>
        <w:t xml:space="preserve"> </w:t>
      </w:r>
      <w:r w:rsidR="00CB5B17" w:rsidRPr="00116ADF">
        <w:rPr>
          <w:bCs/>
          <w:iCs/>
          <w:sz w:val="28"/>
          <w:szCs w:val="28"/>
          <w:lang w:eastAsia="ja-JP" w:bidi="ne-IN"/>
        </w:rPr>
        <w:t>Предмет «</w:t>
      </w:r>
      <w:r w:rsidR="00116ADF" w:rsidRPr="00116ADF">
        <w:rPr>
          <w:bCs/>
          <w:iCs/>
          <w:sz w:val="28"/>
          <w:szCs w:val="28"/>
          <w:lang w:eastAsia="ja-JP" w:bidi="ne-IN"/>
        </w:rPr>
        <w:t>Литература</w:t>
      </w:r>
      <w:r w:rsidR="00CB5B17" w:rsidRPr="00116ADF">
        <w:rPr>
          <w:bCs/>
          <w:iCs/>
          <w:sz w:val="28"/>
          <w:szCs w:val="28"/>
          <w:lang w:eastAsia="ja-JP" w:bidi="ne-IN"/>
        </w:rPr>
        <w:t>» изучается на базовом уровне</w:t>
      </w:r>
      <w:r w:rsidR="00116ADF" w:rsidRPr="00116ADF">
        <w:rPr>
          <w:bCs/>
          <w:iCs/>
          <w:sz w:val="28"/>
          <w:szCs w:val="28"/>
          <w:lang w:eastAsia="ja-JP" w:bidi="ne-IN"/>
        </w:rPr>
        <w:t>.</w:t>
      </w:r>
      <w:r w:rsidR="000A5D97" w:rsidRPr="00116ADF">
        <w:rPr>
          <w:bCs/>
          <w:iCs/>
          <w:sz w:val="28"/>
          <w:szCs w:val="28"/>
          <w:lang w:eastAsia="ja-JP" w:bidi="ne-IN"/>
        </w:rPr>
        <w:t xml:space="preserve"> </w:t>
      </w:r>
      <w:r w:rsidR="00116ADF" w:rsidRPr="00116ADF">
        <w:rPr>
          <w:bCs/>
          <w:i/>
          <w:iCs/>
          <w:sz w:val="28"/>
          <w:szCs w:val="28"/>
          <w:lang w:eastAsia="ja-JP" w:bidi="ne-IN"/>
        </w:rPr>
        <w:t xml:space="preserve"> </w:t>
      </w:r>
    </w:p>
    <w:p w14:paraId="266201E9" w14:textId="77777777" w:rsidR="0026029C" w:rsidRDefault="00CB5B17" w:rsidP="00394C86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116ADF">
        <w:rPr>
          <w:bCs/>
          <w:iCs/>
          <w:sz w:val="28"/>
          <w:szCs w:val="28"/>
          <w:lang w:eastAsia="ja-JP" w:bidi="ne-IN"/>
        </w:rPr>
        <w:t xml:space="preserve"> </w:t>
      </w:r>
      <w:r w:rsidR="00394C86" w:rsidRPr="00116ADF">
        <w:rPr>
          <w:bCs/>
          <w:iCs/>
          <w:sz w:val="28"/>
          <w:szCs w:val="28"/>
          <w:lang w:eastAsia="ja-JP" w:bidi="ne-IN"/>
        </w:rPr>
        <w:t>Предмет «</w:t>
      </w:r>
      <w:r w:rsidR="00116ADF" w:rsidRPr="00116ADF">
        <w:rPr>
          <w:bCs/>
          <w:iCs/>
          <w:sz w:val="28"/>
          <w:szCs w:val="28"/>
          <w:lang w:eastAsia="ja-JP" w:bidi="ne-IN"/>
        </w:rPr>
        <w:t>Литература</w:t>
      </w:r>
      <w:r w:rsidR="00394C86" w:rsidRPr="00116ADF">
        <w:rPr>
          <w:bCs/>
          <w:iCs/>
          <w:sz w:val="28"/>
          <w:szCs w:val="28"/>
          <w:lang w:eastAsia="ja-JP" w:bidi="ne-IN"/>
        </w:rPr>
        <w:t xml:space="preserve">» </w:t>
      </w:r>
      <w:r w:rsidR="00394C86" w:rsidRPr="00394C86"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</w:t>
      </w:r>
      <w:r w:rsidR="00394C86">
        <w:rPr>
          <w:bCs/>
          <w:iCs/>
          <w:sz w:val="28"/>
          <w:szCs w:val="28"/>
          <w:lang w:eastAsia="ja-JP" w:bidi="ne-IN"/>
        </w:rPr>
        <w:t>предметами</w:t>
      </w:r>
      <w:r w:rsidR="00394C86" w:rsidRPr="00394C86">
        <w:rPr>
          <w:bCs/>
          <w:iCs/>
          <w:sz w:val="28"/>
          <w:szCs w:val="28"/>
          <w:lang w:eastAsia="ja-JP" w:bidi="ne-IN"/>
        </w:rPr>
        <w:t xml:space="preserve"> общеобразовательного и </w:t>
      </w:r>
      <w:r w:rsidR="00394C86">
        <w:rPr>
          <w:bCs/>
          <w:iCs/>
          <w:sz w:val="28"/>
          <w:szCs w:val="28"/>
          <w:lang w:eastAsia="ja-JP" w:bidi="ne-IN"/>
        </w:rPr>
        <w:t xml:space="preserve">дисциплинами </w:t>
      </w:r>
      <w:r w:rsidR="00394C86" w:rsidRPr="00394C86">
        <w:rPr>
          <w:bCs/>
          <w:iCs/>
          <w:sz w:val="28"/>
          <w:szCs w:val="28"/>
          <w:lang w:eastAsia="ja-JP" w:bidi="ne-IN"/>
        </w:rPr>
        <w:t>общепрофессионального цикла</w:t>
      </w:r>
      <w:r w:rsidR="00394C86">
        <w:rPr>
          <w:bCs/>
          <w:iCs/>
          <w:sz w:val="28"/>
          <w:szCs w:val="28"/>
          <w:lang w:eastAsia="ja-JP" w:bidi="ne-IN"/>
        </w:rPr>
        <w:t xml:space="preserve"> </w:t>
      </w:r>
    </w:p>
    <w:p w14:paraId="1C73BB6D" w14:textId="05B5654C" w:rsidR="003D580C" w:rsidRPr="008C0731" w:rsidRDefault="00416D3F" w:rsidP="008C0731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26029C">
        <w:rPr>
          <w:bCs/>
          <w:iCs/>
          <w:sz w:val="28"/>
          <w:szCs w:val="28"/>
          <w:lang w:eastAsia="ja-JP" w:bidi="ne-IN"/>
        </w:rPr>
        <w:t>ОУП.01 Русский язык, ОУП. 05 История, ОУП.11 Родная (русская) литература</w:t>
      </w:r>
      <w:r w:rsidR="007B1731">
        <w:rPr>
          <w:bCs/>
          <w:iCs/>
          <w:sz w:val="28"/>
          <w:szCs w:val="28"/>
          <w:lang w:eastAsia="ja-JP" w:bidi="ne-IN"/>
        </w:rPr>
        <w:t xml:space="preserve">, </w:t>
      </w:r>
      <w:r w:rsidRPr="0026029C">
        <w:rPr>
          <w:bCs/>
          <w:iCs/>
          <w:sz w:val="28"/>
          <w:szCs w:val="28"/>
          <w:lang w:eastAsia="ja-JP" w:bidi="ne-IN"/>
        </w:rPr>
        <w:t>ОУП.12 Краеведение</w:t>
      </w:r>
      <w:r w:rsidR="0026029C" w:rsidRPr="0026029C">
        <w:rPr>
          <w:sz w:val="28"/>
          <w:szCs w:val="28"/>
        </w:rPr>
        <w:t xml:space="preserve"> ОП.16 Этика и психология профессиональной деятельности, ОП.01 Теория государства и права, ОП.07 Уголовное право</w:t>
      </w:r>
      <w:r w:rsidR="00394C86" w:rsidRPr="0026029C">
        <w:rPr>
          <w:bCs/>
          <w:iCs/>
          <w:sz w:val="28"/>
          <w:szCs w:val="28"/>
          <w:lang w:eastAsia="ja-JP" w:bidi="ne-IN"/>
        </w:rPr>
        <w:t xml:space="preserve">, </w:t>
      </w:r>
      <w:r w:rsidR="0026029C" w:rsidRPr="0026029C">
        <w:rPr>
          <w:bCs/>
          <w:iCs/>
          <w:sz w:val="28"/>
          <w:szCs w:val="28"/>
          <w:lang w:eastAsia="ja-JP" w:bidi="ne-IN"/>
        </w:rPr>
        <w:t>ОП.17 Основы учебно-исследовательской деятельности</w:t>
      </w:r>
      <w:r w:rsidR="0026029C">
        <w:rPr>
          <w:bCs/>
          <w:iCs/>
          <w:sz w:val="28"/>
          <w:szCs w:val="28"/>
          <w:lang w:eastAsia="ja-JP" w:bidi="ne-IN"/>
        </w:rPr>
        <w:t xml:space="preserve">, а </w:t>
      </w:r>
      <w:r w:rsidR="00394C86" w:rsidRPr="00394C86">
        <w:rPr>
          <w:bCs/>
          <w:iCs/>
          <w:sz w:val="28"/>
          <w:szCs w:val="28"/>
          <w:lang w:eastAsia="ja-JP" w:bidi="ne-IN"/>
        </w:rPr>
        <w:t>также междисциплинарными курсами (</w:t>
      </w:r>
      <w:r w:rsidR="00D914F5">
        <w:rPr>
          <w:bCs/>
          <w:iCs/>
          <w:sz w:val="28"/>
          <w:szCs w:val="28"/>
          <w:lang w:eastAsia="ja-JP" w:bidi="ne-IN"/>
        </w:rPr>
        <w:t xml:space="preserve">далее - </w:t>
      </w:r>
      <w:r w:rsidR="00394C86" w:rsidRPr="00394C86">
        <w:rPr>
          <w:bCs/>
          <w:iCs/>
          <w:sz w:val="28"/>
          <w:szCs w:val="28"/>
          <w:lang w:eastAsia="ja-JP" w:bidi="ne-IN"/>
        </w:rPr>
        <w:t>МДК) профессионального цикла</w:t>
      </w:r>
      <w:r w:rsidR="00394C86">
        <w:rPr>
          <w:bCs/>
          <w:iCs/>
          <w:sz w:val="28"/>
          <w:szCs w:val="28"/>
          <w:lang w:eastAsia="ja-JP" w:bidi="ne-IN"/>
        </w:rPr>
        <w:t xml:space="preserve"> </w:t>
      </w:r>
      <w:r>
        <w:rPr>
          <w:bCs/>
          <w:iCs/>
          <w:sz w:val="28"/>
          <w:szCs w:val="28"/>
          <w:lang w:eastAsia="ja-JP" w:bidi="ne-IN"/>
        </w:rPr>
        <w:t>МДК.01.05 Делопроизводство в режиме секретности</w:t>
      </w:r>
      <w:r w:rsidR="0026029C">
        <w:rPr>
          <w:bCs/>
          <w:iCs/>
          <w:sz w:val="28"/>
          <w:szCs w:val="28"/>
          <w:lang w:eastAsia="ja-JP" w:bidi="ne-IN"/>
        </w:rPr>
        <w:t>;</w:t>
      </w:r>
      <w:r w:rsidR="00394C86" w:rsidRPr="00394C86">
        <w:rPr>
          <w:bCs/>
          <w:i/>
          <w:iCs/>
          <w:color w:val="FF0000"/>
          <w:sz w:val="28"/>
          <w:szCs w:val="28"/>
          <w:lang w:eastAsia="ja-JP" w:bidi="ne-IN"/>
        </w:rPr>
        <w:t xml:space="preserve"> </w:t>
      </w:r>
      <w:r w:rsidR="00394C86">
        <w:rPr>
          <w:bCs/>
          <w:iCs/>
          <w:sz w:val="28"/>
          <w:szCs w:val="28"/>
          <w:lang w:eastAsia="ja-JP" w:bidi="ne-IN"/>
        </w:rPr>
        <w:t>и профессиональными модулями</w:t>
      </w:r>
      <w:r w:rsidR="00D914F5">
        <w:rPr>
          <w:bCs/>
          <w:iCs/>
          <w:sz w:val="28"/>
          <w:szCs w:val="28"/>
          <w:lang w:eastAsia="ja-JP" w:bidi="ne-IN"/>
        </w:rPr>
        <w:t xml:space="preserve"> (далее – ПМ</w:t>
      </w:r>
      <w:r w:rsidR="00D914F5" w:rsidRPr="007B1731">
        <w:rPr>
          <w:bCs/>
          <w:iCs/>
          <w:sz w:val="28"/>
          <w:szCs w:val="28"/>
          <w:lang w:eastAsia="ja-JP" w:bidi="ne-IN"/>
        </w:rPr>
        <w:t>)</w:t>
      </w:r>
      <w:r w:rsidR="0026029C" w:rsidRPr="007B1731">
        <w:rPr>
          <w:sz w:val="28"/>
          <w:szCs w:val="28"/>
        </w:rPr>
        <w:t xml:space="preserve"> </w:t>
      </w:r>
      <w:r w:rsidR="007B1731" w:rsidRPr="007B1731">
        <w:rPr>
          <w:sz w:val="28"/>
          <w:szCs w:val="28"/>
        </w:rPr>
        <w:t>ПМ.01 Оперативно -служебная деятельность, ПМ.02 Организационно -управленческая деятельность</w:t>
      </w:r>
    </w:p>
    <w:p w14:paraId="771C554C" w14:textId="15199EF4" w:rsidR="000C746B" w:rsidRPr="008C0731" w:rsidRDefault="00561BA6" w:rsidP="008C0731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4373E1">
        <w:rPr>
          <w:spacing w:val="-6"/>
          <w:sz w:val="28"/>
          <w:szCs w:val="28"/>
        </w:rPr>
        <w:t xml:space="preserve">Предмет </w:t>
      </w:r>
      <w:r w:rsidRPr="0088386D">
        <w:rPr>
          <w:spacing w:val="-6"/>
          <w:sz w:val="28"/>
          <w:szCs w:val="28"/>
        </w:rPr>
        <w:t>«</w:t>
      </w:r>
      <w:r w:rsidR="0088386D" w:rsidRPr="0088386D">
        <w:rPr>
          <w:spacing w:val="-6"/>
          <w:sz w:val="28"/>
          <w:szCs w:val="28"/>
        </w:rPr>
        <w:t>Литература</w:t>
      </w:r>
      <w:r w:rsidRPr="0088386D">
        <w:rPr>
          <w:spacing w:val="-6"/>
          <w:sz w:val="28"/>
          <w:szCs w:val="28"/>
        </w:rPr>
        <w:t xml:space="preserve">» </w:t>
      </w:r>
      <w:r w:rsidRPr="004373E1">
        <w:rPr>
          <w:spacing w:val="-6"/>
          <w:sz w:val="28"/>
          <w:szCs w:val="28"/>
        </w:rPr>
        <w:t>имеет междисциплинарную связь с</w:t>
      </w:r>
      <w:r w:rsidRPr="004373E1">
        <w:t xml:space="preserve"> </w:t>
      </w:r>
      <w:r w:rsidRPr="004373E1">
        <w:rPr>
          <w:spacing w:val="-6"/>
          <w:sz w:val="28"/>
          <w:szCs w:val="28"/>
        </w:rPr>
        <w:t>учебной дисциплиной «Общие компетенции профессионала»</w:t>
      </w:r>
      <w:r w:rsidRPr="004373E1">
        <w:t xml:space="preserve"> </w:t>
      </w:r>
      <w:r w:rsidR="00816ADE">
        <w:rPr>
          <w:spacing w:val="-6"/>
          <w:sz w:val="28"/>
          <w:szCs w:val="28"/>
        </w:rPr>
        <w:t xml:space="preserve">общепрофессионального </w:t>
      </w:r>
      <w:r w:rsidR="00F14A73">
        <w:rPr>
          <w:spacing w:val="-6"/>
          <w:sz w:val="28"/>
          <w:szCs w:val="28"/>
        </w:rPr>
        <w:t xml:space="preserve">цикла </w:t>
      </w:r>
      <w:r w:rsidR="00F14A73" w:rsidRPr="004373E1">
        <w:rPr>
          <w:spacing w:val="-6"/>
          <w:sz w:val="28"/>
          <w:szCs w:val="28"/>
        </w:rPr>
        <w:t>в</w:t>
      </w:r>
      <w:r w:rsidRPr="004373E1">
        <w:rPr>
          <w:spacing w:val="-6"/>
          <w:sz w:val="28"/>
          <w:szCs w:val="28"/>
        </w:rPr>
        <w:t xml:space="preserve"> части развития</w:t>
      </w:r>
      <w:r w:rsidR="008C0731">
        <w:rPr>
          <w:spacing w:val="-6"/>
          <w:sz w:val="28"/>
          <w:szCs w:val="28"/>
        </w:rPr>
        <w:t xml:space="preserve"> </w:t>
      </w:r>
      <w:r w:rsidR="004373E1" w:rsidRPr="004373E1">
        <w:rPr>
          <w:spacing w:val="-6"/>
          <w:sz w:val="28"/>
          <w:szCs w:val="28"/>
        </w:rPr>
        <w:t>читательской</w:t>
      </w:r>
      <w:r w:rsidR="008C0731">
        <w:rPr>
          <w:spacing w:val="-6"/>
          <w:sz w:val="28"/>
          <w:szCs w:val="28"/>
        </w:rPr>
        <w:t xml:space="preserve"> </w:t>
      </w:r>
      <w:r w:rsidRPr="004373E1">
        <w:rPr>
          <w:spacing w:val="-6"/>
          <w:sz w:val="28"/>
          <w:szCs w:val="28"/>
        </w:rPr>
        <w:t>грамотности</w:t>
      </w:r>
      <w:r w:rsidR="000040CA">
        <w:rPr>
          <w:spacing w:val="-6"/>
          <w:sz w:val="28"/>
          <w:szCs w:val="28"/>
        </w:rPr>
        <w:t xml:space="preserve">, </w:t>
      </w:r>
      <w:r w:rsidR="00816ADE">
        <w:rPr>
          <w:spacing w:val="-6"/>
          <w:sz w:val="28"/>
          <w:szCs w:val="28"/>
        </w:rPr>
        <w:t xml:space="preserve">а также формирования </w:t>
      </w:r>
      <w:r w:rsidR="000040CA">
        <w:rPr>
          <w:spacing w:val="-6"/>
          <w:sz w:val="28"/>
          <w:szCs w:val="28"/>
        </w:rPr>
        <w:t>общих компетенций</w:t>
      </w:r>
      <w:r w:rsidR="000040CA" w:rsidRPr="000040CA">
        <w:rPr>
          <w:spacing w:val="-6"/>
          <w:sz w:val="28"/>
          <w:szCs w:val="28"/>
        </w:rPr>
        <w:t xml:space="preserve"> в сфере ра</w:t>
      </w:r>
      <w:r w:rsidR="00816ADE">
        <w:rPr>
          <w:spacing w:val="-6"/>
          <w:sz w:val="28"/>
          <w:szCs w:val="28"/>
        </w:rPr>
        <w:t xml:space="preserve">боты с </w:t>
      </w:r>
      <w:r w:rsidR="00E051D5">
        <w:rPr>
          <w:spacing w:val="-6"/>
          <w:sz w:val="28"/>
          <w:szCs w:val="28"/>
        </w:rPr>
        <w:t xml:space="preserve">информацией, </w:t>
      </w:r>
      <w:r w:rsidR="00E051D5" w:rsidRPr="000040CA">
        <w:rPr>
          <w:spacing w:val="-6"/>
          <w:sz w:val="28"/>
          <w:szCs w:val="28"/>
        </w:rPr>
        <w:t>самоорганизации</w:t>
      </w:r>
      <w:r w:rsidR="000040CA" w:rsidRPr="000040CA">
        <w:rPr>
          <w:spacing w:val="-6"/>
          <w:sz w:val="28"/>
          <w:szCs w:val="28"/>
        </w:rPr>
        <w:t xml:space="preserve"> и самоуправления, коммуникации</w:t>
      </w:r>
      <w:r w:rsidR="000040CA">
        <w:rPr>
          <w:spacing w:val="-6"/>
          <w:sz w:val="28"/>
          <w:szCs w:val="28"/>
        </w:rPr>
        <w:t>.</w:t>
      </w:r>
    </w:p>
    <w:p w14:paraId="58362E3D" w14:textId="7B346AF0"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>
        <w:rPr>
          <w:spacing w:val="-6"/>
          <w:sz w:val="28"/>
          <w:szCs w:val="28"/>
        </w:rPr>
        <w:t>предмета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метапредметных</w:t>
      </w:r>
      <w:r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 w:rsidR="00CB5B17">
        <w:rPr>
          <w:spacing w:val="-6"/>
          <w:sz w:val="28"/>
          <w:szCs w:val="28"/>
        </w:rPr>
        <w:t>я, регламентированных Ф</w:t>
      </w:r>
      <w:r>
        <w:rPr>
          <w:spacing w:val="-6"/>
          <w:sz w:val="28"/>
          <w:szCs w:val="28"/>
        </w:rPr>
        <w:t xml:space="preserve">ГОС СОО. </w:t>
      </w:r>
    </w:p>
    <w:p w14:paraId="3198C6BC" w14:textId="1356763D"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В профильную составляющую</w:t>
      </w:r>
      <w:r w:rsidR="00CB5B17">
        <w:rPr>
          <w:spacing w:val="-6"/>
          <w:sz w:val="28"/>
          <w:szCs w:val="28"/>
        </w:rPr>
        <w:t xml:space="preserve"> по предмету</w:t>
      </w:r>
      <w:r>
        <w:rPr>
          <w:spacing w:val="-6"/>
          <w:sz w:val="28"/>
          <w:szCs w:val="28"/>
        </w:rPr>
        <w:t xml:space="preserve"> входит профессионально </w:t>
      </w:r>
      <w:r w:rsidR="003A7D4C">
        <w:rPr>
          <w:spacing w:val="-6"/>
          <w:sz w:val="28"/>
          <w:szCs w:val="28"/>
        </w:rPr>
        <w:t xml:space="preserve">ориентированное </w:t>
      </w:r>
      <w:r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>
        <w:rPr>
          <w:spacing w:val="-6"/>
          <w:sz w:val="28"/>
          <w:szCs w:val="28"/>
        </w:rPr>
        <w:t xml:space="preserve">общих и </w:t>
      </w:r>
      <w:r>
        <w:rPr>
          <w:spacing w:val="-6"/>
          <w:sz w:val="28"/>
          <w:szCs w:val="28"/>
        </w:rPr>
        <w:t>профессиональных компетенций.</w:t>
      </w:r>
    </w:p>
    <w:p w14:paraId="4D0CD557" w14:textId="0C9BDD14" w:rsidR="00394C86" w:rsidRPr="0088386D" w:rsidRDefault="00394C86" w:rsidP="0088386D">
      <w:pPr>
        <w:pStyle w:val="a3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965162">
        <w:rPr>
          <w:sz w:val="28"/>
          <w:szCs w:val="28"/>
        </w:rPr>
        <w:t>В целях подготовки обучающи</w:t>
      </w:r>
      <w:r>
        <w:rPr>
          <w:sz w:val="28"/>
          <w:szCs w:val="28"/>
        </w:rPr>
        <w:t xml:space="preserve">хся к будущей профессиональной  </w:t>
      </w:r>
      <w:r w:rsidRPr="00965162">
        <w:rPr>
          <w:sz w:val="28"/>
          <w:szCs w:val="28"/>
        </w:rPr>
        <w:t xml:space="preserve">деятельности при изучении учебного </w:t>
      </w:r>
      <w:r>
        <w:rPr>
          <w:sz w:val="28"/>
          <w:szCs w:val="28"/>
        </w:rPr>
        <w:t xml:space="preserve">предмета </w:t>
      </w:r>
      <w:r w:rsidRPr="0088386D">
        <w:rPr>
          <w:sz w:val="28"/>
          <w:szCs w:val="28"/>
        </w:rPr>
        <w:t>«</w:t>
      </w:r>
      <w:r w:rsidR="009D481D" w:rsidRPr="0088386D">
        <w:rPr>
          <w:sz w:val="28"/>
          <w:szCs w:val="28"/>
        </w:rPr>
        <w:t>Литература</w:t>
      </w:r>
      <w:r w:rsidRPr="0088386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особое </w:t>
      </w:r>
      <w:r w:rsidRPr="00965162">
        <w:rPr>
          <w:sz w:val="28"/>
          <w:szCs w:val="28"/>
        </w:rPr>
        <w:t>внимание уделяется</w:t>
      </w:r>
      <w:r w:rsidR="00E15C56" w:rsidRPr="00E15C56">
        <w:rPr>
          <w:sz w:val="28"/>
          <w:szCs w:val="28"/>
        </w:rPr>
        <w:t xml:space="preserve"> </w:t>
      </w:r>
      <w:r w:rsidR="00E15C56" w:rsidRPr="00AF79DD">
        <w:rPr>
          <w:sz w:val="28"/>
          <w:szCs w:val="28"/>
        </w:rPr>
        <w:t xml:space="preserve"> формированию гуманистического мировоззрения</w:t>
      </w:r>
      <w:r w:rsidR="00E15C56">
        <w:rPr>
          <w:sz w:val="28"/>
          <w:szCs w:val="28"/>
        </w:rPr>
        <w:t xml:space="preserve"> </w:t>
      </w:r>
      <w:r w:rsidR="0088386D">
        <w:rPr>
          <w:sz w:val="28"/>
          <w:szCs w:val="28"/>
        </w:rPr>
        <w:t xml:space="preserve">и </w:t>
      </w:r>
      <w:r w:rsidR="00E15C56" w:rsidRPr="00AF79DD">
        <w:rPr>
          <w:sz w:val="28"/>
          <w:szCs w:val="28"/>
        </w:rPr>
        <w:t>совершенствовани</w:t>
      </w:r>
      <w:r w:rsidR="0088386D">
        <w:rPr>
          <w:sz w:val="28"/>
          <w:szCs w:val="28"/>
        </w:rPr>
        <w:t>ю</w:t>
      </w:r>
      <w:r w:rsidR="00E15C56" w:rsidRPr="00AF79DD">
        <w:rPr>
          <w:sz w:val="28"/>
          <w:szCs w:val="28"/>
        </w:rPr>
        <w:t xml:space="preserve"> речи</w:t>
      </w:r>
      <w:r w:rsidR="0088386D">
        <w:rPr>
          <w:sz w:val="28"/>
          <w:szCs w:val="28"/>
        </w:rPr>
        <w:t xml:space="preserve"> обучающихся</w:t>
      </w:r>
      <w:r w:rsidR="00E15C56" w:rsidRPr="00AF79DD">
        <w:rPr>
          <w:sz w:val="28"/>
          <w:szCs w:val="28"/>
        </w:rPr>
        <w:t xml:space="preserve">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</w:t>
      </w:r>
      <w:r w:rsidR="00E15C56">
        <w:rPr>
          <w:sz w:val="28"/>
          <w:szCs w:val="28"/>
        </w:rPr>
        <w:t>.</w:t>
      </w:r>
    </w:p>
    <w:p w14:paraId="2F4F124B" w14:textId="3938FF74" w:rsidR="002C1DBF" w:rsidRPr="0088386D" w:rsidRDefault="00394C86" w:rsidP="004530ED">
      <w:pPr>
        <w:ind w:firstLine="709"/>
        <w:jc w:val="both"/>
      </w:pPr>
      <w:r>
        <w:rPr>
          <w:sz w:val="28"/>
          <w:szCs w:val="28"/>
        </w:rPr>
        <w:t xml:space="preserve">В программе </w:t>
      </w:r>
      <w:r>
        <w:rPr>
          <w:spacing w:val="-6"/>
          <w:sz w:val="28"/>
          <w:szCs w:val="28"/>
        </w:rPr>
        <w:t xml:space="preserve">по </w:t>
      </w:r>
      <w:r w:rsidRPr="0088386D">
        <w:rPr>
          <w:sz w:val="28"/>
          <w:szCs w:val="28"/>
        </w:rPr>
        <w:t>предмету</w:t>
      </w:r>
      <w:r w:rsidRPr="0088386D">
        <w:rPr>
          <w:spacing w:val="-6"/>
          <w:sz w:val="28"/>
          <w:szCs w:val="28"/>
        </w:rPr>
        <w:t xml:space="preserve"> </w:t>
      </w:r>
      <w:r w:rsidR="00CB5B17" w:rsidRPr="0088386D">
        <w:rPr>
          <w:bCs/>
          <w:iCs/>
          <w:sz w:val="28"/>
          <w:szCs w:val="28"/>
          <w:lang w:eastAsia="ja-JP" w:bidi="ne-IN"/>
        </w:rPr>
        <w:t>«</w:t>
      </w:r>
      <w:r w:rsidR="0088386D" w:rsidRPr="0088386D">
        <w:rPr>
          <w:bCs/>
          <w:iCs/>
          <w:sz w:val="28"/>
          <w:szCs w:val="28"/>
          <w:lang w:eastAsia="ja-JP" w:bidi="ne-IN"/>
        </w:rPr>
        <w:t>Литература</w:t>
      </w:r>
      <w:r w:rsidR="00CB5B17" w:rsidRPr="0088386D">
        <w:rPr>
          <w:bCs/>
          <w:iCs/>
          <w:sz w:val="28"/>
          <w:szCs w:val="28"/>
          <w:lang w:eastAsia="ja-JP" w:bidi="ne-IN"/>
        </w:rPr>
        <w:t>»</w:t>
      </w:r>
      <w:r w:rsidRPr="0088386D">
        <w:rPr>
          <w:spacing w:val="-6"/>
          <w:sz w:val="28"/>
          <w:szCs w:val="28"/>
        </w:rPr>
        <w:t>, реализуемой при подготовке обучающихся</w:t>
      </w:r>
      <w:r w:rsidRPr="0088386D">
        <w:rPr>
          <w:sz w:val="28"/>
          <w:szCs w:val="28"/>
        </w:rPr>
        <w:t xml:space="preserve"> по специальност</w:t>
      </w:r>
      <w:r w:rsidR="00C1601F">
        <w:rPr>
          <w:sz w:val="28"/>
          <w:szCs w:val="28"/>
        </w:rPr>
        <w:t>и 40.02.02 Правоохранительная деятельность</w:t>
      </w:r>
      <w:r w:rsidRPr="0088386D">
        <w:rPr>
          <w:sz w:val="28"/>
          <w:szCs w:val="28"/>
        </w:rPr>
        <w:t>, профильно-ориентированное содержание находит отражение в</w:t>
      </w:r>
      <w:r w:rsidR="008C0731" w:rsidRPr="0088386D">
        <w:rPr>
          <w:sz w:val="28"/>
          <w:szCs w:val="28"/>
        </w:rPr>
        <w:t xml:space="preserve"> следующих темах:</w:t>
      </w:r>
      <w:r w:rsidRPr="0088386D">
        <w:rPr>
          <w:sz w:val="28"/>
          <w:szCs w:val="28"/>
        </w:rPr>
        <w:t xml:space="preserve"> </w:t>
      </w:r>
      <w:r w:rsidR="008C0731" w:rsidRPr="0088386D">
        <w:rPr>
          <w:sz w:val="28"/>
          <w:szCs w:val="28"/>
        </w:rPr>
        <w:t xml:space="preserve"> </w:t>
      </w:r>
    </w:p>
    <w:p w14:paraId="2FEA37E6" w14:textId="0BD22214" w:rsidR="0088386D" w:rsidRDefault="008C0731" w:rsidP="004530ED">
      <w:pPr>
        <w:ind w:firstLine="851"/>
        <w:jc w:val="both"/>
        <w:rPr>
          <w:sz w:val="28"/>
          <w:szCs w:val="28"/>
        </w:rPr>
      </w:pPr>
      <w:r w:rsidRPr="0088386D">
        <w:rPr>
          <w:sz w:val="28"/>
          <w:szCs w:val="28"/>
        </w:rPr>
        <w:t xml:space="preserve">В программе </w:t>
      </w:r>
      <w:r w:rsidRPr="0088386D">
        <w:rPr>
          <w:spacing w:val="-6"/>
          <w:sz w:val="28"/>
          <w:szCs w:val="28"/>
        </w:rPr>
        <w:t xml:space="preserve">по </w:t>
      </w:r>
      <w:r w:rsidRPr="0088386D">
        <w:rPr>
          <w:sz w:val="28"/>
          <w:szCs w:val="28"/>
        </w:rPr>
        <w:t>предмету</w:t>
      </w:r>
      <w:r w:rsidRPr="0088386D">
        <w:rPr>
          <w:spacing w:val="-6"/>
          <w:sz w:val="28"/>
          <w:szCs w:val="28"/>
        </w:rPr>
        <w:t xml:space="preserve"> </w:t>
      </w:r>
      <w:r w:rsidRPr="0088386D">
        <w:rPr>
          <w:bCs/>
          <w:iCs/>
          <w:sz w:val="28"/>
          <w:szCs w:val="28"/>
          <w:lang w:eastAsia="ja-JP" w:bidi="ne-IN"/>
        </w:rPr>
        <w:t>«Литература»</w:t>
      </w:r>
      <w:r w:rsidRPr="0088386D">
        <w:rPr>
          <w:spacing w:val="-6"/>
          <w:sz w:val="28"/>
          <w:szCs w:val="28"/>
        </w:rPr>
        <w:t xml:space="preserve">, </w:t>
      </w:r>
      <w:r>
        <w:rPr>
          <w:spacing w:val="-6"/>
          <w:sz w:val="28"/>
          <w:szCs w:val="28"/>
        </w:rPr>
        <w:t>реализуемой при подготовке обучающихся</w:t>
      </w:r>
      <w:r>
        <w:rPr>
          <w:sz w:val="28"/>
          <w:szCs w:val="28"/>
        </w:rPr>
        <w:t xml:space="preserve"> по </w:t>
      </w:r>
      <w:r w:rsidRPr="00014537">
        <w:rPr>
          <w:sz w:val="28"/>
          <w:szCs w:val="28"/>
        </w:rPr>
        <w:t>специальностям</w:t>
      </w:r>
      <w:r w:rsidR="00014537">
        <w:rPr>
          <w:sz w:val="28"/>
          <w:szCs w:val="28"/>
        </w:rPr>
        <w:t xml:space="preserve"> </w:t>
      </w:r>
      <w:r w:rsidR="00014537" w:rsidRPr="00014537">
        <w:rPr>
          <w:i/>
          <w:iCs/>
          <w:sz w:val="28"/>
          <w:szCs w:val="28"/>
        </w:rPr>
        <w:t>социально-экономического профиля</w:t>
      </w:r>
      <w:r w:rsidRPr="00F14A73">
        <w:rPr>
          <w:b/>
          <w:bCs/>
          <w:sz w:val="28"/>
          <w:szCs w:val="28"/>
        </w:rPr>
        <w:t>, профильно-ориентированное</w:t>
      </w:r>
      <w:r>
        <w:rPr>
          <w:sz w:val="28"/>
          <w:szCs w:val="28"/>
        </w:rPr>
        <w:t xml:space="preserve"> </w:t>
      </w:r>
      <w:r w:rsidRPr="00F14A73">
        <w:rPr>
          <w:sz w:val="28"/>
          <w:szCs w:val="28"/>
        </w:rPr>
        <w:t>с</w:t>
      </w:r>
      <w:r w:rsidRPr="00F14A73">
        <w:rPr>
          <w:b/>
          <w:bCs/>
          <w:sz w:val="28"/>
          <w:szCs w:val="28"/>
        </w:rPr>
        <w:t>одержание</w:t>
      </w:r>
      <w:r w:rsidRPr="00F14A73">
        <w:rPr>
          <w:sz w:val="28"/>
          <w:szCs w:val="28"/>
        </w:rPr>
        <w:t xml:space="preserve"> находит отражение в темах</w:t>
      </w:r>
      <w:r>
        <w:rPr>
          <w:sz w:val="28"/>
          <w:szCs w:val="28"/>
        </w:rPr>
        <w:t>:</w:t>
      </w:r>
    </w:p>
    <w:p w14:paraId="5C25BE9E" w14:textId="5F1886F6" w:rsidR="00736326" w:rsidRDefault="00736326" w:rsidP="00087EF2">
      <w:pPr>
        <w:ind w:firstLine="851"/>
        <w:rPr>
          <w:sz w:val="28"/>
          <w:szCs w:val="28"/>
        </w:rPr>
      </w:pPr>
      <w:r>
        <w:rPr>
          <w:sz w:val="28"/>
          <w:szCs w:val="28"/>
        </w:rPr>
        <w:t>Введение.</w:t>
      </w:r>
    </w:p>
    <w:p w14:paraId="4AFE7B16" w14:textId="5FA7A435" w:rsidR="00736326" w:rsidRPr="00736326" w:rsidRDefault="00736326" w:rsidP="00736326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З</w:t>
      </w:r>
      <w:r w:rsidRPr="00736326">
        <w:rPr>
          <w:bCs/>
          <w:sz w:val="28"/>
          <w:szCs w:val="28"/>
        </w:rPr>
        <w:t>начени</w:t>
      </w:r>
      <w:r>
        <w:rPr>
          <w:bCs/>
          <w:sz w:val="28"/>
          <w:szCs w:val="28"/>
        </w:rPr>
        <w:t>е</w:t>
      </w:r>
      <w:r w:rsidRPr="00736326">
        <w:rPr>
          <w:bCs/>
          <w:sz w:val="28"/>
          <w:szCs w:val="28"/>
        </w:rPr>
        <w:t xml:space="preserve"> литературы при освоении специальности социально-экономического профиля  </w:t>
      </w:r>
    </w:p>
    <w:p w14:paraId="2AEE4131" w14:textId="329E56C9" w:rsidR="00E420F1" w:rsidRDefault="008C0731" w:rsidP="00F14A73">
      <w:pPr>
        <w:ind w:firstLine="851"/>
        <w:jc w:val="both"/>
        <w:rPr>
          <w:sz w:val="28"/>
          <w:szCs w:val="28"/>
        </w:rPr>
      </w:pPr>
      <w:r w:rsidRPr="008C0731">
        <w:rPr>
          <w:sz w:val="28"/>
          <w:szCs w:val="28"/>
        </w:rPr>
        <w:t>Тема 1.</w:t>
      </w:r>
      <w:r w:rsidR="0088386D">
        <w:rPr>
          <w:sz w:val="28"/>
          <w:szCs w:val="28"/>
        </w:rPr>
        <w:t>4</w:t>
      </w:r>
      <w:r w:rsidRPr="008C0731">
        <w:rPr>
          <w:sz w:val="28"/>
          <w:szCs w:val="28"/>
        </w:rPr>
        <w:t xml:space="preserve">. </w:t>
      </w:r>
      <w:r w:rsidR="00B17C93" w:rsidRPr="008C0731">
        <w:rPr>
          <w:sz w:val="28"/>
          <w:szCs w:val="28"/>
        </w:rPr>
        <w:t>Н. В.</w:t>
      </w:r>
      <w:r w:rsidR="00B17C93">
        <w:rPr>
          <w:sz w:val="28"/>
          <w:szCs w:val="28"/>
        </w:rPr>
        <w:t xml:space="preserve"> </w:t>
      </w:r>
      <w:r w:rsidRPr="008C0731">
        <w:rPr>
          <w:sz w:val="28"/>
          <w:szCs w:val="28"/>
        </w:rPr>
        <w:t>Гоголь. Петербургские повести.</w:t>
      </w:r>
      <w:r w:rsidRPr="008C0731">
        <w:rPr>
          <w:color w:val="000000"/>
          <w:sz w:val="28"/>
          <w:szCs w:val="28"/>
          <w:shd w:val="clear" w:color="auto" w:fill="FFFFFF"/>
        </w:rPr>
        <w:t xml:space="preserve"> Протест против бездуховности общества, против порядков, которые унижают человека морально, материально и физически.</w:t>
      </w:r>
    </w:p>
    <w:p w14:paraId="320DC123" w14:textId="011C04BC" w:rsidR="008C0731" w:rsidRPr="008C0731" w:rsidRDefault="008C0731" w:rsidP="00736326">
      <w:pPr>
        <w:ind w:firstLine="851"/>
        <w:jc w:val="both"/>
        <w:rPr>
          <w:sz w:val="28"/>
          <w:szCs w:val="28"/>
        </w:rPr>
      </w:pPr>
      <w:r w:rsidRPr="008C0731">
        <w:rPr>
          <w:sz w:val="28"/>
          <w:szCs w:val="28"/>
        </w:rPr>
        <w:t>Тема 2.2 Драма А. Н. Островского «Гроза»</w:t>
      </w:r>
    </w:p>
    <w:p w14:paraId="51B6ED50" w14:textId="468A3E51" w:rsidR="00EA0FD7" w:rsidRDefault="008C0731" w:rsidP="00736326">
      <w:pPr>
        <w:jc w:val="both"/>
        <w:rPr>
          <w:sz w:val="28"/>
          <w:szCs w:val="28"/>
        </w:rPr>
      </w:pPr>
      <w:r w:rsidRPr="008C0731">
        <w:rPr>
          <w:sz w:val="28"/>
          <w:szCs w:val="28"/>
        </w:rPr>
        <w:t>Конфликт романтической личности (Катерина Кабанова) с укладом жизни, лишенной народных нравственных основ.</w:t>
      </w:r>
      <w:r w:rsidR="00736326">
        <w:rPr>
          <w:sz w:val="28"/>
          <w:szCs w:val="28"/>
        </w:rPr>
        <w:t xml:space="preserve"> </w:t>
      </w:r>
      <w:r w:rsidRPr="008C0731">
        <w:rPr>
          <w:sz w:val="28"/>
          <w:szCs w:val="28"/>
        </w:rPr>
        <w:t>Драма «Бесприданница». Социальные и нравственные проблемы в драме.</w:t>
      </w:r>
    </w:p>
    <w:p w14:paraId="10EAD8A7" w14:textId="31CA8576" w:rsidR="008C0731" w:rsidRPr="008C0731" w:rsidRDefault="008C0731" w:rsidP="00736326">
      <w:pPr>
        <w:ind w:firstLine="851"/>
        <w:jc w:val="both"/>
        <w:rPr>
          <w:sz w:val="28"/>
          <w:szCs w:val="28"/>
        </w:rPr>
      </w:pPr>
      <w:r w:rsidRPr="008C0731">
        <w:rPr>
          <w:sz w:val="28"/>
          <w:szCs w:val="28"/>
        </w:rPr>
        <w:t xml:space="preserve">Тема 2.6 Роман </w:t>
      </w:r>
      <w:r w:rsidR="00B17C93" w:rsidRPr="008C0731">
        <w:rPr>
          <w:sz w:val="28"/>
          <w:szCs w:val="28"/>
        </w:rPr>
        <w:t>Ф</w:t>
      </w:r>
      <w:r w:rsidR="00B17C93">
        <w:rPr>
          <w:sz w:val="28"/>
          <w:szCs w:val="28"/>
        </w:rPr>
        <w:t>.</w:t>
      </w:r>
      <w:r w:rsidR="00B17C93" w:rsidRPr="008C0731">
        <w:rPr>
          <w:sz w:val="28"/>
          <w:szCs w:val="28"/>
        </w:rPr>
        <w:t xml:space="preserve"> М.</w:t>
      </w:r>
      <w:r w:rsidR="00B17C93">
        <w:rPr>
          <w:sz w:val="28"/>
          <w:szCs w:val="28"/>
        </w:rPr>
        <w:t xml:space="preserve"> </w:t>
      </w:r>
      <w:r w:rsidRPr="008C0731">
        <w:rPr>
          <w:sz w:val="28"/>
          <w:szCs w:val="28"/>
        </w:rPr>
        <w:t xml:space="preserve">Достоевского «Преступление и наказание» </w:t>
      </w:r>
    </w:p>
    <w:p w14:paraId="1C863B10" w14:textId="77777777" w:rsidR="008C0731" w:rsidRPr="008C0731" w:rsidRDefault="008C0731" w:rsidP="00736326">
      <w:pPr>
        <w:jc w:val="both"/>
        <w:rPr>
          <w:sz w:val="28"/>
          <w:szCs w:val="28"/>
        </w:rPr>
      </w:pPr>
      <w:r w:rsidRPr="008C0731">
        <w:rPr>
          <w:sz w:val="28"/>
          <w:szCs w:val="28"/>
        </w:rPr>
        <w:t>Социальные и философские основы бунта Раскольникова. Тайны внутреннего мира человека: готовность к греху, попранию высоких истин и нравственных ценностей</w:t>
      </w:r>
    </w:p>
    <w:p w14:paraId="649497B9" w14:textId="3F303896" w:rsidR="008C0731" w:rsidRPr="008C0731" w:rsidRDefault="008C0731" w:rsidP="00736326">
      <w:pPr>
        <w:ind w:firstLine="851"/>
        <w:jc w:val="both"/>
        <w:rPr>
          <w:sz w:val="28"/>
          <w:szCs w:val="28"/>
        </w:rPr>
      </w:pPr>
      <w:r w:rsidRPr="008C0731">
        <w:rPr>
          <w:sz w:val="28"/>
          <w:szCs w:val="28"/>
        </w:rPr>
        <w:t>Тема 2.</w:t>
      </w:r>
      <w:r w:rsidR="0088386D">
        <w:rPr>
          <w:sz w:val="28"/>
          <w:szCs w:val="28"/>
        </w:rPr>
        <w:t>7</w:t>
      </w:r>
      <w:r w:rsidRPr="008C0731">
        <w:rPr>
          <w:sz w:val="28"/>
          <w:szCs w:val="28"/>
        </w:rPr>
        <w:t xml:space="preserve"> Лев Николаевич Толстой. Роман «Война и мир». </w:t>
      </w:r>
    </w:p>
    <w:p w14:paraId="338D75EA" w14:textId="2742A2F8" w:rsidR="008C0731" w:rsidRPr="00E420F1" w:rsidRDefault="008C0731" w:rsidP="00736326">
      <w:pPr>
        <w:jc w:val="both"/>
        <w:rPr>
          <w:sz w:val="28"/>
          <w:szCs w:val="28"/>
        </w:rPr>
      </w:pPr>
      <w:r w:rsidRPr="008C0731">
        <w:rPr>
          <w:sz w:val="28"/>
          <w:szCs w:val="28"/>
        </w:rPr>
        <w:t>Духовные искания Андрея Болконского, Пьера Безухова, Наташи</w:t>
      </w:r>
      <w:r w:rsidR="00EB7D47">
        <w:rPr>
          <w:sz w:val="28"/>
          <w:szCs w:val="28"/>
        </w:rPr>
        <w:t xml:space="preserve"> </w:t>
      </w:r>
      <w:proofErr w:type="spellStart"/>
      <w:r w:rsidRPr="008C0731">
        <w:rPr>
          <w:sz w:val="28"/>
          <w:szCs w:val="28"/>
        </w:rPr>
        <w:t>Ростовой</w:t>
      </w:r>
      <w:proofErr w:type="spellEnd"/>
      <w:r w:rsidRPr="008C0731">
        <w:rPr>
          <w:sz w:val="28"/>
          <w:szCs w:val="28"/>
        </w:rPr>
        <w:t>.</w:t>
      </w:r>
      <w:r w:rsidR="00E420F1" w:rsidRPr="00E420F1">
        <w:t xml:space="preserve"> </w:t>
      </w:r>
      <w:r w:rsidR="00E420F1" w:rsidRPr="00E420F1">
        <w:rPr>
          <w:sz w:val="28"/>
          <w:szCs w:val="28"/>
        </w:rPr>
        <w:t>Осуждение жестокости войны в романе. Война как явление, противоречащее человеческой природе.</w:t>
      </w:r>
    </w:p>
    <w:p w14:paraId="03D59C26" w14:textId="6E748829" w:rsidR="00E420F1" w:rsidRDefault="00E420F1" w:rsidP="0073632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Тема 4.</w:t>
      </w:r>
      <w:r w:rsidR="00EA0FD7">
        <w:rPr>
          <w:sz w:val="28"/>
          <w:szCs w:val="28"/>
        </w:rPr>
        <w:t>2.</w:t>
      </w:r>
      <w:r w:rsidR="00EA0FD7" w:rsidRPr="00E420F1">
        <w:rPr>
          <w:sz w:val="28"/>
          <w:szCs w:val="28"/>
        </w:rPr>
        <w:t xml:space="preserve"> А.</w:t>
      </w:r>
      <w:r w:rsidR="00C748EF">
        <w:rPr>
          <w:sz w:val="28"/>
          <w:szCs w:val="28"/>
        </w:rPr>
        <w:t xml:space="preserve"> </w:t>
      </w:r>
      <w:r w:rsidR="00C748EF" w:rsidRPr="00E420F1">
        <w:rPr>
          <w:sz w:val="28"/>
          <w:szCs w:val="28"/>
        </w:rPr>
        <w:t>И. Куприн</w:t>
      </w:r>
      <w:r w:rsidRPr="00E420F1">
        <w:rPr>
          <w:sz w:val="28"/>
          <w:szCs w:val="28"/>
        </w:rPr>
        <w:t>.</w:t>
      </w:r>
      <w:r w:rsidR="00EA0FD7">
        <w:rPr>
          <w:sz w:val="28"/>
          <w:szCs w:val="28"/>
        </w:rPr>
        <w:t xml:space="preserve"> </w:t>
      </w:r>
      <w:r w:rsidRPr="00E420F1">
        <w:rPr>
          <w:sz w:val="28"/>
          <w:szCs w:val="28"/>
        </w:rPr>
        <w:t>Повесть «Гранатовый браслет».</w:t>
      </w:r>
      <w:r w:rsidR="00EA0FD7">
        <w:rPr>
          <w:sz w:val="28"/>
          <w:szCs w:val="28"/>
        </w:rPr>
        <w:t xml:space="preserve"> </w:t>
      </w:r>
      <w:r w:rsidRPr="00E420F1">
        <w:rPr>
          <w:sz w:val="28"/>
          <w:szCs w:val="28"/>
        </w:rPr>
        <w:t>Трагический смысл произведения.  Трагическая история любви «маленького человека».</w:t>
      </w:r>
    </w:p>
    <w:p w14:paraId="118D4486" w14:textId="3954FB5C" w:rsidR="00EA0FD7" w:rsidRPr="00EA0FD7" w:rsidRDefault="00EA0FD7" w:rsidP="00736326">
      <w:pPr>
        <w:ind w:firstLine="851"/>
        <w:jc w:val="both"/>
        <w:rPr>
          <w:sz w:val="28"/>
          <w:szCs w:val="28"/>
        </w:rPr>
      </w:pPr>
      <w:r w:rsidRPr="00EA0FD7">
        <w:rPr>
          <w:sz w:val="28"/>
          <w:szCs w:val="28"/>
        </w:rPr>
        <w:t xml:space="preserve">Тема 6.4. </w:t>
      </w:r>
      <w:r w:rsidR="00B17C93" w:rsidRPr="00EA0FD7">
        <w:rPr>
          <w:sz w:val="28"/>
          <w:szCs w:val="28"/>
        </w:rPr>
        <w:t>М. А.</w:t>
      </w:r>
      <w:r w:rsidRPr="00EA0FD7">
        <w:rPr>
          <w:sz w:val="28"/>
          <w:szCs w:val="28"/>
        </w:rPr>
        <w:t xml:space="preserve"> </w:t>
      </w:r>
      <w:r w:rsidR="00087EF2" w:rsidRPr="00EA0FD7">
        <w:rPr>
          <w:sz w:val="28"/>
          <w:szCs w:val="28"/>
        </w:rPr>
        <w:t>Шолохов.</w:t>
      </w:r>
      <w:r w:rsidRPr="00EA0FD7">
        <w:rPr>
          <w:sz w:val="28"/>
          <w:szCs w:val="28"/>
        </w:rPr>
        <w:t xml:space="preserve"> Трагический пафос «Донских рассказов»</w:t>
      </w:r>
    </w:p>
    <w:p w14:paraId="6AC00C97" w14:textId="732490ED" w:rsidR="00EA0FD7" w:rsidRPr="00EA0FD7" w:rsidRDefault="00EA0FD7" w:rsidP="00333A68">
      <w:pPr>
        <w:ind w:firstLine="851"/>
        <w:jc w:val="both"/>
        <w:rPr>
          <w:sz w:val="28"/>
          <w:szCs w:val="28"/>
        </w:rPr>
      </w:pPr>
      <w:r w:rsidRPr="00EA0FD7">
        <w:rPr>
          <w:sz w:val="28"/>
          <w:szCs w:val="28"/>
        </w:rPr>
        <w:t>Роман-эпопея «Тихий Дон». Роман-эпопея о судьбах русского народа и казачества в годы Гражданской войны.</w:t>
      </w:r>
      <w:r w:rsidR="009D481D">
        <w:rPr>
          <w:sz w:val="28"/>
          <w:szCs w:val="28"/>
        </w:rPr>
        <w:t xml:space="preserve"> </w:t>
      </w:r>
      <w:r w:rsidRPr="00EA0FD7">
        <w:rPr>
          <w:sz w:val="28"/>
          <w:szCs w:val="28"/>
        </w:rPr>
        <w:t>Столкновение старого и нового мира в романе.</w:t>
      </w:r>
      <w:r w:rsidR="009D481D">
        <w:rPr>
          <w:sz w:val="28"/>
          <w:szCs w:val="28"/>
        </w:rPr>
        <w:t xml:space="preserve"> </w:t>
      </w:r>
      <w:r w:rsidRPr="00EA0FD7">
        <w:rPr>
          <w:sz w:val="28"/>
          <w:szCs w:val="28"/>
        </w:rPr>
        <w:t>Образ Григория Мелехова. Трагедия человека из народа в поворотный момент истории, ее смысл и значение.</w:t>
      </w:r>
    </w:p>
    <w:p w14:paraId="7668CCE6" w14:textId="16C0C071" w:rsidR="005C2A24" w:rsidRPr="00F14A73" w:rsidRDefault="008C0731" w:rsidP="00F14A73">
      <w:pPr>
        <w:jc w:val="both"/>
        <w:rPr>
          <w:sz w:val="28"/>
          <w:szCs w:val="28"/>
        </w:rPr>
      </w:pPr>
      <w:r w:rsidRPr="00EA0FD7">
        <w:rPr>
          <w:b/>
          <w:bCs/>
          <w:sz w:val="28"/>
          <w:szCs w:val="28"/>
        </w:rPr>
        <w:t xml:space="preserve"> </w:t>
      </w:r>
    </w:p>
    <w:p w14:paraId="077D94F4" w14:textId="38CC84D4" w:rsidR="002C1DBF" w:rsidRDefault="002C1DBF" w:rsidP="002C1DBF">
      <w:pPr>
        <w:ind w:firstLine="708"/>
      </w:pPr>
      <w:r w:rsidRPr="002C1DBF">
        <w:rPr>
          <w:b/>
          <w:bCs/>
          <w:sz w:val="28"/>
          <w:szCs w:val="28"/>
        </w:rPr>
        <w:lastRenderedPageBreak/>
        <w:t xml:space="preserve">1.4. Планируемые результаты освоения </w:t>
      </w:r>
      <w:r w:rsidR="003D580C">
        <w:rPr>
          <w:b/>
          <w:bCs/>
          <w:sz w:val="28"/>
          <w:szCs w:val="28"/>
        </w:rPr>
        <w:t>учебного предмета</w:t>
      </w:r>
    </w:p>
    <w:p w14:paraId="77C7FDFF" w14:textId="77777777" w:rsidR="0033012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14:paraId="4EEB68AF" w14:textId="329D2FC2" w:rsidR="002C1DBF" w:rsidRPr="00087EF2" w:rsidRDefault="002C1DBF" w:rsidP="00087EF2">
      <w:pPr>
        <w:widowControl w:val="0"/>
        <w:ind w:firstLine="709"/>
        <w:jc w:val="both"/>
        <w:rPr>
          <w:rStyle w:val="FontStyle72"/>
          <w:b w:val="0"/>
          <w:bCs w:val="0"/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>учебного предмета</w:t>
      </w:r>
      <w:r w:rsidR="00087EF2">
        <w:rPr>
          <w:sz w:val="28"/>
          <w:szCs w:val="28"/>
        </w:rPr>
        <w:t xml:space="preserve"> Литература</w:t>
      </w:r>
      <w:r>
        <w:rPr>
          <w:sz w:val="28"/>
          <w:szCs w:val="28"/>
        </w:rPr>
        <w:t xml:space="preserve"> </w:t>
      </w:r>
      <w:r w:rsidRPr="002C1DBF">
        <w:rPr>
          <w:sz w:val="28"/>
          <w:szCs w:val="28"/>
        </w:rPr>
        <w:t>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базового</w:t>
      </w:r>
      <w:r w:rsidRPr="0095714B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ПРб</w:t>
      </w:r>
      <w:proofErr w:type="spellEnd"/>
      <w:r>
        <w:rPr>
          <w:sz w:val="28"/>
          <w:szCs w:val="28"/>
        </w:rPr>
        <w:t xml:space="preserve">): </w:t>
      </w:r>
    </w:p>
    <w:p w14:paraId="381BD844" w14:textId="77777777" w:rsidR="002C1DBF" w:rsidRDefault="002C1DBF" w:rsidP="002C1DBF">
      <w:pPr>
        <w:widowControl w:val="0"/>
        <w:ind w:firstLine="709"/>
        <w:jc w:val="both"/>
        <w:rPr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842"/>
        <w:gridCol w:w="7904"/>
      </w:tblGrid>
      <w:tr w:rsidR="002C1DBF" w:rsidRPr="00416F12" w14:paraId="2036C0BE" w14:textId="77777777" w:rsidTr="000E795D">
        <w:trPr>
          <w:tblHeader/>
        </w:trPr>
        <w:tc>
          <w:tcPr>
            <w:tcW w:w="1842" w:type="dxa"/>
          </w:tcPr>
          <w:p w14:paraId="103205D2" w14:textId="77777777" w:rsidR="005C2A24" w:rsidRDefault="005C2A24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14:paraId="1F44889D" w14:textId="674FAB3A" w:rsidR="005C2A24" w:rsidRPr="00416F12" w:rsidRDefault="002C1DBF" w:rsidP="005C2A24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416F12">
              <w:rPr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7904" w:type="dxa"/>
          </w:tcPr>
          <w:p w14:paraId="21F00665" w14:textId="77777777" w:rsidR="005C2A24" w:rsidRDefault="005C2A24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14:paraId="2339B5B2" w14:textId="61939E7E" w:rsidR="002C1DBF" w:rsidRPr="00416F12" w:rsidRDefault="002C1DBF" w:rsidP="002C1DBF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416F12">
              <w:rPr>
                <w:b/>
                <w:bCs/>
                <w:lang w:eastAsia="ru-RU"/>
              </w:rPr>
              <w:t xml:space="preserve">Планируемые результаты освоения </w:t>
            </w:r>
            <w:r w:rsidR="00D95725">
              <w:rPr>
                <w:b/>
                <w:bCs/>
                <w:lang w:eastAsia="ru-RU"/>
              </w:rPr>
              <w:t>учебного предмета</w:t>
            </w:r>
            <w:r w:rsidRPr="00416F12">
              <w:rPr>
                <w:b/>
                <w:bCs/>
                <w:lang w:eastAsia="ru-RU"/>
              </w:rPr>
              <w:t xml:space="preserve"> включают:</w:t>
            </w:r>
          </w:p>
          <w:p w14:paraId="77FC2C27" w14:textId="77777777" w:rsidR="002C1DBF" w:rsidRPr="00416F12" w:rsidRDefault="002C1DBF" w:rsidP="002C1DBF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</w:p>
        </w:tc>
      </w:tr>
      <w:tr w:rsidR="002C1DBF" w:rsidRPr="00416F12" w14:paraId="0D7EEEFC" w14:textId="77777777" w:rsidTr="000E795D">
        <w:tc>
          <w:tcPr>
            <w:tcW w:w="9746" w:type="dxa"/>
            <w:gridSpan w:val="2"/>
          </w:tcPr>
          <w:p w14:paraId="6F8CF424" w14:textId="6F18B54C" w:rsidR="005C2A24" w:rsidRPr="00416F12" w:rsidRDefault="002C1DBF" w:rsidP="005C2A24">
            <w:pPr>
              <w:spacing w:line="220" w:lineRule="auto"/>
              <w:ind w:firstLine="709"/>
              <w:jc w:val="center"/>
              <w:rPr>
                <w:b/>
              </w:rPr>
            </w:pPr>
            <w:r w:rsidRPr="00416F12">
              <w:rPr>
                <w:b/>
              </w:rPr>
              <w:t>Личностные результаты (ЛР)</w:t>
            </w:r>
          </w:p>
        </w:tc>
      </w:tr>
      <w:tr w:rsidR="002C1DBF" w:rsidRPr="00416F12" w14:paraId="599EB2D6" w14:textId="77777777" w:rsidTr="000E795D">
        <w:tc>
          <w:tcPr>
            <w:tcW w:w="1842" w:type="dxa"/>
          </w:tcPr>
          <w:p w14:paraId="59A2EE38" w14:textId="77777777" w:rsidR="002C1DBF" w:rsidRPr="00416F12" w:rsidRDefault="002C1DBF" w:rsidP="002C1DBF">
            <w:pPr>
              <w:widowControl w:val="0"/>
              <w:jc w:val="both"/>
            </w:pPr>
            <w:r w:rsidRPr="00416F12">
              <w:t>ЛР 01</w:t>
            </w:r>
          </w:p>
        </w:tc>
        <w:tc>
          <w:tcPr>
            <w:tcW w:w="7904" w:type="dxa"/>
          </w:tcPr>
          <w:p w14:paraId="5A99CEC8" w14:textId="159908DA" w:rsidR="002C1DBF" w:rsidRPr="00416F12" w:rsidRDefault="00087EF2" w:rsidP="002C1DBF">
            <w:pPr>
              <w:widowControl w:val="0"/>
              <w:jc w:val="both"/>
            </w:pPr>
            <w:r w:rsidRPr="00E55D37">
              <w:rPr>
                <w:bCs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2C1DBF" w:rsidRPr="00416F12" w14:paraId="25B9FA10" w14:textId="77777777" w:rsidTr="000E795D">
        <w:tc>
          <w:tcPr>
            <w:tcW w:w="1842" w:type="dxa"/>
          </w:tcPr>
          <w:p w14:paraId="383F8FF6" w14:textId="67DDFEF5" w:rsidR="002C1DBF" w:rsidRPr="00416F12" w:rsidRDefault="002C1DBF" w:rsidP="002C1DBF">
            <w:pPr>
              <w:widowControl w:val="0"/>
              <w:jc w:val="both"/>
            </w:pPr>
            <w:r w:rsidRPr="00416F12">
              <w:t>ЛР 0</w:t>
            </w:r>
            <w:r w:rsidR="00087EF2">
              <w:t>4</w:t>
            </w:r>
          </w:p>
        </w:tc>
        <w:tc>
          <w:tcPr>
            <w:tcW w:w="7904" w:type="dxa"/>
          </w:tcPr>
          <w:p w14:paraId="7982B07F" w14:textId="4B58FC88" w:rsidR="002C1DBF" w:rsidRPr="00416F12" w:rsidRDefault="00087EF2" w:rsidP="002C1DBF">
            <w:pPr>
              <w:widowControl w:val="0"/>
              <w:jc w:val="both"/>
            </w:pPr>
            <w:r w:rsidRPr="00E55D37">
              <w:rPr>
                <w:bCs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2C1DBF" w:rsidRPr="00416F12" w14:paraId="48F015BE" w14:textId="77777777" w:rsidTr="000E795D">
        <w:tc>
          <w:tcPr>
            <w:tcW w:w="1842" w:type="dxa"/>
          </w:tcPr>
          <w:p w14:paraId="6ABB1073" w14:textId="179C1966" w:rsidR="002C1DBF" w:rsidRPr="00416F12" w:rsidRDefault="00087EF2" w:rsidP="002C1DBF">
            <w:pPr>
              <w:widowControl w:val="0"/>
              <w:jc w:val="both"/>
            </w:pPr>
            <w:r>
              <w:t>ЛР 06</w:t>
            </w:r>
          </w:p>
        </w:tc>
        <w:tc>
          <w:tcPr>
            <w:tcW w:w="7904" w:type="dxa"/>
          </w:tcPr>
          <w:p w14:paraId="25730769" w14:textId="5C110001" w:rsidR="002C1DBF" w:rsidRPr="00416F12" w:rsidRDefault="00087EF2" w:rsidP="002C1DBF">
            <w:pPr>
              <w:widowControl w:val="0"/>
              <w:jc w:val="both"/>
            </w:pPr>
            <w:r w:rsidRPr="00E55D37">
              <w:rPr>
                <w:bCs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087EF2" w:rsidRPr="00416F12" w14:paraId="3C98D3A5" w14:textId="77777777" w:rsidTr="000E795D">
        <w:tc>
          <w:tcPr>
            <w:tcW w:w="1842" w:type="dxa"/>
          </w:tcPr>
          <w:p w14:paraId="348448A9" w14:textId="5F52C531" w:rsidR="00087EF2" w:rsidRDefault="00087EF2" w:rsidP="002C1DBF">
            <w:pPr>
              <w:widowControl w:val="0"/>
              <w:jc w:val="both"/>
            </w:pPr>
            <w:r>
              <w:t>ЛР</w:t>
            </w:r>
            <w:r w:rsidR="002A4080">
              <w:t xml:space="preserve"> </w:t>
            </w:r>
            <w:r>
              <w:t>07</w:t>
            </w:r>
          </w:p>
        </w:tc>
        <w:tc>
          <w:tcPr>
            <w:tcW w:w="7904" w:type="dxa"/>
          </w:tcPr>
          <w:p w14:paraId="51E440DA" w14:textId="027FF119" w:rsidR="00087EF2" w:rsidRPr="00E55D37" w:rsidRDefault="00087EF2" w:rsidP="002C1DBF">
            <w:pPr>
              <w:widowControl w:val="0"/>
              <w:jc w:val="both"/>
              <w:rPr>
                <w:bCs/>
              </w:rPr>
            </w:pPr>
            <w:r w:rsidRPr="00E55D37">
              <w:rPr>
                <w:bCs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0E795D" w:rsidRPr="00416F12" w14:paraId="54B48029" w14:textId="77777777" w:rsidTr="0024415A">
        <w:tc>
          <w:tcPr>
            <w:tcW w:w="9746" w:type="dxa"/>
            <w:gridSpan w:val="2"/>
          </w:tcPr>
          <w:p w14:paraId="1DB8C6EF" w14:textId="5B18BE8B" w:rsidR="000E795D" w:rsidRPr="00894DA5" w:rsidRDefault="000E795D" w:rsidP="002C1DBF">
            <w:pPr>
              <w:widowControl w:val="0"/>
              <w:jc w:val="both"/>
              <w:rPr>
                <w:b/>
              </w:rPr>
            </w:pPr>
            <w:r w:rsidRPr="00894DA5">
              <w:rPr>
                <w:b/>
              </w:rPr>
              <w:t xml:space="preserve">                                             Л</w:t>
            </w:r>
            <w:r w:rsidR="002A4080">
              <w:rPr>
                <w:b/>
              </w:rPr>
              <w:t>ичностные результаты</w:t>
            </w:r>
            <w:r w:rsidRPr="00894DA5">
              <w:rPr>
                <w:b/>
              </w:rPr>
              <w:t xml:space="preserve"> </w:t>
            </w:r>
            <w:r w:rsidR="002A4080">
              <w:rPr>
                <w:b/>
              </w:rPr>
              <w:t xml:space="preserve">программы воспитания </w:t>
            </w:r>
            <w:r w:rsidR="00362FB3" w:rsidRPr="00894DA5">
              <w:rPr>
                <w:b/>
              </w:rPr>
              <w:t>(ЛРВР)</w:t>
            </w:r>
          </w:p>
        </w:tc>
      </w:tr>
      <w:tr w:rsidR="000E795D" w:rsidRPr="00416F12" w14:paraId="68E3BAA6" w14:textId="77777777" w:rsidTr="000E795D">
        <w:tc>
          <w:tcPr>
            <w:tcW w:w="1842" w:type="dxa"/>
          </w:tcPr>
          <w:p w14:paraId="7207E29B" w14:textId="0563DBD2" w:rsidR="000E795D" w:rsidRPr="00894DA5" w:rsidRDefault="000E795D" w:rsidP="00362FB3">
            <w:pPr>
              <w:widowControl w:val="0"/>
              <w:jc w:val="both"/>
              <w:rPr>
                <w:bCs/>
              </w:rPr>
            </w:pPr>
            <w:r w:rsidRPr="00894DA5">
              <w:rPr>
                <w:bCs/>
              </w:rPr>
              <w:t>ЛРВР</w:t>
            </w:r>
            <w:r w:rsidR="00362FB3" w:rsidRPr="00894DA5">
              <w:rPr>
                <w:bCs/>
              </w:rPr>
              <w:t xml:space="preserve"> </w:t>
            </w:r>
            <w:r w:rsidR="002A4080">
              <w:rPr>
                <w:bCs/>
              </w:rPr>
              <w:t>0</w:t>
            </w:r>
            <w:r w:rsidRPr="00894DA5">
              <w:rPr>
                <w:bCs/>
              </w:rPr>
              <w:t>1</w:t>
            </w:r>
          </w:p>
        </w:tc>
        <w:tc>
          <w:tcPr>
            <w:tcW w:w="7904" w:type="dxa"/>
          </w:tcPr>
          <w:p w14:paraId="46593F71" w14:textId="39253D1B" w:rsidR="000E795D" w:rsidRPr="00894DA5" w:rsidRDefault="005540A1" w:rsidP="002C1DBF">
            <w:pPr>
              <w:widowControl w:val="0"/>
              <w:jc w:val="both"/>
              <w:rPr>
                <w:bCs/>
              </w:rPr>
            </w:pPr>
            <w:r w:rsidRPr="00894DA5">
              <w:rPr>
                <w:lang w:eastAsia="en-US"/>
              </w:rPr>
              <w:t>Осознающий себя гражданином и защитником великой страны</w:t>
            </w:r>
          </w:p>
        </w:tc>
      </w:tr>
      <w:tr w:rsidR="000E795D" w:rsidRPr="00416F12" w14:paraId="0FB9F0FD" w14:textId="77777777" w:rsidTr="000E795D">
        <w:tc>
          <w:tcPr>
            <w:tcW w:w="1842" w:type="dxa"/>
          </w:tcPr>
          <w:p w14:paraId="711BA527" w14:textId="52856CEF" w:rsidR="000E795D" w:rsidRPr="00894DA5" w:rsidRDefault="00014537" w:rsidP="00362FB3">
            <w:pPr>
              <w:widowControl w:val="0"/>
              <w:jc w:val="both"/>
              <w:rPr>
                <w:bCs/>
              </w:rPr>
            </w:pPr>
            <w:r w:rsidRPr="00894DA5">
              <w:rPr>
                <w:bCs/>
              </w:rPr>
              <w:t>ЛРВР</w:t>
            </w:r>
            <w:r w:rsidR="00362FB3" w:rsidRPr="00894DA5">
              <w:rPr>
                <w:bCs/>
              </w:rPr>
              <w:t xml:space="preserve"> </w:t>
            </w:r>
            <w:r w:rsidR="002A4080">
              <w:rPr>
                <w:bCs/>
              </w:rPr>
              <w:t>0</w:t>
            </w:r>
            <w:r w:rsidR="00362FB3" w:rsidRPr="00894DA5">
              <w:rPr>
                <w:bCs/>
              </w:rPr>
              <w:t>5</w:t>
            </w:r>
          </w:p>
        </w:tc>
        <w:tc>
          <w:tcPr>
            <w:tcW w:w="7904" w:type="dxa"/>
          </w:tcPr>
          <w:p w14:paraId="4C9BCAA5" w14:textId="33878533" w:rsidR="000E795D" w:rsidRPr="00894DA5" w:rsidRDefault="005540A1" w:rsidP="002C1DBF">
            <w:pPr>
              <w:widowControl w:val="0"/>
              <w:jc w:val="both"/>
              <w:rPr>
                <w:bCs/>
              </w:rPr>
            </w:pPr>
            <w:r w:rsidRPr="00894DA5"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014537" w:rsidRPr="00416F12" w14:paraId="16EBD721" w14:textId="77777777" w:rsidTr="000E795D">
        <w:tc>
          <w:tcPr>
            <w:tcW w:w="1842" w:type="dxa"/>
          </w:tcPr>
          <w:p w14:paraId="1B1F0EB6" w14:textId="63B0DE92" w:rsidR="00014537" w:rsidRPr="00894DA5" w:rsidRDefault="00014537" w:rsidP="00362FB3">
            <w:pPr>
              <w:widowControl w:val="0"/>
              <w:jc w:val="both"/>
              <w:rPr>
                <w:bCs/>
              </w:rPr>
            </w:pPr>
            <w:r w:rsidRPr="00894DA5">
              <w:rPr>
                <w:bCs/>
              </w:rPr>
              <w:t>ЛРВР</w:t>
            </w:r>
            <w:r w:rsidR="00362FB3" w:rsidRPr="00894DA5">
              <w:rPr>
                <w:bCs/>
              </w:rPr>
              <w:t xml:space="preserve"> </w:t>
            </w:r>
            <w:r w:rsidR="002A4080">
              <w:rPr>
                <w:bCs/>
              </w:rPr>
              <w:t>0</w:t>
            </w:r>
            <w:r w:rsidR="00362FB3" w:rsidRPr="00894DA5">
              <w:rPr>
                <w:bCs/>
              </w:rPr>
              <w:t>7</w:t>
            </w:r>
          </w:p>
        </w:tc>
        <w:tc>
          <w:tcPr>
            <w:tcW w:w="7904" w:type="dxa"/>
          </w:tcPr>
          <w:p w14:paraId="11842E2B" w14:textId="71BFEACA" w:rsidR="00014537" w:rsidRPr="00894DA5" w:rsidRDefault="005540A1" w:rsidP="002C1DBF">
            <w:pPr>
              <w:widowControl w:val="0"/>
              <w:jc w:val="both"/>
              <w:rPr>
                <w:bCs/>
              </w:rPr>
            </w:pPr>
            <w:r w:rsidRPr="00894DA5"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014537" w:rsidRPr="00416F12" w14:paraId="5BAA05F0" w14:textId="77777777" w:rsidTr="000E795D">
        <w:tc>
          <w:tcPr>
            <w:tcW w:w="1842" w:type="dxa"/>
          </w:tcPr>
          <w:p w14:paraId="40ADCA8F" w14:textId="13576766" w:rsidR="00014537" w:rsidRDefault="00014537" w:rsidP="00362FB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ЛРВ</w:t>
            </w:r>
            <w:r w:rsidR="00362FB3">
              <w:rPr>
                <w:bCs/>
              </w:rPr>
              <w:t xml:space="preserve">Р </w:t>
            </w:r>
            <w:r w:rsidR="002A4080">
              <w:rPr>
                <w:bCs/>
              </w:rPr>
              <w:t>0</w:t>
            </w:r>
            <w:r w:rsidR="00362FB3">
              <w:rPr>
                <w:bCs/>
              </w:rPr>
              <w:t>8</w:t>
            </w:r>
          </w:p>
        </w:tc>
        <w:tc>
          <w:tcPr>
            <w:tcW w:w="7904" w:type="dxa"/>
          </w:tcPr>
          <w:p w14:paraId="6640B699" w14:textId="05BC9E39" w:rsidR="00014537" w:rsidRDefault="005540A1" w:rsidP="002C1DBF">
            <w:pPr>
              <w:widowControl w:val="0"/>
              <w:jc w:val="both"/>
              <w:rPr>
                <w:bCs/>
              </w:rPr>
            </w:pPr>
            <w: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</w:tr>
      <w:tr w:rsidR="00014537" w:rsidRPr="00416F12" w14:paraId="6BFDAD49" w14:textId="77777777" w:rsidTr="000E795D">
        <w:tc>
          <w:tcPr>
            <w:tcW w:w="1842" w:type="dxa"/>
          </w:tcPr>
          <w:p w14:paraId="70C2BEC8" w14:textId="1B267E29" w:rsidR="00014537" w:rsidRDefault="00014537" w:rsidP="00362FB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ЛРВР</w:t>
            </w:r>
            <w:r w:rsidR="00362FB3">
              <w:rPr>
                <w:bCs/>
              </w:rPr>
              <w:t xml:space="preserve"> </w:t>
            </w:r>
            <w:r w:rsidR="002A4080">
              <w:rPr>
                <w:bCs/>
              </w:rPr>
              <w:t>0</w:t>
            </w:r>
            <w:r w:rsidR="00362FB3">
              <w:rPr>
                <w:bCs/>
              </w:rPr>
              <w:t>9</w:t>
            </w:r>
          </w:p>
        </w:tc>
        <w:tc>
          <w:tcPr>
            <w:tcW w:w="7904" w:type="dxa"/>
          </w:tcPr>
          <w:p w14:paraId="7A1E0047" w14:textId="6472FCE8" w:rsidR="00014537" w:rsidRDefault="005540A1" w:rsidP="002C1DBF">
            <w:pPr>
              <w:widowControl w:val="0"/>
              <w:jc w:val="both"/>
              <w:rPr>
                <w:bCs/>
              </w:rPr>
            </w:pPr>
            <w: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</w:tr>
      <w:tr w:rsidR="00014537" w:rsidRPr="00416F12" w14:paraId="3042123E" w14:textId="77777777" w:rsidTr="000E795D">
        <w:tc>
          <w:tcPr>
            <w:tcW w:w="1842" w:type="dxa"/>
          </w:tcPr>
          <w:p w14:paraId="5D5F8A9D" w14:textId="59C8E0C9" w:rsidR="00014537" w:rsidRDefault="00362FB3" w:rsidP="00362FB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ЛРВР 12</w:t>
            </w:r>
          </w:p>
        </w:tc>
        <w:tc>
          <w:tcPr>
            <w:tcW w:w="7904" w:type="dxa"/>
          </w:tcPr>
          <w:p w14:paraId="35559BAD" w14:textId="09EB5A28" w:rsidR="00014537" w:rsidRDefault="005540A1" w:rsidP="002C1DBF">
            <w:pPr>
              <w:widowControl w:val="0"/>
              <w:jc w:val="both"/>
              <w:rPr>
                <w:bCs/>
              </w:rPr>
            </w:pPr>
            <w: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</w:tr>
      <w:tr w:rsidR="000E795D" w:rsidRPr="00416F12" w14:paraId="27A90F0B" w14:textId="77777777" w:rsidTr="000E795D">
        <w:tc>
          <w:tcPr>
            <w:tcW w:w="1842" w:type="dxa"/>
          </w:tcPr>
          <w:p w14:paraId="0D973B9C" w14:textId="325062C7" w:rsidR="000E795D" w:rsidRDefault="00362FB3" w:rsidP="00362FB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lastRenderedPageBreak/>
              <w:t>ЛРВР 22</w:t>
            </w:r>
          </w:p>
        </w:tc>
        <w:tc>
          <w:tcPr>
            <w:tcW w:w="7904" w:type="dxa"/>
          </w:tcPr>
          <w:p w14:paraId="7DD6773B" w14:textId="3D7DFC9E" w:rsidR="000E795D" w:rsidRDefault="005540A1" w:rsidP="002C1DBF">
            <w:pPr>
              <w:widowControl w:val="0"/>
              <w:jc w:val="both"/>
              <w:rPr>
                <w:bCs/>
              </w:rPr>
            </w:pPr>
            <w:r>
              <w:t>Проявляющий ценностное отношение к культуре и искусству, к культуре речи и культуре поведения, к красоте и гармонии, готовность транслировать эстетические ценности</w:t>
            </w:r>
          </w:p>
        </w:tc>
      </w:tr>
      <w:tr w:rsidR="000E795D" w:rsidRPr="00416F12" w14:paraId="3FD035C4" w14:textId="77777777" w:rsidTr="000E795D">
        <w:tc>
          <w:tcPr>
            <w:tcW w:w="1842" w:type="dxa"/>
          </w:tcPr>
          <w:p w14:paraId="035A50F2" w14:textId="50EA41C9" w:rsidR="000E795D" w:rsidRDefault="00362FB3" w:rsidP="00362FB3">
            <w:pPr>
              <w:widowControl w:val="0"/>
              <w:jc w:val="both"/>
              <w:rPr>
                <w:bCs/>
              </w:rPr>
            </w:pPr>
            <w:r>
              <w:rPr>
                <w:bCs/>
              </w:rPr>
              <w:t>ЛРВР 23</w:t>
            </w:r>
          </w:p>
        </w:tc>
        <w:tc>
          <w:tcPr>
            <w:tcW w:w="7904" w:type="dxa"/>
          </w:tcPr>
          <w:p w14:paraId="3AE00943" w14:textId="4B150844" w:rsidR="000E795D" w:rsidRDefault="005540A1" w:rsidP="002C1DBF">
            <w:pPr>
              <w:widowControl w:val="0"/>
              <w:jc w:val="both"/>
              <w:rPr>
                <w:bCs/>
              </w:rPr>
            </w:pPr>
            <w:r>
              <w:t>Соблюдающий правовые, нравственные и этические нормы, требования профессиональной этики</w:t>
            </w:r>
          </w:p>
        </w:tc>
      </w:tr>
      <w:tr w:rsidR="002C1DBF" w:rsidRPr="00416F12" w14:paraId="4D7A7322" w14:textId="77777777" w:rsidTr="000E795D">
        <w:tc>
          <w:tcPr>
            <w:tcW w:w="9746" w:type="dxa"/>
            <w:gridSpan w:val="2"/>
          </w:tcPr>
          <w:p w14:paraId="3D7F089E" w14:textId="04DB60AE" w:rsidR="005C2A24" w:rsidRPr="005C2A24" w:rsidRDefault="002C1DBF" w:rsidP="005C2A24">
            <w:pPr>
              <w:widowControl w:val="0"/>
              <w:jc w:val="center"/>
              <w:rPr>
                <w:b/>
              </w:rPr>
            </w:pPr>
            <w:r w:rsidRPr="00416F12">
              <w:rPr>
                <w:b/>
              </w:rPr>
              <w:t>Метапредметные результаты (МР)</w:t>
            </w:r>
          </w:p>
        </w:tc>
      </w:tr>
      <w:tr w:rsidR="002C1DBF" w:rsidRPr="00416F12" w14:paraId="37405A69" w14:textId="77777777" w:rsidTr="000E795D">
        <w:tc>
          <w:tcPr>
            <w:tcW w:w="1842" w:type="dxa"/>
          </w:tcPr>
          <w:p w14:paraId="6D9FC21B" w14:textId="422A9448" w:rsidR="002C1DBF" w:rsidRPr="00416F12" w:rsidRDefault="002C1DBF" w:rsidP="002C1DBF">
            <w:pPr>
              <w:widowControl w:val="0"/>
              <w:jc w:val="both"/>
            </w:pPr>
            <w:r w:rsidRPr="00416F12">
              <w:t>МР 0</w:t>
            </w:r>
            <w:r w:rsidR="00087EF2">
              <w:t>2</w:t>
            </w:r>
          </w:p>
        </w:tc>
        <w:tc>
          <w:tcPr>
            <w:tcW w:w="7904" w:type="dxa"/>
          </w:tcPr>
          <w:p w14:paraId="24E66F16" w14:textId="1A131EB3" w:rsidR="002C1DBF" w:rsidRPr="00416F12" w:rsidRDefault="00087EF2" w:rsidP="002C1DBF">
            <w:pPr>
              <w:widowControl w:val="0"/>
              <w:jc w:val="both"/>
            </w:pPr>
            <w:r w:rsidRPr="00E55D37"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2C1DBF" w:rsidRPr="00416F12" w14:paraId="215DCD70" w14:textId="77777777" w:rsidTr="000E795D">
        <w:tc>
          <w:tcPr>
            <w:tcW w:w="1842" w:type="dxa"/>
          </w:tcPr>
          <w:p w14:paraId="3AD9498F" w14:textId="1005CE0C" w:rsidR="002C1DBF" w:rsidRPr="00416F12" w:rsidRDefault="00A96E88" w:rsidP="002C1DBF">
            <w:pPr>
              <w:widowControl w:val="0"/>
              <w:jc w:val="both"/>
            </w:pPr>
            <w:r w:rsidRPr="00416F12">
              <w:t xml:space="preserve">МР </w:t>
            </w:r>
            <w:r w:rsidR="00087EF2">
              <w:t>04</w:t>
            </w:r>
          </w:p>
        </w:tc>
        <w:tc>
          <w:tcPr>
            <w:tcW w:w="7904" w:type="dxa"/>
          </w:tcPr>
          <w:p w14:paraId="3CE7BD81" w14:textId="7A6D0DF4" w:rsidR="002C1DBF" w:rsidRPr="00416F12" w:rsidRDefault="00087EF2" w:rsidP="002C1DBF">
            <w:pPr>
              <w:widowControl w:val="0"/>
              <w:jc w:val="both"/>
            </w:pPr>
            <w:r w:rsidRPr="00E55D37">
              <w:rPr>
                <w:bCs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087EF2" w:rsidRPr="00416F12" w14:paraId="430C2656" w14:textId="77777777" w:rsidTr="000E795D">
        <w:tc>
          <w:tcPr>
            <w:tcW w:w="1842" w:type="dxa"/>
          </w:tcPr>
          <w:p w14:paraId="269F17C8" w14:textId="4567074E" w:rsidR="00087EF2" w:rsidRPr="00416F12" w:rsidRDefault="00087EF2" w:rsidP="00087EF2">
            <w:pPr>
              <w:widowControl w:val="0"/>
              <w:jc w:val="both"/>
            </w:pPr>
            <w:r w:rsidRPr="00416F12">
              <w:t xml:space="preserve">МР </w:t>
            </w:r>
            <w:r>
              <w:t>08</w:t>
            </w:r>
          </w:p>
        </w:tc>
        <w:tc>
          <w:tcPr>
            <w:tcW w:w="7904" w:type="dxa"/>
          </w:tcPr>
          <w:p w14:paraId="4060222E" w14:textId="4FF8276B" w:rsidR="00087EF2" w:rsidRPr="00416F12" w:rsidRDefault="00087EF2" w:rsidP="00087EF2">
            <w:pPr>
              <w:widowControl w:val="0"/>
              <w:jc w:val="both"/>
            </w:pPr>
            <w:r w:rsidRPr="00E55D37">
              <w:rPr>
                <w:bCs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825D3E" w:rsidRPr="00416F12" w14:paraId="1F43E48B" w14:textId="77777777" w:rsidTr="000E795D">
        <w:tc>
          <w:tcPr>
            <w:tcW w:w="1842" w:type="dxa"/>
          </w:tcPr>
          <w:p w14:paraId="4A1862B1" w14:textId="4FB8E0FE" w:rsidR="00825D3E" w:rsidRPr="00416F12" w:rsidRDefault="00825D3E" w:rsidP="00825D3E">
            <w:pPr>
              <w:widowControl w:val="0"/>
              <w:jc w:val="both"/>
            </w:pPr>
            <w:r>
              <w:t>МР 09</w:t>
            </w:r>
          </w:p>
        </w:tc>
        <w:tc>
          <w:tcPr>
            <w:tcW w:w="7904" w:type="dxa"/>
          </w:tcPr>
          <w:p w14:paraId="248F0F1F" w14:textId="0DD92180" w:rsidR="00825D3E" w:rsidRPr="00E55D37" w:rsidRDefault="00825D3E" w:rsidP="00825D3E">
            <w:pPr>
              <w:widowControl w:val="0"/>
              <w:jc w:val="both"/>
              <w:rPr>
                <w:bCs/>
              </w:rPr>
            </w:pPr>
            <w:r w:rsidRPr="00B20590"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825D3E" w:rsidRPr="00416F12" w14:paraId="3D430877" w14:textId="77777777" w:rsidTr="000E795D">
        <w:tc>
          <w:tcPr>
            <w:tcW w:w="9746" w:type="dxa"/>
            <w:gridSpan w:val="2"/>
          </w:tcPr>
          <w:p w14:paraId="44279319" w14:textId="7DFCD844" w:rsidR="00825D3E" w:rsidRPr="00416F12" w:rsidRDefault="00825D3E" w:rsidP="00825D3E">
            <w:pPr>
              <w:widowControl w:val="0"/>
              <w:jc w:val="center"/>
              <w:rPr>
                <w:b/>
              </w:rPr>
            </w:pPr>
            <w:r w:rsidRPr="00416F12">
              <w:rPr>
                <w:b/>
              </w:rPr>
              <w:t xml:space="preserve">Предметные результаты базовый </w:t>
            </w:r>
            <w:r w:rsidR="00F14A73" w:rsidRPr="00416F12">
              <w:rPr>
                <w:b/>
              </w:rPr>
              <w:t>уровень (</w:t>
            </w:r>
            <w:proofErr w:type="spellStart"/>
            <w:r w:rsidRPr="00F14A73">
              <w:rPr>
                <w:b/>
              </w:rPr>
              <w:t>ПРб</w:t>
            </w:r>
            <w:proofErr w:type="spellEnd"/>
            <w:r w:rsidRPr="00F14A73">
              <w:rPr>
                <w:b/>
              </w:rPr>
              <w:t xml:space="preserve">) </w:t>
            </w:r>
          </w:p>
        </w:tc>
      </w:tr>
      <w:tr w:rsidR="00825D3E" w:rsidRPr="00416F12" w14:paraId="57EC5253" w14:textId="77777777" w:rsidTr="000E795D">
        <w:tc>
          <w:tcPr>
            <w:tcW w:w="1842" w:type="dxa"/>
          </w:tcPr>
          <w:p w14:paraId="4FA883AA" w14:textId="31130097" w:rsidR="00825D3E" w:rsidRPr="00B75CD0" w:rsidRDefault="00825D3E" w:rsidP="00825D3E">
            <w:pPr>
              <w:widowControl w:val="0"/>
              <w:jc w:val="both"/>
            </w:pPr>
            <w:proofErr w:type="spellStart"/>
            <w:r w:rsidRPr="00B75CD0">
              <w:t>ПРб</w:t>
            </w:r>
            <w:proofErr w:type="spellEnd"/>
            <w:r w:rsidRPr="00B75CD0">
              <w:t xml:space="preserve"> 01</w:t>
            </w:r>
          </w:p>
        </w:tc>
        <w:tc>
          <w:tcPr>
            <w:tcW w:w="7904" w:type="dxa"/>
          </w:tcPr>
          <w:p w14:paraId="0ECFE0B6" w14:textId="40CF1436" w:rsidR="00825D3E" w:rsidRPr="00B75CD0" w:rsidRDefault="00825D3E" w:rsidP="00825D3E">
            <w:pPr>
              <w:widowControl w:val="0"/>
              <w:jc w:val="both"/>
            </w:pPr>
            <w:r w:rsidRPr="00B75CD0">
              <w:rPr>
                <w:bCs/>
              </w:rPr>
              <w:t>Сформированность понятий о нормах русского литературного языка и применение знаний о них в речевой практике</w:t>
            </w:r>
          </w:p>
        </w:tc>
      </w:tr>
      <w:tr w:rsidR="00825D3E" w:rsidRPr="00416F12" w14:paraId="6C2757E6" w14:textId="77777777" w:rsidTr="000E795D">
        <w:tc>
          <w:tcPr>
            <w:tcW w:w="1842" w:type="dxa"/>
          </w:tcPr>
          <w:p w14:paraId="201F1A70" w14:textId="475FEF60" w:rsidR="00825D3E" w:rsidRPr="00B75CD0" w:rsidRDefault="00825D3E" w:rsidP="00825D3E">
            <w:pPr>
              <w:widowControl w:val="0"/>
              <w:jc w:val="both"/>
            </w:pPr>
            <w:proofErr w:type="spellStart"/>
            <w:r w:rsidRPr="00B75CD0">
              <w:t>ПРб</w:t>
            </w:r>
            <w:proofErr w:type="spellEnd"/>
            <w:r w:rsidRPr="00B75CD0">
              <w:t xml:space="preserve"> 02</w:t>
            </w:r>
          </w:p>
        </w:tc>
        <w:tc>
          <w:tcPr>
            <w:tcW w:w="7904" w:type="dxa"/>
          </w:tcPr>
          <w:p w14:paraId="6445FDD2" w14:textId="2EC76DBE" w:rsidR="00825D3E" w:rsidRPr="00B75CD0" w:rsidRDefault="00825D3E" w:rsidP="00825D3E">
            <w:pPr>
              <w:widowControl w:val="0"/>
              <w:jc w:val="both"/>
            </w:pPr>
            <w:r w:rsidRPr="00B75CD0">
              <w:rPr>
                <w:bCs/>
              </w:rPr>
              <w:t>Владение навыками самоанализа и самооценки на основе наблюдений за собственной речью</w:t>
            </w:r>
          </w:p>
        </w:tc>
      </w:tr>
      <w:tr w:rsidR="00825D3E" w:rsidRPr="00416F12" w14:paraId="53D438D9" w14:textId="77777777" w:rsidTr="000E795D">
        <w:tc>
          <w:tcPr>
            <w:tcW w:w="1842" w:type="dxa"/>
          </w:tcPr>
          <w:p w14:paraId="3C640100" w14:textId="2C67806A" w:rsidR="00825D3E" w:rsidRPr="00B75CD0" w:rsidRDefault="00825D3E" w:rsidP="00825D3E">
            <w:pPr>
              <w:widowControl w:val="0"/>
              <w:jc w:val="both"/>
            </w:pPr>
            <w:proofErr w:type="spellStart"/>
            <w:r w:rsidRPr="00B75CD0">
              <w:t>ПРб</w:t>
            </w:r>
            <w:proofErr w:type="spellEnd"/>
            <w:r w:rsidRPr="00B75CD0">
              <w:t xml:space="preserve"> 03</w:t>
            </w:r>
          </w:p>
        </w:tc>
        <w:tc>
          <w:tcPr>
            <w:tcW w:w="7904" w:type="dxa"/>
          </w:tcPr>
          <w:p w14:paraId="63872CF2" w14:textId="28755C68" w:rsidR="00825D3E" w:rsidRPr="00B75CD0" w:rsidRDefault="00825D3E" w:rsidP="00825D3E">
            <w:pPr>
              <w:widowControl w:val="0"/>
              <w:jc w:val="both"/>
            </w:pPr>
            <w:r w:rsidRPr="00B75CD0">
              <w:rPr>
                <w:bCs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</w:tr>
      <w:tr w:rsidR="00825D3E" w:rsidRPr="00416F12" w14:paraId="0F0B67B5" w14:textId="77777777" w:rsidTr="000E795D">
        <w:tc>
          <w:tcPr>
            <w:tcW w:w="1842" w:type="dxa"/>
          </w:tcPr>
          <w:p w14:paraId="53A263EC" w14:textId="7D478A3F" w:rsidR="00825D3E" w:rsidRPr="00B75CD0" w:rsidRDefault="00825D3E" w:rsidP="00825D3E">
            <w:pPr>
              <w:widowControl w:val="0"/>
              <w:jc w:val="both"/>
            </w:pPr>
            <w:proofErr w:type="spellStart"/>
            <w:r w:rsidRPr="00B75CD0">
              <w:t>ПРб</w:t>
            </w:r>
            <w:proofErr w:type="spellEnd"/>
            <w:r w:rsidRPr="00B75CD0">
              <w:t xml:space="preserve"> 04</w:t>
            </w:r>
          </w:p>
        </w:tc>
        <w:tc>
          <w:tcPr>
            <w:tcW w:w="7904" w:type="dxa"/>
          </w:tcPr>
          <w:p w14:paraId="17E032D9" w14:textId="4E4B436A" w:rsidR="00825D3E" w:rsidRPr="00B75CD0" w:rsidRDefault="00825D3E" w:rsidP="00825D3E">
            <w:pPr>
              <w:widowControl w:val="0"/>
              <w:jc w:val="both"/>
            </w:pPr>
            <w:r w:rsidRPr="00B75CD0">
              <w:rPr>
                <w:bCs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</w:tc>
      </w:tr>
      <w:tr w:rsidR="00825D3E" w:rsidRPr="00416F12" w14:paraId="63678A55" w14:textId="77777777" w:rsidTr="000E795D">
        <w:tc>
          <w:tcPr>
            <w:tcW w:w="1842" w:type="dxa"/>
          </w:tcPr>
          <w:p w14:paraId="58AC8630" w14:textId="67F70E89" w:rsidR="00825D3E" w:rsidRPr="00B75CD0" w:rsidRDefault="00825D3E" w:rsidP="00825D3E">
            <w:pPr>
              <w:widowControl w:val="0"/>
              <w:jc w:val="both"/>
            </w:pPr>
            <w:proofErr w:type="spellStart"/>
            <w:r w:rsidRPr="00B75CD0">
              <w:t>ПРб</w:t>
            </w:r>
            <w:proofErr w:type="spellEnd"/>
            <w:r w:rsidRPr="00B75CD0">
              <w:t xml:space="preserve"> 05</w:t>
            </w:r>
          </w:p>
        </w:tc>
        <w:tc>
          <w:tcPr>
            <w:tcW w:w="7904" w:type="dxa"/>
          </w:tcPr>
          <w:p w14:paraId="6DA4B959" w14:textId="541D61A7" w:rsidR="00825D3E" w:rsidRPr="00B75CD0" w:rsidRDefault="00825D3E" w:rsidP="00825D3E">
            <w:pPr>
              <w:widowControl w:val="0"/>
              <w:jc w:val="both"/>
            </w:pPr>
            <w:r w:rsidRPr="00B75CD0">
              <w:rPr>
                <w:bCs/>
              </w:rPr>
      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</w:p>
        </w:tc>
      </w:tr>
      <w:tr w:rsidR="00825D3E" w:rsidRPr="00416F12" w14:paraId="45EDD943" w14:textId="77777777" w:rsidTr="000E795D">
        <w:tc>
          <w:tcPr>
            <w:tcW w:w="1842" w:type="dxa"/>
          </w:tcPr>
          <w:p w14:paraId="457B6E61" w14:textId="6672A561" w:rsidR="00825D3E" w:rsidRPr="00B75CD0" w:rsidRDefault="00825D3E" w:rsidP="00825D3E">
            <w:pPr>
              <w:widowControl w:val="0"/>
              <w:jc w:val="both"/>
            </w:pPr>
            <w:proofErr w:type="spellStart"/>
            <w:r w:rsidRPr="00B75CD0">
              <w:t>ПРб</w:t>
            </w:r>
            <w:proofErr w:type="spellEnd"/>
            <w:r w:rsidRPr="00B75CD0">
              <w:t xml:space="preserve"> 06</w:t>
            </w:r>
          </w:p>
        </w:tc>
        <w:tc>
          <w:tcPr>
            <w:tcW w:w="7904" w:type="dxa"/>
          </w:tcPr>
          <w:p w14:paraId="2B46606C" w14:textId="1278030A" w:rsidR="00825D3E" w:rsidRPr="00B75CD0" w:rsidRDefault="00825D3E" w:rsidP="00825D3E">
            <w:pPr>
              <w:widowControl w:val="0"/>
              <w:jc w:val="both"/>
            </w:pPr>
            <w:r w:rsidRPr="00B75CD0">
              <w:rPr>
                <w:bCs/>
              </w:rPr>
              <w:t>Сформированность представлений об изобразительно-выразительных возможностях русского языка</w:t>
            </w:r>
          </w:p>
        </w:tc>
      </w:tr>
      <w:tr w:rsidR="00825D3E" w:rsidRPr="00416F12" w14:paraId="1CFD43C3" w14:textId="77777777" w:rsidTr="000E795D">
        <w:tc>
          <w:tcPr>
            <w:tcW w:w="1842" w:type="dxa"/>
          </w:tcPr>
          <w:p w14:paraId="381EEC7D" w14:textId="381B404D" w:rsidR="00825D3E" w:rsidRPr="00B75CD0" w:rsidRDefault="00825D3E" w:rsidP="00825D3E">
            <w:pPr>
              <w:widowControl w:val="0"/>
              <w:jc w:val="both"/>
            </w:pPr>
            <w:proofErr w:type="spellStart"/>
            <w:r w:rsidRPr="00B75CD0">
              <w:t>ПРб</w:t>
            </w:r>
            <w:proofErr w:type="spellEnd"/>
            <w:r w:rsidRPr="00B75CD0">
              <w:t xml:space="preserve"> 07</w:t>
            </w:r>
          </w:p>
        </w:tc>
        <w:tc>
          <w:tcPr>
            <w:tcW w:w="7904" w:type="dxa"/>
          </w:tcPr>
          <w:p w14:paraId="1563493C" w14:textId="023F6E0A" w:rsidR="00825D3E" w:rsidRPr="00B75CD0" w:rsidRDefault="00825D3E" w:rsidP="00825D3E">
            <w:pPr>
              <w:widowControl w:val="0"/>
              <w:jc w:val="both"/>
            </w:pPr>
            <w:r w:rsidRPr="00B75CD0">
              <w:rPr>
                <w:bCs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</w:t>
            </w:r>
          </w:p>
        </w:tc>
      </w:tr>
      <w:tr w:rsidR="00825D3E" w:rsidRPr="00416F12" w14:paraId="4FF3D969" w14:textId="77777777" w:rsidTr="000E795D">
        <w:tc>
          <w:tcPr>
            <w:tcW w:w="1842" w:type="dxa"/>
          </w:tcPr>
          <w:p w14:paraId="48180312" w14:textId="7EE90283" w:rsidR="00825D3E" w:rsidRPr="00B75CD0" w:rsidRDefault="00825D3E" w:rsidP="00825D3E">
            <w:pPr>
              <w:widowControl w:val="0"/>
              <w:jc w:val="both"/>
            </w:pPr>
            <w:proofErr w:type="spellStart"/>
            <w:r w:rsidRPr="00B75CD0">
              <w:t>ПРб</w:t>
            </w:r>
            <w:proofErr w:type="spellEnd"/>
            <w:r w:rsidRPr="00B75CD0">
              <w:t xml:space="preserve"> 08</w:t>
            </w:r>
          </w:p>
        </w:tc>
        <w:tc>
          <w:tcPr>
            <w:tcW w:w="7904" w:type="dxa"/>
          </w:tcPr>
          <w:p w14:paraId="5C3A9F08" w14:textId="4A9C3C46" w:rsidR="00825D3E" w:rsidRPr="00B75CD0" w:rsidRDefault="00825D3E" w:rsidP="00825D3E">
            <w:pPr>
              <w:widowControl w:val="0"/>
              <w:jc w:val="both"/>
            </w:pPr>
            <w:r w:rsidRPr="00B75CD0">
              <w:rPr>
                <w:bCs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</w:tr>
      <w:tr w:rsidR="00825D3E" w:rsidRPr="00416F12" w14:paraId="75E4D15A" w14:textId="77777777" w:rsidTr="000E795D">
        <w:tc>
          <w:tcPr>
            <w:tcW w:w="1842" w:type="dxa"/>
          </w:tcPr>
          <w:p w14:paraId="55421BFF" w14:textId="78E7DA97" w:rsidR="00825D3E" w:rsidRPr="00B75CD0" w:rsidRDefault="00825D3E" w:rsidP="00825D3E">
            <w:pPr>
              <w:widowControl w:val="0"/>
              <w:jc w:val="both"/>
            </w:pPr>
            <w:proofErr w:type="spellStart"/>
            <w:r w:rsidRPr="00B75CD0">
              <w:t>ПРб</w:t>
            </w:r>
            <w:proofErr w:type="spellEnd"/>
            <w:r w:rsidRPr="00B75CD0">
              <w:t xml:space="preserve"> 09</w:t>
            </w:r>
          </w:p>
        </w:tc>
        <w:tc>
          <w:tcPr>
            <w:tcW w:w="7904" w:type="dxa"/>
          </w:tcPr>
          <w:p w14:paraId="6438E638" w14:textId="0873303E" w:rsidR="00825D3E" w:rsidRPr="00B75CD0" w:rsidRDefault="00825D3E" w:rsidP="00825D3E">
            <w:pPr>
              <w:widowControl w:val="0"/>
              <w:jc w:val="both"/>
            </w:pPr>
            <w:r w:rsidRPr="00B75CD0">
              <w:rPr>
                <w:bCs/>
              </w:rPr>
      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</w:p>
        </w:tc>
      </w:tr>
      <w:tr w:rsidR="00825D3E" w:rsidRPr="00416F12" w14:paraId="45C1BABC" w14:textId="77777777" w:rsidTr="000E795D">
        <w:tc>
          <w:tcPr>
            <w:tcW w:w="1842" w:type="dxa"/>
          </w:tcPr>
          <w:p w14:paraId="290E3734" w14:textId="7D8CFEAD" w:rsidR="00825D3E" w:rsidRPr="00B75CD0" w:rsidRDefault="00825D3E" w:rsidP="00825D3E">
            <w:pPr>
              <w:widowControl w:val="0"/>
              <w:jc w:val="both"/>
            </w:pPr>
            <w:proofErr w:type="spellStart"/>
            <w:r w:rsidRPr="00B75CD0">
              <w:t>ПР</w:t>
            </w:r>
            <w:r w:rsidR="00B75CD0">
              <w:t>б</w:t>
            </w:r>
            <w:proofErr w:type="spellEnd"/>
            <w:r w:rsidRPr="00B75CD0">
              <w:t xml:space="preserve"> 10</w:t>
            </w:r>
          </w:p>
        </w:tc>
        <w:tc>
          <w:tcPr>
            <w:tcW w:w="7904" w:type="dxa"/>
          </w:tcPr>
          <w:p w14:paraId="21689FA8" w14:textId="10C6010C" w:rsidR="00825D3E" w:rsidRPr="00B75CD0" w:rsidRDefault="00825D3E" w:rsidP="00825D3E">
            <w:pPr>
              <w:widowControl w:val="0"/>
              <w:jc w:val="both"/>
            </w:pPr>
            <w:r w:rsidRPr="00B75CD0">
              <w:rPr>
                <w:bCs/>
              </w:rPr>
              <w:t>Сформированность представлений о системе стилей языка художественной литературы</w:t>
            </w:r>
          </w:p>
        </w:tc>
      </w:tr>
    </w:tbl>
    <w:p w14:paraId="0F95BD1E" w14:textId="77777777"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14:paraId="7E84EB08" w14:textId="2DED9A46"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lastRenderedPageBreak/>
        <w:t xml:space="preserve">В процессе освоения </w:t>
      </w:r>
      <w:r>
        <w:rPr>
          <w:sz w:val="28"/>
          <w:szCs w:val="28"/>
        </w:rPr>
        <w:t>предмета</w:t>
      </w:r>
      <w:r w:rsidRPr="005A1AC5">
        <w:rPr>
          <w:b/>
          <w:color w:val="FF0000"/>
          <w:sz w:val="28"/>
          <w:szCs w:val="28"/>
        </w:rPr>
        <w:t xml:space="preserve"> </w:t>
      </w:r>
      <w:r w:rsidRPr="00B23F7A">
        <w:rPr>
          <w:b/>
          <w:sz w:val="28"/>
          <w:szCs w:val="28"/>
        </w:rPr>
        <w:t>«</w:t>
      </w:r>
      <w:r w:rsidR="00D13782" w:rsidRPr="00B23F7A">
        <w:rPr>
          <w:sz w:val="28"/>
          <w:szCs w:val="28"/>
        </w:rPr>
        <w:t>Литература</w:t>
      </w:r>
      <w:r w:rsidRPr="00B23F7A">
        <w:rPr>
          <w:sz w:val="28"/>
          <w:szCs w:val="28"/>
        </w:rPr>
        <w:t>»</w:t>
      </w:r>
      <w:r w:rsidRPr="00B23F7A">
        <w:rPr>
          <w:rStyle w:val="FontStyle72"/>
          <w:b w:val="0"/>
          <w:sz w:val="28"/>
          <w:szCs w:val="28"/>
        </w:rPr>
        <w:t xml:space="preserve"> </w:t>
      </w:r>
      <w:r>
        <w:rPr>
          <w:rStyle w:val="FontStyle72"/>
          <w:b w:val="0"/>
          <w:sz w:val="28"/>
          <w:szCs w:val="28"/>
        </w:rPr>
        <w:t xml:space="preserve">у </w:t>
      </w:r>
      <w:r w:rsidR="00FD3114">
        <w:rPr>
          <w:rStyle w:val="FontStyle72"/>
          <w:b w:val="0"/>
          <w:sz w:val="28"/>
          <w:szCs w:val="28"/>
        </w:rPr>
        <w:t>обучающихся</w:t>
      </w:r>
      <w:r>
        <w:rPr>
          <w:rStyle w:val="FontStyle72"/>
          <w:b w:val="0"/>
          <w:sz w:val="28"/>
          <w:szCs w:val="28"/>
        </w:rPr>
        <w:t xml:space="preserve"> </w:t>
      </w:r>
      <w:r w:rsidRPr="001135FB">
        <w:rPr>
          <w:rStyle w:val="FontStyle72"/>
          <w:b w:val="0"/>
          <w:sz w:val="28"/>
          <w:szCs w:val="28"/>
        </w:rPr>
        <w:t xml:space="preserve">целенаправленно формируются </w:t>
      </w:r>
      <w:r>
        <w:rPr>
          <w:rStyle w:val="FontStyle72"/>
          <w:b w:val="0"/>
          <w:sz w:val="28"/>
          <w:szCs w:val="28"/>
        </w:rPr>
        <w:t>у</w:t>
      </w:r>
      <w:r w:rsidRPr="001135FB">
        <w:rPr>
          <w:rStyle w:val="FontStyle72"/>
          <w:b w:val="0"/>
          <w:sz w:val="28"/>
          <w:szCs w:val="28"/>
        </w:rPr>
        <w:t>ниверсальные учебные дейс</w:t>
      </w:r>
      <w:r>
        <w:rPr>
          <w:rStyle w:val="FontStyle72"/>
          <w:b w:val="0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14:paraId="4C398884" w14:textId="77777777"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3969"/>
      </w:tblGrid>
      <w:tr w:rsidR="009D5A7E" w:rsidRPr="009D5A7E" w14:paraId="5ABB3C1D" w14:textId="77777777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71E79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14:paraId="1B98DEBA" w14:textId="77777777" w:rsidR="009D5A7E" w:rsidRPr="009D5A7E" w:rsidRDefault="009D5A7E" w:rsidP="00FD3114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54615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14:paraId="297E7C88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C2C45" w14:textId="613A89E8" w:rsidR="009D5A7E" w:rsidRPr="009D5A7E" w:rsidRDefault="009D5A7E" w:rsidP="009D5A7E">
            <w:pPr>
              <w:jc w:val="center"/>
            </w:pPr>
            <w:r w:rsidRPr="009D5A7E">
              <w:rPr>
                <w:b/>
              </w:rPr>
              <w:t>Наименование ОК (в соответствии с ФГОС СПО по</w:t>
            </w:r>
            <w:r w:rsidR="00D13782">
              <w:rPr>
                <w:b/>
              </w:rPr>
              <w:t xml:space="preserve"> специальности 40.02.02 Правоохранительная деятельность</w:t>
            </w:r>
          </w:p>
        </w:tc>
      </w:tr>
      <w:tr w:rsidR="00B75CD0" w:rsidRPr="009D5A7E" w14:paraId="7B5FD011" w14:textId="77777777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AEE78" w14:textId="77777777" w:rsidR="00B75CD0" w:rsidRDefault="00B75CD0" w:rsidP="00C1601F">
            <w:pPr>
              <w:jc w:val="both"/>
              <w:rPr>
                <w:rFonts w:eastAsia="Calibri"/>
              </w:rPr>
            </w:pPr>
            <w:r w:rsidRPr="00C1601F">
              <w:rPr>
                <w:rFonts w:eastAsia="Calibri"/>
                <w:b/>
                <w:bCs/>
              </w:rPr>
              <w:t>Познавательные универсальные учебные действия</w:t>
            </w:r>
            <w:r>
              <w:rPr>
                <w:rFonts w:eastAsia="Calibri"/>
              </w:rPr>
              <w:t>:</w:t>
            </w:r>
            <w:r w:rsidRPr="00846A68">
              <w:rPr>
                <w:rFonts w:eastAsia="Calibri"/>
              </w:rPr>
              <w:br/>
      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      </w:r>
            <w:r w:rsidRPr="00846A68">
              <w:rPr>
                <w:rFonts w:eastAsia="Calibri"/>
              </w:rPr>
              <w:br/>
              <w:t>– критически оценивать и интерпретировать информацию с разных позиций, распознавать и фиксировать противоречия в информационных</w:t>
            </w:r>
            <w:r>
              <w:rPr>
                <w:rFonts w:eastAsia="Calibri"/>
              </w:rPr>
              <w:t xml:space="preserve"> </w:t>
            </w:r>
            <w:r w:rsidRPr="00846A68">
              <w:rPr>
                <w:rFonts w:eastAsia="Calibri"/>
              </w:rPr>
              <w:t>источниках;</w:t>
            </w:r>
          </w:p>
          <w:p w14:paraId="687B201F" w14:textId="77777777" w:rsidR="00B75CD0" w:rsidRDefault="00B75CD0" w:rsidP="00C1601F">
            <w:pPr>
              <w:jc w:val="both"/>
              <w:rPr>
                <w:rFonts w:eastAsia="Calibri"/>
              </w:rPr>
            </w:pPr>
            <w:r w:rsidRPr="00846A68">
              <w:rPr>
                <w:rFonts w:eastAsia="Calibri"/>
              </w:rPr>
      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  <w:r w:rsidRPr="00846A68">
              <w:rPr>
                <w:rFonts w:eastAsia="Calibri"/>
              </w:rPr>
              <w:br/>
              <w:t>– находить и приводить критические аргументы в отношении действий и суждений другого;</w:t>
            </w:r>
          </w:p>
          <w:p w14:paraId="5BFE17D9" w14:textId="568C3DBF" w:rsidR="00B75CD0" w:rsidRPr="009D5A7E" w:rsidRDefault="00B75CD0" w:rsidP="00C1601F">
            <w:pPr>
              <w:jc w:val="both"/>
              <w:rPr>
                <w:rFonts w:eastAsia="Calibri"/>
              </w:rPr>
            </w:pPr>
            <w:r w:rsidRPr="00846A68">
              <w:rPr>
                <w:rFonts w:eastAsia="Calibri"/>
              </w:rPr>
              <w:t>–спокойно и разумно относиться к критическим замечаниям в</w:t>
            </w:r>
            <w:r>
              <w:rPr>
                <w:rFonts w:eastAsia="Calibri"/>
              </w:rPr>
              <w:t xml:space="preserve"> </w:t>
            </w:r>
            <w:r w:rsidRPr="00846A68">
              <w:rPr>
                <w:rFonts w:eastAsia="Calibri"/>
              </w:rPr>
              <w:t>отношении собственного суждения, рассматривать их как ресурс собственного</w:t>
            </w:r>
            <w:r>
              <w:rPr>
                <w:rFonts w:eastAsia="Calibri"/>
              </w:rPr>
              <w:t xml:space="preserve"> </w:t>
            </w:r>
            <w:r w:rsidRPr="00846A68">
              <w:rPr>
                <w:rFonts w:eastAsia="Calibri"/>
              </w:rPr>
              <w:t>развития;</w:t>
            </w:r>
            <w:r w:rsidRPr="00846A68">
              <w:rPr>
                <w:rFonts w:eastAsia="Calibri"/>
              </w:rPr>
              <w:br/>
              <w:t>– выходить за рамки учебного предмета и осуществлять целенаправленный</w:t>
            </w:r>
            <w:r>
              <w:rPr>
                <w:rFonts w:eastAsia="Calibri"/>
              </w:rPr>
              <w:t xml:space="preserve"> </w:t>
            </w:r>
            <w:r w:rsidRPr="00846A68">
              <w:rPr>
                <w:rFonts w:eastAsia="Calibri"/>
              </w:rPr>
              <w:t>поиск возможностей для широкого переноса средств и способов действия;</w:t>
            </w:r>
            <w:r w:rsidRPr="00846A68">
              <w:rPr>
                <w:rFonts w:eastAsia="Calibri"/>
              </w:rPr>
              <w:br/>
              <w:t>– выстраивать индивидуальную образовательную траекторию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5CE94" w14:textId="79B2B55C" w:rsidR="00B75CD0" w:rsidRDefault="00B75CD0" w:rsidP="00B75CD0">
            <w:r>
              <w:t>ОК 04</w:t>
            </w:r>
          </w:p>
          <w:p w14:paraId="27354A29" w14:textId="426AC95B" w:rsidR="00B75CD0" w:rsidRDefault="00B75CD0" w:rsidP="00B75CD0"/>
          <w:p w14:paraId="15BB8652" w14:textId="561CBE98" w:rsidR="00B75CD0" w:rsidRDefault="00B75CD0" w:rsidP="00B75CD0"/>
          <w:p w14:paraId="27C8C003" w14:textId="5B7AF10E" w:rsidR="00B75CD0" w:rsidRDefault="00B75CD0" w:rsidP="00B75CD0"/>
          <w:p w14:paraId="167E883F" w14:textId="77777777" w:rsidR="00B75CD0" w:rsidRDefault="00B75CD0" w:rsidP="00B75CD0"/>
          <w:p w14:paraId="3432C913" w14:textId="10730F21" w:rsidR="00B75CD0" w:rsidRDefault="00B75CD0" w:rsidP="00B75CD0"/>
          <w:p w14:paraId="2918285A" w14:textId="77777777" w:rsidR="00B75CD0" w:rsidRDefault="00B75CD0" w:rsidP="00B75CD0"/>
          <w:p w14:paraId="12362804" w14:textId="1AD10A71" w:rsidR="00B75CD0" w:rsidRDefault="00B75CD0" w:rsidP="00B75CD0">
            <w:r>
              <w:t>ОК 05</w:t>
            </w:r>
          </w:p>
          <w:p w14:paraId="313B593F" w14:textId="759A0515" w:rsidR="00B75CD0" w:rsidRDefault="00B75CD0" w:rsidP="00B75CD0"/>
          <w:p w14:paraId="53D3335E" w14:textId="77777777" w:rsidR="00B75CD0" w:rsidRDefault="00B75CD0" w:rsidP="00B75CD0"/>
          <w:p w14:paraId="1B58B86B" w14:textId="1453D57D" w:rsidR="00B75CD0" w:rsidRPr="009D5A7E" w:rsidRDefault="00B75CD0" w:rsidP="00B75CD0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C7231" w14:textId="46365CC1" w:rsidR="00B75CD0" w:rsidRDefault="00B75CD0" w:rsidP="00B75CD0">
            <w:pPr>
              <w:pStyle w:val="afd"/>
            </w:pPr>
            <w:r w:rsidRPr="00B6269A"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2E911F85" w14:textId="77777777" w:rsidR="00B75CD0" w:rsidRPr="00B6269A" w:rsidRDefault="00B75CD0" w:rsidP="00B75CD0">
            <w:pPr>
              <w:pStyle w:val="afd"/>
              <w:rPr>
                <w:b/>
              </w:rPr>
            </w:pPr>
          </w:p>
          <w:p w14:paraId="35A7A488" w14:textId="3A131C7C" w:rsidR="00B75CD0" w:rsidRPr="00B6269A" w:rsidRDefault="00B75CD0" w:rsidP="00B75CD0">
            <w:pPr>
              <w:jc w:val="both"/>
            </w:pPr>
            <w:r w:rsidRPr="00B6269A">
              <w:t>Использовать информационно-коммуникативные технологии для совершенствования профессиональной деятельности</w:t>
            </w:r>
          </w:p>
        </w:tc>
      </w:tr>
      <w:tr w:rsidR="00B75CD0" w:rsidRPr="009D5A7E" w14:paraId="40D1A576" w14:textId="77777777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E1423" w14:textId="60CB82AF" w:rsidR="00B75CD0" w:rsidRPr="009D5A7E" w:rsidRDefault="00B75CD0" w:rsidP="00C1601F">
            <w:pPr>
              <w:jc w:val="both"/>
              <w:rPr>
                <w:rFonts w:eastAsia="Calibri"/>
              </w:rPr>
            </w:pPr>
            <w:r w:rsidRPr="00C1601F">
              <w:rPr>
                <w:rFonts w:eastAsia="Calibri"/>
                <w:b/>
                <w:bCs/>
              </w:rPr>
              <w:t>Коммуникативные универсальные учебные действия</w:t>
            </w:r>
            <w:r>
              <w:rPr>
                <w:rFonts w:eastAsia="Calibri"/>
              </w:rPr>
              <w:t>:</w:t>
            </w:r>
            <w:r>
              <w:rPr>
                <w:rFonts w:eastAsia="Calibri"/>
              </w:rPr>
              <w:br/>
            </w:r>
            <w:r w:rsidRPr="00846A68">
              <w:rPr>
                <w:rFonts w:eastAsia="Calibri"/>
              </w:rPr>
              <w:t>– осуществлять деловую коммуникацию как со сверстниками, так и со взрослыми (как внутри образовательной организации, так и за ее пределами),</w:t>
            </w:r>
            <w:r>
              <w:rPr>
                <w:rFonts w:eastAsia="Calibri"/>
              </w:rPr>
              <w:t xml:space="preserve"> </w:t>
            </w:r>
            <w:r w:rsidRPr="00846A68">
              <w:rPr>
                <w:rFonts w:eastAsia="Calibri"/>
              </w:rPr>
              <w:t xml:space="preserve">подбирать партнеров для деловой коммуникации исходя из соображений результативности взаимодействия, а не </w:t>
            </w:r>
            <w:r w:rsidRPr="00846A68">
              <w:rPr>
                <w:rFonts w:eastAsia="Calibri"/>
              </w:rPr>
              <w:lastRenderedPageBreak/>
              <w:t>личных симпатий;</w:t>
            </w:r>
            <w:r w:rsidRPr="00846A68">
              <w:rPr>
                <w:rFonts w:eastAsia="Calibri"/>
              </w:rPr>
              <w:br/>
              <w:t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      </w:r>
            <w:r w:rsidRPr="00846A68">
              <w:rPr>
                <w:rFonts w:eastAsia="Calibri"/>
              </w:rPr>
              <w:br/>
              <w:t>– координировать и выполнять работу в условиях реального, виртуального и комбинированного взаимодействия;</w:t>
            </w:r>
            <w:r w:rsidRPr="00846A68">
              <w:rPr>
                <w:rFonts w:eastAsia="Calibri"/>
              </w:rPr>
              <w:br/>
              <w:t>– развернуто, логично и точно излагать свою точку зрения с использованием адекватных (устных и письменных) языковых средств;</w:t>
            </w:r>
            <w:r w:rsidRPr="00846A68">
              <w:rPr>
                <w:rFonts w:eastAsia="Calibri"/>
              </w:rPr>
              <w:br/>
              <w:t xml:space="preserve">– распознавать </w:t>
            </w:r>
            <w:proofErr w:type="spellStart"/>
            <w:r w:rsidRPr="00846A68">
              <w:rPr>
                <w:rFonts w:eastAsia="Calibri"/>
              </w:rPr>
              <w:t>конфликтогенные</w:t>
            </w:r>
            <w:proofErr w:type="spellEnd"/>
            <w:r w:rsidRPr="00846A68">
              <w:rPr>
                <w:rFonts w:eastAsia="Calibri"/>
              </w:rPr>
              <w:t xml:space="preserve"> ситуации и предотвращать конфликты до их активной фазы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75537" w14:textId="26F2B636" w:rsidR="00B75CD0" w:rsidRDefault="00B75CD0" w:rsidP="00B75CD0">
            <w:r>
              <w:lastRenderedPageBreak/>
              <w:t>ОК 02</w:t>
            </w:r>
          </w:p>
          <w:p w14:paraId="70D09D7E" w14:textId="0E36E06A" w:rsidR="00B75CD0" w:rsidRDefault="00B75CD0" w:rsidP="00B75CD0"/>
          <w:p w14:paraId="6A4BFCE0" w14:textId="00310A53" w:rsidR="00B75CD0" w:rsidRDefault="00B75CD0" w:rsidP="00B75CD0"/>
          <w:p w14:paraId="7465C9AC" w14:textId="0AB48730" w:rsidR="00B75CD0" w:rsidRDefault="00B75CD0" w:rsidP="00B75CD0"/>
          <w:p w14:paraId="4AB2E50C" w14:textId="77777777" w:rsidR="00B75CD0" w:rsidRDefault="00B75CD0" w:rsidP="00B75CD0"/>
          <w:p w14:paraId="379DF9C4" w14:textId="4283B1F0" w:rsidR="00B75CD0" w:rsidRDefault="00B75CD0" w:rsidP="00B75CD0"/>
          <w:p w14:paraId="760FA55D" w14:textId="188F19CC" w:rsidR="00B75CD0" w:rsidRDefault="00B75CD0" w:rsidP="00B75CD0">
            <w:r>
              <w:t>ОК 03</w:t>
            </w:r>
          </w:p>
          <w:p w14:paraId="4CFF621F" w14:textId="7C642DDA" w:rsidR="00B75CD0" w:rsidRDefault="00B75CD0" w:rsidP="00B75CD0"/>
          <w:p w14:paraId="2A40084C" w14:textId="44DD5C75" w:rsidR="00B75CD0" w:rsidRDefault="00B75CD0" w:rsidP="00B75CD0"/>
          <w:p w14:paraId="7B30DAED" w14:textId="77777777" w:rsidR="00B75CD0" w:rsidRDefault="00B75CD0" w:rsidP="00B75CD0"/>
          <w:p w14:paraId="71C1B124" w14:textId="77777777" w:rsidR="00B75CD0" w:rsidRDefault="00B75CD0" w:rsidP="00B75CD0"/>
          <w:p w14:paraId="022CD1F0" w14:textId="215B05C0" w:rsidR="00B75CD0" w:rsidRDefault="00B75CD0" w:rsidP="00B75CD0">
            <w:r>
              <w:t>ОК 04</w:t>
            </w:r>
          </w:p>
          <w:p w14:paraId="7053C052" w14:textId="5805FF5A" w:rsidR="00B75CD0" w:rsidRDefault="00B75CD0" w:rsidP="00B75CD0"/>
          <w:p w14:paraId="7921F962" w14:textId="27690EB4" w:rsidR="00B75CD0" w:rsidRDefault="00B75CD0" w:rsidP="00B75CD0"/>
          <w:p w14:paraId="0465CAAA" w14:textId="651B92CC" w:rsidR="00B75CD0" w:rsidRDefault="00B75CD0" w:rsidP="00B75CD0"/>
          <w:p w14:paraId="6DDB8023" w14:textId="77777777" w:rsidR="00B75CD0" w:rsidRDefault="00B75CD0" w:rsidP="00B75CD0"/>
          <w:p w14:paraId="70D577CE" w14:textId="26F4B132" w:rsidR="00B75CD0" w:rsidRDefault="00B75CD0" w:rsidP="00B75CD0"/>
          <w:p w14:paraId="143E97AB" w14:textId="77777777" w:rsidR="00B75CD0" w:rsidRDefault="00B75CD0" w:rsidP="00B75CD0"/>
          <w:p w14:paraId="052EFC4C" w14:textId="62982529" w:rsidR="00B75CD0" w:rsidRDefault="00B75CD0" w:rsidP="00B75CD0">
            <w:r>
              <w:t>ОК 06</w:t>
            </w:r>
          </w:p>
          <w:p w14:paraId="01D67788" w14:textId="77777777" w:rsidR="00B75CD0" w:rsidRDefault="00B75CD0" w:rsidP="00B75CD0"/>
          <w:p w14:paraId="4B4B8EB0" w14:textId="77777777" w:rsidR="00B75CD0" w:rsidRDefault="00B75CD0" w:rsidP="00B75CD0"/>
          <w:p w14:paraId="21FAA320" w14:textId="77777777" w:rsidR="00B75CD0" w:rsidRDefault="00B75CD0" w:rsidP="00B75CD0"/>
          <w:p w14:paraId="1972DC28" w14:textId="1B8F3251" w:rsidR="00B75CD0" w:rsidRDefault="00B75CD0" w:rsidP="00B75CD0">
            <w:r>
              <w:t>ОК07</w:t>
            </w:r>
          </w:p>
          <w:p w14:paraId="5F8A1847" w14:textId="77777777" w:rsidR="00B75CD0" w:rsidRDefault="00B75CD0" w:rsidP="00B75CD0"/>
          <w:p w14:paraId="270BD44B" w14:textId="2D20AD67" w:rsidR="00B75CD0" w:rsidRDefault="00B75CD0" w:rsidP="00B75CD0"/>
          <w:p w14:paraId="59A90D93" w14:textId="77777777" w:rsidR="00B75CD0" w:rsidRDefault="00B75CD0" w:rsidP="00B75CD0"/>
          <w:p w14:paraId="10706D12" w14:textId="77777777" w:rsidR="00B75CD0" w:rsidRDefault="00B75CD0" w:rsidP="00B75CD0"/>
          <w:p w14:paraId="03D43E15" w14:textId="296BF9AC" w:rsidR="00B75CD0" w:rsidRDefault="00B75CD0" w:rsidP="00B75CD0">
            <w:r>
              <w:t>ОК 08</w:t>
            </w:r>
          </w:p>
          <w:p w14:paraId="2E55FF25" w14:textId="77777777" w:rsidR="00B75CD0" w:rsidRDefault="00B75CD0" w:rsidP="00B75CD0"/>
          <w:p w14:paraId="3D935614" w14:textId="77777777" w:rsidR="00B75CD0" w:rsidRDefault="00B75CD0" w:rsidP="00B75CD0"/>
          <w:p w14:paraId="12CAEBA8" w14:textId="7F5DFEEC" w:rsidR="00B75CD0" w:rsidRDefault="00B75CD0" w:rsidP="00B75CD0"/>
          <w:p w14:paraId="5409A2BD" w14:textId="77777777" w:rsidR="00B75CD0" w:rsidRDefault="00B75CD0" w:rsidP="00B75CD0"/>
          <w:p w14:paraId="7C059AA1" w14:textId="77777777" w:rsidR="00B75CD0" w:rsidRDefault="00B75CD0" w:rsidP="00B75CD0"/>
          <w:p w14:paraId="62EF0875" w14:textId="77777777" w:rsidR="00B75CD0" w:rsidRDefault="00B75CD0" w:rsidP="00B75CD0"/>
          <w:p w14:paraId="0BAF5FA3" w14:textId="77777777" w:rsidR="00B75CD0" w:rsidRDefault="00B75CD0" w:rsidP="00B75CD0">
            <w:r>
              <w:t>ОК 09</w:t>
            </w:r>
          </w:p>
          <w:p w14:paraId="7F9D8176" w14:textId="1AC255F0" w:rsidR="00B75CD0" w:rsidRDefault="00B75CD0" w:rsidP="00B75CD0"/>
          <w:p w14:paraId="2C678FF0" w14:textId="77777777" w:rsidR="00B75CD0" w:rsidRDefault="00B75CD0" w:rsidP="00B75CD0"/>
          <w:p w14:paraId="3F18E936" w14:textId="77777777" w:rsidR="00B75CD0" w:rsidRDefault="00B75CD0" w:rsidP="00B75CD0"/>
          <w:p w14:paraId="19FCA946" w14:textId="77777777" w:rsidR="00B75CD0" w:rsidRDefault="00B75CD0" w:rsidP="00B75CD0">
            <w:r>
              <w:t>ОК 10</w:t>
            </w:r>
          </w:p>
          <w:p w14:paraId="6ADBF736" w14:textId="77777777" w:rsidR="00B75CD0" w:rsidRDefault="00B75CD0" w:rsidP="00B75CD0"/>
          <w:p w14:paraId="23BAC8CE" w14:textId="0DDEF864" w:rsidR="00B75CD0" w:rsidRDefault="00B75CD0" w:rsidP="00B75CD0"/>
          <w:p w14:paraId="3DEBD537" w14:textId="1B5F845C" w:rsidR="00B75CD0" w:rsidRDefault="00B75CD0" w:rsidP="00B75CD0"/>
          <w:p w14:paraId="3A658E0C" w14:textId="77777777" w:rsidR="00B75CD0" w:rsidRDefault="00B75CD0" w:rsidP="00B75CD0"/>
          <w:p w14:paraId="147AF9FB" w14:textId="77777777" w:rsidR="00B75CD0" w:rsidRDefault="00B75CD0" w:rsidP="00B75CD0">
            <w:r>
              <w:t>ОК 11</w:t>
            </w:r>
          </w:p>
          <w:p w14:paraId="1C9274D5" w14:textId="77777777" w:rsidR="00B75CD0" w:rsidRDefault="00B75CD0" w:rsidP="00B75CD0"/>
          <w:p w14:paraId="540D5A89" w14:textId="77777777" w:rsidR="00B75CD0" w:rsidRDefault="00B75CD0" w:rsidP="00B75CD0"/>
          <w:p w14:paraId="3006396B" w14:textId="77777777" w:rsidR="00B75CD0" w:rsidRDefault="00B75CD0" w:rsidP="00B75CD0"/>
          <w:p w14:paraId="0C7E8516" w14:textId="685C8651" w:rsidR="00B75CD0" w:rsidRPr="009D5A7E" w:rsidRDefault="00B75CD0" w:rsidP="00B75CD0">
            <w:r>
              <w:t>ОК12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7BC28" w14:textId="56087EA9" w:rsidR="00B75CD0" w:rsidRDefault="00B75CD0" w:rsidP="00B75CD0">
            <w:pPr>
              <w:jc w:val="both"/>
            </w:pPr>
            <w:r w:rsidRPr="00B6269A">
              <w:lastRenderedPageBreak/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14:paraId="1EF00BBD" w14:textId="77777777" w:rsidR="00B75CD0" w:rsidRPr="00B6269A" w:rsidRDefault="00B75CD0" w:rsidP="00B75CD0">
            <w:pPr>
              <w:jc w:val="both"/>
              <w:rPr>
                <w:b/>
                <w:bCs/>
              </w:rPr>
            </w:pPr>
          </w:p>
          <w:p w14:paraId="03FA21AE" w14:textId="7A52F387" w:rsidR="00B75CD0" w:rsidRDefault="00B75CD0" w:rsidP="00B75CD0">
            <w:pPr>
              <w:jc w:val="both"/>
            </w:pPr>
            <w:r w:rsidRPr="00B6269A">
              <w:t xml:space="preserve">Принимать решения в стандартных и нестандартных ситуациях, в том числе ситуациях риска, и нести за </w:t>
            </w:r>
            <w:r w:rsidRPr="00B6269A">
              <w:lastRenderedPageBreak/>
              <w:t>них ответственность.</w:t>
            </w:r>
          </w:p>
          <w:p w14:paraId="5B558E4F" w14:textId="77777777" w:rsidR="00B75CD0" w:rsidRPr="00B6269A" w:rsidRDefault="00B75CD0" w:rsidP="00B75CD0">
            <w:pPr>
              <w:jc w:val="both"/>
              <w:rPr>
                <w:b/>
                <w:bCs/>
              </w:rPr>
            </w:pPr>
          </w:p>
          <w:p w14:paraId="2DEABDD8" w14:textId="370F0D23" w:rsidR="00B75CD0" w:rsidRDefault="00B75CD0" w:rsidP="00B75CD0">
            <w:pPr>
              <w:jc w:val="both"/>
            </w:pPr>
            <w:r w:rsidRPr="00B6269A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5777B8AD" w14:textId="77777777" w:rsidR="00B75CD0" w:rsidRPr="00B6269A" w:rsidRDefault="00B75CD0" w:rsidP="00B75CD0">
            <w:pPr>
              <w:jc w:val="both"/>
              <w:rPr>
                <w:b/>
                <w:bCs/>
                <w:color w:val="000000"/>
              </w:rPr>
            </w:pPr>
          </w:p>
          <w:p w14:paraId="2181D2B3" w14:textId="404D400E" w:rsidR="00B75CD0" w:rsidRDefault="00B75CD0" w:rsidP="00B75CD0">
            <w:pPr>
              <w:jc w:val="both"/>
              <w:rPr>
                <w:rFonts w:eastAsia="Arial"/>
                <w:color w:val="00000A"/>
              </w:rPr>
            </w:pPr>
            <w:r w:rsidRPr="00B6269A">
              <w:rPr>
                <w:b/>
                <w:bCs/>
                <w:color w:val="000000"/>
              </w:rPr>
              <w:t xml:space="preserve"> </w:t>
            </w:r>
            <w:r w:rsidRPr="00B6269A">
              <w:rPr>
                <w:rFonts w:eastAsia="Arial"/>
                <w:color w:val="00000A"/>
              </w:rPr>
              <w:t>Работать в коллективе и команде, эффективно общаться с коллегами, руководством, потребителями.</w:t>
            </w:r>
          </w:p>
          <w:p w14:paraId="6E9F371E" w14:textId="77777777" w:rsidR="00B75CD0" w:rsidRPr="00B6269A" w:rsidRDefault="00B75CD0" w:rsidP="00B75CD0">
            <w:pPr>
              <w:jc w:val="both"/>
              <w:rPr>
                <w:rFonts w:eastAsia="Arial" w:cs="Arial"/>
                <w:b/>
                <w:bCs/>
                <w:color w:val="00000A"/>
              </w:rPr>
            </w:pPr>
          </w:p>
          <w:p w14:paraId="0C7CDE98" w14:textId="6D127886" w:rsidR="00B75CD0" w:rsidRDefault="00B75CD0" w:rsidP="00B75CD0">
            <w:pPr>
              <w:jc w:val="both"/>
              <w:rPr>
                <w:rFonts w:eastAsia="Arial" w:cs="Arial"/>
                <w:color w:val="00000A"/>
              </w:rPr>
            </w:pPr>
            <w:r w:rsidRPr="00B6269A">
              <w:rPr>
                <w:rFonts w:eastAsia="Arial" w:cs="Arial"/>
                <w:color w:val="00000A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  <w:p w14:paraId="78A6ABFB" w14:textId="77777777" w:rsidR="00B75CD0" w:rsidRPr="00B6269A" w:rsidRDefault="00B75CD0" w:rsidP="00B75CD0">
            <w:pPr>
              <w:jc w:val="both"/>
              <w:rPr>
                <w:b/>
                <w:bCs/>
              </w:rPr>
            </w:pPr>
          </w:p>
          <w:p w14:paraId="38FC79A6" w14:textId="457AB358" w:rsidR="00B75CD0" w:rsidRDefault="00B75CD0" w:rsidP="00B75CD0">
            <w:pPr>
              <w:jc w:val="both"/>
              <w:rPr>
                <w:rFonts w:eastAsia="Arial"/>
                <w:color w:val="00000A"/>
              </w:rPr>
            </w:pPr>
            <w:r w:rsidRPr="00B6269A">
              <w:rPr>
                <w:rFonts w:eastAsia="Arial"/>
                <w:color w:val="00000A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14:paraId="0F3F02E0" w14:textId="77777777" w:rsidR="00B75CD0" w:rsidRPr="00B6269A" w:rsidRDefault="00B75CD0" w:rsidP="00B75CD0">
            <w:pPr>
              <w:jc w:val="both"/>
              <w:rPr>
                <w:rFonts w:eastAsia="Arial"/>
                <w:b/>
                <w:color w:val="00000A"/>
              </w:rPr>
            </w:pPr>
          </w:p>
          <w:p w14:paraId="48D3ABEC" w14:textId="10B50202" w:rsidR="00B75CD0" w:rsidRDefault="00B75CD0" w:rsidP="00B75CD0">
            <w:pPr>
              <w:widowControl w:val="0"/>
              <w:jc w:val="both"/>
              <w:rPr>
                <w:rFonts w:eastAsia="Arial"/>
                <w:color w:val="00000A"/>
              </w:rPr>
            </w:pPr>
            <w:r w:rsidRPr="00B6269A">
              <w:rPr>
                <w:rFonts w:eastAsia="Arial"/>
                <w:color w:val="00000A"/>
              </w:rPr>
              <w:t>Ориентироваться в условиях постоянного изменения правовой базы.</w:t>
            </w:r>
          </w:p>
          <w:p w14:paraId="0B1AB5EF" w14:textId="77777777" w:rsidR="00B75CD0" w:rsidRPr="00B6269A" w:rsidRDefault="00B75CD0" w:rsidP="00B75CD0">
            <w:pPr>
              <w:widowControl w:val="0"/>
              <w:jc w:val="both"/>
              <w:rPr>
                <w:rFonts w:eastAsia="Arial"/>
                <w:b/>
                <w:color w:val="00000A"/>
              </w:rPr>
            </w:pPr>
          </w:p>
          <w:p w14:paraId="7B7755AC" w14:textId="1C09A310" w:rsidR="00B75CD0" w:rsidRDefault="00B75CD0" w:rsidP="00B75CD0">
            <w:pPr>
              <w:widowControl w:val="0"/>
              <w:jc w:val="both"/>
              <w:rPr>
                <w:rFonts w:eastAsia="Arial"/>
                <w:color w:val="00000A"/>
              </w:rPr>
            </w:pPr>
            <w:r w:rsidRPr="00B6269A">
              <w:rPr>
                <w:rFonts w:eastAsia="Arial"/>
                <w:color w:val="00000A"/>
              </w:rPr>
              <w:t>Соблюдать основы здорового образа жизни, требования охраны труда.</w:t>
            </w:r>
          </w:p>
          <w:p w14:paraId="38C14B1E" w14:textId="77777777" w:rsidR="00B75CD0" w:rsidRPr="00B6269A" w:rsidRDefault="00B75CD0" w:rsidP="00B75CD0">
            <w:pPr>
              <w:widowControl w:val="0"/>
              <w:jc w:val="both"/>
              <w:rPr>
                <w:rFonts w:eastAsia="Arial"/>
                <w:b/>
                <w:color w:val="00000A"/>
              </w:rPr>
            </w:pPr>
          </w:p>
          <w:p w14:paraId="2C1E98A1" w14:textId="6A6BA17A" w:rsidR="00B75CD0" w:rsidRDefault="00B75CD0" w:rsidP="00B75CD0">
            <w:pPr>
              <w:widowControl w:val="0"/>
              <w:jc w:val="both"/>
              <w:rPr>
                <w:rFonts w:eastAsia="Arial"/>
                <w:color w:val="00000A"/>
              </w:rPr>
            </w:pPr>
            <w:r w:rsidRPr="00B6269A">
              <w:rPr>
                <w:rFonts w:eastAsia="Arial"/>
                <w:color w:val="00000A"/>
              </w:rPr>
              <w:t>Соблюдать деловой этикет, культуру и психологические основы общения, нормы и правила поведения.</w:t>
            </w:r>
          </w:p>
          <w:p w14:paraId="3E1EAE85" w14:textId="77777777" w:rsidR="00B75CD0" w:rsidRPr="00B6269A" w:rsidRDefault="00B75CD0" w:rsidP="00B75CD0">
            <w:pPr>
              <w:widowControl w:val="0"/>
              <w:jc w:val="both"/>
              <w:rPr>
                <w:rFonts w:eastAsia="Arial"/>
                <w:b/>
                <w:color w:val="00000A"/>
              </w:rPr>
            </w:pPr>
          </w:p>
          <w:p w14:paraId="6CC44681" w14:textId="0C60CBDF" w:rsidR="00B75CD0" w:rsidRPr="00B6269A" w:rsidRDefault="00B75CD0" w:rsidP="00B75CD0">
            <w:r w:rsidRPr="00B6269A">
              <w:rPr>
                <w:rFonts w:eastAsia="Arial"/>
                <w:color w:val="00000A"/>
              </w:rPr>
              <w:t xml:space="preserve"> Проявлять нетерпимость к коррупционному поведению.</w:t>
            </w:r>
          </w:p>
        </w:tc>
      </w:tr>
      <w:tr w:rsidR="00B75CD0" w:rsidRPr="009D5A7E" w14:paraId="2FE0FCAD" w14:textId="77777777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56C12" w14:textId="075F1019" w:rsidR="00B75CD0" w:rsidRPr="009D5A7E" w:rsidRDefault="00B75CD0" w:rsidP="00C1601F">
            <w:pPr>
              <w:jc w:val="both"/>
              <w:rPr>
                <w:rFonts w:eastAsia="Calibri"/>
              </w:rPr>
            </w:pPr>
            <w:r w:rsidRPr="00C1601F">
              <w:rPr>
                <w:rFonts w:eastAsia="Calibri"/>
                <w:b/>
                <w:bCs/>
              </w:rPr>
              <w:lastRenderedPageBreak/>
              <w:t>Регулятивные  универсальные учебные действия:</w:t>
            </w:r>
            <w:r w:rsidRPr="00C1601F">
              <w:rPr>
                <w:rFonts w:eastAsia="Calibri"/>
                <w:b/>
                <w:bCs/>
              </w:rPr>
              <w:br/>
            </w:r>
            <w:r w:rsidRPr="00846A68">
              <w:rPr>
                <w:rFonts w:eastAsia="Calibri"/>
              </w:rPr>
              <w:t>– самостоятельно определять цели, задавать параметры и критерии, по которым можно определить, что цель достигнута;</w:t>
            </w:r>
            <w:r w:rsidRPr="00846A68">
              <w:rPr>
                <w:rFonts w:eastAsia="Calibri"/>
              </w:rPr>
              <w:br/>
              <w:t>– оценивать возможные последствия достижения поставленной цели в деятельности, собственной жизни и жизни окружающих людей, основываясь на</w:t>
            </w:r>
            <w:r>
              <w:rPr>
                <w:rFonts w:eastAsia="Calibri"/>
              </w:rPr>
              <w:t xml:space="preserve"> </w:t>
            </w:r>
            <w:r w:rsidRPr="00846A68">
              <w:rPr>
                <w:rFonts w:eastAsia="Calibri"/>
              </w:rPr>
              <w:t>соображениях этики и морали;</w:t>
            </w:r>
            <w:r w:rsidRPr="00846A68">
              <w:rPr>
                <w:rFonts w:eastAsia="Calibri"/>
              </w:rPr>
              <w:br/>
              <w:t xml:space="preserve">– ставить и формулировать собственные </w:t>
            </w:r>
            <w:r w:rsidRPr="00846A68">
              <w:rPr>
                <w:rFonts w:eastAsia="Calibri"/>
              </w:rPr>
              <w:lastRenderedPageBreak/>
              <w:t>задачи в образовательной деятельности и жизненных ситуациях;</w:t>
            </w:r>
            <w:r w:rsidRPr="00846A68">
              <w:rPr>
                <w:rFonts w:eastAsia="Calibri"/>
              </w:rPr>
              <w:br/>
              <w:t>– оценивать ресурсы, в том числе время и другие нематериальные ресурсы,</w:t>
            </w:r>
            <w:r>
              <w:rPr>
                <w:rFonts w:eastAsia="Calibri"/>
              </w:rPr>
              <w:t xml:space="preserve"> </w:t>
            </w:r>
            <w:r w:rsidRPr="00846A68">
              <w:rPr>
                <w:rFonts w:eastAsia="Calibri"/>
              </w:rPr>
              <w:t>необходимые для достижения поставленной цели;</w:t>
            </w:r>
            <w:r w:rsidRPr="00846A68">
              <w:rPr>
                <w:rFonts w:eastAsia="Calibri"/>
              </w:rPr>
              <w:br/>
              <w:t>– выбирать путь достижения цели, планировать решение поставленных задач, оптимизируя материальные и нематериальные затраты;</w:t>
            </w:r>
            <w:r w:rsidRPr="00846A68">
              <w:rPr>
                <w:rFonts w:eastAsia="Calibri"/>
              </w:rPr>
              <w:br/>
              <w:t>– организовывать эффективный поиск ресурсов, необходимых д</w:t>
            </w:r>
            <w:r>
              <w:rPr>
                <w:rFonts w:eastAsia="Calibri"/>
              </w:rPr>
              <w:t>ля достижения поставленной цели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FBDF7" w14:textId="26715B69" w:rsidR="00B75CD0" w:rsidRDefault="00B75CD0" w:rsidP="00B75CD0">
            <w:r>
              <w:lastRenderedPageBreak/>
              <w:t>ОК 1</w:t>
            </w:r>
          </w:p>
          <w:p w14:paraId="69FC922C" w14:textId="1980905B" w:rsidR="00B75CD0" w:rsidRDefault="00B75CD0" w:rsidP="00B75CD0"/>
          <w:p w14:paraId="742EBBE3" w14:textId="3FEAE295" w:rsidR="00B75CD0" w:rsidRDefault="00B75CD0" w:rsidP="00B75CD0"/>
          <w:p w14:paraId="29985F04" w14:textId="5C5B344F" w:rsidR="00B75CD0" w:rsidRDefault="00B75CD0" w:rsidP="00B75CD0"/>
          <w:p w14:paraId="31F29DE8" w14:textId="77777777" w:rsidR="00B75CD0" w:rsidRDefault="00B75CD0" w:rsidP="00B75CD0"/>
          <w:p w14:paraId="78D0D22B" w14:textId="4099CDE2" w:rsidR="00B75CD0" w:rsidRDefault="00B75CD0" w:rsidP="00B75CD0">
            <w:r>
              <w:t>ОК 2</w:t>
            </w:r>
          </w:p>
          <w:p w14:paraId="677C25A0" w14:textId="77777777" w:rsidR="00B75CD0" w:rsidRDefault="00B75CD0" w:rsidP="00B75CD0"/>
          <w:p w14:paraId="08382875" w14:textId="77777777" w:rsidR="00B75CD0" w:rsidRDefault="00B75CD0" w:rsidP="00B75CD0"/>
          <w:p w14:paraId="31C91A4A" w14:textId="77777777" w:rsidR="00B75CD0" w:rsidRDefault="00B75CD0" w:rsidP="00B75CD0"/>
          <w:p w14:paraId="7558A776" w14:textId="77777777" w:rsidR="00B75CD0" w:rsidRDefault="00B75CD0" w:rsidP="00B75CD0"/>
          <w:p w14:paraId="295F6A13" w14:textId="77777777" w:rsidR="00B75CD0" w:rsidRDefault="00B75CD0" w:rsidP="00B75CD0"/>
          <w:p w14:paraId="6E0BFF3B" w14:textId="1521AB07" w:rsidR="00B75CD0" w:rsidRPr="009D5A7E" w:rsidRDefault="00B75CD0" w:rsidP="00B75CD0">
            <w:r>
              <w:t>ОК 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34068" w14:textId="67FB20BB" w:rsidR="00B75CD0" w:rsidRPr="00B6269A" w:rsidRDefault="00B75CD0" w:rsidP="00B75CD0">
            <w:pPr>
              <w:jc w:val="both"/>
              <w:rPr>
                <w:rFonts w:ascii="Arial" w:eastAsia="Arial" w:hAnsi="Arial" w:cs="Arial"/>
                <w:color w:val="00000A"/>
              </w:rPr>
            </w:pPr>
            <w:r w:rsidRPr="00B6269A">
              <w:rPr>
                <w:b/>
              </w:rPr>
              <w:t xml:space="preserve"> </w:t>
            </w:r>
            <w:r w:rsidRPr="00B6269A">
              <w:t>Понимать сущность и социальную значимость своей будущей профессии, проявлять к ней устойчивый интерес.</w:t>
            </w:r>
          </w:p>
          <w:p w14:paraId="33E46749" w14:textId="77777777" w:rsidR="00B75CD0" w:rsidRDefault="00B75CD0" w:rsidP="00B75CD0">
            <w:pPr>
              <w:pStyle w:val="afd"/>
              <w:rPr>
                <w:rFonts w:ascii="Arial" w:eastAsia="Arial" w:hAnsi="Arial" w:cs="Arial"/>
                <w:color w:val="00000A"/>
              </w:rPr>
            </w:pPr>
            <w:r w:rsidRPr="00B6269A">
              <w:rPr>
                <w:rFonts w:ascii="Arial" w:eastAsia="Arial" w:hAnsi="Arial" w:cs="Arial"/>
                <w:color w:val="00000A"/>
              </w:rPr>
              <w:t xml:space="preserve">   </w:t>
            </w:r>
          </w:p>
          <w:p w14:paraId="2FCA06B8" w14:textId="6579F553" w:rsidR="00B75CD0" w:rsidRPr="00B23F7A" w:rsidRDefault="00B75CD0" w:rsidP="00B75CD0">
            <w:pPr>
              <w:pStyle w:val="afd"/>
              <w:rPr>
                <w:rFonts w:ascii="Arial" w:eastAsia="Arial" w:hAnsi="Arial" w:cs="Arial"/>
                <w:b/>
                <w:color w:val="00000A"/>
              </w:rPr>
            </w:pPr>
            <w:r w:rsidRPr="00B6269A">
              <w:rPr>
                <w:rFonts w:ascii="Arial" w:eastAsia="Arial" w:hAnsi="Arial" w:cs="Arial"/>
                <w:b/>
                <w:color w:val="00000A"/>
              </w:rPr>
              <w:t xml:space="preserve"> </w:t>
            </w:r>
            <w:r w:rsidRPr="00B6269A">
              <w:t>Организовать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14:paraId="74707EBB" w14:textId="77777777" w:rsidR="00B75CD0" w:rsidRPr="00B6269A" w:rsidRDefault="00B75CD0" w:rsidP="00B75CD0">
            <w:pPr>
              <w:jc w:val="both"/>
            </w:pPr>
          </w:p>
          <w:p w14:paraId="1ABACD7D" w14:textId="5C695104" w:rsidR="00B75CD0" w:rsidRPr="00B6269A" w:rsidRDefault="00B75CD0" w:rsidP="00B75CD0">
            <w:pPr>
              <w:jc w:val="both"/>
            </w:pPr>
            <w:r w:rsidRPr="00B6269A">
              <w:t xml:space="preserve"> Осуществлять поиск и </w:t>
            </w:r>
            <w:r w:rsidRPr="00B6269A">
              <w:lastRenderedPageBreak/>
              <w:t>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5D4B614F" w14:textId="0B69EA23" w:rsidR="00B75CD0" w:rsidRPr="00B6269A" w:rsidRDefault="00B75CD0" w:rsidP="00B75CD0"/>
        </w:tc>
      </w:tr>
    </w:tbl>
    <w:p w14:paraId="57B2B30C" w14:textId="73BF719B" w:rsidR="009D5A7E" w:rsidRPr="00D10D1B" w:rsidRDefault="00B6269A" w:rsidP="00D10D1B">
      <w:pPr>
        <w:ind w:firstLine="709"/>
        <w:rPr>
          <w:rStyle w:val="FontStyle72"/>
          <w:b w:val="0"/>
          <w:bCs w:val="0"/>
          <w:i/>
          <w:color w:val="FF0000"/>
          <w:sz w:val="24"/>
          <w:szCs w:val="24"/>
        </w:rPr>
      </w:pPr>
      <w:r>
        <w:lastRenderedPageBreak/>
        <w:t xml:space="preserve"> </w:t>
      </w:r>
    </w:p>
    <w:p w14:paraId="7D8BC09A" w14:textId="35702C9C" w:rsidR="009D5A7E" w:rsidRDefault="009D5A7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9D5A7E">
        <w:rPr>
          <w:rStyle w:val="FontStyle72"/>
          <w:b w:val="0"/>
          <w:sz w:val="28"/>
          <w:szCs w:val="28"/>
        </w:rPr>
        <w:t xml:space="preserve">В целях подготовки обучающихся к будущей </w:t>
      </w:r>
      <w:r w:rsidR="00B6269A" w:rsidRPr="009D5A7E">
        <w:rPr>
          <w:rStyle w:val="FontStyle72"/>
          <w:b w:val="0"/>
          <w:sz w:val="28"/>
          <w:szCs w:val="28"/>
        </w:rPr>
        <w:t>профессиональной деятельности</w:t>
      </w:r>
      <w:r w:rsidRPr="009D5A7E">
        <w:rPr>
          <w:rStyle w:val="FontStyle72"/>
          <w:b w:val="0"/>
          <w:sz w:val="28"/>
          <w:szCs w:val="28"/>
        </w:rPr>
        <w:t xml:space="preserve"> при изучении учебного предмета </w:t>
      </w:r>
      <w:r w:rsidRPr="00D10D1B">
        <w:rPr>
          <w:rStyle w:val="FontStyle72"/>
          <w:b w:val="0"/>
          <w:sz w:val="28"/>
          <w:szCs w:val="28"/>
        </w:rPr>
        <w:t>«</w:t>
      </w:r>
      <w:r w:rsidR="00B23F7A" w:rsidRPr="00D10D1B">
        <w:rPr>
          <w:rStyle w:val="FontStyle72"/>
          <w:b w:val="0"/>
          <w:sz w:val="28"/>
          <w:szCs w:val="28"/>
        </w:rPr>
        <w:t>Литература» закладывается</w:t>
      </w:r>
      <w:r w:rsidR="00D309FD" w:rsidRPr="00D309FD">
        <w:rPr>
          <w:rStyle w:val="FontStyle72"/>
          <w:b w:val="0"/>
          <w:sz w:val="28"/>
          <w:szCs w:val="28"/>
        </w:rPr>
        <w:t xml:space="preserve"> основа </w:t>
      </w:r>
      <w:r w:rsidR="00D309FD">
        <w:rPr>
          <w:rStyle w:val="FontStyle72"/>
          <w:b w:val="0"/>
          <w:sz w:val="28"/>
          <w:szCs w:val="28"/>
        </w:rPr>
        <w:t xml:space="preserve">для </w:t>
      </w:r>
      <w:r w:rsidR="00330126" w:rsidRPr="00330126">
        <w:rPr>
          <w:rStyle w:val="FontStyle72"/>
          <w:b w:val="0"/>
          <w:sz w:val="28"/>
          <w:szCs w:val="28"/>
        </w:rPr>
        <w:t xml:space="preserve">формирования ПК в </w:t>
      </w:r>
      <w:r w:rsidR="00870C8F" w:rsidRPr="00330126">
        <w:rPr>
          <w:rStyle w:val="FontStyle72"/>
          <w:b w:val="0"/>
          <w:sz w:val="28"/>
          <w:szCs w:val="28"/>
        </w:rPr>
        <w:t>рамках реализации</w:t>
      </w:r>
      <w:r w:rsidR="00330126" w:rsidRPr="00330126">
        <w:rPr>
          <w:rStyle w:val="FontStyle72"/>
          <w:b w:val="0"/>
          <w:sz w:val="28"/>
          <w:szCs w:val="28"/>
        </w:rPr>
        <w:t xml:space="preserve"> ООП СПО по специальности</w:t>
      </w:r>
      <w:r w:rsidR="00D10D1B">
        <w:rPr>
          <w:rStyle w:val="FontStyle72"/>
          <w:b w:val="0"/>
          <w:sz w:val="28"/>
          <w:szCs w:val="28"/>
        </w:rPr>
        <w:t xml:space="preserve"> 40.02.02 Правоохранительная деятельность</w:t>
      </w:r>
      <w:r w:rsidR="00330126" w:rsidRPr="00330126">
        <w:rPr>
          <w:rStyle w:val="FontStyle72"/>
          <w:b w:val="0"/>
          <w:color w:val="FF0000"/>
          <w:sz w:val="28"/>
          <w:szCs w:val="28"/>
        </w:rPr>
        <w:t>.</w:t>
      </w:r>
    </w:p>
    <w:p w14:paraId="7568CDB3" w14:textId="77777777" w:rsidR="009D5A7E" w:rsidRDefault="009D5A7E" w:rsidP="002C1DBF">
      <w:pPr>
        <w:rPr>
          <w:rStyle w:val="FontStyle72"/>
          <w:b w:val="0"/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378"/>
        <w:gridCol w:w="8142"/>
      </w:tblGrid>
      <w:tr w:rsidR="009D5A7E" w:rsidRPr="009D5A7E" w14:paraId="7CEF68AA" w14:textId="77777777" w:rsidTr="00C37F3D">
        <w:trPr>
          <w:tblHeader/>
        </w:trPr>
        <w:tc>
          <w:tcPr>
            <w:tcW w:w="1378" w:type="dxa"/>
          </w:tcPr>
          <w:p w14:paraId="50A852AC" w14:textId="77777777" w:rsidR="009D5A7E" w:rsidRPr="009D5A7E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142" w:type="dxa"/>
          </w:tcPr>
          <w:p w14:paraId="64787A0E" w14:textId="464A64DA" w:rsidR="009D5A7E" w:rsidRPr="009D5A7E" w:rsidRDefault="009D5A7E" w:rsidP="009D5A7E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>Наименование ПК (в соответствии с ФГОС СПО по</w:t>
            </w:r>
            <w:r w:rsidR="00C37F3D">
              <w:rPr>
                <w:b/>
                <w:bCs/>
                <w:lang w:eastAsia="ru-RU"/>
              </w:rPr>
              <w:t xml:space="preserve"> специальности 40.02.02 Правоохранительная деятельность</w:t>
            </w:r>
          </w:p>
        </w:tc>
      </w:tr>
      <w:tr w:rsidR="009D5A7E" w:rsidRPr="009D5A7E" w14:paraId="1A9AF1E1" w14:textId="77777777" w:rsidTr="00C37F3D">
        <w:tc>
          <w:tcPr>
            <w:tcW w:w="9520" w:type="dxa"/>
            <w:gridSpan w:val="2"/>
          </w:tcPr>
          <w:p w14:paraId="2AA9051D" w14:textId="77777777" w:rsidR="00C37F3D" w:rsidRDefault="009D5A7E" w:rsidP="00FD3114">
            <w:pPr>
              <w:spacing w:line="220" w:lineRule="auto"/>
              <w:ind w:firstLine="709"/>
              <w:jc w:val="center"/>
              <w:rPr>
                <w:b/>
              </w:rPr>
            </w:pPr>
            <w:r w:rsidRPr="009D5A7E">
              <w:rPr>
                <w:b/>
              </w:rPr>
              <w:t xml:space="preserve">Наименование ВПД </w:t>
            </w:r>
          </w:p>
          <w:p w14:paraId="078F2C16" w14:textId="1B6FCA1A" w:rsidR="009D5A7E" w:rsidRPr="009D5A7E" w:rsidRDefault="00D10D1B" w:rsidP="00FD3114">
            <w:pPr>
              <w:spacing w:line="220" w:lineRule="auto"/>
              <w:ind w:firstLine="709"/>
              <w:jc w:val="center"/>
              <w:rPr>
                <w:b/>
              </w:rPr>
            </w:pPr>
            <w:r>
              <w:t>5.2.1. Оперативно-служебная деятельность.</w:t>
            </w:r>
          </w:p>
        </w:tc>
      </w:tr>
      <w:tr w:rsidR="009D5A7E" w:rsidRPr="009D5A7E" w14:paraId="2D69CAFE" w14:textId="77777777" w:rsidTr="00C37F3D">
        <w:tc>
          <w:tcPr>
            <w:tcW w:w="1378" w:type="dxa"/>
          </w:tcPr>
          <w:p w14:paraId="453E0CD2" w14:textId="77777777" w:rsidR="009D5A7E" w:rsidRPr="009D5A7E" w:rsidRDefault="009D5A7E" w:rsidP="00FD3114">
            <w:pPr>
              <w:widowControl w:val="0"/>
              <w:jc w:val="both"/>
            </w:pPr>
            <w:r w:rsidRPr="009D5A7E">
              <w:t>ПК</w:t>
            </w:r>
            <w:r>
              <w:t xml:space="preserve"> 1.1</w:t>
            </w:r>
          </w:p>
        </w:tc>
        <w:tc>
          <w:tcPr>
            <w:tcW w:w="8142" w:type="dxa"/>
          </w:tcPr>
          <w:p w14:paraId="787EA416" w14:textId="32169DC0" w:rsidR="009D5A7E" w:rsidRPr="009D5A7E" w:rsidRDefault="00D10D1B" w:rsidP="00FD3114">
            <w:pPr>
              <w:widowControl w:val="0"/>
              <w:jc w:val="both"/>
            </w:pPr>
            <w:r>
              <w:t>Юридически квалифицировать факты, события и обстоятельства. Принимать решения и совершать юридические действия в точном соответствии с законом.</w:t>
            </w:r>
          </w:p>
        </w:tc>
      </w:tr>
      <w:tr w:rsidR="009D5A7E" w:rsidRPr="009D5A7E" w14:paraId="6C3F0331" w14:textId="77777777" w:rsidTr="00C37F3D">
        <w:tc>
          <w:tcPr>
            <w:tcW w:w="1378" w:type="dxa"/>
          </w:tcPr>
          <w:p w14:paraId="4E9D346F" w14:textId="3786971E" w:rsidR="009D5A7E" w:rsidRPr="009D5A7E" w:rsidRDefault="00D10D1B" w:rsidP="00FD3114">
            <w:pPr>
              <w:widowControl w:val="0"/>
              <w:jc w:val="both"/>
            </w:pPr>
            <w:r>
              <w:t>ПК 1.7</w:t>
            </w:r>
          </w:p>
        </w:tc>
        <w:tc>
          <w:tcPr>
            <w:tcW w:w="8142" w:type="dxa"/>
          </w:tcPr>
          <w:p w14:paraId="7FF16F12" w14:textId="31228C43" w:rsidR="009D5A7E" w:rsidRPr="009D5A7E" w:rsidRDefault="00D10D1B" w:rsidP="00FD3114">
            <w:pPr>
              <w:widowControl w:val="0"/>
              <w:jc w:val="both"/>
            </w:pPr>
            <w:r>
              <w:t>Обеспечивать выявление, раскрытие и расследование преступлений и иных правонарушений в соответствии с профилем подготовки.</w:t>
            </w:r>
          </w:p>
        </w:tc>
      </w:tr>
      <w:tr w:rsidR="009D5A7E" w:rsidRPr="009D5A7E" w14:paraId="51A56B2D" w14:textId="77777777" w:rsidTr="00C37F3D">
        <w:tc>
          <w:tcPr>
            <w:tcW w:w="1378" w:type="dxa"/>
          </w:tcPr>
          <w:p w14:paraId="486A602B" w14:textId="59D35402" w:rsidR="009D5A7E" w:rsidRPr="009D5A7E" w:rsidRDefault="00D10D1B" w:rsidP="00FD3114">
            <w:pPr>
              <w:widowControl w:val="0"/>
              <w:jc w:val="both"/>
            </w:pPr>
            <w:r>
              <w:t>ПК 1.10.</w:t>
            </w:r>
          </w:p>
        </w:tc>
        <w:tc>
          <w:tcPr>
            <w:tcW w:w="8142" w:type="dxa"/>
          </w:tcPr>
          <w:p w14:paraId="33F824B8" w14:textId="2858CA78" w:rsidR="009D5A7E" w:rsidRPr="009D5A7E" w:rsidRDefault="00D10D1B" w:rsidP="00FD3114">
            <w:pPr>
              <w:widowControl w:val="0"/>
              <w:jc w:val="both"/>
            </w:pPr>
            <w:r>
              <w:t>Использовать в профессиональной деятельности нормативные правовые акты и документы по обеспечению режима секретности в Российской Федерации.</w:t>
            </w:r>
          </w:p>
        </w:tc>
      </w:tr>
      <w:tr w:rsidR="00C37F3D" w:rsidRPr="009D5A7E" w14:paraId="74C82E3F" w14:textId="77777777" w:rsidTr="00C37F3D">
        <w:tc>
          <w:tcPr>
            <w:tcW w:w="1378" w:type="dxa"/>
          </w:tcPr>
          <w:p w14:paraId="0681395E" w14:textId="11A851FD" w:rsidR="00C37F3D" w:rsidRDefault="00C37F3D" w:rsidP="00FD3114">
            <w:pPr>
              <w:widowControl w:val="0"/>
              <w:jc w:val="both"/>
            </w:pPr>
            <w:r>
              <w:t>ПК 1.12.</w:t>
            </w:r>
          </w:p>
        </w:tc>
        <w:tc>
          <w:tcPr>
            <w:tcW w:w="8142" w:type="dxa"/>
          </w:tcPr>
          <w:p w14:paraId="26826E24" w14:textId="72A727A1" w:rsidR="00C37F3D" w:rsidRDefault="00C37F3D" w:rsidP="00FD3114">
            <w:pPr>
              <w:widowControl w:val="0"/>
              <w:jc w:val="both"/>
            </w:pPr>
            <w:r>
              <w:t xml:space="preserve"> Осуществлять предупреждение преступлений и иных правонарушений на основе использования знаний о закономерностях преступности, преступного поведения и методов их предупреждения, выявлять и устранять причины и условия, способствующие совершению правонарушений.</w:t>
            </w:r>
          </w:p>
        </w:tc>
      </w:tr>
      <w:tr w:rsidR="009D5A7E" w:rsidRPr="009D5A7E" w14:paraId="6D6812A7" w14:textId="77777777" w:rsidTr="00C37F3D">
        <w:tc>
          <w:tcPr>
            <w:tcW w:w="9520" w:type="dxa"/>
            <w:gridSpan w:val="2"/>
          </w:tcPr>
          <w:p w14:paraId="7D3E0D4C" w14:textId="77777777" w:rsidR="009D5A7E" w:rsidRDefault="009D5A7E" w:rsidP="00FD3114">
            <w:pPr>
              <w:widowControl w:val="0"/>
              <w:jc w:val="center"/>
              <w:rPr>
                <w:b/>
              </w:rPr>
            </w:pPr>
            <w:r w:rsidRPr="009D5A7E">
              <w:rPr>
                <w:b/>
              </w:rPr>
              <w:t>Наименование ВПД</w:t>
            </w:r>
          </w:p>
          <w:p w14:paraId="520D905D" w14:textId="4B91EF25" w:rsidR="00C37F3D" w:rsidRPr="009D5A7E" w:rsidRDefault="00C37F3D" w:rsidP="00FD3114">
            <w:pPr>
              <w:widowControl w:val="0"/>
              <w:jc w:val="center"/>
            </w:pPr>
            <w:r>
              <w:t>5.2.2. Организационно-управленческая деятельность</w:t>
            </w:r>
          </w:p>
        </w:tc>
      </w:tr>
      <w:tr w:rsidR="009D5A7E" w:rsidRPr="009D5A7E" w14:paraId="396478BD" w14:textId="77777777" w:rsidTr="00C37F3D">
        <w:tc>
          <w:tcPr>
            <w:tcW w:w="1378" w:type="dxa"/>
          </w:tcPr>
          <w:p w14:paraId="4CA08CD3" w14:textId="38C09B81" w:rsidR="009D5A7E" w:rsidRPr="009D5A7E" w:rsidRDefault="00D10D1B" w:rsidP="00FD3114">
            <w:pPr>
              <w:widowControl w:val="0"/>
              <w:jc w:val="both"/>
            </w:pPr>
            <w:r>
              <w:t xml:space="preserve"> ПК 2.2.</w:t>
            </w:r>
          </w:p>
        </w:tc>
        <w:tc>
          <w:tcPr>
            <w:tcW w:w="8142" w:type="dxa"/>
          </w:tcPr>
          <w:p w14:paraId="464753BE" w14:textId="291F81BB" w:rsidR="009D5A7E" w:rsidRPr="009D5A7E" w:rsidRDefault="00D10D1B" w:rsidP="00FD3114">
            <w:pPr>
              <w:widowControl w:val="0"/>
              <w:jc w:val="both"/>
            </w:pPr>
            <w:r>
              <w:t>Осуществлять документационное обеспечение управленческой деятельности.</w:t>
            </w:r>
          </w:p>
        </w:tc>
      </w:tr>
    </w:tbl>
    <w:p w14:paraId="7E5E3DD6" w14:textId="77777777" w:rsidR="009D5A7E" w:rsidRDefault="009D5A7E" w:rsidP="002C1DBF">
      <w:pPr>
        <w:rPr>
          <w:rStyle w:val="FontStyle72"/>
          <w:b w:val="0"/>
          <w:sz w:val="28"/>
          <w:szCs w:val="28"/>
        </w:rPr>
      </w:pPr>
    </w:p>
    <w:p w14:paraId="7673E662" w14:textId="2680FCC4" w:rsidR="00A96E88" w:rsidRDefault="00C37F3D" w:rsidP="003D580C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i/>
          <w:color w:val="FF0000"/>
          <w:sz w:val="28"/>
          <w:szCs w:val="28"/>
          <w:lang w:eastAsia="ja-JP" w:bidi="ne-IN"/>
        </w:rPr>
        <w:t xml:space="preserve"> </w:t>
      </w:r>
      <w:r w:rsidR="00A96E88">
        <w:rPr>
          <w:b/>
          <w:sz w:val="28"/>
          <w:szCs w:val="28"/>
          <w:lang w:eastAsia="ru-RU"/>
        </w:rPr>
        <w:br w:type="page"/>
      </w:r>
    </w:p>
    <w:p w14:paraId="575A3689" w14:textId="4920F670" w:rsidR="00CB5B17" w:rsidRPr="00EE45B1" w:rsidRDefault="00CB5B17" w:rsidP="003D580C">
      <w:pPr>
        <w:pStyle w:val="1"/>
        <w:rPr>
          <w:szCs w:val="28"/>
          <w:lang w:eastAsia="ru-RU"/>
        </w:rPr>
      </w:pPr>
      <w:bookmarkStart w:id="6" w:name="_Toc105273628"/>
      <w:r w:rsidRPr="00FD3114">
        <w:lastRenderedPageBreak/>
        <w:t xml:space="preserve">2. </w:t>
      </w:r>
      <w:r w:rsidR="003D580C" w:rsidRPr="003D580C">
        <w:t>ОБЪЕМ УЧЕБНОГО ПРЕДМЕТА И ВИДЫ УЧЕБНОЙ РАБОТЫ</w:t>
      </w:r>
      <w:bookmarkEnd w:id="6"/>
    </w:p>
    <w:p w14:paraId="3AEB1198" w14:textId="77777777"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91" w:type="pct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9"/>
        <w:gridCol w:w="1498"/>
        <w:gridCol w:w="1982"/>
      </w:tblGrid>
      <w:tr w:rsidR="00CB5B17" w:rsidRPr="00E55D37" w14:paraId="3487E1F9" w14:textId="77777777" w:rsidTr="00B45E2D">
        <w:trPr>
          <w:trHeight w:val="490"/>
        </w:trPr>
        <w:tc>
          <w:tcPr>
            <w:tcW w:w="3971" w:type="pct"/>
            <w:gridSpan w:val="2"/>
            <w:vAlign w:val="center"/>
          </w:tcPr>
          <w:p w14:paraId="29954A50" w14:textId="77777777"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1029" w:type="pct"/>
            <w:vAlign w:val="center"/>
          </w:tcPr>
          <w:p w14:paraId="5F50A99D" w14:textId="77777777" w:rsidR="00CB5B17" w:rsidRPr="00E55D37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E55D37" w14:paraId="5BD49503" w14:textId="77777777" w:rsidTr="00B45E2D">
        <w:trPr>
          <w:trHeight w:val="490"/>
        </w:trPr>
        <w:tc>
          <w:tcPr>
            <w:tcW w:w="3971" w:type="pct"/>
            <w:gridSpan w:val="2"/>
            <w:vAlign w:val="center"/>
          </w:tcPr>
          <w:p w14:paraId="5BF4E38C" w14:textId="7981239C"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 w:rsidR="003D580C"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1029" w:type="pct"/>
            <w:vAlign w:val="center"/>
          </w:tcPr>
          <w:p w14:paraId="5CCA66BF" w14:textId="1A8CF672" w:rsidR="00CB5B17" w:rsidRPr="005B04CD" w:rsidRDefault="00C37F3D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C1601F">
              <w:rPr>
                <w:b/>
                <w:iCs/>
                <w:lang w:eastAsia="ru-RU"/>
              </w:rPr>
              <w:t>1</w:t>
            </w:r>
            <w:r w:rsidR="00B23F7A" w:rsidRPr="00C1601F">
              <w:rPr>
                <w:b/>
                <w:iCs/>
                <w:lang w:eastAsia="ru-RU"/>
              </w:rPr>
              <w:t>17</w:t>
            </w:r>
          </w:p>
        </w:tc>
      </w:tr>
      <w:tr w:rsidR="00CB5B17" w:rsidRPr="00E55D37" w14:paraId="36A0D50B" w14:textId="77777777" w:rsidTr="00B45E2D">
        <w:trPr>
          <w:trHeight w:val="490"/>
        </w:trPr>
        <w:tc>
          <w:tcPr>
            <w:tcW w:w="3971" w:type="pct"/>
            <w:gridSpan w:val="2"/>
            <w:shd w:val="clear" w:color="auto" w:fill="auto"/>
          </w:tcPr>
          <w:p w14:paraId="056575F3" w14:textId="77777777" w:rsidR="00CB5B17" w:rsidRPr="009865C5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206AA74C" w14:textId="682B8D22" w:rsidR="00CB5B17" w:rsidRPr="005B04CD" w:rsidRDefault="00B23F7A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90</w:t>
            </w:r>
          </w:p>
        </w:tc>
      </w:tr>
      <w:tr w:rsidR="00CB5B17" w:rsidRPr="00E55D37" w14:paraId="2157D47D" w14:textId="77777777" w:rsidTr="00B45E2D">
        <w:trPr>
          <w:trHeight w:val="516"/>
        </w:trPr>
        <w:tc>
          <w:tcPr>
            <w:tcW w:w="5000" w:type="pct"/>
            <w:gridSpan w:val="3"/>
            <w:vAlign w:val="center"/>
          </w:tcPr>
          <w:p w14:paraId="5319D6F2" w14:textId="77777777" w:rsidR="00CB5B17" w:rsidRPr="00E55D37" w:rsidRDefault="00CB5B17" w:rsidP="003D580C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CB5B17" w:rsidRPr="00E55D37" w14:paraId="0CBBEAB4" w14:textId="77777777" w:rsidTr="00B45E2D">
        <w:trPr>
          <w:trHeight w:val="490"/>
        </w:trPr>
        <w:tc>
          <w:tcPr>
            <w:tcW w:w="3971" w:type="pct"/>
            <w:gridSpan w:val="2"/>
            <w:vAlign w:val="center"/>
          </w:tcPr>
          <w:p w14:paraId="417F7954" w14:textId="77777777" w:rsidR="00CB5B17" w:rsidRPr="00E55D37" w:rsidRDefault="00CB5B17" w:rsidP="003D580C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1029" w:type="pct"/>
            <w:vAlign w:val="center"/>
          </w:tcPr>
          <w:p w14:paraId="525E7504" w14:textId="4B2E8EB6" w:rsidR="00CB5B17" w:rsidRPr="00E55D37" w:rsidRDefault="00B23F7A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44</w:t>
            </w:r>
          </w:p>
        </w:tc>
      </w:tr>
      <w:tr w:rsidR="00CB5B17" w:rsidRPr="00E55D37" w14:paraId="245C7F1D" w14:textId="77777777" w:rsidTr="00B45E2D">
        <w:trPr>
          <w:trHeight w:val="490"/>
        </w:trPr>
        <w:tc>
          <w:tcPr>
            <w:tcW w:w="3971" w:type="pct"/>
            <w:gridSpan w:val="2"/>
            <w:vAlign w:val="center"/>
          </w:tcPr>
          <w:p w14:paraId="2027C379" w14:textId="25D6A3B2" w:rsidR="00CB5B17" w:rsidRPr="00E55D37" w:rsidRDefault="003D580C" w:rsidP="003D580C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практические занятия</w:t>
            </w:r>
          </w:p>
        </w:tc>
        <w:tc>
          <w:tcPr>
            <w:tcW w:w="1029" w:type="pct"/>
            <w:vAlign w:val="center"/>
          </w:tcPr>
          <w:p w14:paraId="3082C8C2" w14:textId="4449BA9E" w:rsidR="00CB5B17" w:rsidRPr="00E55D37" w:rsidRDefault="00716134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</w:t>
            </w:r>
            <w:r w:rsidR="00B23F7A">
              <w:rPr>
                <w:iCs/>
                <w:lang w:eastAsia="ru-RU"/>
              </w:rPr>
              <w:t>6</w:t>
            </w:r>
          </w:p>
        </w:tc>
      </w:tr>
      <w:tr w:rsidR="008A3161" w:rsidRPr="00E55D37" w14:paraId="19E06F59" w14:textId="77777777" w:rsidTr="00B45E2D">
        <w:trPr>
          <w:trHeight w:val="490"/>
        </w:trPr>
        <w:tc>
          <w:tcPr>
            <w:tcW w:w="3971" w:type="pct"/>
            <w:gridSpan w:val="2"/>
            <w:vAlign w:val="center"/>
          </w:tcPr>
          <w:p w14:paraId="5BCD06EE" w14:textId="6D9AFDCC" w:rsidR="008A3161" w:rsidRPr="003D580C" w:rsidRDefault="008A3161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контрольные работы</w:t>
            </w:r>
          </w:p>
        </w:tc>
        <w:tc>
          <w:tcPr>
            <w:tcW w:w="1029" w:type="pct"/>
            <w:vAlign w:val="center"/>
          </w:tcPr>
          <w:p w14:paraId="638FACAE" w14:textId="4885B05B" w:rsidR="008A3161" w:rsidRDefault="008A3161" w:rsidP="008A3B9E">
            <w:pPr>
              <w:suppressAutoHyphens/>
              <w:jc w:val="center"/>
              <w:rPr>
                <w:iCs/>
                <w:lang w:eastAsia="ru-RU"/>
              </w:rPr>
            </w:pPr>
            <w:r w:rsidRPr="00EB7D47">
              <w:rPr>
                <w:iCs/>
                <w:lang w:eastAsia="ru-RU"/>
              </w:rPr>
              <w:t>4</w:t>
            </w:r>
          </w:p>
        </w:tc>
      </w:tr>
      <w:tr w:rsidR="00F14A73" w:rsidRPr="00E55D37" w14:paraId="5F26AB6A" w14:textId="77777777" w:rsidTr="00B45E2D">
        <w:trPr>
          <w:trHeight w:val="490"/>
        </w:trPr>
        <w:tc>
          <w:tcPr>
            <w:tcW w:w="3971" w:type="pct"/>
            <w:gridSpan w:val="2"/>
            <w:vAlign w:val="center"/>
          </w:tcPr>
          <w:p w14:paraId="1875A1D4" w14:textId="77777777" w:rsidR="00F14A73" w:rsidRDefault="00F14A73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самостоятельная работа</w:t>
            </w:r>
          </w:p>
          <w:p w14:paraId="61332873" w14:textId="158F59FD" w:rsidR="00B45E2D" w:rsidRPr="003D580C" w:rsidRDefault="00E94E26" w:rsidP="003D580C">
            <w:pPr>
              <w:suppressAutoHyphens/>
              <w:rPr>
                <w:lang w:eastAsia="ru-RU"/>
              </w:rPr>
            </w:pPr>
            <w:r w:rsidRPr="00E94E26">
              <w:t>в том числе:</w:t>
            </w:r>
          </w:p>
        </w:tc>
        <w:tc>
          <w:tcPr>
            <w:tcW w:w="1029" w:type="pct"/>
            <w:vAlign w:val="center"/>
          </w:tcPr>
          <w:p w14:paraId="02A3C0C3" w14:textId="3FAD2758" w:rsidR="00F14A73" w:rsidRDefault="00F14A73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58</w:t>
            </w:r>
          </w:p>
        </w:tc>
      </w:tr>
      <w:tr w:rsidR="00B45E2D" w14:paraId="29F00E8A" w14:textId="77777777" w:rsidTr="00E94E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60"/>
        </w:trPr>
        <w:tc>
          <w:tcPr>
            <w:tcW w:w="3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B3AF3" w14:textId="77777777" w:rsidR="00B45E2D" w:rsidRPr="00E94E26" w:rsidRDefault="00B45E2D" w:rsidP="00677077">
            <w:pPr>
              <w:jc w:val="both"/>
            </w:pPr>
            <w:r w:rsidRPr="00E94E26">
              <w:t>Индивидуальный проект*</w:t>
            </w:r>
          </w:p>
          <w:p w14:paraId="58F15298" w14:textId="5F2627CE" w:rsidR="00B45E2D" w:rsidRPr="00E94E26" w:rsidRDefault="00B45E2D" w:rsidP="00677077">
            <w:pPr>
              <w:jc w:val="both"/>
              <w:rPr>
                <w:color w:val="000000"/>
              </w:rPr>
            </w:pPr>
            <w:r w:rsidRPr="00E94E26">
              <w:t xml:space="preserve">устные </w:t>
            </w:r>
            <w:r w:rsidR="00E94E26" w:rsidRPr="00E94E26">
              <w:t>жанры: сообщение</w:t>
            </w:r>
            <w:r w:rsidRPr="00E94E26">
              <w:t xml:space="preserve">, доклад, реферат, </w:t>
            </w:r>
            <w:r w:rsidRPr="00E94E26">
              <w:rPr>
                <w:color w:val="000000"/>
              </w:rPr>
              <w:t>заочная мини-</w:t>
            </w:r>
            <w:r w:rsidR="00E94E26" w:rsidRPr="00E94E26">
              <w:rPr>
                <w:color w:val="000000"/>
              </w:rPr>
              <w:t>экскурсия, стратегия</w:t>
            </w:r>
            <w:r w:rsidRPr="00E94E26">
              <w:rPr>
                <w:color w:val="000000"/>
              </w:rPr>
              <w:t xml:space="preserve"> чтения художественного произведения: комплексный анализ художественного текста</w:t>
            </w:r>
            <w:r w:rsidRPr="00E94E26">
              <w:rPr>
                <w:b/>
                <w:bCs/>
                <w:color w:val="000000"/>
              </w:rPr>
              <w:t>;</w:t>
            </w:r>
          </w:p>
          <w:p w14:paraId="3CFA74A6" w14:textId="77777777" w:rsidR="00B45E2D" w:rsidRPr="00E94E26" w:rsidRDefault="00B45E2D" w:rsidP="00677077">
            <w:pPr>
              <w:jc w:val="both"/>
              <w:rPr>
                <w:color w:val="000000"/>
              </w:rPr>
            </w:pPr>
            <w:r w:rsidRPr="00E94E26">
              <w:rPr>
                <w:color w:val="000000"/>
              </w:rPr>
              <w:t>письменные жанры: мини-сочинение, сочинение-размышление, эссе, аннотация, рецензия,</w:t>
            </w:r>
            <w:r w:rsidRPr="00E94E26">
              <w:rPr>
                <w:rStyle w:val="13"/>
                <w:b/>
                <w:bCs/>
                <w:color w:val="000000"/>
              </w:rPr>
              <w:t xml:space="preserve"> </w:t>
            </w:r>
            <w:r w:rsidRPr="00E94E26">
              <w:rPr>
                <w:rStyle w:val="13"/>
                <w:color w:val="000000"/>
              </w:rPr>
              <w:t>конспект, литературная газета</w:t>
            </w:r>
            <w:r w:rsidRPr="00E94E26">
              <w:rPr>
                <w:color w:val="000000"/>
              </w:rPr>
              <w:t xml:space="preserve">; </w:t>
            </w:r>
          </w:p>
          <w:p w14:paraId="6F59DF91" w14:textId="377B46D8" w:rsidR="00B45E2D" w:rsidRPr="00E94E26" w:rsidRDefault="00B45E2D" w:rsidP="00677077">
            <w:pPr>
              <w:widowControl w:val="0"/>
              <w:jc w:val="both"/>
              <w:rPr>
                <w:color w:val="000000"/>
              </w:rPr>
            </w:pPr>
            <w:r w:rsidRPr="00E94E26">
              <w:rPr>
                <w:color w:val="000000"/>
              </w:rPr>
              <w:t xml:space="preserve">использование электронных ресурсов при работе с </w:t>
            </w:r>
            <w:r w:rsidR="00E94E26" w:rsidRPr="00E94E26">
              <w:rPr>
                <w:color w:val="000000"/>
              </w:rPr>
              <w:t>произведением: поиск</w:t>
            </w:r>
            <w:r w:rsidRPr="00E94E26">
              <w:rPr>
                <w:color w:val="000000"/>
              </w:rPr>
              <w:t xml:space="preserve"> информации и иллюстративного материала о писателе и произведении;</w:t>
            </w:r>
          </w:p>
          <w:p w14:paraId="65E2A0A7" w14:textId="7BC707F5" w:rsidR="00B45E2D" w:rsidRPr="00E94E26" w:rsidRDefault="00E94E26" w:rsidP="00677077">
            <w:pPr>
              <w:widowControl w:val="0"/>
              <w:jc w:val="both"/>
              <w:rPr>
                <w:rStyle w:val="13"/>
                <w:color w:val="000000"/>
              </w:rPr>
            </w:pPr>
            <w:r w:rsidRPr="00E94E26">
              <w:rPr>
                <w:color w:val="000000"/>
              </w:rPr>
              <w:t>мультимедиа</w:t>
            </w:r>
            <w:r w:rsidR="00B45E2D" w:rsidRPr="00E94E26">
              <w:rPr>
                <w:color w:val="000000"/>
              </w:rPr>
              <w:t>: электронная презентация;</w:t>
            </w:r>
          </w:p>
          <w:p w14:paraId="423A24EC" w14:textId="77777777" w:rsidR="00B45E2D" w:rsidRDefault="00B45E2D" w:rsidP="00677077">
            <w:pPr>
              <w:widowControl w:val="0"/>
              <w:jc w:val="both"/>
            </w:pPr>
            <w:r w:rsidRPr="00E94E26">
              <w:rPr>
                <w:rStyle w:val="13"/>
                <w:color w:val="000000"/>
              </w:rPr>
              <w:t>изобразительные средства: литературная экранизация и литературная газета.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74E0C" w14:textId="77777777" w:rsidR="00B45E2D" w:rsidRPr="00B45E2D" w:rsidRDefault="00B45E2D" w:rsidP="00677077">
            <w:pPr>
              <w:snapToGrid w:val="0"/>
              <w:jc w:val="center"/>
            </w:pPr>
          </w:p>
          <w:p w14:paraId="6C69F3CE" w14:textId="77777777" w:rsidR="00B45E2D" w:rsidRPr="00B45E2D" w:rsidRDefault="00B45E2D" w:rsidP="00677077">
            <w:pPr>
              <w:jc w:val="center"/>
              <w:rPr>
                <w:color w:val="FF0000"/>
              </w:rPr>
            </w:pPr>
          </w:p>
          <w:p w14:paraId="37BB10AF" w14:textId="77777777" w:rsidR="00B45E2D" w:rsidRPr="00B45E2D" w:rsidRDefault="00B45E2D" w:rsidP="00677077">
            <w:pPr>
              <w:jc w:val="center"/>
              <w:rPr>
                <w:color w:val="000000"/>
              </w:rPr>
            </w:pPr>
            <w:r w:rsidRPr="00B45E2D">
              <w:rPr>
                <w:iCs/>
                <w:color w:val="000000"/>
              </w:rPr>
              <w:t>10</w:t>
            </w:r>
          </w:p>
          <w:p w14:paraId="11F2A9A2" w14:textId="77777777" w:rsidR="00B45E2D" w:rsidRPr="00B45E2D" w:rsidRDefault="00B45E2D" w:rsidP="00B45E2D">
            <w:pPr>
              <w:rPr>
                <w:color w:val="000000"/>
              </w:rPr>
            </w:pPr>
          </w:p>
          <w:p w14:paraId="256253CA" w14:textId="77777777" w:rsidR="00B45E2D" w:rsidRPr="00B45E2D" w:rsidRDefault="00B45E2D" w:rsidP="00677077">
            <w:pPr>
              <w:jc w:val="center"/>
              <w:rPr>
                <w:color w:val="000000"/>
              </w:rPr>
            </w:pPr>
          </w:p>
          <w:p w14:paraId="3DC2B6AA" w14:textId="43BD490C" w:rsidR="00B45E2D" w:rsidRPr="00B45E2D" w:rsidRDefault="00B45E2D" w:rsidP="00B45E2D">
            <w:pPr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           </w:t>
            </w:r>
            <w:r w:rsidRPr="00B45E2D">
              <w:rPr>
                <w:iCs/>
                <w:color w:val="000000"/>
              </w:rPr>
              <w:t>16</w:t>
            </w:r>
          </w:p>
          <w:p w14:paraId="31BD5F74" w14:textId="4FA82BCC" w:rsidR="00B45E2D" w:rsidRDefault="00B45E2D" w:rsidP="00B45E2D">
            <w:pPr>
              <w:rPr>
                <w:color w:val="000000"/>
              </w:rPr>
            </w:pPr>
          </w:p>
          <w:p w14:paraId="01A5142B" w14:textId="77777777" w:rsidR="00B45E2D" w:rsidRPr="00B45E2D" w:rsidRDefault="00B45E2D" w:rsidP="00B45E2D">
            <w:pPr>
              <w:rPr>
                <w:color w:val="000000"/>
              </w:rPr>
            </w:pPr>
          </w:p>
          <w:p w14:paraId="4903A641" w14:textId="77777777" w:rsidR="00B45E2D" w:rsidRPr="00B45E2D" w:rsidRDefault="00B45E2D" w:rsidP="00677077">
            <w:pPr>
              <w:jc w:val="center"/>
              <w:rPr>
                <w:color w:val="000000"/>
              </w:rPr>
            </w:pPr>
            <w:r w:rsidRPr="00B45E2D">
              <w:rPr>
                <w:color w:val="000000"/>
              </w:rPr>
              <w:t>11</w:t>
            </w:r>
          </w:p>
          <w:p w14:paraId="2B454F08" w14:textId="77777777" w:rsidR="00B45E2D" w:rsidRPr="00B45E2D" w:rsidRDefault="00B45E2D" w:rsidP="00B45E2D">
            <w:pPr>
              <w:rPr>
                <w:color w:val="000000"/>
              </w:rPr>
            </w:pPr>
          </w:p>
          <w:p w14:paraId="1CF5AB98" w14:textId="77777777" w:rsidR="00B45E2D" w:rsidRPr="00B45E2D" w:rsidRDefault="00B45E2D" w:rsidP="00677077">
            <w:pPr>
              <w:jc w:val="center"/>
              <w:rPr>
                <w:iCs/>
                <w:color w:val="000000"/>
              </w:rPr>
            </w:pPr>
            <w:r w:rsidRPr="00B45E2D">
              <w:rPr>
                <w:iCs/>
                <w:color w:val="000000"/>
              </w:rPr>
              <w:t>11</w:t>
            </w:r>
          </w:p>
          <w:p w14:paraId="6BDBD83F" w14:textId="77777777" w:rsidR="00B45E2D" w:rsidRPr="00B45E2D" w:rsidRDefault="00B45E2D" w:rsidP="00B45E2D">
            <w:pPr>
              <w:rPr>
                <w:iCs/>
                <w:color w:val="000000"/>
              </w:rPr>
            </w:pPr>
          </w:p>
          <w:p w14:paraId="6C03EBC9" w14:textId="77777777" w:rsidR="00B45E2D" w:rsidRPr="00B45E2D" w:rsidRDefault="00B45E2D" w:rsidP="00677077">
            <w:pPr>
              <w:jc w:val="center"/>
              <w:rPr>
                <w:i/>
                <w:iCs/>
                <w:color w:val="000000"/>
              </w:rPr>
            </w:pPr>
            <w:r w:rsidRPr="00B45E2D">
              <w:rPr>
                <w:iCs/>
                <w:color w:val="000000"/>
              </w:rPr>
              <w:t>10</w:t>
            </w:r>
          </w:p>
        </w:tc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96472" w14:textId="77777777" w:rsidR="00B45E2D" w:rsidRPr="00B45E2D" w:rsidRDefault="00B45E2D" w:rsidP="00677077">
            <w:pPr>
              <w:snapToGrid w:val="0"/>
              <w:jc w:val="center"/>
              <w:rPr>
                <w:iCs/>
                <w:color w:val="000000"/>
                <w:shd w:val="clear" w:color="auto" w:fill="FFFF00"/>
              </w:rPr>
            </w:pPr>
            <w:r w:rsidRPr="00B45E2D">
              <w:rPr>
                <w:i/>
                <w:iCs/>
                <w:color w:val="000000"/>
              </w:rPr>
              <w:t>20</w:t>
            </w:r>
            <w:r w:rsidRPr="00B45E2D">
              <w:rPr>
                <w:iCs/>
                <w:color w:val="000000"/>
              </w:rPr>
              <w:t xml:space="preserve"> </w:t>
            </w:r>
          </w:p>
          <w:p w14:paraId="650F4EF1" w14:textId="77777777" w:rsidR="00B45E2D" w:rsidRPr="00B45E2D" w:rsidRDefault="00B45E2D" w:rsidP="00677077">
            <w:pPr>
              <w:snapToGrid w:val="0"/>
              <w:jc w:val="center"/>
              <w:rPr>
                <w:iCs/>
                <w:color w:val="000000"/>
                <w:shd w:val="clear" w:color="auto" w:fill="FFFF00"/>
              </w:rPr>
            </w:pPr>
          </w:p>
          <w:p w14:paraId="17545230" w14:textId="77777777" w:rsidR="00B45E2D" w:rsidRPr="00B45E2D" w:rsidRDefault="00B45E2D" w:rsidP="00677077">
            <w:pPr>
              <w:snapToGrid w:val="0"/>
              <w:jc w:val="center"/>
              <w:rPr>
                <w:iCs/>
                <w:color w:val="000000"/>
              </w:rPr>
            </w:pPr>
            <w:r w:rsidRPr="00B45E2D">
              <w:rPr>
                <w:iCs/>
                <w:color w:val="000000"/>
              </w:rPr>
              <w:t>7</w:t>
            </w:r>
          </w:p>
          <w:p w14:paraId="18E1BEBA" w14:textId="77777777" w:rsidR="00B45E2D" w:rsidRPr="00B45E2D" w:rsidRDefault="00B45E2D" w:rsidP="00677077">
            <w:pPr>
              <w:snapToGrid w:val="0"/>
              <w:jc w:val="center"/>
              <w:rPr>
                <w:iCs/>
                <w:color w:val="000000"/>
              </w:rPr>
            </w:pPr>
          </w:p>
          <w:p w14:paraId="73C8EB87" w14:textId="77777777" w:rsidR="00B45E2D" w:rsidRPr="00B45E2D" w:rsidRDefault="00B45E2D" w:rsidP="00B45E2D">
            <w:pPr>
              <w:snapToGrid w:val="0"/>
              <w:rPr>
                <w:iCs/>
                <w:color w:val="000000"/>
              </w:rPr>
            </w:pPr>
          </w:p>
          <w:p w14:paraId="7E0090F3" w14:textId="77777777" w:rsidR="00B45E2D" w:rsidRPr="00B45E2D" w:rsidRDefault="00B45E2D" w:rsidP="00677077">
            <w:pPr>
              <w:snapToGrid w:val="0"/>
              <w:jc w:val="center"/>
              <w:rPr>
                <w:iCs/>
                <w:color w:val="000000"/>
              </w:rPr>
            </w:pPr>
            <w:r w:rsidRPr="00B45E2D">
              <w:rPr>
                <w:iCs/>
                <w:color w:val="000000"/>
              </w:rPr>
              <w:t>10</w:t>
            </w:r>
          </w:p>
          <w:p w14:paraId="76C5C4AB" w14:textId="77777777" w:rsidR="00B45E2D" w:rsidRPr="00B45E2D" w:rsidRDefault="00B45E2D" w:rsidP="00677077">
            <w:pPr>
              <w:snapToGrid w:val="0"/>
              <w:jc w:val="center"/>
              <w:rPr>
                <w:iCs/>
                <w:color w:val="000000"/>
              </w:rPr>
            </w:pPr>
          </w:p>
          <w:p w14:paraId="1C16C0D8" w14:textId="77777777" w:rsidR="00B45E2D" w:rsidRPr="00B45E2D" w:rsidRDefault="00B45E2D" w:rsidP="00677077">
            <w:pPr>
              <w:snapToGrid w:val="0"/>
              <w:jc w:val="center"/>
              <w:rPr>
                <w:iCs/>
                <w:color w:val="000000"/>
              </w:rPr>
            </w:pPr>
          </w:p>
          <w:p w14:paraId="2FF0E786" w14:textId="77777777" w:rsidR="00B45E2D" w:rsidRPr="00B45E2D" w:rsidRDefault="00B45E2D" w:rsidP="00677077">
            <w:pPr>
              <w:snapToGrid w:val="0"/>
              <w:jc w:val="center"/>
              <w:rPr>
                <w:iCs/>
                <w:color w:val="000000"/>
              </w:rPr>
            </w:pPr>
            <w:r w:rsidRPr="00B45E2D">
              <w:rPr>
                <w:iCs/>
                <w:color w:val="000000"/>
              </w:rPr>
              <w:t>7</w:t>
            </w:r>
          </w:p>
          <w:p w14:paraId="31AE2E65" w14:textId="77777777" w:rsidR="00B45E2D" w:rsidRPr="00B45E2D" w:rsidRDefault="00B45E2D" w:rsidP="00B45E2D">
            <w:pPr>
              <w:snapToGrid w:val="0"/>
              <w:rPr>
                <w:iCs/>
                <w:color w:val="000000"/>
              </w:rPr>
            </w:pPr>
          </w:p>
          <w:p w14:paraId="049A5D8B" w14:textId="35036E0B" w:rsidR="00B45E2D" w:rsidRPr="00B45E2D" w:rsidRDefault="00B45E2D" w:rsidP="00B45E2D">
            <w:pPr>
              <w:snapToGrid w:val="0"/>
              <w:jc w:val="center"/>
              <w:rPr>
                <w:iCs/>
                <w:color w:val="000000"/>
              </w:rPr>
            </w:pPr>
            <w:r w:rsidRPr="00B45E2D">
              <w:rPr>
                <w:iCs/>
                <w:color w:val="000000"/>
              </w:rPr>
              <w:t>7</w:t>
            </w:r>
          </w:p>
          <w:p w14:paraId="31034F1A" w14:textId="77777777" w:rsidR="00B45E2D" w:rsidRPr="00B45E2D" w:rsidRDefault="00B45E2D" w:rsidP="00677077">
            <w:pPr>
              <w:snapToGrid w:val="0"/>
              <w:jc w:val="center"/>
              <w:rPr>
                <w:iCs/>
                <w:color w:val="000000"/>
              </w:rPr>
            </w:pPr>
          </w:p>
          <w:p w14:paraId="66FE6C5B" w14:textId="77777777" w:rsidR="00B45E2D" w:rsidRPr="00B45E2D" w:rsidRDefault="00B45E2D" w:rsidP="00677077">
            <w:pPr>
              <w:snapToGrid w:val="0"/>
              <w:jc w:val="center"/>
              <w:rPr>
                <w:iCs/>
                <w:shd w:val="clear" w:color="auto" w:fill="FF3333"/>
              </w:rPr>
            </w:pPr>
            <w:r w:rsidRPr="00B45E2D">
              <w:rPr>
                <w:iCs/>
                <w:color w:val="000000"/>
              </w:rPr>
              <w:t>7</w:t>
            </w:r>
          </w:p>
          <w:p w14:paraId="498FBA6F" w14:textId="77777777" w:rsidR="00B45E2D" w:rsidRPr="00B45E2D" w:rsidRDefault="00B45E2D" w:rsidP="00677077">
            <w:pPr>
              <w:jc w:val="center"/>
              <w:rPr>
                <w:iCs/>
                <w:shd w:val="clear" w:color="auto" w:fill="FF3333"/>
              </w:rPr>
            </w:pPr>
          </w:p>
        </w:tc>
      </w:tr>
      <w:tr w:rsidR="00CB5B17" w:rsidRPr="00E55D37" w14:paraId="4541BFCD" w14:textId="77777777" w:rsidTr="00B45E2D">
        <w:trPr>
          <w:trHeight w:val="490"/>
        </w:trPr>
        <w:tc>
          <w:tcPr>
            <w:tcW w:w="3971" w:type="pct"/>
            <w:gridSpan w:val="2"/>
            <w:vAlign w:val="center"/>
          </w:tcPr>
          <w:p w14:paraId="0B853DB3" w14:textId="77777777" w:rsidR="00CB5B17" w:rsidRPr="009865C5" w:rsidRDefault="00CB5B17" w:rsidP="003D580C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029" w:type="pct"/>
            <w:vAlign w:val="center"/>
          </w:tcPr>
          <w:p w14:paraId="119CBE6B" w14:textId="6D554E2B" w:rsidR="00AF5D9A" w:rsidRPr="00AF5D9A" w:rsidRDefault="00B23F7A" w:rsidP="00F539D1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F539D1">
              <w:rPr>
                <w:b/>
                <w:iCs/>
                <w:lang w:eastAsia="ru-RU"/>
              </w:rPr>
              <w:t>25</w:t>
            </w:r>
            <w:r w:rsidR="00AF5D9A" w:rsidRPr="00F539D1">
              <w:rPr>
                <w:b/>
                <w:iCs/>
                <w:lang w:eastAsia="ru-RU"/>
              </w:rPr>
              <w:t xml:space="preserve"> </w:t>
            </w:r>
            <w:r w:rsidR="00F539D1">
              <w:rPr>
                <w:b/>
                <w:iCs/>
                <w:lang w:eastAsia="ru-RU"/>
              </w:rPr>
              <w:t xml:space="preserve"> </w:t>
            </w:r>
          </w:p>
        </w:tc>
      </w:tr>
      <w:tr w:rsidR="00CB5B17" w:rsidRPr="00E55D37" w14:paraId="5AFEC978" w14:textId="77777777" w:rsidTr="00B45E2D">
        <w:trPr>
          <w:trHeight w:val="486"/>
        </w:trPr>
        <w:tc>
          <w:tcPr>
            <w:tcW w:w="5000" w:type="pct"/>
            <w:gridSpan w:val="3"/>
            <w:vAlign w:val="center"/>
          </w:tcPr>
          <w:p w14:paraId="0667E668" w14:textId="77777777" w:rsidR="00CB5B17" w:rsidRDefault="00CB5B17" w:rsidP="003D580C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CB5B17" w:rsidRPr="00E55D37" w14:paraId="59DF5AA7" w14:textId="77777777" w:rsidTr="00B45E2D">
        <w:trPr>
          <w:trHeight w:val="490"/>
        </w:trPr>
        <w:tc>
          <w:tcPr>
            <w:tcW w:w="3971" w:type="pct"/>
            <w:gridSpan w:val="2"/>
            <w:vAlign w:val="center"/>
          </w:tcPr>
          <w:p w14:paraId="7B83E871" w14:textId="77777777" w:rsidR="00CB5B17" w:rsidRDefault="00CB5B17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1029" w:type="pct"/>
            <w:vAlign w:val="center"/>
          </w:tcPr>
          <w:p w14:paraId="0E792DD1" w14:textId="32A93894" w:rsidR="00CB5B17" w:rsidRDefault="00716134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</w:t>
            </w:r>
            <w:r w:rsidR="00B23F7A">
              <w:rPr>
                <w:iCs/>
                <w:lang w:eastAsia="ru-RU"/>
              </w:rPr>
              <w:t>0</w:t>
            </w:r>
          </w:p>
        </w:tc>
      </w:tr>
      <w:tr w:rsidR="00CB5B17" w:rsidRPr="00E55D37" w14:paraId="1747E17A" w14:textId="77777777" w:rsidTr="00B45E2D">
        <w:trPr>
          <w:trHeight w:val="490"/>
        </w:trPr>
        <w:tc>
          <w:tcPr>
            <w:tcW w:w="3971" w:type="pct"/>
            <w:gridSpan w:val="2"/>
            <w:vAlign w:val="center"/>
          </w:tcPr>
          <w:p w14:paraId="68A5AD8E" w14:textId="567C2DD1" w:rsidR="00CB5B17" w:rsidRDefault="00CB5B17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практические занятия</w:t>
            </w:r>
          </w:p>
        </w:tc>
        <w:tc>
          <w:tcPr>
            <w:tcW w:w="1029" w:type="pct"/>
            <w:vAlign w:val="center"/>
          </w:tcPr>
          <w:p w14:paraId="37000836" w14:textId="4903EF85" w:rsidR="00CB5B17" w:rsidRDefault="00B23F7A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15</w:t>
            </w:r>
          </w:p>
        </w:tc>
      </w:tr>
      <w:tr w:rsidR="00CB5B17" w:rsidRPr="00E55D37" w14:paraId="04CC6896" w14:textId="77777777" w:rsidTr="00B45E2D">
        <w:trPr>
          <w:trHeight w:val="331"/>
        </w:trPr>
        <w:tc>
          <w:tcPr>
            <w:tcW w:w="3971" w:type="pct"/>
            <w:gridSpan w:val="2"/>
            <w:vAlign w:val="center"/>
          </w:tcPr>
          <w:p w14:paraId="3BA1C157" w14:textId="2FA85880" w:rsidR="00CB5B17" w:rsidRPr="00E55D37" w:rsidRDefault="00CB5B17" w:rsidP="003D580C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>
              <w:rPr>
                <w:b/>
                <w:iCs/>
                <w:lang w:eastAsia="ru-RU"/>
              </w:rPr>
              <w:t xml:space="preserve"> (</w:t>
            </w:r>
            <w:r w:rsidR="00063D6E">
              <w:rPr>
                <w:b/>
                <w:iCs/>
                <w:lang w:eastAsia="ru-RU"/>
              </w:rPr>
              <w:t>дифференцированный зачет</w:t>
            </w:r>
            <w:r>
              <w:rPr>
                <w:b/>
                <w:iCs/>
                <w:lang w:eastAsia="ru-RU"/>
              </w:rPr>
              <w:t>)</w:t>
            </w:r>
          </w:p>
        </w:tc>
        <w:tc>
          <w:tcPr>
            <w:tcW w:w="1029" w:type="pct"/>
            <w:vAlign w:val="center"/>
          </w:tcPr>
          <w:p w14:paraId="4782ED0A" w14:textId="2CD72731" w:rsidR="00CB5B17" w:rsidRPr="005B04CD" w:rsidRDefault="00B23F7A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2</w:t>
            </w:r>
          </w:p>
        </w:tc>
      </w:tr>
    </w:tbl>
    <w:p w14:paraId="33624CB4" w14:textId="77777777"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14:paraId="38731E68" w14:textId="13AE1175" w:rsidR="00343EBD" w:rsidRPr="00343EBD" w:rsidRDefault="00B23F7A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  <w:r>
        <w:rPr>
          <w:i/>
          <w:color w:val="FF0000"/>
        </w:rPr>
        <w:t xml:space="preserve"> </w:t>
      </w:r>
    </w:p>
    <w:p w14:paraId="30D4EEB3" w14:textId="77777777" w:rsidR="00CB5B17" w:rsidRDefault="00CB5B17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CB5B17" w:rsidSect="00330126">
          <w:headerReference w:type="default" r:id="rId9"/>
          <w:footerReference w:type="default" r:id="rId10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14:paraId="79FBA532" w14:textId="382027B2" w:rsidR="002C00A7" w:rsidRPr="00C35200" w:rsidRDefault="00842FC7" w:rsidP="00366FB4">
      <w:pPr>
        <w:pStyle w:val="1"/>
        <w:ind w:firstLine="600"/>
        <w:jc w:val="left"/>
        <w:rPr>
          <w:bCs/>
          <w:szCs w:val="28"/>
        </w:rPr>
      </w:pPr>
      <w:bookmarkStart w:id="7" w:name="_Toc105273629"/>
      <w:r>
        <w:lastRenderedPageBreak/>
        <w:t>3. СОДЕРЖАНИЕ</w:t>
      </w:r>
      <w:r w:rsidR="008652E0">
        <w:t xml:space="preserve"> И ТЕМАТИЧЕСК</w:t>
      </w:r>
      <w:r w:rsidR="00FE5278">
        <w:t xml:space="preserve">ОЕ ПЛАНИРОВАНИЕ </w:t>
      </w:r>
      <w:r w:rsidRPr="00C35200">
        <w:rPr>
          <w:bCs/>
          <w:szCs w:val="28"/>
        </w:rPr>
        <w:t>УЧЕБНОГО ПРЕДМЕТА</w:t>
      </w:r>
      <w:r w:rsidR="00063D6E" w:rsidRPr="00C35200">
        <w:rPr>
          <w:bCs/>
          <w:szCs w:val="28"/>
        </w:rPr>
        <w:t xml:space="preserve"> </w:t>
      </w:r>
      <w:r w:rsidR="00C35200" w:rsidRPr="00C35200">
        <w:rPr>
          <w:bCs/>
          <w:szCs w:val="28"/>
        </w:rPr>
        <w:t>ЛИТЕРАТУРА</w:t>
      </w:r>
      <w:bookmarkEnd w:id="7"/>
    </w:p>
    <w:p w14:paraId="6064BD69" w14:textId="77777777" w:rsidR="00FE5278" w:rsidRPr="00722E5B" w:rsidRDefault="00FE5278" w:rsidP="00FE5278">
      <w:pPr>
        <w:ind w:firstLine="600"/>
        <w:rPr>
          <w:color w:val="FF0000"/>
          <w:sz w:val="16"/>
          <w:szCs w:val="16"/>
        </w:rPr>
      </w:pPr>
    </w:p>
    <w:tbl>
      <w:tblPr>
        <w:tblW w:w="17737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461"/>
        <w:gridCol w:w="336"/>
        <w:gridCol w:w="27"/>
        <w:gridCol w:w="30"/>
        <w:gridCol w:w="34"/>
        <w:gridCol w:w="27"/>
        <w:gridCol w:w="13"/>
        <w:gridCol w:w="26"/>
        <w:gridCol w:w="4768"/>
        <w:gridCol w:w="1445"/>
        <w:gridCol w:w="2149"/>
        <w:gridCol w:w="2149"/>
        <w:gridCol w:w="2521"/>
        <w:gridCol w:w="1751"/>
      </w:tblGrid>
      <w:tr w:rsidR="00F8394B" w14:paraId="7D569C1C" w14:textId="6AFCE4D3" w:rsidTr="006A1B26">
        <w:trPr>
          <w:gridAfter w:val="1"/>
          <w:wAfter w:w="1751" w:type="dxa"/>
          <w:trHeight w:val="23"/>
          <w:tblHeader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D65C7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64B73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C00A7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9518C" w14:textId="7C64C20B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14:paraId="2DBA2860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  <w:p w14:paraId="59ABAD69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87A60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778F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00A7">
              <w:rPr>
                <w:b/>
                <w:bCs/>
              </w:rPr>
              <w:t>Код образовательного результата 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50B1" w14:textId="3B88BDCA" w:rsidR="008E173F" w:rsidRPr="00894DA5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  <w:r w:rsidRPr="00C1601F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F8394B" w14:paraId="28AE9AAF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19173E" w14:textId="5C73A9A9" w:rsidR="00333A68" w:rsidRDefault="00333A68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Введение</w:t>
            </w: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219A2" w14:textId="775EFCE7" w:rsidR="00333A68" w:rsidRDefault="00333A68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BE1579" w14:textId="5C0D9FF8" w:rsidR="00333A68" w:rsidRPr="00717DC3" w:rsidRDefault="00333A68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717DC3">
              <w:rPr>
                <w:b/>
                <w:iCs/>
              </w:rPr>
              <w:t>2</w:t>
            </w:r>
            <w:r w:rsidR="00D96173">
              <w:rPr>
                <w:b/>
                <w:iCs/>
              </w:rPr>
              <w:t>+2*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4A9095" w14:textId="77777777" w:rsidR="00333A68" w:rsidRDefault="00333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9984DC" w14:textId="77777777" w:rsidR="00333A68" w:rsidRDefault="00333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8AD8DE" w14:textId="77777777" w:rsidR="00333A68" w:rsidRDefault="00333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2217" w:rsidRPr="00773BB4" w14:paraId="4C639657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6A2AC0" w14:textId="362FA257" w:rsidR="00333A68" w:rsidRDefault="00333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30BBE" w14:textId="6487850F" w:rsidR="00333A68" w:rsidRDefault="00333A68" w:rsidP="00E55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2758C" w14:textId="77777777" w:rsidR="00333A68" w:rsidRDefault="00333A68" w:rsidP="00E55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  <w:i/>
              </w:rPr>
              <w:t xml:space="preserve"> </w:t>
            </w:r>
            <w:r>
              <w:rPr>
                <w:b/>
                <w:bCs/>
              </w:rPr>
              <w:t>Название учебного занятия</w:t>
            </w:r>
          </w:p>
          <w:p w14:paraId="22F6D441" w14:textId="37180163" w:rsidR="00333A68" w:rsidRPr="00FD53C0" w:rsidRDefault="00333A68" w:rsidP="00E55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42CFF">
              <w:rPr>
                <w:bCs/>
              </w:rPr>
              <w:t xml:space="preserve">Историко-культурный процесс и периодизация русской литературы. Специфика литературы как вида искусства.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AD86E1" w14:textId="77777777" w:rsidR="00333A68" w:rsidRDefault="00333A68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7239868B" w14:textId="6688CC08" w:rsidR="00333A68" w:rsidRPr="00FD53C0" w:rsidRDefault="00333A68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ADA651" w14:textId="1020BE58" w:rsidR="00333A68" w:rsidRDefault="00333A68" w:rsidP="00C50E7E">
            <w:pPr>
              <w:suppressAutoHyphens/>
              <w:spacing w:line="276" w:lineRule="auto"/>
              <w:jc w:val="both"/>
              <w:rPr>
                <w:bCs/>
              </w:rPr>
            </w:pPr>
            <w:r w:rsidRPr="00A27D5E">
              <w:rPr>
                <w:bCs/>
              </w:rPr>
              <w:t xml:space="preserve"> </w:t>
            </w:r>
            <w:r>
              <w:rPr>
                <w:bCs/>
              </w:rPr>
              <w:t xml:space="preserve">ЛР 01, ЛР 04, </w:t>
            </w:r>
          </w:p>
          <w:p w14:paraId="23EB86E5" w14:textId="52D9FF37" w:rsidR="00333A68" w:rsidRPr="00A27D5E" w:rsidRDefault="00333A68" w:rsidP="003F7882">
            <w:pPr>
              <w:suppressAutoHyphens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МР 04, </w:t>
            </w:r>
            <w:proofErr w:type="spellStart"/>
            <w:r w:rsidR="00652009">
              <w:rPr>
                <w:bCs/>
              </w:rPr>
              <w:t>ПРб</w:t>
            </w:r>
            <w:proofErr w:type="spellEnd"/>
            <w:r w:rsidR="00652009">
              <w:rPr>
                <w:bCs/>
              </w:rPr>
              <w:t xml:space="preserve"> 07, 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2D789" w14:textId="043890B6" w:rsidR="00333A68" w:rsidRPr="00A27D5E" w:rsidRDefault="00333A68" w:rsidP="00EB1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335C2B" w14:textId="6BBFBB25" w:rsidR="00333A68" w:rsidRPr="00652009" w:rsidRDefault="00333A68" w:rsidP="00213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73BB4">
              <w:t xml:space="preserve"> </w:t>
            </w:r>
          </w:p>
        </w:tc>
      </w:tr>
      <w:tr w:rsidR="00502217" w:rsidRPr="00773BB4" w14:paraId="0CF7A88F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82AE9" w14:textId="77777777" w:rsidR="00333A68" w:rsidRDefault="00333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2E690" w14:textId="3C6E96E1" w:rsidR="00333A68" w:rsidRDefault="00333A68" w:rsidP="00E55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F0422" w14:textId="77777777" w:rsidR="00A0505F" w:rsidRDefault="00A0505F" w:rsidP="00A05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8C40BD0" w14:textId="2EFA022A" w:rsidR="00333A68" w:rsidRDefault="00333A68" w:rsidP="00E55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C42CFF">
              <w:rPr>
                <w:bCs/>
              </w:rPr>
              <w:t>Взаимодействие русской и западноевропейской литературы. Самобытность русской литературы (с обобщением ранее изученного материала).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05FAD0" w14:textId="2908412C" w:rsidR="00333A68" w:rsidRDefault="00333A68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73C5A6" w14:textId="77777777" w:rsidR="00333A68" w:rsidRPr="00A27D5E" w:rsidRDefault="00333A68" w:rsidP="0094615A">
            <w:pPr>
              <w:suppressAutoHyphens/>
              <w:spacing w:line="276" w:lineRule="auto"/>
              <w:jc w:val="both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721ABE" w14:textId="77777777" w:rsidR="00333A68" w:rsidRPr="00A27D5E" w:rsidRDefault="00333A68" w:rsidP="00EB1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78AFA9" w14:textId="77777777" w:rsidR="00333A68" w:rsidRPr="00773BB4" w:rsidRDefault="00333A68" w:rsidP="00343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502217" w:rsidRPr="00773BB4" w14:paraId="29BCFC78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5F3A5" w14:textId="77777777" w:rsidR="0019371A" w:rsidRDefault="0019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46B30" w14:textId="26F584E0" w:rsidR="0019371A" w:rsidRPr="00E559BC" w:rsidRDefault="0019371A" w:rsidP="00E55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AEBE6" w14:textId="5F2B8CE4" w:rsidR="0004780B" w:rsidRPr="0004780B" w:rsidRDefault="0004780B" w:rsidP="00E55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04780B">
              <w:rPr>
                <w:b/>
              </w:rPr>
              <w:t>Практическое занятие №1–2</w:t>
            </w:r>
            <w:r w:rsidR="00652009">
              <w:rPr>
                <w:b/>
              </w:rPr>
              <w:t>.</w:t>
            </w:r>
          </w:p>
          <w:p w14:paraId="4520AF19" w14:textId="3E3E522D" w:rsidR="0019371A" w:rsidRPr="00E559BC" w:rsidRDefault="0004780B" w:rsidP="006520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52009">
              <w:rPr>
                <w:b/>
                <w:i/>
                <w:iCs/>
              </w:rPr>
              <w:t>Профессионально-ориентированное</w:t>
            </w:r>
            <w:r w:rsidR="00652009" w:rsidRPr="00652009">
              <w:rPr>
                <w:b/>
                <w:i/>
                <w:iCs/>
              </w:rPr>
              <w:t xml:space="preserve"> содержание.</w:t>
            </w:r>
            <w:r w:rsidR="00652009">
              <w:rPr>
                <w:bCs/>
                <w:i/>
                <w:iCs/>
              </w:rPr>
              <w:t xml:space="preserve"> </w:t>
            </w:r>
            <w:r>
              <w:rPr>
                <w:bCs/>
              </w:rPr>
              <w:t>Определение з</w:t>
            </w:r>
            <w:r w:rsidR="0019371A" w:rsidRPr="00E559BC">
              <w:rPr>
                <w:bCs/>
              </w:rPr>
              <w:t>начени</w:t>
            </w:r>
            <w:r>
              <w:rPr>
                <w:bCs/>
              </w:rPr>
              <w:t>я</w:t>
            </w:r>
            <w:r w:rsidR="0019371A" w:rsidRPr="00E559BC">
              <w:rPr>
                <w:bCs/>
              </w:rPr>
              <w:t xml:space="preserve"> литературы при освоении специальности социально-экономического профиля </w:t>
            </w:r>
            <w:r>
              <w:rPr>
                <w:bCs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A5AFF97" w14:textId="77777777" w:rsidR="00F15E7D" w:rsidRDefault="00F15E7D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1EA3EBA" w14:textId="75D89DAD" w:rsidR="0019371A" w:rsidRPr="006A4FA3" w:rsidRDefault="0019371A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A4FA3">
              <w:rPr>
                <w:b/>
                <w:iCs/>
              </w:rPr>
              <w:t>2</w:t>
            </w:r>
            <w:r w:rsidR="009C12C3" w:rsidRPr="006A4FA3">
              <w:rPr>
                <w:b/>
                <w:iCs/>
              </w:rPr>
              <w:t>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7D710B" w14:textId="6279DE90" w:rsidR="00D22DBD" w:rsidRDefault="0049328B" w:rsidP="00D22DBD">
            <w:pPr>
              <w:suppressAutoHyphens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4C66699E" w14:textId="77777777" w:rsidR="00D22DBD" w:rsidRDefault="00D22DBD" w:rsidP="00D22DBD">
            <w:pPr>
              <w:suppressAutoHyphens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ЛР 01, ЛР 04, </w:t>
            </w:r>
          </w:p>
          <w:p w14:paraId="54B6B649" w14:textId="785C2B3A" w:rsidR="00D22DBD" w:rsidRDefault="00D22DBD" w:rsidP="00D22DBD">
            <w:pPr>
              <w:suppressAutoHyphens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МР 04, </w:t>
            </w:r>
            <w:proofErr w:type="spellStart"/>
            <w:r w:rsidR="005B2A5C">
              <w:rPr>
                <w:bCs/>
              </w:rPr>
              <w:t>ПРб</w:t>
            </w:r>
            <w:proofErr w:type="spellEnd"/>
            <w:r w:rsidR="005B2A5C">
              <w:rPr>
                <w:bCs/>
              </w:rPr>
              <w:t xml:space="preserve"> 07,  </w:t>
            </w:r>
          </w:p>
          <w:p w14:paraId="62751479" w14:textId="41C6AFFC" w:rsidR="0019371A" w:rsidRPr="00A27D5E" w:rsidRDefault="0019371A" w:rsidP="00BE0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A9FEB0" w14:textId="77777777" w:rsidR="009B1C79" w:rsidRPr="00D42913" w:rsidRDefault="009B1C79" w:rsidP="009B1C79">
            <w:pPr>
              <w:jc w:val="both"/>
            </w:pPr>
            <w:r>
              <w:rPr>
                <w:iCs/>
              </w:rPr>
              <w:t xml:space="preserve"> </w:t>
            </w:r>
            <w:r>
              <w:t xml:space="preserve">ПК 1.1–1.4, 1.10, 1.12, 1.13 </w:t>
            </w:r>
            <w:r w:rsidRPr="0013388F">
              <w:t>ОК 1–10</w:t>
            </w:r>
          </w:p>
          <w:p w14:paraId="409F5AEC" w14:textId="549C8D1D" w:rsidR="00CA38CE" w:rsidRPr="00682E99" w:rsidRDefault="00CA38CE" w:rsidP="00B9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718D31" w14:textId="59E85B1B" w:rsidR="005B2A5C" w:rsidRDefault="00676863" w:rsidP="00213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="009C12C3" w:rsidRPr="00894DA5">
              <w:rPr>
                <w:bCs/>
              </w:rPr>
              <w:t>ражданское</w:t>
            </w:r>
            <w:r w:rsidR="005B2A5C">
              <w:rPr>
                <w:bCs/>
              </w:rPr>
              <w:t>,</w:t>
            </w:r>
            <w:r w:rsidR="009C12C3">
              <w:rPr>
                <w:bCs/>
              </w:rPr>
              <w:t xml:space="preserve"> </w:t>
            </w:r>
            <w:r w:rsidR="005B2A5C">
              <w:rPr>
                <w:bCs/>
              </w:rPr>
              <w:t>д</w:t>
            </w:r>
            <w:r w:rsidR="005B2A5C" w:rsidRPr="00773BB4">
              <w:rPr>
                <w:bCs/>
              </w:rPr>
              <w:t xml:space="preserve">уховно-нравственное </w:t>
            </w:r>
            <w:r w:rsidR="009C12C3">
              <w:rPr>
                <w:bCs/>
              </w:rPr>
              <w:t xml:space="preserve">направление, </w:t>
            </w:r>
          </w:p>
          <w:p w14:paraId="3C94CC95" w14:textId="10E9626C" w:rsidR="0019371A" w:rsidRPr="00773BB4" w:rsidRDefault="009C12C3" w:rsidP="00213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4DA5">
              <w:t>ЛРВР 01</w:t>
            </w:r>
          </w:p>
          <w:p w14:paraId="3C6FD7F7" w14:textId="73428756" w:rsidR="002138F0" w:rsidRPr="00773BB4" w:rsidRDefault="00652009" w:rsidP="006520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</w:t>
            </w:r>
            <w:r w:rsidRPr="00773BB4">
              <w:rPr>
                <w:bCs/>
              </w:rPr>
              <w:t xml:space="preserve"> </w:t>
            </w:r>
            <w:r w:rsidR="009C12C3">
              <w:rPr>
                <w:bCs/>
              </w:rPr>
              <w:t>05</w:t>
            </w:r>
          </w:p>
        </w:tc>
      </w:tr>
      <w:tr w:rsidR="0046167E" w:rsidRPr="00773BB4" w14:paraId="0196498C" w14:textId="77777777" w:rsidTr="006A1B26">
        <w:trPr>
          <w:gridAfter w:val="1"/>
          <w:wAfter w:w="1751" w:type="dxa"/>
          <w:trHeight w:val="23"/>
        </w:trPr>
        <w:tc>
          <w:tcPr>
            <w:tcW w:w="77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938FF" w14:textId="04386F8A" w:rsidR="0046167E" w:rsidRPr="00FF1338" w:rsidRDefault="0046167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1 </w:t>
            </w:r>
            <w:r w:rsidRPr="001B3C70">
              <w:rPr>
                <w:b/>
                <w:bCs/>
              </w:rPr>
              <w:t>Русская литература первой половины XIX века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AC797C" w14:textId="5FFC0B1B" w:rsidR="0046167E" w:rsidRPr="00717DC3" w:rsidRDefault="0046167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717DC3">
              <w:rPr>
                <w:b/>
                <w:iCs/>
              </w:rPr>
              <w:t>8</w:t>
            </w:r>
            <w:r w:rsidR="00D96173">
              <w:rPr>
                <w:b/>
                <w:iCs/>
              </w:rPr>
              <w:t>+2*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BD64C8" w14:textId="77777777" w:rsidR="0046167E" w:rsidRPr="00A27D5E" w:rsidRDefault="0046167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D04B95" w14:textId="77777777" w:rsidR="0046167E" w:rsidRPr="00A27D5E" w:rsidRDefault="0046167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F087CC" w14:textId="77777777" w:rsidR="0046167E" w:rsidRPr="00773BB4" w:rsidRDefault="0046167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8394B" w:rsidRPr="00773BB4" w14:paraId="1E0E85E1" w14:textId="13323650" w:rsidTr="006A1B26">
        <w:trPr>
          <w:gridAfter w:val="1"/>
          <w:wAfter w:w="1751" w:type="dxa"/>
          <w:trHeight w:val="23"/>
        </w:trPr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336869" w14:textId="7DA28A0F" w:rsidR="00FD53C0" w:rsidRDefault="00FD53C0" w:rsidP="0046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1.1</w:t>
            </w:r>
          </w:p>
          <w:p w14:paraId="5F974F5E" w14:textId="4ACCB4F8" w:rsidR="00547F87" w:rsidRDefault="00547F87" w:rsidP="0046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67398D30" w14:textId="21385C9E" w:rsidR="00FD53C0" w:rsidRDefault="00A10ECE" w:rsidP="0046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42CFF">
              <w:rPr>
                <w:bCs/>
              </w:rPr>
              <w:t xml:space="preserve">Историко-культурный процесс рубежа </w:t>
            </w:r>
            <w:r w:rsidR="00640A4B" w:rsidRPr="00C42CFF">
              <w:rPr>
                <w:bCs/>
              </w:rPr>
              <w:t>XVIII–XIX</w:t>
            </w:r>
            <w:r w:rsidRPr="00C42CFF">
              <w:rPr>
                <w:bCs/>
              </w:rPr>
              <w:t xml:space="preserve"> </w:t>
            </w:r>
            <w:proofErr w:type="spellStart"/>
            <w:r w:rsidRPr="00C42CFF">
              <w:rPr>
                <w:bCs/>
              </w:rPr>
              <w:t>в</w:t>
            </w:r>
            <w:r w:rsidR="0094615A">
              <w:rPr>
                <w:bCs/>
              </w:rPr>
              <w:t>в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A4CD2" w14:textId="77777777" w:rsidR="00FD53C0" w:rsidRDefault="00FD53C0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7D4277" w14:textId="77777777" w:rsidR="00FD53C0" w:rsidRDefault="00FD53C0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2891DAB9" w14:textId="3931CD49" w:rsidR="00A10ECE" w:rsidRDefault="00A10EC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637598C" w14:textId="77777777" w:rsidR="00EB107C" w:rsidRDefault="00EB107C" w:rsidP="00BE0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400C19F2" w14:textId="77777777" w:rsidR="00EB107C" w:rsidRDefault="00EB107C" w:rsidP="00EB107C">
            <w:pPr>
              <w:jc w:val="both"/>
            </w:pPr>
            <w:r w:rsidRPr="00175122">
              <w:t xml:space="preserve">ЛР 01, ЛР 04, </w:t>
            </w:r>
          </w:p>
          <w:p w14:paraId="0C3B000E" w14:textId="77777777" w:rsidR="005B2A5C" w:rsidRDefault="00EB107C" w:rsidP="005B2A5C">
            <w:pPr>
              <w:jc w:val="both"/>
            </w:pPr>
            <w:r w:rsidRPr="00175122">
              <w:t>МР 04,</w:t>
            </w:r>
            <w:r>
              <w:t xml:space="preserve"> </w:t>
            </w:r>
            <w:proofErr w:type="spellStart"/>
            <w:r w:rsidR="005B2A5C">
              <w:t>ПРб</w:t>
            </w:r>
            <w:proofErr w:type="spellEnd"/>
            <w:r w:rsidR="005B2A5C">
              <w:t xml:space="preserve"> 05</w:t>
            </w:r>
            <w:r w:rsidR="005B2A5C" w:rsidRPr="00175122">
              <w:t xml:space="preserve"> </w:t>
            </w:r>
            <w:proofErr w:type="spellStart"/>
            <w:r w:rsidR="005B2A5C">
              <w:t>ПРб</w:t>
            </w:r>
            <w:proofErr w:type="spellEnd"/>
            <w:r w:rsidR="005B2A5C">
              <w:t xml:space="preserve"> 06, </w:t>
            </w:r>
            <w:proofErr w:type="spellStart"/>
            <w:r w:rsidR="005B2A5C" w:rsidRPr="00175122">
              <w:t>ПРб</w:t>
            </w:r>
            <w:proofErr w:type="spellEnd"/>
            <w:r w:rsidR="005B2A5C" w:rsidRPr="00175122">
              <w:t xml:space="preserve"> 07, </w:t>
            </w:r>
            <w:proofErr w:type="spellStart"/>
            <w:r w:rsidR="005B2A5C">
              <w:t>ПРб</w:t>
            </w:r>
            <w:proofErr w:type="spellEnd"/>
            <w:r w:rsidR="005B2A5C">
              <w:t xml:space="preserve"> 08, </w:t>
            </w:r>
            <w:proofErr w:type="spellStart"/>
            <w:r w:rsidR="005B2A5C">
              <w:t>ПРб</w:t>
            </w:r>
            <w:proofErr w:type="spellEnd"/>
            <w:r w:rsidR="005B2A5C">
              <w:t xml:space="preserve"> 10,  </w:t>
            </w:r>
          </w:p>
          <w:p w14:paraId="7E80BB27" w14:textId="4E7DC106" w:rsidR="00EB107C" w:rsidRPr="0004780B" w:rsidRDefault="00EB107C" w:rsidP="0004780B">
            <w:pPr>
              <w:jc w:val="both"/>
            </w:pP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D5B9B94" w14:textId="45268D79" w:rsidR="00BE0532" w:rsidRPr="00A27D5E" w:rsidRDefault="00BE0532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0FE50A01" w14:textId="3B6F9765" w:rsidR="00504417" w:rsidRPr="00A27D5E" w:rsidRDefault="00D22DBD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</w:t>
            </w:r>
          </w:p>
          <w:p w14:paraId="2B98C01B" w14:textId="09C59E6E" w:rsidR="00457B99" w:rsidRPr="00A27D5E" w:rsidRDefault="00457B99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5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960DA6B" w14:textId="7C9CF6AD" w:rsidR="005B2A5C" w:rsidRDefault="00676863" w:rsidP="009C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="009C12C3" w:rsidRPr="00894DA5">
              <w:rPr>
                <w:bCs/>
              </w:rPr>
              <w:t>ражданское</w:t>
            </w:r>
            <w:r w:rsidR="005B2A5C">
              <w:rPr>
                <w:bCs/>
              </w:rPr>
              <w:t>,</w:t>
            </w:r>
            <w:r w:rsidR="009C12C3">
              <w:rPr>
                <w:bCs/>
              </w:rPr>
              <w:t xml:space="preserve"> </w:t>
            </w:r>
            <w:r w:rsidR="005B2A5C">
              <w:rPr>
                <w:bCs/>
              </w:rPr>
              <w:t>д</w:t>
            </w:r>
            <w:r w:rsidR="005B2A5C" w:rsidRPr="00773BB4">
              <w:rPr>
                <w:bCs/>
              </w:rPr>
              <w:t xml:space="preserve">уховно-нравственное </w:t>
            </w:r>
            <w:r w:rsidR="009C12C3">
              <w:rPr>
                <w:bCs/>
              </w:rPr>
              <w:t xml:space="preserve">направление, </w:t>
            </w:r>
          </w:p>
          <w:p w14:paraId="6F3A3642" w14:textId="75877A04" w:rsidR="009C12C3" w:rsidRPr="00773BB4" w:rsidRDefault="009C12C3" w:rsidP="009C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4DA5">
              <w:t>ЛРВР 01</w:t>
            </w:r>
          </w:p>
          <w:p w14:paraId="085A58BB" w14:textId="5BEA88C6" w:rsidR="00FD53C0" w:rsidRPr="00773BB4" w:rsidRDefault="005B2A5C" w:rsidP="009C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  <w:r w:rsidR="009C12C3" w:rsidRPr="00773BB4">
              <w:rPr>
                <w:bCs/>
              </w:rPr>
              <w:t>ЛР</w:t>
            </w:r>
            <w:r w:rsidR="009C12C3">
              <w:rPr>
                <w:bCs/>
              </w:rPr>
              <w:t>ВР</w:t>
            </w:r>
            <w:r w:rsidR="009C12C3" w:rsidRPr="00773BB4">
              <w:rPr>
                <w:bCs/>
              </w:rPr>
              <w:t xml:space="preserve"> </w:t>
            </w:r>
            <w:r w:rsidR="009C12C3">
              <w:rPr>
                <w:bCs/>
              </w:rPr>
              <w:t>05</w:t>
            </w:r>
            <w:r>
              <w:rPr>
                <w:bCs/>
              </w:rPr>
              <w:t>, ЛРВР 22</w:t>
            </w:r>
            <w:r w:rsidR="009C12C3">
              <w:rPr>
                <w:bCs/>
              </w:rPr>
              <w:t xml:space="preserve"> </w:t>
            </w:r>
          </w:p>
        </w:tc>
      </w:tr>
      <w:tr w:rsidR="00502217" w:rsidRPr="00773BB4" w14:paraId="5A73F490" w14:textId="0D0AC438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32D9D0" w14:textId="77777777" w:rsidR="00FD53C0" w:rsidRDefault="00FD53C0" w:rsidP="00FD53C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AC891" w14:textId="42529BE0" w:rsidR="00FD53C0" w:rsidRDefault="0019371A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B9448" w14:textId="20456CA5" w:rsidR="00547F87" w:rsidRPr="00547F87" w:rsidRDefault="00547F87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07DE678C" w14:textId="2A47768C" w:rsidR="00FD53C0" w:rsidRPr="00C748EF" w:rsidRDefault="00A10EC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42CFF">
              <w:rPr>
                <w:bCs/>
              </w:rPr>
              <w:t>Историко-культурный процесс и периодизация русской литературы</w:t>
            </w:r>
            <w:r>
              <w:rPr>
                <w:bCs/>
              </w:rPr>
              <w:t xml:space="preserve">. </w:t>
            </w:r>
            <w:r w:rsidRPr="00C42CFF">
              <w:rPr>
                <w:bCs/>
              </w:rPr>
              <w:t xml:space="preserve">Романтизм. Особенности русского романтизма.  Становление реализма в русской литературе. </w:t>
            </w: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71D3A" w14:textId="77777777" w:rsidR="00FD53C0" w:rsidRDefault="00FD53C0" w:rsidP="00FD53C0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4331" w14:textId="77777777" w:rsidR="00FD53C0" w:rsidRPr="00A27D5E" w:rsidRDefault="00FD53C0" w:rsidP="00FD53C0">
            <w:pPr>
              <w:jc w:val="center"/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71DC" w14:textId="77777777" w:rsidR="00FD53C0" w:rsidRPr="00A27D5E" w:rsidRDefault="00FD53C0" w:rsidP="00FD53C0">
            <w:pPr>
              <w:jc w:val="center"/>
              <w:rPr>
                <w:bCs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5A5A" w14:textId="77777777" w:rsidR="00FD53C0" w:rsidRPr="00773BB4" w:rsidRDefault="00FD53C0" w:rsidP="00FD53C0">
            <w:pPr>
              <w:jc w:val="center"/>
              <w:rPr>
                <w:bCs/>
              </w:rPr>
            </w:pPr>
          </w:p>
        </w:tc>
      </w:tr>
      <w:tr w:rsidR="00F8394B" w:rsidRPr="00773BB4" w14:paraId="3C24103E" w14:textId="0C496CB6" w:rsidTr="006A1B26">
        <w:trPr>
          <w:gridAfter w:val="1"/>
          <w:wAfter w:w="1751" w:type="dxa"/>
          <w:trHeight w:val="23"/>
        </w:trPr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6242EE" w14:textId="28D640FA" w:rsidR="00EE2E3E" w:rsidRDefault="00EE2E3E" w:rsidP="0046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Тема1.</w:t>
            </w:r>
            <w:r>
              <w:rPr>
                <w:b/>
                <w:bCs/>
              </w:rPr>
              <w:t>2</w:t>
            </w:r>
            <w:r w:rsidRPr="00FF1338">
              <w:rPr>
                <w:b/>
                <w:bCs/>
              </w:rPr>
              <w:t xml:space="preserve"> Название темы</w:t>
            </w:r>
          </w:p>
          <w:p w14:paraId="0061DC97" w14:textId="77777777" w:rsidR="00EE2E3E" w:rsidRDefault="00EE2E3E" w:rsidP="0046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42CFF">
              <w:rPr>
                <w:bCs/>
              </w:rPr>
              <w:t xml:space="preserve">Александр Сергеевич Пушкин </w:t>
            </w:r>
          </w:p>
          <w:p w14:paraId="6C1BB06E" w14:textId="5F70C83D" w:rsidR="00EE2E3E" w:rsidRDefault="00EE2E3E" w:rsidP="0046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42CFF">
              <w:rPr>
                <w:bCs/>
              </w:rPr>
              <w:t>(1799–1837)</w:t>
            </w: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C6245" w14:textId="77777777" w:rsidR="00EE2E3E" w:rsidRDefault="00EE2E3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2EA13" w14:textId="65DF6C18" w:rsidR="00EE2E3E" w:rsidRDefault="00EE2E3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34B78D" w14:textId="663C87DE" w:rsidR="00C50E7E" w:rsidRDefault="0049328B" w:rsidP="00C50E7E">
            <w:pPr>
              <w:jc w:val="both"/>
            </w:pPr>
            <w:r>
              <w:t xml:space="preserve"> </w:t>
            </w:r>
          </w:p>
          <w:p w14:paraId="35726B33" w14:textId="18F42B69" w:rsidR="00C50E7E" w:rsidRDefault="0049328B" w:rsidP="00C50E7E">
            <w:pPr>
              <w:jc w:val="both"/>
            </w:pPr>
            <w:r>
              <w:t xml:space="preserve"> </w:t>
            </w:r>
          </w:p>
          <w:p w14:paraId="4BBAC23A" w14:textId="5D26AC3A" w:rsidR="00EE2E3E" w:rsidRPr="00A27D5E" w:rsidRDefault="00EE2E3E" w:rsidP="00BE0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746CD2" w14:textId="06B85635" w:rsidR="00457B99" w:rsidRPr="00A27D5E" w:rsidRDefault="0049328B" w:rsidP="00457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56BA177E" w14:textId="0BACC0ED" w:rsidR="00BE0532" w:rsidRPr="00A27D5E" w:rsidRDefault="0049328B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 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DC45DA" w14:textId="46734F7E" w:rsidR="00EE2E3E" w:rsidRPr="00773BB4" w:rsidRDefault="00EE2E3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217" w:rsidRPr="00773BB4" w14:paraId="07C13083" w14:textId="5870AC34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9001B3" w14:textId="77777777" w:rsidR="00EE2E3E" w:rsidRDefault="00EE2E3E" w:rsidP="00FD53C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E0E71" w14:textId="77777777" w:rsidR="00EE2E3E" w:rsidRDefault="00EE2E3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CB36F" w14:textId="77777777" w:rsidR="00EE2E3E" w:rsidRDefault="00EE2E3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7C8E2858" w14:textId="37934749" w:rsidR="00EE2E3E" w:rsidRPr="0094615A" w:rsidRDefault="00EE2E3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42CFF">
              <w:rPr>
                <w:bCs/>
              </w:rPr>
              <w:t>Личность писателя. Жизненный и творческий путь</w:t>
            </w:r>
            <w:r>
              <w:rPr>
                <w:bCs/>
              </w:rPr>
              <w:t xml:space="preserve"> А. С. Пушкина</w:t>
            </w:r>
            <w:r w:rsidRPr="00C42CFF">
              <w:rPr>
                <w:bCs/>
              </w:rPr>
              <w:t xml:space="preserve"> (с обобщением ранее изученного).</w:t>
            </w: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EB313" w14:textId="77777777" w:rsidR="00EE2E3E" w:rsidRDefault="00EE2E3E" w:rsidP="00FD53C0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CA86" w14:textId="77777777" w:rsidR="00EE2E3E" w:rsidRPr="00A27D5E" w:rsidRDefault="00EE2E3E" w:rsidP="00FD53C0">
            <w:pPr>
              <w:rPr>
                <w:bCs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62CD" w14:textId="77777777" w:rsidR="00EE2E3E" w:rsidRPr="00A27D5E" w:rsidRDefault="00EE2E3E" w:rsidP="00FD53C0">
            <w:pPr>
              <w:rPr>
                <w:bCs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26B9" w14:textId="77777777" w:rsidR="00EE2E3E" w:rsidRPr="00773BB4" w:rsidRDefault="00EE2E3E" w:rsidP="00FD53C0">
            <w:pPr>
              <w:rPr>
                <w:bCs/>
              </w:rPr>
            </w:pPr>
          </w:p>
        </w:tc>
      </w:tr>
      <w:tr w:rsidR="00F8394B" w:rsidRPr="00773BB4" w14:paraId="5D52C525" w14:textId="2A2088F0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989084" w14:textId="77777777" w:rsidR="00FD53C0" w:rsidRDefault="00FD53C0" w:rsidP="00FD53C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1F177" w14:textId="3319E8D5" w:rsidR="0094615A" w:rsidRDefault="0094615A" w:rsidP="0094615A">
            <w:pPr>
              <w:spacing w:line="100" w:lineRule="atLeast"/>
              <w:jc w:val="both"/>
              <w:rPr>
                <w:rFonts w:cs="Cambria"/>
                <w:color w:val="00000A"/>
                <w:kern w:val="1"/>
              </w:rPr>
            </w:pPr>
            <w:r>
              <w:rPr>
                <w:b/>
              </w:rPr>
              <w:t xml:space="preserve">Практическое занятие № </w:t>
            </w:r>
            <w:r w:rsidR="0004780B">
              <w:rPr>
                <w:b/>
              </w:rPr>
              <w:t>3</w:t>
            </w:r>
          </w:p>
          <w:p w14:paraId="23A03B01" w14:textId="0A6C193D" w:rsidR="00FD53C0" w:rsidRPr="0094615A" w:rsidRDefault="0094615A" w:rsidP="0094615A">
            <w:pPr>
              <w:spacing w:line="100" w:lineRule="atLeast"/>
              <w:jc w:val="both"/>
              <w:rPr>
                <w:b/>
                <w:color w:val="00000A"/>
                <w:kern w:val="1"/>
              </w:rPr>
            </w:pPr>
            <w:r>
              <w:rPr>
                <w:rFonts w:cs="Cambria"/>
                <w:color w:val="00000A"/>
                <w:kern w:val="1"/>
              </w:rPr>
              <w:t xml:space="preserve">Определение идейно-тематической направленности и проведение анализа стихотворений А. С. Пушкина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277" w14:textId="15A47B1A" w:rsidR="00FD53C0" w:rsidRDefault="00547F87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9C82" w14:textId="3D43737C" w:rsidR="00C50E7E" w:rsidRDefault="0049328B" w:rsidP="00C50E7E">
            <w:pPr>
              <w:jc w:val="both"/>
            </w:pPr>
            <w:r>
              <w:t xml:space="preserve"> </w:t>
            </w:r>
          </w:p>
          <w:p w14:paraId="2442458D" w14:textId="2D73212B" w:rsidR="00FD53C0" w:rsidRPr="00A27D5E" w:rsidRDefault="00FD53C0" w:rsidP="00BE0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31C14" w14:textId="1F645951" w:rsidR="00BE0532" w:rsidRPr="00A27D5E" w:rsidRDefault="00BE0532" w:rsidP="00C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14:paraId="1D72EF4B" w14:textId="51CA42A5" w:rsidR="00457B99" w:rsidRPr="00A27D5E" w:rsidRDefault="0049328B" w:rsidP="00C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35E1" w14:textId="4A9080FF" w:rsidR="00FD53C0" w:rsidRPr="00773BB4" w:rsidRDefault="00CA38CE" w:rsidP="00E55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73BB4">
              <w:rPr>
                <w:bCs/>
              </w:rPr>
              <w:t xml:space="preserve"> </w:t>
            </w:r>
            <w:r w:rsidR="00BB3DE6" w:rsidRPr="00773BB4">
              <w:t xml:space="preserve"> </w:t>
            </w:r>
            <w:r w:rsidR="00BB3DE6" w:rsidRPr="00773BB4">
              <w:rPr>
                <w:bCs/>
              </w:rPr>
              <w:t xml:space="preserve"> </w:t>
            </w:r>
          </w:p>
        </w:tc>
      </w:tr>
      <w:tr w:rsidR="00F8394B" w:rsidRPr="00773BB4" w14:paraId="45A50F21" w14:textId="0EF5A839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201EF" w14:textId="77777777" w:rsidR="00FD53C0" w:rsidRDefault="00FD53C0" w:rsidP="00FD53C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608FD" w14:textId="21D2909D" w:rsidR="0094615A" w:rsidRPr="0094615A" w:rsidRDefault="00FD53C0" w:rsidP="0094615A">
            <w:pPr>
              <w:jc w:val="both"/>
              <w:rPr>
                <w:b/>
              </w:rPr>
            </w:pPr>
            <w:r w:rsidRPr="0094615A">
              <w:rPr>
                <w:b/>
              </w:rPr>
              <w:t xml:space="preserve">Самостоятельная работа </w:t>
            </w:r>
            <w:r w:rsidR="00C7141E" w:rsidRPr="0094615A">
              <w:rPr>
                <w:b/>
              </w:rPr>
              <w:t>№ 1</w:t>
            </w:r>
            <w:r w:rsidR="00C7141E">
              <w:rPr>
                <w:b/>
              </w:rPr>
              <w:t>–2</w:t>
            </w:r>
            <w:r w:rsidR="00547F87" w:rsidRPr="0094615A">
              <w:rPr>
                <w:b/>
              </w:rPr>
              <w:t xml:space="preserve"> </w:t>
            </w:r>
          </w:p>
          <w:p w14:paraId="1105C7D6" w14:textId="4F06AF18" w:rsidR="00FD53C0" w:rsidRPr="00C7141E" w:rsidRDefault="0094615A" w:rsidP="009461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Исследование и создание электронных презентаций по творчеству </w:t>
            </w:r>
            <w:r w:rsidR="00640A4B">
              <w:rPr>
                <w:color w:val="000000"/>
              </w:rPr>
              <w:t>А. С.</w:t>
            </w:r>
            <w:r>
              <w:rPr>
                <w:color w:val="000000"/>
              </w:rPr>
              <w:t xml:space="preserve"> Пушкина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B5C9F" w14:textId="499AF72F" w:rsidR="00FD53C0" w:rsidRDefault="00C7141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5ECD951C" w14:textId="77777777" w:rsidR="00F15E7D" w:rsidRDefault="00F15E7D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25D0111E" w14:textId="590993EC" w:rsidR="00F15E7D" w:rsidRDefault="00F15E7D" w:rsidP="00C71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8477" w14:textId="77777777" w:rsidR="00FD53C0" w:rsidRDefault="00FD53C0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F9787" w14:textId="77777777" w:rsidR="00FD53C0" w:rsidRDefault="00FD53C0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358EB" w14:textId="77777777" w:rsidR="00FD53C0" w:rsidRPr="00773BB4" w:rsidRDefault="00FD53C0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8394B" w:rsidRPr="00773BB4" w14:paraId="12231065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EF4642C" w14:textId="2B7C9A58" w:rsidR="00E559BC" w:rsidRDefault="00E559BC" w:rsidP="0046167E">
            <w:pPr>
              <w:jc w:val="both"/>
              <w:rPr>
                <w:b/>
              </w:rPr>
            </w:pPr>
            <w:r w:rsidRPr="0094615A">
              <w:rPr>
                <w:b/>
              </w:rPr>
              <w:t>Тема 1.3</w:t>
            </w:r>
          </w:p>
          <w:p w14:paraId="6639EB19" w14:textId="61C37DE1" w:rsidR="00DA470C" w:rsidRDefault="00DA470C" w:rsidP="0046167E">
            <w:pPr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1801A20" w14:textId="77777777" w:rsidR="00C7141E" w:rsidRDefault="00E559BC" w:rsidP="0046167E">
            <w:pPr>
              <w:jc w:val="both"/>
              <w:rPr>
                <w:bCs/>
              </w:rPr>
            </w:pPr>
            <w:r w:rsidRPr="00C42CFF">
              <w:rPr>
                <w:bCs/>
              </w:rPr>
              <w:t xml:space="preserve">Михаил Юрьевич Лермонтов </w:t>
            </w:r>
          </w:p>
          <w:p w14:paraId="7DCF7C73" w14:textId="3D17B4CE" w:rsidR="00E559BC" w:rsidRPr="0094615A" w:rsidRDefault="00E559BC" w:rsidP="0046167E">
            <w:pPr>
              <w:jc w:val="both"/>
              <w:rPr>
                <w:b/>
              </w:rPr>
            </w:pPr>
            <w:r w:rsidRPr="00C42CFF">
              <w:rPr>
                <w:bCs/>
              </w:rPr>
              <w:t>(1814–1841)</w:t>
            </w: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04658" w14:textId="080F9667" w:rsidR="00E559BC" w:rsidRDefault="00E559BC" w:rsidP="0094615A">
            <w:pPr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78A52" w14:textId="77777777" w:rsidR="00E559BC" w:rsidRDefault="00E559BC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1215" w14:textId="77777777" w:rsidR="00E559BC" w:rsidRDefault="00E559BC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5C24" w14:textId="77777777" w:rsidR="00E559BC" w:rsidRDefault="00E559BC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8C03" w14:textId="77777777" w:rsidR="00E559BC" w:rsidRPr="00773BB4" w:rsidRDefault="00E559BC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217" w:rsidRPr="00894DA5" w14:paraId="74B70482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BA3304" w14:textId="64F96714" w:rsidR="007E1207" w:rsidRDefault="007E1207" w:rsidP="007E12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5103E" w14:textId="77777777" w:rsidR="007E1207" w:rsidRDefault="007E1207" w:rsidP="007E1207">
            <w:pPr>
              <w:jc w:val="both"/>
              <w:rPr>
                <w:bCs/>
              </w:rPr>
            </w:pPr>
          </w:p>
          <w:p w14:paraId="2CDE0EF1" w14:textId="0860108B" w:rsidR="007E1207" w:rsidRDefault="007E1207" w:rsidP="007E1207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13C0B" w14:textId="77777777" w:rsidR="007E1207" w:rsidRPr="00547F87" w:rsidRDefault="007E120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5243D966" w14:textId="698B5987" w:rsidR="007E1207" w:rsidRPr="0094615A" w:rsidRDefault="007E1207" w:rsidP="007E1207">
            <w:pPr>
              <w:jc w:val="both"/>
              <w:rPr>
                <w:b/>
              </w:rPr>
            </w:pPr>
            <w:r w:rsidRPr="00C42CFF">
              <w:rPr>
                <w:bCs/>
              </w:rPr>
              <w:t>Личность и жизненный путь М. Ю. Лермонтова. Темы, мотивы и образы ранней лирики Лермонтова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7F9B2" w14:textId="57846066" w:rsidR="007E1207" w:rsidRDefault="007E120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A300" w14:textId="77777777" w:rsidR="00C50E7E" w:rsidRDefault="00C50E7E" w:rsidP="00C50E7E">
            <w:pPr>
              <w:jc w:val="both"/>
            </w:pPr>
            <w:r w:rsidRPr="00175122">
              <w:t xml:space="preserve">ЛР 01, ЛР 04, </w:t>
            </w:r>
          </w:p>
          <w:p w14:paraId="3732DAC3" w14:textId="21F66F5B" w:rsidR="007E1207" w:rsidRPr="00E051D5" w:rsidRDefault="00C50E7E" w:rsidP="00E051D5">
            <w:pPr>
              <w:jc w:val="both"/>
            </w:pPr>
            <w:r w:rsidRPr="00175122">
              <w:t>МР 04,</w:t>
            </w:r>
            <w:r>
              <w:t xml:space="preserve"> </w:t>
            </w:r>
            <w:proofErr w:type="spellStart"/>
            <w:r w:rsidR="00676863">
              <w:t>ПРб</w:t>
            </w:r>
            <w:proofErr w:type="spellEnd"/>
            <w:r w:rsidR="00676863">
              <w:t xml:space="preserve"> 05</w:t>
            </w:r>
            <w:r w:rsidR="00676863" w:rsidRPr="00175122">
              <w:t xml:space="preserve"> </w:t>
            </w:r>
            <w:proofErr w:type="spellStart"/>
            <w:r w:rsidR="00676863">
              <w:t>ПРб</w:t>
            </w:r>
            <w:proofErr w:type="spellEnd"/>
            <w:r w:rsidR="00676863">
              <w:t xml:space="preserve"> 06, </w:t>
            </w:r>
            <w:proofErr w:type="spellStart"/>
            <w:r w:rsidR="00676863" w:rsidRPr="00175122">
              <w:t>ПРб</w:t>
            </w:r>
            <w:proofErr w:type="spellEnd"/>
            <w:r w:rsidR="00676863" w:rsidRPr="00175122">
              <w:t xml:space="preserve"> 07, </w:t>
            </w:r>
            <w:proofErr w:type="spellStart"/>
            <w:r w:rsidR="00676863">
              <w:t>ПРб</w:t>
            </w:r>
            <w:proofErr w:type="spellEnd"/>
            <w:r w:rsidR="00676863">
              <w:t xml:space="preserve"> 08, </w:t>
            </w:r>
            <w:proofErr w:type="spellStart"/>
            <w:r w:rsidR="00676863">
              <w:t>ПРб</w:t>
            </w:r>
            <w:proofErr w:type="spellEnd"/>
            <w:r w:rsidR="00676863">
              <w:t xml:space="preserve"> 10, 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4938" w14:textId="35B2E8AC" w:rsidR="00BE0532" w:rsidRPr="00A27D5E" w:rsidRDefault="00C50E7E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  <w:p w14:paraId="34FF2E0D" w14:textId="10419E4F" w:rsidR="00682E99" w:rsidRPr="00A27D5E" w:rsidRDefault="00682E99" w:rsidP="00D22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E932" w14:textId="490D03F0" w:rsidR="007E1207" w:rsidRDefault="00676863" w:rsidP="0089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</w:t>
            </w:r>
            <w:r w:rsidR="002138F0" w:rsidRPr="00894DA5">
              <w:rPr>
                <w:bCs/>
              </w:rPr>
              <w:t>ознавательное</w:t>
            </w:r>
            <w:r w:rsidR="005B2A5C">
              <w:rPr>
                <w:bCs/>
              </w:rPr>
              <w:t xml:space="preserve"> направление</w:t>
            </w:r>
          </w:p>
          <w:p w14:paraId="3C967FF1" w14:textId="61CF5E99" w:rsidR="005B2A5C" w:rsidRPr="00894DA5" w:rsidRDefault="005B2A5C" w:rsidP="0089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 xml:space="preserve"> </w:t>
            </w:r>
            <w:r w:rsidRPr="00773BB4">
              <w:rPr>
                <w:bCs/>
              </w:rPr>
              <w:t xml:space="preserve"> </w:t>
            </w:r>
            <w:r w:rsidRPr="00773BB4">
              <w:t xml:space="preserve">  </w:t>
            </w: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</w:tc>
      </w:tr>
      <w:tr w:rsidR="00F8394B" w:rsidRPr="00773BB4" w14:paraId="7509F80E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38FE7B" w14:textId="77777777" w:rsidR="007E1207" w:rsidRDefault="007E1207" w:rsidP="007E12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D5BB9" w14:textId="77278FA9" w:rsidR="007E1207" w:rsidRDefault="007E1207" w:rsidP="007E1207">
            <w:pPr>
              <w:jc w:val="both"/>
              <w:rPr>
                <w:rFonts w:cs="Cambria"/>
                <w:color w:val="00000A"/>
                <w:kern w:val="1"/>
              </w:rPr>
            </w:pPr>
            <w:r>
              <w:rPr>
                <w:b/>
                <w:color w:val="00000A"/>
                <w:kern w:val="1"/>
              </w:rPr>
              <w:t>Практическое занятие №</w:t>
            </w:r>
            <w:r w:rsidR="0004780B">
              <w:rPr>
                <w:b/>
                <w:color w:val="00000A"/>
                <w:kern w:val="1"/>
              </w:rPr>
              <w:t>4</w:t>
            </w:r>
          </w:p>
          <w:p w14:paraId="2E8788FB" w14:textId="14A151C6" w:rsidR="007E1207" w:rsidRPr="0094615A" w:rsidRDefault="007E1207" w:rsidP="007E1207">
            <w:pPr>
              <w:jc w:val="both"/>
              <w:rPr>
                <w:b/>
              </w:rPr>
            </w:pPr>
            <w:r>
              <w:rPr>
                <w:rFonts w:cs="Cambria"/>
                <w:color w:val="00000A"/>
                <w:kern w:val="1"/>
              </w:rPr>
              <w:t xml:space="preserve">Определение мотивов поэзии М. Ю. Лермонтова и проведение анализа стихотворений 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EC5ED" w14:textId="0C731375" w:rsidR="007E1207" w:rsidRDefault="007E120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8684" w14:textId="21F6C6EE" w:rsidR="00C50E7E" w:rsidRDefault="0049328B" w:rsidP="00C50E7E">
            <w:pPr>
              <w:jc w:val="both"/>
            </w:pPr>
            <w:r>
              <w:t xml:space="preserve"> </w:t>
            </w:r>
          </w:p>
          <w:p w14:paraId="061BC62E" w14:textId="3FC1BECF" w:rsidR="007E1207" w:rsidRPr="00A27D5E" w:rsidRDefault="007E1207" w:rsidP="00C11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8536" w14:textId="40A7EF07" w:rsidR="007E1207" w:rsidRPr="00A27D5E" w:rsidRDefault="0049328B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52CA" w14:textId="77777777" w:rsidR="007E1207" w:rsidRPr="00773BB4" w:rsidRDefault="007E120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8394B" w:rsidRPr="00773BB4" w14:paraId="29A492BD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81BED05" w14:textId="77777777" w:rsidR="007E1207" w:rsidRDefault="007E1207" w:rsidP="007E12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50C2B" w14:textId="7838B863" w:rsidR="007E1207" w:rsidRDefault="007E1207" w:rsidP="007E1207">
            <w:pPr>
              <w:jc w:val="both"/>
            </w:pPr>
            <w:r>
              <w:rPr>
                <w:b/>
                <w:bCs/>
              </w:rPr>
              <w:t xml:space="preserve">Самостоятельная </w:t>
            </w:r>
            <w:r w:rsidR="00C7141E">
              <w:rPr>
                <w:b/>
                <w:bCs/>
              </w:rPr>
              <w:t>работа № 3–4</w:t>
            </w:r>
          </w:p>
          <w:p w14:paraId="52609A87" w14:textId="0BCACB5C" w:rsidR="007E1207" w:rsidRPr="00640A4B" w:rsidRDefault="007E1207" w:rsidP="007E1207">
            <w:pPr>
              <w:jc w:val="both"/>
              <w:rPr>
                <w:b/>
                <w:bCs/>
                <w:color w:val="000000"/>
              </w:rPr>
            </w:pPr>
            <w:r>
              <w:t>Заочная экскурсия по лермонтовским местам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51258" w14:textId="09EA2200" w:rsidR="007E1207" w:rsidRDefault="0004780B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A9FD" w14:textId="77777777" w:rsidR="007E1207" w:rsidRPr="00A27D5E" w:rsidRDefault="007E1207" w:rsidP="00C11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F1796" w14:textId="77777777" w:rsidR="007E1207" w:rsidRPr="00A27D5E" w:rsidRDefault="007E120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DD09" w14:textId="77777777" w:rsidR="007E1207" w:rsidRPr="00773BB4" w:rsidRDefault="007E120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8394B" w:rsidRPr="00773BB4" w14:paraId="3AC1A704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6291154" w14:textId="77777777" w:rsidR="007E1207" w:rsidRDefault="007E1207" w:rsidP="0046167E">
            <w:pPr>
              <w:jc w:val="both"/>
              <w:rPr>
                <w:b/>
                <w:bCs/>
                <w:iCs/>
                <w:lang w:eastAsia="ru-RU"/>
              </w:rPr>
            </w:pPr>
            <w:r w:rsidRPr="00EE2E3E">
              <w:rPr>
                <w:b/>
                <w:bCs/>
                <w:iCs/>
                <w:lang w:eastAsia="ru-RU"/>
              </w:rPr>
              <w:t>Тема 1.4</w:t>
            </w:r>
          </w:p>
          <w:p w14:paraId="11616DF1" w14:textId="02B4ADBF" w:rsidR="007E1207" w:rsidRPr="0046167E" w:rsidRDefault="007E1207" w:rsidP="0046167E">
            <w:pPr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1F003209" w14:textId="77777777" w:rsidR="007E1207" w:rsidRPr="00EE2E3E" w:rsidRDefault="007E1207" w:rsidP="0046167E">
            <w:pPr>
              <w:jc w:val="both"/>
              <w:rPr>
                <w:bCs/>
              </w:rPr>
            </w:pPr>
            <w:r w:rsidRPr="00EE2E3E">
              <w:rPr>
                <w:bCs/>
              </w:rPr>
              <w:t xml:space="preserve">Николай Васильевич Гоголь </w:t>
            </w:r>
          </w:p>
          <w:p w14:paraId="40F3D23A" w14:textId="658C577D" w:rsidR="007E1207" w:rsidRPr="00EE2E3E" w:rsidRDefault="007E1207" w:rsidP="0046167E">
            <w:pPr>
              <w:jc w:val="both"/>
              <w:rPr>
                <w:b/>
                <w:bCs/>
                <w:iCs/>
                <w:lang w:eastAsia="ru-RU"/>
              </w:rPr>
            </w:pPr>
            <w:r w:rsidRPr="00EE2E3E">
              <w:rPr>
                <w:bCs/>
              </w:rPr>
              <w:t>(1809–1852)</w:t>
            </w: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37CF4" w14:textId="228A66CF" w:rsidR="007E1207" w:rsidRPr="00C42CFF" w:rsidRDefault="007E1207" w:rsidP="007E1207">
            <w:pPr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D7DF9" w14:textId="77777777" w:rsidR="007E1207" w:rsidRDefault="007E120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916C" w14:textId="77777777" w:rsidR="007E1207" w:rsidRPr="00A27D5E" w:rsidRDefault="007E1207" w:rsidP="00C11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BF84" w14:textId="77777777" w:rsidR="007E1207" w:rsidRPr="00A27D5E" w:rsidRDefault="007E120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F848" w14:textId="77777777" w:rsidR="007E1207" w:rsidRPr="00773BB4" w:rsidRDefault="007E120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2217" w:rsidRPr="00773BB4" w14:paraId="3758742E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CEEDC4" w14:textId="369BE83C" w:rsidR="007E1207" w:rsidRDefault="007E1207" w:rsidP="007E12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A4215" w14:textId="009E2296" w:rsidR="007E1207" w:rsidRPr="00DA470C" w:rsidRDefault="007E1207" w:rsidP="007E1207">
            <w:pPr>
              <w:jc w:val="both"/>
              <w:rPr>
                <w:bCs/>
              </w:rPr>
            </w:pPr>
            <w:r w:rsidRPr="00DA470C">
              <w:rPr>
                <w:bCs/>
              </w:rPr>
              <w:t>1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57B03" w14:textId="77777777" w:rsidR="007E1207" w:rsidRPr="00547F87" w:rsidRDefault="007E120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58845F74" w14:textId="6B10189F" w:rsidR="007E1207" w:rsidRPr="0094615A" w:rsidRDefault="007E1207" w:rsidP="007E1207">
            <w:pPr>
              <w:jc w:val="both"/>
              <w:rPr>
                <w:b/>
              </w:rPr>
            </w:pPr>
            <w:r w:rsidRPr="00C42CFF">
              <w:rPr>
                <w:bCs/>
              </w:rPr>
              <w:t>Личность писателя, жизненный и творческий путь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Н.В.Гоголя</w:t>
            </w:r>
            <w:proofErr w:type="spellEnd"/>
            <w:r w:rsidRPr="00C42CFF">
              <w:rPr>
                <w:bCs/>
              </w:rPr>
              <w:t xml:space="preserve"> (с обобщением ранее изученного).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ECAAB" w14:textId="779EF034" w:rsidR="007E1207" w:rsidRDefault="007E120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8B896" w14:textId="77777777" w:rsidR="00C50E7E" w:rsidRDefault="00C50E7E" w:rsidP="00C50E7E">
            <w:pPr>
              <w:jc w:val="both"/>
            </w:pPr>
            <w:r w:rsidRPr="00175122">
              <w:t xml:space="preserve">ЛР 01, ЛР 04, </w:t>
            </w:r>
          </w:p>
          <w:p w14:paraId="0EC1E0AF" w14:textId="061AAB56" w:rsidR="007E1207" w:rsidRPr="0004780B" w:rsidRDefault="00C50E7E" w:rsidP="0004780B">
            <w:pPr>
              <w:jc w:val="both"/>
            </w:pPr>
            <w:r w:rsidRPr="00175122">
              <w:t>МР 04,</w:t>
            </w:r>
            <w:r>
              <w:t xml:space="preserve"> </w:t>
            </w:r>
            <w:proofErr w:type="spellStart"/>
            <w:r w:rsidR="00676863">
              <w:t>ПРб</w:t>
            </w:r>
            <w:proofErr w:type="spellEnd"/>
            <w:r w:rsidR="00676863">
              <w:t xml:space="preserve"> 05</w:t>
            </w:r>
            <w:r w:rsidR="00676863" w:rsidRPr="00175122">
              <w:t xml:space="preserve"> </w:t>
            </w:r>
            <w:proofErr w:type="spellStart"/>
            <w:r w:rsidR="00676863">
              <w:t>ПРб</w:t>
            </w:r>
            <w:proofErr w:type="spellEnd"/>
            <w:r w:rsidR="00676863">
              <w:t xml:space="preserve"> 06, </w:t>
            </w:r>
            <w:proofErr w:type="spellStart"/>
            <w:r w:rsidR="00676863" w:rsidRPr="00175122">
              <w:t>ПРб</w:t>
            </w:r>
            <w:proofErr w:type="spellEnd"/>
            <w:r w:rsidR="00676863" w:rsidRPr="00175122">
              <w:t xml:space="preserve"> 07, </w:t>
            </w:r>
            <w:proofErr w:type="spellStart"/>
            <w:r w:rsidR="00676863">
              <w:t>ПРб</w:t>
            </w:r>
            <w:proofErr w:type="spellEnd"/>
            <w:r w:rsidR="00676863"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55E4" w14:textId="6C076F9D" w:rsidR="007E1207" w:rsidRPr="00A27D5E" w:rsidRDefault="00D22DBD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1FBB" w14:textId="6BFF4014" w:rsidR="007E1207" w:rsidRDefault="00676863" w:rsidP="00543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="002138F0" w:rsidRPr="00773BB4">
              <w:rPr>
                <w:bCs/>
              </w:rPr>
              <w:t>ознавательное</w:t>
            </w:r>
            <w:r w:rsidR="005B2A5C">
              <w:rPr>
                <w:bCs/>
              </w:rPr>
              <w:t xml:space="preserve"> направление</w:t>
            </w:r>
          </w:p>
          <w:p w14:paraId="194CEE23" w14:textId="4022E4C4" w:rsidR="005B2A5C" w:rsidRPr="00773BB4" w:rsidRDefault="005B2A5C" w:rsidP="00543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  <w:r w:rsidR="00676863">
              <w:rPr>
                <w:bCs/>
              </w:rPr>
              <w:t>, ЛРВР 22</w:t>
            </w:r>
          </w:p>
        </w:tc>
      </w:tr>
      <w:tr w:rsidR="00F8394B" w:rsidRPr="00773BB4" w14:paraId="3C53BF74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20C093" w14:textId="77777777" w:rsidR="007E1207" w:rsidRDefault="007E1207" w:rsidP="007E12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0E687" w14:textId="3C3921A4" w:rsidR="007E1207" w:rsidRDefault="007E1207" w:rsidP="007E1207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A"/>
                <w:kern w:val="1"/>
              </w:rPr>
              <w:t xml:space="preserve">Практическое занятие № </w:t>
            </w:r>
            <w:r w:rsidR="0004780B">
              <w:rPr>
                <w:b/>
                <w:bCs/>
                <w:color w:val="00000A"/>
                <w:kern w:val="1"/>
              </w:rPr>
              <w:t>5</w:t>
            </w:r>
          </w:p>
          <w:p w14:paraId="71889D6B" w14:textId="3290EC15" w:rsidR="007E1207" w:rsidRPr="0094615A" w:rsidRDefault="007E1207" w:rsidP="007E1207">
            <w:pPr>
              <w:jc w:val="both"/>
              <w:rPr>
                <w:b/>
              </w:rPr>
            </w:pPr>
            <w:r>
              <w:rPr>
                <w:color w:val="000000"/>
              </w:rPr>
              <w:t>Выявление особенностей построения композиции, сюжета и характеристики образов в «Петербургских повестях» Н. В. Гоголя.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BFFCB" w14:textId="2771F76C" w:rsidR="007E1207" w:rsidRDefault="007E120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E2103" w14:textId="11B05E39" w:rsidR="00C50E7E" w:rsidRDefault="0049328B" w:rsidP="00C50E7E">
            <w:pPr>
              <w:jc w:val="both"/>
            </w:pPr>
            <w:r>
              <w:t xml:space="preserve"> </w:t>
            </w:r>
          </w:p>
          <w:p w14:paraId="6460D434" w14:textId="77777777" w:rsidR="007E1207" w:rsidRPr="00A27D5E" w:rsidRDefault="007E1207" w:rsidP="00C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92120" w14:textId="53EAB03A" w:rsidR="00C50E7E" w:rsidRPr="00A27D5E" w:rsidRDefault="00C50E7E" w:rsidP="00493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  <w:r w:rsidR="00457B99" w:rsidRPr="00A27D5E">
              <w:rPr>
                <w:iCs/>
              </w:rPr>
              <w:t xml:space="preserve"> </w:t>
            </w:r>
            <w:r w:rsidR="0049328B">
              <w:rPr>
                <w:iCs/>
              </w:rPr>
              <w:t xml:space="preserve"> </w:t>
            </w:r>
          </w:p>
          <w:p w14:paraId="71B9B757" w14:textId="0955CA3B" w:rsidR="00457B99" w:rsidRPr="00A27D5E" w:rsidRDefault="00457B99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6662" w14:textId="28854C40" w:rsidR="007E1207" w:rsidRPr="00773BB4" w:rsidRDefault="0054383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3BB4">
              <w:rPr>
                <w:bCs/>
              </w:rPr>
              <w:t xml:space="preserve"> </w:t>
            </w:r>
          </w:p>
        </w:tc>
      </w:tr>
      <w:tr w:rsidR="00F8394B" w:rsidRPr="00773BB4" w14:paraId="614717E0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057BE1" w14:textId="77777777" w:rsidR="007E1207" w:rsidRDefault="007E1207" w:rsidP="007E12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21F9A" w14:textId="4FC6D1BD" w:rsidR="007E1207" w:rsidRDefault="007E1207" w:rsidP="007E1207">
            <w:pPr>
              <w:jc w:val="both"/>
              <w:rPr>
                <w:color w:val="000000"/>
                <w:kern w:val="1"/>
              </w:rPr>
            </w:pPr>
            <w:r>
              <w:rPr>
                <w:b/>
                <w:bCs/>
                <w:color w:val="000000"/>
              </w:rPr>
              <w:t>Самостоятельная работа №5–6</w:t>
            </w:r>
          </w:p>
          <w:p w14:paraId="486E20A8" w14:textId="570FDD0E" w:rsidR="000C033F" w:rsidRPr="000C033F" w:rsidRDefault="007E1207" w:rsidP="007E1207">
            <w:pPr>
              <w:jc w:val="both"/>
              <w:rPr>
                <w:color w:val="000000"/>
              </w:rPr>
            </w:pPr>
            <w:r>
              <w:rPr>
                <w:color w:val="000000"/>
                <w:kern w:val="1"/>
              </w:rPr>
              <w:t>Поиск информации и с</w:t>
            </w:r>
            <w:r>
              <w:rPr>
                <w:rFonts w:cs="Cambria"/>
                <w:color w:val="000000"/>
                <w:kern w:val="1"/>
              </w:rPr>
              <w:t xml:space="preserve">оздание </w:t>
            </w:r>
            <w:r>
              <w:rPr>
                <w:color w:val="000000"/>
                <w:kern w:val="1"/>
              </w:rPr>
              <w:t xml:space="preserve">рефератов  </w:t>
            </w:r>
            <w:r>
              <w:rPr>
                <w:color w:val="000000"/>
              </w:rPr>
              <w:t xml:space="preserve"> по творчеству Н. В. Гогол</w:t>
            </w:r>
            <w:r w:rsidR="000C033F">
              <w:rPr>
                <w:color w:val="000000"/>
              </w:rPr>
              <w:t>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7B688" w14:textId="6F7AF366" w:rsidR="007E1207" w:rsidRDefault="007E120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4FA8" w14:textId="77777777" w:rsidR="007E1207" w:rsidRDefault="007E120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A81E" w14:textId="77777777" w:rsidR="007E1207" w:rsidRDefault="007E120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C3055" w14:textId="77777777" w:rsidR="007E1207" w:rsidRPr="00773BB4" w:rsidRDefault="007E120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8394B" w:rsidRPr="00773BB4" w14:paraId="341CF60B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F0C14" w14:textId="23761C04" w:rsidR="002E15BE" w:rsidRPr="00BB4FE4" w:rsidRDefault="002E15BE" w:rsidP="002E15BE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A67FE" w14:textId="5909C2A4" w:rsidR="002E15BE" w:rsidRPr="00FC3D7F" w:rsidRDefault="002E15BE" w:rsidP="00D96010">
            <w:pPr>
              <w:jc w:val="both"/>
              <w:rPr>
                <w:highlight w:val="yellow"/>
              </w:rPr>
            </w:pPr>
            <w:r w:rsidRPr="00676863">
              <w:rPr>
                <w:b/>
                <w:bCs/>
              </w:rPr>
              <w:t xml:space="preserve">Практическое занятие </w:t>
            </w:r>
            <w:r w:rsidR="00474788" w:rsidRPr="00676863">
              <w:rPr>
                <w:b/>
                <w:bCs/>
              </w:rPr>
              <w:t>№ 6–7</w:t>
            </w:r>
            <w:r w:rsidR="00D80763" w:rsidRPr="00676863">
              <w:rPr>
                <w:b/>
                <w:bCs/>
              </w:rPr>
              <w:t xml:space="preserve"> </w:t>
            </w:r>
            <w:r w:rsidR="00D80763" w:rsidRPr="00676863">
              <w:rPr>
                <w:b/>
                <w:bCs/>
                <w:i/>
                <w:iCs/>
              </w:rPr>
              <w:t>Профессионально-ориентированное</w:t>
            </w:r>
            <w:r w:rsidR="00D96010" w:rsidRPr="00676863">
              <w:rPr>
                <w:b/>
                <w:bCs/>
                <w:i/>
                <w:iCs/>
              </w:rPr>
              <w:t xml:space="preserve"> </w:t>
            </w:r>
            <w:r w:rsidR="00D96010" w:rsidRPr="00676863">
              <w:rPr>
                <w:b/>
                <w:bCs/>
                <w:i/>
                <w:iCs/>
              </w:rPr>
              <w:lastRenderedPageBreak/>
              <w:t>содержание</w:t>
            </w:r>
            <w:r w:rsidR="000C033F" w:rsidRPr="00676863">
              <w:rPr>
                <w:b/>
                <w:bCs/>
                <w:i/>
                <w:iCs/>
              </w:rPr>
              <w:t>.</w:t>
            </w:r>
            <w:r w:rsidR="00D96010" w:rsidRPr="00676863">
              <w:rPr>
                <w:b/>
                <w:bCs/>
                <w:i/>
                <w:iCs/>
              </w:rPr>
              <w:t xml:space="preserve"> </w:t>
            </w:r>
            <w:r w:rsidR="0004780B" w:rsidRPr="00676863">
              <w:t>Работа с источниками информации и о</w:t>
            </w:r>
            <w:r w:rsidRPr="00676863">
              <w:t>пределение квалификации правонарушения, изображённ</w:t>
            </w:r>
            <w:r w:rsidR="00220B85" w:rsidRPr="00676863">
              <w:t>ого</w:t>
            </w:r>
            <w:r w:rsidRPr="00676863">
              <w:t xml:space="preserve"> в повести Н. В. Гоголя «Шинель» по отношению к главному герою А.А. Башмачкин</w:t>
            </w:r>
            <w:r w:rsidR="00FC3D7F" w:rsidRPr="00676863">
              <w:t>у</w:t>
            </w:r>
            <w:r w:rsidRPr="00676863">
              <w:t xml:space="preserve"> в соответствии с современным УК РФ </w:t>
            </w:r>
            <w:r w:rsidR="00FC3D7F" w:rsidRPr="00676863">
              <w:t>(Статья 161. Грабеж)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4672C" w14:textId="33674757" w:rsidR="002E15BE" w:rsidRPr="006A4FA3" w:rsidRDefault="0004780B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A4FA3">
              <w:rPr>
                <w:b/>
                <w:iCs/>
              </w:rPr>
              <w:lastRenderedPageBreak/>
              <w:t>2</w:t>
            </w:r>
            <w:r w:rsidR="00676863" w:rsidRPr="006A4FA3">
              <w:rPr>
                <w:b/>
                <w:iCs/>
              </w:rPr>
              <w:t>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2E40" w14:textId="77777777" w:rsidR="00C72097" w:rsidRDefault="00C72097" w:rsidP="00C72097">
            <w:pPr>
              <w:jc w:val="both"/>
            </w:pPr>
            <w:r w:rsidRPr="00175122">
              <w:t xml:space="preserve">ЛР 01, ЛР 04, </w:t>
            </w:r>
          </w:p>
          <w:p w14:paraId="0371233B" w14:textId="7C91D4A8" w:rsidR="00676863" w:rsidRDefault="00C72097" w:rsidP="00676863">
            <w:pPr>
              <w:jc w:val="both"/>
            </w:pPr>
            <w:r w:rsidRPr="00175122">
              <w:t>МР 04,</w:t>
            </w:r>
            <w:r w:rsidR="00676863">
              <w:t xml:space="preserve"> </w:t>
            </w:r>
            <w:proofErr w:type="spellStart"/>
            <w:r w:rsidR="00676863">
              <w:t>ПРб</w:t>
            </w:r>
            <w:proofErr w:type="spellEnd"/>
            <w:r w:rsidR="00676863">
              <w:t xml:space="preserve"> 05</w:t>
            </w:r>
            <w:r w:rsidR="00676863" w:rsidRPr="00175122">
              <w:t xml:space="preserve"> </w:t>
            </w:r>
            <w:proofErr w:type="spellStart"/>
            <w:r w:rsidR="00676863">
              <w:lastRenderedPageBreak/>
              <w:t>ПРб</w:t>
            </w:r>
            <w:proofErr w:type="spellEnd"/>
            <w:r w:rsidR="00676863">
              <w:t xml:space="preserve"> 06, </w:t>
            </w:r>
            <w:proofErr w:type="spellStart"/>
            <w:r w:rsidR="00676863" w:rsidRPr="00175122">
              <w:t>ПРб</w:t>
            </w:r>
            <w:proofErr w:type="spellEnd"/>
            <w:r w:rsidR="00676863" w:rsidRPr="00175122">
              <w:t xml:space="preserve"> 07, </w:t>
            </w:r>
            <w:proofErr w:type="spellStart"/>
            <w:r w:rsidR="00676863">
              <w:t>ПРб</w:t>
            </w:r>
            <w:proofErr w:type="spellEnd"/>
            <w:r w:rsidR="00676863">
              <w:t xml:space="preserve"> 08, </w:t>
            </w:r>
            <w:proofErr w:type="spellStart"/>
            <w:r w:rsidR="00676863">
              <w:t>ПРб</w:t>
            </w:r>
            <w:proofErr w:type="spellEnd"/>
            <w:r w:rsidR="00676863">
              <w:t xml:space="preserve"> 10,  </w:t>
            </w:r>
          </w:p>
          <w:p w14:paraId="7FA6CC09" w14:textId="2661449C" w:rsidR="002E15BE" w:rsidRPr="00A27D5E" w:rsidRDefault="002E15BE" w:rsidP="00C72097">
            <w:pPr>
              <w:jc w:val="both"/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9DBB" w14:textId="0599C8E6" w:rsidR="008F546F" w:rsidRDefault="008F546F" w:rsidP="008F546F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</w:p>
          <w:p w14:paraId="453F9BB0" w14:textId="3C6D8E1D" w:rsidR="009B1C79" w:rsidRDefault="009B1C79" w:rsidP="009B1C79">
            <w:pPr>
              <w:jc w:val="both"/>
            </w:pPr>
            <w:r>
              <w:rPr>
                <w:bCs/>
                <w:iCs/>
              </w:rPr>
              <w:t xml:space="preserve"> </w:t>
            </w:r>
            <w:r>
              <w:t xml:space="preserve">ПК 1.1–1.4 </w:t>
            </w:r>
          </w:p>
          <w:p w14:paraId="3444967D" w14:textId="77777777" w:rsidR="009B1C79" w:rsidRDefault="009B1C79" w:rsidP="009B1C79">
            <w:pPr>
              <w:jc w:val="both"/>
              <w:rPr>
                <w:b/>
                <w:bCs/>
              </w:rPr>
            </w:pPr>
            <w:r>
              <w:lastRenderedPageBreak/>
              <w:t>ОК 10–13</w:t>
            </w:r>
          </w:p>
          <w:p w14:paraId="3CEE794B" w14:textId="464E144C" w:rsidR="002E15BE" w:rsidRPr="00A27D5E" w:rsidRDefault="002E15BE" w:rsidP="009B1C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Cs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FD86" w14:textId="4A699342" w:rsidR="00676863" w:rsidRDefault="00676863" w:rsidP="00676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lastRenderedPageBreak/>
              <w:t>г</w:t>
            </w:r>
            <w:r w:rsidRPr="00773BB4">
              <w:rPr>
                <w:bCs/>
              </w:rPr>
              <w:t>ражданское</w:t>
            </w:r>
            <w:r>
              <w:rPr>
                <w:bCs/>
              </w:rPr>
              <w:t xml:space="preserve"> направление</w:t>
            </w:r>
            <w:r w:rsidRPr="00773BB4">
              <w:t xml:space="preserve">  </w:t>
            </w:r>
          </w:p>
          <w:p w14:paraId="56D8D386" w14:textId="6BC4710D" w:rsidR="00676863" w:rsidRPr="00773BB4" w:rsidRDefault="00676863" w:rsidP="00676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73BB4">
              <w:lastRenderedPageBreak/>
              <w:t>ЛР</w:t>
            </w:r>
            <w:r>
              <w:t>ВР</w:t>
            </w:r>
            <w:r w:rsidRPr="00773BB4">
              <w:t xml:space="preserve"> 01</w:t>
            </w:r>
          </w:p>
          <w:p w14:paraId="2D91E20A" w14:textId="77777777" w:rsidR="002E15BE" w:rsidRDefault="00676863" w:rsidP="007C1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73BB4">
              <w:t>ЛР</w:t>
            </w:r>
            <w:r>
              <w:t>ВР</w:t>
            </w:r>
            <w:r w:rsidRPr="00773BB4">
              <w:t xml:space="preserve"> 0</w:t>
            </w:r>
            <w:r w:rsidR="00C7141E">
              <w:t>7</w:t>
            </w:r>
          </w:p>
          <w:p w14:paraId="4ACDA026" w14:textId="66404BA5" w:rsidR="00C7141E" w:rsidRDefault="00C7141E" w:rsidP="00C71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73BB4">
              <w:t>ЛР</w:t>
            </w:r>
            <w:r>
              <w:t>ВР</w:t>
            </w:r>
            <w:r w:rsidRPr="00773BB4">
              <w:t xml:space="preserve"> </w:t>
            </w:r>
            <w:r>
              <w:t>23</w:t>
            </w:r>
          </w:p>
          <w:p w14:paraId="23B00E2F" w14:textId="20EFE0DA" w:rsidR="00C7141E" w:rsidRPr="00773BB4" w:rsidRDefault="00C7141E" w:rsidP="007C1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46167E" w:rsidRPr="00773BB4" w14:paraId="310D15BA" w14:textId="0FB6EA6B" w:rsidTr="006A1B26">
        <w:trPr>
          <w:gridAfter w:val="1"/>
          <w:wAfter w:w="1751" w:type="dxa"/>
          <w:trHeight w:val="23"/>
        </w:trPr>
        <w:tc>
          <w:tcPr>
            <w:tcW w:w="77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F3BBA" w14:textId="427FCDFF" w:rsidR="0046167E" w:rsidRPr="005E7E7F" w:rsidRDefault="0046167E" w:rsidP="00502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E7E7F">
              <w:rPr>
                <w:b/>
                <w:bCs/>
              </w:rPr>
              <w:lastRenderedPageBreak/>
              <w:t>Раздел 2</w:t>
            </w:r>
            <w:r>
              <w:rPr>
                <w:b/>
                <w:bCs/>
              </w:rPr>
              <w:t xml:space="preserve"> </w:t>
            </w:r>
            <w:r w:rsidRPr="00C42CFF">
              <w:rPr>
                <w:b/>
              </w:rPr>
              <w:t>Особенности развития русской литературы во второй половине XIX века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31F91" w14:textId="1145C411" w:rsidR="0046167E" w:rsidRPr="00717DC3" w:rsidRDefault="0046167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717DC3">
              <w:rPr>
                <w:b/>
                <w:iCs/>
              </w:rPr>
              <w:t>16</w:t>
            </w:r>
            <w:r w:rsidR="00D96173">
              <w:rPr>
                <w:b/>
                <w:iCs/>
              </w:rPr>
              <w:t>+2*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E514" w14:textId="77777777" w:rsidR="0046167E" w:rsidRDefault="0046167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FD37" w14:textId="77777777" w:rsidR="0046167E" w:rsidRDefault="0046167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C371" w14:textId="77777777" w:rsidR="0046167E" w:rsidRPr="00773BB4" w:rsidRDefault="0046167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8394B" w:rsidRPr="00773BB4" w14:paraId="3C57822E" w14:textId="3095B0B6" w:rsidTr="006A1B26">
        <w:trPr>
          <w:gridAfter w:val="1"/>
          <w:wAfter w:w="1751" w:type="dxa"/>
          <w:trHeight w:val="23"/>
        </w:trPr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745E1" w14:textId="77777777" w:rsidR="002E15BE" w:rsidRDefault="002E15BE" w:rsidP="0046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2.1</w:t>
            </w:r>
          </w:p>
          <w:p w14:paraId="120C4EB8" w14:textId="77777777" w:rsidR="002E15BE" w:rsidRDefault="002E15BE" w:rsidP="0046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темы</w:t>
            </w:r>
          </w:p>
          <w:p w14:paraId="5810A340" w14:textId="597D7AF7" w:rsidR="002E15BE" w:rsidRDefault="002E15BE" w:rsidP="0046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93B4A">
              <w:t>Культурно-историческое развитие России середины XIX в</w:t>
            </w: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3B847" w14:textId="77777777" w:rsidR="002E15BE" w:rsidRDefault="002E15B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DC5A8" w14:textId="77777777" w:rsidR="00F15E7D" w:rsidRDefault="00F15E7D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73286B99" w14:textId="77777777" w:rsidR="00F15E7D" w:rsidRDefault="00F15E7D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53D13018" w14:textId="76248C54" w:rsidR="002E15BE" w:rsidRDefault="002E15B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5806B6" w14:textId="77777777" w:rsidR="00A871CD" w:rsidRDefault="00A871CD" w:rsidP="00A871CD">
            <w:pPr>
              <w:jc w:val="both"/>
            </w:pPr>
            <w:r w:rsidRPr="00175122">
              <w:t xml:space="preserve">ЛР 01, ЛР 04, </w:t>
            </w:r>
          </w:p>
          <w:p w14:paraId="1B2EDA51" w14:textId="740C66BA" w:rsidR="002E15BE" w:rsidRPr="006A4FA3" w:rsidRDefault="00A871CD" w:rsidP="006A4FA3">
            <w:pPr>
              <w:jc w:val="both"/>
            </w:pPr>
            <w:r w:rsidRPr="00175122">
              <w:t xml:space="preserve">МР 04, </w:t>
            </w:r>
            <w:proofErr w:type="spellStart"/>
            <w:r w:rsidR="00676863" w:rsidRPr="00175122">
              <w:t>ПРб</w:t>
            </w:r>
            <w:proofErr w:type="spellEnd"/>
            <w:r w:rsidR="00676863" w:rsidRPr="00175122">
              <w:t xml:space="preserve"> 05 </w:t>
            </w:r>
            <w:proofErr w:type="spellStart"/>
            <w:r w:rsidR="00676863" w:rsidRPr="00175122">
              <w:t>ПРб</w:t>
            </w:r>
            <w:proofErr w:type="spellEnd"/>
            <w:r w:rsidR="00676863" w:rsidRPr="00175122">
              <w:t xml:space="preserve"> 06, </w:t>
            </w:r>
            <w:proofErr w:type="spellStart"/>
            <w:r w:rsidR="00676863" w:rsidRPr="00175122">
              <w:t>ПРб</w:t>
            </w:r>
            <w:proofErr w:type="spellEnd"/>
            <w:r w:rsidR="00676863" w:rsidRPr="00175122">
              <w:t xml:space="preserve"> 07, </w:t>
            </w:r>
            <w:proofErr w:type="spellStart"/>
            <w:r w:rsidR="00676863" w:rsidRPr="00175122">
              <w:t>ПРб</w:t>
            </w:r>
            <w:proofErr w:type="spellEnd"/>
            <w:r w:rsidR="00676863" w:rsidRPr="00175122">
              <w:t xml:space="preserve"> 08, </w:t>
            </w:r>
            <w:proofErr w:type="spellStart"/>
            <w:r w:rsidR="00676863" w:rsidRPr="00175122">
              <w:t>ПРб</w:t>
            </w:r>
            <w:proofErr w:type="spellEnd"/>
            <w:r w:rsidR="00676863" w:rsidRPr="00175122">
              <w:t xml:space="preserve"> 10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7A27D8" w14:textId="77777777" w:rsidR="002E15BE" w:rsidRDefault="002E15B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BA72D" w14:textId="77777777" w:rsidR="00676863" w:rsidRDefault="00676863" w:rsidP="00676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="007C176E" w:rsidRPr="00773BB4">
              <w:rPr>
                <w:bCs/>
              </w:rPr>
              <w:t xml:space="preserve">уховно-нравственное </w:t>
            </w:r>
            <w:r>
              <w:rPr>
                <w:bCs/>
              </w:rPr>
              <w:t>направление</w:t>
            </w:r>
            <w:r w:rsidRPr="00773BB4">
              <w:rPr>
                <w:bCs/>
              </w:rPr>
              <w:t xml:space="preserve"> </w:t>
            </w:r>
          </w:p>
          <w:p w14:paraId="546B1A2D" w14:textId="384870BE" w:rsidR="00676863" w:rsidRPr="00773BB4" w:rsidRDefault="00676863" w:rsidP="00676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</w:t>
            </w:r>
            <w:r w:rsidRPr="00773BB4">
              <w:rPr>
                <w:bCs/>
              </w:rPr>
              <w:t xml:space="preserve"> </w:t>
            </w:r>
            <w:r w:rsidR="00502217">
              <w:rPr>
                <w:bCs/>
              </w:rPr>
              <w:t>0</w:t>
            </w:r>
            <w:r w:rsidRPr="00773BB4">
              <w:rPr>
                <w:bCs/>
              </w:rPr>
              <w:t>5</w:t>
            </w:r>
          </w:p>
          <w:p w14:paraId="5921D3B2" w14:textId="7E366398" w:rsidR="00676863" w:rsidRPr="00773BB4" w:rsidRDefault="00676863" w:rsidP="006768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</w:t>
            </w:r>
            <w:r w:rsidRPr="00773BB4">
              <w:rPr>
                <w:bCs/>
              </w:rPr>
              <w:t xml:space="preserve"> </w:t>
            </w:r>
            <w:r>
              <w:rPr>
                <w:bCs/>
              </w:rPr>
              <w:t>22</w:t>
            </w:r>
          </w:p>
          <w:p w14:paraId="79A91280" w14:textId="2BD81A56" w:rsidR="007C176E" w:rsidRPr="00773BB4" w:rsidRDefault="007C176E" w:rsidP="007C1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502217" w:rsidRPr="00773BB4" w14:paraId="74B4D001" w14:textId="6637B747" w:rsidTr="006A1B26">
        <w:trPr>
          <w:gridAfter w:val="1"/>
          <w:wAfter w:w="1751" w:type="dxa"/>
          <w:trHeight w:val="568"/>
        </w:trPr>
        <w:tc>
          <w:tcPr>
            <w:tcW w:w="2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9EA2B" w14:textId="77777777" w:rsidR="002E15BE" w:rsidRDefault="002E15BE" w:rsidP="002E15B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923B9" w14:textId="241CA90C" w:rsidR="002E15BE" w:rsidRDefault="002E15B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E8A3D2" w14:textId="77777777" w:rsidR="00A0505F" w:rsidRDefault="002E15BE" w:rsidP="00A05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505F">
              <w:rPr>
                <w:b/>
                <w:bCs/>
              </w:rPr>
              <w:t>Название учебного занятия</w:t>
            </w:r>
          </w:p>
          <w:p w14:paraId="34D36E5A" w14:textId="5A9E4B24" w:rsidR="002E15BE" w:rsidRPr="00F34656" w:rsidRDefault="002E15B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593B4A">
              <w:t>Основные проблемы, характерист</w:t>
            </w:r>
            <w:r>
              <w:t>ика прозы, поэзии, журналистики</w:t>
            </w: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D3FDF" w14:textId="77777777" w:rsidR="002E15BE" w:rsidRDefault="002E15BE" w:rsidP="002E15BE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2B4B" w14:textId="77777777" w:rsidR="002E15BE" w:rsidRDefault="002E15BE" w:rsidP="002E15BE">
            <w:pPr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E1EB" w14:textId="77777777" w:rsidR="002E15BE" w:rsidRDefault="002E15BE" w:rsidP="002E15BE">
            <w:pPr>
              <w:rPr>
                <w:bCs/>
                <w:i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0586" w14:textId="77777777" w:rsidR="002E15BE" w:rsidRPr="00773BB4" w:rsidRDefault="002E15BE" w:rsidP="002E15BE">
            <w:pPr>
              <w:rPr>
                <w:bCs/>
              </w:rPr>
            </w:pPr>
          </w:p>
        </w:tc>
      </w:tr>
      <w:tr w:rsidR="00F8394B" w:rsidRPr="00773BB4" w14:paraId="7629DEFE" w14:textId="77777777" w:rsidTr="006A1B26">
        <w:trPr>
          <w:gridAfter w:val="1"/>
          <w:wAfter w:w="1751" w:type="dxa"/>
          <w:trHeight w:val="233"/>
        </w:trPr>
        <w:tc>
          <w:tcPr>
            <w:tcW w:w="24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A285790" w14:textId="78B430B6" w:rsidR="002E15BE" w:rsidRDefault="002E15BE" w:rsidP="0046167E">
            <w:pPr>
              <w:jc w:val="both"/>
              <w:rPr>
                <w:b/>
                <w:bCs/>
              </w:rPr>
            </w:pPr>
            <w:r w:rsidRPr="00F5682A">
              <w:rPr>
                <w:b/>
                <w:bCs/>
              </w:rPr>
              <w:t>Тема 2.2.</w:t>
            </w:r>
          </w:p>
          <w:p w14:paraId="33BDAAA2" w14:textId="4F1A385B" w:rsidR="002E15BE" w:rsidRPr="00F5682A" w:rsidRDefault="002E15BE" w:rsidP="0046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темы</w:t>
            </w:r>
          </w:p>
          <w:p w14:paraId="15AA72F0" w14:textId="77777777" w:rsidR="00502217" w:rsidRDefault="002E15BE" w:rsidP="0046167E">
            <w:pPr>
              <w:jc w:val="both"/>
            </w:pPr>
            <w:r w:rsidRPr="00605FE2">
              <w:t xml:space="preserve">Александр Николаевич Островский </w:t>
            </w:r>
          </w:p>
          <w:p w14:paraId="3FCC399F" w14:textId="15D7DF9E" w:rsidR="002E15BE" w:rsidRDefault="002E15BE" w:rsidP="0046167E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605FE2">
              <w:t>(1823—1886)</w:t>
            </w: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B5438" w14:textId="3B1D77B7" w:rsidR="002E15BE" w:rsidRPr="00FF1338" w:rsidRDefault="002E15B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D8EA32" w14:textId="77777777" w:rsidR="002E15BE" w:rsidRDefault="002E15B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CEEFCEB" w14:textId="77777777" w:rsidR="002E15BE" w:rsidRDefault="002E15B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4B6AA3E9" w14:textId="5B9D4F10" w:rsidR="002E15BE" w:rsidRDefault="002E15B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ECF900" w14:textId="77777777" w:rsidR="00A871CD" w:rsidRDefault="00A871CD" w:rsidP="00A871CD">
            <w:pPr>
              <w:jc w:val="both"/>
            </w:pPr>
            <w:r w:rsidRPr="00175122">
              <w:t xml:space="preserve">ЛР 01, ЛР 04, </w:t>
            </w:r>
          </w:p>
          <w:p w14:paraId="002E9464" w14:textId="77777777" w:rsidR="00C7141E" w:rsidRDefault="00A871CD" w:rsidP="00C7141E">
            <w:pPr>
              <w:jc w:val="both"/>
            </w:pPr>
            <w:r w:rsidRPr="00175122">
              <w:t xml:space="preserve">МР 04, </w:t>
            </w:r>
            <w:proofErr w:type="spellStart"/>
            <w:r w:rsidR="00C7141E" w:rsidRPr="00175122">
              <w:t>ПРб</w:t>
            </w:r>
            <w:proofErr w:type="spellEnd"/>
            <w:r w:rsidR="00C7141E" w:rsidRPr="00175122">
              <w:t xml:space="preserve"> 05 </w:t>
            </w:r>
            <w:proofErr w:type="spellStart"/>
            <w:r w:rsidR="00C7141E" w:rsidRPr="00175122">
              <w:t>ПРб</w:t>
            </w:r>
            <w:proofErr w:type="spellEnd"/>
            <w:r w:rsidR="00C7141E" w:rsidRPr="00175122">
              <w:t xml:space="preserve"> 06, </w:t>
            </w:r>
            <w:proofErr w:type="spellStart"/>
            <w:r w:rsidR="00C7141E" w:rsidRPr="00175122">
              <w:t>ПРб</w:t>
            </w:r>
            <w:proofErr w:type="spellEnd"/>
            <w:r w:rsidR="00C7141E" w:rsidRPr="00175122">
              <w:t xml:space="preserve"> 07, </w:t>
            </w:r>
            <w:proofErr w:type="spellStart"/>
            <w:r w:rsidR="00C7141E" w:rsidRPr="00175122">
              <w:t>ПРб</w:t>
            </w:r>
            <w:proofErr w:type="spellEnd"/>
            <w:r w:rsidR="00C7141E" w:rsidRPr="00175122">
              <w:t xml:space="preserve"> 08, </w:t>
            </w:r>
            <w:proofErr w:type="spellStart"/>
            <w:r w:rsidR="00C7141E" w:rsidRPr="00175122">
              <w:t>ПРб</w:t>
            </w:r>
            <w:proofErr w:type="spellEnd"/>
            <w:r w:rsidR="00C7141E" w:rsidRPr="00175122">
              <w:t xml:space="preserve"> 10</w:t>
            </w:r>
            <w:r w:rsidR="00C7141E">
              <w:t>,</w:t>
            </w:r>
          </w:p>
          <w:p w14:paraId="5D196158" w14:textId="15FF68F1" w:rsidR="00A871CD" w:rsidRDefault="00A871CD" w:rsidP="00A871CD">
            <w:pPr>
              <w:jc w:val="both"/>
            </w:pPr>
          </w:p>
          <w:p w14:paraId="551F0AFE" w14:textId="77777777" w:rsidR="002E15BE" w:rsidRDefault="002E15B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F59AF3" w14:textId="77777777" w:rsidR="002E15BE" w:rsidRDefault="002E15B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1F3860" w14:textId="604A0967" w:rsidR="007C176E" w:rsidRPr="00773BB4" w:rsidRDefault="00C7141E" w:rsidP="007C1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="007C176E"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20891A2E" w14:textId="77777777" w:rsidR="00C7141E" w:rsidRDefault="00C7141E" w:rsidP="00C71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="007C176E"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  <w:r w:rsidRPr="00773BB4">
              <w:rPr>
                <w:bCs/>
              </w:rPr>
              <w:t xml:space="preserve"> </w:t>
            </w:r>
          </w:p>
          <w:p w14:paraId="59DBA1D5" w14:textId="1FCA8B23" w:rsidR="00C7141E" w:rsidRDefault="00C7141E" w:rsidP="00C71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 xml:space="preserve">ВР </w:t>
            </w:r>
            <w:r w:rsidR="00502217">
              <w:rPr>
                <w:bCs/>
              </w:rPr>
              <w:t>0</w:t>
            </w:r>
            <w:r>
              <w:rPr>
                <w:bCs/>
              </w:rPr>
              <w:t>1</w:t>
            </w:r>
          </w:p>
          <w:p w14:paraId="2943C0F6" w14:textId="3C443D49" w:rsidR="00C7141E" w:rsidRDefault="00C7141E" w:rsidP="00C71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23</w:t>
            </w:r>
          </w:p>
          <w:p w14:paraId="43462C9A" w14:textId="59DC4F54" w:rsidR="002E15BE" w:rsidRPr="00773BB4" w:rsidRDefault="002E15BE" w:rsidP="007C1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F8394B" w:rsidRPr="00773BB4" w14:paraId="6639FC68" w14:textId="77777777" w:rsidTr="006A1B26">
        <w:trPr>
          <w:gridAfter w:val="1"/>
          <w:wAfter w:w="1751" w:type="dxa"/>
          <w:trHeight w:val="828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4998B7" w14:textId="77777777" w:rsidR="002E15BE" w:rsidRPr="00F5682A" w:rsidRDefault="002E15BE" w:rsidP="002E15BE">
            <w:pPr>
              <w:jc w:val="center"/>
              <w:rPr>
                <w:b/>
                <w:bCs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06EFF" w14:textId="7924590C" w:rsidR="002E15BE" w:rsidRDefault="002E15B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63324" w14:textId="42DFB50E" w:rsidR="00A0505F" w:rsidRPr="00A0505F" w:rsidRDefault="00A0505F" w:rsidP="00A050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12746F69" w14:textId="40090CFA" w:rsidR="002E15BE" w:rsidRDefault="002E15B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05FE2">
              <w:t>Жизненный и творческий путь А. Н. Островского. Социально-культурная новизна драматургии</w:t>
            </w:r>
            <w:r>
              <w:t xml:space="preserve">. </w:t>
            </w:r>
            <w:r w:rsidRPr="00605FE2">
              <w:t>Драма «Гроза». Жанровое своеобразие. Художественные особенности</w:t>
            </w:r>
            <w:r>
              <w:t>.</w:t>
            </w: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2DB33" w14:textId="77777777" w:rsidR="002E15BE" w:rsidRDefault="002E15B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F503" w14:textId="77777777" w:rsidR="002E15BE" w:rsidRDefault="002E15B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6ADB" w14:textId="77777777" w:rsidR="002E15BE" w:rsidRDefault="002E15B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034B" w14:textId="77777777" w:rsidR="002E15BE" w:rsidRPr="00773BB4" w:rsidRDefault="002E15B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8394B" w:rsidRPr="00773BB4" w14:paraId="1ED11712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ED9158" w14:textId="77777777" w:rsidR="002E15BE" w:rsidRDefault="002E15BE" w:rsidP="002E15BE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8D6DD" w14:textId="2A2AEAFD" w:rsidR="002E15BE" w:rsidRDefault="002E15BE" w:rsidP="002E15BE">
            <w:pPr>
              <w:jc w:val="both"/>
            </w:pPr>
            <w:r>
              <w:rPr>
                <w:b/>
                <w:bCs/>
              </w:rPr>
              <w:t xml:space="preserve"> Практическое занятие № </w:t>
            </w:r>
            <w:r w:rsidR="00551A40">
              <w:rPr>
                <w:b/>
                <w:bCs/>
              </w:rPr>
              <w:t>8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79ED8760" w14:textId="1CC703BA" w:rsidR="002E15BE" w:rsidRPr="0000472D" w:rsidRDefault="002E15BE" w:rsidP="002E15BE">
            <w:pPr>
              <w:jc w:val="both"/>
              <w:rPr>
                <w:b/>
                <w:bCs/>
              </w:rPr>
            </w:pPr>
            <w:r>
              <w:t>Определение оригинальности и самобытности характеров героев в пьесе А. Н. Островского «Гроза».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F66BC" w14:textId="61EBACE9" w:rsidR="002E15BE" w:rsidRDefault="002E15B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AF3F" w14:textId="2996E6E1" w:rsidR="00A871CD" w:rsidRDefault="0049328B" w:rsidP="00A871CD">
            <w:pPr>
              <w:jc w:val="both"/>
            </w:pPr>
            <w:r>
              <w:t xml:space="preserve"> </w:t>
            </w:r>
          </w:p>
          <w:p w14:paraId="54C513AF" w14:textId="77777777" w:rsidR="002E15BE" w:rsidRDefault="002E15B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152A" w14:textId="77777777" w:rsidR="002E15BE" w:rsidRDefault="002E15B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B804" w14:textId="77777777" w:rsidR="002E15BE" w:rsidRPr="00773BB4" w:rsidRDefault="002E15BE" w:rsidP="002E15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4F53A722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6CDD1B" w14:textId="77777777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EE14E" w14:textId="73C4910E" w:rsidR="00CD2890" w:rsidRPr="00CD2890" w:rsidRDefault="00CD2890" w:rsidP="00CD2890">
            <w:pPr>
              <w:jc w:val="both"/>
              <w:rPr>
                <w:b/>
                <w:color w:val="FF0000"/>
              </w:rPr>
            </w:pPr>
            <w:r w:rsidRPr="00CD2890">
              <w:rPr>
                <w:b/>
                <w:bCs/>
              </w:rPr>
              <w:t>Практическое занятие № 9</w:t>
            </w:r>
            <w:r w:rsidRPr="00CD2890">
              <w:t xml:space="preserve"> </w:t>
            </w:r>
            <w:r w:rsidRPr="00CD2890">
              <w:rPr>
                <w:b/>
                <w:i/>
                <w:iCs/>
              </w:rPr>
              <w:t>Профессионально-ориентированное</w:t>
            </w:r>
            <w:r w:rsidRPr="00CD2890">
              <w:rPr>
                <w:b/>
              </w:rPr>
              <w:t xml:space="preserve"> </w:t>
            </w:r>
          </w:p>
          <w:p w14:paraId="066B2715" w14:textId="1E862E4D" w:rsidR="00CD2890" w:rsidRDefault="00CD2890" w:rsidP="00CD2890">
            <w:pPr>
              <w:jc w:val="both"/>
              <w:rPr>
                <w:b/>
                <w:bCs/>
              </w:rPr>
            </w:pPr>
            <w:r w:rsidRPr="00CD2890">
              <w:t>Определение причин доведение Катерины до самоубийства при помощи</w:t>
            </w:r>
            <w:r>
              <w:t xml:space="preserve"> анализа исторического и литературного контекста пьесы «Гроза»</w:t>
            </w:r>
            <w:r w:rsidRPr="004356D7">
              <w:t xml:space="preserve"> </w:t>
            </w:r>
            <w:r>
              <w:t xml:space="preserve">и рассмотрение соответствующей </w:t>
            </w:r>
            <w:r>
              <w:lastRenderedPageBreak/>
              <w:t>статьи современного УГ РФ</w:t>
            </w:r>
            <w:r w:rsidRPr="004356D7">
              <w:t xml:space="preserve"> </w:t>
            </w:r>
            <w:r>
              <w:t>(</w:t>
            </w:r>
            <w:r w:rsidRPr="004356D7">
              <w:t>УК РФ Статья 110</w:t>
            </w:r>
            <w:r>
              <w:t>), применительно к</w:t>
            </w:r>
            <w:r w:rsidRPr="004356D7">
              <w:t xml:space="preserve"> систематическо</w:t>
            </w:r>
            <w:r>
              <w:t>му</w:t>
            </w:r>
            <w:r w:rsidRPr="004356D7">
              <w:t xml:space="preserve"> унижени</w:t>
            </w:r>
            <w:r>
              <w:t>ю</w:t>
            </w:r>
            <w:r w:rsidRPr="004356D7">
              <w:t xml:space="preserve"> человеческого достоинства </w:t>
            </w:r>
            <w:r>
              <w:t>Катерины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7150A" w14:textId="5FA1A910" w:rsidR="00CD2890" w:rsidRPr="006A4FA3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A4FA3">
              <w:rPr>
                <w:b/>
                <w:iCs/>
              </w:rPr>
              <w:lastRenderedPageBreak/>
              <w:t>1*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3AB7" w14:textId="77777777" w:rsidR="00CD2890" w:rsidRDefault="00CD2890" w:rsidP="00CD2890">
            <w:pPr>
              <w:jc w:val="both"/>
            </w:pPr>
            <w:r w:rsidRPr="00175122">
              <w:t xml:space="preserve">ЛР 01, ЛР 04, </w:t>
            </w:r>
          </w:p>
          <w:p w14:paraId="7DAB61AF" w14:textId="77777777" w:rsidR="00CD2890" w:rsidRDefault="00CD2890" w:rsidP="00CD2890">
            <w:pPr>
              <w:jc w:val="both"/>
            </w:pPr>
            <w:r w:rsidRPr="00175122">
              <w:t xml:space="preserve">МР 04,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05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</w:t>
            </w:r>
            <w:r>
              <w:t>,</w:t>
            </w:r>
          </w:p>
          <w:p w14:paraId="0B7EF442" w14:textId="77777777" w:rsidR="00CD2890" w:rsidRDefault="00CD2890" w:rsidP="00CD289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A9E7" w14:textId="77777777" w:rsidR="00CD2890" w:rsidRDefault="00CD2890" w:rsidP="00CD2890">
            <w:pPr>
              <w:jc w:val="both"/>
            </w:pPr>
            <w:r>
              <w:t>ПК 1.1–1.4</w:t>
            </w:r>
          </w:p>
          <w:p w14:paraId="2002F08A" w14:textId="77777777" w:rsidR="00CD2890" w:rsidRPr="00ED26C3" w:rsidRDefault="00CD2890" w:rsidP="00CD2890">
            <w:pPr>
              <w:jc w:val="both"/>
            </w:pPr>
            <w:r>
              <w:t xml:space="preserve"> ОК 10–13</w:t>
            </w:r>
          </w:p>
          <w:p w14:paraId="206D305D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FEC6D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03ADF2EF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  <w:r w:rsidRPr="00773BB4">
              <w:rPr>
                <w:bCs/>
              </w:rPr>
              <w:t xml:space="preserve"> </w:t>
            </w:r>
          </w:p>
          <w:p w14:paraId="434D6C6D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0C4574E2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23</w:t>
            </w:r>
          </w:p>
          <w:p w14:paraId="17E535F5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74FEAD7E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6BC60A" w14:textId="77777777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D6ED3" w14:textId="7C6515A0" w:rsidR="00CD2890" w:rsidRPr="00C9367E" w:rsidRDefault="00CD2890" w:rsidP="00CD2890">
            <w:pPr>
              <w:jc w:val="both"/>
              <w:rPr>
                <w:rStyle w:val="23"/>
                <w:b/>
                <w:color w:val="000000"/>
                <w:kern w:val="1"/>
              </w:rPr>
            </w:pPr>
            <w:r w:rsidRPr="00C9367E">
              <w:rPr>
                <w:b/>
              </w:rPr>
              <w:t xml:space="preserve">Самостоятельная работа № 7 </w:t>
            </w:r>
            <w:r>
              <w:rPr>
                <w:b/>
              </w:rPr>
              <w:t>-8</w:t>
            </w:r>
          </w:p>
          <w:p w14:paraId="2E994719" w14:textId="65D7C3FE" w:rsidR="00CD2890" w:rsidRPr="00CC71B3" w:rsidRDefault="00CD2890" w:rsidP="00CD2890">
            <w:pPr>
              <w:jc w:val="both"/>
              <w:rPr>
                <w:b/>
                <w:bCs/>
                <w:kern w:val="1"/>
              </w:rPr>
            </w:pPr>
            <w:r>
              <w:rPr>
                <w:rStyle w:val="23"/>
                <w:color w:val="000000"/>
                <w:kern w:val="1"/>
              </w:rPr>
              <w:t>Поиск информации и подготовка электронных презентаций по пьесе «Бесприданница» А. Н. Островского (история создания, сюжет, характеристика героев)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95F46" w14:textId="16A63804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EE6D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97F4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522A4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14FCFB6C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E85430E" w14:textId="58D6EE7D" w:rsidR="00CD2890" w:rsidRDefault="00CD2890" w:rsidP="00CD2890">
            <w:pPr>
              <w:jc w:val="both"/>
              <w:rPr>
                <w:b/>
                <w:bCs/>
                <w:iCs/>
                <w:lang w:eastAsia="ru-RU"/>
              </w:rPr>
            </w:pPr>
            <w:r w:rsidRPr="0030794D">
              <w:rPr>
                <w:b/>
                <w:bCs/>
                <w:iCs/>
                <w:lang w:eastAsia="ru-RU"/>
              </w:rPr>
              <w:t>Тема 2.3</w:t>
            </w:r>
          </w:p>
          <w:p w14:paraId="2A463855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2974468D" w14:textId="380E93B5" w:rsidR="00CD2890" w:rsidRDefault="00CD2890" w:rsidP="00CD2890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605FE2">
              <w:t>Иван Александрович Гончаров (1812—1891)</w:t>
            </w: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34E4F" w14:textId="149DBB0D" w:rsidR="00CD2890" w:rsidRPr="00A0505F" w:rsidRDefault="00CD2890" w:rsidP="00CD2890">
            <w:pPr>
              <w:jc w:val="both"/>
              <w:rPr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02AA8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2F8B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9D065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97EB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268D08B9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80853C0" w14:textId="77777777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AF0C2" w14:textId="3256E8FF" w:rsidR="00CD2890" w:rsidRPr="00C9367E" w:rsidRDefault="00CD2890" w:rsidP="00CD289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B6E16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0281D2CE" w14:textId="5125A5D4" w:rsidR="00CD2890" w:rsidRPr="00C9367E" w:rsidRDefault="00CD2890" w:rsidP="00CD2890">
            <w:pPr>
              <w:jc w:val="both"/>
              <w:rPr>
                <w:b/>
              </w:rPr>
            </w:pPr>
            <w:r w:rsidRPr="00605FE2">
              <w:t>Жизненный путь и творческая биография И. А. Гончарова. «Обломов». Творческая история романа. Своеобразие сюжета и жанра. Проблема русского национального характера. Сон Ильи Ильича как художественно-философский центр романа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0EB72" w14:textId="00941BF3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5CA1" w14:textId="77777777" w:rsidR="00CD2890" w:rsidRDefault="00CD2890" w:rsidP="00CD2890">
            <w:pPr>
              <w:jc w:val="both"/>
            </w:pPr>
            <w:r w:rsidRPr="00175122">
              <w:t xml:space="preserve">ЛР 01, ЛР 04, </w:t>
            </w:r>
          </w:p>
          <w:p w14:paraId="19B3F16C" w14:textId="77777777" w:rsidR="00CD2890" w:rsidRDefault="00CD2890" w:rsidP="00CD2890">
            <w:pPr>
              <w:jc w:val="both"/>
            </w:pPr>
            <w:r w:rsidRPr="00175122">
              <w:t xml:space="preserve">МР 04,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05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</w:t>
            </w:r>
            <w:r>
              <w:t>,</w:t>
            </w:r>
          </w:p>
          <w:p w14:paraId="500A4176" w14:textId="274177F4" w:rsidR="00CD2890" w:rsidRDefault="00CD2890" w:rsidP="00CD2890">
            <w:pPr>
              <w:jc w:val="both"/>
            </w:pPr>
          </w:p>
          <w:p w14:paraId="71D5609C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3C9B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ABCB" w14:textId="7C83B9CD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 xml:space="preserve"> </w:t>
            </w:r>
          </w:p>
          <w:p w14:paraId="6569CA91" w14:textId="359110B1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CD2890" w:rsidRPr="00773BB4" w14:paraId="2F95C7CD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863D20" w14:textId="77777777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95399" w14:textId="332FE034" w:rsidR="00CD2890" w:rsidRDefault="00CD2890" w:rsidP="00CD2890">
            <w:pPr>
              <w:jc w:val="both"/>
            </w:pPr>
            <w:r>
              <w:rPr>
                <w:b/>
                <w:bCs/>
              </w:rPr>
              <w:t xml:space="preserve">Практическое занятие № </w:t>
            </w:r>
            <w:r w:rsidR="00533E8E">
              <w:rPr>
                <w:b/>
                <w:bCs/>
              </w:rPr>
              <w:t>10</w:t>
            </w:r>
          </w:p>
          <w:p w14:paraId="5A37A976" w14:textId="2B34212B" w:rsidR="00CD2890" w:rsidRDefault="00CD2890" w:rsidP="00CD2890">
            <w:pPr>
              <w:jc w:val="both"/>
              <w:rPr>
                <w:i/>
                <w:iCs/>
              </w:rPr>
            </w:pPr>
            <w:r w:rsidRPr="003F7882">
              <w:rPr>
                <w:i/>
                <w:iCs/>
              </w:rPr>
              <w:t>Выполнение контрольной работы</w:t>
            </w:r>
            <w:r>
              <w:rPr>
                <w:i/>
                <w:iCs/>
              </w:rPr>
              <w:t xml:space="preserve"> № 1</w:t>
            </w:r>
          </w:p>
          <w:p w14:paraId="24E3E731" w14:textId="47D1E47F" w:rsidR="00CD2890" w:rsidRPr="004D4381" w:rsidRDefault="00CD2890" w:rsidP="00CD2890">
            <w:pPr>
              <w:jc w:val="both"/>
              <w:rPr>
                <w:b/>
                <w:bCs/>
              </w:rPr>
            </w:pPr>
            <w:r w:rsidRPr="003F7882">
              <w:t>Составление</w:t>
            </w:r>
            <w:r>
              <w:t xml:space="preserve"> характеристики главного героя романа И. А. Гончарова «Обломов», определение противоречивости характера Ильи Обломова.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91239" w14:textId="152AC90A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1DD7" w14:textId="0DED81AA" w:rsidR="00CD2890" w:rsidRDefault="00CD2890" w:rsidP="00CD2890">
            <w:pPr>
              <w:jc w:val="both"/>
            </w:pPr>
            <w:r>
              <w:t xml:space="preserve"> </w:t>
            </w:r>
          </w:p>
          <w:p w14:paraId="00AD033B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9ED7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5E9F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6BE6B69E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0388A" w14:textId="77777777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6AA35" w14:textId="6AE74E71" w:rsidR="00CD2890" w:rsidRDefault="00CD2890" w:rsidP="00CD2890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b/>
                <w:bCs/>
                <w:kern w:val="1"/>
              </w:rPr>
              <w:t>Самостоятельная работа №9–10</w:t>
            </w:r>
          </w:p>
          <w:p w14:paraId="59D5BAE2" w14:textId="685801FC" w:rsidR="00CD2890" w:rsidRPr="004D4381" w:rsidRDefault="00CD2890" w:rsidP="00CD2890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color w:val="000000"/>
                <w:kern w:val="1"/>
              </w:rPr>
              <w:t>Написание сочинения-размышления по роману И. А. Гончарова «Обломов»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F4524" w14:textId="256F4200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C7C81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0F3F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A814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66699DD3" w14:textId="77777777" w:rsidTr="006A1B26">
        <w:trPr>
          <w:gridAfter w:val="1"/>
          <w:wAfter w:w="1751" w:type="dxa"/>
          <w:trHeight w:val="353"/>
        </w:trPr>
        <w:tc>
          <w:tcPr>
            <w:tcW w:w="24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E62D390" w14:textId="3C0E8B0D" w:rsidR="00CD2890" w:rsidRDefault="00CD2890" w:rsidP="00CD2890">
            <w:pPr>
              <w:jc w:val="both"/>
              <w:rPr>
                <w:b/>
                <w:bCs/>
              </w:rPr>
            </w:pPr>
            <w:r w:rsidRPr="0030794D">
              <w:rPr>
                <w:b/>
                <w:bCs/>
              </w:rPr>
              <w:t>Тема 2.4</w:t>
            </w:r>
          </w:p>
          <w:p w14:paraId="388A3F5E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15594604" w14:textId="77777777" w:rsidR="00CD2890" w:rsidRDefault="00CD2890" w:rsidP="00CD2890">
            <w:pPr>
              <w:jc w:val="both"/>
            </w:pPr>
            <w:r w:rsidRPr="00605FE2">
              <w:t xml:space="preserve">Иван Сергеевич Тургенев </w:t>
            </w:r>
          </w:p>
          <w:p w14:paraId="0B817953" w14:textId="4EDF7863" w:rsidR="00CD2890" w:rsidRDefault="00CD2890" w:rsidP="00CD2890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605FE2">
              <w:t>(1818–1883)</w:t>
            </w: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81842" w14:textId="7A4B66C8" w:rsidR="00CD2890" w:rsidRPr="00A0505F" w:rsidRDefault="00CD2890" w:rsidP="00CD2890">
            <w:pPr>
              <w:jc w:val="both"/>
              <w:rPr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C91E7F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5B0C027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901D3FC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795CAD0D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14:paraId="6F07406D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5E430EA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0992F194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71A26725" w14:textId="60AF8AF5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4972C68C" w14:textId="5337D821" w:rsidR="006A4FA3" w:rsidRDefault="006A4FA3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206B39B7" w14:textId="4C91DF25" w:rsidR="006A4FA3" w:rsidRDefault="006A4FA3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32A7B17" w14:textId="77777777" w:rsidR="006A4FA3" w:rsidRDefault="006A4FA3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496DD77C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14:paraId="46514D5F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28AA1872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4D457659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56164BDE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4674ACF" w14:textId="306972C5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535AB5" w14:textId="77777777" w:rsidR="00CD2890" w:rsidRDefault="00CD2890" w:rsidP="00CD2890">
            <w:pPr>
              <w:jc w:val="both"/>
            </w:pPr>
          </w:p>
          <w:p w14:paraId="13107820" w14:textId="77777777" w:rsidR="00CD2890" w:rsidRDefault="00CD2890" w:rsidP="00CD2890">
            <w:pPr>
              <w:jc w:val="both"/>
            </w:pPr>
            <w:r w:rsidRPr="00175122">
              <w:t xml:space="preserve">ЛР 01, ЛР 04, </w:t>
            </w:r>
          </w:p>
          <w:p w14:paraId="43266051" w14:textId="77777777" w:rsidR="00CD2890" w:rsidRDefault="00CD2890" w:rsidP="00CD2890">
            <w:pPr>
              <w:jc w:val="both"/>
            </w:pPr>
            <w:r w:rsidRPr="00175122">
              <w:t xml:space="preserve">МР 04,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05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</w:t>
            </w:r>
            <w:r>
              <w:t>,</w:t>
            </w:r>
          </w:p>
          <w:p w14:paraId="79DD1C6B" w14:textId="3249D6F9" w:rsidR="00CD2890" w:rsidRDefault="00CD2890" w:rsidP="00CD2890">
            <w:pPr>
              <w:jc w:val="both"/>
            </w:pPr>
          </w:p>
          <w:p w14:paraId="59ADAED5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18F93B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04EB1A" w14:textId="2160569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73BB4">
              <w:t xml:space="preserve">     </w:t>
            </w:r>
          </w:p>
          <w:p w14:paraId="193A34A3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  <w:r w:rsidRPr="00773BB4">
              <w:rPr>
                <w:bCs/>
              </w:rPr>
              <w:t xml:space="preserve"> </w:t>
            </w:r>
          </w:p>
          <w:p w14:paraId="34FC582A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141E387C" w14:textId="5596EC9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Pr="00773BB4">
              <w:t xml:space="preserve"> </w:t>
            </w:r>
            <w:r>
              <w:t>22</w:t>
            </w:r>
          </w:p>
        </w:tc>
      </w:tr>
      <w:tr w:rsidR="00CD2890" w:rsidRPr="00773BB4" w14:paraId="6E0E776E" w14:textId="77777777" w:rsidTr="006A1B26">
        <w:trPr>
          <w:gridAfter w:val="1"/>
          <w:wAfter w:w="1751" w:type="dxa"/>
          <w:trHeight w:val="920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3996AB" w14:textId="77777777" w:rsidR="00CD2890" w:rsidRDefault="00CD2890" w:rsidP="00CD2890"/>
        </w:tc>
        <w:tc>
          <w:tcPr>
            <w:tcW w:w="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28AA5" w14:textId="64449A94" w:rsidR="00CD2890" w:rsidRPr="00C9367E" w:rsidRDefault="00CD2890" w:rsidP="00CD289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B24AC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6834733" w14:textId="77777777" w:rsidR="00CD2890" w:rsidRDefault="00CD2890" w:rsidP="00CD2890">
            <w:pPr>
              <w:jc w:val="both"/>
            </w:pPr>
            <w:r w:rsidRPr="00605FE2">
              <w:t>Жизненный и творческий путь И. С. Тургенева</w:t>
            </w:r>
            <w:r>
              <w:t>.</w:t>
            </w:r>
          </w:p>
          <w:p w14:paraId="3355F69D" w14:textId="2C62D783" w:rsidR="00CD2890" w:rsidRPr="00C9367E" w:rsidRDefault="00CD2890" w:rsidP="00CD2890">
            <w:pPr>
              <w:jc w:val="both"/>
              <w:rPr>
                <w:b/>
              </w:rPr>
            </w:pPr>
            <w:r w:rsidRPr="00605FE2">
              <w:t>Роман «Отцы и дети». Смысл назва</w:t>
            </w:r>
            <w:r>
              <w:t>ния и отображение</w:t>
            </w:r>
            <w:r w:rsidRPr="00605FE2">
              <w:t xml:space="preserve"> общественно-политической </w:t>
            </w:r>
            <w:r w:rsidRPr="00605FE2">
              <w:lastRenderedPageBreak/>
              <w:t>обстановки 1860-х годов. Проблематика. Базаров в системе образов романа. Нигилизм</w:t>
            </w:r>
            <w:r>
              <w:t>.</w:t>
            </w: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E2AC5F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FB68FE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F79FC2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B893E5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1710C733" w14:textId="77777777" w:rsidTr="006A1B26">
        <w:trPr>
          <w:gridAfter w:val="1"/>
          <w:wAfter w:w="1751" w:type="dxa"/>
          <w:trHeight w:val="732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67CA8C" w14:textId="77777777" w:rsidR="00CD2890" w:rsidRDefault="00CD2890" w:rsidP="00CD2890"/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CA8A5" w14:textId="2B676690" w:rsidR="00CD2890" w:rsidRDefault="00CD2890" w:rsidP="00CD2890">
            <w:pPr>
              <w:jc w:val="both"/>
            </w:pPr>
            <w:r>
              <w:rPr>
                <w:b/>
                <w:bCs/>
              </w:rPr>
              <w:t>Практическое занятие №1</w:t>
            </w:r>
            <w:r w:rsidR="00533E8E">
              <w:rPr>
                <w:b/>
                <w:bCs/>
              </w:rPr>
              <w:t>1</w:t>
            </w:r>
          </w:p>
          <w:p w14:paraId="4FD22E4E" w14:textId="4AD43704" w:rsidR="00CD2890" w:rsidRDefault="00CD2890" w:rsidP="00CD2890">
            <w:pPr>
              <w:jc w:val="both"/>
              <w:rPr>
                <w:b/>
                <w:bCs/>
              </w:rPr>
            </w:pPr>
            <w:r>
              <w:t>Выявление смысла названия романа И. С. Тургенева «Отцы и дети». Освещение конфликта «отцов» и «детей» в романе. Определение роли Базарова в системе действующих лиц.</w:t>
            </w: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47512F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0252AA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2A0E63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76C281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5DDC1744" w14:textId="77777777" w:rsidTr="006A1B26">
        <w:trPr>
          <w:gridAfter w:val="1"/>
          <w:wAfter w:w="1751" w:type="dxa"/>
          <w:trHeight w:val="732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089C7D" w14:textId="77777777" w:rsidR="00CD2890" w:rsidRDefault="00CD2890" w:rsidP="00CD2890"/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D359A" w14:textId="05604F69" w:rsidR="00CD2890" w:rsidRDefault="00CD2890" w:rsidP="00CD2890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b/>
                <w:bCs/>
                <w:kern w:val="1"/>
              </w:rPr>
              <w:t>Самостоятельная работа№ 11–12</w:t>
            </w:r>
          </w:p>
          <w:p w14:paraId="0B0E4C76" w14:textId="71AD4423" w:rsidR="00CD2890" w:rsidRDefault="00CD2890" w:rsidP="00CD2890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color w:val="000000"/>
                <w:kern w:val="1"/>
              </w:rPr>
              <w:t>Поиск информации и с</w:t>
            </w:r>
            <w:r>
              <w:rPr>
                <w:rFonts w:cs="Cambria"/>
                <w:color w:val="000000"/>
                <w:kern w:val="1"/>
              </w:rPr>
              <w:t>оздание</w:t>
            </w:r>
            <w:r>
              <w:rPr>
                <w:color w:val="000000"/>
                <w:kern w:val="1"/>
              </w:rPr>
              <w:t xml:space="preserve"> электронных презентаций по произведениям И. С. Тургенева по темам:</w:t>
            </w:r>
          </w:p>
          <w:p w14:paraId="3168460C" w14:textId="00A5C302" w:rsidR="00CD2890" w:rsidRPr="00C9367E" w:rsidRDefault="00CD2890" w:rsidP="00CD2890">
            <w:pPr>
              <w:jc w:val="both"/>
              <w:rPr>
                <w:b/>
              </w:rPr>
            </w:pPr>
            <w:r w:rsidRPr="00605FE2">
              <w:t xml:space="preserve">Взгляды Базарова на искусство, природу, общество. Базаров и Кирсановы. Базаров и Одинцова. Любовная интрига в романе и ее роль в раскрытии идейно-эстетического содержания романа. Базаров и родители. </w:t>
            </w: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53FDA6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368121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048ED3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E82B90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2AC91042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BA2A331" w14:textId="2AADCF3E" w:rsidR="00CD2890" w:rsidRDefault="00CD2890" w:rsidP="00CD2890">
            <w:pPr>
              <w:jc w:val="both"/>
              <w:rPr>
                <w:iCs/>
              </w:rPr>
            </w:pPr>
            <w:r w:rsidRPr="00F717B5">
              <w:rPr>
                <w:b/>
                <w:bCs/>
                <w:iCs/>
                <w:lang w:eastAsia="ru-RU"/>
              </w:rPr>
              <w:t>Тема 2.5</w:t>
            </w:r>
            <w:r w:rsidRPr="00F717B5">
              <w:rPr>
                <w:iCs/>
              </w:rPr>
              <w:t xml:space="preserve"> </w:t>
            </w:r>
          </w:p>
          <w:p w14:paraId="7F164FFB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74459C2D" w14:textId="77777777" w:rsidR="00CD2890" w:rsidRDefault="00CD2890" w:rsidP="00CD2890">
            <w:pPr>
              <w:jc w:val="both"/>
            </w:pPr>
            <w:r w:rsidRPr="00C64D2C">
              <w:t xml:space="preserve">Михаил Евграфович Салтыков-Щедрин </w:t>
            </w:r>
          </w:p>
          <w:p w14:paraId="6194BD75" w14:textId="2D856335" w:rsidR="00CD2890" w:rsidRDefault="00CD2890" w:rsidP="00CD2890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C64D2C">
              <w:t>(1826—1889</w:t>
            </w:r>
            <w:r>
              <w:t>)</w:t>
            </w:r>
          </w:p>
          <w:p w14:paraId="7C52D103" w14:textId="522B48CD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94D67" w14:textId="074BCB36" w:rsidR="00CD2890" w:rsidRPr="00A0505F" w:rsidRDefault="00CD2890" w:rsidP="00CD2890">
            <w:pPr>
              <w:jc w:val="both"/>
              <w:rPr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B3393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48FF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3A21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AF25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65E747E9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633D182" w14:textId="77777777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48F71" w14:textId="72383EE4" w:rsidR="00CD2890" w:rsidRDefault="00CD2890" w:rsidP="00CD2890">
            <w:pPr>
              <w:jc w:val="both"/>
            </w:pPr>
            <w: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3C425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7EDEBD2C" w14:textId="420C4036" w:rsidR="00CD2890" w:rsidRDefault="00CD2890" w:rsidP="00CD2890">
            <w:pPr>
              <w:jc w:val="both"/>
            </w:pPr>
            <w:r w:rsidRPr="00C64D2C">
              <w:t>Жизненный и творческий путь М. Е. Салтыкова-Щедрина. Жанровое своеобразие, тематика и проблематика сказок</w:t>
            </w:r>
            <w:r>
              <w:t>. Фантастика, г</w:t>
            </w:r>
            <w:r w:rsidRPr="00C64D2C">
              <w:t xml:space="preserve">ротеск, аллегория, символика, язык сказок. </w:t>
            </w:r>
          </w:p>
          <w:p w14:paraId="0CF916B0" w14:textId="197028ED" w:rsidR="00CD2890" w:rsidRPr="00C9367E" w:rsidRDefault="00CD2890" w:rsidP="00CD2890">
            <w:pPr>
              <w:jc w:val="both"/>
              <w:rPr>
                <w:b/>
              </w:rPr>
            </w:pPr>
            <w:r>
              <w:t xml:space="preserve"> </w:t>
            </w:r>
            <w:r w:rsidRPr="00C64D2C">
              <w:t>Замысел, история создания «Истории одного города». Своеобразие жанра, композиции. Образы градоначальников. Элементы антиутопии в «Истории одного города».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802BA" w14:textId="72D19D79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8F494" w14:textId="317071AE" w:rsidR="00CD2890" w:rsidRDefault="00CD2890" w:rsidP="00CD2890">
            <w:pPr>
              <w:jc w:val="both"/>
            </w:pPr>
          </w:p>
          <w:p w14:paraId="5F0BD56A" w14:textId="77777777" w:rsidR="00CD2890" w:rsidRDefault="00CD2890" w:rsidP="00CD2890">
            <w:pPr>
              <w:jc w:val="both"/>
            </w:pPr>
            <w:r w:rsidRPr="00175122">
              <w:t xml:space="preserve">ЛР 01, ЛР 04, </w:t>
            </w:r>
          </w:p>
          <w:p w14:paraId="640722E4" w14:textId="6A4D4582" w:rsidR="00CD2890" w:rsidRDefault="00CD2890" w:rsidP="00CD2890">
            <w:pPr>
              <w:jc w:val="both"/>
            </w:pPr>
            <w:r w:rsidRPr="00175122">
              <w:t xml:space="preserve">МР 04,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05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</w:t>
            </w:r>
          </w:p>
          <w:p w14:paraId="41BD7A87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6888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2BE6" w14:textId="15635BEF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7572D1D2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  <w:r w:rsidRPr="00773BB4">
              <w:rPr>
                <w:bCs/>
              </w:rPr>
              <w:t xml:space="preserve"> </w:t>
            </w:r>
          </w:p>
          <w:p w14:paraId="50E85921" w14:textId="4E19F73F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7CB030DC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23</w:t>
            </w:r>
          </w:p>
          <w:p w14:paraId="6640FAED" w14:textId="0E4F5B04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CD2890" w:rsidRPr="00773BB4" w14:paraId="00D366B6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DB5AAF" w14:textId="77777777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5851C" w14:textId="163DA32A" w:rsidR="00CD2890" w:rsidRDefault="00CD2890" w:rsidP="00CD2890">
            <w:pPr>
              <w:jc w:val="both"/>
            </w:pPr>
            <w:r>
              <w:rPr>
                <w:b/>
              </w:rPr>
              <w:t>Практическое занятие № 1</w:t>
            </w:r>
            <w:r w:rsidR="00533E8E">
              <w:rPr>
                <w:b/>
              </w:rPr>
              <w:t>2</w:t>
            </w:r>
          </w:p>
          <w:p w14:paraId="6632DB71" w14:textId="2E621AEF" w:rsidR="00CD2890" w:rsidRPr="00880995" w:rsidRDefault="00CD2890" w:rsidP="00CD2890">
            <w:pPr>
              <w:jc w:val="both"/>
              <w:rPr>
                <w:b/>
                <w:bCs/>
                <w:i/>
                <w:iCs/>
              </w:rPr>
            </w:pPr>
            <w:r>
              <w:lastRenderedPageBreak/>
              <w:t xml:space="preserve">Определение объектов сатиры и гротеска в «Истории одного города» </w:t>
            </w:r>
            <w:proofErr w:type="spellStart"/>
            <w:r>
              <w:t>М.Е.Салтыкова</w:t>
            </w:r>
            <w:proofErr w:type="spellEnd"/>
            <w:r>
              <w:t xml:space="preserve">-Щедрина. </w:t>
            </w:r>
            <w:r>
              <w:rPr>
                <w:rStyle w:val="13"/>
              </w:rPr>
              <w:t xml:space="preserve">Проведение анализа отдельных глав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95F28" w14:textId="32A66F1A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A86A" w14:textId="1C013234" w:rsidR="00CD2890" w:rsidRDefault="00CD2890" w:rsidP="00CD2890">
            <w:pPr>
              <w:jc w:val="both"/>
            </w:pPr>
            <w:r>
              <w:t xml:space="preserve"> </w:t>
            </w:r>
          </w:p>
          <w:p w14:paraId="10646AF5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0248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76B8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2A7BA80C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39A0E" w14:textId="77777777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F45E8" w14:textId="2228B78B" w:rsidR="00CD2890" w:rsidRDefault="00CD2890" w:rsidP="00CD2890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b/>
                <w:bCs/>
                <w:kern w:val="1"/>
              </w:rPr>
              <w:t>Самостоятельная работа №13–14</w:t>
            </w:r>
          </w:p>
          <w:p w14:paraId="4079DACF" w14:textId="1A30795C" w:rsidR="00CD2890" w:rsidRPr="00EB7D47" w:rsidRDefault="00CD2890" w:rsidP="00CD2890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color w:val="000000"/>
                <w:kern w:val="1"/>
              </w:rPr>
              <w:t>Написание мини-сочинения «Гипербола и гротеск в сказках М. Е. Салтыкова-Щедрина»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C1B3B" w14:textId="562359C8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6CB8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90DB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FC60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09FC9D43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784E794" w14:textId="16075868" w:rsidR="00CD2890" w:rsidRDefault="00CD2890" w:rsidP="00CD2890">
            <w:pPr>
              <w:jc w:val="both"/>
              <w:rPr>
                <w:iCs/>
              </w:rPr>
            </w:pPr>
            <w:r w:rsidRPr="00880995">
              <w:rPr>
                <w:b/>
                <w:bCs/>
                <w:iCs/>
                <w:lang w:eastAsia="ru-RU"/>
              </w:rPr>
              <w:t>Тема 2.6</w:t>
            </w:r>
            <w:r w:rsidRPr="00880995">
              <w:rPr>
                <w:iCs/>
              </w:rPr>
              <w:t xml:space="preserve"> </w:t>
            </w:r>
          </w:p>
          <w:p w14:paraId="083CC3A6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49A42CA3" w14:textId="50B4EE68" w:rsidR="00CD2890" w:rsidRDefault="00CD2890" w:rsidP="00CD2890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C64D2C">
              <w:t>Федор Михайлович Достоевский (1821—1881)</w:t>
            </w:r>
          </w:p>
          <w:p w14:paraId="2D246E18" w14:textId="62F41A5C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05633" w14:textId="488DECC2" w:rsidR="00CD2890" w:rsidRPr="00A0505F" w:rsidRDefault="00CD2890" w:rsidP="00CD2890">
            <w:pPr>
              <w:jc w:val="both"/>
              <w:rPr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7C74E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E0F0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33CB6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171D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2BF761B7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71E35B" w14:textId="77777777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78427" w14:textId="304B0422" w:rsidR="00CD2890" w:rsidRPr="00C9367E" w:rsidRDefault="00CD2890" w:rsidP="00CD289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8BE25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7F2BFAF0" w14:textId="391C332D" w:rsidR="00CD2890" w:rsidRPr="00C9367E" w:rsidRDefault="00CD2890" w:rsidP="00CD2890">
            <w:pPr>
              <w:jc w:val="both"/>
              <w:rPr>
                <w:b/>
              </w:rPr>
            </w:pPr>
            <w:r w:rsidRPr="00C64D2C">
              <w:t>Сведения из жизни писателя (с обобщением ранее изученного).</w:t>
            </w:r>
            <w:r>
              <w:t xml:space="preserve"> </w:t>
            </w:r>
            <w:r w:rsidRPr="00C64D2C">
              <w:t>Роман «Преступление и наказание» Своеобразие жанра. Особенности сюжета. Отображение русской действительности в романе. Социальная и нравственно-философская проблематика романа. Социальные и философские основы бунта Раскольникова. Смысл теории Раскольникова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6C425" w14:textId="36C06894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CC48" w14:textId="77777777" w:rsidR="00CD2890" w:rsidRDefault="00CD2890" w:rsidP="00CD2890">
            <w:pPr>
              <w:jc w:val="both"/>
            </w:pPr>
            <w:r w:rsidRPr="00175122">
              <w:t xml:space="preserve">ЛР 01, ЛР 04, </w:t>
            </w:r>
          </w:p>
          <w:p w14:paraId="347B8EC1" w14:textId="26C2238A" w:rsidR="00CD2890" w:rsidRDefault="00CD2890" w:rsidP="00CD2890">
            <w:pPr>
              <w:jc w:val="both"/>
            </w:pPr>
            <w:r w:rsidRPr="00175122">
              <w:t>МР 04</w:t>
            </w:r>
            <w:r>
              <w:t>,</w:t>
            </w:r>
            <w:r w:rsidRPr="00175122">
              <w:t xml:space="preserve">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05</w:t>
            </w:r>
            <w:r>
              <w:t>,</w:t>
            </w:r>
            <w:r w:rsidRPr="00175122">
              <w:t xml:space="preserve">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</w:t>
            </w:r>
          </w:p>
          <w:p w14:paraId="07759404" w14:textId="0320404F" w:rsidR="00CD2890" w:rsidRDefault="00CD2890" w:rsidP="00CD2890">
            <w:pPr>
              <w:jc w:val="both"/>
            </w:pPr>
          </w:p>
          <w:p w14:paraId="16DF9C21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6BEB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7D5F" w14:textId="4EAEF709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  <w:r w:rsidRPr="00773BB4">
              <w:rPr>
                <w:bCs/>
              </w:rPr>
              <w:t xml:space="preserve"> </w:t>
            </w:r>
          </w:p>
          <w:p w14:paraId="741D6B91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02B9C641" w14:textId="27B49383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Pr="00773BB4">
              <w:t xml:space="preserve"> </w:t>
            </w:r>
            <w:r>
              <w:t>22</w:t>
            </w:r>
          </w:p>
        </w:tc>
      </w:tr>
      <w:tr w:rsidR="00CD2890" w:rsidRPr="00773BB4" w14:paraId="06DBF0D2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44AAEA" w14:textId="77777777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1B1EF" w14:textId="57CCDB7A" w:rsidR="00CD2890" w:rsidRDefault="00CD2890" w:rsidP="00CD2890">
            <w:pPr>
              <w:jc w:val="both"/>
            </w:pPr>
            <w:r>
              <w:rPr>
                <w:b/>
                <w:bCs/>
              </w:rPr>
              <w:t>Практическое занятие №1</w:t>
            </w:r>
            <w:r w:rsidR="00533E8E">
              <w:rPr>
                <w:b/>
                <w:bCs/>
              </w:rPr>
              <w:t>3</w:t>
            </w:r>
          </w:p>
          <w:p w14:paraId="325D9818" w14:textId="534D8967" w:rsidR="00CD2890" w:rsidRPr="005C0C66" w:rsidRDefault="00CD2890" w:rsidP="00CD2890">
            <w:pPr>
              <w:jc w:val="both"/>
              <w:rPr>
                <w:b/>
                <w:bCs/>
              </w:rPr>
            </w:pPr>
            <w:r>
              <w:t xml:space="preserve">Определение теории Раскольникова о сильной личности и её опровержение в романе Ф. М. Достоевского «Преступление и наказание».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09654" w14:textId="0E78C87D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E489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5BAD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B1A6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5EFFAFFB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1CD625" w14:textId="77777777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E227E" w14:textId="27769DC0" w:rsidR="00CD2890" w:rsidRPr="00533E8E" w:rsidRDefault="00CD2890" w:rsidP="00CD2890">
            <w:pPr>
              <w:jc w:val="both"/>
              <w:rPr>
                <w:b/>
              </w:rPr>
            </w:pPr>
            <w:r w:rsidRPr="00533E8E">
              <w:rPr>
                <w:b/>
              </w:rPr>
              <w:t>Практическое занятие № 1</w:t>
            </w:r>
            <w:r w:rsidR="00533E8E">
              <w:rPr>
                <w:b/>
              </w:rPr>
              <w:t>4</w:t>
            </w:r>
            <w:r w:rsidRPr="00533E8E">
              <w:rPr>
                <w:b/>
              </w:rPr>
              <w:t xml:space="preserve"> </w:t>
            </w:r>
            <w:r w:rsidRPr="00533E8E">
              <w:rPr>
                <w:b/>
                <w:i/>
                <w:iCs/>
              </w:rPr>
              <w:t>Профессионально-ориентированное</w:t>
            </w:r>
            <w:r w:rsidRPr="00533E8E">
              <w:rPr>
                <w:b/>
              </w:rPr>
              <w:t xml:space="preserve"> </w:t>
            </w:r>
          </w:p>
          <w:p w14:paraId="00500D08" w14:textId="5A107915" w:rsidR="00CD2890" w:rsidRDefault="00CD2890" w:rsidP="00CD2890">
            <w:pPr>
              <w:jc w:val="both"/>
              <w:rPr>
                <w:b/>
                <w:bCs/>
              </w:rPr>
            </w:pPr>
            <w:r w:rsidRPr="00533E8E">
              <w:rPr>
                <w:bCs/>
              </w:rPr>
              <w:t>Определение причины преступления Родиона Раскольникова при помощи исторического и литературного анализа произведения Ф. Достоевского «Преступление и наказание» и рассмотрение Статьи 105 «Убийство» современного УГ</w:t>
            </w:r>
            <w:r>
              <w:rPr>
                <w:bCs/>
              </w:rPr>
              <w:t xml:space="preserve"> РФ применительно к правонарушению героя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0993E" w14:textId="2850C15E" w:rsidR="00CD2890" w:rsidRPr="006A4FA3" w:rsidRDefault="00533E8E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A4FA3">
              <w:rPr>
                <w:b/>
                <w:iCs/>
              </w:rPr>
              <w:t>1*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DEF3" w14:textId="77777777" w:rsidR="00533E8E" w:rsidRDefault="00533E8E" w:rsidP="00533E8E">
            <w:pPr>
              <w:jc w:val="both"/>
            </w:pPr>
            <w:r w:rsidRPr="00175122">
              <w:t xml:space="preserve">ЛР 01, ЛР 04, </w:t>
            </w:r>
          </w:p>
          <w:p w14:paraId="77361C64" w14:textId="77777777" w:rsidR="00533E8E" w:rsidRDefault="00533E8E" w:rsidP="00533E8E">
            <w:pPr>
              <w:jc w:val="both"/>
            </w:pPr>
            <w:r w:rsidRPr="00175122">
              <w:t>МР 04</w:t>
            </w:r>
            <w:r>
              <w:t>,</w:t>
            </w:r>
            <w:r w:rsidRPr="00175122">
              <w:t xml:space="preserve">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05</w:t>
            </w:r>
            <w:r>
              <w:t>,</w:t>
            </w:r>
            <w:r w:rsidRPr="00175122">
              <w:t xml:space="preserve">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</w:t>
            </w:r>
          </w:p>
          <w:p w14:paraId="09D38EE2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BFED" w14:textId="77777777" w:rsidR="00533E8E" w:rsidRDefault="00533E8E" w:rsidP="00533E8E">
            <w:pPr>
              <w:jc w:val="both"/>
            </w:pPr>
            <w:r>
              <w:t>ПК 1.1–1.4</w:t>
            </w:r>
          </w:p>
          <w:p w14:paraId="4277AC1B" w14:textId="77777777" w:rsidR="00533E8E" w:rsidRPr="00ED26C3" w:rsidRDefault="00533E8E" w:rsidP="00533E8E">
            <w:pPr>
              <w:jc w:val="both"/>
            </w:pPr>
            <w:r>
              <w:t xml:space="preserve"> ОК 10–13</w:t>
            </w:r>
          </w:p>
          <w:p w14:paraId="141D2E28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81D5" w14:textId="77777777" w:rsidR="00533E8E" w:rsidRPr="00773BB4" w:rsidRDefault="00533E8E" w:rsidP="00533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5E029A33" w14:textId="77777777" w:rsidR="00533E8E" w:rsidRDefault="00533E8E" w:rsidP="00533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  <w:r w:rsidRPr="00773BB4">
              <w:rPr>
                <w:bCs/>
              </w:rPr>
              <w:t xml:space="preserve"> </w:t>
            </w:r>
          </w:p>
          <w:p w14:paraId="24E27DDB" w14:textId="77777777" w:rsidR="00533E8E" w:rsidRDefault="00533E8E" w:rsidP="00533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2003008B" w14:textId="77777777" w:rsidR="00533E8E" w:rsidRDefault="00533E8E" w:rsidP="00533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23</w:t>
            </w:r>
          </w:p>
          <w:p w14:paraId="3E806717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6BCB50D7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834BC" w14:textId="77777777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E930A" w14:textId="12583171" w:rsidR="00CD2890" w:rsidRDefault="00CD2890" w:rsidP="00CD2890">
            <w:pPr>
              <w:jc w:val="both"/>
              <w:rPr>
                <w:b/>
              </w:rPr>
            </w:pPr>
            <w:r w:rsidRPr="005C0C66">
              <w:rPr>
                <w:b/>
              </w:rPr>
              <w:t>Самостоятельная работа № 1</w:t>
            </w:r>
            <w:r>
              <w:rPr>
                <w:b/>
              </w:rPr>
              <w:t>5–16</w:t>
            </w:r>
          </w:p>
          <w:p w14:paraId="0337EBA9" w14:textId="3A23EE3F" w:rsidR="00CD2890" w:rsidRDefault="00CD2890" w:rsidP="00CD2890">
            <w:pPr>
              <w:jc w:val="both"/>
            </w:pPr>
            <w:r>
              <w:rPr>
                <w:color w:val="000000"/>
                <w:kern w:val="1"/>
              </w:rPr>
              <w:lastRenderedPageBreak/>
              <w:t>Поиск информации и с</w:t>
            </w:r>
            <w:r>
              <w:rPr>
                <w:rFonts w:cs="Cambria"/>
                <w:color w:val="000000"/>
                <w:kern w:val="1"/>
              </w:rPr>
              <w:t>оздание</w:t>
            </w:r>
            <w:r>
              <w:rPr>
                <w:color w:val="000000"/>
                <w:kern w:val="1"/>
              </w:rPr>
              <w:t xml:space="preserve"> сообщений по роману Ф. Достоевского «Идиот» и «Униженные и оскорблённые по темам:</w:t>
            </w:r>
            <w:r w:rsidRPr="00C64D2C">
              <w:t xml:space="preserve"> </w:t>
            </w:r>
          </w:p>
          <w:p w14:paraId="22EA5415" w14:textId="42E92633" w:rsidR="00CD2890" w:rsidRPr="00C64D2C" w:rsidRDefault="00CD2890" w:rsidP="00CD2890">
            <w:pPr>
              <w:jc w:val="both"/>
            </w:pPr>
            <w:r>
              <w:t xml:space="preserve">1. </w:t>
            </w:r>
            <w:r w:rsidRPr="00C64D2C">
              <w:t xml:space="preserve">Роман «Униженные и оскорбленные». Жанровое своеобразие романа. Особенности сюжета. Боль за униженных, угнетенных в произведении. </w:t>
            </w:r>
            <w:r>
              <w:t xml:space="preserve"> </w:t>
            </w:r>
          </w:p>
          <w:p w14:paraId="0DCBF501" w14:textId="7045DAD6" w:rsidR="00CD2890" w:rsidRPr="005C0C66" w:rsidRDefault="00CD2890" w:rsidP="00CD2890">
            <w:pPr>
              <w:jc w:val="both"/>
              <w:rPr>
                <w:b/>
              </w:rPr>
            </w:pPr>
            <w:r>
              <w:t xml:space="preserve">2. </w:t>
            </w:r>
            <w:r w:rsidRPr="00C64D2C">
              <w:t>Роман «Идиот». Жанровое своеобразие романа. Особенности сюжета. Философская глубина, нравственная проблематика романа. Князь Мышкин как «идеальный герой».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2DFA2" w14:textId="13AE764C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3381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93AF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86C7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33C83F2A" w14:textId="2AF851F4" w:rsidTr="006A1B26">
        <w:trPr>
          <w:trHeight w:val="231"/>
        </w:trPr>
        <w:tc>
          <w:tcPr>
            <w:tcW w:w="24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DC01CFC" w14:textId="1E2A7F03" w:rsidR="00CD2890" w:rsidRDefault="00CD2890" w:rsidP="00CD2890">
            <w:pPr>
              <w:rPr>
                <w:b/>
                <w:bCs/>
                <w:iCs/>
                <w:lang w:eastAsia="ru-RU"/>
              </w:rPr>
            </w:pPr>
            <w:r w:rsidRPr="00880995">
              <w:rPr>
                <w:b/>
                <w:bCs/>
                <w:iCs/>
                <w:lang w:eastAsia="ru-RU"/>
              </w:rPr>
              <w:t>Тема 2.</w:t>
            </w:r>
            <w:r>
              <w:rPr>
                <w:b/>
                <w:bCs/>
                <w:iCs/>
                <w:lang w:eastAsia="ru-RU"/>
              </w:rPr>
              <w:t>7</w:t>
            </w:r>
          </w:p>
          <w:p w14:paraId="3773BA63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417E34E6" w14:textId="6DC22840" w:rsidR="00CD2890" w:rsidRDefault="00CD2890" w:rsidP="00CD2890">
            <w:r w:rsidRPr="00C64D2C">
              <w:t>Лев Николаевич Толстой</w:t>
            </w:r>
          </w:p>
          <w:p w14:paraId="67A9035A" w14:textId="6F2D72F0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C64D2C">
              <w:t xml:space="preserve"> (1828—1910</w:t>
            </w:r>
            <w:r>
              <w:t>)</w:t>
            </w:r>
          </w:p>
        </w:tc>
        <w:tc>
          <w:tcPr>
            <w:tcW w:w="5261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14:paraId="5B8897A8" w14:textId="3AF1A506" w:rsidR="00CD2890" w:rsidRPr="00A0505F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505F">
              <w:rPr>
                <w:bCs/>
              </w:rPr>
              <w:t xml:space="preserve">  Содержание учебного материала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09F8E" w14:textId="3D9D630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615E1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25FD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A1A0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BF22" w14:textId="77777777" w:rsidR="00CD2890" w:rsidRPr="00773BB4" w:rsidRDefault="00CD2890" w:rsidP="00CD2890"/>
        </w:tc>
      </w:tr>
      <w:tr w:rsidR="00CD2890" w:rsidRPr="00773BB4" w14:paraId="74E0EF2D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73D38B" w14:textId="77777777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72F46" w14:textId="74449285" w:rsidR="00CD2890" w:rsidRDefault="00CD2890" w:rsidP="00CD289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37147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5B2D579C" w14:textId="76A136B3" w:rsidR="00CD2890" w:rsidRPr="00C64D2C" w:rsidRDefault="00CD2890" w:rsidP="00CD2890">
            <w:pPr>
              <w:jc w:val="both"/>
            </w:pPr>
            <w:r w:rsidRPr="00C64D2C">
              <w:t>Жизненный путь и творческая биогра</w:t>
            </w:r>
            <w:r>
              <w:t xml:space="preserve">фия. </w:t>
            </w:r>
            <w:r w:rsidRPr="00C64D2C">
              <w:t>Роман-эпопея «Война и мир». Жанровое своеобразие. Особенности композици</w:t>
            </w:r>
            <w:r>
              <w:t>и</w:t>
            </w:r>
            <w:r w:rsidRPr="00C64D2C">
              <w:t>. Художественные принципы Толстого в изображении русской действительности</w:t>
            </w:r>
            <w:r>
              <w:t>.</w:t>
            </w:r>
            <w:r w:rsidRPr="00C64D2C">
              <w:t xml:space="preserve"> Символическое значение понятий «война» и «мир». </w:t>
            </w:r>
            <w:r>
              <w:t xml:space="preserve"> </w:t>
            </w:r>
            <w:r w:rsidRPr="00C64D2C">
              <w:t xml:space="preserve"> Правдивое изображение вой</w:t>
            </w:r>
            <w:r>
              <w:t>ны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6EAF0" w14:textId="31E64E3C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3780" w14:textId="77777777" w:rsidR="00CD2890" w:rsidRDefault="00CD2890" w:rsidP="00CD2890">
            <w:pPr>
              <w:jc w:val="both"/>
            </w:pPr>
            <w:r w:rsidRPr="00175122">
              <w:t xml:space="preserve">ЛР 01, ЛР 04, </w:t>
            </w:r>
          </w:p>
          <w:p w14:paraId="27DD9450" w14:textId="77777777" w:rsidR="00CD2890" w:rsidRDefault="00CD2890" w:rsidP="00CD2890">
            <w:pPr>
              <w:jc w:val="both"/>
            </w:pPr>
            <w:r w:rsidRPr="00175122">
              <w:t xml:space="preserve">МР 04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05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</w:t>
            </w:r>
            <w:r>
              <w:t>,</w:t>
            </w:r>
          </w:p>
          <w:p w14:paraId="470DF69A" w14:textId="7A8F8A90" w:rsidR="00CD2890" w:rsidRDefault="00CD2890" w:rsidP="00CD2890">
            <w:pPr>
              <w:jc w:val="both"/>
            </w:pPr>
          </w:p>
          <w:p w14:paraId="53EFEF46" w14:textId="77777777" w:rsidR="00CD2890" w:rsidRPr="00175122" w:rsidRDefault="00CD2890" w:rsidP="00CD289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B3476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5E9D" w14:textId="4501FCC9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и 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0A15800F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  <w:r w:rsidRPr="00773BB4">
              <w:rPr>
                <w:bCs/>
              </w:rPr>
              <w:t xml:space="preserve"> </w:t>
            </w:r>
          </w:p>
          <w:p w14:paraId="443592E2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  <w:r w:rsidRPr="00773BB4">
              <w:rPr>
                <w:bCs/>
              </w:rPr>
              <w:t xml:space="preserve"> </w:t>
            </w:r>
          </w:p>
          <w:p w14:paraId="79A3692A" w14:textId="14E58540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64CC17D" w14:textId="5D1C6B61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23</w:t>
            </w:r>
          </w:p>
          <w:p w14:paraId="46D85926" w14:textId="0204FC19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73BB4">
              <w:t>ЛР</w:t>
            </w:r>
            <w:r>
              <w:t>ВР</w:t>
            </w:r>
            <w:r w:rsidRPr="00773BB4">
              <w:t xml:space="preserve"> </w:t>
            </w:r>
            <w:r>
              <w:t>22</w:t>
            </w:r>
          </w:p>
        </w:tc>
      </w:tr>
      <w:tr w:rsidR="00CD2890" w:rsidRPr="00773BB4" w14:paraId="78A1CDBB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41C6C9" w14:textId="77777777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E75EB" w14:textId="5309D286" w:rsidR="00CD2890" w:rsidRDefault="00CD2890" w:rsidP="00CD2890">
            <w:pPr>
              <w:jc w:val="both"/>
            </w:pPr>
            <w:r>
              <w:rPr>
                <w:b/>
                <w:bCs/>
              </w:rPr>
              <w:t>Практическое занятие № 1</w:t>
            </w:r>
            <w:r w:rsidR="00533E8E">
              <w:rPr>
                <w:b/>
                <w:bCs/>
              </w:rPr>
              <w:t>5</w:t>
            </w:r>
          </w:p>
          <w:p w14:paraId="2A73D866" w14:textId="753554D0" w:rsidR="00CD2890" w:rsidRDefault="00CD2890" w:rsidP="00CD2890">
            <w:pPr>
              <w:jc w:val="both"/>
              <w:rPr>
                <w:b/>
                <w:bCs/>
              </w:rPr>
            </w:pPr>
            <w:r>
              <w:t>Определение д</w:t>
            </w:r>
            <w:r w:rsidRPr="00C64D2C">
              <w:t>уховны</w:t>
            </w:r>
            <w:r>
              <w:t>х</w:t>
            </w:r>
            <w:r w:rsidRPr="00C64D2C">
              <w:t xml:space="preserve"> искани</w:t>
            </w:r>
            <w:r>
              <w:t>й</w:t>
            </w:r>
            <w:r w:rsidRPr="00C64D2C">
              <w:t xml:space="preserve"> Андрея Болконского, Пьера Безухова, Наташи </w:t>
            </w:r>
            <w:proofErr w:type="spellStart"/>
            <w:r w:rsidRPr="00C64D2C">
              <w:t>Ростовой</w:t>
            </w:r>
            <w:proofErr w:type="spellEnd"/>
            <w:r w:rsidRPr="00C64D2C">
              <w:t>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1908E" w14:textId="742B55E0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66B6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26C3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EE17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06017B06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F8334E" w14:textId="77777777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5B127" w14:textId="597AB6E3" w:rsidR="00CD2890" w:rsidRDefault="00CD2890" w:rsidP="00CD2890">
            <w:pPr>
              <w:jc w:val="both"/>
              <w:rPr>
                <w:rStyle w:val="13"/>
                <w:color w:val="000000"/>
                <w:kern w:val="1"/>
              </w:rPr>
            </w:pPr>
            <w:r>
              <w:rPr>
                <w:rStyle w:val="13"/>
                <w:i/>
                <w:iCs/>
                <w:color w:val="000000"/>
              </w:rPr>
              <w:t>С</w:t>
            </w:r>
            <w:r>
              <w:rPr>
                <w:rStyle w:val="13"/>
                <w:b/>
                <w:bCs/>
                <w:color w:val="000000"/>
                <w:kern w:val="1"/>
              </w:rPr>
              <w:t>амостоятельная работа№ 17–18</w:t>
            </w:r>
          </w:p>
          <w:p w14:paraId="3B6A2CDD" w14:textId="3BF39D29" w:rsidR="00CD2890" w:rsidRDefault="00CD2890" w:rsidP="00CD2890">
            <w:pPr>
              <w:jc w:val="both"/>
              <w:rPr>
                <w:rStyle w:val="13"/>
                <w:b/>
                <w:bCs/>
                <w:color w:val="000000"/>
                <w:kern w:val="1"/>
              </w:rPr>
            </w:pPr>
            <w:r>
              <w:rPr>
                <w:rStyle w:val="13"/>
                <w:color w:val="000000"/>
                <w:kern w:val="1"/>
              </w:rPr>
              <w:t>Просмотр художественного фильма режиссёра С. Бондарчука «Война и ми</w:t>
            </w:r>
            <w:r>
              <w:rPr>
                <w:rStyle w:val="13"/>
                <w:b/>
                <w:bCs/>
                <w:color w:val="000000"/>
                <w:kern w:val="1"/>
              </w:rPr>
              <w:t>р»</w:t>
            </w:r>
          </w:p>
          <w:p w14:paraId="7347F253" w14:textId="672ADA49" w:rsidR="00CD2890" w:rsidRDefault="00CD2890" w:rsidP="00CD2890">
            <w:pPr>
              <w:jc w:val="both"/>
              <w:rPr>
                <w:rStyle w:val="13"/>
                <w:b/>
                <w:bCs/>
                <w:color w:val="000000"/>
                <w:kern w:val="1"/>
              </w:rPr>
            </w:pPr>
            <w:r>
              <w:rPr>
                <w:rStyle w:val="13"/>
                <w:b/>
                <w:bCs/>
                <w:color w:val="000000"/>
                <w:kern w:val="1"/>
              </w:rPr>
              <w:t>Самостоятельная работа №19–20</w:t>
            </w:r>
          </w:p>
          <w:p w14:paraId="35D52DB9" w14:textId="056B4015" w:rsidR="00CD2890" w:rsidRPr="00EA5956" w:rsidRDefault="00CD2890" w:rsidP="00CD2890">
            <w:pPr>
              <w:jc w:val="both"/>
              <w:rPr>
                <w:b/>
                <w:bCs/>
                <w:color w:val="000000"/>
                <w:kern w:val="1"/>
              </w:rPr>
            </w:pPr>
            <w:r>
              <w:rPr>
                <w:rStyle w:val="13"/>
                <w:b/>
                <w:bCs/>
                <w:color w:val="000000"/>
                <w:kern w:val="1"/>
              </w:rPr>
              <w:t xml:space="preserve"> </w:t>
            </w:r>
            <w:r>
              <w:rPr>
                <w:rStyle w:val="13"/>
                <w:color w:val="000000"/>
                <w:kern w:val="1"/>
              </w:rPr>
              <w:t>Поиск иллюстративного материала по роману Л.Н. Толстого «Анна Каренина». Создание электронной презентаций по роману.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D9F85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51D8577B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7D7C2667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4E47EBBF" w14:textId="1EDA2ABE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DA8D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16BD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0F707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14CB37C9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15E3875" w14:textId="3D9F59D3" w:rsidR="00CD2890" w:rsidRDefault="00CD2890" w:rsidP="00CD2890">
            <w:pPr>
              <w:jc w:val="both"/>
              <w:rPr>
                <w:b/>
                <w:bCs/>
                <w:iCs/>
                <w:lang w:eastAsia="ru-RU"/>
              </w:rPr>
            </w:pPr>
            <w:r w:rsidRPr="0046167E">
              <w:rPr>
                <w:b/>
                <w:bCs/>
                <w:iCs/>
                <w:lang w:eastAsia="ru-RU"/>
              </w:rPr>
              <w:lastRenderedPageBreak/>
              <w:t>Тема 2.8.</w:t>
            </w:r>
          </w:p>
          <w:p w14:paraId="2545B837" w14:textId="133D71DC" w:rsidR="00CD2890" w:rsidRPr="0046167E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33B825F3" w14:textId="77777777" w:rsidR="00CD2890" w:rsidRDefault="00CD2890" w:rsidP="00CD2890">
            <w:pPr>
              <w:jc w:val="both"/>
            </w:pPr>
            <w:r w:rsidRPr="00C64D2C">
              <w:t>А</w:t>
            </w:r>
            <w:r>
              <w:t xml:space="preserve">нтон Павлович Чехов </w:t>
            </w:r>
          </w:p>
          <w:p w14:paraId="498F33FA" w14:textId="45925A6E" w:rsidR="00CD2890" w:rsidRDefault="00CD2890" w:rsidP="00CD2890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t>(1860—1904)</w:t>
            </w: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9DA6F" w14:textId="1F0DBFB6" w:rsidR="00CD2890" w:rsidRPr="00A0505F" w:rsidRDefault="00CD2890" w:rsidP="00CD2890">
            <w:pPr>
              <w:jc w:val="both"/>
              <w:rPr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D9B47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F386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118E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3F11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1AB45E8A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B37286" w14:textId="77777777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bookmarkStart w:id="8" w:name="_Hlk104904970"/>
          </w:p>
        </w:tc>
        <w:tc>
          <w:tcPr>
            <w:tcW w:w="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AE310" w14:textId="29448B8D" w:rsidR="00CD2890" w:rsidRPr="005C0C66" w:rsidRDefault="00CD2890" w:rsidP="00CD2890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D708F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763D7B6F" w14:textId="6295D621" w:rsidR="00CD2890" w:rsidRPr="005C0C66" w:rsidRDefault="00CD2890" w:rsidP="00CD2890">
            <w:pPr>
              <w:jc w:val="both"/>
              <w:rPr>
                <w:b/>
              </w:rPr>
            </w:pPr>
            <w:r w:rsidRPr="00C64D2C">
              <w:t>Сведения из биографи</w:t>
            </w:r>
            <w:r>
              <w:t xml:space="preserve">и. </w:t>
            </w:r>
            <w:r w:rsidRPr="00C64D2C">
              <w:t xml:space="preserve">Своеобразие чеховского творчества. Художественное совершенство рассказов </w:t>
            </w:r>
            <w:proofErr w:type="spellStart"/>
            <w:r w:rsidRPr="00C64D2C">
              <w:t>А.П.Чехова</w:t>
            </w:r>
            <w:proofErr w:type="spellEnd"/>
            <w:r w:rsidRPr="00C64D2C">
              <w:t>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53BB9" w14:textId="1AFB1261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1026" w14:textId="77777777" w:rsidR="00CD2890" w:rsidRDefault="00CD2890" w:rsidP="00CD2890">
            <w:pPr>
              <w:jc w:val="both"/>
            </w:pPr>
            <w:r w:rsidRPr="00175122">
              <w:t xml:space="preserve">ЛР 01, ЛР 04, </w:t>
            </w:r>
          </w:p>
          <w:p w14:paraId="499E32F5" w14:textId="77777777" w:rsidR="00CD2890" w:rsidRDefault="00CD2890" w:rsidP="00CD2890">
            <w:pPr>
              <w:jc w:val="both"/>
            </w:pPr>
            <w:r w:rsidRPr="00175122">
              <w:t xml:space="preserve">МР 04 </w:t>
            </w:r>
          </w:p>
          <w:p w14:paraId="56C0FF59" w14:textId="32C3E4D9" w:rsidR="00CD2890" w:rsidRPr="00CD2890" w:rsidRDefault="00CD2890" w:rsidP="00CD2890">
            <w:pPr>
              <w:jc w:val="both"/>
            </w:pPr>
            <w:proofErr w:type="spellStart"/>
            <w:r w:rsidRPr="00175122">
              <w:t>ПРб</w:t>
            </w:r>
            <w:proofErr w:type="spellEnd"/>
            <w:r w:rsidRPr="00175122">
              <w:t xml:space="preserve"> 05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08,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DCB0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A831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  <w:r w:rsidRPr="00773BB4">
              <w:rPr>
                <w:bCs/>
              </w:rPr>
              <w:t xml:space="preserve"> </w:t>
            </w:r>
          </w:p>
          <w:p w14:paraId="65EF4853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32EF203C" w14:textId="27B680E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Pr="00773BB4">
              <w:t xml:space="preserve"> </w:t>
            </w:r>
            <w:r>
              <w:t>22</w:t>
            </w:r>
          </w:p>
        </w:tc>
      </w:tr>
      <w:tr w:rsidR="00CD2890" w:rsidRPr="00773BB4" w14:paraId="7365F5A6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3AA6D4" w14:textId="77777777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2EC6D" w14:textId="16F46C34" w:rsidR="00CD2890" w:rsidRDefault="00CD2890" w:rsidP="00CD2890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Практическое занятие № 1</w:t>
            </w:r>
            <w:r w:rsidR="00533E8E">
              <w:rPr>
                <w:b/>
                <w:bCs/>
                <w:color w:val="000000"/>
              </w:rPr>
              <w:t>6</w:t>
            </w:r>
          </w:p>
          <w:p w14:paraId="34DFC38E" w14:textId="42803092" w:rsidR="00CD2890" w:rsidRPr="00BB4118" w:rsidRDefault="00CD2890" w:rsidP="00CD2890">
            <w:pPr>
              <w:jc w:val="both"/>
              <w:rPr>
                <w:rStyle w:val="23"/>
                <w:i/>
                <w:iCs/>
                <w:color w:val="000000"/>
              </w:rPr>
            </w:pPr>
            <w:r>
              <w:rPr>
                <w:rFonts w:cs="Cambria"/>
                <w:b/>
                <w:bCs/>
                <w:color w:val="00000A"/>
                <w:kern w:val="1"/>
              </w:rPr>
              <w:t xml:space="preserve"> </w:t>
            </w:r>
            <w:r w:rsidRPr="00BB4118">
              <w:rPr>
                <w:rFonts w:cs="Cambria"/>
                <w:i/>
                <w:iCs/>
                <w:color w:val="00000A"/>
                <w:kern w:val="1"/>
              </w:rPr>
              <w:t>Выполнение к</w:t>
            </w:r>
            <w:r w:rsidRPr="00BB4118">
              <w:rPr>
                <w:i/>
                <w:iCs/>
                <w:color w:val="000000"/>
              </w:rPr>
              <w:t>онтрольной работы №2</w:t>
            </w:r>
          </w:p>
          <w:p w14:paraId="301EEA88" w14:textId="651C30A9" w:rsidR="00CD2890" w:rsidRPr="005C0C66" w:rsidRDefault="00CD2890" w:rsidP="00CD2890">
            <w:pPr>
              <w:jc w:val="both"/>
              <w:rPr>
                <w:b/>
              </w:rPr>
            </w:pPr>
            <w:r>
              <w:rPr>
                <w:rStyle w:val="23"/>
                <w:color w:val="000000"/>
              </w:rPr>
              <w:t xml:space="preserve">Определение роли подтекста и характеристика действующих лиц в пьесе А. П. Чехова «Вишнёвый сад» 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8433E" w14:textId="2CFCDD92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6137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3D98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B60E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2D3200C3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8B59A7" w14:textId="77777777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9FF2E" w14:textId="155FE40B" w:rsidR="00CD2890" w:rsidRDefault="00CD2890" w:rsidP="00CD2890">
            <w:pPr>
              <w:jc w:val="both"/>
              <w:rPr>
                <w:rStyle w:val="13"/>
                <w:color w:val="000000"/>
                <w:kern w:val="1"/>
              </w:rPr>
            </w:pPr>
            <w:r>
              <w:rPr>
                <w:rStyle w:val="13"/>
                <w:b/>
                <w:bCs/>
                <w:color w:val="000000"/>
                <w:kern w:val="1"/>
              </w:rPr>
              <w:t>Самостоятельная работа№ 21</w:t>
            </w:r>
          </w:p>
          <w:p w14:paraId="06FB2361" w14:textId="6DF9D80C" w:rsidR="00CD2890" w:rsidRPr="005C0C66" w:rsidRDefault="00CD2890" w:rsidP="00CD2890">
            <w:pPr>
              <w:jc w:val="both"/>
              <w:rPr>
                <w:b/>
              </w:rPr>
            </w:pPr>
            <w:r>
              <w:rPr>
                <w:rStyle w:val="13"/>
                <w:color w:val="000000"/>
                <w:kern w:val="1"/>
              </w:rPr>
              <w:t>Написание аннотации к современному изданию рассказов А. П. Чехова</w:t>
            </w:r>
            <w:r>
              <w:rPr>
                <w:rStyle w:val="13"/>
                <w:b/>
                <w:bCs/>
                <w:color w:val="000000"/>
                <w:kern w:val="1"/>
              </w:rPr>
              <w:t>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8ED31" w14:textId="7BCCE4B4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7066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0625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947B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bookmarkEnd w:id="8"/>
      <w:tr w:rsidR="00CD2890" w:rsidRPr="00773BB4" w14:paraId="57C1238F" w14:textId="77777777" w:rsidTr="006A1B26">
        <w:trPr>
          <w:gridAfter w:val="1"/>
          <w:wAfter w:w="1751" w:type="dxa"/>
          <w:trHeight w:val="23"/>
        </w:trPr>
        <w:tc>
          <w:tcPr>
            <w:tcW w:w="7722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14:paraId="197B2215" w14:textId="6920C235" w:rsidR="00CD2890" w:rsidRPr="00D240EB" w:rsidRDefault="00CD2890" w:rsidP="00CD2890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Р</w:t>
            </w:r>
            <w:r>
              <w:t xml:space="preserve">аздел 3 </w:t>
            </w:r>
            <w:r w:rsidRPr="00C42CFF">
              <w:rPr>
                <w:b/>
              </w:rPr>
              <w:t>Поэзия второй половины XIX века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72FEC" w14:textId="20E661A2" w:rsidR="00CD2890" w:rsidRPr="00B551C7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B551C7">
              <w:rPr>
                <w:b/>
                <w:iCs/>
              </w:rPr>
              <w:t>4</w:t>
            </w:r>
            <w:r w:rsidR="00D96173">
              <w:rPr>
                <w:b/>
                <w:iCs/>
              </w:rPr>
              <w:t>+2*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39FB" w14:textId="77777777" w:rsidR="00CD2890" w:rsidRPr="00175122" w:rsidRDefault="00CD2890" w:rsidP="00CD289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07B9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0283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51D8F504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C5ABB1D" w14:textId="77777777" w:rsidR="00CD2890" w:rsidRPr="00717893" w:rsidRDefault="00CD2890" w:rsidP="00CD2890">
            <w:pPr>
              <w:jc w:val="both"/>
              <w:rPr>
                <w:b/>
                <w:bCs/>
              </w:rPr>
            </w:pPr>
            <w:r w:rsidRPr="00717893">
              <w:rPr>
                <w:b/>
                <w:bCs/>
              </w:rPr>
              <w:t>Тема 3.1</w:t>
            </w:r>
          </w:p>
          <w:p w14:paraId="4FC91EC0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71AD9612" w14:textId="77777777" w:rsidR="00CD2890" w:rsidRDefault="00CD2890" w:rsidP="00CD2890">
            <w:pPr>
              <w:jc w:val="both"/>
            </w:pPr>
            <w:r w:rsidRPr="00631707">
              <w:t xml:space="preserve">Федор Иванович Тютчев </w:t>
            </w:r>
          </w:p>
          <w:p w14:paraId="2B632714" w14:textId="77777777" w:rsidR="00CD2890" w:rsidRPr="00631707" w:rsidRDefault="00CD2890" w:rsidP="00CD2890">
            <w:pPr>
              <w:jc w:val="both"/>
            </w:pPr>
            <w:r w:rsidRPr="00631707">
              <w:t xml:space="preserve">(1803—1873) </w:t>
            </w:r>
          </w:p>
          <w:p w14:paraId="3A0892D0" w14:textId="77777777" w:rsidR="00CD2890" w:rsidRPr="00717893" w:rsidRDefault="00CD2890" w:rsidP="00CD2890">
            <w:pPr>
              <w:rPr>
                <w:b/>
                <w:bCs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E293A" w14:textId="0C930CD4" w:rsidR="00CD2890" w:rsidRPr="00631707" w:rsidRDefault="00CD2890" w:rsidP="00CD2890">
            <w:pPr>
              <w:jc w:val="both"/>
            </w:pPr>
            <w:r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06EB7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1163" w14:textId="77777777" w:rsidR="00CD2890" w:rsidRDefault="00CD2890" w:rsidP="00CD289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D190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6FE7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5097D31B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DB3765" w14:textId="4F94B3DB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1B9F2" w14:textId="560E8669" w:rsidR="00CD2890" w:rsidRPr="003F7882" w:rsidRDefault="00CD2890" w:rsidP="00CD2890">
            <w:pPr>
              <w:jc w:val="both"/>
              <w:rPr>
                <w:bCs/>
              </w:rPr>
            </w:pPr>
            <w:r w:rsidRPr="003F7882">
              <w:rPr>
                <w:bCs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3E788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66E8E446" w14:textId="1C609D1D" w:rsidR="00CD2890" w:rsidRPr="00D240EB" w:rsidRDefault="00CD2890" w:rsidP="00CD2890">
            <w:pPr>
              <w:jc w:val="both"/>
              <w:rPr>
                <w:b/>
              </w:rPr>
            </w:pPr>
            <w:r w:rsidRPr="00631707">
              <w:t>Жизненный и творческий пут</w:t>
            </w:r>
            <w:r>
              <w:t xml:space="preserve">ь. </w:t>
            </w:r>
            <w:r w:rsidRPr="00631707">
              <w:t>Философская, общественно-политическая и любовная лирика Ф. И. Тютчева. Художественные особенности лирики.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A2F51" w14:textId="417829EB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1CFA" w14:textId="77777777" w:rsidR="00CD2890" w:rsidRDefault="00CD2890" w:rsidP="00CD2890">
            <w:pPr>
              <w:jc w:val="both"/>
            </w:pPr>
            <w:r w:rsidRPr="00175122">
              <w:t xml:space="preserve">ЛР 01, ЛР 04, </w:t>
            </w:r>
          </w:p>
          <w:p w14:paraId="116EE31E" w14:textId="77777777" w:rsidR="00533E8E" w:rsidRDefault="00CD2890" w:rsidP="00533E8E">
            <w:pPr>
              <w:jc w:val="both"/>
            </w:pPr>
            <w:r w:rsidRPr="00175122">
              <w:t xml:space="preserve">МР 04, </w:t>
            </w:r>
            <w:proofErr w:type="spellStart"/>
            <w:r w:rsidR="00533E8E">
              <w:t>ПРб</w:t>
            </w:r>
            <w:proofErr w:type="spellEnd"/>
            <w:r w:rsidR="00533E8E">
              <w:t xml:space="preserve"> 06, </w:t>
            </w:r>
            <w:proofErr w:type="spellStart"/>
            <w:r w:rsidR="00533E8E">
              <w:t>ПРб</w:t>
            </w:r>
            <w:proofErr w:type="spellEnd"/>
            <w:r w:rsidR="00533E8E">
              <w:t xml:space="preserve"> 07, </w:t>
            </w:r>
            <w:proofErr w:type="spellStart"/>
            <w:r w:rsidR="00533E8E">
              <w:t>ПРб</w:t>
            </w:r>
            <w:proofErr w:type="spellEnd"/>
            <w:r w:rsidR="00533E8E">
              <w:t xml:space="preserve"> 08,   </w:t>
            </w:r>
          </w:p>
          <w:p w14:paraId="434600C1" w14:textId="660BB044" w:rsidR="00CD2890" w:rsidRPr="00175122" w:rsidRDefault="00CD2890" w:rsidP="00CD289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CD25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AB21" w14:textId="77777777" w:rsidR="00533E8E" w:rsidRDefault="00533E8E" w:rsidP="00533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 xml:space="preserve"> </w:t>
            </w: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  <w:r w:rsidRPr="00773BB4">
              <w:rPr>
                <w:bCs/>
              </w:rPr>
              <w:t xml:space="preserve"> </w:t>
            </w:r>
          </w:p>
          <w:p w14:paraId="5C2D0B7F" w14:textId="77777777" w:rsidR="00533E8E" w:rsidRDefault="00533E8E" w:rsidP="00533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2DA5E6E6" w14:textId="5FC0E35E" w:rsidR="00CD2890" w:rsidRPr="00773BB4" w:rsidRDefault="00533E8E" w:rsidP="006A4F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Pr="00773BB4">
              <w:t xml:space="preserve"> </w:t>
            </w:r>
            <w:r>
              <w:t>22</w:t>
            </w:r>
          </w:p>
        </w:tc>
      </w:tr>
      <w:tr w:rsidR="00CD2890" w:rsidRPr="00773BB4" w14:paraId="28B30FE1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72A1AF" w14:textId="77777777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EB419D" w14:textId="5A523B82" w:rsidR="00CD2890" w:rsidRDefault="00CD2890" w:rsidP="00CD2890">
            <w:pPr>
              <w:jc w:val="both"/>
              <w:rPr>
                <w:rStyle w:val="13"/>
                <w:color w:val="000000"/>
              </w:rPr>
            </w:pPr>
            <w:r>
              <w:rPr>
                <w:b/>
                <w:bCs/>
              </w:rPr>
              <w:t>Практическое занятие № 17</w:t>
            </w:r>
          </w:p>
          <w:p w14:paraId="3FB1A4A5" w14:textId="1151B0D3" w:rsidR="00CD2890" w:rsidRPr="00C4097A" w:rsidRDefault="00CD2890" w:rsidP="00CD2890">
            <w:pPr>
              <w:jc w:val="both"/>
              <w:rPr>
                <w:b/>
              </w:rPr>
            </w:pPr>
            <w:r>
              <w:rPr>
                <w:rStyle w:val="13"/>
                <w:color w:val="000000"/>
              </w:rPr>
              <w:t xml:space="preserve">Проведение литературного анализа стихотворений </w:t>
            </w:r>
            <w:proofErr w:type="spellStart"/>
            <w:r>
              <w:rPr>
                <w:rStyle w:val="13"/>
                <w:color w:val="000000"/>
              </w:rPr>
              <w:t>Ф.И.Тютчева</w:t>
            </w:r>
            <w:proofErr w:type="spellEnd"/>
            <w:r>
              <w:rPr>
                <w:rStyle w:val="13"/>
                <w:color w:val="000000"/>
              </w:rPr>
              <w:t>, определение идейно-тематической направленности, выделение художественно-изобразительных средств.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62144" w14:textId="478E32E2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E095" w14:textId="77777777" w:rsidR="00CD2890" w:rsidRPr="00175122" w:rsidRDefault="00CD2890" w:rsidP="00CD289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746B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900DE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4765D" w:rsidRPr="00773BB4" w14:paraId="06CC903D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FDBFEB" w14:textId="77777777" w:rsidR="0094765D" w:rsidRDefault="0094765D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638DE" w14:textId="77777777" w:rsidR="0094765D" w:rsidRDefault="0094765D" w:rsidP="0094765D">
            <w:pPr>
              <w:spacing w:line="100" w:lineRule="atLeast"/>
              <w:jc w:val="both"/>
              <w:rPr>
                <w:i/>
                <w:iCs/>
              </w:rPr>
            </w:pPr>
            <w:r w:rsidRPr="00BB4118">
              <w:rPr>
                <w:b/>
                <w:bCs/>
              </w:rPr>
              <w:t>Практическое занятие</w:t>
            </w:r>
            <w:r>
              <w:rPr>
                <w:b/>
                <w:bCs/>
              </w:rPr>
              <w:t xml:space="preserve"> </w:t>
            </w:r>
            <w:r w:rsidRPr="00BB4118">
              <w:rPr>
                <w:b/>
                <w:bCs/>
              </w:rPr>
              <w:t>№19–</w:t>
            </w:r>
            <w:r w:rsidRPr="00A0505F">
              <w:rPr>
                <w:b/>
                <w:bCs/>
              </w:rPr>
              <w:t>20</w:t>
            </w:r>
          </w:p>
          <w:p w14:paraId="7F808C23" w14:textId="77777777" w:rsidR="0094765D" w:rsidRPr="00F539D1" w:rsidRDefault="0094765D" w:rsidP="0094765D">
            <w:pPr>
              <w:spacing w:line="100" w:lineRule="atLeast"/>
              <w:jc w:val="both"/>
              <w:rPr>
                <w:b/>
                <w:bCs/>
                <w:i/>
                <w:iCs/>
              </w:rPr>
            </w:pPr>
            <w:r w:rsidRPr="00F539D1">
              <w:rPr>
                <w:b/>
                <w:bCs/>
                <w:i/>
                <w:iCs/>
              </w:rPr>
              <w:t xml:space="preserve">Профессионально-ориентированное. </w:t>
            </w:r>
          </w:p>
          <w:p w14:paraId="41B87004" w14:textId="018D25B6" w:rsidR="0094765D" w:rsidRDefault="0094765D" w:rsidP="0094765D">
            <w:pPr>
              <w:jc w:val="both"/>
              <w:rPr>
                <w:b/>
                <w:bCs/>
              </w:rPr>
            </w:pPr>
            <w:r>
              <w:t xml:space="preserve">Выявление </w:t>
            </w:r>
            <w:r w:rsidRPr="004944F8">
              <w:t xml:space="preserve">в </w:t>
            </w:r>
            <w:r>
              <w:t>патриотической лирике Ф. И. Тютчева</w:t>
            </w:r>
            <w:r w:rsidRPr="004944F8">
              <w:t xml:space="preserve"> </w:t>
            </w:r>
            <w:r>
              <w:t xml:space="preserve">изобразительно-выразительных средств </w:t>
            </w:r>
            <w:r>
              <w:lastRenderedPageBreak/>
              <w:t xml:space="preserve">языка и применение понимания образной системы для решения профессиональных задач специальностей </w:t>
            </w:r>
            <w:r w:rsidRPr="0048516C">
              <w:rPr>
                <w:i/>
                <w:iCs/>
              </w:rPr>
              <w:t>социально-экономического профиля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E1488" w14:textId="6E719E83" w:rsidR="0094765D" w:rsidRPr="006A4FA3" w:rsidRDefault="0094765D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A4FA3">
              <w:rPr>
                <w:b/>
                <w:iCs/>
              </w:rPr>
              <w:lastRenderedPageBreak/>
              <w:t>2*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BF16" w14:textId="77777777" w:rsidR="0094765D" w:rsidRDefault="0094765D" w:rsidP="0094765D">
            <w:pPr>
              <w:jc w:val="both"/>
            </w:pPr>
            <w:r w:rsidRPr="00175122">
              <w:t xml:space="preserve">ЛР 01, ЛР 04, </w:t>
            </w:r>
          </w:p>
          <w:p w14:paraId="0FAB73C8" w14:textId="77777777" w:rsidR="0094765D" w:rsidRDefault="0094765D" w:rsidP="0094765D">
            <w:pPr>
              <w:jc w:val="both"/>
            </w:pPr>
            <w:r w:rsidRPr="00175122">
              <w:t xml:space="preserve">МР 04,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08,   </w:t>
            </w:r>
          </w:p>
          <w:p w14:paraId="40567F65" w14:textId="77777777" w:rsidR="0094765D" w:rsidRPr="00175122" w:rsidRDefault="0094765D" w:rsidP="00CD289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F51B" w14:textId="77777777" w:rsidR="0094765D" w:rsidRPr="00D42913" w:rsidRDefault="0094765D" w:rsidP="0094765D">
            <w:pPr>
              <w:jc w:val="both"/>
            </w:pPr>
            <w:r>
              <w:t xml:space="preserve">ПК 1.1–1.4, 1.10, 1.12, 1.13 </w:t>
            </w:r>
            <w:r w:rsidRPr="00A85102">
              <w:t>ОК 1–10</w:t>
            </w:r>
          </w:p>
          <w:p w14:paraId="5162254D" w14:textId="77777777" w:rsidR="0094765D" w:rsidRDefault="0094765D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E985" w14:textId="77777777" w:rsidR="0094765D" w:rsidRPr="00773BB4" w:rsidRDefault="0094765D" w:rsidP="00947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и 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5CDF4F7B" w14:textId="77777777" w:rsidR="0094765D" w:rsidRDefault="0094765D" w:rsidP="00947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направление</w:t>
            </w:r>
            <w:r w:rsidRPr="00773BB4">
              <w:rPr>
                <w:bCs/>
              </w:rPr>
              <w:t xml:space="preserve"> </w:t>
            </w:r>
          </w:p>
          <w:p w14:paraId="7DF91C6A" w14:textId="77777777" w:rsidR="0094765D" w:rsidRDefault="0094765D" w:rsidP="00947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  <w:r w:rsidRPr="00773BB4">
              <w:rPr>
                <w:bCs/>
              </w:rPr>
              <w:t xml:space="preserve"> </w:t>
            </w:r>
          </w:p>
          <w:p w14:paraId="58C3FC94" w14:textId="77777777" w:rsidR="0094765D" w:rsidRDefault="0094765D" w:rsidP="00947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71BD8D28" w14:textId="77777777" w:rsidR="0094765D" w:rsidRDefault="0094765D" w:rsidP="00947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23</w:t>
            </w:r>
          </w:p>
          <w:p w14:paraId="3D3DCC1F" w14:textId="0FDD3E1B" w:rsidR="0094765D" w:rsidRPr="00773BB4" w:rsidRDefault="0094765D" w:rsidP="006A4F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Pr="00773BB4">
              <w:t xml:space="preserve"> </w:t>
            </w:r>
            <w:r>
              <w:t>22</w:t>
            </w:r>
          </w:p>
        </w:tc>
      </w:tr>
      <w:tr w:rsidR="00CD2890" w:rsidRPr="00773BB4" w14:paraId="0FCBD66B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4EB063" w14:textId="77777777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5B784" w14:textId="47947618" w:rsidR="00CD2890" w:rsidRDefault="00CD2890" w:rsidP="00CD2890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b/>
                <w:bCs/>
                <w:kern w:val="1"/>
              </w:rPr>
              <w:t>Самостоятельная работа № 22–23</w:t>
            </w:r>
          </w:p>
          <w:p w14:paraId="4FD1BF93" w14:textId="05F94760" w:rsidR="00CD2890" w:rsidRDefault="00CD2890" w:rsidP="00CD2890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color w:val="000000"/>
                <w:kern w:val="1"/>
              </w:rPr>
              <w:t>Исследование творчества   А. А. Фета и создание литературной газеты</w:t>
            </w:r>
            <w:r>
              <w:rPr>
                <w:b/>
                <w:bCs/>
                <w:color w:val="000000"/>
                <w:kern w:val="1"/>
              </w:rPr>
              <w:t>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F3CC0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A5D21" w14:textId="77777777" w:rsidR="00CD2890" w:rsidRPr="00175122" w:rsidRDefault="00CD2890" w:rsidP="00CD289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8A7C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AC89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2B66EA03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314CCA5" w14:textId="6CA81B6D" w:rsidR="00CD2890" w:rsidRDefault="00CD2890" w:rsidP="00CD2890">
            <w:pPr>
              <w:jc w:val="both"/>
              <w:rPr>
                <w:b/>
                <w:bCs/>
                <w:iCs/>
                <w:lang w:eastAsia="ru-RU"/>
              </w:rPr>
            </w:pPr>
            <w:r w:rsidRPr="00717893">
              <w:rPr>
                <w:b/>
                <w:bCs/>
                <w:iCs/>
                <w:lang w:eastAsia="ru-RU"/>
              </w:rPr>
              <w:t>Тема 3.2</w:t>
            </w:r>
          </w:p>
          <w:p w14:paraId="08310FD3" w14:textId="1F8637D7" w:rsidR="00CD2890" w:rsidRPr="00717893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64E0F97" w14:textId="77777777" w:rsidR="00CD2890" w:rsidRDefault="00CD2890" w:rsidP="00CD2890">
            <w:pPr>
              <w:jc w:val="both"/>
            </w:pPr>
            <w:r>
              <w:rPr>
                <w:iCs/>
                <w:lang w:eastAsia="ru-RU"/>
              </w:rPr>
              <w:t xml:space="preserve"> </w:t>
            </w:r>
            <w:r w:rsidRPr="00631707">
              <w:t xml:space="preserve">Афанасий Афанасьевич Фет </w:t>
            </w:r>
          </w:p>
          <w:p w14:paraId="682B75AA" w14:textId="27828C53" w:rsidR="00CD2890" w:rsidRPr="00631707" w:rsidRDefault="00CD2890" w:rsidP="00CD2890">
            <w:pPr>
              <w:jc w:val="both"/>
            </w:pPr>
            <w:r w:rsidRPr="00631707">
              <w:t xml:space="preserve">(1820—1892) </w:t>
            </w:r>
          </w:p>
          <w:p w14:paraId="1262CB7D" w14:textId="664DD9D7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526C4" w14:textId="2F4B8DB3" w:rsidR="00CD2890" w:rsidRPr="00A0505F" w:rsidRDefault="00CD2890" w:rsidP="00CD2890">
            <w:pPr>
              <w:spacing w:line="100" w:lineRule="atLeast"/>
              <w:jc w:val="both"/>
              <w:rPr>
                <w:bCs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D1B6B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DF90" w14:textId="77777777" w:rsidR="00CD2890" w:rsidRPr="00175122" w:rsidRDefault="00CD2890" w:rsidP="00CD289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A95B7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E77CF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4E65019A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6D9027" w14:textId="77777777" w:rsidR="00CD2890" w:rsidRPr="00C4097A" w:rsidRDefault="00CD2890" w:rsidP="00CD2890">
            <w:pPr>
              <w:rPr>
                <w:iCs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73E80" w14:textId="6C68C58C" w:rsidR="00CD2890" w:rsidRDefault="00CD2890" w:rsidP="00CD2890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CCC15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084026F3" w14:textId="3A6F4C29" w:rsidR="00CD2890" w:rsidRDefault="00CD2890" w:rsidP="00CD2890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 w:rsidRPr="00631707">
              <w:t>Жизненный и творческий путь</w:t>
            </w:r>
            <w:r>
              <w:t>.</w:t>
            </w:r>
            <w:r w:rsidRPr="00631707">
              <w:t xml:space="preserve"> Эстетические взгляды поэта и художественные особенности лирики А. А. Фета. Темы, мотивы и художественное своеобразие лирики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2F8A5" w14:textId="38E08EC8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39B0" w14:textId="77777777" w:rsidR="00CD2890" w:rsidRDefault="00CD2890" w:rsidP="00CD2890">
            <w:pPr>
              <w:jc w:val="both"/>
            </w:pPr>
            <w:r w:rsidRPr="00175122">
              <w:t xml:space="preserve">ЛР 01, ЛР 04, </w:t>
            </w:r>
          </w:p>
          <w:p w14:paraId="4F18BF36" w14:textId="77777777" w:rsidR="00533E8E" w:rsidRDefault="00CD2890" w:rsidP="00533E8E">
            <w:pPr>
              <w:jc w:val="both"/>
            </w:pPr>
            <w:r w:rsidRPr="00175122">
              <w:t xml:space="preserve">МР 04, </w:t>
            </w:r>
            <w:proofErr w:type="spellStart"/>
            <w:r w:rsidR="00533E8E">
              <w:t>ПРб</w:t>
            </w:r>
            <w:proofErr w:type="spellEnd"/>
            <w:r w:rsidR="00533E8E">
              <w:t xml:space="preserve"> 06, </w:t>
            </w:r>
            <w:proofErr w:type="spellStart"/>
            <w:r w:rsidR="00533E8E">
              <w:t>ПРб</w:t>
            </w:r>
            <w:proofErr w:type="spellEnd"/>
            <w:r w:rsidR="00533E8E">
              <w:t xml:space="preserve"> 07, </w:t>
            </w:r>
            <w:proofErr w:type="spellStart"/>
            <w:r w:rsidR="00533E8E">
              <w:t>ПРб</w:t>
            </w:r>
            <w:proofErr w:type="spellEnd"/>
            <w:r w:rsidR="00533E8E">
              <w:t xml:space="preserve"> 08,   </w:t>
            </w:r>
          </w:p>
          <w:p w14:paraId="78A9868A" w14:textId="036C4E04" w:rsidR="00CD2890" w:rsidRPr="00175122" w:rsidRDefault="00CD2890" w:rsidP="00CD289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499B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96FA6" w14:textId="77777777" w:rsidR="00533E8E" w:rsidRDefault="00533E8E" w:rsidP="00533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  <w:r w:rsidRPr="00773BB4">
              <w:rPr>
                <w:bCs/>
              </w:rPr>
              <w:t xml:space="preserve"> </w:t>
            </w:r>
          </w:p>
          <w:p w14:paraId="450D00EE" w14:textId="77777777" w:rsidR="00533E8E" w:rsidRDefault="00533E8E" w:rsidP="00533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5E6D7111" w14:textId="1EE98B32" w:rsidR="00CD2890" w:rsidRPr="00773BB4" w:rsidRDefault="00533E8E" w:rsidP="00533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Pr="00773BB4">
              <w:t xml:space="preserve"> </w:t>
            </w:r>
            <w:r>
              <w:t xml:space="preserve">22 </w:t>
            </w:r>
          </w:p>
          <w:p w14:paraId="52638152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59B9B4A0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2E6A84" w14:textId="77777777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9BDDF" w14:textId="6A93AEED" w:rsidR="00CD2890" w:rsidRDefault="00CD2890" w:rsidP="00CD2890">
            <w:pPr>
              <w:jc w:val="both"/>
            </w:pPr>
            <w:r>
              <w:rPr>
                <w:b/>
              </w:rPr>
              <w:t>Практическое занятие № 18</w:t>
            </w:r>
          </w:p>
          <w:p w14:paraId="7AB93060" w14:textId="0C1789FC" w:rsidR="00CD2890" w:rsidRDefault="00CD2890" w:rsidP="00CD2890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t>Сопоставительный анализ стихотворений А. Фета, определение идейно-тематической направленности поэзии, выделение художественно-изобразительных средств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1DEB1" w14:textId="19D26221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040A" w14:textId="77777777" w:rsidR="00CD2890" w:rsidRPr="00175122" w:rsidRDefault="00CD2890" w:rsidP="00CD289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E860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5E33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5A6F13B5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2D3F6E" w14:textId="77777777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E35E0" w14:textId="463DBC1C" w:rsidR="00CD2890" w:rsidRDefault="00CD2890" w:rsidP="00CD2890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b/>
                <w:bCs/>
                <w:kern w:val="1"/>
              </w:rPr>
              <w:t>Самостоятельная работа № 24–25</w:t>
            </w:r>
          </w:p>
          <w:p w14:paraId="2BE73DAC" w14:textId="101B980D" w:rsidR="00CD2890" w:rsidRDefault="00CD2890" w:rsidP="00CD2890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color w:val="000000"/>
                <w:kern w:val="1"/>
              </w:rPr>
              <w:t xml:space="preserve"> Исследование творчества Ф. И. Тютчева и создание литературной газеты</w:t>
            </w:r>
            <w:r>
              <w:rPr>
                <w:b/>
                <w:bCs/>
                <w:color w:val="000000"/>
                <w:kern w:val="1"/>
              </w:rPr>
              <w:t>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5B9BD" w14:textId="370B4CCD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61B9" w14:textId="77777777" w:rsidR="00CD2890" w:rsidRPr="00175122" w:rsidRDefault="00CD2890" w:rsidP="00CD289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DCC9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D80B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2BB2DA26" w14:textId="77777777" w:rsidTr="006A1B26">
        <w:trPr>
          <w:gridAfter w:val="1"/>
          <w:wAfter w:w="1751" w:type="dxa"/>
          <w:trHeight w:val="23"/>
        </w:trPr>
        <w:tc>
          <w:tcPr>
            <w:tcW w:w="7722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14:paraId="1C27905D" w14:textId="474A486D" w:rsidR="00CD2890" w:rsidRDefault="00CD2890" w:rsidP="00CD2890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</w:rPr>
              <w:t>Раздел 4.</w:t>
            </w:r>
            <w:r w:rsidRPr="007B3104">
              <w:rPr>
                <w:b/>
              </w:rPr>
              <w:t xml:space="preserve"> Литература XX века</w:t>
            </w:r>
            <w:r>
              <w:rPr>
                <w:b/>
              </w:rPr>
              <w:t xml:space="preserve">. </w:t>
            </w:r>
            <w:r w:rsidRPr="00C438C0">
              <w:rPr>
                <w:b/>
              </w:rPr>
              <w:t>Особенности развития литературы и других видов искусства в начале XX века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A02D9" w14:textId="316523E0" w:rsidR="00CD2890" w:rsidRPr="00717DC3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717DC3">
              <w:rPr>
                <w:b/>
                <w:iCs/>
              </w:rPr>
              <w:t>10</w:t>
            </w:r>
            <w:r w:rsidR="00D96173">
              <w:rPr>
                <w:b/>
                <w:iCs/>
              </w:rPr>
              <w:t>+2*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081D" w14:textId="77777777" w:rsidR="00CD2890" w:rsidRDefault="00CD2890" w:rsidP="00CD289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0CBD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7E15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684A1B72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1DEF843" w14:textId="7B19042D" w:rsidR="00CD2890" w:rsidRDefault="00CD2890" w:rsidP="00CD2890">
            <w:pPr>
              <w:jc w:val="both"/>
              <w:rPr>
                <w:b/>
                <w:bCs/>
                <w:iCs/>
                <w:lang w:eastAsia="ru-RU"/>
              </w:rPr>
            </w:pPr>
            <w:r w:rsidRPr="004A7377">
              <w:rPr>
                <w:b/>
                <w:bCs/>
                <w:iCs/>
                <w:lang w:eastAsia="ru-RU"/>
              </w:rPr>
              <w:t>Тема 4.1</w:t>
            </w:r>
          </w:p>
          <w:p w14:paraId="776DFBBF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B809C43" w14:textId="77777777" w:rsidR="00CD2890" w:rsidRPr="004A7377" w:rsidRDefault="00CD2890" w:rsidP="00CD2890">
            <w:pPr>
              <w:jc w:val="both"/>
              <w:rPr>
                <w:iCs/>
              </w:rPr>
            </w:pPr>
            <w:r w:rsidRPr="004A7377">
              <w:rPr>
                <w:iCs/>
              </w:rPr>
              <w:t xml:space="preserve">Иван Алексеевич Бунин </w:t>
            </w:r>
          </w:p>
          <w:p w14:paraId="2DFC9B59" w14:textId="6FF7A84E" w:rsidR="00CD2890" w:rsidRDefault="00CD2890" w:rsidP="00CD2890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4A7377">
              <w:rPr>
                <w:iCs/>
              </w:rPr>
              <w:t>(1870—1953</w:t>
            </w:r>
            <w:r w:rsidRPr="00631707">
              <w:t>)</w:t>
            </w: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B20D6" w14:textId="50478D4F" w:rsidR="00CD2890" w:rsidRPr="00A0505F" w:rsidRDefault="00CD2890" w:rsidP="00CD2890">
            <w:pPr>
              <w:spacing w:line="100" w:lineRule="atLeast"/>
              <w:jc w:val="both"/>
              <w:rPr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75B7B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37D4" w14:textId="77777777" w:rsidR="00CD2890" w:rsidRDefault="00CD2890" w:rsidP="00CD289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980E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3B56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5D329395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89AD5C" w14:textId="77777777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bookmarkStart w:id="9" w:name="_Hlk104906544"/>
          </w:p>
        </w:tc>
        <w:tc>
          <w:tcPr>
            <w:tcW w:w="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C59B8" w14:textId="240F4299" w:rsidR="00CD2890" w:rsidRDefault="00CD2890" w:rsidP="00CD2890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DF6C2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C9AC3A1" w14:textId="499A0185" w:rsidR="00CD2890" w:rsidRPr="004A7377" w:rsidRDefault="00CD2890" w:rsidP="00CD2890">
            <w:pPr>
              <w:jc w:val="both"/>
            </w:pPr>
            <w:r w:rsidRPr="00631707">
              <w:t>Сведения из биографии. Философичность лирики Бунина. Поэтизация родной природы</w:t>
            </w:r>
            <w:r>
              <w:t xml:space="preserve">. </w:t>
            </w:r>
            <w:r w:rsidRPr="00631707">
              <w:t>«Живопись словом» — характерная особенность</w:t>
            </w:r>
            <w:r>
              <w:t xml:space="preserve"> прозы </w:t>
            </w:r>
            <w:r w:rsidRPr="00631707">
              <w:t xml:space="preserve">И. А. </w:t>
            </w:r>
            <w:r w:rsidRPr="00631707">
              <w:lastRenderedPageBreak/>
              <w:t>Бунина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FE4E2" w14:textId="7821DEE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1FA5" w14:textId="77777777" w:rsidR="00CD2890" w:rsidRDefault="00CD2890" w:rsidP="00CD2890">
            <w:pPr>
              <w:jc w:val="both"/>
            </w:pPr>
            <w:r w:rsidRPr="00A13170">
              <w:t xml:space="preserve">ЛР 01, ЛР 04, </w:t>
            </w:r>
          </w:p>
          <w:p w14:paraId="45433E3C" w14:textId="1FCC0EA0" w:rsidR="0094765D" w:rsidRDefault="00CD2890" w:rsidP="0094765D">
            <w:pPr>
              <w:jc w:val="both"/>
            </w:pPr>
            <w:r w:rsidRPr="00A13170">
              <w:t xml:space="preserve">МР </w:t>
            </w:r>
            <w:r w:rsidR="0094765D" w:rsidRPr="00A13170">
              <w:t>04,</w:t>
            </w:r>
            <w:r w:rsidR="0094765D">
              <w:t xml:space="preserve"> </w:t>
            </w:r>
            <w:proofErr w:type="spellStart"/>
            <w:r w:rsidR="0094765D">
              <w:t>ПРб</w:t>
            </w:r>
            <w:proofErr w:type="spellEnd"/>
            <w:r w:rsidR="0094765D">
              <w:t xml:space="preserve"> 06, </w:t>
            </w:r>
            <w:proofErr w:type="spellStart"/>
            <w:r w:rsidR="0094765D" w:rsidRPr="00175122">
              <w:t>ПРб</w:t>
            </w:r>
            <w:proofErr w:type="spellEnd"/>
            <w:r w:rsidR="0094765D" w:rsidRPr="00175122">
              <w:t xml:space="preserve"> 07,</w:t>
            </w:r>
            <w:r w:rsidR="0094765D">
              <w:t xml:space="preserve"> </w:t>
            </w:r>
            <w:proofErr w:type="spellStart"/>
            <w:r w:rsidR="0094765D">
              <w:t>ПРб</w:t>
            </w:r>
            <w:proofErr w:type="spellEnd"/>
            <w:r w:rsidR="0094765D">
              <w:t xml:space="preserve"> 08, </w:t>
            </w:r>
            <w:r w:rsidR="0094765D" w:rsidRPr="00175122">
              <w:t xml:space="preserve">  </w:t>
            </w:r>
          </w:p>
          <w:p w14:paraId="4C80FE1E" w14:textId="3FB75971" w:rsidR="00CD2890" w:rsidRDefault="00CD2890" w:rsidP="00CD2890">
            <w:pPr>
              <w:jc w:val="both"/>
            </w:pPr>
          </w:p>
          <w:p w14:paraId="5C0C936F" w14:textId="3E25EEF4" w:rsidR="00CD2890" w:rsidRDefault="00CD2890" w:rsidP="00CD289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E14A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8ACB" w14:textId="6FA5C644" w:rsidR="0094765D" w:rsidRDefault="0094765D" w:rsidP="00947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 </w:t>
            </w: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  <w:r w:rsidRPr="00773BB4">
              <w:rPr>
                <w:bCs/>
              </w:rPr>
              <w:t xml:space="preserve"> </w:t>
            </w:r>
          </w:p>
          <w:p w14:paraId="5B253F33" w14:textId="77777777" w:rsidR="0094765D" w:rsidRDefault="0094765D" w:rsidP="00947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3EF65CDF" w14:textId="77777777" w:rsidR="0094765D" w:rsidRPr="00773BB4" w:rsidRDefault="0094765D" w:rsidP="00947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Pr="00773BB4">
              <w:t xml:space="preserve"> </w:t>
            </w:r>
            <w:r>
              <w:t xml:space="preserve">22 </w:t>
            </w:r>
          </w:p>
          <w:p w14:paraId="104FB72B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7529D090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DA29BA" w14:textId="77777777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DE92E" w14:textId="713B0F83" w:rsidR="00CD2890" w:rsidRDefault="00CD2890" w:rsidP="00CD2890">
            <w:pPr>
              <w:jc w:val="both"/>
              <w:rPr>
                <w:kern w:val="1"/>
              </w:rPr>
            </w:pPr>
            <w:r>
              <w:rPr>
                <w:rStyle w:val="23"/>
                <w:b/>
                <w:color w:val="000000"/>
                <w:kern w:val="1"/>
              </w:rPr>
              <w:t xml:space="preserve">Практическое занятие 21 </w:t>
            </w:r>
          </w:p>
          <w:p w14:paraId="15D6F9EA" w14:textId="36FAF07A" w:rsidR="00CD2890" w:rsidRPr="004045DC" w:rsidRDefault="00CD2890" w:rsidP="00CD2890">
            <w:pPr>
              <w:snapToGrid w:val="0"/>
              <w:spacing w:line="100" w:lineRule="atLeast"/>
              <w:jc w:val="both"/>
              <w:rPr>
                <w:b/>
                <w:kern w:val="1"/>
              </w:rPr>
            </w:pPr>
            <w:r>
              <w:t>Раскрытие т</w:t>
            </w:r>
            <w:r w:rsidRPr="00631707">
              <w:t>ем</w:t>
            </w:r>
            <w:r>
              <w:t>ы</w:t>
            </w:r>
            <w:r w:rsidRPr="00631707">
              <w:t xml:space="preserve"> любви</w:t>
            </w:r>
            <w:r>
              <w:t xml:space="preserve"> в цикле рассказов </w:t>
            </w:r>
            <w:r>
              <w:rPr>
                <w:kern w:val="1"/>
              </w:rPr>
              <w:t>«Темные аллеи»</w:t>
            </w:r>
            <w:r w:rsidRPr="00631707">
              <w:t xml:space="preserve"> </w:t>
            </w:r>
            <w:r>
              <w:t>и темы разорения «дворянских гнёзд» в рассказе</w:t>
            </w:r>
            <w:r>
              <w:rPr>
                <w:kern w:val="1"/>
              </w:rPr>
              <w:t xml:space="preserve"> «</w:t>
            </w:r>
            <w:r>
              <w:rPr>
                <w:iCs/>
                <w:kern w:val="1"/>
              </w:rPr>
              <w:t>Антоновские яблоки</w:t>
            </w:r>
            <w:r>
              <w:rPr>
                <w:kern w:val="1"/>
              </w:rPr>
              <w:t>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E4193" w14:textId="46712E64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8DC1" w14:textId="77777777" w:rsidR="00CD2890" w:rsidRDefault="00CD2890" w:rsidP="00CD289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E794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8D0A9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2E8DF3C7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70FEFF" w14:textId="77777777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8C5DC" w14:textId="77777777" w:rsidR="00CD2890" w:rsidRDefault="00CD2890" w:rsidP="00CD2890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Самостоятельная работа № 24</w:t>
            </w:r>
          </w:p>
          <w:p w14:paraId="503A645B" w14:textId="77777777" w:rsidR="00CD2890" w:rsidRPr="004045DC" w:rsidRDefault="00CD2890" w:rsidP="00CD2890">
            <w:pPr>
              <w:spacing w:line="100" w:lineRule="atLeast"/>
              <w:jc w:val="both"/>
              <w:rPr>
                <w:bCs/>
              </w:rPr>
            </w:pPr>
            <w:r w:rsidRPr="004045DC">
              <w:rPr>
                <w:bCs/>
              </w:rPr>
              <w:t>Поиск информации и создание электронных презентаций по темам:</w:t>
            </w:r>
          </w:p>
          <w:p w14:paraId="480F2562" w14:textId="77777777" w:rsidR="00CD2890" w:rsidRDefault="00CD2890" w:rsidP="00CD2890">
            <w:pPr>
              <w:pStyle w:val="a3"/>
              <w:numPr>
                <w:ilvl w:val="0"/>
                <w:numId w:val="35"/>
              </w:numPr>
              <w:spacing w:line="100" w:lineRule="atLeast"/>
              <w:ind w:left="0" w:firstLine="514"/>
              <w:jc w:val="both"/>
              <w:rPr>
                <w:bCs/>
              </w:rPr>
            </w:pPr>
            <w:r w:rsidRPr="004045DC">
              <w:rPr>
                <w:bCs/>
              </w:rPr>
              <w:t>Поэтизация родной природы; мотивы деревенской и усадебной жизни. Тонкость передачи чувств и настроений лирического героя в поэзии И. А. Бунина.</w:t>
            </w:r>
          </w:p>
          <w:p w14:paraId="515541B4" w14:textId="797A217E" w:rsidR="00CD2890" w:rsidRDefault="00CD2890" w:rsidP="00CD2890">
            <w:pPr>
              <w:pStyle w:val="a3"/>
              <w:numPr>
                <w:ilvl w:val="0"/>
                <w:numId w:val="35"/>
              </w:numPr>
              <w:spacing w:line="100" w:lineRule="atLeast"/>
              <w:ind w:left="0" w:firstLine="514"/>
              <w:jc w:val="both"/>
              <w:rPr>
                <w:bCs/>
              </w:rPr>
            </w:pPr>
            <w:r w:rsidRPr="004045DC">
              <w:rPr>
                <w:bCs/>
              </w:rPr>
              <w:t>Судьбы мира и цивилизации в творчестве И. А.</w:t>
            </w:r>
            <w:r>
              <w:rPr>
                <w:bCs/>
              </w:rPr>
              <w:t xml:space="preserve"> </w:t>
            </w:r>
            <w:r w:rsidRPr="004045DC">
              <w:rPr>
                <w:bCs/>
              </w:rPr>
              <w:t>Бунина</w:t>
            </w:r>
            <w:r>
              <w:rPr>
                <w:bCs/>
              </w:rPr>
              <w:t xml:space="preserve"> (рассказ «Господин из Сан-Франциско»).</w:t>
            </w:r>
          </w:p>
          <w:p w14:paraId="4AC19008" w14:textId="458FCE0C" w:rsidR="00CD2890" w:rsidRPr="00F15E7D" w:rsidRDefault="00CD2890" w:rsidP="00CD2890">
            <w:pPr>
              <w:pStyle w:val="a3"/>
              <w:numPr>
                <w:ilvl w:val="0"/>
                <w:numId w:val="35"/>
              </w:numPr>
              <w:spacing w:line="100" w:lineRule="atLeast"/>
              <w:ind w:left="0" w:firstLine="514"/>
              <w:jc w:val="both"/>
              <w:rPr>
                <w:bCs/>
              </w:rPr>
            </w:pPr>
            <w:r w:rsidRPr="00F15E7D">
              <w:rPr>
                <w:bCs/>
              </w:rPr>
              <w:t>Характеристика русского национального характер в изображении Бунина.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F54E0" w14:textId="7F0D9082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0AA4" w14:textId="77777777" w:rsidR="00CD2890" w:rsidRDefault="00CD2890" w:rsidP="00CD289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F365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23DE9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bookmarkEnd w:id="9"/>
      <w:tr w:rsidR="00CD2890" w:rsidRPr="00773BB4" w14:paraId="5FD9E756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E528468" w14:textId="77777777" w:rsidR="00CD2890" w:rsidRPr="0044043B" w:rsidRDefault="00CD2890" w:rsidP="00CD2890">
            <w:pPr>
              <w:jc w:val="both"/>
              <w:rPr>
                <w:b/>
                <w:bCs/>
                <w:iCs/>
                <w:lang w:eastAsia="ru-RU"/>
              </w:rPr>
            </w:pPr>
            <w:r w:rsidRPr="0044043B">
              <w:rPr>
                <w:b/>
                <w:bCs/>
                <w:iCs/>
                <w:lang w:eastAsia="ru-RU"/>
              </w:rPr>
              <w:t>Тема 4.2</w:t>
            </w:r>
          </w:p>
          <w:p w14:paraId="0B9FD74C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1338935D" w14:textId="7C7A0EFA" w:rsidR="00CD2890" w:rsidRDefault="00CD2890" w:rsidP="00CD2890">
            <w:pPr>
              <w:jc w:val="both"/>
            </w:pPr>
            <w:r w:rsidRPr="00631707">
              <w:t xml:space="preserve">Александр Иванович Куприн </w:t>
            </w:r>
          </w:p>
          <w:p w14:paraId="61C48305" w14:textId="0E133DDA" w:rsidR="00CD2890" w:rsidRPr="00631707" w:rsidRDefault="00CD2890" w:rsidP="00CD2890">
            <w:pPr>
              <w:jc w:val="both"/>
            </w:pPr>
            <w:r w:rsidRPr="00631707">
              <w:t xml:space="preserve">(1870—1938) </w:t>
            </w:r>
          </w:p>
          <w:p w14:paraId="562456E6" w14:textId="4AE338AC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68B6C" w14:textId="6C82868E" w:rsidR="00CD2890" w:rsidRPr="00A0505F" w:rsidRDefault="00CD2890" w:rsidP="00CD2890">
            <w:pPr>
              <w:spacing w:line="100" w:lineRule="atLeast"/>
              <w:jc w:val="both"/>
              <w:rPr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F8E38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C7F8" w14:textId="77777777" w:rsidR="00CD2890" w:rsidRDefault="00CD2890" w:rsidP="00CD289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55D4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6CAD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556D4589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0698DD" w14:textId="77777777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952C9" w14:textId="77777777" w:rsidR="00CD2890" w:rsidRDefault="00CD2890" w:rsidP="00CD2890">
            <w:pPr>
              <w:spacing w:line="100" w:lineRule="atLeast"/>
              <w:jc w:val="both"/>
              <w:rPr>
                <w:b/>
              </w:rPr>
            </w:pPr>
          </w:p>
          <w:p w14:paraId="62743C95" w14:textId="052A7A0F" w:rsidR="00CD2890" w:rsidRDefault="00CD2890" w:rsidP="00CD2890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01BA4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A233033" w14:textId="7BB86526" w:rsidR="00CD2890" w:rsidRPr="00847350" w:rsidRDefault="00CD2890" w:rsidP="00CD2890">
            <w:pPr>
              <w:jc w:val="both"/>
            </w:pPr>
            <w:r w:rsidRPr="00631707">
              <w:t>Сведения из биографии. Повести «Гранатовый браслет», «Олеся».</w:t>
            </w:r>
            <w:r>
              <w:t xml:space="preserve"> </w:t>
            </w:r>
            <w:r w:rsidRPr="00631707">
              <w:t>Нравственные и социальные проблемы в рассказах Куприна. Осуждение пороков современного общества.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429BB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22FCED2B" w14:textId="1A09D1D9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47D7" w14:textId="5DEAC17B" w:rsidR="00CD2890" w:rsidRDefault="00CD2890" w:rsidP="00CD2890">
            <w:pPr>
              <w:jc w:val="both"/>
            </w:pPr>
            <w:r w:rsidRPr="00175122">
              <w:t xml:space="preserve"> </w:t>
            </w:r>
          </w:p>
          <w:p w14:paraId="217CF0BA" w14:textId="77777777" w:rsidR="00CD2890" w:rsidRDefault="00CD2890" w:rsidP="00CD2890">
            <w:pPr>
              <w:jc w:val="both"/>
            </w:pPr>
            <w:r w:rsidRPr="00A13170">
              <w:t xml:space="preserve">ЛР 01, ЛР 04, </w:t>
            </w:r>
          </w:p>
          <w:p w14:paraId="5C235FE3" w14:textId="6566F92D" w:rsidR="00CD2890" w:rsidRDefault="00CD2890" w:rsidP="00CD2890">
            <w:pPr>
              <w:jc w:val="both"/>
            </w:pPr>
            <w:r w:rsidRPr="00A13170">
              <w:t xml:space="preserve">МР </w:t>
            </w:r>
            <w:r w:rsidR="006A4FA3" w:rsidRPr="00A13170">
              <w:t xml:space="preserve">04, </w:t>
            </w:r>
            <w:proofErr w:type="spellStart"/>
            <w:r w:rsidR="006A4FA3">
              <w:t>ПРб</w:t>
            </w:r>
            <w:proofErr w:type="spellEnd"/>
            <w:r w:rsidR="0094765D">
              <w:t xml:space="preserve"> 06, </w:t>
            </w:r>
            <w:proofErr w:type="spellStart"/>
            <w:r w:rsidR="0094765D" w:rsidRPr="00175122">
              <w:t>ПРб</w:t>
            </w:r>
            <w:proofErr w:type="spellEnd"/>
            <w:r w:rsidR="0094765D" w:rsidRPr="00175122">
              <w:t xml:space="preserve"> 07,</w:t>
            </w:r>
            <w:r w:rsidR="0094765D">
              <w:t xml:space="preserve"> </w:t>
            </w:r>
            <w:proofErr w:type="spellStart"/>
            <w:r w:rsidR="0094765D">
              <w:t>ПРб</w:t>
            </w:r>
            <w:proofErr w:type="spellEnd"/>
            <w:r w:rsidR="0094765D">
              <w:t xml:space="preserve">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27C6D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D84B" w14:textId="276412B3" w:rsidR="00CD2890" w:rsidRPr="00773BB4" w:rsidRDefault="0094765D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 </w:t>
            </w:r>
          </w:p>
          <w:p w14:paraId="10A03AD6" w14:textId="77777777" w:rsidR="0094765D" w:rsidRDefault="0094765D" w:rsidP="00947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  <w:r w:rsidRPr="00773BB4">
              <w:rPr>
                <w:bCs/>
              </w:rPr>
              <w:t xml:space="preserve"> </w:t>
            </w:r>
          </w:p>
          <w:p w14:paraId="6DFDE2E7" w14:textId="77777777" w:rsidR="0094765D" w:rsidRDefault="0094765D" w:rsidP="00947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3FF6BCD7" w14:textId="77777777" w:rsidR="0094765D" w:rsidRPr="00773BB4" w:rsidRDefault="0094765D" w:rsidP="00947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Pr="00773BB4">
              <w:t xml:space="preserve"> </w:t>
            </w:r>
            <w:r>
              <w:t xml:space="preserve">22 </w:t>
            </w:r>
          </w:p>
          <w:p w14:paraId="4A0C5031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6EF3B669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574BDC" w14:textId="77777777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581C6" w14:textId="777B8A7B" w:rsidR="00CD2890" w:rsidRDefault="00CD2890" w:rsidP="00CD2890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b/>
                <w:kern w:val="1"/>
              </w:rPr>
              <w:t xml:space="preserve">Практическое занятие </w:t>
            </w:r>
            <w:r w:rsidR="00D96173">
              <w:rPr>
                <w:b/>
                <w:kern w:val="1"/>
              </w:rPr>
              <w:t>№</w:t>
            </w:r>
            <w:r>
              <w:rPr>
                <w:b/>
                <w:kern w:val="1"/>
              </w:rPr>
              <w:t>25</w:t>
            </w:r>
          </w:p>
          <w:p w14:paraId="78061A0D" w14:textId="19577B2A" w:rsidR="00CD2890" w:rsidRPr="00847350" w:rsidRDefault="00CD2890" w:rsidP="00CD2890">
            <w:pPr>
              <w:snapToGrid w:val="0"/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kern w:val="1"/>
              </w:rPr>
              <w:t xml:space="preserve">Определение символического и реалистического в рассказе </w:t>
            </w:r>
            <w:r w:rsidR="006A4FA3">
              <w:rPr>
                <w:kern w:val="1"/>
              </w:rPr>
              <w:t xml:space="preserve">А. И. </w:t>
            </w:r>
            <w:r>
              <w:rPr>
                <w:kern w:val="1"/>
              </w:rPr>
              <w:t xml:space="preserve">Куприна «Гранатовый браслет». 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24A7A" w14:textId="00314318" w:rsidR="00CD2890" w:rsidRDefault="00D96173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F792" w14:textId="77777777" w:rsidR="00CD2890" w:rsidRDefault="00CD2890" w:rsidP="00CD289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804A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986F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7D3D7D27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5D2E8B" w14:textId="77777777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9F0F7" w14:textId="4E49AE81" w:rsidR="00CD2890" w:rsidRDefault="00CD2890" w:rsidP="00CD2890">
            <w:pPr>
              <w:jc w:val="both"/>
              <w:rPr>
                <w:rStyle w:val="23"/>
                <w:iCs/>
                <w:color w:val="000000"/>
                <w:kern w:val="1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 xml:space="preserve">Самостоятельная работа № 26–27 </w:t>
            </w:r>
          </w:p>
          <w:p w14:paraId="487D6F60" w14:textId="5399B468" w:rsidR="00CD2890" w:rsidRDefault="00CD2890" w:rsidP="00CD2890">
            <w:pPr>
              <w:jc w:val="both"/>
            </w:pPr>
            <w:r>
              <w:rPr>
                <w:rStyle w:val="23"/>
                <w:iCs/>
                <w:color w:val="000000"/>
                <w:kern w:val="1"/>
              </w:rPr>
              <w:t>Исследование и подготовка рефератов о творчестве А. И. Куприна по темам:</w:t>
            </w:r>
            <w:r w:rsidRPr="00631707">
              <w:t xml:space="preserve"> </w:t>
            </w:r>
          </w:p>
          <w:p w14:paraId="42FDE110" w14:textId="2AACF69B" w:rsidR="00CD2890" w:rsidRDefault="00CD2890" w:rsidP="00CD2890">
            <w:pPr>
              <w:jc w:val="both"/>
              <w:rPr>
                <w:rStyle w:val="23"/>
                <w:iCs/>
                <w:color w:val="000000"/>
                <w:kern w:val="1"/>
              </w:rPr>
            </w:pPr>
            <w:r w:rsidRPr="00631707">
              <w:lastRenderedPageBreak/>
              <w:t>Воспевание здоровых человеческих чувств в произведениях</w:t>
            </w:r>
          </w:p>
          <w:p w14:paraId="68CF70C6" w14:textId="766D7FC0" w:rsidR="00CD2890" w:rsidRPr="00BF3164" w:rsidRDefault="00CD2890" w:rsidP="00CD2890">
            <w:pPr>
              <w:jc w:val="both"/>
            </w:pPr>
            <w:r w:rsidRPr="00631707">
              <w:t xml:space="preserve">Традиции романтизма и их влияние на творчество А. И. Куприна. Трагизм любви в творчестве А. И. Куприна. Тема «естественного человека» в творчестве Куприна (повесть «Олеся»). Поэтическое изображение природы, богатство духовного мира героев.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64A72" w14:textId="778C9272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2F48B" w14:textId="77777777" w:rsidR="00CD2890" w:rsidRDefault="00CD2890" w:rsidP="00CD289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5F87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6828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18D62D27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A85F382" w14:textId="581479AC" w:rsidR="00CD2890" w:rsidRPr="0044043B" w:rsidRDefault="00CD2890" w:rsidP="00CD2890">
            <w:pPr>
              <w:jc w:val="both"/>
              <w:rPr>
                <w:b/>
                <w:bCs/>
                <w:iCs/>
                <w:lang w:eastAsia="ru-RU"/>
              </w:rPr>
            </w:pPr>
            <w:r w:rsidRPr="0044043B">
              <w:rPr>
                <w:b/>
                <w:bCs/>
                <w:iCs/>
                <w:lang w:eastAsia="ru-RU"/>
              </w:rPr>
              <w:t>Тема 4.</w:t>
            </w:r>
            <w:r>
              <w:rPr>
                <w:b/>
                <w:bCs/>
                <w:iCs/>
                <w:lang w:eastAsia="ru-RU"/>
              </w:rPr>
              <w:t>3</w:t>
            </w:r>
          </w:p>
          <w:p w14:paraId="5FDBBB16" w14:textId="70B96562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19238C3A" w14:textId="77777777" w:rsidR="00CD2890" w:rsidRPr="00631707" w:rsidRDefault="00CD2890" w:rsidP="00CD2890">
            <w:pPr>
              <w:jc w:val="both"/>
            </w:pPr>
            <w:r w:rsidRPr="00631707">
              <w:t xml:space="preserve">Серебряный век русской поэзии       </w:t>
            </w:r>
          </w:p>
          <w:p w14:paraId="70C63ECA" w14:textId="0BA5144F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3B0B1" w14:textId="3BF3029D" w:rsidR="00CD2890" w:rsidRDefault="00CD2890" w:rsidP="00CD2890">
            <w:pPr>
              <w:spacing w:line="100" w:lineRule="atLeast"/>
              <w:jc w:val="both"/>
              <w:rPr>
                <w:b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E1998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8A4E6" w14:textId="77777777" w:rsidR="00CD2890" w:rsidRDefault="00CD2890" w:rsidP="00CD289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FB1E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63ED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1AD49259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F9D8F0" w14:textId="77777777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92B30" w14:textId="7955FD7F" w:rsidR="00CD2890" w:rsidRPr="00631707" w:rsidRDefault="00CD2890" w:rsidP="00CD2890">
            <w:pPr>
              <w:jc w:val="both"/>
            </w:pPr>
            <w:r>
              <w:t xml:space="preserve"> 1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F5AE9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>Название учебного занятия</w:t>
            </w:r>
          </w:p>
          <w:p w14:paraId="6D046220" w14:textId="437BE857" w:rsidR="00CD2890" w:rsidRPr="007B448E" w:rsidRDefault="00CD2890" w:rsidP="00CD2890">
            <w:pPr>
              <w:jc w:val="both"/>
            </w:pPr>
            <w:r w:rsidRPr="00631707">
              <w:t xml:space="preserve">Обзор русской поэзии и поэзии народов России конца XIX — начала XX века. Константин Бальмонт, Валерий Брюсов, Андрей Белый, Николай Гумилев, Осип Мандельштам, Марина Цветаева, Игорь Северянин, </w:t>
            </w:r>
            <w:proofErr w:type="spellStart"/>
            <w:r w:rsidRPr="00631707">
              <w:t>Габдулла</w:t>
            </w:r>
            <w:proofErr w:type="spellEnd"/>
            <w:r w:rsidRPr="00631707">
              <w:t xml:space="preserve"> Тукай и др. Общая характеристика творчества (стихотворения не менее трех авторов по выбору).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557E4" w14:textId="3F72BC33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D623" w14:textId="77777777" w:rsidR="00CD2890" w:rsidRDefault="00CD2890" w:rsidP="00CD2890">
            <w:pPr>
              <w:jc w:val="both"/>
            </w:pPr>
            <w:r w:rsidRPr="00A13170">
              <w:t xml:space="preserve">ЛР 01, ЛР 04, </w:t>
            </w:r>
          </w:p>
          <w:p w14:paraId="50053BAD" w14:textId="716E3116" w:rsidR="0094765D" w:rsidRDefault="00CD2890" w:rsidP="0094765D">
            <w:pPr>
              <w:jc w:val="both"/>
            </w:pPr>
            <w:r w:rsidRPr="00A13170">
              <w:t xml:space="preserve">МР </w:t>
            </w:r>
            <w:r w:rsidR="0094765D" w:rsidRPr="00A13170">
              <w:t xml:space="preserve">04, </w:t>
            </w:r>
            <w:proofErr w:type="spellStart"/>
            <w:r w:rsidR="0094765D">
              <w:t>ПРб</w:t>
            </w:r>
            <w:proofErr w:type="spellEnd"/>
            <w:r w:rsidR="0094765D">
              <w:t xml:space="preserve"> 06, </w:t>
            </w:r>
            <w:proofErr w:type="spellStart"/>
            <w:r w:rsidR="0094765D" w:rsidRPr="00175122">
              <w:t>ПРб</w:t>
            </w:r>
            <w:proofErr w:type="spellEnd"/>
            <w:r w:rsidR="0094765D" w:rsidRPr="00175122">
              <w:t xml:space="preserve"> 07,</w:t>
            </w:r>
            <w:r w:rsidR="0094765D">
              <w:t xml:space="preserve"> </w:t>
            </w:r>
            <w:proofErr w:type="spellStart"/>
            <w:r w:rsidR="0094765D">
              <w:t>ПРб</w:t>
            </w:r>
            <w:proofErr w:type="spellEnd"/>
            <w:r w:rsidR="0094765D">
              <w:t xml:space="preserve"> 08, </w:t>
            </w:r>
            <w:r w:rsidR="0094765D" w:rsidRPr="00175122">
              <w:t xml:space="preserve">  </w:t>
            </w:r>
          </w:p>
          <w:p w14:paraId="1BC0ED1C" w14:textId="73CF3AA1" w:rsidR="00CD2890" w:rsidRDefault="00CD2890" w:rsidP="00CD2890">
            <w:pPr>
              <w:jc w:val="both"/>
            </w:pPr>
          </w:p>
          <w:p w14:paraId="53551054" w14:textId="77777777" w:rsidR="00CD2890" w:rsidRDefault="00CD2890" w:rsidP="00CD2890">
            <w:pPr>
              <w:jc w:val="both"/>
            </w:pPr>
          </w:p>
          <w:p w14:paraId="05799FD2" w14:textId="35129E39" w:rsidR="00CD2890" w:rsidRDefault="00CD2890" w:rsidP="00CD289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4F489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B629" w14:textId="2A9FF0D9" w:rsidR="00CD2890" w:rsidRPr="00773BB4" w:rsidRDefault="0094765D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 </w:t>
            </w:r>
          </w:p>
          <w:p w14:paraId="1E314DF8" w14:textId="77777777" w:rsidR="0094765D" w:rsidRDefault="0094765D" w:rsidP="00947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  <w:r w:rsidRPr="00773BB4">
              <w:rPr>
                <w:bCs/>
              </w:rPr>
              <w:t xml:space="preserve"> </w:t>
            </w:r>
          </w:p>
          <w:p w14:paraId="6488F510" w14:textId="77777777" w:rsidR="0094765D" w:rsidRDefault="0094765D" w:rsidP="00947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752E5C13" w14:textId="77777777" w:rsidR="0094765D" w:rsidRPr="00773BB4" w:rsidRDefault="0094765D" w:rsidP="00947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Pr="00773BB4">
              <w:t xml:space="preserve"> </w:t>
            </w:r>
            <w:r>
              <w:t xml:space="preserve">22 </w:t>
            </w:r>
          </w:p>
          <w:p w14:paraId="4155FCEB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1CE96E67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03CAFC" w14:textId="77777777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31FD1" w14:textId="3F13C306" w:rsidR="00CD2890" w:rsidRPr="007B448E" w:rsidRDefault="00CD2890" w:rsidP="00CD2890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b/>
                <w:kern w:val="1"/>
              </w:rPr>
              <w:t>Практическое занятие № 2</w:t>
            </w:r>
            <w:r w:rsidR="00550D7E">
              <w:rPr>
                <w:b/>
                <w:kern w:val="1"/>
              </w:rPr>
              <w:t>6</w:t>
            </w:r>
            <w:r>
              <w:rPr>
                <w:kern w:val="1"/>
              </w:rPr>
              <w:t xml:space="preserve"> </w:t>
            </w:r>
          </w:p>
          <w:p w14:paraId="178F0AB4" w14:textId="4EA49395" w:rsidR="00CD2890" w:rsidRDefault="00CD2890" w:rsidP="00CD2890">
            <w:pPr>
              <w:spacing w:line="100" w:lineRule="atLeast"/>
              <w:jc w:val="both"/>
              <w:rPr>
                <w:b/>
              </w:rPr>
            </w:pPr>
            <w:r>
              <w:t>Анализ л</w:t>
            </w:r>
            <w:r w:rsidRPr="00631707">
              <w:t>итературны</w:t>
            </w:r>
            <w:r>
              <w:t>х</w:t>
            </w:r>
            <w:r w:rsidRPr="00631707">
              <w:t xml:space="preserve"> течени</w:t>
            </w:r>
            <w:r>
              <w:t>й</w:t>
            </w:r>
            <w:r w:rsidRPr="00631707">
              <w:t xml:space="preserve"> поэзии русского модернизма: символизм, акмеизм, футуризм (общая характеристика направлений)</w:t>
            </w:r>
            <w:r>
              <w:t>, и п</w:t>
            </w:r>
            <w:r w:rsidRPr="00631707">
              <w:t>оэт</w:t>
            </w:r>
            <w:r>
              <w:t>ов</w:t>
            </w:r>
            <w:r w:rsidRPr="00631707">
              <w:t>, творившие вне литературных течений: И. Ф. Анненский, М. И. Цветаева.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A571B" w14:textId="2FAAB8AF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9E18" w14:textId="77777777" w:rsidR="00CD2890" w:rsidRDefault="00CD2890" w:rsidP="00CD289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DF27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AC51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5C36C39A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0CF96F" w14:textId="77777777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A733D" w14:textId="43F3AF06" w:rsidR="00CD2890" w:rsidRDefault="00CD2890" w:rsidP="00CD2890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Самостоятельная работа № 28–29</w:t>
            </w:r>
          </w:p>
          <w:p w14:paraId="4E2D42E5" w14:textId="77777777" w:rsidR="00CD2890" w:rsidRDefault="00CD2890" w:rsidP="00CD2890">
            <w:pPr>
              <w:spacing w:line="100" w:lineRule="atLeast"/>
              <w:jc w:val="both"/>
              <w:rPr>
                <w:bCs/>
                <w:kern w:val="1"/>
              </w:rPr>
            </w:pPr>
            <w:r w:rsidRPr="0062436F">
              <w:rPr>
                <w:bCs/>
                <w:kern w:val="1"/>
              </w:rPr>
              <w:t xml:space="preserve">Создание литературной газеты по теме </w:t>
            </w:r>
          </w:p>
          <w:p w14:paraId="74C9CB06" w14:textId="622A011A" w:rsidR="00CD2890" w:rsidRPr="0062436F" w:rsidRDefault="00CD2890" w:rsidP="00CD2890">
            <w:pPr>
              <w:spacing w:line="100" w:lineRule="atLeast"/>
              <w:jc w:val="both"/>
              <w:rPr>
                <w:bCs/>
                <w:kern w:val="1"/>
              </w:rPr>
            </w:pPr>
            <w:r w:rsidRPr="0062436F">
              <w:rPr>
                <w:bCs/>
                <w:kern w:val="1"/>
              </w:rPr>
              <w:t>«Серебряный век русской поэзии»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E8BC1" w14:textId="5BF43A1E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5E95" w14:textId="77777777" w:rsidR="00CD2890" w:rsidRDefault="00CD2890" w:rsidP="00CD289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2A29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2AEE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6ED7E485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3D83D45" w14:textId="40ADFE4C" w:rsidR="00CD2890" w:rsidRDefault="00CD2890" w:rsidP="00CD2890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>Тема 4.</w:t>
            </w:r>
            <w:r>
              <w:rPr>
                <w:b/>
                <w:bCs/>
                <w:iCs/>
                <w:lang w:eastAsia="ru-RU"/>
              </w:rPr>
              <w:t>4</w:t>
            </w:r>
            <w:r w:rsidRPr="00F65B30">
              <w:rPr>
                <w:b/>
                <w:bCs/>
                <w:iCs/>
                <w:lang w:eastAsia="ru-RU"/>
              </w:rPr>
              <w:t>.</w:t>
            </w:r>
          </w:p>
          <w:p w14:paraId="2DC9CD28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BBA9F55" w14:textId="35ACF228" w:rsidR="00CD2890" w:rsidRPr="00F65B30" w:rsidRDefault="00CD2890" w:rsidP="00CD2890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iCs/>
              </w:rPr>
              <w:t>Максим Горький (1868—1936)</w:t>
            </w: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F54C6" w14:textId="6895B4B6" w:rsidR="00CD2890" w:rsidRDefault="00CD2890" w:rsidP="00CD2890">
            <w:pPr>
              <w:spacing w:line="100" w:lineRule="atLeast"/>
              <w:jc w:val="both"/>
              <w:rPr>
                <w:b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4020D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898F" w14:textId="77777777" w:rsidR="00CD2890" w:rsidRDefault="00CD2890" w:rsidP="00CD289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0ED0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E0F90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71842EA7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9021EB" w14:textId="77777777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ED039" w14:textId="731F11CC" w:rsidR="00CD2890" w:rsidRDefault="00CD2890" w:rsidP="00CD2890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D1DE8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187214CE" w14:textId="56F549CD" w:rsidR="00CD2890" w:rsidRPr="0094765D" w:rsidRDefault="00CD2890" w:rsidP="0094765D">
            <w:pPr>
              <w:jc w:val="both"/>
            </w:pPr>
            <w:r w:rsidRPr="00631707">
              <w:t xml:space="preserve">Сведения из биографии </w:t>
            </w:r>
            <w:proofErr w:type="spellStart"/>
            <w:r w:rsidRPr="00631707">
              <w:t>М.Горького</w:t>
            </w:r>
            <w:proofErr w:type="spellEnd"/>
            <w:r w:rsidRPr="00631707">
              <w:t xml:space="preserve">. Правда жизни в рассказах Горького. Типы </w:t>
            </w:r>
            <w:r w:rsidRPr="00631707">
              <w:lastRenderedPageBreak/>
              <w:t xml:space="preserve">персонажей в романтических рассказах писателя. Тематика и проблематика романтического творчества Горького. </w:t>
            </w:r>
            <w: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4F3E8" w14:textId="06A16E25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6683" w14:textId="77777777" w:rsidR="00CD2890" w:rsidRDefault="00CD2890" w:rsidP="00CD2890">
            <w:pPr>
              <w:jc w:val="both"/>
            </w:pPr>
            <w:r w:rsidRPr="00A13170">
              <w:t xml:space="preserve">ЛР 01, ЛР 04, </w:t>
            </w:r>
          </w:p>
          <w:p w14:paraId="1CA72B86" w14:textId="091C6298" w:rsidR="0094765D" w:rsidRDefault="00CD2890" w:rsidP="0094765D">
            <w:pPr>
              <w:jc w:val="both"/>
            </w:pPr>
            <w:r w:rsidRPr="00A13170">
              <w:t xml:space="preserve">МР </w:t>
            </w:r>
            <w:r w:rsidR="0094765D" w:rsidRPr="00A13170">
              <w:t xml:space="preserve">04, </w:t>
            </w:r>
            <w:proofErr w:type="spellStart"/>
            <w:r w:rsidR="0094765D">
              <w:t>ПРб</w:t>
            </w:r>
            <w:proofErr w:type="spellEnd"/>
            <w:r w:rsidR="0094765D">
              <w:t xml:space="preserve"> 06, </w:t>
            </w:r>
            <w:proofErr w:type="spellStart"/>
            <w:r w:rsidR="0094765D" w:rsidRPr="00175122">
              <w:t>ПРб</w:t>
            </w:r>
            <w:proofErr w:type="spellEnd"/>
            <w:r w:rsidR="0094765D" w:rsidRPr="00175122">
              <w:t xml:space="preserve"> 07,</w:t>
            </w:r>
            <w:r w:rsidR="0094765D">
              <w:t xml:space="preserve"> </w:t>
            </w:r>
            <w:proofErr w:type="spellStart"/>
            <w:r w:rsidR="0094765D">
              <w:t>ПРб</w:t>
            </w:r>
            <w:proofErr w:type="spellEnd"/>
            <w:r w:rsidR="0094765D">
              <w:t xml:space="preserve"> 08, </w:t>
            </w:r>
            <w:r w:rsidR="0094765D" w:rsidRPr="00175122">
              <w:t xml:space="preserve">  </w:t>
            </w:r>
          </w:p>
          <w:p w14:paraId="4C5DF9A6" w14:textId="543D83C7" w:rsidR="00CD2890" w:rsidRDefault="00CD2890" w:rsidP="00CD289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4493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FD50" w14:textId="20FF0B68" w:rsidR="0094765D" w:rsidRDefault="0094765D" w:rsidP="00947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 </w:t>
            </w: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  <w:r w:rsidRPr="00773BB4">
              <w:rPr>
                <w:bCs/>
              </w:rPr>
              <w:t xml:space="preserve"> </w:t>
            </w:r>
          </w:p>
          <w:p w14:paraId="3FBDAB4C" w14:textId="77777777" w:rsidR="0094765D" w:rsidRDefault="0094765D" w:rsidP="00947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lastRenderedPageBreak/>
              <w:t>ЛР</w:t>
            </w:r>
            <w:r>
              <w:rPr>
                <w:bCs/>
              </w:rPr>
              <w:t>ВР 05</w:t>
            </w:r>
          </w:p>
          <w:p w14:paraId="6A615627" w14:textId="77777777" w:rsidR="0094765D" w:rsidRPr="00773BB4" w:rsidRDefault="0094765D" w:rsidP="00947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Pr="00773BB4">
              <w:t xml:space="preserve"> </w:t>
            </w:r>
            <w:r>
              <w:t xml:space="preserve">22 </w:t>
            </w:r>
          </w:p>
          <w:p w14:paraId="32368B21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374A3" w:rsidRPr="00773BB4" w14:paraId="36667C9F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6591D6F" w14:textId="77777777" w:rsidR="001374A3" w:rsidRDefault="001374A3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B2C46" w14:textId="14C7BDA6" w:rsidR="001374A3" w:rsidRDefault="001374A3" w:rsidP="00CD2890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0C37E" w14:textId="77777777" w:rsidR="00A97512" w:rsidRDefault="001374A3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374A3">
              <w:rPr>
                <w:b/>
                <w:bCs/>
                <w:i/>
                <w:iCs/>
              </w:rPr>
              <w:t>Профессионально-ориентированное занятие</w:t>
            </w:r>
            <w:r w:rsidR="00A97512">
              <w:rPr>
                <w:bCs/>
              </w:rPr>
              <w:t xml:space="preserve"> </w:t>
            </w:r>
          </w:p>
          <w:p w14:paraId="346E6A7F" w14:textId="7088893E" w:rsidR="001374A3" w:rsidRPr="001374A3" w:rsidRDefault="00A97512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iCs/>
              </w:rPr>
            </w:pPr>
            <w:r>
              <w:rPr>
                <w:bCs/>
              </w:rPr>
              <w:t>Реализация представлений об</w:t>
            </w:r>
            <w:r w:rsidRPr="00E55D37">
              <w:rPr>
                <w:bCs/>
              </w:rPr>
              <w:t xml:space="preserve"> индивидуальн</w:t>
            </w:r>
            <w:r>
              <w:rPr>
                <w:bCs/>
              </w:rPr>
              <w:t>ом</w:t>
            </w:r>
            <w:r w:rsidRPr="00E55D37">
              <w:rPr>
                <w:bCs/>
              </w:rPr>
              <w:t xml:space="preserve"> авторск</w:t>
            </w:r>
            <w:r>
              <w:rPr>
                <w:bCs/>
              </w:rPr>
              <w:t>ом</w:t>
            </w:r>
            <w:r w:rsidRPr="00E55D37">
              <w:rPr>
                <w:bCs/>
              </w:rPr>
              <w:t xml:space="preserve"> стил</w:t>
            </w:r>
            <w:r>
              <w:rPr>
                <w:bCs/>
              </w:rPr>
              <w:t xml:space="preserve">е </w:t>
            </w:r>
            <w:proofErr w:type="spellStart"/>
            <w:r>
              <w:rPr>
                <w:bCs/>
              </w:rPr>
              <w:t>М.Горького</w:t>
            </w:r>
            <w:proofErr w:type="spellEnd"/>
            <w:r>
              <w:rPr>
                <w:bCs/>
              </w:rPr>
              <w:t xml:space="preserve"> </w:t>
            </w:r>
            <w:r w:rsidRPr="00075CFC">
              <w:t xml:space="preserve">в </w:t>
            </w:r>
            <w:r>
              <w:t xml:space="preserve">решении </w:t>
            </w:r>
            <w:r w:rsidRPr="00075CFC">
              <w:t>профессиональных задачах</w:t>
            </w:r>
            <w:r>
              <w:t xml:space="preserve"> специальностей социально-экономического профиля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867A7" w14:textId="596C4EE2" w:rsidR="001374A3" w:rsidRDefault="001374A3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F646" w14:textId="77777777" w:rsidR="00A97512" w:rsidRDefault="00A97512" w:rsidP="00A97512">
            <w:pPr>
              <w:jc w:val="both"/>
            </w:pPr>
            <w:r w:rsidRPr="00A13170">
              <w:t xml:space="preserve">ЛР 01, ЛР 04, </w:t>
            </w:r>
          </w:p>
          <w:p w14:paraId="76AD1927" w14:textId="3FCD9978" w:rsidR="001374A3" w:rsidRPr="00A13170" w:rsidRDefault="00A97512" w:rsidP="00A97512">
            <w:pPr>
              <w:jc w:val="both"/>
            </w:pPr>
            <w:r w:rsidRPr="00A13170">
              <w:t xml:space="preserve">МР 04,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83A4" w14:textId="77777777" w:rsidR="00A97512" w:rsidRDefault="00A97512" w:rsidP="00A97512">
            <w:pPr>
              <w:jc w:val="both"/>
            </w:pPr>
            <w:r>
              <w:t xml:space="preserve">ПК 1.1–1.4 </w:t>
            </w:r>
          </w:p>
          <w:p w14:paraId="6664FB20" w14:textId="77777777" w:rsidR="00A97512" w:rsidRPr="001F2097" w:rsidRDefault="00A97512" w:rsidP="00A97512">
            <w:pPr>
              <w:jc w:val="both"/>
              <w:rPr>
                <w:b/>
                <w:bCs/>
              </w:rPr>
            </w:pPr>
            <w:r>
              <w:t>ОК 10–13</w:t>
            </w:r>
          </w:p>
          <w:p w14:paraId="69AAE2CE" w14:textId="77777777" w:rsidR="001374A3" w:rsidRDefault="001374A3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A584" w14:textId="77777777" w:rsidR="00A97512" w:rsidRDefault="00A97512" w:rsidP="00A97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  <w:r w:rsidRPr="00773BB4">
              <w:rPr>
                <w:bCs/>
              </w:rPr>
              <w:t xml:space="preserve"> </w:t>
            </w:r>
          </w:p>
          <w:p w14:paraId="655AAC44" w14:textId="77777777" w:rsidR="00A97512" w:rsidRDefault="00A97512" w:rsidP="00A97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628F9B72" w14:textId="77777777" w:rsidR="00A97512" w:rsidRPr="00773BB4" w:rsidRDefault="00A97512" w:rsidP="00A97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Pr="00773BB4">
              <w:t xml:space="preserve"> </w:t>
            </w:r>
            <w:r>
              <w:t xml:space="preserve">22 </w:t>
            </w:r>
          </w:p>
          <w:p w14:paraId="5BCBD991" w14:textId="77777777" w:rsidR="001374A3" w:rsidRDefault="001374A3" w:rsidP="009476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D2890" w:rsidRPr="00773BB4" w14:paraId="4138B43F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CBEE500" w14:textId="77777777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AE143" w14:textId="145AC8BE" w:rsidR="00CD2890" w:rsidRPr="00F65B30" w:rsidRDefault="00CD2890" w:rsidP="00CD2890">
            <w:pPr>
              <w:spacing w:line="100" w:lineRule="atLeast"/>
              <w:jc w:val="both"/>
              <w:rPr>
                <w:rStyle w:val="23"/>
                <w:kern w:val="1"/>
              </w:rPr>
            </w:pPr>
            <w:r>
              <w:rPr>
                <w:b/>
                <w:kern w:val="1"/>
              </w:rPr>
              <w:t>Практическое занятие № 2</w:t>
            </w:r>
            <w:r w:rsidR="00550D7E">
              <w:rPr>
                <w:b/>
                <w:kern w:val="1"/>
              </w:rPr>
              <w:t>7</w:t>
            </w:r>
            <w:r>
              <w:rPr>
                <w:kern w:val="1"/>
              </w:rPr>
              <w:t xml:space="preserve"> </w:t>
            </w:r>
          </w:p>
          <w:p w14:paraId="3263F5DC" w14:textId="7420A311" w:rsidR="00CD2890" w:rsidRDefault="00CD2890" w:rsidP="00CD2890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rStyle w:val="23"/>
                <w:b/>
                <w:color w:val="000000"/>
                <w:kern w:val="1"/>
              </w:rPr>
              <w:t xml:space="preserve"> </w:t>
            </w:r>
            <w:r>
              <w:t>Определение</w:t>
            </w:r>
            <w:r w:rsidRPr="00631707">
              <w:t xml:space="preserve"> правды жизни в пьесе «На дне»</w:t>
            </w:r>
            <w:r>
              <w:t xml:space="preserve"> и её</w:t>
            </w:r>
            <w:r w:rsidRPr="00631707">
              <w:t xml:space="preserve"> философского смысл</w:t>
            </w:r>
            <w:r>
              <w:t>а</w:t>
            </w:r>
            <w:r w:rsidRPr="00631707">
              <w:t>. Герои пьесы. Спор о назначении человека.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BCFFD" w14:textId="0CD293C2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F94B" w14:textId="77777777" w:rsidR="00CD2890" w:rsidRDefault="00CD2890" w:rsidP="00CD289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B106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19E8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0B65CC15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491EE5" w14:textId="77777777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21B5B" w14:textId="18141F15" w:rsidR="00CD2890" w:rsidRPr="00D96173" w:rsidRDefault="00CD2890" w:rsidP="00CD2890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Самостоятельная работа № 30–31</w:t>
            </w:r>
          </w:p>
          <w:p w14:paraId="6FABAF7C" w14:textId="25C2819E" w:rsidR="00CD2890" w:rsidRPr="00D40479" w:rsidRDefault="00CD2890" w:rsidP="00CD2890">
            <w:pPr>
              <w:spacing w:line="100" w:lineRule="atLeast"/>
              <w:jc w:val="both"/>
              <w:rPr>
                <w:bCs/>
                <w:kern w:val="1"/>
              </w:rPr>
            </w:pPr>
            <w:r w:rsidRPr="00D40479">
              <w:rPr>
                <w:bCs/>
                <w:kern w:val="1"/>
              </w:rPr>
              <w:t>Написание сочинения-размышления на тему:</w:t>
            </w:r>
          </w:p>
          <w:p w14:paraId="1732F2FD" w14:textId="1B76F8AC" w:rsidR="00CD2890" w:rsidRPr="00A54A7A" w:rsidRDefault="00CD2890" w:rsidP="00CD2890">
            <w:pPr>
              <w:suppressAutoHyphens/>
              <w:spacing w:line="100" w:lineRule="atLeast"/>
              <w:jc w:val="both"/>
              <w:rPr>
                <w:bCs/>
                <w:color w:val="000000"/>
                <w:kern w:val="1"/>
              </w:rPr>
            </w:pPr>
            <w:r w:rsidRPr="00D40479">
              <w:rPr>
                <w:bCs/>
                <w:color w:val="000000"/>
                <w:kern w:val="1"/>
              </w:rPr>
              <w:t xml:space="preserve">Нарушение прав и свобод ночлежников в пьесе </w:t>
            </w:r>
            <w:proofErr w:type="spellStart"/>
            <w:r w:rsidRPr="00D40479">
              <w:rPr>
                <w:bCs/>
                <w:color w:val="000000"/>
                <w:kern w:val="1"/>
              </w:rPr>
              <w:t>М.Горького</w:t>
            </w:r>
            <w:proofErr w:type="spellEnd"/>
            <w:r w:rsidRPr="00D40479">
              <w:rPr>
                <w:bCs/>
                <w:color w:val="000000"/>
                <w:kern w:val="1"/>
              </w:rPr>
              <w:t xml:space="preserve"> «На дне»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08571" w14:textId="057B2BD5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8C9E" w14:textId="7677D9DB" w:rsidR="00CD2890" w:rsidRDefault="00D96173" w:rsidP="00CD2890">
            <w:pPr>
              <w:jc w:val="both"/>
            </w:pPr>
            <w:r>
              <w:t xml:space="preserve"> </w:t>
            </w:r>
          </w:p>
          <w:p w14:paraId="612BF5FF" w14:textId="77777777" w:rsidR="00CD2890" w:rsidRDefault="00CD2890" w:rsidP="00CD289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2F72" w14:textId="6EED8D82" w:rsidR="00CD2890" w:rsidRDefault="00D96173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 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81FB" w14:textId="77777777" w:rsidR="00CD2890" w:rsidRDefault="0094765D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Гражданское направление</w:t>
            </w:r>
          </w:p>
          <w:p w14:paraId="55FE8398" w14:textId="77777777" w:rsidR="0094765D" w:rsidRDefault="001374A3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ЛРВР 01</w:t>
            </w:r>
          </w:p>
          <w:p w14:paraId="1FEE1344" w14:textId="345E7016" w:rsidR="001374A3" w:rsidRPr="00773BB4" w:rsidRDefault="001374A3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ЛРВР 23</w:t>
            </w:r>
          </w:p>
        </w:tc>
      </w:tr>
      <w:tr w:rsidR="00CD2890" w:rsidRPr="00773BB4" w14:paraId="1BDAD483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67DFEB9" w14:textId="153D594B" w:rsidR="00CD2890" w:rsidRDefault="00CD2890" w:rsidP="00CD2890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>Тема 4.</w:t>
            </w:r>
            <w:r>
              <w:rPr>
                <w:b/>
                <w:bCs/>
                <w:iCs/>
                <w:lang w:eastAsia="ru-RU"/>
              </w:rPr>
              <w:t>5</w:t>
            </w:r>
            <w:r w:rsidRPr="00F65B30">
              <w:rPr>
                <w:b/>
                <w:bCs/>
                <w:iCs/>
                <w:lang w:eastAsia="ru-RU"/>
              </w:rPr>
              <w:t>.</w:t>
            </w:r>
          </w:p>
          <w:p w14:paraId="5AA1F7EA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7DE2C638" w14:textId="77777777" w:rsidR="00CD2890" w:rsidRDefault="00CD2890" w:rsidP="00CD2890">
            <w:r w:rsidRPr="00631707">
              <w:t xml:space="preserve">Александр Александрович Блок </w:t>
            </w:r>
          </w:p>
          <w:p w14:paraId="6C50D433" w14:textId="7FDB5970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631707">
              <w:t>(1880—1921)</w:t>
            </w: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9A355" w14:textId="05ED9425" w:rsidR="00CD2890" w:rsidRDefault="00CD2890" w:rsidP="00CD2890">
            <w:pPr>
              <w:spacing w:line="100" w:lineRule="atLeast"/>
              <w:jc w:val="both"/>
              <w:rPr>
                <w:b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BE8FD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2E84" w14:textId="77777777" w:rsidR="00CD2890" w:rsidRDefault="00CD2890" w:rsidP="00CD289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5A69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073E4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34B46855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C35FFA" w14:textId="77777777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43A2E" w14:textId="573EE2DF" w:rsidR="00CD2890" w:rsidRDefault="00CD2890" w:rsidP="00CD2890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1447F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5245B889" w14:textId="76A26055" w:rsidR="00CD2890" w:rsidRPr="00885AE3" w:rsidRDefault="00CD2890" w:rsidP="00CD2890">
            <w:pPr>
              <w:jc w:val="both"/>
            </w:pPr>
            <w:r w:rsidRPr="00631707">
              <w:t>Сведения из биографии</w:t>
            </w:r>
            <w:r>
              <w:t xml:space="preserve">. </w:t>
            </w:r>
            <w:r w:rsidRPr="00631707">
              <w:t>Тема</w:t>
            </w:r>
            <w:r>
              <w:t xml:space="preserve"> </w:t>
            </w:r>
            <w:r w:rsidRPr="00631707">
              <w:t>исторического прошлого в лирике Блока. Тема родины, тревога за судьбу России в лирике Блока. Поэма «Двенадцать». Сложность восприятия Блоком социального характера революции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53AE2" w14:textId="6BAA7F34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BD53" w14:textId="01473D28" w:rsidR="00CD2890" w:rsidRDefault="00CD2890" w:rsidP="00CD2890">
            <w:pPr>
              <w:jc w:val="both"/>
            </w:pPr>
          </w:p>
          <w:p w14:paraId="08EAE31C" w14:textId="77777777" w:rsidR="00CD2890" w:rsidRDefault="00CD2890" w:rsidP="00CD2890">
            <w:pPr>
              <w:jc w:val="both"/>
            </w:pPr>
            <w:r w:rsidRPr="00A13170">
              <w:t xml:space="preserve">ЛР 01, ЛР 04, </w:t>
            </w:r>
          </w:p>
          <w:p w14:paraId="3617675D" w14:textId="30D960E8" w:rsidR="00CD2890" w:rsidRDefault="00CD2890" w:rsidP="00CD2890">
            <w:pPr>
              <w:jc w:val="both"/>
            </w:pPr>
            <w:r w:rsidRPr="00A13170">
              <w:t xml:space="preserve">МР 04, </w:t>
            </w:r>
            <w:r>
              <w:t xml:space="preserve"> </w:t>
            </w:r>
            <w:proofErr w:type="spellStart"/>
            <w:r w:rsidR="001374A3">
              <w:t>ПРб</w:t>
            </w:r>
            <w:proofErr w:type="spellEnd"/>
            <w:r w:rsidR="001374A3">
              <w:t xml:space="preserve"> 06, </w:t>
            </w:r>
            <w:proofErr w:type="spellStart"/>
            <w:r w:rsidR="001374A3" w:rsidRPr="00175122">
              <w:t>ПРб</w:t>
            </w:r>
            <w:proofErr w:type="spellEnd"/>
            <w:r w:rsidR="001374A3" w:rsidRPr="00175122">
              <w:t xml:space="preserve"> 07,</w:t>
            </w:r>
            <w:r w:rsidR="001374A3">
              <w:t xml:space="preserve"> </w:t>
            </w:r>
            <w:proofErr w:type="spellStart"/>
            <w:r w:rsidR="001374A3">
              <w:t>ПРб</w:t>
            </w:r>
            <w:proofErr w:type="spellEnd"/>
            <w:r w:rsidR="001374A3">
              <w:t xml:space="preserve"> 08</w:t>
            </w:r>
          </w:p>
          <w:p w14:paraId="4470C525" w14:textId="77777777" w:rsidR="00CD2890" w:rsidRDefault="00CD2890" w:rsidP="00CD289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7FC80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70A7" w14:textId="2B444CFA" w:rsidR="001374A3" w:rsidRPr="00773BB4" w:rsidRDefault="001374A3" w:rsidP="0013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 </w:t>
            </w: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210CC21D" w14:textId="77777777" w:rsidR="001374A3" w:rsidRDefault="001374A3" w:rsidP="0013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  <w:r w:rsidRPr="00773BB4">
              <w:rPr>
                <w:bCs/>
              </w:rPr>
              <w:t xml:space="preserve"> </w:t>
            </w:r>
          </w:p>
          <w:p w14:paraId="017F875D" w14:textId="77777777" w:rsidR="001374A3" w:rsidRDefault="001374A3" w:rsidP="0013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  <w:r w:rsidRPr="00773BB4">
              <w:rPr>
                <w:bCs/>
              </w:rPr>
              <w:t xml:space="preserve"> </w:t>
            </w:r>
          </w:p>
          <w:p w14:paraId="1478B070" w14:textId="77777777" w:rsidR="001374A3" w:rsidRDefault="001374A3" w:rsidP="0013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75156E42" w14:textId="77777777" w:rsidR="001374A3" w:rsidRDefault="001374A3" w:rsidP="0013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23</w:t>
            </w:r>
          </w:p>
          <w:p w14:paraId="25AE8F19" w14:textId="5233E0CF" w:rsidR="00CD2890" w:rsidRPr="00773BB4" w:rsidRDefault="001374A3" w:rsidP="001374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Pr="00773BB4">
              <w:t xml:space="preserve"> </w:t>
            </w:r>
            <w:r>
              <w:t>22</w:t>
            </w:r>
          </w:p>
        </w:tc>
      </w:tr>
      <w:tr w:rsidR="00CD2890" w:rsidRPr="00773BB4" w14:paraId="59642166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765C5B" w14:textId="77777777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5794B" w14:textId="4DD40C73" w:rsidR="00CD2890" w:rsidRPr="00F65B30" w:rsidRDefault="00CD2890" w:rsidP="00CD2890">
            <w:pPr>
              <w:spacing w:line="100" w:lineRule="atLeast"/>
              <w:jc w:val="both"/>
              <w:rPr>
                <w:rStyle w:val="23"/>
                <w:kern w:val="1"/>
              </w:rPr>
            </w:pPr>
            <w:r>
              <w:rPr>
                <w:b/>
                <w:kern w:val="1"/>
              </w:rPr>
              <w:t>Практическое занятие № 2</w:t>
            </w:r>
            <w:r w:rsidR="00550D7E">
              <w:rPr>
                <w:b/>
                <w:kern w:val="1"/>
              </w:rPr>
              <w:t>8</w:t>
            </w:r>
            <w:r>
              <w:rPr>
                <w:kern w:val="1"/>
              </w:rPr>
              <w:t xml:space="preserve"> </w:t>
            </w:r>
          </w:p>
          <w:p w14:paraId="4CC20F43" w14:textId="116E1329" w:rsidR="00CD2890" w:rsidRDefault="00CD2890" w:rsidP="00CD2890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rStyle w:val="23"/>
                <w:color w:val="000000"/>
                <w:kern w:val="1"/>
              </w:rPr>
              <w:t>Выявление художественных особенностей   поэмы А. Блока «Двенадцать»: с</w:t>
            </w:r>
            <w:r w:rsidRPr="00631707">
              <w:t>южет</w:t>
            </w:r>
            <w:r>
              <w:t xml:space="preserve">, </w:t>
            </w:r>
            <w:r w:rsidRPr="00631707">
              <w:t>герои</w:t>
            </w:r>
            <w:r>
              <w:t>, композиция, лексика</w:t>
            </w:r>
            <w:r w:rsidRPr="00631707">
              <w:t>, образ Христа в поэме.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04F16" w14:textId="72A427D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DF5A" w14:textId="77777777" w:rsidR="00CD2890" w:rsidRDefault="00CD2890" w:rsidP="00CD289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49CD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099A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4D1DCD61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D7A170" w14:textId="77777777" w:rsidR="00CD2890" w:rsidRDefault="00CD2890" w:rsidP="00CD289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6B7D0" w14:textId="3A240B67" w:rsidR="00CD2890" w:rsidRDefault="00CD2890" w:rsidP="00CD2890">
            <w:pPr>
              <w:spacing w:line="100" w:lineRule="atLeast"/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>Самостоятельная работа № 32–33</w:t>
            </w:r>
          </w:p>
          <w:p w14:paraId="6E59419E" w14:textId="2D41ECF0" w:rsidR="00CD2890" w:rsidRDefault="00CD2890" w:rsidP="00CD2890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lastRenderedPageBreak/>
              <w:t xml:space="preserve"> </w:t>
            </w:r>
            <w:r>
              <w:rPr>
                <w:rStyle w:val="23"/>
                <w:color w:val="000000"/>
                <w:kern w:val="1"/>
              </w:rPr>
              <w:t xml:space="preserve">Поиск информации и иллюстративного материала об </w:t>
            </w:r>
            <w:proofErr w:type="spellStart"/>
            <w:r>
              <w:rPr>
                <w:rStyle w:val="23"/>
                <w:color w:val="000000"/>
                <w:kern w:val="1"/>
              </w:rPr>
              <w:t>А.Блоке</w:t>
            </w:r>
            <w:proofErr w:type="spellEnd"/>
            <w:r>
              <w:rPr>
                <w:rStyle w:val="23"/>
                <w:color w:val="000000"/>
                <w:kern w:val="1"/>
              </w:rPr>
              <w:t>, создание выставки иллюстраций.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734DE" w14:textId="540C01B6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2D32" w14:textId="77777777" w:rsidR="00CD2890" w:rsidRDefault="00CD2890" w:rsidP="00CD289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BD71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6FA5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42F9A00B" w14:textId="77777777" w:rsidTr="006A1B26">
        <w:trPr>
          <w:gridAfter w:val="1"/>
          <w:wAfter w:w="1751" w:type="dxa"/>
          <w:trHeight w:val="371"/>
        </w:trPr>
        <w:tc>
          <w:tcPr>
            <w:tcW w:w="7722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14:paraId="182B04E5" w14:textId="701FDF28" w:rsidR="00CD2890" w:rsidRPr="00DE7763" w:rsidRDefault="00CD2890" w:rsidP="00CD2890">
            <w:pPr>
              <w:jc w:val="both"/>
              <w:rPr>
                <w:b/>
                <w:bCs/>
              </w:rPr>
            </w:pPr>
            <w:r>
              <w:rPr>
                <w:b/>
              </w:rPr>
              <w:t xml:space="preserve">Раздел 5. </w:t>
            </w:r>
            <w:r w:rsidRPr="0049685D">
              <w:rPr>
                <w:b/>
              </w:rPr>
              <w:t>Особенности развития литературы 1920-х годов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786D4" w14:textId="730B5C02" w:rsidR="00CD2890" w:rsidRPr="00A54A7A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A54A7A">
              <w:rPr>
                <w:b/>
                <w:iCs/>
              </w:rPr>
              <w:t>4</w:t>
            </w:r>
            <w:r w:rsidR="00550D7E">
              <w:rPr>
                <w:b/>
                <w:iCs/>
              </w:rPr>
              <w:t>+1*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515A" w14:textId="77777777" w:rsidR="00CD2890" w:rsidRDefault="00CD2890" w:rsidP="00CD289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9B77A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6543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318E7977" w14:textId="77777777" w:rsidTr="006A1B26">
        <w:trPr>
          <w:gridAfter w:val="1"/>
          <w:wAfter w:w="1751" w:type="dxa"/>
          <w:trHeight w:val="371"/>
        </w:trPr>
        <w:tc>
          <w:tcPr>
            <w:tcW w:w="24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F397C0A" w14:textId="22F64269" w:rsidR="00CD2890" w:rsidRDefault="00CD2890" w:rsidP="00CD2890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5.1</w:t>
            </w:r>
          </w:p>
          <w:p w14:paraId="1B586087" w14:textId="5C5E6EDD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7F3286E0" w14:textId="77777777" w:rsidR="00A97512" w:rsidRDefault="00CD2890" w:rsidP="00CD2890">
            <w:pPr>
              <w:jc w:val="both"/>
            </w:pPr>
            <w:r w:rsidRPr="00FA35E1">
              <w:t>Владимир Владимирович Маяковский</w:t>
            </w:r>
          </w:p>
          <w:p w14:paraId="3EA43AAC" w14:textId="30992BD0" w:rsidR="00CD2890" w:rsidRDefault="00CD2890" w:rsidP="00CD2890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FA35E1">
              <w:t xml:space="preserve"> </w:t>
            </w:r>
            <w:r>
              <w:t>(1893—1930)</w:t>
            </w: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BBE8A" w14:textId="52A847AA" w:rsidR="00CD2890" w:rsidRPr="00DE7763" w:rsidRDefault="00CD2890" w:rsidP="00CD2890">
            <w:pPr>
              <w:jc w:val="both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976BE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4338" w14:textId="184E06CA" w:rsidR="00CD2890" w:rsidRDefault="00CD2890" w:rsidP="00CD2890">
            <w:pPr>
              <w:jc w:val="both"/>
            </w:pPr>
            <w:r w:rsidRPr="00000BB3">
              <w:t xml:space="preserve">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A046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6AAF" w14:textId="77777777" w:rsidR="00CD2890" w:rsidRPr="00773BB4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2890" w:rsidRPr="00773BB4" w14:paraId="3D4B74AE" w14:textId="77777777" w:rsidTr="006A1B26">
        <w:trPr>
          <w:gridAfter w:val="1"/>
          <w:wAfter w:w="1751" w:type="dxa"/>
          <w:trHeight w:val="371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59A928" w14:textId="77777777" w:rsidR="00CD2890" w:rsidRDefault="00CD2890" w:rsidP="00CD2890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55257" w14:textId="31C97C47" w:rsidR="00CD2890" w:rsidRPr="00DE7763" w:rsidRDefault="00CD2890" w:rsidP="00CD289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D6F3D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6DBB35CD" w14:textId="53F75A46" w:rsidR="00CD2890" w:rsidRPr="00DE7763" w:rsidRDefault="00CD2890" w:rsidP="00CD2890">
            <w:pPr>
              <w:jc w:val="both"/>
              <w:rPr>
                <w:b/>
                <w:bCs/>
              </w:rPr>
            </w:pPr>
            <w:r w:rsidRPr="00FA35E1">
              <w:t>Сведения из биографи</w:t>
            </w:r>
            <w:r>
              <w:t xml:space="preserve">и. </w:t>
            </w:r>
            <w:r w:rsidRPr="00FA35E1">
              <w:t xml:space="preserve">Поэтическая новизна ранней лирики: необычное содержание, гиперболичность и пластика образов, яркость метафор, контрасты и противоречия. </w:t>
            </w:r>
            <w: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BE43F" w14:textId="54999B46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217C" w14:textId="77777777" w:rsidR="00CD2890" w:rsidRDefault="00CD2890" w:rsidP="00CD2890">
            <w:pPr>
              <w:jc w:val="both"/>
            </w:pPr>
            <w:r w:rsidRPr="00000BB3">
              <w:t xml:space="preserve">ЛР 01, ЛР 04, </w:t>
            </w:r>
          </w:p>
          <w:p w14:paraId="4BA2B1A8" w14:textId="2B1E65C1" w:rsidR="00A97512" w:rsidRDefault="00CD2890" w:rsidP="00A97512">
            <w:pPr>
              <w:jc w:val="both"/>
            </w:pPr>
            <w:r w:rsidRPr="00000BB3">
              <w:t>МР 04,</w:t>
            </w:r>
            <w:r>
              <w:t xml:space="preserve"> МР 08,</w:t>
            </w:r>
            <w:r w:rsidR="00A97512" w:rsidRPr="00000BB3">
              <w:t xml:space="preserve"> </w:t>
            </w:r>
            <w:proofErr w:type="spellStart"/>
            <w:r w:rsidR="00A97512" w:rsidRPr="00000BB3">
              <w:t>ПРб</w:t>
            </w:r>
            <w:proofErr w:type="spellEnd"/>
            <w:r w:rsidR="00A97512" w:rsidRPr="00000BB3">
              <w:t xml:space="preserve"> 05</w:t>
            </w:r>
            <w:r w:rsidR="00A97512">
              <w:t>,</w:t>
            </w:r>
            <w:r w:rsidR="00A97512" w:rsidRPr="00000BB3">
              <w:t xml:space="preserve"> </w:t>
            </w:r>
            <w:proofErr w:type="spellStart"/>
            <w:r w:rsidR="00A97512" w:rsidRPr="00000BB3">
              <w:t>ПРб</w:t>
            </w:r>
            <w:proofErr w:type="spellEnd"/>
            <w:r w:rsidR="00A97512" w:rsidRPr="00000BB3">
              <w:t xml:space="preserve"> 06, </w:t>
            </w:r>
            <w:proofErr w:type="spellStart"/>
            <w:r w:rsidR="00A97512" w:rsidRPr="00000BB3">
              <w:t>ПРб</w:t>
            </w:r>
            <w:proofErr w:type="spellEnd"/>
            <w:r w:rsidR="00A97512" w:rsidRPr="00000BB3">
              <w:t xml:space="preserve"> 07, </w:t>
            </w:r>
            <w:proofErr w:type="spellStart"/>
            <w:r w:rsidR="00A97512" w:rsidRPr="00000BB3">
              <w:t>ПРб</w:t>
            </w:r>
            <w:proofErr w:type="spellEnd"/>
            <w:r w:rsidR="00A97512" w:rsidRPr="00000BB3">
              <w:t xml:space="preserve"> 08, </w:t>
            </w:r>
            <w:proofErr w:type="spellStart"/>
            <w:r w:rsidR="00A97512" w:rsidRPr="00000BB3">
              <w:t>ПРб</w:t>
            </w:r>
            <w:proofErr w:type="spellEnd"/>
            <w:r w:rsidR="00A97512" w:rsidRPr="00000BB3">
              <w:t xml:space="preserve"> 10,</w:t>
            </w:r>
          </w:p>
          <w:p w14:paraId="5D401895" w14:textId="3B8652AC" w:rsidR="00CD2890" w:rsidRDefault="00CD2890" w:rsidP="00CD2890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E1D8" w14:textId="77777777" w:rsidR="00CD2890" w:rsidRDefault="00CD2890" w:rsidP="00CD2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7A95" w14:textId="5E342E4A" w:rsidR="00A97512" w:rsidRDefault="00A97512" w:rsidP="00A97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 </w:t>
            </w: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  <w:r w:rsidRPr="00773BB4">
              <w:rPr>
                <w:bCs/>
              </w:rPr>
              <w:t xml:space="preserve"> </w:t>
            </w:r>
          </w:p>
          <w:p w14:paraId="750C69DC" w14:textId="77777777" w:rsidR="00A97512" w:rsidRDefault="00A97512" w:rsidP="00A97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201413E1" w14:textId="2FDFEF93" w:rsidR="00CD2890" w:rsidRPr="00773BB4" w:rsidRDefault="00A97512" w:rsidP="00A975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Pr="00773BB4">
              <w:t xml:space="preserve"> </w:t>
            </w:r>
            <w:r>
              <w:t xml:space="preserve">22 </w:t>
            </w:r>
          </w:p>
        </w:tc>
      </w:tr>
      <w:tr w:rsidR="00174DF4" w:rsidRPr="00773BB4" w14:paraId="52D59218" w14:textId="77777777" w:rsidTr="006A1B26">
        <w:trPr>
          <w:gridAfter w:val="1"/>
          <w:wAfter w:w="1751" w:type="dxa"/>
          <w:trHeight w:val="371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7064DB" w14:textId="77777777" w:rsidR="00174DF4" w:rsidRDefault="00174DF4" w:rsidP="00174DF4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A0FA7" w14:textId="665271FE" w:rsidR="00174DF4" w:rsidRDefault="00174DF4" w:rsidP="00174D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4A0AA" w14:textId="77777777" w:rsidR="00174DF4" w:rsidRP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iCs/>
              </w:rPr>
            </w:pPr>
            <w:r w:rsidRPr="00174DF4">
              <w:rPr>
                <w:b/>
                <w:bCs/>
                <w:i/>
                <w:iCs/>
              </w:rPr>
              <w:t>Профессионально-ориентированное занятие</w:t>
            </w:r>
          </w:p>
          <w:p w14:paraId="039781AB" w14:textId="1B9864BA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74DF4">
              <w:t xml:space="preserve">Развитие навыков анализа текста </w:t>
            </w:r>
            <w:r>
              <w:t>патриотических</w:t>
            </w:r>
            <w:r w:rsidRPr="00174DF4">
              <w:t xml:space="preserve"> произведений </w:t>
            </w:r>
            <w:proofErr w:type="spellStart"/>
            <w:r w:rsidRPr="00174DF4">
              <w:t>В.В.Маяковского</w:t>
            </w:r>
            <w:proofErr w:type="spellEnd"/>
            <w:r w:rsidRPr="00174DF4">
              <w:t xml:space="preserve"> и их применение в профессии социально-экономического профиля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6244E" w14:textId="0F769992" w:rsidR="00174DF4" w:rsidRPr="003B1C5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3B1C54">
              <w:rPr>
                <w:b/>
                <w:iCs/>
              </w:rPr>
              <w:t>1*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9626" w14:textId="77777777" w:rsidR="00174DF4" w:rsidRDefault="00174DF4" w:rsidP="00174DF4">
            <w:pPr>
              <w:jc w:val="both"/>
            </w:pPr>
            <w:r w:rsidRPr="00000BB3">
              <w:t xml:space="preserve">ЛР 01, ЛР 04, </w:t>
            </w:r>
          </w:p>
          <w:p w14:paraId="32D9F08B" w14:textId="77777777" w:rsidR="00174DF4" w:rsidRDefault="00174DF4" w:rsidP="00174DF4">
            <w:pPr>
              <w:jc w:val="both"/>
            </w:pPr>
            <w:r w:rsidRPr="00000BB3">
              <w:t>МР 04,</w:t>
            </w:r>
            <w:r>
              <w:t xml:space="preserve"> МР 08,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</w:t>
            </w:r>
          </w:p>
          <w:p w14:paraId="11BBC477" w14:textId="77777777" w:rsidR="00174DF4" w:rsidRPr="00000BB3" w:rsidRDefault="00174DF4" w:rsidP="00174DF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D3EF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BA1A" w14:textId="77777777" w:rsidR="00174DF4" w:rsidRPr="00773BB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 </w:t>
            </w: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39E54C14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  <w:r w:rsidRPr="00773BB4">
              <w:rPr>
                <w:bCs/>
              </w:rPr>
              <w:t xml:space="preserve"> </w:t>
            </w:r>
          </w:p>
          <w:p w14:paraId="2CA46825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  <w:r w:rsidRPr="00773BB4">
              <w:rPr>
                <w:bCs/>
              </w:rPr>
              <w:t xml:space="preserve"> </w:t>
            </w:r>
          </w:p>
          <w:p w14:paraId="3A3C14DB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90B5556" w14:textId="2DF8DEFD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73BB4">
              <w:t>ЛР</w:t>
            </w:r>
            <w:r>
              <w:t>ВР</w:t>
            </w:r>
            <w:r w:rsidRPr="00773BB4">
              <w:t xml:space="preserve"> </w:t>
            </w:r>
            <w:r>
              <w:t>22</w:t>
            </w:r>
          </w:p>
        </w:tc>
      </w:tr>
      <w:tr w:rsidR="00174DF4" w:rsidRPr="00773BB4" w14:paraId="4ED353A5" w14:textId="77777777" w:rsidTr="006A1B26">
        <w:trPr>
          <w:gridAfter w:val="1"/>
          <w:wAfter w:w="1751" w:type="dxa"/>
          <w:trHeight w:val="371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2D5D49" w14:textId="77777777" w:rsidR="00174DF4" w:rsidRDefault="00174DF4" w:rsidP="00174DF4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EBE71" w14:textId="128D95E7" w:rsidR="00174DF4" w:rsidRPr="003A6341" w:rsidRDefault="00174DF4" w:rsidP="00174DF4">
            <w:pPr>
              <w:spacing w:line="100" w:lineRule="atLeast"/>
              <w:jc w:val="both"/>
              <w:rPr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</w:pPr>
            <w:r>
              <w:t xml:space="preserve"> </w:t>
            </w:r>
            <w:r>
              <w:rPr>
                <w:rStyle w:val="23"/>
                <w:b/>
                <w:bCs/>
                <w:color w:val="000000"/>
                <w:kern w:val="1"/>
              </w:rPr>
              <w:t xml:space="preserve">Практическое занятие № </w:t>
            </w:r>
            <w:r w:rsidR="00550D7E">
              <w:rPr>
                <w:rStyle w:val="23"/>
                <w:b/>
                <w:bCs/>
                <w:color w:val="000000"/>
                <w:kern w:val="1"/>
              </w:rPr>
              <w:t>29</w:t>
            </w:r>
          </w:p>
          <w:p w14:paraId="69609FCB" w14:textId="4CCF5744" w:rsidR="00174DF4" w:rsidRPr="00195129" w:rsidRDefault="00174DF4" w:rsidP="00174DF4">
            <w:pPr>
              <w:snapToGrid w:val="0"/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kern w:val="1"/>
              </w:rPr>
              <w:t xml:space="preserve">Выявление художественных особенностей и анализ стихотворений </w:t>
            </w:r>
            <w:proofErr w:type="spellStart"/>
            <w:r>
              <w:rPr>
                <w:kern w:val="1"/>
              </w:rPr>
              <w:t>В.Маяковского</w:t>
            </w:r>
            <w:proofErr w:type="spellEnd"/>
            <w:r>
              <w:rPr>
                <w:kern w:val="1"/>
              </w:rPr>
              <w:t xml:space="preserve"> разной тематической направленности: патриотические, сатирические, стихотворения о любви.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F2CA0" w14:textId="23E6AB71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D5F6" w14:textId="77777777" w:rsidR="00174DF4" w:rsidRDefault="00174DF4" w:rsidP="00174DF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FFE0E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4810" w14:textId="77777777" w:rsidR="00174DF4" w:rsidRPr="00773BB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74DF4" w:rsidRPr="00773BB4" w14:paraId="70F1BB6B" w14:textId="77777777" w:rsidTr="006A1B26">
        <w:trPr>
          <w:gridAfter w:val="1"/>
          <w:wAfter w:w="1751" w:type="dxa"/>
          <w:trHeight w:val="371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6ADCC9" w14:textId="77777777" w:rsidR="00174DF4" w:rsidRDefault="00174DF4" w:rsidP="00174DF4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181F3" w14:textId="536B0AB5" w:rsidR="00174DF4" w:rsidRDefault="00174DF4" w:rsidP="00174DF4">
            <w:pPr>
              <w:snapToGrid w:val="0"/>
              <w:spacing w:line="100" w:lineRule="atLeast"/>
              <w:jc w:val="both"/>
              <w:rPr>
                <w:rStyle w:val="23"/>
                <w:color w:val="000000"/>
                <w:kern w:val="1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>Самостоятельная работа №34–35</w:t>
            </w:r>
          </w:p>
          <w:p w14:paraId="39A4F02C" w14:textId="6EBBF2DA" w:rsidR="00174DF4" w:rsidRPr="003A6341" w:rsidRDefault="00174DF4" w:rsidP="00174DF4">
            <w:pPr>
              <w:snapToGrid w:val="0"/>
              <w:spacing w:line="100" w:lineRule="atLeast"/>
              <w:jc w:val="both"/>
              <w:rPr>
                <w:i/>
                <w:iCs/>
                <w:color w:val="000000"/>
                <w:kern w:val="1"/>
              </w:rPr>
            </w:pPr>
            <w:r>
              <w:rPr>
                <w:rStyle w:val="23"/>
                <w:color w:val="000000"/>
                <w:kern w:val="1"/>
              </w:rPr>
              <w:t xml:space="preserve"> Написание аннотации на сборник стихов и поэм В.  Маяковского современного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EAA12" w14:textId="3B60915A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1F19" w14:textId="77777777" w:rsidR="00174DF4" w:rsidRDefault="00174DF4" w:rsidP="00174DF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E284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B31A" w14:textId="77777777" w:rsidR="00174DF4" w:rsidRPr="00773BB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74DF4" w:rsidRPr="00773BB4" w14:paraId="47FC71CC" w14:textId="77777777" w:rsidTr="006A1B26">
        <w:trPr>
          <w:gridAfter w:val="1"/>
          <w:wAfter w:w="1751" w:type="dxa"/>
          <w:trHeight w:val="371"/>
        </w:trPr>
        <w:tc>
          <w:tcPr>
            <w:tcW w:w="24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69EEDCD" w14:textId="70C95B4B" w:rsidR="00174DF4" w:rsidRDefault="00174DF4" w:rsidP="00174DF4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5.2</w:t>
            </w:r>
          </w:p>
          <w:p w14:paraId="1A158CBE" w14:textId="62AF7605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033F93D1" w14:textId="77777777" w:rsidR="00174DF4" w:rsidRDefault="00174DF4" w:rsidP="00174DF4">
            <w:r w:rsidRPr="00FA35E1">
              <w:t xml:space="preserve">Сергей Александрович </w:t>
            </w:r>
            <w:r w:rsidRPr="00FA35E1">
              <w:lastRenderedPageBreak/>
              <w:t xml:space="preserve">Есенин </w:t>
            </w:r>
          </w:p>
          <w:p w14:paraId="2F15C205" w14:textId="39166822" w:rsidR="00174DF4" w:rsidRDefault="00174DF4" w:rsidP="00174DF4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FA35E1">
              <w:t>(1895—19</w:t>
            </w:r>
            <w:r>
              <w:t>25)</w:t>
            </w: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11946" w14:textId="75784E61" w:rsidR="00174DF4" w:rsidRDefault="00174DF4" w:rsidP="00174DF4">
            <w:pPr>
              <w:snapToGrid w:val="0"/>
              <w:spacing w:line="100" w:lineRule="atLeast"/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 w:rsidRPr="00A0505F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37C01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09A8" w14:textId="77777777" w:rsidR="00174DF4" w:rsidRDefault="00174DF4" w:rsidP="00174DF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3CF5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756B" w14:textId="77777777" w:rsidR="00174DF4" w:rsidRPr="00773BB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74DF4" w:rsidRPr="00773BB4" w14:paraId="4975DC3B" w14:textId="77777777" w:rsidTr="006A1B26">
        <w:trPr>
          <w:gridAfter w:val="1"/>
          <w:wAfter w:w="1751" w:type="dxa"/>
          <w:trHeight w:val="371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2C1297" w14:textId="77777777" w:rsidR="00174DF4" w:rsidRDefault="00174DF4" w:rsidP="00174DF4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087BE" w14:textId="121FA2A6" w:rsidR="00174DF4" w:rsidRDefault="00174DF4" w:rsidP="00174DF4">
            <w:pPr>
              <w:snapToGrid w:val="0"/>
              <w:spacing w:line="100" w:lineRule="atLeast"/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14C5B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58D21F11" w14:textId="2B7B46B2" w:rsidR="00174DF4" w:rsidRPr="00C26AFD" w:rsidRDefault="00174DF4" w:rsidP="00174DF4">
            <w:pPr>
              <w:jc w:val="both"/>
              <w:rPr>
                <w:rStyle w:val="23"/>
              </w:rPr>
            </w:pPr>
            <w:r w:rsidRPr="00FA35E1">
              <w:t xml:space="preserve">Сведения из биографии. Поэтизация русской природы, русской деревни. </w:t>
            </w:r>
            <w:r w:rsidRPr="00FA35E1">
              <w:lastRenderedPageBreak/>
              <w:t xml:space="preserve">Развитие темы родины как выражение любви к России. Художественное своеобразие творчества </w:t>
            </w:r>
            <w:r>
              <w:t xml:space="preserve">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EC4E4" w14:textId="77E9A6B8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A1EB" w14:textId="77777777" w:rsidR="00174DF4" w:rsidRDefault="00174DF4" w:rsidP="00174DF4">
            <w:pPr>
              <w:jc w:val="both"/>
            </w:pPr>
            <w:r w:rsidRPr="00000BB3">
              <w:t xml:space="preserve">ЛР 01, ЛР 04, </w:t>
            </w:r>
          </w:p>
          <w:p w14:paraId="22611531" w14:textId="79464C20" w:rsidR="00174DF4" w:rsidRDefault="00174DF4" w:rsidP="00174DF4">
            <w:pPr>
              <w:jc w:val="both"/>
            </w:pPr>
            <w:r w:rsidRPr="00000BB3">
              <w:t>МР 04,</w:t>
            </w:r>
            <w:r>
              <w:t xml:space="preserve"> МР 08,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</w:t>
            </w:r>
            <w:r>
              <w:t>,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lastRenderedPageBreak/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</w:t>
            </w:r>
          </w:p>
          <w:p w14:paraId="3BD42004" w14:textId="0176B712" w:rsidR="00174DF4" w:rsidRDefault="00174DF4" w:rsidP="00174DF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D1457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B1F7" w14:textId="6E2E1771" w:rsidR="00174DF4" w:rsidRPr="00773BB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 </w:t>
            </w: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01BA55E2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  <w:r w:rsidRPr="00773BB4">
              <w:rPr>
                <w:bCs/>
              </w:rPr>
              <w:t xml:space="preserve"> </w:t>
            </w:r>
          </w:p>
          <w:p w14:paraId="647D6A09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lastRenderedPageBreak/>
              <w:t>ЛР</w:t>
            </w:r>
            <w:r>
              <w:rPr>
                <w:bCs/>
              </w:rPr>
              <w:t>ВР 01</w:t>
            </w:r>
            <w:r w:rsidRPr="00773BB4">
              <w:rPr>
                <w:bCs/>
              </w:rPr>
              <w:t xml:space="preserve"> </w:t>
            </w:r>
          </w:p>
          <w:p w14:paraId="1EFBB68C" w14:textId="0F2DE16F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6362341B" w14:textId="3996D9AC" w:rsidR="00174DF4" w:rsidRPr="00773BB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Pr="00773BB4">
              <w:t xml:space="preserve"> </w:t>
            </w:r>
            <w:r>
              <w:t>22</w:t>
            </w:r>
          </w:p>
        </w:tc>
      </w:tr>
      <w:tr w:rsidR="00174DF4" w:rsidRPr="00773BB4" w14:paraId="6C53A7D4" w14:textId="77777777" w:rsidTr="006A1B26">
        <w:trPr>
          <w:gridAfter w:val="1"/>
          <w:wAfter w:w="1751" w:type="dxa"/>
          <w:trHeight w:val="371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EC82E2" w14:textId="77777777" w:rsidR="00174DF4" w:rsidRDefault="00174DF4" w:rsidP="00174DF4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26825" w14:textId="43C566A4" w:rsidR="00174DF4" w:rsidRPr="00C26AFD" w:rsidRDefault="00174DF4" w:rsidP="00174DF4">
            <w:pPr>
              <w:jc w:val="both"/>
              <w:rPr>
                <w:rStyle w:val="23"/>
                <w:i/>
                <w:iCs/>
                <w:color w:val="000000"/>
                <w:kern w:val="1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>Практическое занятие № 3</w:t>
            </w:r>
            <w:r w:rsidR="00550D7E">
              <w:rPr>
                <w:rStyle w:val="23"/>
                <w:b/>
                <w:bCs/>
                <w:color w:val="000000"/>
                <w:kern w:val="1"/>
              </w:rPr>
              <w:t>0</w:t>
            </w:r>
            <w:r>
              <w:rPr>
                <w:rStyle w:val="23"/>
                <w:i/>
                <w:iCs/>
                <w:color w:val="000000"/>
                <w:kern w:val="1"/>
              </w:rPr>
              <w:t xml:space="preserve"> </w:t>
            </w:r>
            <w:r>
              <w:rPr>
                <w:rStyle w:val="23"/>
                <w:color w:val="000000"/>
                <w:kern w:val="1"/>
              </w:rPr>
              <w:t xml:space="preserve"> </w:t>
            </w:r>
            <w:r>
              <w:rPr>
                <w:rStyle w:val="23"/>
                <w:rFonts w:cs="Cambria"/>
                <w:b/>
                <w:bCs/>
                <w:color w:val="00000A"/>
                <w:kern w:val="1"/>
              </w:rPr>
              <w:t xml:space="preserve"> </w:t>
            </w:r>
            <w:r w:rsidRPr="00C26AFD">
              <w:rPr>
                <w:rStyle w:val="23"/>
                <w:rFonts w:cs="Cambria"/>
                <w:i/>
                <w:iCs/>
                <w:color w:val="00000A"/>
                <w:kern w:val="1"/>
              </w:rPr>
              <w:t>Выполнение к</w:t>
            </w:r>
            <w:r w:rsidRPr="00C26AFD">
              <w:rPr>
                <w:rStyle w:val="23"/>
                <w:i/>
                <w:iCs/>
                <w:color w:val="000000"/>
                <w:kern w:val="1"/>
              </w:rPr>
              <w:t>онтрольной работы №3</w:t>
            </w:r>
          </w:p>
          <w:p w14:paraId="4065E2F5" w14:textId="723B8DEF" w:rsidR="00174DF4" w:rsidRDefault="00174DF4" w:rsidP="00174DF4">
            <w:pPr>
              <w:snapToGrid w:val="0"/>
              <w:spacing w:line="100" w:lineRule="atLeast"/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>
              <w:rPr>
                <w:rStyle w:val="23"/>
                <w:color w:val="000000"/>
                <w:kern w:val="1"/>
              </w:rPr>
              <w:t xml:space="preserve">Выявление художественных особенностей поэмы </w:t>
            </w:r>
            <w:proofErr w:type="spellStart"/>
            <w:r>
              <w:rPr>
                <w:rStyle w:val="23"/>
                <w:color w:val="000000"/>
                <w:kern w:val="1"/>
              </w:rPr>
              <w:t>С.Есенина</w:t>
            </w:r>
            <w:proofErr w:type="spellEnd"/>
            <w:r>
              <w:rPr>
                <w:rStyle w:val="23"/>
                <w:color w:val="000000"/>
                <w:kern w:val="1"/>
              </w:rPr>
              <w:t xml:space="preserve"> «Анна Снегина» как произведения о</w:t>
            </w:r>
            <w:r w:rsidRPr="00FA35E1">
              <w:t xml:space="preserve"> судьбе человека и Родины.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09617" w14:textId="59ADDD73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B5F7" w14:textId="77777777" w:rsidR="00174DF4" w:rsidRDefault="00174DF4" w:rsidP="00174DF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394C1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89A7" w14:textId="77777777" w:rsidR="00174DF4" w:rsidRPr="00773BB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74DF4" w:rsidRPr="00773BB4" w14:paraId="65572608" w14:textId="77777777" w:rsidTr="006A1B26">
        <w:trPr>
          <w:gridAfter w:val="1"/>
          <w:wAfter w:w="1751" w:type="dxa"/>
          <w:trHeight w:val="371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849EC4F" w14:textId="77777777" w:rsidR="00174DF4" w:rsidRDefault="00174DF4" w:rsidP="00174DF4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BF53E" w14:textId="0611E3FD" w:rsidR="00174DF4" w:rsidRDefault="00174DF4" w:rsidP="00174DF4">
            <w:pPr>
              <w:snapToGrid w:val="0"/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Самостоятельная работа №36–37</w:t>
            </w:r>
          </w:p>
          <w:p w14:paraId="56FB6019" w14:textId="33888048" w:rsidR="00174DF4" w:rsidRPr="00C26AFD" w:rsidRDefault="00174DF4" w:rsidP="00174DF4">
            <w:pPr>
              <w:snapToGrid w:val="0"/>
              <w:spacing w:line="100" w:lineRule="atLeast"/>
              <w:jc w:val="both"/>
              <w:rPr>
                <w:rStyle w:val="23"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 xml:space="preserve"> </w:t>
            </w:r>
            <w:r>
              <w:rPr>
                <w:color w:val="000000"/>
                <w:kern w:val="1"/>
              </w:rPr>
              <w:t xml:space="preserve">Исследование и подготовка докладов по </w:t>
            </w:r>
            <w:r w:rsidRPr="00FA35E1">
              <w:t>Художественно</w:t>
            </w:r>
            <w:r>
              <w:t>му</w:t>
            </w:r>
            <w:r w:rsidRPr="00FA35E1">
              <w:t xml:space="preserve"> своеобрази</w:t>
            </w:r>
            <w:r>
              <w:t>ю</w:t>
            </w:r>
            <w:r w:rsidRPr="00FA35E1">
              <w:t xml:space="preserve"> творчества Есенина: глубокий лиризм, необычайная образность, </w:t>
            </w:r>
            <w:proofErr w:type="spellStart"/>
            <w:r w:rsidRPr="00FA35E1">
              <w:t>зрительность</w:t>
            </w:r>
            <w:proofErr w:type="spellEnd"/>
            <w:r w:rsidRPr="00FA35E1">
              <w:t xml:space="preserve"> впечатлений, цветопись, принцип пейзажной живописи, народно-песенная основа стихов.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29147" w14:textId="6F7BB55D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FD5F" w14:textId="77777777" w:rsidR="00174DF4" w:rsidRDefault="00174DF4" w:rsidP="00174DF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28A3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CA42" w14:textId="77777777" w:rsidR="00174DF4" w:rsidRPr="00773BB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74DF4" w:rsidRPr="00773BB4" w14:paraId="29116274" w14:textId="77777777" w:rsidTr="006A1B26">
        <w:trPr>
          <w:gridAfter w:val="1"/>
          <w:wAfter w:w="1751" w:type="dxa"/>
          <w:trHeight w:val="371"/>
        </w:trPr>
        <w:tc>
          <w:tcPr>
            <w:tcW w:w="7722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14:paraId="0C5F49CF" w14:textId="77777777" w:rsidR="00174DF4" w:rsidRDefault="00174DF4" w:rsidP="00174DF4">
            <w:pPr>
              <w:snapToGrid w:val="0"/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Раздел 6.</w:t>
            </w:r>
          </w:p>
          <w:p w14:paraId="1C843453" w14:textId="1F86AB1D" w:rsidR="00174DF4" w:rsidRPr="002D29F8" w:rsidRDefault="00174DF4" w:rsidP="00174DF4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 w:rsidRPr="00FA35E1">
              <w:rPr>
                <w:b/>
              </w:rPr>
              <w:t>Особенности развития литературы 1930 — начала 1940-х годов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81F15" w14:textId="771E7E89" w:rsidR="00174DF4" w:rsidRPr="00430CA7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430CA7">
              <w:rPr>
                <w:b/>
                <w:iCs/>
              </w:rPr>
              <w:t>8</w:t>
            </w:r>
            <w:r w:rsidR="00550D7E">
              <w:rPr>
                <w:b/>
                <w:iCs/>
              </w:rPr>
              <w:t>+</w:t>
            </w:r>
            <w:r w:rsidR="00550D7E">
              <w:rPr>
                <w:iCs/>
              </w:rPr>
              <w:t>2*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34AE" w14:textId="77777777" w:rsidR="00174DF4" w:rsidRPr="00000BB3" w:rsidRDefault="00174DF4" w:rsidP="00174DF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ADF0F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395C" w14:textId="77777777" w:rsidR="00174DF4" w:rsidRPr="00773BB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74DF4" w:rsidRPr="00773BB4" w14:paraId="01BC067D" w14:textId="77777777" w:rsidTr="006A1B26">
        <w:trPr>
          <w:gridAfter w:val="1"/>
          <w:wAfter w:w="1751" w:type="dxa"/>
          <w:trHeight w:val="371"/>
        </w:trPr>
        <w:tc>
          <w:tcPr>
            <w:tcW w:w="24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6DF1A9D" w14:textId="479BF295" w:rsidR="00174DF4" w:rsidRDefault="00174DF4" w:rsidP="00174DF4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6.1</w:t>
            </w:r>
          </w:p>
          <w:p w14:paraId="380CA6F8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4A81B599" w14:textId="7094296D" w:rsidR="00174DF4" w:rsidRDefault="00174DF4" w:rsidP="00174DF4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A92EBC">
              <w:t>Становление новой культуры в 1930-е годы</w:t>
            </w: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08FFD" w14:textId="76C985E1" w:rsidR="00174DF4" w:rsidRPr="002D29F8" w:rsidRDefault="00174DF4" w:rsidP="00174DF4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0BBD9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2CB3" w14:textId="77777777" w:rsidR="00174DF4" w:rsidRPr="00000BB3" w:rsidRDefault="00174DF4" w:rsidP="00174DF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6CA10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852E" w14:textId="77777777" w:rsidR="00174DF4" w:rsidRPr="00773BB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74DF4" w:rsidRPr="00773BB4" w14:paraId="14A90AB2" w14:textId="77777777" w:rsidTr="006A1B26">
        <w:trPr>
          <w:gridAfter w:val="1"/>
          <w:wAfter w:w="1751" w:type="dxa"/>
          <w:trHeight w:val="371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B2381A2" w14:textId="77777777" w:rsidR="00174DF4" w:rsidRDefault="00174DF4" w:rsidP="00174DF4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675E9" w14:textId="6980641A" w:rsidR="00174DF4" w:rsidRPr="00A92EBC" w:rsidRDefault="00174DF4" w:rsidP="00174DF4">
            <w:pPr>
              <w:jc w:val="both"/>
            </w:pPr>
            <w: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B06B0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92EBC">
              <w:t xml:space="preserve"> </w:t>
            </w:r>
            <w:r>
              <w:rPr>
                <w:b/>
                <w:bCs/>
              </w:rPr>
              <w:t>Название учебного занятия</w:t>
            </w:r>
          </w:p>
          <w:p w14:paraId="7C3102B5" w14:textId="6385D798" w:rsidR="00174DF4" w:rsidRPr="002D29F8" w:rsidRDefault="00174DF4" w:rsidP="00174DF4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 w:rsidRPr="00A92EBC">
              <w:t xml:space="preserve">Поворот к патриотизму в середине 1930-х годов (в культуре, искусстве и литературе). Социалистический реализм как новый художественный метод. </w:t>
            </w:r>
            <w:r>
              <w:t xml:space="preserve"> </w:t>
            </w:r>
            <w:r w:rsidRPr="00A92EBC">
              <w:t xml:space="preserve"> Отражение индустриализации и коллективизации; поэтизация социалистического идеала в творчестве Н. Островского, Л. Леонова, В. Катаева, М. Шолохова, Ф.</w:t>
            </w:r>
            <w:r>
              <w:t xml:space="preserve"> </w:t>
            </w:r>
            <w:r w:rsidRPr="00A92EBC">
              <w:t>Гладкова, М.</w:t>
            </w:r>
            <w:r>
              <w:t xml:space="preserve"> </w:t>
            </w:r>
            <w:r w:rsidRPr="00A92EBC">
              <w:t xml:space="preserve">Шагинян, </w:t>
            </w:r>
            <w:proofErr w:type="spellStart"/>
            <w:r w:rsidRPr="00A92EBC">
              <w:t>В</w:t>
            </w:r>
            <w:r>
              <w:t>.</w:t>
            </w:r>
            <w:r w:rsidRPr="00A92EBC">
              <w:t>Вишневского</w:t>
            </w:r>
            <w:proofErr w:type="spellEnd"/>
            <w:r w:rsidRPr="00A92EBC">
              <w:t>, Н.</w:t>
            </w:r>
            <w:r>
              <w:t xml:space="preserve"> </w:t>
            </w:r>
            <w:r w:rsidRPr="00A92EBC">
              <w:t>Погодина, Э.</w:t>
            </w:r>
            <w:r>
              <w:t xml:space="preserve"> </w:t>
            </w:r>
            <w:r w:rsidRPr="00A92EBC">
              <w:t>Багрицкого, М.</w:t>
            </w:r>
            <w:r>
              <w:t xml:space="preserve"> </w:t>
            </w:r>
            <w:r w:rsidRPr="00A92EBC">
              <w:t xml:space="preserve">Светлова, В. Луговского, Н. Тихонова, П. Васильева и др.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1D84E" w14:textId="7D8D26B0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970B" w14:textId="77777777" w:rsidR="00174DF4" w:rsidRDefault="00174DF4" w:rsidP="00174DF4">
            <w:pPr>
              <w:jc w:val="both"/>
            </w:pPr>
            <w:r w:rsidRPr="00000BB3">
              <w:t xml:space="preserve">ЛР 01, ЛР 04, </w:t>
            </w:r>
          </w:p>
          <w:p w14:paraId="7872C778" w14:textId="77777777" w:rsidR="00174DF4" w:rsidRDefault="00174DF4" w:rsidP="00174DF4">
            <w:pPr>
              <w:jc w:val="both"/>
            </w:pPr>
            <w:r w:rsidRPr="00000BB3">
              <w:t>МР 04,</w:t>
            </w:r>
            <w:r>
              <w:t xml:space="preserve"> МР 09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 </w:t>
            </w:r>
          </w:p>
          <w:p w14:paraId="110575E3" w14:textId="665B34E3" w:rsidR="00174DF4" w:rsidRDefault="00174DF4" w:rsidP="00174DF4">
            <w:pPr>
              <w:jc w:val="both"/>
            </w:pPr>
          </w:p>
          <w:p w14:paraId="198846BB" w14:textId="77777777" w:rsidR="00174DF4" w:rsidRDefault="00174DF4" w:rsidP="00174DF4">
            <w:pPr>
              <w:jc w:val="both"/>
            </w:pPr>
          </w:p>
          <w:p w14:paraId="1C142099" w14:textId="77777777" w:rsidR="00174DF4" w:rsidRPr="00000BB3" w:rsidRDefault="00174DF4" w:rsidP="00174DF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35596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399C" w14:textId="77777777" w:rsidR="00174DF4" w:rsidRPr="00773BB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 </w:t>
            </w: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6D4D089C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  <w:r w:rsidRPr="00773BB4">
              <w:rPr>
                <w:bCs/>
              </w:rPr>
              <w:t xml:space="preserve"> </w:t>
            </w:r>
          </w:p>
          <w:p w14:paraId="3F503AF0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  <w:r w:rsidRPr="00773BB4">
              <w:rPr>
                <w:bCs/>
              </w:rPr>
              <w:t xml:space="preserve"> </w:t>
            </w:r>
          </w:p>
          <w:p w14:paraId="03F1E32E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0B674AB0" w14:textId="71A514F4" w:rsidR="00174DF4" w:rsidRPr="00773BB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Pr="00773BB4">
              <w:t xml:space="preserve"> </w:t>
            </w:r>
            <w:r>
              <w:t>22</w:t>
            </w:r>
          </w:p>
        </w:tc>
      </w:tr>
      <w:tr w:rsidR="00174DF4" w:rsidRPr="00773BB4" w14:paraId="394D813C" w14:textId="77777777" w:rsidTr="006A1B26">
        <w:trPr>
          <w:gridAfter w:val="1"/>
          <w:wAfter w:w="1751" w:type="dxa"/>
          <w:trHeight w:val="371"/>
        </w:trPr>
        <w:tc>
          <w:tcPr>
            <w:tcW w:w="2461" w:type="dxa"/>
            <w:tcBorders>
              <w:left w:val="single" w:sz="4" w:space="0" w:color="000000"/>
            </w:tcBorders>
            <w:shd w:val="clear" w:color="auto" w:fill="auto"/>
          </w:tcPr>
          <w:p w14:paraId="23EBDB44" w14:textId="77777777" w:rsidR="00174DF4" w:rsidRDefault="00174DF4" w:rsidP="00174DF4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A6215" w14:textId="1DF69A47" w:rsidR="00174DF4" w:rsidRPr="002D29F8" w:rsidRDefault="00174DF4" w:rsidP="00174DF4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412BA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A477AAC" w14:textId="20ACBDB5" w:rsidR="00174DF4" w:rsidRPr="002D29F8" w:rsidRDefault="00174DF4" w:rsidP="00174DF4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 w:rsidRPr="00A92EBC">
              <w:t>Историческая тема в творчестве А. Толстого, Ю. Тынянова, А. Чапыгина. Сатирическое обличение нового быта (М. Зощенко, И. Ильф и Е. Петров, М. Булгаков). Развитие драматургии в 1930-е годы.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9F074" w14:textId="18896140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4F0F" w14:textId="77777777" w:rsidR="00174DF4" w:rsidRPr="00000BB3" w:rsidRDefault="00174DF4" w:rsidP="00174DF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BFC6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FA27" w14:textId="77777777" w:rsidR="00174DF4" w:rsidRPr="00773BB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74DF4" w:rsidRPr="00773BB4" w14:paraId="47486D2C" w14:textId="77777777" w:rsidTr="006A1B26">
        <w:trPr>
          <w:gridAfter w:val="1"/>
          <w:wAfter w:w="1751" w:type="dxa"/>
          <w:trHeight w:val="371"/>
        </w:trPr>
        <w:tc>
          <w:tcPr>
            <w:tcW w:w="24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3B5D01C" w14:textId="6AFFBDAE" w:rsidR="00174DF4" w:rsidRDefault="00174DF4" w:rsidP="00174DF4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6.2</w:t>
            </w:r>
          </w:p>
          <w:p w14:paraId="10FD7B7F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2DBE6BD4" w14:textId="77777777" w:rsidR="00174DF4" w:rsidRDefault="00174DF4" w:rsidP="00174DF4">
            <w:pPr>
              <w:jc w:val="both"/>
            </w:pPr>
            <w:r w:rsidRPr="00A92EBC">
              <w:t>Марина Ивановна Цветаева</w:t>
            </w:r>
          </w:p>
          <w:p w14:paraId="4F517532" w14:textId="6C69A279" w:rsidR="00174DF4" w:rsidRDefault="00174DF4" w:rsidP="00174DF4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A92EBC">
              <w:t>(1892—1941)</w:t>
            </w: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9E392" w14:textId="1658C428" w:rsidR="00174DF4" w:rsidRPr="002D29F8" w:rsidRDefault="00174DF4" w:rsidP="00174DF4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C1ACD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FE3F" w14:textId="77777777" w:rsidR="00174DF4" w:rsidRPr="00000BB3" w:rsidRDefault="00174DF4" w:rsidP="00174DF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8436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F6D6" w14:textId="77777777" w:rsidR="00174DF4" w:rsidRPr="00773BB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74DF4" w:rsidRPr="00773BB4" w14:paraId="12301EC8" w14:textId="77777777" w:rsidTr="006A1B26">
        <w:trPr>
          <w:gridAfter w:val="1"/>
          <w:wAfter w:w="1751" w:type="dxa"/>
          <w:trHeight w:val="371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7EB7FE" w14:textId="77777777" w:rsidR="00174DF4" w:rsidRDefault="00174DF4" w:rsidP="00174DF4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9FFB2" w14:textId="732DF3AE" w:rsidR="00174DF4" w:rsidRPr="002D29F8" w:rsidRDefault="00174DF4" w:rsidP="00174DF4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F37CB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0C652EB8" w14:textId="1752FC47" w:rsidR="00174DF4" w:rsidRPr="002D29F8" w:rsidRDefault="00174DF4" w:rsidP="00174DF4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 w:rsidRPr="00A92EBC">
              <w:t xml:space="preserve">Сведения из биографии. </w:t>
            </w:r>
            <w:r>
              <w:t xml:space="preserve"> К</w:t>
            </w:r>
            <w:r w:rsidRPr="00A92EBC">
              <w:t>онфликт быта и бытия, времени и вечности. Фольклорные и литературные образы и мотивы в лирике Цветаевой. Своеобразие поэтического стиля.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DF91A" w14:textId="44EA4AFA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676F" w14:textId="77777777" w:rsidR="00174DF4" w:rsidRDefault="00174DF4" w:rsidP="00174DF4">
            <w:pPr>
              <w:jc w:val="both"/>
            </w:pPr>
            <w:r w:rsidRPr="00000BB3">
              <w:t xml:space="preserve">ЛР 01, ЛР 04, </w:t>
            </w:r>
          </w:p>
          <w:p w14:paraId="72E8BAF1" w14:textId="77777777" w:rsidR="00174DF4" w:rsidRDefault="00174DF4" w:rsidP="00174DF4">
            <w:pPr>
              <w:jc w:val="both"/>
            </w:pPr>
            <w:r w:rsidRPr="00000BB3">
              <w:t>МР 04,</w:t>
            </w:r>
            <w:r>
              <w:t xml:space="preserve"> МР 09</w:t>
            </w:r>
            <w:r w:rsidRPr="00000BB3"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</w:p>
          <w:p w14:paraId="330A0D06" w14:textId="26BF31ED" w:rsidR="00174DF4" w:rsidRPr="00000BB3" w:rsidRDefault="00174DF4" w:rsidP="00174DF4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69F6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52FF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 </w:t>
            </w: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  <w:r w:rsidRPr="00773BB4">
              <w:rPr>
                <w:bCs/>
              </w:rPr>
              <w:t xml:space="preserve"> </w:t>
            </w:r>
          </w:p>
          <w:p w14:paraId="53F6DE4C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28C7C07C" w14:textId="6F017A56" w:rsidR="00174DF4" w:rsidRPr="00773BB4" w:rsidRDefault="00174DF4" w:rsidP="003B1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Pr="00773BB4">
              <w:t xml:space="preserve"> </w:t>
            </w:r>
            <w:r>
              <w:t>22</w:t>
            </w:r>
          </w:p>
        </w:tc>
      </w:tr>
      <w:tr w:rsidR="00174DF4" w:rsidRPr="00773BB4" w14:paraId="7FBAC397" w14:textId="77777777" w:rsidTr="006A1B26">
        <w:trPr>
          <w:gridAfter w:val="1"/>
          <w:wAfter w:w="1751" w:type="dxa"/>
          <w:trHeight w:val="371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9F3584" w14:textId="77777777" w:rsidR="00174DF4" w:rsidRDefault="00174DF4" w:rsidP="00174DF4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DD227" w14:textId="7C753A5F" w:rsidR="00174DF4" w:rsidRDefault="00174DF4" w:rsidP="00174DF4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rStyle w:val="23"/>
                <w:b/>
                <w:iCs/>
                <w:color w:val="000000"/>
                <w:kern w:val="1"/>
              </w:rPr>
              <w:t>Практическое занятие №3</w:t>
            </w:r>
            <w:r w:rsidR="00550D7E">
              <w:rPr>
                <w:rStyle w:val="23"/>
                <w:b/>
                <w:iCs/>
                <w:color w:val="000000"/>
                <w:kern w:val="1"/>
              </w:rPr>
              <w:t>1</w:t>
            </w:r>
          </w:p>
          <w:p w14:paraId="69D4B16A" w14:textId="670C966F" w:rsidR="00174DF4" w:rsidRPr="002D29F8" w:rsidRDefault="00174DF4" w:rsidP="00174DF4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>
              <w:rPr>
                <w:kern w:val="1"/>
              </w:rPr>
              <w:t xml:space="preserve">Выявление художественных особенностей и идейно-тематической направленности поэзии Марины Цветаевой. 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70CA5" w14:textId="65A4F5ED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E750" w14:textId="77777777" w:rsidR="00174DF4" w:rsidRPr="00000BB3" w:rsidRDefault="00174DF4" w:rsidP="00174DF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2CBF2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BB42" w14:textId="77777777" w:rsidR="00174DF4" w:rsidRPr="00773BB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74DF4" w:rsidRPr="00773BB4" w14:paraId="6B636470" w14:textId="77777777" w:rsidTr="006A1B26">
        <w:trPr>
          <w:gridAfter w:val="1"/>
          <w:wAfter w:w="1751" w:type="dxa"/>
          <w:trHeight w:val="371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FE28C2" w14:textId="77777777" w:rsidR="00174DF4" w:rsidRDefault="00174DF4" w:rsidP="00174DF4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84F12" w14:textId="049773D0" w:rsidR="00174DF4" w:rsidRDefault="00174DF4" w:rsidP="00174DF4">
            <w:pPr>
              <w:spacing w:line="100" w:lineRule="atLeast"/>
              <w:rPr>
                <w:rStyle w:val="23"/>
                <w:b/>
                <w:bCs/>
                <w:iCs/>
                <w:color w:val="000000"/>
                <w:kern w:val="1"/>
              </w:rPr>
            </w:pPr>
            <w:r>
              <w:rPr>
                <w:rStyle w:val="23"/>
                <w:b/>
                <w:bCs/>
                <w:iCs/>
                <w:color w:val="000000"/>
                <w:kern w:val="1"/>
              </w:rPr>
              <w:t>Самостоятельная работа№38-40</w:t>
            </w:r>
          </w:p>
          <w:p w14:paraId="606EA205" w14:textId="41429E3F" w:rsidR="00174DF4" w:rsidRPr="00FC038C" w:rsidRDefault="00174DF4" w:rsidP="00174DF4">
            <w:pPr>
              <w:spacing w:line="100" w:lineRule="atLeast"/>
              <w:rPr>
                <w:i/>
                <w:iCs/>
                <w:color w:val="000000"/>
                <w:kern w:val="1"/>
              </w:rPr>
            </w:pPr>
            <w:r>
              <w:rPr>
                <w:rStyle w:val="23"/>
                <w:b/>
                <w:bCs/>
                <w:iCs/>
                <w:color w:val="000000"/>
                <w:kern w:val="1"/>
              </w:rPr>
              <w:t xml:space="preserve"> </w:t>
            </w:r>
            <w:r>
              <w:rPr>
                <w:rStyle w:val="23"/>
                <w:iCs/>
                <w:color w:val="000000"/>
                <w:kern w:val="1"/>
              </w:rPr>
              <w:t>Подготовка заочной экскурсии по цветаевским местам.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A8A49" w14:textId="33BDACC1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DEA6" w14:textId="77777777" w:rsidR="00174DF4" w:rsidRPr="00000BB3" w:rsidRDefault="00174DF4" w:rsidP="00174DF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4EC2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5B1D" w14:textId="77777777" w:rsidR="00174DF4" w:rsidRPr="00773BB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74DF4" w:rsidRPr="00773BB4" w14:paraId="5A354306" w14:textId="77777777" w:rsidTr="006A1B26">
        <w:trPr>
          <w:gridAfter w:val="1"/>
          <w:wAfter w:w="1751" w:type="dxa"/>
          <w:trHeight w:val="371"/>
        </w:trPr>
        <w:tc>
          <w:tcPr>
            <w:tcW w:w="24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D6D0CF9" w14:textId="77777777" w:rsidR="00174DF4" w:rsidRDefault="00174DF4" w:rsidP="00174DF4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6.2</w:t>
            </w:r>
          </w:p>
          <w:p w14:paraId="7B977FC6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255F26D1" w14:textId="77777777" w:rsidR="00174DF4" w:rsidRDefault="00174DF4" w:rsidP="00174DF4">
            <w:r w:rsidRPr="00A92EBC">
              <w:t xml:space="preserve">Михаил Афанасьевич Булгаков </w:t>
            </w:r>
          </w:p>
          <w:p w14:paraId="3ECA45BD" w14:textId="6BFB5E57" w:rsidR="00174DF4" w:rsidRDefault="00174DF4" w:rsidP="00174DF4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A92EBC">
              <w:t>(1891—1940)</w:t>
            </w: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2461D" w14:textId="27BCE518" w:rsidR="00174DF4" w:rsidRDefault="00174DF4" w:rsidP="00174DF4">
            <w:pPr>
              <w:spacing w:line="100" w:lineRule="atLeast"/>
              <w:rPr>
                <w:rStyle w:val="23"/>
                <w:b/>
                <w:bCs/>
                <w:iCs/>
                <w:color w:val="000000"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8BA4D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E7DF" w14:textId="77777777" w:rsidR="00174DF4" w:rsidRPr="00000BB3" w:rsidRDefault="00174DF4" w:rsidP="00174DF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5649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2D86" w14:textId="77777777" w:rsidR="00174DF4" w:rsidRPr="00773BB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74DF4" w:rsidRPr="00773BB4" w14:paraId="353CCF98" w14:textId="77777777" w:rsidTr="006A1B26">
        <w:trPr>
          <w:gridAfter w:val="1"/>
          <w:wAfter w:w="1751" w:type="dxa"/>
          <w:trHeight w:val="371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4F758B" w14:textId="77777777" w:rsidR="00174DF4" w:rsidRDefault="00174DF4" w:rsidP="00174DF4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6762E" w14:textId="1B3DC64E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EFC1C" w14:textId="4E60F977" w:rsidR="00174DF4" w:rsidRPr="00FE029C" w:rsidRDefault="00174DF4" w:rsidP="00174DF4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363AA44D" w14:textId="31B9CAFD" w:rsidR="00174DF4" w:rsidRPr="00A92EBC" w:rsidRDefault="00174DF4" w:rsidP="00174DF4">
            <w:pPr>
              <w:jc w:val="both"/>
            </w:pPr>
            <w:r w:rsidRPr="00A92EBC">
              <w:t xml:space="preserve">Краткий обзор жизни и творчества. </w:t>
            </w:r>
          </w:p>
          <w:p w14:paraId="02BDE78E" w14:textId="460F143A" w:rsidR="00174DF4" w:rsidRPr="00A92EBC" w:rsidRDefault="00174DF4" w:rsidP="00174DF4">
            <w:pPr>
              <w:jc w:val="both"/>
            </w:pPr>
            <w:r w:rsidRPr="00A92EBC">
              <w:t xml:space="preserve">Роман «Белая гвардия». Судьба людей в годы Гражданской войны. </w:t>
            </w:r>
            <w:r>
              <w:t xml:space="preserve"> </w:t>
            </w:r>
          </w:p>
          <w:p w14:paraId="445D3029" w14:textId="5FD53D59" w:rsidR="00174DF4" w:rsidRPr="00CB4F82" w:rsidRDefault="00174DF4" w:rsidP="00174DF4">
            <w:pPr>
              <w:jc w:val="both"/>
              <w:rPr>
                <w:rStyle w:val="23"/>
              </w:rPr>
            </w:pPr>
            <w:r w:rsidRPr="00A92EBC">
              <w:t xml:space="preserve">Сценическая жизнь пьесы «Дни Турбиных».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D667E" w14:textId="2BED5569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F5A9F" w14:textId="77777777" w:rsidR="00174DF4" w:rsidRDefault="00174DF4" w:rsidP="00174DF4">
            <w:pPr>
              <w:jc w:val="both"/>
            </w:pPr>
            <w:r w:rsidRPr="00000BB3">
              <w:t xml:space="preserve">ЛР 01, ЛР 04, </w:t>
            </w:r>
          </w:p>
          <w:p w14:paraId="6F499790" w14:textId="77777777" w:rsidR="00174DF4" w:rsidRDefault="00174DF4" w:rsidP="00174DF4">
            <w:pPr>
              <w:jc w:val="both"/>
            </w:pPr>
            <w:r w:rsidRPr="00000BB3">
              <w:t>МР 04,</w:t>
            </w:r>
            <w:r>
              <w:t xml:space="preserve"> МР 09</w:t>
            </w:r>
            <w:r w:rsidRPr="00000BB3">
              <w:t xml:space="preserve"> </w:t>
            </w:r>
          </w:p>
          <w:p w14:paraId="719ECE38" w14:textId="0BC3BD80" w:rsidR="00174DF4" w:rsidRDefault="00174DF4" w:rsidP="00174DF4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 </w:t>
            </w:r>
          </w:p>
          <w:p w14:paraId="0B21C233" w14:textId="745A27D0" w:rsidR="00174DF4" w:rsidRPr="00000BB3" w:rsidRDefault="00174DF4" w:rsidP="00174DF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CA83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112C" w14:textId="0FEB0E2B" w:rsidR="00174DF4" w:rsidRPr="00773BB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 </w:t>
            </w: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75B28BA4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  <w:r w:rsidRPr="00773BB4">
              <w:rPr>
                <w:bCs/>
              </w:rPr>
              <w:t xml:space="preserve"> </w:t>
            </w:r>
          </w:p>
          <w:p w14:paraId="5DA3F76E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  <w:r w:rsidRPr="00773BB4">
              <w:rPr>
                <w:bCs/>
              </w:rPr>
              <w:t xml:space="preserve"> </w:t>
            </w:r>
          </w:p>
          <w:p w14:paraId="765823AE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5D1CCEF7" w14:textId="2E5DB98E" w:rsidR="00174DF4" w:rsidRPr="00773BB4" w:rsidRDefault="00174DF4" w:rsidP="003B1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Pr="00773BB4">
              <w:t xml:space="preserve"> </w:t>
            </w:r>
            <w:r>
              <w:t>22</w:t>
            </w:r>
          </w:p>
        </w:tc>
      </w:tr>
      <w:tr w:rsidR="00174DF4" w:rsidRPr="00773BB4" w14:paraId="0811FD2C" w14:textId="77777777" w:rsidTr="006A1B26">
        <w:trPr>
          <w:gridAfter w:val="1"/>
          <w:wAfter w:w="1751" w:type="dxa"/>
          <w:trHeight w:val="371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348EEE" w14:textId="77777777" w:rsidR="00174DF4" w:rsidRDefault="00174DF4" w:rsidP="00174DF4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62A06" w14:textId="44495CDD" w:rsidR="00174DF4" w:rsidRDefault="00174DF4" w:rsidP="00174DF4">
            <w:pPr>
              <w:spacing w:line="100" w:lineRule="atLeast"/>
              <w:jc w:val="both"/>
              <w:rPr>
                <w:rStyle w:val="23"/>
                <w:iCs/>
                <w:color w:val="000000"/>
                <w:kern w:val="1"/>
              </w:rPr>
            </w:pPr>
            <w:r>
              <w:rPr>
                <w:b/>
                <w:kern w:val="1"/>
              </w:rPr>
              <w:t>Практическое занятие 3</w:t>
            </w:r>
            <w:r w:rsidR="00550D7E">
              <w:rPr>
                <w:b/>
                <w:kern w:val="1"/>
              </w:rPr>
              <w:t>2</w:t>
            </w:r>
          </w:p>
          <w:p w14:paraId="605C1B33" w14:textId="34616F16" w:rsidR="00174DF4" w:rsidRDefault="00174DF4" w:rsidP="00174DF4">
            <w:pPr>
              <w:spacing w:line="100" w:lineRule="atLeast"/>
              <w:rPr>
                <w:rStyle w:val="23"/>
                <w:b/>
                <w:bCs/>
                <w:iCs/>
                <w:color w:val="000000"/>
                <w:kern w:val="1"/>
              </w:rPr>
            </w:pPr>
            <w:r>
              <w:rPr>
                <w:rStyle w:val="23"/>
                <w:iCs/>
                <w:color w:val="000000"/>
                <w:kern w:val="1"/>
              </w:rPr>
              <w:t xml:space="preserve">Определение своеобразия романа </w:t>
            </w:r>
            <w:proofErr w:type="spellStart"/>
            <w:r>
              <w:rPr>
                <w:rStyle w:val="23"/>
                <w:iCs/>
                <w:color w:val="000000"/>
                <w:kern w:val="1"/>
              </w:rPr>
              <w:t>М.Булгакова</w:t>
            </w:r>
            <w:proofErr w:type="spellEnd"/>
            <w:r>
              <w:rPr>
                <w:rStyle w:val="23"/>
                <w:iCs/>
                <w:color w:val="000000"/>
                <w:kern w:val="1"/>
              </w:rPr>
              <w:t xml:space="preserve"> «Мастер и Маргарита»: ж</w:t>
            </w:r>
            <w:r>
              <w:rPr>
                <w:rStyle w:val="23"/>
                <w:iCs/>
                <w:color w:val="000000"/>
              </w:rPr>
              <w:t xml:space="preserve">анр, три мира в </w:t>
            </w:r>
            <w:r>
              <w:rPr>
                <w:rStyle w:val="23"/>
                <w:iCs/>
                <w:color w:val="000000"/>
              </w:rPr>
              <w:lastRenderedPageBreak/>
              <w:t>романе, система образов, фантастическое и реалистическое.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C4C18" w14:textId="35962545" w:rsidR="00174DF4" w:rsidRDefault="00550D7E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0305" w14:textId="77777777" w:rsidR="00174DF4" w:rsidRPr="00000BB3" w:rsidRDefault="00174DF4" w:rsidP="00174DF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A98A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DAFD" w14:textId="77777777" w:rsidR="00174DF4" w:rsidRPr="00773BB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74DF4" w:rsidRPr="00773BB4" w14:paraId="0661EA4A" w14:textId="77777777" w:rsidTr="006A1B26">
        <w:trPr>
          <w:gridAfter w:val="1"/>
          <w:wAfter w:w="1751" w:type="dxa"/>
          <w:trHeight w:val="371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A6942C6" w14:textId="77777777" w:rsidR="00174DF4" w:rsidRDefault="00174DF4" w:rsidP="00174DF4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45123" w14:textId="5B4A09FC" w:rsidR="00174DF4" w:rsidRDefault="00174DF4" w:rsidP="00174DF4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b/>
                <w:bCs/>
                <w:kern w:val="1"/>
              </w:rPr>
              <w:t>Самостоятельная работа№41-42</w:t>
            </w:r>
          </w:p>
          <w:p w14:paraId="23337EF2" w14:textId="426DEA1B" w:rsidR="00174DF4" w:rsidRPr="00FE029C" w:rsidRDefault="00174DF4" w:rsidP="00174DF4">
            <w:pPr>
              <w:spacing w:line="100" w:lineRule="atLeast"/>
              <w:jc w:val="both"/>
              <w:rPr>
                <w:rStyle w:val="23"/>
                <w:i/>
                <w:iCs/>
                <w:color w:val="000000"/>
                <w:kern w:val="1"/>
              </w:rPr>
            </w:pPr>
            <w:r>
              <w:rPr>
                <w:kern w:val="1"/>
              </w:rPr>
              <w:t xml:space="preserve">Просмотр эпизодов фильма по роману </w:t>
            </w:r>
            <w:proofErr w:type="spellStart"/>
            <w:r>
              <w:rPr>
                <w:kern w:val="1"/>
              </w:rPr>
              <w:t>М.А.Булгакова</w:t>
            </w:r>
            <w:proofErr w:type="spellEnd"/>
            <w:r>
              <w:rPr>
                <w:kern w:val="1"/>
              </w:rPr>
              <w:t xml:space="preserve"> «Мастер и Маргарита» режиссёра В. Бортко, 2005г.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9DBAA" w14:textId="536FFE5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C2C0" w14:textId="77777777" w:rsidR="00174DF4" w:rsidRPr="00000BB3" w:rsidRDefault="00174DF4" w:rsidP="00174DF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3038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A08C" w14:textId="77777777" w:rsidR="00174DF4" w:rsidRPr="00773BB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74DF4" w:rsidRPr="00773BB4" w14:paraId="269F53E5" w14:textId="77777777" w:rsidTr="006A1B26">
        <w:trPr>
          <w:gridAfter w:val="1"/>
          <w:wAfter w:w="1751" w:type="dxa"/>
          <w:trHeight w:val="371"/>
        </w:trPr>
        <w:tc>
          <w:tcPr>
            <w:tcW w:w="24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1B518CB" w14:textId="3EC2B03A" w:rsidR="00174DF4" w:rsidRDefault="00174DF4" w:rsidP="00174DF4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6.4</w:t>
            </w:r>
          </w:p>
          <w:p w14:paraId="2B850647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439D9D4C" w14:textId="77777777" w:rsidR="003B1C54" w:rsidRDefault="00174DF4" w:rsidP="00174DF4">
            <w:r w:rsidRPr="00E1785B">
              <w:t>Михаил Александрович Шолохов</w:t>
            </w:r>
          </w:p>
          <w:p w14:paraId="724BC568" w14:textId="478B3C85" w:rsidR="00174DF4" w:rsidRDefault="00174DF4" w:rsidP="00174DF4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E1785B">
              <w:t xml:space="preserve"> (1905—1984)</w:t>
            </w: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11D17" w14:textId="389046F7" w:rsidR="00174DF4" w:rsidRDefault="00174DF4" w:rsidP="00174DF4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5F45D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C7B08" w14:textId="77777777" w:rsidR="00174DF4" w:rsidRPr="00000BB3" w:rsidRDefault="00174DF4" w:rsidP="00174DF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8EDA6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CA01" w14:textId="77777777" w:rsidR="00174DF4" w:rsidRPr="00773BB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74DF4" w:rsidRPr="00773BB4" w14:paraId="65FD6C5F" w14:textId="77777777" w:rsidTr="006A1B26">
        <w:trPr>
          <w:gridAfter w:val="1"/>
          <w:wAfter w:w="1751" w:type="dxa"/>
          <w:trHeight w:val="371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9F435C" w14:textId="77777777" w:rsidR="00174DF4" w:rsidRDefault="00174DF4" w:rsidP="00174DF4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90414" w14:textId="61C13B1C" w:rsidR="00174DF4" w:rsidRDefault="00174DF4" w:rsidP="00174DF4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C6164" w14:textId="77777777" w:rsidR="00174DF4" w:rsidRPr="00FE029C" w:rsidRDefault="00174DF4" w:rsidP="00174DF4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75E7F3BD" w14:textId="5BF8A56C" w:rsidR="00174DF4" w:rsidRPr="00EE40BC" w:rsidRDefault="00174DF4" w:rsidP="00174DF4">
            <w:pPr>
              <w:spacing w:line="100" w:lineRule="atLeast"/>
              <w:jc w:val="both"/>
            </w:pPr>
            <w:r w:rsidRPr="00E1785B">
              <w:t xml:space="preserve">Жизненный и творческий путь писателя. Мир и человек в рассказах </w:t>
            </w:r>
            <w:proofErr w:type="spellStart"/>
            <w:r w:rsidRPr="00E1785B">
              <w:t>М.Шолохова</w:t>
            </w:r>
            <w:proofErr w:type="spellEnd"/>
            <w:r w:rsidRPr="00E1785B">
              <w:t>. Глубина реалистических обобщений. Трагический пафос «Донских рассказов». Роман-эпопея «Тихий Дон».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E9943" w14:textId="4D058DBE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F8BA" w14:textId="77777777" w:rsidR="00174DF4" w:rsidRDefault="00174DF4" w:rsidP="00174DF4">
            <w:pPr>
              <w:jc w:val="both"/>
            </w:pPr>
            <w:r w:rsidRPr="00000BB3">
              <w:t xml:space="preserve">ЛР 01, ЛР 04, </w:t>
            </w:r>
          </w:p>
          <w:p w14:paraId="5C999A5D" w14:textId="77777777" w:rsidR="00174DF4" w:rsidRDefault="00174DF4" w:rsidP="00174DF4">
            <w:pPr>
              <w:jc w:val="both"/>
            </w:pPr>
            <w:r w:rsidRPr="00000BB3">
              <w:t>МР 04,</w:t>
            </w:r>
            <w:r>
              <w:t xml:space="preserve"> МР 09</w:t>
            </w:r>
            <w:r w:rsidRPr="00000BB3">
              <w:t xml:space="preserve"> </w:t>
            </w:r>
          </w:p>
          <w:p w14:paraId="79129C7F" w14:textId="4DA20B55" w:rsidR="00174DF4" w:rsidRDefault="00174DF4" w:rsidP="00174DF4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 </w:t>
            </w:r>
          </w:p>
          <w:p w14:paraId="39CA8611" w14:textId="5A0ABAC8" w:rsidR="00174DF4" w:rsidRPr="00000BB3" w:rsidRDefault="00174DF4" w:rsidP="00174DF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1524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34AA" w14:textId="049CA1D8" w:rsidR="00174DF4" w:rsidRPr="00773BB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 </w:t>
            </w: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18D21EE0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  <w:r w:rsidRPr="00773BB4">
              <w:rPr>
                <w:bCs/>
              </w:rPr>
              <w:t xml:space="preserve"> </w:t>
            </w:r>
          </w:p>
          <w:p w14:paraId="4FF724EE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  <w:r w:rsidRPr="00773BB4">
              <w:rPr>
                <w:bCs/>
              </w:rPr>
              <w:t xml:space="preserve"> </w:t>
            </w:r>
          </w:p>
          <w:p w14:paraId="5750A915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17E5CD30" w14:textId="4C7376AD" w:rsidR="00174DF4" w:rsidRPr="00773BB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Pr="00773BB4">
              <w:t xml:space="preserve"> </w:t>
            </w:r>
            <w:r>
              <w:t>22</w:t>
            </w:r>
          </w:p>
        </w:tc>
      </w:tr>
      <w:tr w:rsidR="00174DF4" w:rsidRPr="00773BB4" w14:paraId="77838080" w14:textId="77777777" w:rsidTr="006A1B26">
        <w:trPr>
          <w:gridAfter w:val="1"/>
          <w:wAfter w:w="1751" w:type="dxa"/>
          <w:trHeight w:val="371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561A9B" w14:textId="77777777" w:rsidR="00174DF4" w:rsidRDefault="00174DF4" w:rsidP="00174DF4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76EC4" w14:textId="2B85067B" w:rsidR="00174DF4" w:rsidRDefault="00BA41DA" w:rsidP="00174DF4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2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D0616" w14:textId="134A2AB5" w:rsidR="00174DF4" w:rsidRPr="00BA41DA" w:rsidRDefault="00174DF4" w:rsidP="00BA41DA">
            <w:pPr>
              <w:spacing w:line="100" w:lineRule="atLeast"/>
              <w:rPr>
                <w:b/>
                <w:bCs/>
                <w:i/>
                <w:iCs/>
              </w:rPr>
            </w:pPr>
            <w:r w:rsidRPr="00BA41DA">
              <w:rPr>
                <w:b/>
                <w:bCs/>
                <w:i/>
                <w:iCs/>
              </w:rPr>
              <w:t>Профессионально-ориентированное за</w:t>
            </w:r>
            <w:r w:rsidR="00BA41DA">
              <w:rPr>
                <w:b/>
                <w:bCs/>
                <w:i/>
                <w:iCs/>
              </w:rPr>
              <w:t>нятие</w:t>
            </w:r>
          </w:p>
          <w:p w14:paraId="397159D4" w14:textId="0F7018D4" w:rsidR="00174DF4" w:rsidRPr="00BA41DA" w:rsidRDefault="00174DF4" w:rsidP="00BA41DA">
            <w:pPr>
              <w:spacing w:line="100" w:lineRule="atLeast"/>
              <w:jc w:val="both"/>
              <w:rPr>
                <w:b/>
                <w:bCs/>
              </w:rPr>
            </w:pPr>
            <w:r w:rsidRPr="00BA41DA">
              <w:t>Закрепление знаний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 и их применение в профессии</w:t>
            </w:r>
            <w:r w:rsidR="00BA41DA">
              <w:t xml:space="preserve"> (на примере романа </w:t>
            </w:r>
            <w:proofErr w:type="spellStart"/>
            <w:r w:rsidR="00BA41DA">
              <w:t>М.Шолохова</w:t>
            </w:r>
            <w:proofErr w:type="spellEnd"/>
            <w:r w:rsidR="00BA41DA">
              <w:t xml:space="preserve"> «Тихий Дон»)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FE0F9" w14:textId="70F1B3AF" w:rsidR="00174DF4" w:rsidRPr="003B1C54" w:rsidRDefault="00BA41DA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3B1C54">
              <w:rPr>
                <w:b/>
                <w:iCs/>
              </w:rPr>
              <w:t>2*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D267" w14:textId="77777777" w:rsidR="00BA41DA" w:rsidRDefault="00BA41DA" w:rsidP="00BA41DA">
            <w:pPr>
              <w:jc w:val="both"/>
            </w:pPr>
            <w:r w:rsidRPr="00000BB3">
              <w:t xml:space="preserve">ЛР 01, ЛР 04, </w:t>
            </w:r>
          </w:p>
          <w:p w14:paraId="2296A398" w14:textId="77777777" w:rsidR="00BA41DA" w:rsidRDefault="00BA41DA" w:rsidP="00BA41DA">
            <w:pPr>
              <w:jc w:val="both"/>
            </w:pPr>
            <w:r w:rsidRPr="00000BB3">
              <w:t>МР 04,</w:t>
            </w:r>
            <w:r>
              <w:t xml:space="preserve"> МР 09</w:t>
            </w:r>
            <w:r w:rsidRPr="00000BB3">
              <w:t xml:space="preserve"> </w:t>
            </w:r>
          </w:p>
          <w:p w14:paraId="080EC076" w14:textId="77777777" w:rsidR="00BA41DA" w:rsidRDefault="00BA41DA" w:rsidP="00BA41DA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 </w:t>
            </w:r>
          </w:p>
          <w:p w14:paraId="46B68AD2" w14:textId="77777777" w:rsidR="00174DF4" w:rsidRPr="00000BB3" w:rsidRDefault="00174DF4" w:rsidP="00174DF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B5CF" w14:textId="77777777" w:rsidR="00BA41DA" w:rsidRPr="0013388F" w:rsidRDefault="00BA41DA" w:rsidP="00BA41DA">
            <w:pPr>
              <w:jc w:val="both"/>
            </w:pPr>
            <w:r>
              <w:t xml:space="preserve">ПК 1.1–1.4, 1.10, 1.12, 1.13 </w:t>
            </w:r>
            <w:r w:rsidRPr="0013388F">
              <w:t>ОК 1–10</w:t>
            </w:r>
          </w:p>
          <w:p w14:paraId="63F87660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F7CC" w14:textId="77777777" w:rsidR="00BA41DA" w:rsidRPr="00773BB4" w:rsidRDefault="00BA41DA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754A1AF5" w14:textId="77777777" w:rsidR="00BA41DA" w:rsidRDefault="00BA41DA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  <w:r w:rsidRPr="00773BB4">
              <w:rPr>
                <w:bCs/>
              </w:rPr>
              <w:t xml:space="preserve"> </w:t>
            </w:r>
          </w:p>
          <w:p w14:paraId="36F91EA4" w14:textId="77777777" w:rsidR="00BA41DA" w:rsidRDefault="00BA41DA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  <w:r w:rsidRPr="00773BB4">
              <w:rPr>
                <w:bCs/>
              </w:rPr>
              <w:t xml:space="preserve"> </w:t>
            </w:r>
          </w:p>
          <w:p w14:paraId="0E195A50" w14:textId="77777777" w:rsidR="00BA41DA" w:rsidRDefault="00BA41DA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DE223C8" w14:textId="7DAA75A4" w:rsidR="00174DF4" w:rsidRDefault="00BA41DA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73BB4">
              <w:t>ЛР</w:t>
            </w:r>
            <w:r>
              <w:t>ВР</w:t>
            </w:r>
            <w:r w:rsidRPr="00773BB4">
              <w:t xml:space="preserve"> </w:t>
            </w:r>
            <w:r>
              <w:t>22</w:t>
            </w:r>
          </w:p>
        </w:tc>
      </w:tr>
      <w:tr w:rsidR="00174DF4" w:rsidRPr="00773BB4" w14:paraId="3731C8A6" w14:textId="77777777" w:rsidTr="006A1B26">
        <w:trPr>
          <w:gridAfter w:val="1"/>
          <w:wAfter w:w="1751" w:type="dxa"/>
          <w:trHeight w:val="371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8855A1" w14:textId="77777777" w:rsidR="00174DF4" w:rsidRDefault="00174DF4" w:rsidP="00174DF4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ADF2E" w14:textId="69DEFF3D" w:rsidR="00174DF4" w:rsidRDefault="00174DF4" w:rsidP="00174DF4">
            <w:pPr>
              <w:spacing w:line="100" w:lineRule="atLeast"/>
              <w:jc w:val="both"/>
              <w:rPr>
                <w:rStyle w:val="23"/>
                <w:rFonts w:cs="Cambria"/>
                <w:b/>
                <w:bCs/>
                <w:color w:val="00000A"/>
                <w:kern w:val="1"/>
              </w:rPr>
            </w:pPr>
            <w:r>
              <w:rPr>
                <w:rStyle w:val="23"/>
                <w:b/>
                <w:color w:val="000000"/>
                <w:kern w:val="1"/>
              </w:rPr>
              <w:t>Практическое занятие№ 3</w:t>
            </w:r>
            <w:r w:rsidR="00550D7E">
              <w:rPr>
                <w:rStyle w:val="23"/>
                <w:b/>
                <w:color w:val="000000"/>
                <w:kern w:val="1"/>
              </w:rPr>
              <w:t>3</w:t>
            </w:r>
            <w:r>
              <w:rPr>
                <w:rStyle w:val="23"/>
                <w:b/>
                <w:color w:val="000000"/>
                <w:kern w:val="1"/>
              </w:rPr>
              <w:t xml:space="preserve"> </w:t>
            </w:r>
            <w:r>
              <w:rPr>
                <w:rStyle w:val="23"/>
                <w:rFonts w:cs="Cambria"/>
                <w:b/>
                <w:bCs/>
                <w:color w:val="00000A"/>
                <w:kern w:val="1"/>
              </w:rPr>
              <w:t xml:space="preserve"> </w:t>
            </w:r>
          </w:p>
          <w:p w14:paraId="20B0B065" w14:textId="3C49BAE2" w:rsidR="00174DF4" w:rsidRPr="00BA41DA" w:rsidRDefault="00174DF4" w:rsidP="00174DF4">
            <w:pPr>
              <w:spacing w:line="100" w:lineRule="atLeast"/>
              <w:jc w:val="both"/>
              <w:rPr>
                <w:rStyle w:val="23"/>
                <w:i/>
                <w:iCs/>
                <w:color w:val="000000"/>
                <w:kern w:val="1"/>
              </w:rPr>
            </w:pPr>
            <w:r w:rsidRPr="00BA41DA">
              <w:rPr>
                <w:rStyle w:val="23"/>
                <w:rFonts w:cs="Cambria"/>
                <w:b/>
                <w:bCs/>
                <w:i/>
                <w:iCs/>
                <w:color w:val="00000A"/>
                <w:kern w:val="1"/>
              </w:rPr>
              <w:t>Выполнение к</w:t>
            </w:r>
            <w:r w:rsidRPr="00BA41DA">
              <w:rPr>
                <w:rStyle w:val="23"/>
                <w:b/>
                <w:bCs/>
                <w:i/>
                <w:iCs/>
                <w:color w:val="000000"/>
                <w:kern w:val="1"/>
              </w:rPr>
              <w:t>онтрольной работы №4</w:t>
            </w:r>
          </w:p>
          <w:p w14:paraId="2249ED76" w14:textId="298EBEF6" w:rsidR="00174DF4" w:rsidRDefault="00174DF4" w:rsidP="00174DF4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rStyle w:val="23"/>
                <w:color w:val="000000"/>
                <w:kern w:val="1"/>
              </w:rPr>
              <w:t xml:space="preserve">Определение идейно-тематической направленности романа </w:t>
            </w:r>
            <w:proofErr w:type="spellStart"/>
            <w:r>
              <w:rPr>
                <w:rStyle w:val="23"/>
                <w:color w:val="000000"/>
                <w:kern w:val="1"/>
              </w:rPr>
              <w:t>М.Шолохова</w:t>
            </w:r>
            <w:proofErr w:type="spellEnd"/>
            <w:r>
              <w:rPr>
                <w:rStyle w:val="23"/>
                <w:color w:val="000000"/>
                <w:kern w:val="1"/>
              </w:rPr>
              <w:t xml:space="preserve"> «Тихий Дон». Своеобразие жанра. Столкновение старого и нового мира. Образ Григория Мелехова.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797F8" w14:textId="691B936E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DBF3D" w14:textId="77777777" w:rsidR="00174DF4" w:rsidRPr="00000BB3" w:rsidRDefault="00174DF4" w:rsidP="00174DF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5F33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11C7" w14:textId="77777777" w:rsidR="00174DF4" w:rsidRPr="00773BB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74DF4" w:rsidRPr="00773BB4" w14:paraId="5D93A392" w14:textId="77777777" w:rsidTr="006A1B26">
        <w:trPr>
          <w:gridAfter w:val="1"/>
          <w:wAfter w:w="1751" w:type="dxa"/>
          <w:trHeight w:val="371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959FDB" w14:textId="77777777" w:rsidR="00174DF4" w:rsidRDefault="00174DF4" w:rsidP="00174DF4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A6329" w14:textId="74239A51" w:rsidR="00174DF4" w:rsidRDefault="00174DF4" w:rsidP="00174DF4">
            <w:pPr>
              <w:spacing w:line="100" w:lineRule="atLeast"/>
              <w:jc w:val="both"/>
              <w:rPr>
                <w:iCs/>
                <w:kern w:val="1"/>
              </w:rPr>
            </w:pPr>
            <w:r>
              <w:rPr>
                <w:b/>
                <w:iCs/>
                <w:kern w:val="1"/>
              </w:rPr>
              <w:t>Самостоятельная работа №43–44</w:t>
            </w:r>
          </w:p>
          <w:p w14:paraId="3B225B11" w14:textId="0C148F45" w:rsidR="00174DF4" w:rsidRPr="00343EBF" w:rsidRDefault="00174DF4" w:rsidP="00174DF4">
            <w:pPr>
              <w:spacing w:line="100" w:lineRule="atLeast"/>
              <w:jc w:val="both"/>
              <w:rPr>
                <w:i/>
                <w:iCs/>
                <w:kern w:val="1"/>
              </w:rPr>
            </w:pPr>
            <w:r>
              <w:rPr>
                <w:iCs/>
                <w:kern w:val="1"/>
              </w:rPr>
              <w:t xml:space="preserve">Просмотр   художественного фильма по роману </w:t>
            </w:r>
            <w:proofErr w:type="spellStart"/>
            <w:r>
              <w:rPr>
                <w:iCs/>
                <w:kern w:val="1"/>
              </w:rPr>
              <w:lastRenderedPageBreak/>
              <w:t>М.А.Шолохова</w:t>
            </w:r>
            <w:proofErr w:type="spellEnd"/>
            <w:r>
              <w:rPr>
                <w:iCs/>
                <w:kern w:val="1"/>
              </w:rPr>
              <w:t xml:space="preserve"> «Тихий Дон»1957 г.  режиссёра С. Герасимова и написание отзыва о романе.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C7218" w14:textId="61F3C1E5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D12B" w14:textId="77777777" w:rsidR="00174DF4" w:rsidRPr="00000BB3" w:rsidRDefault="00174DF4" w:rsidP="00174DF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3F47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6CC6" w14:textId="77777777" w:rsidR="00174DF4" w:rsidRPr="00773BB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74DF4" w:rsidRPr="00773BB4" w14:paraId="668DB23A" w14:textId="77777777" w:rsidTr="006A1B26">
        <w:trPr>
          <w:gridAfter w:val="1"/>
          <w:wAfter w:w="1751" w:type="dxa"/>
          <w:trHeight w:val="371"/>
        </w:trPr>
        <w:tc>
          <w:tcPr>
            <w:tcW w:w="7722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14:paraId="1C7CF39E" w14:textId="0335AC18" w:rsidR="00174DF4" w:rsidRPr="00EE40BC" w:rsidRDefault="00174DF4" w:rsidP="00174DF4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D90F94">
              <w:rPr>
                <w:b/>
                <w:bCs/>
                <w:iCs/>
                <w:sz w:val="20"/>
                <w:szCs w:val="20"/>
                <w:lang w:eastAsia="ru-RU"/>
              </w:rPr>
              <w:t>Раздел 7</w:t>
            </w:r>
            <w:r>
              <w:rPr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3D2637">
              <w:rPr>
                <w:b/>
              </w:rPr>
              <w:t>Особенности развития литературы периода Великой Отечественной войны и первых послевоенных лет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AA3E8" w14:textId="736CE90C" w:rsidR="00174DF4" w:rsidRPr="002447E0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2447E0">
              <w:rPr>
                <w:b/>
                <w:iCs/>
              </w:rPr>
              <w:t>6</w:t>
            </w:r>
            <w:r w:rsidR="00550D7E">
              <w:rPr>
                <w:b/>
                <w:iCs/>
              </w:rPr>
              <w:t>+</w:t>
            </w:r>
            <w:r w:rsidR="00550D7E">
              <w:rPr>
                <w:iCs/>
              </w:rPr>
              <w:t>2*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B4E7" w14:textId="77777777" w:rsidR="00174DF4" w:rsidRPr="00000BB3" w:rsidRDefault="00174DF4" w:rsidP="00174DF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CF8B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F3B1" w14:textId="77777777" w:rsidR="00174DF4" w:rsidRPr="00773BB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74DF4" w:rsidRPr="00773BB4" w14:paraId="23171EAF" w14:textId="77777777" w:rsidTr="006A1B26">
        <w:trPr>
          <w:gridAfter w:val="1"/>
          <w:wAfter w:w="1751" w:type="dxa"/>
          <w:trHeight w:val="371"/>
        </w:trPr>
        <w:tc>
          <w:tcPr>
            <w:tcW w:w="24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79BF5A5" w14:textId="13ED7338" w:rsidR="00174DF4" w:rsidRDefault="00174DF4" w:rsidP="00174DF4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7.1</w:t>
            </w:r>
          </w:p>
          <w:p w14:paraId="652BBB84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3532F80E" w14:textId="67FDBB51" w:rsidR="00174DF4" w:rsidRPr="005050A7" w:rsidRDefault="00174DF4" w:rsidP="00174DF4">
            <w:pPr>
              <w:rPr>
                <w:iCs/>
                <w:lang w:eastAsia="ru-RU"/>
              </w:rPr>
            </w:pPr>
            <w:r w:rsidRPr="005050A7">
              <w:rPr>
                <w:iCs/>
                <w:lang w:eastAsia="ru-RU"/>
              </w:rPr>
              <w:t>Литература первых послевоенных лет</w:t>
            </w: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2FC16" w14:textId="796F30C5" w:rsidR="00174DF4" w:rsidRPr="00EE40BC" w:rsidRDefault="00174DF4" w:rsidP="00174DF4">
            <w:pPr>
              <w:spacing w:line="100" w:lineRule="atLeast"/>
              <w:jc w:val="both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DD161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339A" w14:textId="77777777" w:rsidR="00174DF4" w:rsidRPr="00000BB3" w:rsidRDefault="00174DF4" w:rsidP="00174DF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9215" w14:textId="77777777" w:rsidR="00174DF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0246" w14:textId="77777777" w:rsidR="00174DF4" w:rsidRPr="00773BB4" w:rsidRDefault="00174DF4" w:rsidP="0017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A41DA" w:rsidRPr="00773BB4" w14:paraId="56109432" w14:textId="77777777" w:rsidTr="006A1B26">
        <w:trPr>
          <w:gridAfter w:val="1"/>
          <w:wAfter w:w="1751" w:type="dxa"/>
          <w:trHeight w:val="371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6F2E81" w14:textId="77777777" w:rsidR="00BA41DA" w:rsidRDefault="00BA41DA" w:rsidP="00BA41DA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2D487" w14:textId="52385C9F" w:rsidR="00BA41DA" w:rsidRPr="00EE40BC" w:rsidRDefault="00BA41DA" w:rsidP="00BA41DA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60636" w14:textId="77777777" w:rsidR="00BA41DA" w:rsidRPr="00FE029C" w:rsidRDefault="00BA41DA" w:rsidP="00BA41DA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557DF76" w14:textId="3A27C0B7" w:rsidR="00BA41DA" w:rsidRPr="00EE40BC" w:rsidRDefault="00BA41DA" w:rsidP="00BA41DA">
            <w:pPr>
              <w:spacing w:line="100" w:lineRule="atLeast"/>
              <w:jc w:val="both"/>
              <w:rPr>
                <w:b/>
                <w:bCs/>
              </w:rPr>
            </w:pPr>
            <w:r w:rsidRPr="00A92EBC">
              <w:t xml:space="preserve">Произведения первых послевоенных лет. Проблемы человеческого бытия, добра и зла, эгоизма и жизненного подвига, противоборства созидающих и разрушающих сил в произведениях Э. Казакевича, В. Некрасова, А. Бека, В. </w:t>
            </w:r>
            <w:proofErr w:type="spellStart"/>
            <w:r w:rsidRPr="00A92EBC">
              <w:t>Ажаева</w:t>
            </w:r>
            <w:proofErr w:type="spellEnd"/>
            <w:r w:rsidRPr="00A92EBC">
              <w:t xml:space="preserve"> и др.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4681E" w14:textId="094C6838" w:rsidR="00BA41DA" w:rsidRDefault="00BA41DA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  <w:i/>
              </w:rPr>
              <w:t xml:space="preserve">       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639E" w14:textId="77777777" w:rsidR="00BA41DA" w:rsidRDefault="00BA41DA" w:rsidP="00BA41DA">
            <w:pPr>
              <w:jc w:val="both"/>
            </w:pPr>
            <w:r w:rsidRPr="00000BB3">
              <w:t xml:space="preserve">ЛР 01, ЛР 04, </w:t>
            </w:r>
          </w:p>
          <w:p w14:paraId="239F9282" w14:textId="77777777" w:rsidR="00BA41DA" w:rsidRDefault="00BA41DA" w:rsidP="00BA41DA">
            <w:pPr>
              <w:jc w:val="both"/>
            </w:pPr>
            <w:r w:rsidRPr="00000BB3">
              <w:t xml:space="preserve">МР 04, МР 09 </w:t>
            </w:r>
          </w:p>
          <w:p w14:paraId="7DA0DD7F" w14:textId="1F5E5CE1" w:rsidR="00BA41DA" w:rsidRPr="00735BD0" w:rsidRDefault="00BA41DA" w:rsidP="00BA41DA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</w:t>
            </w:r>
          </w:p>
          <w:p w14:paraId="0ABB0DDC" w14:textId="77777777" w:rsidR="00BA41DA" w:rsidRPr="00000BB3" w:rsidRDefault="00BA41DA" w:rsidP="00BA41DA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64EC" w14:textId="77777777" w:rsidR="00BA41DA" w:rsidRDefault="00BA41DA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1315" w14:textId="77777777" w:rsidR="00BA41DA" w:rsidRPr="00773BB4" w:rsidRDefault="00BA41DA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26EAE4AC" w14:textId="77777777" w:rsidR="00BA41DA" w:rsidRDefault="00BA41DA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  <w:r w:rsidRPr="00773BB4">
              <w:rPr>
                <w:bCs/>
              </w:rPr>
              <w:t xml:space="preserve"> </w:t>
            </w:r>
          </w:p>
          <w:p w14:paraId="1C535E5F" w14:textId="77777777" w:rsidR="00BA41DA" w:rsidRDefault="00BA41DA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  <w:r w:rsidRPr="00773BB4">
              <w:rPr>
                <w:bCs/>
              </w:rPr>
              <w:t xml:space="preserve"> </w:t>
            </w:r>
          </w:p>
          <w:p w14:paraId="45582BB7" w14:textId="77777777" w:rsidR="00BA41DA" w:rsidRDefault="00BA41DA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7A9F8DD1" w14:textId="6291F713" w:rsidR="00BA41DA" w:rsidRPr="00773BB4" w:rsidRDefault="00BA41DA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73BB4">
              <w:t>ЛР</w:t>
            </w:r>
            <w:r>
              <w:t>ВР</w:t>
            </w:r>
            <w:r w:rsidRPr="00773BB4">
              <w:t xml:space="preserve"> </w:t>
            </w:r>
            <w:r>
              <w:t>22</w:t>
            </w:r>
          </w:p>
        </w:tc>
      </w:tr>
      <w:tr w:rsidR="00BA41DA" w:rsidRPr="00773BB4" w14:paraId="33AAAEFF" w14:textId="77777777" w:rsidTr="006A1B26">
        <w:trPr>
          <w:gridAfter w:val="1"/>
          <w:wAfter w:w="1751" w:type="dxa"/>
          <w:trHeight w:val="371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0F0528" w14:textId="77777777" w:rsidR="00BA41DA" w:rsidRDefault="00BA41DA" w:rsidP="00BA41DA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3AF6C" w14:textId="3C8ED139" w:rsidR="00BA41DA" w:rsidRPr="00FE029C" w:rsidRDefault="00BA41DA" w:rsidP="00BA41DA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занятие № </w:t>
            </w:r>
            <w:r w:rsidR="00550D7E">
              <w:rPr>
                <w:b/>
                <w:bCs/>
              </w:rPr>
              <w:t>34-35</w:t>
            </w:r>
          </w:p>
          <w:p w14:paraId="6B45A087" w14:textId="3DE17D19" w:rsidR="00BA41DA" w:rsidRPr="00EE40BC" w:rsidRDefault="00BA41DA" w:rsidP="00BA41DA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rStyle w:val="23"/>
                <w:color w:val="000000"/>
                <w:kern w:val="1"/>
              </w:rPr>
              <w:t>Определение идейно-тематической направленности произведений первых послевоенных лет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C4271" w14:textId="4255E82A" w:rsidR="00BA41DA" w:rsidRDefault="00550D7E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DC5D" w14:textId="77777777" w:rsidR="00BA41DA" w:rsidRPr="00000BB3" w:rsidRDefault="00BA41DA" w:rsidP="00BA41DA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CA87" w14:textId="77777777" w:rsidR="00BA41DA" w:rsidRDefault="00BA41DA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88B6" w14:textId="77777777" w:rsidR="00BA41DA" w:rsidRPr="00773BB4" w:rsidRDefault="00BA41DA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A41DA" w14:paraId="04CF868C" w14:textId="77777777" w:rsidTr="006A1B26">
        <w:trPr>
          <w:gridAfter w:val="1"/>
          <w:wAfter w:w="1751" w:type="dxa"/>
          <w:trHeight w:val="371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B1173A" w14:textId="77777777" w:rsidR="00BA41DA" w:rsidRDefault="00BA41DA" w:rsidP="00BA41DA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C44DA" w14:textId="5D5298CF" w:rsidR="00BA41DA" w:rsidRPr="00943B06" w:rsidRDefault="00BA41DA" w:rsidP="00BA41DA">
            <w:pPr>
              <w:spacing w:line="100" w:lineRule="atLeast"/>
              <w:jc w:val="both"/>
              <w:rPr>
                <w:b/>
                <w:bCs/>
              </w:rPr>
            </w:pPr>
            <w:r w:rsidRPr="00943B06">
              <w:rPr>
                <w:b/>
                <w:bCs/>
              </w:rPr>
              <w:t>Самостоятельная работа №</w:t>
            </w:r>
            <w:r>
              <w:rPr>
                <w:b/>
                <w:bCs/>
              </w:rPr>
              <w:t xml:space="preserve"> </w:t>
            </w:r>
            <w:r w:rsidRPr="00943B06">
              <w:rPr>
                <w:b/>
                <w:bCs/>
              </w:rPr>
              <w:t>45–46</w:t>
            </w:r>
          </w:p>
          <w:p w14:paraId="59D4ED40" w14:textId="31B9B7D0" w:rsidR="00BA41DA" w:rsidRPr="00EE40BC" w:rsidRDefault="00BA41DA" w:rsidP="00BA41DA">
            <w:pPr>
              <w:spacing w:line="100" w:lineRule="atLeast"/>
              <w:jc w:val="both"/>
              <w:rPr>
                <w:b/>
                <w:bCs/>
              </w:rPr>
            </w:pPr>
            <w:r w:rsidRPr="00943B06">
              <w:t xml:space="preserve">Просмотр экранизации романа </w:t>
            </w:r>
            <w:proofErr w:type="spellStart"/>
            <w:r w:rsidRPr="00943B06">
              <w:t>В.Ажаева</w:t>
            </w:r>
            <w:proofErr w:type="spellEnd"/>
            <w:r w:rsidRPr="00943B06">
              <w:t xml:space="preserve"> «Далеко от Москвы» 1950 г и написание отзыва по увиденному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EA0A4" w14:textId="3A2DE94C" w:rsidR="00BA41DA" w:rsidRDefault="00BA41DA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59F19" w14:textId="77777777" w:rsidR="00BA41DA" w:rsidRPr="00000BB3" w:rsidRDefault="00BA41DA" w:rsidP="00BA41DA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7506" w14:textId="77777777" w:rsidR="00BA41DA" w:rsidRDefault="00BA41DA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3315" w14:textId="77777777" w:rsidR="00BA41DA" w:rsidRDefault="00BA41DA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7ECC" w14:paraId="05997F35" w14:textId="77777777" w:rsidTr="006A1B26">
        <w:trPr>
          <w:gridAfter w:val="1"/>
          <w:wAfter w:w="1751" w:type="dxa"/>
          <w:trHeight w:val="371"/>
        </w:trPr>
        <w:tc>
          <w:tcPr>
            <w:tcW w:w="24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06DB10A" w14:textId="6D5D913B" w:rsidR="00687ECC" w:rsidRPr="005050A7" w:rsidRDefault="00687ECC" w:rsidP="00BA41DA">
            <w:pPr>
              <w:rPr>
                <w:b/>
                <w:bCs/>
                <w:iCs/>
                <w:lang w:eastAsia="ru-RU"/>
              </w:rPr>
            </w:pPr>
            <w:r w:rsidRPr="005050A7">
              <w:rPr>
                <w:b/>
                <w:bCs/>
                <w:iCs/>
                <w:lang w:eastAsia="ru-RU"/>
              </w:rPr>
              <w:t>Тема 7.2.</w:t>
            </w:r>
          </w:p>
          <w:p w14:paraId="39996B63" w14:textId="603B6271" w:rsidR="00687ECC" w:rsidRPr="005050A7" w:rsidRDefault="00687ECC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375007E0" w14:textId="77777777" w:rsidR="00687ECC" w:rsidRDefault="00687ECC" w:rsidP="00BA41DA">
            <w:r w:rsidRPr="00A92EBC">
              <w:t xml:space="preserve">Анна Андреевна Ахматова </w:t>
            </w:r>
          </w:p>
          <w:p w14:paraId="53457E00" w14:textId="51532B1A" w:rsidR="00687ECC" w:rsidRDefault="00687ECC" w:rsidP="00BA41DA">
            <w:r w:rsidRPr="00A92EBC">
              <w:t>(1889—1966)</w:t>
            </w:r>
          </w:p>
          <w:p w14:paraId="0872EEFB" w14:textId="77777777" w:rsidR="00687ECC" w:rsidRDefault="00687ECC" w:rsidP="00BA41DA"/>
          <w:p w14:paraId="3A9C00EC" w14:textId="18FA31BF" w:rsidR="00687ECC" w:rsidRDefault="00687ECC" w:rsidP="00BA41DA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t xml:space="preserve"> </w:t>
            </w:r>
            <w:r w:rsidRPr="00A92EBC">
              <w:t xml:space="preserve"> </w:t>
            </w:r>
            <w:r>
              <w:t xml:space="preserve"> </w:t>
            </w:r>
            <w:r w:rsidRPr="00A92EBC">
              <w:t xml:space="preserve"> </w:t>
            </w:r>
            <w:r>
              <w:t xml:space="preserve"> </w:t>
            </w:r>
            <w:r w:rsidRPr="00A92EBC">
              <w:t xml:space="preserve"> </w:t>
            </w:r>
            <w:r>
              <w:t xml:space="preserve"> </w:t>
            </w: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C31E2" w14:textId="51B3449B" w:rsidR="00687ECC" w:rsidRPr="00EE40BC" w:rsidRDefault="00687ECC" w:rsidP="00BA41DA">
            <w:pPr>
              <w:spacing w:line="100" w:lineRule="atLeast"/>
              <w:jc w:val="both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25DE7" w14:textId="77777777" w:rsidR="00687ECC" w:rsidRDefault="00687ECC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4699" w14:textId="77777777" w:rsidR="00687ECC" w:rsidRPr="00000BB3" w:rsidRDefault="00687ECC" w:rsidP="00BA41DA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5A0F" w14:textId="77777777" w:rsidR="00687ECC" w:rsidRDefault="00687ECC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E2AB" w14:textId="77777777" w:rsidR="00687ECC" w:rsidRDefault="00687ECC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7ECC" w14:paraId="7C333C7C" w14:textId="77777777" w:rsidTr="006A1B26">
        <w:trPr>
          <w:gridAfter w:val="1"/>
          <w:wAfter w:w="1751" w:type="dxa"/>
          <w:trHeight w:val="371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B66E9B" w14:textId="77777777" w:rsidR="00687ECC" w:rsidRDefault="00687ECC" w:rsidP="00BA41DA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BC812" w14:textId="19683BA5" w:rsidR="00687ECC" w:rsidRPr="00EE40BC" w:rsidRDefault="00687ECC" w:rsidP="00BA41DA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A721B" w14:textId="77777777" w:rsidR="00687ECC" w:rsidRPr="00FE029C" w:rsidRDefault="00687ECC" w:rsidP="00BA41DA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6EBE06B3" w14:textId="785EEF4E" w:rsidR="00687ECC" w:rsidRPr="00EE40BC" w:rsidRDefault="00687ECC" w:rsidP="00BA41DA">
            <w:pPr>
              <w:spacing w:line="100" w:lineRule="atLeast"/>
              <w:jc w:val="both"/>
              <w:rPr>
                <w:b/>
                <w:bCs/>
              </w:rPr>
            </w:pPr>
            <w:r w:rsidRPr="00A92EBC">
              <w:t>Жизненный и творческий путь. Ранняя лирика Ахматовой</w:t>
            </w:r>
            <w:r>
              <w:t xml:space="preserve">. </w:t>
            </w:r>
            <w:r w:rsidRPr="00A92EBC">
              <w:t>Личн</w:t>
            </w:r>
            <w:r>
              <w:t>ые</w:t>
            </w:r>
            <w:r w:rsidRPr="00A92EBC">
              <w:t xml:space="preserve"> и общественная темы в стихах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3EB6E" w14:textId="2DEF6FEE" w:rsidR="00687ECC" w:rsidRDefault="00687ECC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E718" w14:textId="77777777" w:rsidR="00687ECC" w:rsidRDefault="00687ECC" w:rsidP="00BA41DA">
            <w:pPr>
              <w:jc w:val="both"/>
            </w:pPr>
            <w:r w:rsidRPr="00000BB3">
              <w:t xml:space="preserve">ЛР 01, ЛР 04, </w:t>
            </w:r>
          </w:p>
          <w:p w14:paraId="793D6ABE" w14:textId="77777777" w:rsidR="00687ECC" w:rsidRDefault="00687ECC" w:rsidP="00BA41DA">
            <w:pPr>
              <w:jc w:val="both"/>
            </w:pPr>
            <w:r w:rsidRPr="00000BB3">
              <w:t xml:space="preserve">МР 04, МР 09 </w:t>
            </w:r>
          </w:p>
          <w:p w14:paraId="163B8BBE" w14:textId="10A8446E" w:rsidR="00687ECC" w:rsidRPr="00000BB3" w:rsidRDefault="00687ECC" w:rsidP="00BA41DA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B505" w14:textId="77777777" w:rsidR="00687ECC" w:rsidRDefault="00687ECC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98E0" w14:textId="77777777" w:rsidR="00B92DE4" w:rsidRDefault="00B92DE4" w:rsidP="00B92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  <w:i/>
              </w:rPr>
              <w:t xml:space="preserve"> </w:t>
            </w: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  <w:r w:rsidRPr="00773BB4">
              <w:rPr>
                <w:bCs/>
              </w:rPr>
              <w:t xml:space="preserve"> </w:t>
            </w:r>
          </w:p>
          <w:p w14:paraId="1D1278F5" w14:textId="77777777" w:rsidR="00B92DE4" w:rsidRDefault="00B92DE4" w:rsidP="00B92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68B70F97" w14:textId="77777777" w:rsidR="00B92DE4" w:rsidRPr="00773BB4" w:rsidRDefault="00B92DE4" w:rsidP="00B92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Pr="00773BB4">
              <w:t xml:space="preserve"> </w:t>
            </w:r>
            <w:r>
              <w:t>22</w:t>
            </w:r>
          </w:p>
          <w:p w14:paraId="36692EC0" w14:textId="51DE03B9" w:rsidR="00687ECC" w:rsidRDefault="00687ECC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687ECC" w14:paraId="5D0CF0F1" w14:textId="77777777" w:rsidTr="006A1B26">
        <w:trPr>
          <w:gridAfter w:val="1"/>
          <w:wAfter w:w="1751" w:type="dxa"/>
          <w:trHeight w:val="371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621C8B5" w14:textId="77777777" w:rsidR="00687ECC" w:rsidRDefault="00687ECC" w:rsidP="00BA41DA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D7370" w14:textId="6B6624F4" w:rsidR="00687ECC" w:rsidRDefault="00687ECC" w:rsidP="00BA41DA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AA04A" w14:textId="6F22527C" w:rsidR="00687ECC" w:rsidRDefault="00687ECC" w:rsidP="00BA41DA">
            <w:pPr>
              <w:spacing w:line="100" w:lineRule="atLeast"/>
              <w:rPr>
                <w:b/>
                <w:bCs/>
                <w:i/>
                <w:iCs/>
              </w:rPr>
            </w:pPr>
            <w:r w:rsidRPr="00141706">
              <w:rPr>
                <w:b/>
                <w:bCs/>
                <w:i/>
                <w:iCs/>
              </w:rPr>
              <w:t>Профессионально-ориентированное занятие</w:t>
            </w:r>
          </w:p>
          <w:p w14:paraId="59E2658E" w14:textId="07A33058" w:rsidR="00687ECC" w:rsidRPr="00C524DB" w:rsidRDefault="00687ECC" w:rsidP="00BA41DA">
            <w:pPr>
              <w:spacing w:line="100" w:lineRule="atLeast"/>
              <w:rPr>
                <w:b/>
                <w:bCs/>
                <w:i/>
                <w:iCs/>
              </w:rPr>
            </w:pPr>
            <w:r w:rsidRPr="00A92EBC">
              <w:lastRenderedPageBreak/>
              <w:t>Тема любви к Родине</w:t>
            </w:r>
            <w:r>
              <w:t xml:space="preserve"> в поэзии Анны Ахматовой</w:t>
            </w:r>
            <w:r w:rsidRPr="00A92EBC">
              <w:t xml:space="preserve"> и гражданского мужества в лирике военных лет.</w:t>
            </w:r>
            <w:r>
              <w:t xml:space="preserve"> Поэма «Реквием»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D891" w14:textId="42C3C5FE" w:rsidR="00687ECC" w:rsidRPr="00D110C4" w:rsidRDefault="00687ECC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D110C4">
              <w:rPr>
                <w:b/>
                <w:iCs/>
              </w:rPr>
              <w:lastRenderedPageBreak/>
              <w:t>1*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B7FC" w14:textId="77777777" w:rsidR="00687ECC" w:rsidRDefault="00687ECC" w:rsidP="00BA41DA">
            <w:pPr>
              <w:jc w:val="both"/>
            </w:pPr>
            <w:r w:rsidRPr="00000BB3">
              <w:t xml:space="preserve">ЛР 01, ЛР 04, </w:t>
            </w:r>
          </w:p>
          <w:p w14:paraId="47B42DE5" w14:textId="77777777" w:rsidR="00687ECC" w:rsidRDefault="00687ECC" w:rsidP="00141706">
            <w:pPr>
              <w:jc w:val="both"/>
            </w:pPr>
            <w:r w:rsidRPr="00000BB3">
              <w:t>МР 04, МР 09</w:t>
            </w:r>
          </w:p>
          <w:p w14:paraId="1AA726AB" w14:textId="32A936D2" w:rsidR="00687ECC" w:rsidRPr="00000BB3" w:rsidRDefault="00687ECC" w:rsidP="00BA41DA">
            <w:pPr>
              <w:jc w:val="both"/>
            </w:pPr>
            <w:r w:rsidRPr="00000BB3">
              <w:lastRenderedPageBreak/>
              <w:t xml:space="preserve">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287E" w14:textId="63FF08AB" w:rsidR="00687ECC" w:rsidRDefault="00D2077B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lastRenderedPageBreak/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7D9B" w14:textId="77777777" w:rsidR="00687ECC" w:rsidRPr="00773BB4" w:rsidRDefault="00687ECC" w:rsidP="001417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 </w:t>
            </w: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24206D44" w14:textId="77777777" w:rsidR="00687ECC" w:rsidRDefault="00687ECC" w:rsidP="001417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направление</w:t>
            </w:r>
            <w:r w:rsidRPr="00773BB4">
              <w:rPr>
                <w:bCs/>
              </w:rPr>
              <w:t xml:space="preserve"> </w:t>
            </w:r>
          </w:p>
          <w:p w14:paraId="0B0C87E6" w14:textId="77777777" w:rsidR="00687ECC" w:rsidRDefault="00687ECC" w:rsidP="001417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  <w:r w:rsidRPr="00773BB4">
              <w:rPr>
                <w:bCs/>
              </w:rPr>
              <w:t xml:space="preserve"> </w:t>
            </w:r>
          </w:p>
          <w:p w14:paraId="7AC62CE3" w14:textId="77777777" w:rsidR="00687ECC" w:rsidRDefault="00687ECC" w:rsidP="001417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57B5305B" w14:textId="05A064F5" w:rsidR="00687ECC" w:rsidRPr="00141706" w:rsidRDefault="00687ECC" w:rsidP="001417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Pr="00773BB4">
              <w:t xml:space="preserve"> </w:t>
            </w:r>
            <w:r>
              <w:t>22</w:t>
            </w:r>
          </w:p>
        </w:tc>
      </w:tr>
      <w:tr w:rsidR="00687ECC" w14:paraId="1E8D150E" w14:textId="77777777" w:rsidTr="006A1B26">
        <w:trPr>
          <w:gridAfter w:val="1"/>
          <w:wAfter w:w="1751" w:type="dxa"/>
          <w:trHeight w:val="371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F00E1A" w14:textId="77777777" w:rsidR="00687ECC" w:rsidRDefault="00687ECC" w:rsidP="00BA41DA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9C853" w14:textId="77933548" w:rsidR="00687ECC" w:rsidRPr="00AD6357" w:rsidRDefault="00687ECC" w:rsidP="00BA41DA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b/>
                <w:bCs/>
              </w:rPr>
              <w:t>Практическое занятие № 3</w:t>
            </w:r>
            <w:r w:rsidR="00EE6C05">
              <w:rPr>
                <w:b/>
                <w:bCs/>
              </w:rPr>
              <w:t>6</w:t>
            </w:r>
            <w:r>
              <w:rPr>
                <w:b/>
                <w:bCs/>
                <w:kern w:val="1"/>
              </w:rPr>
              <w:t xml:space="preserve"> </w:t>
            </w:r>
            <w:r>
              <w:rPr>
                <w:kern w:val="1"/>
              </w:rPr>
              <w:t xml:space="preserve">Выявление идейно-тематической направленности и художественного своеобразия лирики </w:t>
            </w:r>
            <w:proofErr w:type="spellStart"/>
            <w:r>
              <w:rPr>
                <w:kern w:val="1"/>
              </w:rPr>
              <w:t>А.Ахматовой</w:t>
            </w:r>
            <w:proofErr w:type="spellEnd"/>
            <w:r>
              <w:rPr>
                <w:kern w:val="1"/>
              </w:rPr>
              <w:t xml:space="preserve">.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6F091" w14:textId="55A5C265" w:rsidR="00687ECC" w:rsidRDefault="00687ECC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D167" w14:textId="77777777" w:rsidR="00687ECC" w:rsidRPr="00000BB3" w:rsidRDefault="00687ECC" w:rsidP="00BA41DA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3762" w14:textId="77777777" w:rsidR="00687ECC" w:rsidRDefault="00687ECC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71B5" w14:textId="77777777" w:rsidR="00687ECC" w:rsidRDefault="00687ECC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7ECC" w14:paraId="594985CC" w14:textId="77777777" w:rsidTr="006A1B26">
        <w:trPr>
          <w:gridAfter w:val="1"/>
          <w:wAfter w:w="1751" w:type="dxa"/>
          <w:trHeight w:val="371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A84E3D" w14:textId="77777777" w:rsidR="00687ECC" w:rsidRDefault="00687ECC" w:rsidP="00BA41DA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F4B3B" w14:textId="12A7E5D4" w:rsidR="00687ECC" w:rsidRDefault="00687ECC" w:rsidP="00BA41DA">
            <w:pPr>
              <w:spacing w:line="100" w:lineRule="atLeast"/>
              <w:jc w:val="both"/>
            </w:pPr>
            <w:r>
              <w:rPr>
                <w:b/>
                <w:bCs/>
              </w:rPr>
              <w:t>Практическое занятие №3</w:t>
            </w:r>
            <w:r w:rsidR="00EE6C05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</w:t>
            </w:r>
            <w:r w:rsidRPr="00C524DB">
              <w:rPr>
                <w:b/>
                <w:bCs/>
                <w:i/>
                <w:iCs/>
              </w:rPr>
              <w:t>Профессионально-ориентированное</w:t>
            </w:r>
          </w:p>
          <w:p w14:paraId="39CE405F" w14:textId="35CF6D61" w:rsidR="00687ECC" w:rsidRPr="00EE40BC" w:rsidRDefault="00687ECC" w:rsidP="00BA41DA">
            <w:pPr>
              <w:spacing w:line="100" w:lineRule="atLeast"/>
              <w:jc w:val="both"/>
              <w:rPr>
                <w:b/>
                <w:bCs/>
              </w:rPr>
            </w:pPr>
            <w:r>
              <w:t xml:space="preserve">Анализ стихотворений </w:t>
            </w:r>
            <w:proofErr w:type="spellStart"/>
            <w:r>
              <w:t>А.Ахматовой</w:t>
            </w:r>
            <w:proofErr w:type="spellEnd"/>
            <w:r>
              <w:t xml:space="preserve"> о</w:t>
            </w:r>
            <w:r w:rsidRPr="00A92EBC">
              <w:t xml:space="preserve"> любви к родной земле, Родине, России.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84E8F" w14:textId="7EA95F8E" w:rsidR="00687ECC" w:rsidRPr="00D110C4" w:rsidRDefault="00687ECC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D110C4">
              <w:rPr>
                <w:b/>
                <w:iCs/>
              </w:rPr>
              <w:t>1*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05D5" w14:textId="77777777" w:rsidR="00687ECC" w:rsidRDefault="00687ECC" w:rsidP="00BA41DA">
            <w:pPr>
              <w:jc w:val="both"/>
            </w:pPr>
            <w:r w:rsidRPr="00000BB3">
              <w:t xml:space="preserve">ЛР 01, ЛР 04, </w:t>
            </w:r>
          </w:p>
          <w:p w14:paraId="603A99D1" w14:textId="5356991E" w:rsidR="00687ECC" w:rsidRPr="00000BB3" w:rsidRDefault="00687ECC" w:rsidP="00BA41DA">
            <w:pPr>
              <w:jc w:val="both"/>
            </w:pPr>
            <w:r w:rsidRPr="00000BB3">
              <w:t xml:space="preserve">МР 04, МР 09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63AF" w14:textId="77777777" w:rsidR="00D2077B" w:rsidRDefault="00D2077B" w:rsidP="00D2077B">
            <w:pPr>
              <w:jc w:val="both"/>
            </w:pPr>
            <w:r>
              <w:t xml:space="preserve">ПК 1.1–1.4 </w:t>
            </w:r>
          </w:p>
          <w:p w14:paraId="432BC6E9" w14:textId="5843E77F" w:rsidR="00687ECC" w:rsidRDefault="00D2077B" w:rsidP="00D20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ОК 10-13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6A7E" w14:textId="1248959D" w:rsidR="00687ECC" w:rsidRPr="00773BB4" w:rsidRDefault="00687ECC" w:rsidP="001417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 </w:t>
            </w: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6C7C5104" w14:textId="77777777" w:rsidR="00687ECC" w:rsidRDefault="00687ECC" w:rsidP="001417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  <w:r w:rsidRPr="00773BB4">
              <w:rPr>
                <w:bCs/>
              </w:rPr>
              <w:t xml:space="preserve"> </w:t>
            </w:r>
          </w:p>
          <w:p w14:paraId="783D005C" w14:textId="77777777" w:rsidR="00687ECC" w:rsidRDefault="00687ECC" w:rsidP="001417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  <w:r w:rsidRPr="00773BB4">
              <w:rPr>
                <w:bCs/>
              </w:rPr>
              <w:t xml:space="preserve"> </w:t>
            </w:r>
          </w:p>
          <w:p w14:paraId="5743B7A4" w14:textId="77777777" w:rsidR="00687ECC" w:rsidRDefault="00687ECC" w:rsidP="001417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017AA646" w14:textId="5BE8EFE9" w:rsidR="00687ECC" w:rsidRDefault="00687ECC" w:rsidP="001417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73BB4">
              <w:t>ЛР</w:t>
            </w:r>
            <w:r>
              <w:t>ВР</w:t>
            </w:r>
            <w:r w:rsidRPr="00773BB4">
              <w:t xml:space="preserve"> </w:t>
            </w:r>
            <w:r>
              <w:t>22</w:t>
            </w:r>
          </w:p>
        </w:tc>
      </w:tr>
      <w:tr w:rsidR="00687ECC" w14:paraId="5CF6AB0D" w14:textId="77777777" w:rsidTr="006A1B26">
        <w:trPr>
          <w:gridAfter w:val="1"/>
          <w:wAfter w:w="1751" w:type="dxa"/>
          <w:trHeight w:val="371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53163B" w14:textId="77777777" w:rsidR="00687ECC" w:rsidRDefault="00687ECC" w:rsidP="00BA41DA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D74C2" w14:textId="151B48FA" w:rsidR="00687ECC" w:rsidRDefault="00687ECC" w:rsidP="00687ECC">
            <w:pPr>
              <w:spacing w:line="100" w:lineRule="atLeast"/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>
              <w:rPr>
                <w:b/>
                <w:kern w:val="1"/>
              </w:rPr>
              <w:t>Самостоятельная работа №47–48</w:t>
            </w:r>
          </w:p>
          <w:p w14:paraId="1434FEEF" w14:textId="66FAE28E" w:rsidR="00687ECC" w:rsidRDefault="00687ECC" w:rsidP="00687ECC">
            <w:pPr>
              <w:spacing w:line="100" w:lineRule="atLeast"/>
              <w:jc w:val="both"/>
              <w:rPr>
                <w:rStyle w:val="23"/>
                <w:i/>
                <w:iCs/>
                <w:color w:val="000000"/>
                <w:kern w:val="1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>Исс</w:t>
            </w:r>
            <w:r>
              <w:rPr>
                <w:rStyle w:val="23"/>
                <w:color w:val="000000"/>
                <w:kern w:val="1"/>
              </w:rPr>
              <w:t>ледование и подготовка электронных презентаций по творчеству А. Ахматовой</w:t>
            </w:r>
          </w:p>
          <w:p w14:paraId="3888A3BC" w14:textId="5024E31A" w:rsidR="00687ECC" w:rsidRDefault="00687ECC" w:rsidP="00BA41DA">
            <w:pPr>
              <w:spacing w:line="100" w:lineRule="atLeast"/>
              <w:jc w:val="both"/>
              <w:rPr>
                <w:b/>
                <w:bCs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E3604" w14:textId="41D24C22" w:rsidR="00687ECC" w:rsidRDefault="00687ECC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25AC" w14:textId="77777777" w:rsidR="00687ECC" w:rsidRPr="00000BB3" w:rsidRDefault="00687ECC" w:rsidP="00BA41DA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18D0" w14:textId="77777777" w:rsidR="00687ECC" w:rsidRPr="00513923" w:rsidRDefault="00687ECC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1E1F7" w14:textId="77777777" w:rsidR="00687ECC" w:rsidRDefault="00687ECC" w:rsidP="001417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BA41DA" w14:paraId="78023B8A" w14:textId="77777777" w:rsidTr="006A1B26">
        <w:trPr>
          <w:gridAfter w:val="1"/>
          <w:wAfter w:w="1751" w:type="dxa"/>
          <w:trHeight w:val="371"/>
        </w:trPr>
        <w:tc>
          <w:tcPr>
            <w:tcW w:w="7722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14:paraId="60AFC436" w14:textId="62A51776" w:rsidR="00BA41DA" w:rsidRPr="00EE40BC" w:rsidRDefault="00BA41DA" w:rsidP="00BA41DA">
            <w:pPr>
              <w:spacing w:line="100" w:lineRule="atLeast"/>
              <w:jc w:val="both"/>
              <w:rPr>
                <w:b/>
                <w:bCs/>
              </w:rPr>
            </w:pPr>
            <w:r w:rsidRPr="00AD6357">
              <w:rPr>
                <w:b/>
                <w:bCs/>
                <w:iCs/>
                <w:sz w:val="20"/>
                <w:szCs w:val="20"/>
                <w:lang w:eastAsia="ru-RU"/>
              </w:rPr>
              <w:t xml:space="preserve">  Раздел 8.</w:t>
            </w:r>
            <w:r>
              <w:rPr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AC7039">
              <w:rPr>
                <w:b/>
              </w:rPr>
              <w:t>Особенности развития литературы 1950—1980-х годов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722E8" w14:textId="7617E2A2" w:rsidR="00BA41DA" w:rsidRPr="00D110C4" w:rsidRDefault="00BA41DA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D110C4">
              <w:rPr>
                <w:b/>
                <w:iCs/>
              </w:rPr>
              <w:t>16</w:t>
            </w:r>
            <w:r w:rsidR="00EE6C05">
              <w:rPr>
                <w:b/>
                <w:iCs/>
              </w:rPr>
              <w:t>+2*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0F92" w14:textId="77777777" w:rsidR="00BA41DA" w:rsidRPr="00000BB3" w:rsidRDefault="00BA41DA" w:rsidP="00BA41DA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4675" w14:textId="77777777" w:rsidR="00BA41DA" w:rsidRDefault="00BA41DA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B810" w14:textId="77777777" w:rsidR="00BA41DA" w:rsidRDefault="00BA41DA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A41DA" w14:paraId="1773FE6B" w14:textId="77777777" w:rsidTr="006A1B26">
        <w:trPr>
          <w:gridAfter w:val="1"/>
          <w:wAfter w:w="1751" w:type="dxa"/>
          <w:trHeight w:val="371"/>
        </w:trPr>
        <w:tc>
          <w:tcPr>
            <w:tcW w:w="24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06BEA14" w14:textId="46FFB1BE" w:rsidR="00BA41DA" w:rsidRPr="00060E62" w:rsidRDefault="00BA41DA" w:rsidP="00BA41DA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>Тема 8.1.</w:t>
            </w:r>
            <w:r w:rsidRPr="00060E62">
              <w:rPr>
                <w:iCs/>
              </w:rPr>
              <w:t xml:space="preserve"> </w:t>
            </w:r>
          </w:p>
          <w:p w14:paraId="5A52B3DE" w14:textId="52DCCF3B" w:rsidR="00BA41DA" w:rsidRPr="005050A7" w:rsidRDefault="00BA41DA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6AF2C575" w14:textId="480845D5" w:rsidR="00BA41DA" w:rsidRDefault="00BA41DA" w:rsidP="00F8394B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9D2156">
              <w:t>Основные направления и течения художественной прозы 1950—1980-х годов</w:t>
            </w: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E0A44" w14:textId="52ED8251" w:rsidR="00BA41DA" w:rsidRPr="00EE40BC" w:rsidRDefault="00BA41DA" w:rsidP="00BA41DA">
            <w:pPr>
              <w:spacing w:line="100" w:lineRule="atLeast"/>
              <w:jc w:val="both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CE125" w14:textId="77777777" w:rsidR="00BA41DA" w:rsidRDefault="00BA41DA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0775" w14:textId="77777777" w:rsidR="00BA41DA" w:rsidRPr="00000BB3" w:rsidRDefault="00BA41DA" w:rsidP="00BA41DA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E420" w14:textId="77777777" w:rsidR="00BA41DA" w:rsidRDefault="00BA41DA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8A8C" w14:textId="77777777" w:rsidR="00BA41DA" w:rsidRDefault="00BA41DA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A41DA" w14:paraId="2FB910DE" w14:textId="77777777" w:rsidTr="006A1B26">
        <w:trPr>
          <w:gridAfter w:val="1"/>
          <w:wAfter w:w="1751" w:type="dxa"/>
          <w:trHeight w:val="371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4F5812" w14:textId="77777777" w:rsidR="00BA41DA" w:rsidRDefault="00BA41DA" w:rsidP="00BA41DA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A3AB9" w14:textId="1F8CECFA" w:rsidR="00BA41DA" w:rsidRPr="00EE40BC" w:rsidRDefault="00BA41DA" w:rsidP="00BA41DA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F5C7D" w14:textId="77777777" w:rsidR="00BA41DA" w:rsidRPr="00FE029C" w:rsidRDefault="00BA41DA" w:rsidP="00BA41DA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15F26AE8" w14:textId="25D4A0B9" w:rsidR="00BA41DA" w:rsidRPr="00EE40BC" w:rsidRDefault="00BA41DA" w:rsidP="00BA41DA">
            <w:pPr>
              <w:spacing w:line="100" w:lineRule="atLeast"/>
              <w:jc w:val="both"/>
              <w:rPr>
                <w:b/>
                <w:bCs/>
              </w:rPr>
            </w:pPr>
            <w:r w:rsidRPr="009D2156">
              <w:t>Тематика и проблематика, традиции и новаторство в произведениях прозаиков. Художественное своеобразие прозы В. Шаламова, В. Шукшина, В. Быкова, В. Распутина.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BFAE3" w14:textId="7C6C0490" w:rsidR="00BA41DA" w:rsidRDefault="00BA41DA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02665" w14:textId="77777777" w:rsidR="00BA41DA" w:rsidRDefault="00BA41DA" w:rsidP="00BA41DA">
            <w:pPr>
              <w:jc w:val="both"/>
            </w:pPr>
            <w:r w:rsidRPr="00000BB3">
              <w:t xml:space="preserve">ЛР 01, ЛР 04, </w:t>
            </w:r>
          </w:p>
          <w:p w14:paraId="02FDD1A7" w14:textId="77777777" w:rsidR="00BA41DA" w:rsidRDefault="00BA41DA" w:rsidP="00BA41DA">
            <w:pPr>
              <w:jc w:val="both"/>
            </w:pPr>
            <w:r w:rsidRPr="00000BB3">
              <w:t xml:space="preserve">МР 04, МР 09 </w:t>
            </w:r>
          </w:p>
          <w:p w14:paraId="6DC11B95" w14:textId="77777777" w:rsidR="00234096" w:rsidRDefault="00234096" w:rsidP="00234096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</w:t>
            </w:r>
          </w:p>
          <w:p w14:paraId="50D48E36" w14:textId="77777777" w:rsidR="00BA41DA" w:rsidRPr="00000BB3" w:rsidRDefault="00BA41DA" w:rsidP="00BA41DA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8CDB" w14:textId="77777777" w:rsidR="00BA41DA" w:rsidRDefault="00BA41DA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3962" w14:textId="77777777" w:rsidR="00141706" w:rsidRDefault="00141706" w:rsidP="001417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  <w:r w:rsidRPr="00773BB4">
              <w:rPr>
                <w:bCs/>
              </w:rPr>
              <w:t xml:space="preserve"> </w:t>
            </w:r>
          </w:p>
          <w:p w14:paraId="09684BC8" w14:textId="77777777" w:rsidR="00141706" w:rsidRDefault="00141706" w:rsidP="001417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012FEFB5" w14:textId="77777777" w:rsidR="00141706" w:rsidRPr="00773BB4" w:rsidRDefault="00141706" w:rsidP="001417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Pr="00773BB4">
              <w:t xml:space="preserve"> </w:t>
            </w:r>
            <w:r>
              <w:t>22</w:t>
            </w:r>
          </w:p>
          <w:p w14:paraId="64085BDD" w14:textId="77777777" w:rsidR="00BA41DA" w:rsidRDefault="00BA41DA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87ECC" w14:paraId="6398208A" w14:textId="77777777" w:rsidTr="006A1B26">
        <w:trPr>
          <w:gridAfter w:val="1"/>
          <w:wAfter w:w="1751" w:type="dxa"/>
          <w:trHeight w:val="371"/>
        </w:trPr>
        <w:tc>
          <w:tcPr>
            <w:tcW w:w="2461" w:type="dxa"/>
            <w:tcBorders>
              <w:left w:val="single" w:sz="4" w:space="0" w:color="000000"/>
            </w:tcBorders>
            <w:shd w:val="clear" w:color="auto" w:fill="auto"/>
          </w:tcPr>
          <w:p w14:paraId="17B43E9B" w14:textId="77777777" w:rsidR="00687ECC" w:rsidRDefault="00687ECC" w:rsidP="00BA41DA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29728" w14:textId="5936DAC2" w:rsidR="004A7124" w:rsidRDefault="004A7124" w:rsidP="004A7124">
            <w:pPr>
              <w:snapToGrid w:val="0"/>
              <w:spacing w:line="100" w:lineRule="atLeast"/>
              <w:jc w:val="both"/>
              <w:rPr>
                <w:rStyle w:val="33"/>
                <w:kern w:val="1"/>
              </w:rPr>
            </w:pPr>
            <w:r>
              <w:rPr>
                <w:rStyle w:val="33"/>
                <w:b/>
                <w:bCs/>
                <w:kern w:val="1"/>
              </w:rPr>
              <w:t xml:space="preserve">Самостоятельная работа№ </w:t>
            </w:r>
            <w:r w:rsidR="00EE6C05">
              <w:rPr>
                <w:rStyle w:val="33"/>
                <w:b/>
                <w:bCs/>
                <w:kern w:val="1"/>
              </w:rPr>
              <w:t>49–50</w:t>
            </w:r>
            <w:r>
              <w:rPr>
                <w:rStyle w:val="33"/>
                <w:b/>
                <w:bCs/>
                <w:kern w:val="1"/>
              </w:rPr>
              <w:t xml:space="preserve"> </w:t>
            </w:r>
          </w:p>
          <w:p w14:paraId="3DBC0BAA" w14:textId="5A19811F" w:rsidR="00687ECC" w:rsidRPr="004A7124" w:rsidRDefault="004A7124" w:rsidP="004A7124">
            <w:pPr>
              <w:snapToGrid w:val="0"/>
              <w:spacing w:line="100" w:lineRule="atLeast"/>
              <w:jc w:val="both"/>
              <w:rPr>
                <w:i/>
                <w:iCs/>
                <w:kern w:val="1"/>
              </w:rPr>
            </w:pPr>
            <w:r>
              <w:rPr>
                <w:rStyle w:val="33"/>
                <w:kern w:val="1"/>
              </w:rPr>
              <w:t xml:space="preserve">Написание отзыва по произведениям </w:t>
            </w:r>
            <w:proofErr w:type="spellStart"/>
            <w:r>
              <w:rPr>
                <w:rStyle w:val="33"/>
                <w:kern w:val="1"/>
              </w:rPr>
              <w:t>В.Шукшина</w:t>
            </w:r>
            <w:proofErr w:type="spellEnd"/>
            <w:r>
              <w:rPr>
                <w:rStyle w:val="33"/>
                <w:kern w:val="1"/>
              </w:rPr>
              <w:t xml:space="preserve">, А. Солженицына и </w:t>
            </w:r>
            <w:proofErr w:type="spellStart"/>
            <w:r>
              <w:rPr>
                <w:rStyle w:val="33"/>
                <w:kern w:val="1"/>
              </w:rPr>
              <w:t>В.Шаламова</w:t>
            </w:r>
            <w:proofErr w:type="spellEnd"/>
            <w:r>
              <w:rPr>
                <w:rStyle w:val="33"/>
                <w:kern w:val="1"/>
              </w:rPr>
              <w:t xml:space="preserve"> (по выбору).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85298" w14:textId="2B904E53" w:rsidR="00687ECC" w:rsidRDefault="004A7124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8941" w14:textId="77777777" w:rsidR="00687ECC" w:rsidRPr="00000BB3" w:rsidRDefault="00687ECC" w:rsidP="00BA41DA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5C26" w14:textId="77777777" w:rsidR="00687ECC" w:rsidRDefault="00687ECC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2054" w14:textId="77777777" w:rsidR="00687ECC" w:rsidRDefault="00687ECC" w:rsidP="001417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BA41DA" w14:paraId="06512DF7" w14:textId="77777777" w:rsidTr="006A1B26">
        <w:trPr>
          <w:gridAfter w:val="1"/>
          <w:wAfter w:w="1751" w:type="dxa"/>
          <w:trHeight w:val="371"/>
        </w:trPr>
        <w:tc>
          <w:tcPr>
            <w:tcW w:w="2461" w:type="dxa"/>
            <w:tcBorders>
              <w:left w:val="single" w:sz="4" w:space="0" w:color="000000"/>
            </w:tcBorders>
            <w:shd w:val="clear" w:color="auto" w:fill="auto"/>
          </w:tcPr>
          <w:p w14:paraId="35C1254F" w14:textId="618FBE6D" w:rsidR="00BA41DA" w:rsidRPr="00060E62" w:rsidRDefault="00BA41DA" w:rsidP="00BA41DA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lastRenderedPageBreak/>
              <w:t>Тема 8.</w:t>
            </w:r>
            <w:r>
              <w:rPr>
                <w:b/>
                <w:bCs/>
                <w:iCs/>
                <w:lang w:eastAsia="ru-RU"/>
              </w:rPr>
              <w:t>2</w:t>
            </w:r>
            <w:r w:rsidRPr="00060E62">
              <w:rPr>
                <w:b/>
                <w:bCs/>
                <w:iCs/>
                <w:lang w:eastAsia="ru-RU"/>
              </w:rPr>
              <w:t>.</w:t>
            </w:r>
            <w:r w:rsidRPr="00060E62">
              <w:rPr>
                <w:iCs/>
              </w:rPr>
              <w:t xml:space="preserve"> </w:t>
            </w:r>
          </w:p>
          <w:p w14:paraId="4DC11BEB" w14:textId="62893416" w:rsidR="00BA41DA" w:rsidRDefault="00BA41DA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44A01DB0" w14:textId="1661F649" w:rsidR="00BA41DA" w:rsidRDefault="00BA41DA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C7039">
              <w:t>В</w:t>
            </w:r>
            <w:r w:rsidR="00141706">
              <w:t>асилий Макарович</w:t>
            </w:r>
            <w:r w:rsidRPr="00AC7039">
              <w:t xml:space="preserve"> Шукшин</w:t>
            </w:r>
          </w:p>
          <w:p w14:paraId="425EB12B" w14:textId="14C2FF24" w:rsidR="00BA41DA" w:rsidRPr="00F8394B" w:rsidRDefault="00141706" w:rsidP="00F83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F8394B">
              <w:rPr>
                <w:b/>
                <w:bCs/>
              </w:rPr>
              <w:t>1929–1974)</w:t>
            </w: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F964A" w14:textId="2DCABF1B" w:rsidR="00BA41DA" w:rsidRPr="00EE40BC" w:rsidRDefault="00BA41DA" w:rsidP="00BA41DA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занятие </w:t>
            </w:r>
            <w:r w:rsidR="00EE6C05">
              <w:rPr>
                <w:b/>
                <w:bCs/>
              </w:rPr>
              <w:t>№ 38–39</w:t>
            </w:r>
            <w:r w:rsidRPr="00AC7039">
              <w:t xml:space="preserve"> Аналитическая беседа по рассказам: «Чудик», «Срезал», «Выбираю деревню на жительство» (Письменные ответы на вопросы).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55C4A" w14:textId="502E5E86" w:rsidR="00BA41DA" w:rsidRDefault="00BA41DA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14160" w14:textId="77777777" w:rsidR="007A7A86" w:rsidRDefault="007A7A86" w:rsidP="007A7A86">
            <w:pPr>
              <w:jc w:val="both"/>
            </w:pPr>
            <w:r w:rsidRPr="00000BB3">
              <w:t xml:space="preserve">ЛР 01, ЛР 04, </w:t>
            </w:r>
          </w:p>
          <w:p w14:paraId="1105D872" w14:textId="77777777" w:rsidR="007A7A86" w:rsidRDefault="007A7A86" w:rsidP="007A7A86">
            <w:pPr>
              <w:jc w:val="both"/>
            </w:pPr>
            <w:r w:rsidRPr="00000BB3">
              <w:t xml:space="preserve">МР 04, МР 09 </w:t>
            </w:r>
          </w:p>
          <w:p w14:paraId="580668DD" w14:textId="77777777" w:rsidR="00234096" w:rsidRDefault="00234096" w:rsidP="00234096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</w:t>
            </w:r>
          </w:p>
          <w:p w14:paraId="1CE260B2" w14:textId="77777777" w:rsidR="00BA41DA" w:rsidRPr="00000BB3" w:rsidRDefault="00BA41DA" w:rsidP="00BA41DA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5007" w14:textId="77777777" w:rsidR="00BA41DA" w:rsidRDefault="00BA41DA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6A13" w14:textId="77777777" w:rsidR="007A7A86" w:rsidRDefault="007A7A86" w:rsidP="007A7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  <w:r w:rsidRPr="00773BB4">
              <w:rPr>
                <w:bCs/>
              </w:rPr>
              <w:t xml:space="preserve"> </w:t>
            </w:r>
          </w:p>
          <w:p w14:paraId="22EF3558" w14:textId="77777777" w:rsidR="007A7A86" w:rsidRDefault="007A7A86" w:rsidP="007A7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DDE2DA9" w14:textId="77777777" w:rsidR="007A7A86" w:rsidRPr="00773BB4" w:rsidRDefault="007A7A86" w:rsidP="007A7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Pr="00773BB4">
              <w:t xml:space="preserve"> </w:t>
            </w:r>
            <w:r>
              <w:t>22</w:t>
            </w:r>
          </w:p>
          <w:p w14:paraId="419EDB55" w14:textId="77777777" w:rsidR="00BA41DA" w:rsidRDefault="00BA41DA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A41DA" w14:paraId="2F0B11BF" w14:textId="77777777" w:rsidTr="006A1B26">
        <w:trPr>
          <w:gridAfter w:val="1"/>
          <w:wAfter w:w="1751" w:type="dxa"/>
          <w:trHeight w:val="371"/>
        </w:trPr>
        <w:tc>
          <w:tcPr>
            <w:tcW w:w="2461" w:type="dxa"/>
            <w:tcBorders>
              <w:left w:val="single" w:sz="4" w:space="0" w:color="000000"/>
            </w:tcBorders>
            <w:shd w:val="clear" w:color="auto" w:fill="auto"/>
          </w:tcPr>
          <w:p w14:paraId="3C75FBD2" w14:textId="737CB329" w:rsidR="00BA41DA" w:rsidRPr="00060E62" w:rsidRDefault="00BA41DA" w:rsidP="00234096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>Тема 8.</w:t>
            </w:r>
            <w:r>
              <w:rPr>
                <w:b/>
                <w:bCs/>
                <w:iCs/>
                <w:lang w:eastAsia="ru-RU"/>
              </w:rPr>
              <w:t>3</w:t>
            </w:r>
            <w:r w:rsidRPr="00060E62">
              <w:rPr>
                <w:b/>
                <w:bCs/>
                <w:iCs/>
                <w:lang w:eastAsia="ru-RU"/>
              </w:rPr>
              <w:t>.</w:t>
            </w:r>
            <w:r w:rsidRPr="00060E62">
              <w:rPr>
                <w:iCs/>
              </w:rPr>
              <w:t xml:space="preserve"> </w:t>
            </w:r>
          </w:p>
          <w:p w14:paraId="154A87BA" w14:textId="77777777" w:rsidR="00BA41DA" w:rsidRDefault="00BA41DA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F74EFA9" w14:textId="65679CF1" w:rsidR="00BA41DA" w:rsidRDefault="00F8394B" w:rsidP="00234096">
            <w:pPr>
              <w:rPr>
                <w:bCs/>
              </w:rPr>
            </w:pPr>
            <w:r>
              <w:rPr>
                <w:bCs/>
              </w:rPr>
              <w:t xml:space="preserve">Валентин Григорьевич </w:t>
            </w:r>
            <w:r w:rsidR="00BA41DA" w:rsidRPr="00795F0A">
              <w:rPr>
                <w:bCs/>
              </w:rPr>
              <w:t>Распутин</w:t>
            </w:r>
          </w:p>
          <w:p w14:paraId="67531988" w14:textId="41292418" w:rsidR="00141706" w:rsidRPr="00141706" w:rsidRDefault="00141706" w:rsidP="00234096">
            <w:pPr>
              <w:rPr>
                <w:iCs/>
                <w:lang w:eastAsia="ru-RU"/>
              </w:rPr>
            </w:pPr>
            <w:r w:rsidRPr="00141706">
              <w:rPr>
                <w:iCs/>
                <w:lang w:eastAsia="ru-RU"/>
              </w:rPr>
              <w:t>(</w:t>
            </w:r>
            <w:r w:rsidR="00F8394B" w:rsidRPr="00141706">
              <w:rPr>
                <w:iCs/>
                <w:lang w:eastAsia="ru-RU"/>
              </w:rPr>
              <w:t>1937–2015</w:t>
            </w:r>
            <w:r w:rsidRPr="00141706">
              <w:rPr>
                <w:iCs/>
                <w:lang w:eastAsia="ru-RU"/>
              </w:rPr>
              <w:t>)</w:t>
            </w: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9E890" w14:textId="73D51626" w:rsidR="00BA41DA" w:rsidRDefault="00BA41DA" w:rsidP="00BA41DA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занятие </w:t>
            </w:r>
            <w:r w:rsidR="00EE6C05">
              <w:rPr>
                <w:b/>
                <w:bCs/>
              </w:rPr>
              <w:t>№ 40–41</w:t>
            </w:r>
          </w:p>
          <w:p w14:paraId="7A075809" w14:textId="52BE8197" w:rsidR="00BA41DA" w:rsidRDefault="00141706" w:rsidP="00BA41DA">
            <w:pPr>
              <w:spacing w:line="100" w:lineRule="atLeast"/>
              <w:jc w:val="both"/>
              <w:rPr>
                <w:b/>
                <w:bCs/>
              </w:rPr>
            </w:pPr>
            <w:r w:rsidRPr="00795F0A">
              <w:rPr>
                <w:bCs/>
              </w:rPr>
              <w:t>В. Г.</w:t>
            </w:r>
            <w:r w:rsidR="00BA41DA" w:rsidRPr="00795F0A">
              <w:rPr>
                <w:bCs/>
              </w:rPr>
              <w:t xml:space="preserve"> Распутин. Дискуссия по повести «Прощание с Матёрой».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9451D" w14:textId="2C16D150" w:rsidR="00BA41DA" w:rsidRDefault="00BA41DA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F808" w14:textId="77777777" w:rsidR="007A7A86" w:rsidRDefault="007A7A86" w:rsidP="007A7A86">
            <w:pPr>
              <w:jc w:val="both"/>
            </w:pPr>
            <w:r w:rsidRPr="00000BB3">
              <w:t xml:space="preserve">ЛР 01, ЛР 04, </w:t>
            </w:r>
          </w:p>
          <w:p w14:paraId="4B2A3F45" w14:textId="77777777" w:rsidR="007A7A86" w:rsidRDefault="007A7A86" w:rsidP="007A7A86">
            <w:pPr>
              <w:jc w:val="both"/>
            </w:pPr>
            <w:r w:rsidRPr="00000BB3">
              <w:t xml:space="preserve">МР 04, МР 09 </w:t>
            </w:r>
          </w:p>
          <w:p w14:paraId="726D161D" w14:textId="6B652F9E" w:rsidR="00BA41DA" w:rsidRPr="00000BB3" w:rsidRDefault="00234096" w:rsidP="00BA41DA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59A8" w14:textId="77777777" w:rsidR="00BA41DA" w:rsidRDefault="00BA41DA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8B2D" w14:textId="77777777" w:rsidR="007A7A86" w:rsidRDefault="007A7A86" w:rsidP="007A7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  <w:r w:rsidRPr="00773BB4">
              <w:rPr>
                <w:bCs/>
              </w:rPr>
              <w:t xml:space="preserve"> </w:t>
            </w:r>
          </w:p>
          <w:p w14:paraId="610A34EE" w14:textId="77777777" w:rsidR="007A7A86" w:rsidRDefault="007A7A86" w:rsidP="007A7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EDA7D70" w14:textId="23E0ABFF" w:rsidR="00BA41DA" w:rsidRPr="00234096" w:rsidRDefault="007A7A86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Pr="00773BB4">
              <w:t xml:space="preserve"> </w:t>
            </w:r>
            <w:r>
              <w:t>22</w:t>
            </w:r>
          </w:p>
        </w:tc>
      </w:tr>
      <w:tr w:rsidR="004A7124" w14:paraId="356766E2" w14:textId="77777777" w:rsidTr="006A1B26">
        <w:trPr>
          <w:gridAfter w:val="1"/>
          <w:wAfter w:w="1751" w:type="dxa"/>
          <w:trHeight w:val="371"/>
        </w:trPr>
        <w:tc>
          <w:tcPr>
            <w:tcW w:w="24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1F21B17" w14:textId="7A4B820F" w:rsidR="004A7124" w:rsidRPr="00060E62" w:rsidRDefault="004A7124" w:rsidP="00BA41DA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>Тема 8.</w:t>
            </w:r>
            <w:r>
              <w:rPr>
                <w:b/>
                <w:bCs/>
                <w:iCs/>
                <w:lang w:eastAsia="ru-RU"/>
              </w:rPr>
              <w:t>4</w:t>
            </w:r>
            <w:r w:rsidRPr="00060E62">
              <w:rPr>
                <w:b/>
                <w:bCs/>
                <w:iCs/>
                <w:lang w:eastAsia="ru-RU"/>
              </w:rPr>
              <w:t>.</w:t>
            </w:r>
            <w:r w:rsidRPr="00060E62">
              <w:rPr>
                <w:iCs/>
              </w:rPr>
              <w:t xml:space="preserve"> </w:t>
            </w:r>
          </w:p>
          <w:p w14:paraId="10060A1D" w14:textId="77777777" w:rsidR="004A7124" w:rsidRDefault="004A7124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7EF369FC" w14:textId="0AF2E3DA" w:rsidR="004A7124" w:rsidRDefault="004A7124" w:rsidP="00BA41DA">
            <w:pPr>
              <w:rPr>
                <w:bCs/>
              </w:rPr>
            </w:pPr>
            <w:r w:rsidRPr="00795F0A">
              <w:rPr>
                <w:bCs/>
              </w:rPr>
              <w:t>А</w:t>
            </w:r>
            <w:r>
              <w:rPr>
                <w:bCs/>
              </w:rPr>
              <w:t>лександр Исаевич</w:t>
            </w:r>
            <w:r w:rsidRPr="00795F0A">
              <w:rPr>
                <w:bCs/>
              </w:rPr>
              <w:t xml:space="preserve"> Солженицын</w:t>
            </w:r>
          </w:p>
          <w:p w14:paraId="56FEB8F8" w14:textId="10BB0420" w:rsidR="004A7124" w:rsidRPr="00F8394B" w:rsidRDefault="004A7124" w:rsidP="00BA41DA">
            <w:pPr>
              <w:rPr>
                <w:iCs/>
                <w:lang w:eastAsia="ru-RU"/>
              </w:rPr>
            </w:pPr>
            <w:r w:rsidRPr="00F8394B">
              <w:rPr>
                <w:iCs/>
                <w:lang w:eastAsia="ru-RU"/>
              </w:rPr>
              <w:t>(1917–2008)</w:t>
            </w: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71025" w14:textId="776E0807" w:rsidR="004A7124" w:rsidRDefault="004A7124" w:rsidP="00BA41DA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Практическое занятие </w:t>
            </w:r>
            <w:r w:rsidR="00EE6C05">
              <w:rPr>
                <w:b/>
                <w:bCs/>
              </w:rPr>
              <w:t>№ 42–43</w:t>
            </w:r>
          </w:p>
          <w:p w14:paraId="729500B9" w14:textId="47F15B60" w:rsidR="004A7124" w:rsidRDefault="004A7124" w:rsidP="00BA41DA">
            <w:pPr>
              <w:spacing w:line="100" w:lineRule="atLeast"/>
              <w:jc w:val="both"/>
              <w:rPr>
                <w:b/>
                <w:bCs/>
              </w:rPr>
            </w:pPr>
            <w:r w:rsidRPr="00795F0A">
              <w:rPr>
                <w:bCs/>
              </w:rPr>
              <w:t>А. И. Солженицын «</w:t>
            </w:r>
            <w:r>
              <w:rPr>
                <w:bCs/>
              </w:rPr>
              <w:t xml:space="preserve">Один </w:t>
            </w:r>
            <w:r w:rsidRPr="00795F0A">
              <w:rPr>
                <w:bCs/>
              </w:rPr>
              <w:t>день Ивана Денисовича». Характеристика главного героя.</w:t>
            </w:r>
          </w:p>
          <w:p w14:paraId="050AD771" w14:textId="097068B6" w:rsidR="004A7124" w:rsidRDefault="004A7124" w:rsidP="00BA41DA">
            <w:pPr>
              <w:spacing w:line="100" w:lineRule="atLeast"/>
              <w:jc w:val="both"/>
              <w:rPr>
                <w:b/>
                <w:bCs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7B942" w14:textId="7FB9B5AE" w:rsidR="004A7124" w:rsidRDefault="004A7124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BD723" w14:textId="77777777" w:rsidR="004A7124" w:rsidRDefault="004A7124" w:rsidP="007A7A86">
            <w:pPr>
              <w:jc w:val="both"/>
            </w:pPr>
            <w:r w:rsidRPr="00000BB3">
              <w:t xml:space="preserve">ЛР 01, ЛР 04, </w:t>
            </w:r>
          </w:p>
          <w:p w14:paraId="07A9131D" w14:textId="77777777" w:rsidR="004A7124" w:rsidRDefault="004A7124" w:rsidP="007A7A86">
            <w:pPr>
              <w:jc w:val="both"/>
            </w:pPr>
            <w:r w:rsidRPr="00000BB3">
              <w:t xml:space="preserve">МР 04, МР 09 </w:t>
            </w:r>
          </w:p>
          <w:p w14:paraId="398ADD16" w14:textId="66D06E70" w:rsidR="004A7124" w:rsidRPr="00000BB3" w:rsidRDefault="004A7124" w:rsidP="00BA41DA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731B" w14:textId="77777777" w:rsidR="004A7124" w:rsidRDefault="004A7124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16828" w14:textId="77777777" w:rsidR="004A7124" w:rsidRDefault="004A7124" w:rsidP="007A7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  <w:r w:rsidRPr="00773BB4">
              <w:rPr>
                <w:bCs/>
              </w:rPr>
              <w:t xml:space="preserve"> </w:t>
            </w:r>
          </w:p>
          <w:p w14:paraId="1765900A" w14:textId="77777777" w:rsidR="004A7124" w:rsidRDefault="004A7124" w:rsidP="007A7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2E538A61" w14:textId="77777777" w:rsidR="004A7124" w:rsidRPr="00773BB4" w:rsidRDefault="004A7124" w:rsidP="007A7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Pr="00773BB4">
              <w:t xml:space="preserve"> </w:t>
            </w:r>
            <w:r>
              <w:t>22</w:t>
            </w:r>
          </w:p>
          <w:p w14:paraId="6C5C8BAD" w14:textId="77777777" w:rsidR="004A7124" w:rsidRDefault="004A7124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A7124" w14:paraId="33AEE201" w14:textId="77777777" w:rsidTr="006A1B26">
        <w:trPr>
          <w:gridAfter w:val="1"/>
          <w:wAfter w:w="1751" w:type="dxa"/>
          <w:trHeight w:val="371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62F62ED" w14:textId="77777777" w:rsidR="004A7124" w:rsidRPr="00060E62" w:rsidRDefault="004A7124" w:rsidP="00BA41DA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9222C" w14:textId="3D5F17C2" w:rsidR="004A7124" w:rsidRDefault="004A7124" w:rsidP="00BA41DA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№ 51–52 </w:t>
            </w:r>
          </w:p>
          <w:p w14:paraId="62F2DE76" w14:textId="7B85FA9A" w:rsidR="004A7124" w:rsidRPr="004A7124" w:rsidRDefault="004A7124" w:rsidP="00BA41DA">
            <w:pPr>
              <w:spacing w:line="100" w:lineRule="atLeast"/>
              <w:jc w:val="both"/>
            </w:pPr>
            <w:r w:rsidRPr="004A7124">
              <w:t xml:space="preserve">Просмотр художественного фильма -экранизации рассказа </w:t>
            </w:r>
            <w:proofErr w:type="spellStart"/>
            <w:r w:rsidRPr="004A7124">
              <w:t>А.Солженицына</w:t>
            </w:r>
            <w:proofErr w:type="spellEnd"/>
            <w:r w:rsidRPr="004A7124">
              <w:t xml:space="preserve"> «Один день Ивана Денисовича» и написание отзыва по нему,2021 г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2FD5" w14:textId="77777777" w:rsidR="004A7124" w:rsidRDefault="004A7124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C57D" w14:textId="77777777" w:rsidR="004A7124" w:rsidRPr="00000BB3" w:rsidRDefault="004A7124" w:rsidP="007A7A86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0E59" w14:textId="77777777" w:rsidR="004A7124" w:rsidRDefault="004A7124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4402D" w14:textId="77777777" w:rsidR="004A7124" w:rsidRDefault="004A7124" w:rsidP="007A7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BA41DA" w14:paraId="062F3336" w14:textId="77777777" w:rsidTr="006A1B26">
        <w:trPr>
          <w:gridAfter w:val="1"/>
          <w:wAfter w:w="1751" w:type="dxa"/>
          <w:trHeight w:val="371"/>
        </w:trPr>
        <w:tc>
          <w:tcPr>
            <w:tcW w:w="2461" w:type="dxa"/>
            <w:tcBorders>
              <w:left w:val="single" w:sz="4" w:space="0" w:color="000000"/>
            </w:tcBorders>
            <w:shd w:val="clear" w:color="auto" w:fill="auto"/>
          </w:tcPr>
          <w:p w14:paraId="6FDE0E3A" w14:textId="308277D9" w:rsidR="00BA41DA" w:rsidRPr="00060E62" w:rsidRDefault="00BA41DA" w:rsidP="00BA41DA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>Тема 8.</w:t>
            </w:r>
            <w:r>
              <w:rPr>
                <w:b/>
                <w:bCs/>
                <w:iCs/>
                <w:lang w:eastAsia="ru-RU"/>
              </w:rPr>
              <w:t>5</w:t>
            </w:r>
            <w:r w:rsidRPr="00060E62">
              <w:rPr>
                <w:b/>
                <w:bCs/>
                <w:iCs/>
                <w:lang w:eastAsia="ru-RU"/>
              </w:rPr>
              <w:t>.</w:t>
            </w:r>
            <w:r w:rsidRPr="00060E62">
              <w:rPr>
                <w:iCs/>
              </w:rPr>
              <w:t xml:space="preserve"> </w:t>
            </w:r>
          </w:p>
          <w:p w14:paraId="3DBF5327" w14:textId="77777777" w:rsidR="00BA41DA" w:rsidRDefault="00BA41DA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71211842" w14:textId="77777777" w:rsidR="00BA41DA" w:rsidRDefault="00141706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C7039">
              <w:t>В</w:t>
            </w:r>
            <w:r w:rsidR="00F8394B">
              <w:t xml:space="preserve">арлаам Тихонович </w:t>
            </w:r>
            <w:r w:rsidR="00BA41DA" w:rsidRPr="00AC7039">
              <w:t>Шаламов</w:t>
            </w:r>
          </w:p>
          <w:p w14:paraId="7C33F215" w14:textId="1B705001" w:rsidR="00F8394B" w:rsidRPr="00F8394B" w:rsidRDefault="00F8394B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F8394B">
              <w:t>(1907–1982)</w:t>
            </w: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C333B" w14:textId="707E3346" w:rsidR="00BA41DA" w:rsidRDefault="00BA41DA" w:rsidP="00BA41DA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занятие </w:t>
            </w:r>
            <w:r w:rsidR="00EE6C05">
              <w:rPr>
                <w:b/>
                <w:bCs/>
              </w:rPr>
              <w:t>№ 44–45</w:t>
            </w:r>
          </w:p>
          <w:p w14:paraId="6FDB1A65" w14:textId="47614CA2" w:rsidR="00BA41DA" w:rsidRDefault="00141706" w:rsidP="00BA41DA">
            <w:pPr>
              <w:spacing w:line="100" w:lineRule="atLeast"/>
              <w:jc w:val="both"/>
              <w:rPr>
                <w:b/>
                <w:bCs/>
              </w:rPr>
            </w:pPr>
            <w:r w:rsidRPr="00AC7039">
              <w:t>В. Т.</w:t>
            </w:r>
            <w:r w:rsidR="00BA41DA" w:rsidRPr="00AC7039">
              <w:t xml:space="preserve"> Шаламов «Сентенция», «Надгробное слово», «Крест» (мини-дискуссия на цитатном материале).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07DD1" w14:textId="41B60A66" w:rsidR="00BA41DA" w:rsidRDefault="00BA41DA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C2B5" w14:textId="77777777" w:rsidR="007A7A86" w:rsidRDefault="007A7A86" w:rsidP="007A7A86">
            <w:pPr>
              <w:jc w:val="both"/>
            </w:pPr>
            <w:r w:rsidRPr="00000BB3">
              <w:t xml:space="preserve">ЛР 01, ЛР 04, </w:t>
            </w:r>
          </w:p>
          <w:p w14:paraId="3EB88593" w14:textId="77777777" w:rsidR="007A7A86" w:rsidRDefault="007A7A86" w:rsidP="007A7A86">
            <w:pPr>
              <w:jc w:val="both"/>
            </w:pPr>
            <w:r w:rsidRPr="00000BB3">
              <w:t xml:space="preserve">МР 04, МР 09 </w:t>
            </w:r>
          </w:p>
          <w:p w14:paraId="19378EC6" w14:textId="162D8572" w:rsidR="00BA41DA" w:rsidRPr="00000BB3" w:rsidRDefault="00234096" w:rsidP="00BA41DA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FF3A" w14:textId="77777777" w:rsidR="00BA41DA" w:rsidRDefault="00BA41DA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2D8A" w14:textId="77777777" w:rsidR="007A7A86" w:rsidRDefault="007A7A86" w:rsidP="007A7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  <w:r w:rsidRPr="00773BB4">
              <w:rPr>
                <w:bCs/>
              </w:rPr>
              <w:t xml:space="preserve"> </w:t>
            </w:r>
          </w:p>
          <w:p w14:paraId="03BD0697" w14:textId="77777777" w:rsidR="007A7A86" w:rsidRDefault="007A7A86" w:rsidP="007A7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05B28149" w14:textId="77777777" w:rsidR="007A7A86" w:rsidRPr="00773BB4" w:rsidRDefault="007A7A86" w:rsidP="007A7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Pr="00773BB4">
              <w:t xml:space="preserve"> </w:t>
            </w:r>
            <w:r>
              <w:t>22</w:t>
            </w:r>
          </w:p>
          <w:p w14:paraId="0787F784" w14:textId="77777777" w:rsidR="00BA41DA" w:rsidRDefault="00BA41DA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A41DA" w14:paraId="65A036B9" w14:textId="77777777" w:rsidTr="006A1B26">
        <w:trPr>
          <w:gridAfter w:val="1"/>
          <w:wAfter w:w="1751" w:type="dxa"/>
          <w:trHeight w:val="371"/>
        </w:trPr>
        <w:tc>
          <w:tcPr>
            <w:tcW w:w="24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FA73E28" w14:textId="77777777" w:rsidR="00BA41DA" w:rsidRPr="00060E62" w:rsidRDefault="00BA41DA" w:rsidP="00BA41DA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>Тема 8.</w:t>
            </w:r>
            <w:r>
              <w:rPr>
                <w:b/>
                <w:bCs/>
                <w:iCs/>
                <w:lang w:eastAsia="ru-RU"/>
              </w:rPr>
              <w:t>6</w:t>
            </w:r>
            <w:r w:rsidRPr="00060E62">
              <w:rPr>
                <w:b/>
                <w:bCs/>
                <w:iCs/>
                <w:lang w:eastAsia="ru-RU"/>
              </w:rPr>
              <w:t>.</w:t>
            </w:r>
            <w:r w:rsidRPr="00060E62">
              <w:rPr>
                <w:iCs/>
              </w:rPr>
              <w:t xml:space="preserve"> </w:t>
            </w:r>
          </w:p>
          <w:p w14:paraId="3E08547B" w14:textId="77777777" w:rsidR="00BA41DA" w:rsidRDefault="00BA41DA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lastRenderedPageBreak/>
              <w:t>Название темы</w:t>
            </w:r>
          </w:p>
          <w:p w14:paraId="26F98ABD" w14:textId="0028BBA8" w:rsidR="00BA41DA" w:rsidRPr="00060E62" w:rsidRDefault="00BA41DA" w:rsidP="00BA41DA">
            <w:pPr>
              <w:rPr>
                <w:b/>
                <w:bCs/>
                <w:iCs/>
                <w:lang w:eastAsia="ru-RU"/>
              </w:rPr>
            </w:pPr>
            <w:r w:rsidRPr="009D2156">
              <w:t>Новое осмысление проблемы человека на войне.</w:t>
            </w: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C364C" w14:textId="021FA57D" w:rsidR="00BA41DA" w:rsidRDefault="00BA41DA" w:rsidP="00BA41DA">
            <w:pPr>
              <w:spacing w:line="100" w:lineRule="atLeast"/>
              <w:jc w:val="both"/>
              <w:rPr>
                <w:b/>
                <w:bCs/>
              </w:rPr>
            </w:pPr>
            <w:r w:rsidRPr="00A0505F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BDFF1" w14:textId="77777777" w:rsidR="00BA41DA" w:rsidRDefault="00BA41DA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14B1" w14:textId="77777777" w:rsidR="00BA41DA" w:rsidRPr="00000BB3" w:rsidRDefault="00BA41DA" w:rsidP="00BA41DA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929C" w14:textId="77777777" w:rsidR="00BA41DA" w:rsidRDefault="00BA41DA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2902" w14:textId="77777777" w:rsidR="00BA41DA" w:rsidRDefault="00BA41DA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A41DA" w14:paraId="09631D38" w14:textId="77777777" w:rsidTr="006A1B26">
        <w:trPr>
          <w:gridAfter w:val="1"/>
          <w:wAfter w:w="1751" w:type="dxa"/>
          <w:trHeight w:val="371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46B112" w14:textId="77777777" w:rsidR="00BA41DA" w:rsidRPr="00060E62" w:rsidRDefault="00BA41DA" w:rsidP="00BA41DA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5C85E" w14:textId="343D562B" w:rsidR="00BA41DA" w:rsidRDefault="00BA41DA" w:rsidP="00BA41DA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1E13B" w14:textId="77777777" w:rsidR="00BA41DA" w:rsidRPr="00FE029C" w:rsidRDefault="00BA41DA" w:rsidP="00BA41DA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903B719" w14:textId="4494164F" w:rsidR="00BA41DA" w:rsidRDefault="00BA41DA" w:rsidP="00BA41DA">
            <w:pPr>
              <w:spacing w:line="100" w:lineRule="atLeast"/>
              <w:jc w:val="both"/>
              <w:rPr>
                <w:b/>
                <w:bCs/>
              </w:rPr>
            </w:pPr>
            <w:r w:rsidRPr="009D2156">
              <w:t>Исследование природы подвига и предательства, философский анализ поведения человека в экстремальной ситуации. Роль произведений о Великой Отечественной войне в воспитании патриотических чувств молодого поколения.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41B14" w14:textId="301F741B" w:rsidR="00BA41DA" w:rsidRDefault="00BA41DA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ACD9" w14:textId="77777777" w:rsidR="007A7A86" w:rsidRDefault="007A7A86" w:rsidP="007A7A86">
            <w:pPr>
              <w:jc w:val="both"/>
            </w:pPr>
            <w:r w:rsidRPr="00000BB3">
              <w:t xml:space="preserve">ЛР 01, ЛР 04, </w:t>
            </w:r>
          </w:p>
          <w:p w14:paraId="1EAB49BE" w14:textId="77777777" w:rsidR="007A7A86" w:rsidRDefault="007A7A86" w:rsidP="007A7A86">
            <w:pPr>
              <w:jc w:val="both"/>
            </w:pPr>
            <w:r w:rsidRPr="00000BB3">
              <w:t xml:space="preserve">МР 04, МР 09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</w:t>
            </w:r>
          </w:p>
          <w:p w14:paraId="162FD820" w14:textId="2C38B95E" w:rsidR="007A7A86" w:rsidRDefault="007A7A86" w:rsidP="007A7A86">
            <w:pPr>
              <w:jc w:val="both"/>
            </w:pPr>
          </w:p>
          <w:p w14:paraId="02DF9A19" w14:textId="77777777" w:rsidR="00BA41DA" w:rsidRPr="00000BB3" w:rsidRDefault="00BA41DA" w:rsidP="00BA41DA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75DAA" w14:textId="77777777" w:rsidR="00BA41DA" w:rsidRDefault="00BA41DA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B669F" w14:textId="77777777" w:rsidR="007A7A86" w:rsidRPr="00773BB4" w:rsidRDefault="007A7A86" w:rsidP="007A7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788C887F" w14:textId="77777777" w:rsidR="007A7A86" w:rsidRDefault="007A7A86" w:rsidP="007A7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  <w:r w:rsidRPr="00773BB4">
              <w:rPr>
                <w:bCs/>
              </w:rPr>
              <w:t xml:space="preserve"> </w:t>
            </w:r>
          </w:p>
          <w:p w14:paraId="425D6CD1" w14:textId="77777777" w:rsidR="007A7A86" w:rsidRDefault="007A7A86" w:rsidP="007A7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  <w:r w:rsidRPr="00773BB4">
              <w:rPr>
                <w:bCs/>
              </w:rPr>
              <w:t xml:space="preserve"> </w:t>
            </w:r>
          </w:p>
          <w:p w14:paraId="1524715C" w14:textId="77777777" w:rsidR="007A7A86" w:rsidRDefault="007A7A86" w:rsidP="007A7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1C411F86" w14:textId="321D8B53" w:rsidR="00BA41DA" w:rsidRDefault="007A7A86" w:rsidP="007A7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73BB4">
              <w:t>ЛР</w:t>
            </w:r>
            <w:r>
              <w:t>ВР</w:t>
            </w:r>
            <w:r w:rsidRPr="00773BB4">
              <w:t xml:space="preserve"> </w:t>
            </w:r>
            <w:r>
              <w:t>22</w:t>
            </w:r>
          </w:p>
        </w:tc>
      </w:tr>
      <w:tr w:rsidR="00BA41DA" w14:paraId="255DC9AC" w14:textId="77777777" w:rsidTr="006A1B26">
        <w:trPr>
          <w:gridAfter w:val="1"/>
          <w:wAfter w:w="1751" w:type="dxa"/>
          <w:trHeight w:val="371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52B599" w14:textId="77777777" w:rsidR="00BA41DA" w:rsidRPr="00060E62" w:rsidRDefault="00BA41DA" w:rsidP="00BA41DA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07BF9" w14:textId="53B5D880" w:rsidR="00BA41DA" w:rsidRDefault="00BA41DA" w:rsidP="00BA41DA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занятие </w:t>
            </w:r>
            <w:r w:rsidR="00EE6C05">
              <w:rPr>
                <w:b/>
                <w:bCs/>
              </w:rPr>
              <w:t>№ 46–47</w:t>
            </w:r>
            <w:r>
              <w:rPr>
                <w:b/>
                <w:bCs/>
              </w:rPr>
              <w:t xml:space="preserve"> </w:t>
            </w:r>
          </w:p>
          <w:p w14:paraId="6F6D2E1B" w14:textId="75F6BFEB" w:rsidR="00BA41DA" w:rsidRPr="00437FF1" w:rsidRDefault="00BA41DA" w:rsidP="00BA41DA">
            <w:pPr>
              <w:spacing w:line="100" w:lineRule="atLeast"/>
              <w:jc w:val="both"/>
              <w:rPr>
                <w:b/>
                <w:bCs/>
                <w:i/>
                <w:iCs/>
              </w:rPr>
            </w:pPr>
            <w:r w:rsidRPr="00437FF1">
              <w:rPr>
                <w:b/>
                <w:bCs/>
                <w:i/>
                <w:iCs/>
              </w:rPr>
              <w:t>Профессионально-ориентированн</w:t>
            </w:r>
            <w:r w:rsidR="00234096">
              <w:rPr>
                <w:b/>
                <w:bCs/>
                <w:i/>
                <w:iCs/>
              </w:rPr>
              <w:t>ое</w:t>
            </w:r>
          </w:p>
          <w:p w14:paraId="5A0D60A2" w14:textId="1BCAAB35" w:rsidR="00BA41DA" w:rsidRDefault="00BA41DA" w:rsidP="00BA41DA">
            <w:pPr>
              <w:spacing w:line="100" w:lineRule="atLeast"/>
              <w:jc w:val="both"/>
              <w:rPr>
                <w:b/>
                <w:bCs/>
              </w:rPr>
            </w:pPr>
            <w:r w:rsidRPr="007169AE">
              <w:t>Навык интерпретации художественного произведения, осмысление поднятых в нем нравственных проблем и его применение в профессии</w:t>
            </w:r>
            <w:r>
              <w:t>. Написание сочинений, эссе, в том числе и на профессиональную тематику с аргументацией примерами из художественной литературы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10D94" w14:textId="37F00035" w:rsidR="00BA41DA" w:rsidRPr="00D110C4" w:rsidRDefault="00BA41DA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D110C4">
              <w:rPr>
                <w:b/>
                <w:iCs/>
              </w:rPr>
              <w:t>2*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0E79" w14:textId="4BBF9988" w:rsidR="00234096" w:rsidRDefault="00234096" w:rsidP="00234096">
            <w:pPr>
              <w:jc w:val="both"/>
            </w:pPr>
            <w:r>
              <w:t xml:space="preserve"> </w:t>
            </w:r>
            <w:r w:rsidRPr="00000BB3">
              <w:t xml:space="preserve">ЛР 01, ЛР 04, </w:t>
            </w:r>
          </w:p>
          <w:p w14:paraId="597024E2" w14:textId="77777777" w:rsidR="00234096" w:rsidRDefault="00234096" w:rsidP="00234096">
            <w:pPr>
              <w:jc w:val="both"/>
            </w:pPr>
            <w:r w:rsidRPr="00000BB3">
              <w:t xml:space="preserve">МР 04, МР 09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</w:t>
            </w:r>
          </w:p>
          <w:p w14:paraId="3E43D7EE" w14:textId="77777777" w:rsidR="00234096" w:rsidRDefault="00234096" w:rsidP="00234096">
            <w:pPr>
              <w:jc w:val="both"/>
            </w:pPr>
          </w:p>
          <w:p w14:paraId="30B2C1BB" w14:textId="77777777" w:rsidR="00BA41DA" w:rsidRPr="00000BB3" w:rsidRDefault="00BA41DA" w:rsidP="00BA41DA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EA0A" w14:textId="79DA3B0C" w:rsidR="00BA41DA" w:rsidRDefault="00D2077B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4260" w14:textId="68D195A1" w:rsidR="007A7A86" w:rsidRPr="00773BB4" w:rsidRDefault="007A7A86" w:rsidP="007A7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 </w:t>
            </w: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358B1BD1" w14:textId="77777777" w:rsidR="007A7A86" w:rsidRDefault="007A7A86" w:rsidP="007A7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  <w:r w:rsidRPr="00773BB4">
              <w:rPr>
                <w:bCs/>
              </w:rPr>
              <w:t xml:space="preserve"> </w:t>
            </w:r>
          </w:p>
          <w:p w14:paraId="34B6EA95" w14:textId="77777777" w:rsidR="007A7A86" w:rsidRDefault="007A7A86" w:rsidP="007A7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  <w:r w:rsidRPr="00773BB4">
              <w:rPr>
                <w:bCs/>
              </w:rPr>
              <w:t xml:space="preserve"> </w:t>
            </w:r>
          </w:p>
          <w:p w14:paraId="68521ECF" w14:textId="77777777" w:rsidR="007A7A86" w:rsidRDefault="007A7A86" w:rsidP="007A7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3B2569EF" w14:textId="3174CC62" w:rsidR="00BA41DA" w:rsidRDefault="007A7A86" w:rsidP="007A7A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73BB4">
              <w:t>ЛР</w:t>
            </w:r>
            <w:r>
              <w:t>ВР</w:t>
            </w:r>
            <w:r w:rsidRPr="00773BB4">
              <w:t xml:space="preserve"> </w:t>
            </w:r>
            <w:r>
              <w:t>22</w:t>
            </w:r>
          </w:p>
        </w:tc>
      </w:tr>
      <w:tr w:rsidR="004A7124" w14:paraId="7BAA9985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55554BC" w14:textId="5E138149" w:rsidR="004A7124" w:rsidRPr="00060E62" w:rsidRDefault="004A7124" w:rsidP="00BA41DA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>Тема 8.</w:t>
            </w:r>
            <w:r>
              <w:rPr>
                <w:b/>
                <w:bCs/>
                <w:iCs/>
                <w:lang w:eastAsia="ru-RU"/>
              </w:rPr>
              <w:t>7</w:t>
            </w:r>
            <w:r w:rsidRPr="00060E62">
              <w:rPr>
                <w:iCs/>
              </w:rPr>
              <w:t xml:space="preserve"> </w:t>
            </w:r>
          </w:p>
          <w:p w14:paraId="35A05EE7" w14:textId="77777777" w:rsidR="004A7124" w:rsidRDefault="004A7124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71B2AE1D" w14:textId="20A3CF45" w:rsidR="004A7124" w:rsidRDefault="004A7124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9D2156">
              <w:t>Изображение жизни советской деревни.</w:t>
            </w: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E8525" w14:textId="090E21AD" w:rsidR="004A7124" w:rsidRPr="001C6AD3" w:rsidRDefault="004A7124" w:rsidP="00BA41DA">
            <w:pPr>
              <w:spacing w:line="100" w:lineRule="atLeast"/>
              <w:jc w:val="both"/>
              <w:rPr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6CAF7" w14:textId="77777777" w:rsidR="004A7124" w:rsidRPr="001C6AD3" w:rsidRDefault="004A7124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1635" w14:textId="77777777" w:rsidR="004A7124" w:rsidRDefault="004A7124" w:rsidP="00BA41DA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DD1A" w14:textId="77777777" w:rsidR="004A7124" w:rsidRDefault="004A7124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ECDC" w14:textId="77777777" w:rsidR="004A7124" w:rsidRDefault="004A7124" w:rsidP="00BA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A7124" w14:paraId="33EF78E6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E9876D" w14:textId="77777777" w:rsidR="004A7124" w:rsidRDefault="004A7124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745B9E" w14:textId="5FE2A9DD" w:rsidR="004A7124" w:rsidRPr="001C6AD3" w:rsidRDefault="004A7124" w:rsidP="00234096">
            <w:pPr>
              <w:spacing w:line="100" w:lineRule="atLeast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DA8EE" w14:textId="77777777" w:rsidR="004A7124" w:rsidRPr="00FE029C" w:rsidRDefault="004A7124" w:rsidP="00234096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0CFD10A1" w14:textId="51B82658" w:rsidR="004A7124" w:rsidRPr="001C6AD3" w:rsidRDefault="004A7124" w:rsidP="00234096">
            <w:pPr>
              <w:spacing w:line="100" w:lineRule="atLeast"/>
              <w:jc w:val="both"/>
              <w:rPr>
                <w:bCs/>
              </w:rPr>
            </w:pPr>
            <w:r w:rsidRPr="009D2156">
              <w:t>Глубина, цельность духовного мира человека, связанного своей жизнью с землей. Динамика нравственных ценностей во времени, предвидение опасности утраты исторической памяти. Попытка оценить современную жизнь с позиций предшествующих поколений.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3B485" w14:textId="054B5FAC" w:rsidR="004A7124" w:rsidRPr="00D110C4" w:rsidRDefault="004A7124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D110C4">
              <w:rPr>
                <w:bCs/>
                <w:i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607D" w14:textId="7A147846" w:rsidR="004A7124" w:rsidRDefault="004A7124" w:rsidP="00234096">
            <w:pPr>
              <w:jc w:val="both"/>
            </w:pPr>
            <w:r>
              <w:t xml:space="preserve"> </w:t>
            </w:r>
            <w:r w:rsidRPr="00000BB3">
              <w:t xml:space="preserve">ЛР 01, ЛР 04, </w:t>
            </w:r>
          </w:p>
          <w:p w14:paraId="5A9C9039" w14:textId="77777777" w:rsidR="004A7124" w:rsidRDefault="004A7124" w:rsidP="00234096">
            <w:pPr>
              <w:jc w:val="both"/>
            </w:pPr>
            <w:r w:rsidRPr="00000BB3">
              <w:t xml:space="preserve">МР 04, МР 09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</w:t>
            </w:r>
          </w:p>
          <w:p w14:paraId="4355BB71" w14:textId="77777777" w:rsidR="004A7124" w:rsidRDefault="004A7124" w:rsidP="00234096">
            <w:pPr>
              <w:jc w:val="both"/>
            </w:pPr>
          </w:p>
          <w:p w14:paraId="68E14FD2" w14:textId="77777777" w:rsidR="004A7124" w:rsidRDefault="004A7124" w:rsidP="00234096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0EA5" w14:textId="77777777" w:rsidR="004A7124" w:rsidRDefault="004A7124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37DA" w14:textId="77777777" w:rsidR="004A7124" w:rsidRDefault="004A7124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  <w:r w:rsidRPr="00773BB4">
              <w:rPr>
                <w:bCs/>
              </w:rPr>
              <w:t xml:space="preserve"> </w:t>
            </w:r>
          </w:p>
          <w:p w14:paraId="5EE17D56" w14:textId="77777777" w:rsidR="004A7124" w:rsidRDefault="004A7124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0B922F9A" w14:textId="77777777" w:rsidR="004A7124" w:rsidRPr="00773BB4" w:rsidRDefault="004A7124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Pr="00773BB4">
              <w:t xml:space="preserve"> </w:t>
            </w:r>
            <w:r>
              <w:t>22</w:t>
            </w:r>
          </w:p>
          <w:p w14:paraId="30FEA43D" w14:textId="77777777" w:rsidR="004A7124" w:rsidRDefault="004A7124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A7124" w14:paraId="5E507F1B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3B89E4" w14:textId="77777777" w:rsidR="004A7124" w:rsidRDefault="004A7124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5D3F0" w14:textId="77777777" w:rsidR="004A7124" w:rsidRDefault="004A7124" w:rsidP="00234096">
            <w:pPr>
              <w:spacing w:line="100" w:lineRule="atLeast"/>
              <w:jc w:val="both"/>
              <w:rPr>
                <w:bCs/>
              </w:rPr>
            </w:pP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BE481" w14:textId="76819AE1" w:rsidR="004A7124" w:rsidRDefault="004A7124" w:rsidP="00234096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r w:rsidR="000408D2">
              <w:rPr>
                <w:b/>
                <w:bCs/>
              </w:rPr>
              <w:t>№ 53–54</w:t>
            </w:r>
          </w:p>
          <w:p w14:paraId="45404513" w14:textId="3C8103C8" w:rsidR="004A7124" w:rsidRPr="000408D2" w:rsidRDefault="000408D2" w:rsidP="000408D2">
            <w:pPr>
              <w:spacing w:line="100" w:lineRule="atLeast"/>
              <w:jc w:val="both"/>
            </w:pPr>
            <w:r w:rsidRPr="000408D2">
              <w:t>Знакомство с современными изданиями писателей 50–</w:t>
            </w:r>
            <w:r w:rsidR="000A0EA0" w:rsidRPr="000408D2">
              <w:t xml:space="preserve">80 </w:t>
            </w:r>
            <w:proofErr w:type="spellStart"/>
            <w:r w:rsidR="000A0EA0" w:rsidRPr="000408D2">
              <w:t>гг</w:t>
            </w:r>
            <w:proofErr w:type="spellEnd"/>
            <w:r w:rsidRPr="000408D2">
              <w:t>,</w:t>
            </w:r>
            <w:r>
              <w:t xml:space="preserve"> </w:t>
            </w:r>
            <w:r w:rsidRPr="000408D2">
              <w:t>изображающих жизнь деревни</w:t>
            </w:r>
            <w:r>
              <w:t>,</w:t>
            </w:r>
            <w:r w:rsidRPr="000408D2">
              <w:t xml:space="preserve"> и написание отзыва по ним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6CE28" w14:textId="7519B60E" w:rsidR="004A7124" w:rsidRPr="00D110C4" w:rsidRDefault="000408D2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D110C4">
              <w:rPr>
                <w:bCs/>
                <w:i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AFB9" w14:textId="77777777" w:rsidR="004A7124" w:rsidRDefault="004A7124" w:rsidP="00234096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01DC" w14:textId="77777777" w:rsidR="004A7124" w:rsidRDefault="004A7124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50A7F" w14:textId="77777777" w:rsidR="004A7124" w:rsidRDefault="004A7124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234096" w14:paraId="37E84349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FE341CE" w14:textId="3A1D6C97" w:rsidR="00234096" w:rsidRPr="00060E62" w:rsidRDefault="00234096" w:rsidP="00234096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>Тема 8.</w:t>
            </w:r>
            <w:r>
              <w:rPr>
                <w:b/>
                <w:bCs/>
                <w:iCs/>
                <w:lang w:eastAsia="ru-RU"/>
              </w:rPr>
              <w:t>8</w:t>
            </w:r>
            <w:r w:rsidRPr="00060E62">
              <w:rPr>
                <w:iCs/>
              </w:rPr>
              <w:t xml:space="preserve"> </w:t>
            </w:r>
          </w:p>
          <w:p w14:paraId="1C602B45" w14:textId="77777777" w:rsidR="00234096" w:rsidRDefault="00234096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26858E8E" w14:textId="539C3B08" w:rsidR="00234096" w:rsidRDefault="00234096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9D2156">
              <w:lastRenderedPageBreak/>
              <w:t>Историческая тема в советской литературе</w:t>
            </w: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AA909" w14:textId="0C49B1D1" w:rsidR="00234096" w:rsidRPr="001C6AD3" w:rsidRDefault="00234096" w:rsidP="00234096">
            <w:pPr>
              <w:spacing w:line="100" w:lineRule="atLeast"/>
              <w:jc w:val="both"/>
              <w:rPr>
                <w:bCs/>
              </w:rPr>
            </w:pPr>
            <w:r w:rsidRPr="00A0505F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3BB19" w14:textId="77777777" w:rsidR="00234096" w:rsidRPr="001C6AD3" w:rsidRDefault="00234096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9F99" w14:textId="77777777" w:rsidR="00234096" w:rsidRDefault="00234096" w:rsidP="00234096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918B" w14:textId="77777777" w:rsidR="00234096" w:rsidRDefault="00234096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C369F" w14:textId="77777777" w:rsidR="00234096" w:rsidRDefault="00234096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34096" w14:paraId="5FFDD3A0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19CB23" w14:textId="77777777" w:rsidR="00234096" w:rsidRDefault="00234096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31839" w14:textId="6ABA1619" w:rsidR="00234096" w:rsidRPr="001C6AD3" w:rsidRDefault="00234096" w:rsidP="00234096">
            <w:pPr>
              <w:spacing w:line="100" w:lineRule="atLeast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F73CB" w14:textId="77777777" w:rsidR="00234096" w:rsidRPr="00FE029C" w:rsidRDefault="00234096" w:rsidP="00234096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7A92E51D" w14:textId="093C296E" w:rsidR="00234096" w:rsidRPr="001C6AD3" w:rsidRDefault="00234096" w:rsidP="00234096">
            <w:pPr>
              <w:spacing w:line="100" w:lineRule="atLeast"/>
              <w:jc w:val="both"/>
              <w:rPr>
                <w:bCs/>
              </w:rPr>
            </w:pPr>
            <w:r w:rsidRPr="009D2156">
              <w:lastRenderedPageBreak/>
              <w:t>Разрешение вопроса о роли личности в истории, взаимоотношениях человека и власти. Автобиографическая литература.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C7CD9" w14:textId="7FEEB7BC" w:rsidR="00234096" w:rsidRPr="001C6AD3" w:rsidRDefault="00234096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F4FE" w14:textId="7E5715A1" w:rsidR="00234096" w:rsidRDefault="00234096" w:rsidP="00234096">
            <w:pPr>
              <w:jc w:val="both"/>
            </w:pPr>
            <w:r>
              <w:t xml:space="preserve"> </w:t>
            </w:r>
            <w:r w:rsidRPr="00000BB3">
              <w:t xml:space="preserve">ЛР 01, ЛР 04, </w:t>
            </w:r>
          </w:p>
          <w:p w14:paraId="0CFE7FA8" w14:textId="2EBFB7DB" w:rsidR="00234096" w:rsidRDefault="00234096" w:rsidP="00234096">
            <w:pPr>
              <w:jc w:val="both"/>
            </w:pPr>
            <w:r w:rsidRPr="00000BB3">
              <w:lastRenderedPageBreak/>
              <w:t xml:space="preserve">МР 04, МР 09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F606" w14:textId="77777777" w:rsidR="00234096" w:rsidRDefault="00234096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39F2" w14:textId="77777777" w:rsidR="00234096" w:rsidRDefault="00234096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234096">
              <w:rPr>
                <w:bCs/>
                <w:iCs/>
              </w:rPr>
              <w:t xml:space="preserve">гражданское </w:t>
            </w:r>
            <w:r w:rsidRPr="00234096">
              <w:rPr>
                <w:bCs/>
                <w:iCs/>
              </w:rPr>
              <w:lastRenderedPageBreak/>
              <w:t>направление</w:t>
            </w:r>
          </w:p>
          <w:p w14:paraId="6DB1FB2D" w14:textId="0C1507F9" w:rsidR="00234096" w:rsidRPr="00234096" w:rsidRDefault="00234096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>
              <w:rPr>
                <w:bCs/>
                <w:iCs/>
              </w:rPr>
              <w:t>ЛРВР 01</w:t>
            </w:r>
          </w:p>
        </w:tc>
      </w:tr>
      <w:tr w:rsidR="00920661" w14:paraId="46674AF2" w14:textId="77777777" w:rsidTr="006A1B26">
        <w:trPr>
          <w:gridAfter w:val="1"/>
          <w:wAfter w:w="1751" w:type="dxa"/>
          <w:trHeight w:val="23"/>
        </w:trPr>
        <w:tc>
          <w:tcPr>
            <w:tcW w:w="7722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14:paraId="1F470849" w14:textId="38B1F0AD" w:rsidR="00920661" w:rsidRDefault="00920661" w:rsidP="00234096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Раздел 9. </w:t>
            </w:r>
            <w:r w:rsidRPr="00AC7039">
              <w:rPr>
                <w:b/>
              </w:rPr>
              <w:t>Творчество поэтов в 1950—1980-е годы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5A4BA" w14:textId="7F24EC7F" w:rsidR="00920661" w:rsidRDefault="00920661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  <w:r w:rsidR="00EE6C05">
              <w:rPr>
                <w:b/>
                <w:iCs/>
              </w:rPr>
              <w:t>+2*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1CA1" w14:textId="77777777" w:rsidR="00920661" w:rsidRDefault="00920661" w:rsidP="00234096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3B03" w14:textId="77777777" w:rsidR="00920661" w:rsidRDefault="00920661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A97F" w14:textId="77777777" w:rsidR="00920661" w:rsidRPr="00234096" w:rsidRDefault="00920661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920661" w14:paraId="515C30B6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88F81C5" w14:textId="346BE235" w:rsidR="00960786" w:rsidRPr="00060E62" w:rsidRDefault="00960786" w:rsidP="00960786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9.1</w:t>
            </w:r>
          </w:p>
          <w:p w14:paraId="74723236" w14:textId="303AD660" w:rsidR="00960786" w:rsidRDefault="00960786" w:rsidP="00960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C3EE98E" w14:textId="4F4292FF" w:rsidR="00776575" w:rsidRPr="00776575" w:rsidRDefault="00776575" w:rsidP="00960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Особенности поэзии</w:t>
            </w:r>
            <w:r w:rsidRPr="00776575">
              <w:t xml:space="preserve"> </w:t>
            </w:r>
            <w:r w:rsidR="000408D2" w:rsidRPr="00776575">
              <w:t>1950–</w:t>
            </w:r>
            <w:r w:rsidR="003B1C54" w:rsidRPr="00776575">
              <w:t xml:space="preserve">1980 </w:t>
            </w:r>
            <w:proofErr w:type="spellStart"/>
            <w:r w:rsidR="003B1C54">
              <w:t>гг</w:t>
            </w:r>
            <w:proofErr w:type="spellEnd"/>
          </w:p>
          <w:p w14:paraId="75964CA5" w14:textId="77777777" w:rsidR="00960786" w:rsidRDefault="00960786" w:rsidP="009607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14:paraId="5706EAEF" w14:textId="77777777" w:rsidR="00920661" w:rsidRDefault="00920661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022B4" w14:textId="082EAD5F" w:rsidR="00920661" w:rsidRDefault="00960786" w:rsidP="00234096">
            <w:pPr>
              <w:spacing w:line="100" w:lineRule="atLeast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0194D" w14:textId="77777777" w:rsidR="00920661" w:rsidRDefault="00920661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6482" w14:textId="77777777" w:rsidR="00920661" w:rsidRDefault="00920661" w:rsidP="00234096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9849" w14:textId="77777777" w:rsidR="00920661" w:rsidRDefault="00920661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DFD0" w14:textId="77777777" w:rsidR="00920661" w:rsidRPr="00234096" w:rsidRDefault="00920661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920661" w14:paraId="6C3E1420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FB9BA8" w14:textId="77777777" w:rsidR="00920661" w:rsidRDefault="00920661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412BC" w14:textId="1A32BF5B" w:rsidR="00920661" w:rsidRDefault="00776575" w:rsidP="00234096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C49B7" w14:textId="77777777" w:rsidR="00960786" w:rsidRPr="00FE029C" w:rsidRDefault="00960786" w:rsidP="00960786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52B6B90B" w14:textId="5F5434EA" w:rsidR="00920661" w:rsidRDefault="00960786" w:rsidP="00234096">
            <w:pPr>
              <w:spacing w:line="100" w:lineRule="atLeast"/>
              <w:rPr>
                <w:b/>
                <w:bCs/>
              </w:rPr>
            </w:pPr>
            <w:r w:rsidRPr="00AC7039">
              <w:t xml:space="preserve">Развитие традиций русской классики и поиски нового поэтического языка, формы, жанра в поэзии 1950—1980-х </w:t>
            </w:r>
            <w:proofErr w:type="spellStart"/>
            <w:r w:rsidRPr="00AC7039">
              <w:t>годов.Литературные</w:t>
            </w:r>
            <w:proofErr w:type="spellEnd"/>
            <w:r w:rsidRPr="00AC7039">
              <w:t xml:space="preserve"> объединения и направления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5C026" w14:textId="6925EDD9" w:rsidR="00920661" w:rsidRPr="00D110C4" w:rsidRDefault="00776575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D110C4">
              <w:rPr>
                <w:bCs/>
                <w:i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E559" w14:textId="77777777" w:rsidR="000600E1" w:rsidRDefault="000600E1" w:rsidP="000600E1">
            <w:pPr>
              <w:jc w:val="both"/>
            </w:pPr>
            <w:r w:rsidRPr="00000BB3">
              <w:t xml:space="preserve">ЛР 01, ЛР 04, </w:t>
            </w:r>
          </w:p>
          <w:p w14:paraId="70F74419" w14:textId="77777777" w:rsidR="000600E1" w:rsidRDefault="000600E1" w:rsidP="000600E1">
            <w:pPr>
              <w:jc w:val="both"/>
            </w:pPr>
            <w:r w:rsidRPr="00000BB3">
              <w:t>МР 04,</w:t>
            </w:r>
            <w:r>
              <w:t xml:space="preserve"> МР 09</w:t>
            </w:r>
            <w:r w:rsidRPr="00000BB3">
              <w:t xml:space="preserve"> </w:t>
            </w:r>
          </w:p>
          <w:p w14:paraId="68C767B8" w14:textId="77777777" w:rsidR="000600E1" w:rsidRDefault="000600E1" w:rsidP="000600E1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</w:t>
            </w:r>
          </w:p>
          <w:p w14:paraId="770953E2" w14:textId="77777777" w:rsidR="00920661" w:rsidRDefault="00920661" w:rsidP="00234096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FC63" w14:textId="77777777" w:rsidR="00920661" w:rsidRDefault="00920661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999E" w14:textId="77777777" w:rsidR="00B92DE4" w:rsidRDefault="00B92DE4" w:rsidP="00B92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  <w:r w:rsidRPr="00773BB4">
              <w:rPr>
                <w:bCs/>
              </w:rPr>
              <w:t xml:space="preserve"> </w:t>
            </w:r>
          </w:p>
          <w:p w14:paraId="5C3FF93F" w14:textId="77777777" w:rsidR="00B92DE4" w:rsidRDefault="00B92DE4" w:rsidP="00B92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1D49BE3B" w14:textId="77777777" w:rsidR="00B92DE4" w:rsidRPr="00773BB4" w:rsidRDefault="00B92DE4" w:rsidP="00B92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Pr="00773BB4">
              <w:t xml:space="preserve"> </w:t>
            </w:r>
            <w:r>
              <w:t>22</w:t>
            </w:r>
          </w:p>
          <w:p w14:paraId="34564266" w14:textId="77777777" w:rsidR="00920661" w:rsidRPr="00234096" w:rsidRDefault="00920661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776575" w14:paraId="56043BDD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9141A5" w14:textId="77777777" w:rsidR="00776575" w:rsidRDefault="00776575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028FD" w14:textId="3A1F58F8" w:rsidR="00776575" w:rsidRDefault="00776575" w:rsidP="00234096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83AA4" w14:textId="77777777" w:rsidR="00776575" w:rsidRDefault="00776575" w:rsidP="00776575">
            <w:pPr>
              <w:spacing w:line="100" w:lineRule="atLeast"/>
              <w:jc w:val="both"/>
            </w:pPr>
            <w:r w:rsidRPr="00776575">
              <w:rPr>
                <w:b/>
                <w:bCs/>
                <w:i/>
                <w:iCs/>
              </w:rPr>
              <w:t>Профессионально-ориентированное занятие</w:t>
            </w:r>
            <w:r>
              <w:t xml:space="preserve">. </w:t>
            </w:r>
          </w:p>
          <w:p w14:paraId="468147C7" w14:textId="152CF0A3" w:rsidR="00776575" w:rsidRDefault="00776575" w:rsidP="00776575">
            <w:pPr>
              <w:spacing w:line="100" w:lineRule="atLeast"/>
              <w:jc w:val="both"/>
              <w:rPr>
                <w:b/>
                <w:bCs/>
              </w:rPr>
            </w:pPr>
            <w:r w:rsidRPr="007169AE">
              <w:t>Аналитическая работа с текстами</w:t>
            </w:r>
            <w:r>
              <w:t xml:space="preserve"> поэтов-фронтовиков</w:t>
            </w:r>
            <w:r w:rsidRPr="007169AE">
              <w:t xml:space="preserve"> и применение ее результатов в профессиональной деятельности специалиста </w:t>
            </w:r>
            <w:r>
              <w:t xml:space="preserve">социально-экономического </w:t>
            </w:r>
            <w:r w:rsidRPr="007169AE">
              <w:t>профиля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B7D46" w14:textId="01A53643" w:rsidR="00776575" w:rsidRDefault="00776575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*2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D80B" w14:textId="77777777" w:rsidR="000600E1" w:rsidRDefault="000600E1" w:rsidP="000600E1">
            <w:pPr>
              <w:jc w:val="both"/>
            </w:pPr>
            <w:r w:rsidRPr="00000BB3">
              <w:t xml:space="preserve">ЛР 01, ЛР 04, </w:t>
            </w:r>
          </w:p>
          <w:p w14:paraId="381C13EF" w14:textId="77777777" w:rsidR="000600E1" w:rsidRDefault="000600E1" w:rsidP="000600E1">
            <w:pPr>
              <w:jc w:val="both"/>
            </w:pPr>
            <w:r w:rsidRPr="00000BB3">
              <w:t>МР 04,</w:t>
            </w:r>
            <w:r>
              <w:t xml:space="preserve"> МР 09</w:t>
            </w:r>
            <w:r w:rsidRPr="00000BB3">
              <w:t xml:space="preserve"> </w:t>
            </w:r>
          </w:p>
          <w:p w14:paraId="28358DEB" w14:textId="77777777" w:rsidR="000600E1" w:rsidRDefault="000600E1" w:rsidP="000600E1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</w:t>
            </w:r>
          </w:p>
          <w:p w14:paraId="15F1DA6C" w14:textId="77777777" w:rsidR="00776575" w:rsidRDefault="00776575" w:rsidP="00234096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69BB" w14:textId="77777777" w:rsidR="00D2077B" w:rsidRDefault="00D2077B" w:rsidP="00D2077B">
            <w:pPr>
              <w:jc w:val="both"/>
            </w:pPr>
            <w:r>
              <w:rPr>
                <w:bCs/>
                <w:i/>
              </w:rPr>
              <w:t xml:space="preserve"> </w:t>
            </w:r>
            <w:r>
              <w:t>ПК 1.1–1.4</w:t>
            </w:r>
          </w:p>
          <w:p w14:paraId="5288E2FB" w14:textId="77777777" w:rsidR="00D2077B" w:rsidRPr="00ED26C3" w:rsidRDefault="00D2077B" w:rsidP="00D2077B">
            <w:pPr>
              <w:jc w:val="both"/>
            </w:pPr>
            <w:r>
              <w:t xml:space="preserve"> ОК 10–13</w:t>
            </w:r>
          </w:p>
          <w:p w14:paraId="7A551B9A" w14:textId="68788BED" w:rsidR="00776575" w:rsidRDefault="00776575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96D4" w14:textId="77777777" w:rsidR="00B92DE4" w:rsidRDefault="00B92DE4" w:rsidP="00B92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  <w:r w:rsidRPr="00773BB4">
              <w:rPr>
                <w:bCs/>
              </w:rPr>
              <w:t xml:space="preserve"> </w:t>
            </w:r>
          </w:p>
          <w:p w14:paraId="578E2219" w14:textId="77777777" w:rsidR="00B92DE4" w:rsidRDefault="00B92DE4" w:rsidP="00B92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02BF062F" w14:textId="77777777" w:rsidR="00B92DE4" w:rsidRPr="00773BB4" w:rsidRDefault="00B92DE4" w:rsidP="00B92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Pr="00773BB4">
              <w:t xml:space="preserve"> </w:t>
            </w:r>
            <w:r>
              <w:t>22</w:t>
            </w:r>
          </w:p>
          <w:p w14:paraId="2E10CFE4" w14:textId="77777777" w:rsidR="00776575" w:rsidRPr="00234096" w:rsidRDefault="00776575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920661" w14:paraId="0F667C9A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B8E242" w14:textId="77777777" w:rsidR="00920661" w:rsidRDefault="00920661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91ED5" w14:textId="3F3446C3" w:rsidR="00920661" w:rsidRDefault="000408D2" w:rsidP="00234096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Практическ</w:t>
            </w:r>
            <w:r w:rsidR="009F58B7">
              <w:rPr>
                <w:b/>
                <w:bCs/>
              </w:rPr>
              <w:t xml:space="preserve">ое занятие </w:t>
            </w:r>
            <w:r>
              <w:rPr>
                <w:b/>
                <w:bCs/>
              </w:rPr>
              <w:t xml:space="preserve">№ </w:t>
            </w:r>
            <w:r w:rsidR="00EE6C05">
              <w:rPr>
                <w:b/>
                <w:bCs/>
              </w:rPr>
              <w:t>48</w:t>
            </w:r>
          </w:p>
          <w:p w14:paraId="406A9BB6" w14:textId="4BCBCC2D" w:rsidR="00476800" w:rsidRPr="000600E1" w:rsidRDefault="000600E1" w:rsidP="000600E1">
            <w:pPr>
              <w:spacing w:line="100" w:lineRule="atLeast"/>
              <w:jc w:val="both"/>
              <w:rPr>
                <w:bCs/>
              </w:rPr>
            </w:pPr>
            <w:r w:rsidRPr="000600E1">
              <w:rPr>
                <w:bCs/>
              </w:rPr>
              <w:t>Определение идейно-тематического разнообразия и художественных особенностей поэтов, развивавших жанр авторской песни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47BB1" w14:textId="01E6FB7B" w:rsidR="00920661" w:rsidRPr="00D110C4" w:rsidRDefault="009F58B7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D110C4">
              <w:rPr>
                <w:bCs/>
                <w:i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28B0" w14:textId="77777777" w:rsidR="00920661" w:rsidRDefault="00920661" w:rsidP="00234096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DDA6" w14:textId="77777777" w:rsidR="00920661" w:rsidRDefault="00920661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10DC" w14:textId="77777777" w:rsidR="00920661" w:rsidRPr="00234096" w:rsidRDefault="00920661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920661" w14:paraId="7F2C76FC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A9E9C1" w14:textId="77777777" w:rsidR="00920661" w:rsidRDefault="00920661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45A61" w14:textId="5D2A958E" w:rsidR="00920661" w:rsidRDefault="000408D2" w:rsidP="00234096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Самостоятельная работа № 55</w:t>
            </w:r>
          </w:p>
          <w:p w14:paraId="7D79833A" w14:textId="61F63B22" w:rsidR="00450D7A" w:rsidRPr="00D110C4" w:rsidRDefault="00B3420F" w:rsidP="00D110C4">
            <w:pPr>
              <w:spacing w:line="100" w:lineRule="atLeast"/>
              <w:jc w:val="both"/>
            </w:pPr>
            <w:r w:rsidRPr="00D110C4">
              <w:t>Знакомство с современными сборниками поэтов-фронтовиков и написание отзыва по ним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C3A69" w14:textId="4A09D390" w:rsidR="00920661" w:rsidRPr="00D110C4" w:rsidRDefault="00450D7A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D110C4">
              <w:rPr>
                <w:bCs/>
                <w:i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AF2E" w14:textId="77777777" w:rsidR="00920661" w:rsidRDefault="00920661" w:rsidP="00234096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33CD" w14:textId="77777777" w:rsidR="00920661" w:rsidRDefault="00920661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333C" w14:textId="77777777" w:rsidR="00920661" w:rsidRPr="00234096" w:rsidRDefault="00920661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9F58B7" w14:paraId="7B7EBF96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276142D" w14:textId="77777777" w:rsidR="009F58B7" w:rsidRPr="00060E62" w:rsidRDefault="009F58B7" w:rsidP="009F58B7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9.1</w:t>
            </w:r>
          </w:p>
          <w:p w14:paraId="56F0B9B8" w14:textId="6C11AA99" w:rsidR="009F58B7" w:rsidRDefault="009F58B7" w:rsidP="009F58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411C2B81" w14:textId="7EC9A1C7" w:rsidR="009F58B7" w:rsidRPr="009F58B7" w:rsidRDefault="009F58B7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F58B7">
              <w:t>Николай Рубцов</w:t>
            </w: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DBDE4" w14:textId="4D5C47D1" w:rsidR="009F58B7" w:rsidRDefault="009F58B7" w:rsidP="00234096">
            <w:pPr>
              <w:spacing w:line="100" w:lineRule="atLeast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ABF5A" w14:textId="77777777" w:rsidR="009F58B7" w:rsidRPr="00D110C4" w:rsidRDefault="009F58B7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AC5A" w14:textId="77777777" w:rsidR="009F58B7" w:rsidRDefault="009F58B7" w:rsidP="00234096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A535" w14:textId="77777777" w:rsidR="009F58B7" w:rsidRDefault="009F58B7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91AE" w14:textId="77777777" w:rsidR="009F58B7" w:rsidRPr="00234096" w:rsidRDefault="009F58B7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9F58B7" w14:paraId="571448D4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996654" w14:textId="77777777" w:rsidR="009F58B7" w:rsidRPr="00060E62" w:rsidRDefault="009F58B7" w:rsidP="009F58B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706DC" w14:textId="47EA58AF" w:rsidR="009F58B7" w:rsidRPr="00A0505F" w:rsidRDefault="009F58B7" w:rsidP="00234096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1F15F" w14:textId="77777777" w:rsidR="009F58B7" w:rsidRPr="00FE029C" w:rsidRDefault="009F58B7" w:rsidP="009F58B7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0FF7851A" w14:textId="4E571B92" w:rsidR="009F58B7" w:rsidRPr="00A0505F" w:rsidRDefault="009F58B7" w:rsidP="00234096">
            <w:pPr>
              <w:spacing w:line="100" w:lineRule="atLeast"/>
              <w:rPr>
                <w:bCs/>
              </w:rPr>
            </w:pPr>
            <w:r w:rsidRPr="00AC7039">
              <w:t xml:space="preserve">Поэзия Н. Рубцова: художественные средства, своеобразие лирического героя. Тема родины в лирике поэта. Гармония </w:t>
            </w:r>
            <w:r w:rsidRPr="00AC7039">
              <w:lastRenderedPageBreak/>
              <w:t>человека и природы. Есенинские традиции в лирике Н. Рубцова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9EF18" w14:textId="691811D0" w:rsidR="009F58B7" w:rsidRPr="00D110C4" w:rsidRDefault="00B3420F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D110C4">
              <w:rPr>
                <w:bCs/>
                <w:iCs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3EE6" w14:textId="77777777" w:rsidR="000600E1" w:rsidRDefault="000600E1" w:rsidP="000600E1">
            <w:pPr>
              <w:jc w:val="both"/>
            </w:pPr>
            <w:r w:rsidRPr="00000BB3">
              <w:t xml:space="preserve">ЛР 01, ЛР 04, </w:t>
            </w:r>
          </w:p>
          <w:p w14:paraId="6A83BED1" w14:textId="77777777" w:rsidR="000600E1" w:rsidRDefault="000600E1" w:rsidP="000600E1">
            <w:pPr>
              <w:jc w:val="both"/>
            </w:pPr>
            <w:r w:rsidRPr="00000BB3">
              <w:t>МР 04,</w:t>
            </w:r>
            <w:r>
              <w:t xml:space="preserve"> МР 09</w:t>
            </w:r>
            <w:r w:rsidRPr="00000BB3">
              <w:t xml:space="preserve"> </w:t>
            </w:r>
          </w:p>
          <w:p w14:paraId="5B3C39C8" w14:textId="77777777" w:rsidR="000600E1" w:rsidRDefault="000600E1" w:rsidP="000600E1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lastRenderedPageBreak/>
              <w:t>ПРб</w:t>
            </w:r>
            <w:proofErr w:type="spellEnd"/>
            <w:r w:rsidRPr="00000BB3">
              <w:t xml:space="preserve"> 10,</w:t>
            </w:r>
          </w:p>
          <w:p w14:paraId="69162B7B" w14:textId="77777777" w:rsidR="009F58B7" w:rsidRDefault="009F58B7" w:rsidP="00234096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FDA1" w14:textId="77777777" w:rsidR="009F58B7" w:rsidRDefault="009F58B7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77F4" w14:textId="77777777" w:rsidR="00B92DE4" w:rsidRPr="00773BB4" w:rsidRDefault="00B92DE4" w:rsidP="00B92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6BBEAF98" w14:textId="77777777" w:rsidR="00B92DE4" w:rsidRDefault="00B92DE4" w:rsidP="00B92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  <w:r w:rsidRPr="00773BB4">
              <w:rPr>
                <w:bCs/>
              </w:rPr>
              <w:t xml:space="preserve"> </w:t>
            </w:r>
          </w:p>
          <w:p w14:paraId="0D633FE6" w14:textId="77777777" w:rsidR="00B92DE4" w:rsidRDefault="00B92DE4" w:rsidP="00B92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  <w:r w:rsidRPr="00773BB4">
              <w:rPr>
                <w:bCs/>
              </w:rPr>
              <w:t xml:space="preserve"> </w:t>
            </w:r>
          </w:p>
          <w:p w14:paraId="339720C3" w14:textId="77777777" w:rsidR="00B92DE4" w:rsidRDefault="00B92DE4" w:rsidP="00B92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lastRenderedPageBreak/>
              <w:t>ЛР</w:t>
            </w:r>
            <w:r>
              <w:rPr>
                <w:bCs/>
              </w:rPr>
              <w:t>ВР 05</w:t>
            </w:r>
          </w:p>
          <w:p w14:paraId="12A4CB34" w14:textId="47D0BA3F" w:rsidR="009F58B7" w:rsidRPr="00234096" w:rsidRDefault="00B92DE4" w:rsidP="00B92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773BB4">
              <w:t>ЛР</w:t>
            </w:r>
            <w:r>
              <w:t>ВР</w:t>
            </w:r>
            <w:r w:rsidRPr="00773BB4">
              <w:t xml:space="preserve"> </w:t>
            </w:r>
            <w:r>
              <w:t>22</w:t>
            </w:r>
          </w:p>
        </w:tc>
      </w:tr>
      <w:tr w:rsidR="009F58B7" w14:paraId="08B0ECE3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6EA7139" w14:textId="77777777" w:rsidR="009F58B7" w:rsidRPr="00060E62" w:rsidRDefault="009F58B7" w:rsidP="009F58B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C039A" w14:textId="04E5247A" w:rsidR="009F58B7" w:rsidRDefault="009F58B7" w:rsidP="00234096">
            <w:pPr>
              <w:spacing w:line="100" w:lineRule="atLeast"/>
              <w:rPr>
                <w:b/>
              </w:rPr>
            </w:pPr>
            <w:r w:rsidRPr="009F58B7">
              <w:rPr>
                <w:b/>
              </w:rPr>
              <w:t xml:space="preserve">Практическое занятие № </w:t>
            </w:r>
            <w:r w:rsidR="00EE6C05">
              <w:rPr>
                <w:b/>
              </w:rPr>
              <w:t>49</w:t>
            </w:r>
          </w:p>
          <w:p w14:paraId="7B066DA6" w14:textId="57569C69" w:rsidR="000600E1" w:rsidRPr="000600E1" w:rsidRDefault="000600E1" w:rsidP="000600E1">
            <w:pPr>
              <w:spacing w:line="100" w:lineRule="atLeast"/>
              <w:jc w:val="both"/>
              <w:rPr>
                <w:bCs/>
              </w:rPr>
            </w:pPr>
            <w:r w:rsidRPr="000600E1">
              <w:rPr>
                <w:bCs/>
              </w:rPr>
              <w:t>Определение идейно-тематического разнообразия и художественных особенностей поэзии Николая Рубцова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96042" w14:textId="6F0F3173" w:rsidR="009F58B7" w:rsidRPr="00B3420F" w:rsidRDefault="000600E1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B3420F">
              <w:rPr>
                <w:bCs/>
                <w:i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8DA2" w14:textId="77777777" w:rsidR="009F58B7" w:rsidRDefault="009F58B7" w:rsidP="00234096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4888" w14:textId="77777777" w:rsidR="009F58B7" w:rsidRDefault="009F58B7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6A97" w14:textId="77777777" w:rsidR="009F58B7" w:rsidRPr="00234096" w:rsidRDefault="009F58B7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9F58B7" w14:paraId="789EE92E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D09F70" w14:textId="77777777" w:rsidR="009F58B7" w:rsidRPr="00060E62" w:rsidRDefault="009F58B7" w:rsidP="009F58B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14F3F" w14:textId="601BE538" w:rsidR="009F58B7" w:rsidRDefault="009F58B7" w:rsidP="00234096">
            <w:pPr>
              <w:spacing w:line="100" w:lineRule="atLeast"/>
              <w:rPr>
                <w:b/>
              </w:rPr>
            </w:pPr>
            <w:r w:rsidRPr="009F58B7">
              <w:rPr>
                <w:b/>
              </w:rPr>
              <w:t>Самостоятельная работа № 5</w:t>
            </w:r>
            <w:r w:rsidR="00450D7A">
              <w:rPr>
                <w:b/>
              </w:rPr>
              <w:t>6</w:t>
            </w:r>
          </w:p>
          <w:p w14:paraId="1481508D" w14:textId="464218FE" w:rsidR="000600E1" w:rsidRPr="000600E1" w:rsidRDefault="000600E1" w:rsidP="000600E1">
            <w:pPr>
              <w:spacing w:line="100" w:lineRule="atLeast"/>
              <w:jc w:val="both"/>
              <w:rPr>
                <w:bCs/>
              </w:rPr>
            </w:pPr>
            <w:r w:rsidRPr="000600E1">
              <w:rPr>
                <w:bCs/>
              </w:rPr>
              <w:t>Просмотр виртуальной экскурсии по рубцовским местам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BE1ED" w14:textId="06F6E063" w:rsidR="009F58B7" w:rsidRPr="00B3420F" w:rsidRDefault="000600E1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B3420F">
              <w:rPr>
                <w:bCs/>
                <w:i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71D7C" w14:textId="77777777" w:rsidR="009F58B7" w:rsidRDefault="009F58B7" w:rsidP="00234096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F677" w14:textId="77777777" w:rsidR="009F58B7" w:rsidRDefault="009F58B7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F398" w14:textId="77777777" w:rsidR="009F58B7" w:rsidRPr="00234096" w:rsidRDefault="009F58B7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0600E1" w14:paraId="55E5938F" w14:textId="77777777" w:rsidTr="006A1B26">
        <w:trPr>
          <w:gridAfter w:val="1"/>
          <w:wAfter w:w="1751" w:type="dxa"/>
          <w:trHeight w:val="23"/>
        </w:trPr>
        <w:tc>
          <w:tcPr>
            <w:tcW w:w="7722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14:paraId="081A8438" w14:textId="53C5EAAB" w:rsidR="000600E1" w:rsidRPr="009F58B7" w:rsidRDefault="00C07284" w:rsidP="00234096">
            <w:pPr>
              <w:spacing w:line="100" w:lineRule="atLeast"/>
              <w:rPr>
                <w:b/>
              </w:rPr>
            </w:pPr>
            <w:r>
              <w:rPr>
                <w:b/>
              </w:rPr>
              <w:t>Раздел 10 Драматургия</w:t>
            </w:r>
            <w:r w:rsidRPr="00AC7039">
              <w:rPr>
                <w:b/>
              </w:rPr>
              <w:t xml:space="preserve"> 1950—1980-х годов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F1FD2" w14:textId="206750D1" w:rsidR="000600E1" w:rsidRDefault="00C07284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  <w:r w:rsidR="00471478">
              <w:rPr>
                <w:b/>
                <w:iCs/>
              </w:rPr>
              <w:t>+2*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C66F" w14:textId="77777777" w:rsidR="000600E1" w:rsidRDefault="000600E1" w:rsidP="00234096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4FA4" w14:textId="77777777" w:rsidR="000600E1" w:rsidRDefault="000600E1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0CB8" w14:textId="77777777" w:rsidR="000600E1" w:rsidRPr="00234096" w:rsidRDefault="000600E1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0600E1" w14:paraId="6BE81CCB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09E56CB" w14:textId="03320744" w:rsidR="00C07284" w:rsidRPr="00060E62" w:rsidRDefault="00C07284" w:rsidP="00C07284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10.1</w:t>
            </w:r>
          </w:p>
          <w:p w14:paraId="3574872F" w14:textId="314D77DF" w:rsidR="00C07284" w:rsidRDefault="00C07284" w:rsidP="00C07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03FC7A63" w14:textId="30287556" w:rsidR="00C07284" w:rsidRPr="00C07284" w:rsidRDefault="00C07284" w:rsidP="00C072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07284">
              <w:t>Драматургия 1950—1960-х</w:t>
            </w:r>
          </w:p>
          <w:p w14:paraId="38426741" w14:textId="77777777" w:rsidR="000600E1" w:rsidRPr="00060E62" w:rsidRDefault="000600E1" w:rsidP="00C07284">
            <w:pPr>
              <w:jc w:val="both"/>
              <w:rPr>
                <w:b/>
                <w:bCs/>
                <w:iCs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FE7B3" w14:textId="508C046B" w:rsidR="000600E1" w:rsidRPr="009F58B7" w:rsidRDefault="00C07284" w:rsidP="00234096">
            <w:pPr>
              <w:spacing w:line="100" w:lineRule="atLeast"/>
              <w:rPr>
                <w:b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8BBFB" w14:textId="77777777" w:rsidR="000600E1" w:rsidRDefault="000600E1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72FD" w14:textId="77777777" w:rsidR="000600E1" w:rsidRDefault="000600E1" w:rsidP="00C0728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0F7B" w14:textId="77777777" w:rsidR="000600E1" w:rsidRDefault="000600E1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A4AB" w14:textId="77777777" w:rsidR="000600E1" w:rsidRPr="00234096" w:rsidRDefault="000600E1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C07284" w14:paraId="6782C156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4032A7" w14:textId="77777777" w:rsidR="00C07284" w:rsidRPr="00060E62" w:rsidRDefault="00C07284" w:rsidP="009F58B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9A8B3" w14:textId="36791928" w:rsidR="00C07284" w:rsidRPr="009F58B7" w:rsidRDefault="00C07284" w:rsidP="00234096">
            <w:pPr>
              <w:spacing w:line="100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8C20B" w14:textId="77777777" w:rsidR="00C07284" w:rsidRPr="00FE029C" w:rsidRDefault="00C07284" w:rsidP="00C07284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0FE41021" w14:textId="66731E8B" w:rsidR="00C07284" w:rsidRPr="009F58B7" w:rsidRDefault="00C07284" w:rsidP="00234096">
            <w:pPr>
              <w:spacing w:line="100" w:lineRule="atLeast"/>
              <w:rPr>
                <w:b/>
              </w:rPr>
            </w:pPr>
            <w:r w:rsidRPr="00AC7039">
              <w:t xml:space="preserve">Особенности драматургии 1950—1960-х годов. Жанры и жанровые разновидности </w:t>
            </w:r>
            <w:r>
              <w:t>драматургии 1950—1960-х годов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B8533" w14:textId="28B5C968" w:rsidR="00C07284" w:rsidRDefault="0007653C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1D988" w14:textId="77777777" w:rsidR="00C07284" w:rsidRDefault="00C07284" w:rsidP="00C07284">
            <w:pPr>
              <w:jc w:val="both"/>
            </w:pPr>
            <w:r w:rsidRPr="00000BB3">
              <w:t xml:space="preserve">ЛР 01, ЛР 04, </w:t>
            </w:r>
          </w:p>
          <w:p w14:paraId="5B41CCBE" w14:textId="037C8D4B" w:rsidR="00C07284" w:rsidRDefault="00C07284" w:rsidP="00234096">
            <w:pPr>
              <w:jc w:val="both"/>
            </w:pPr>
            <w:r w:rsidRPr="00000BB3">
              <w:t xml:space="preserve">МР 04, МР 09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7F5A" w14:textId="77777777" w:rsidR="00C07284" w:rsidRDefault="00C07284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D82B" w14:textId="77777777" w:rsidR="00B92DE4" w:rsidRDefault="00B92DE4" w:rsidP="00B92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  <w:r w:rsidRPr="00773BB4">
              <w:rPr>
                <w:bCs/>
              </w:rPr>
              <w:t xml:space="preserve"> </w:t>
            </w:r>
          </w:p>
          <w:p w14:paraId="05DDD214" w14:textId="77777777" w:rsidR="00B92DE4" w:rsidRDefault="00B92DE4" w:rsidP="00B92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29D0F566" w14:textId="77777777" w:rsidR="00B92DE4" w:rsidRPr="00773BB4" w:rsidRDefault="00B92DE4" w:rsidP="00B92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Pr="00773BB4">
              <w:t xml:space="preserve"> </w:t>
            </w:r>
            <w:r>
              <w:t>22</w:t>
            </w:r>
          </w:p>
          <w:p w14:paraId="0C1A4982" w14:textId="77777777" w:rsidR="00C07284" w:rsidRPr="00234096" w:rsidRDefault="00C07284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C07284" w14:paraId="4D49638E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D28769" w14:textId="77777777" w:rsidR="00C07284" w:rsidRPr="00060E62" w:rsidRDefault="00C07284" w:rsidP="009F58B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1AEFF" w14:textId="137D0E17" w:rsidR="00C07284" w:rsidRDefault="00C07284" w:rsidP="00234096">
            <w:pPr>
              <w:spacing w:line="100" w:lineRule="atLeas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C9698" w14:textId="77777777" w:rsidR="00C07284" w:rsidRDefault="00C07284" w:rsidP="00C07284">
            <w:pPr>
              <w:spacing w:line="100" w:lineRule="atLeast"/>
              <w:rPr>
                <w:b/>
                <w:bCs/>
                <w:i/>
                <w:iCs/>
              </w:rPr>
            </w:pPr>
            <w:r w:rsidRPr="00C07284">
              <w:rPr>
                <w:b/>
                <w:bCs/>
                <w:i/>
                <w:iCs/>
              </w:rPr>
              <w:t>Профессионально-ориентированное занятие</w:t>
            </w:r>
          </w:p>
          <w:p w14:paraId="14C33D30" w14:textId="0D65CBDA" w:rsidR="00450D7A" w:rsidRPr="00C07284" w:rsidRDefault="00450D7A" w:rsidP="00450D7A">
            <w:pPr>
              <w:spacing w:line="100" w:lineRule="atLeast"/>
              <w:jc w:val="both"/>
              <w:rPr>
                <w:b/>
                <w:bCs/>
                <w:i/>
                <w:iCs/>
              </w:rPr>
            </w:pPr>
            <w:r>
              <w:t>Сравнительный анализ тематики и проблематики эпических и драматических произведений как элемент аналитической деятельности в профессии естественно-научного профиля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F1808" w14:textId="179D6851" w:rsidR="00C07284" w:rsidRPr="00B3420F" w:rsidRDefault="00C07284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B3420F">
              <w:rPr>
                <w:b/>
                <w:iCs/>
              </w:rPr>
              <w:t>*2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2B43" w14:textId="77777777" w:rsidR="00450D7A" w:rsidRDefault="00450D7A" w:rsidP="00450D7A">
            <w:pPr>
              <w:jc w:val="both"/>
            </w:pPr>
            <w:r w:rsidRPr="00000BB3">
              <w:t xml:space="preserve">ЛР 01, ЛР 04, </w:t>
            </w:r>
          </w:p>
          <w:p w14:paraId="5B19AA38" w14:textId="53DD6A3A" w:rsidR="00C07284" w:rsidRPr="00000BB3" w:rsidRDefault="00450D7A" w:rsidP="00450D7A">
            <w:pPr>
              <w:jc w:val="both"/>
            </w:pPr>
            <w:r w:rsidRPr="00000BB3">
              <w:t xml:space="preserve">МР 04, МР 09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17302" w14:textId="77777777" w:rsidR="00D2077B" w:rsidRDefault="00D2077B" w:rsidP="00D2077B">
            <w:pPr>
              <w:jc w:val="both"/>
            </w:pPr>
            <w:r>
              <w:t>ПК 1.1–1.4</w:t>
            </w:r>
          </w:p>
          <w:p w14:paraId="5E25C960" w14:textId="77777777" w:rsidR="00D2077B" w:rsidRPr="00ED26C3" w:rsidRDefault="00D2077B" w:rsidP="00D2077B">
            <w:pPr>
              <w:jc w:val="both"/>
            </w:pPr>
            <w:r>
              <w:t xml:space="preserve"> ОК 10–13</w:t>
            </w:r>
          </w:p>
          <w:p w14:paraId="02A412D8" w14:textId="6655B805" w:rsidR="00C07284" w:rsidRDefault="00D2077B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235E" w14:textId="77777777" w:rsidR="00B92DE4" w:rsidRDefault="00B92DE4" w:rsidP="00B92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  <w:r w:rsidRPr="00773BB4">
              <w:rPr>
                <w:bCs/>
              </w:rPr>
              <w:t xml:space="preserve"> </w:t>
            </w:r>
          </w:p>
          <w:p w14:paraId="0650BAC6" w14:textId="77777777" w:rsidR="00B92DE4" w:rsidRDefault="00B92DE4" w:rsidP="00B92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6219E770" w14:textId="77777777" w:rsidR="00B92DE4" w:rsidRPr="00773BB4" w:rsidRDefault="00B92DE4" w:rsidP="00B92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Pr="00773BB4">
              <w:t xml:space="preserve"> </w:t>
            </w:r>
            <w:r>
              <w:t>22</w:t>
            </w:r>
          </w:p>
          <w:p w14:paraId="6B739C8B" w14:textId="77777777" w:rsidR="00C07284" w:rsidRPr="00234096" w:rsidRDefault="00C07284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0600E1" w14:paraId="2A45260B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E8BE2B" w14:textId="77777777" w:rsidR="000600E1" w:rsidRPr="00060E62" w:rsidRDefault="000600E1" w:rsidP="009F58B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418F7" w14:textId="1F314E5C" w:rsidR="000600E1" w:rsidRPr="009F58B7" w:rsidRDefault="00C07284" w:rsidP="00234096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Практическое </w:t>
            </w:r>
            <w:r w:rsidRPr="00471478">
              <w:rPr>
                <w:b/>
              </w:rPr>
              <w:t>занятие № 5</w:t>
            </w:r>
            <w:r w:rsidR="00471478" w:rsidRPr="00471478">
              <w:rPr>
                <w:b/>
              </w:rPr>
              <w:t>0</w:t>
            </w:r>
            <w:r w:rsidR="00450D7A" w:rsidRPr="00471478">
              <w:rPr>
                <w:b/>
              </w:rPr>
              <w:t xml:space="preserve"> </w:t>
            </w:r>
            <w:r w:rsidR="00450D7A" w:rsidRPr="00471478">
              <w:rPr>
                <w:bCs/>
              </w:rPr>
              <w:t>Определение</w:t>
            </w:r>
            <w:r w:rsidR="00450D7A" w:rsidRPr="00450D7A">
              <w:rPr>
                <w:bCs/>
              </w:rPr>
              <w:t xml:space="preserve"> идейно-тематического и жанрового своеобразия драматургии 1950–1960 </w:t>
            </w:r>
            <w:proofErr w:type="spellStart"/>
            <w:r w:rsidR="00450D7A" w:rsidRPr="00450D7A">
              <w:rPr>
                <w:bCs/>
              </w:rPr>
              <w:t>гг</w:t>
            </w:r>
            <w:proofErr w:type="spellEnd"/>
            <w:r w:rsidR="00450D7A">
              <w:rPr>
                <w:bCs/>
              </w:rPr>
              <w:t>, анализ пьес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E8F0E" w14:textId="10F317AA" w:rsidR="000600E1" w:rsidRPr="00B3420F" w:rsidRDefault="00450D7A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B3420F">
              <w:rPr>
                <w:bCs/>
                <w:i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D5F8" w14:textId="77777777" w:rsidR="000600E1" w:rsidRDefault="000600E1" w:rsidP="00234096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4251" w14:textId="77777777" w:rsidR="000600E1" w:rsidRDefault="000600E1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F23F" w14:textId="77777777" w:rsidR="000600E1" w:rsidRPr="00234096" w:rsidRDefault="000600E1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0600E1" w14:paraId="08603037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BE281CF" w14:textId="77777777" w:rsidR="000600E1" w:rsidRPr="00060E62" w:rsidRDefault="000600E1" w:rsidP="009F58B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5AC1A" w14:textId="13A09197" w:rsidR="00450D7A" w:rsidRDefault="00C07284" w:rsidP="00234096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  <w:r w:rsidR="00450D7A">
              <w:rPr>
                <w:b/>
              </w:rPr>
              <w:t xml:space="preserve">№ 57–58 </w:t>
            </w:r>
          </w:p>
          <w:p w14:paraId="1B9ACCE6" w14:textId="78797C48" w:rsidR="000600E1" w:rsidRPr="00450D7A" w:rsidRDefault="00320941" w:rsidP="00234096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 xml:space="preserve">Посещение драмтеатра и просмотр спектаклей, поставленных по пьесам драматургов 50-60гг 20 века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36035" w14:textId="35237D9A" w:rsidR="000600E1" w:rsidRPr="00B3420F" w:rsidRDefault="00450D7A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B3420F">
              <w:rPr>
                <w:bCs/>
                <w:i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A420" w14:textId="77777777" w:rsidR="000600E1" w:rsidRDefault="000600E1" w:rsidP="00234096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356C" w14:textId="77777777" w:rsidR="000600E1" w:rsidRDefault="000600E1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22E3" w14:textId="77777777" w:rsidR="000600E1" w:rsidRPr="00234096" w:rsidRDefault="000600E1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320941" w14:paraId="5E18F859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C5808CE" w14:textId="215B659F" w:rsidR="00320941" w:rsidRPr="00060E62" w:rsidRDefault="00320941" w:rsidP="00320941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lastRenderedPageBreak/>
              <w:t xml:space="preserve">Тема </w:t>
            </w:r>
            <w:r>
              <w:rPr>
                <w:b/>
                <w:bCs/>
                <w:iCs/>
                <w:lang w:eastAsia="ru-RU"/>
              </w:rPr>
              <w:t>10.2</w:t>
            </w:r>
          </w:p>
          <w:p w14:paraId="28568EEB" w14:textId="02C6EE8D" w:rsidR="00320941" w:rsidRDefault="00320941" w:rsidP="0032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3634C255" w14:textId="1A116435" w:rsidR="00320941" w:rsidRPr="00320941" w:rsidRDefault="00320941" w:rsidP="0032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 </w:t>
            </w:r>
            <w:r w:rsidRPr="009D2156">
              <w:t>Социально-психологические пьесы В. Розова.</w:t>
            </w: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FF885" w14:textId="70A46C85" w:rsidR="00320941" w:rsidRDefault="00320941" w:rsidP="00234096">
            <w:pPr>
              <w:spacing w:line="100" w:lineRule="atLeast"/>
              <w:rPr>
                <w:b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DBE49" w14:textId="77777777" w:rsidR="00320941" w:rsidRDefault="00320941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EAA9" w14:textId="77777777" w:rsidR="00320941" w:rsidRDefault="00320941" w:rsidP="00234096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C1DDA" w14:textId="77777777" w:rsidR="00320941" w:rsidRDefault="00320941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0078" w14:textId="77777777" w:rsidR="00320941" w:rsidRPr="00234096" w:rsidRDefault="00320941" w:rsidP="00234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320941" w14:paraId="477CF185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EA30D6" w14:textId="77777777" w:rsidR="00320941" w:rsidRPr="00060E62" w:rsidRDefault="00320941" w:rsidP="00320941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3A596" w14:textId="0FB6AFD5" w:rsidR="00320941" w:rsidRDefault="00320941" w:rsidP="00320941">
            <w:pPr>
              <w:spacing w:line="100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D2BC8" w14:textId="77777777" w:rsidR="00320941" w:rsidRPr="00FE029C" w:rsidRDefault="00320941" w:rsidP="00320941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74605177" w14:textId="65808D39" w:rsidR="00320941" w:rsidRDefault="00320941" w:rsidP="00320941">
            <w:pPr>
              <w:spacing w:line="100" w:lineRule="atLeast"/>
              <w:jc w:val="both"/>
              <w:rPr>
                <w:b/>
              </w:rPr>
            </w:pPr>
            <w:r w:rsidRPr="009D2156">
              <w:t>Внимание драмату</w:t>
            </w:r>
            <w:r>
              <w:t>рга</w:t>
            </w:r>
            <w:r w:rsidRPr="009D2156">
              <w:t xml:space="preserve"> к повседневным проблемам обычных людей. Тема войны в драматургии. Проблемы долга и совести, героизма и п</w:t>
            </w:r>
            <w:r>
              <w:t>редательства, чести и бесчестия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22643" w14:textId="38B52F97" w:rsidR="00320941" w:rsidRPr="00B3420F" w:rsidRDefault="00B3420F" w:rsidP="0032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B3420F">
              <w:rPr>
                <w:bCs/>
                <w:i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9EB2" w14:textId="77777777" w:rsidR="00320941" w:rsidRDefault="00320941" w:rsidP="00320941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0203" w14:textId="77777777" w:rsidR="00320941" w:rsidRDefault="00320941" w:rsidP="0032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E1D3" w14:textId="77777777" w:rsidR="00B92DE4" w:rsidRPr="00773BB4" w:rsidRDefault="00B92DE4" w:rsidP="00B92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04351474" w14:textId="77777777" w:rsidR="00B92DE4" w:rsidRDefault="00B92DE4" w:rsidP="00B92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  <w:r w:rsidRPr="00773BB4">
              <w:rPr>
                <w:bCs/>
              </w:rPr>
              <w:t xml:space="preserve"> </w:t>
            </w:r>
          </w:p>
          <w:p w14:paraId="035E4D7B" w14:textId="77777777" w:rsidR="00B92DE4" w:rsidRDefault="00B92DE4" w:rsidP="00B92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  <w:r w:rsidRPr="00773BB4">
              <w:rPr>
                <w:bCs/>
              </w:rPr>
              <w:t xml:space="preserve"> </w:t>
            </w:r>
          </w:p>
          <w:p w14:paraId="53CF2905" w14:textId="77777777" w:rsidR="00B92DE4" w:rsidRDefault="00B92DE4" w:rsidP="00B92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0C6CDD92" w14:textId="4D658DA4" w:rsidR="00320941" w:rsidRPr="00234096" w:rsidRDefault="00B92DE4" w:rsidP="00B92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773BB4">
              <w:t>ЛР</w:t>
            </w:r>
            <w:r>
              <w:t>ВР</w:t>
            </w:r>
            <w:r w:rsidRPr="00773BB4">
              <w:t xml:space="preserve"> </w:t>
            </w:r>
            <w:r>
              <w:t>22</w:t>
            </w:r>
          </w:p>
        </w:tc>
      </w:tr>
      <w:tr w:rsidR="00320941" w14:paraId="18487D31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0E0962" w14:textId="77777777" w:rsidR="00320941" w:rsidRPr="00060E62" w:rsidRDefault="00320941" w:rsidP="00320941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E872B" w14:textId="6B815104" w:rsidR="00320941" w:rsidRDefault="00320941" w:rsidP="00320941">
            <w:pPr>
              <w:spacing w:line="100" w:lineRule="atLeast"/>
              <w:rPr>
                <w:b/>
              </w:rPr>
            </w:pPr>
            <w:r>
              <w:rPr>
                <w:b/>
              </w:rPr>
              <w:t>Практическое занятие №</w:t>
            </w:r>
            <w:r w:rsidR="00B3420F">
              <w:rPr>
                <w:b/>
              </w:rPr>
              <w:t xml:space="preserve"> 5</w:t>
            </w:r>
            <w:r w:rsidR="00471478">
              <w:rPr>
                <w:b/>
              </w:rPr>
              <w:t>1</w:t>
            </w:r>
          </w:p>
          <w:p w14:paraId="658AECB6" w14:textId="3A5F41BD" w:rsidR="00B3420F" w:rsidRPr="00B3420F" w:rsidRDefault="00B3420F" w:rsidP="00320941">
            <w:pPr>
              <w:spacing w:line="100" w:lineRule="atLeast"/>
              <w:rPr>
                <w:bCs/>
              </w:rPr>
            </w:pPr>
            <w:r w:rsidRPr="00B3420F">
              <w:rPr>
                <w:bCs/>
              </w:rPr>
              <w:t xml:space="preserve">Чтение и анализ пьес </w:t>
            </w:r>
            <w:proofErr w:type="spellStart"/>
            <w:r w:rsidRPr="00B3420F">
              <w:rPr>
                <w:bCs/>
              </w:rPr>
              <w:t>В.Розова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7E28D" w14:textId="7369B0EB" w:rsidR="00320941" w:rsidRPr="00B3420F" w:rsidRDefault="00B3420F" w:rsidP="0032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B3420F">
              <w:rPr>
                <w:bCs/>
                <w:i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0C4B" w14:textId="77777777" w:rsidR="00320941" w:rsidRDefault="00320941" w:rsidP="00320941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879D" w14:textId="77777777" w:rsidR="00320941" w:rsidRDefault="00320941" w:rsidP="0032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813A" w14:textId="77777777" w:rsidR="00320941" w:rsidRPr="00234096" w:rsidRDefault="00320941" w:rsidP="0032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B3420F" w14:paraId="0B6B0975" w14:textId="77777777" w:rsidTr="006A1B26">
        <w:trPr>
          <w:gridAfter w:val="1"/>
          <w:wAfter w:w="1751" w:type="dxa"/>
          <w:trHeight w:val="23"/>
        </w:trPr>
        <w:tc>
          <w:tcPr>
            <w:tcW w:w="7722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14:paraId="14C805B4" w14:textId="6A624D71" w:rsidR="00B3420F" w:rsidRDefault="00B3420F" w:rsidP="00320941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Раздел 11 </w:t>
            </w:r>
            <w:r w:rsidRPr="00AC7039">
              <w:rPr>
                <w:b/>
              </w:rPr>
              <w:t>Особенности развития литературы конца 1980—2000-х годов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F7C24" w14:textId="3728255E" w:rsidR="00B3420F" w:rsidRDefault="00B3420F" w:rsidP="0032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  <w:r w:rsidR="00471478">
              <w:rPr>
                <w:b/>
                <w:iCs/>
              </w:rPr>
              <w:t>+2*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624C" w14:textId="77777777" w:rsidR="00B3420F" w:rsidRDefault="00B3420F" w:rsidP="00320941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C2B2" w14:textId="77777777" w:rsidR="00B3420F" w:rsidRDefault="00B3420F" w:rsidP="0032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EC47" w14:textId="77777777" w:rsidR="00B3420F" w:rsidRPr="00234096" w:rsidRDefault="00B3420F" w:rsidP="0032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B3420F" w14:paraId="67EF5610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F07245E" w14:textId="13F64DD5" w:rsidR="00B3420F" w:rsidRPr="00060E62" w:rsidRDefault="00B3420F" w:rsidP="00B3420F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11.1</w:t>
            </w:r>
          </w:p>
          <w:p w14:paraId="000B2988" w14:textId="77777777" w:rsidR="00B3420F" w:rsidRDefault="00B3420F" w:rsidP="00B34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1B259024" w14:textId="23CE6EEA" w:rsidR="00B3420F" w:rsidRPr="00060E62" w:rsidRDefault="00D110C4" w:rsidP="00320941">
            <w:pPr>
              <w:rPr>
                <w:b/>
                <w:bCs/>
                <w:iCs/>
                <w:lang w:eastAsia="ru-RU"/>
              </w:rPr>
            </w:pPr>
            <w:r w:rsidRPr="00861861">
              <w:t xml:space="preserve">Основные </w:t>
            </w:r>
            <w:r>
              <w:t>направления развития</w:t>
            </w:r>
            <w:r w:rsidRPr="00861861">
              <w:t xml:space="preserve"> литературы</w:t>
            </w:r>
            <w:r>
              <w:t xml:space="preserve"> </w:t>
            </w:r>
            <w:r w:rsidRPr="00861861">
              <w:t>конца 1980—2000-х годов.</w:t>
            </w: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7834F" w14:textId="6766512C" w:rsidR="00B3420F" w:rsidRDefault="00B3420F" w:rsidP="00320941">
            <w:pPr>
              <w:spacing w:line="100" w:lineRule="atLeast"/>
              <w:rPr>
                <w:b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51317" w14:textId="77777777" w:rsidR="00B3420F" w:rsidRDefault="00B3420F" w:rsidP="0032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2555" w14:textId="77777777" w:rsidR="00B3420F" w:rsidRDefault="00B3420F" w:rsidP="00320941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70EC3" w14:textId="77777777" w:rsidR="00B3420F" w:rsidRDefault="00B3420F" w:rsidP="0032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235D" w14:textId="77777777" w:rsidR="00B3420F" w:rsidRPr="00234096" w:rsidRDefault="00B3420F" w:rsidP="0032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B3420F" w14:paraId="1C855896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A04AC3" w14:textId="77777777" w:rsidR="00B3420F" w:rsidRPr="00060E62" w:rsidRDefault="00B3420F" w:rsidP="00320941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81223" w14:textId="49921444" w:rsidR="00B3420F" w:rsidRDefault="00B3420F" w:rsidP="00320941">
            <w:pPr>
              <w:spacing w:line="100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1BEC6" w14:textId="77777777" w:rsidR="00B3420F" w:rsidRPr="00FE029C" w:rsidRDefault="00B3420F" w:rsidP="00B3420F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67610D67" w14:textId="44D4FD2E" w:rsidR="00B3420F" w:rsidRDefault="00D110C4" w:rsidP="00320941">
            <w:pPr>
              <w:spacing w:line="100" w:lineRule="atLeast"/>
              <w:rPr>
                <w:b/>
              </w:rPr>
            </w:pPr>
            <w:r w:rsidRPr="00861861">
              <w:t>Отражение постмодернистс</w:t>
            </w:r>
            <w:r>
              <w:t xml:space="preserve">кого мироощущения в </w:t>
            </w:r>
            <w:r w:rsidRPr="00861861">
              <w:t>литературе</w:t>
            </w:r>
            <w:r>
              <w:t xml:space="preserve"> </w:t>
            </w:r>
            <w:r w:rsidRPr="00861861">
              <w:t>конца 1980—2000-х годов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C1E49" w14:textId="4181C5DF" w:rsidR="00B3420F" w:rsidRDefault="00D110C4" w:rsidP="0032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7F48" w14:textId="77777777" w:rsidR="00B3420F" w:rsidRDefault="00B3420F" w:rsidP="00320941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BFCE" w14:textId="77777777" w:rsidR="00B3420F" w:rsidRDefault="00B3420F" w:rsidP="0032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4136" w14:textId="77777777" w:rsidR="00B92DE4" w:rsidRDefault="00B92DE4" w:rsidP="00B92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  <w:r w:rsidRPr="00773BB4">
              <w:rPr>
                <w:bCs/>
              </w:rPr>
              <w:t xml:space="preserve"> </w:t>
            </w:r>
          </w:p>
          <w:p w14:paraId="3A9A70DC" w14:textId="77777777" w:rsidR="00B92DE4" w:rsidRDefault="00B92DE4" w:rsidP="00B92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51E88343" w14:textId="77777777" w:rsidR="00B92DE4" w:rsidRPr="00773BB4" w:rsidRDefault="00B92DE4" w:rsidP="00B92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Pr="00773BB4">
              <w:t xml:space="preserve"> </w:t>
            </w:r>
            <w:r>
              <w:t>22</w:t>
            </w:r>
          </w:p>
          <w:p w14:paraId="545002B9" w14:textId="77777777" w:rsidR="00B3420F" w:rsidRPr="00234096" w:rsidRDefault="00B3420F" w:rsidP="0032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B3420F" w14:paraId="622EF1CD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14398C" w14:textId="77777777" w:rsidR="00B3420F" w:rsidRPr="00060E62" w:rsidRDefault="00B3420F" w:rsidP="00320941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6370B" w14:textId="7E2F33E4" w:rsidR="00B3420F" w:rsidRDefault="00D110C4" w:rsidP="00320941">
            <w:pPr>
              <w:spacing w:line="100" w:lineRule="atLeast"/>
              <w:rPr>
                <w:b/>
              </w:rPr>
            </w:pPr>
            <w:r>
              <w:rPr>
                <w:b/>
              </w:rPr>
              <w:t>Практическое занятие № 5</w:t>
            </w:r>
            <w:r w:rsidR="00471478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</w:p>
          <w:p w14:paraId="3BF095D6" w14:textId="03CEBFC6" w:rsidR="00D110C4" w:rsidRPr="00D110C4" w:rsidRDefault="00D110C4" w:rsidP="00D110C4">
            <w:pPr>
              <w:spacing w:line="100" w:lineRule="atLeast"/>
              <w:jc w:val="both"/>
              <w:rPr>
                <w:bCs/>
              </w:rPr>
            </w:pPr>
            <w:r w:rsidRPr="00D110C4">
              <w:rPr>
                <w:bCs/>
              </w:rPr>
              <w:t>Определение идейно-тематического и художественного своеобразия в творчестве писателей 1980—2000-х годов.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114D3" w14:textId="2D9FC435" w:rsidR="00B3420F" w:rsidRDefault="00D110C4" w:rsidP="0032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B392" w14:textId="77777777" w:rsidR="00B3420F" w:rsidRDefault="00B3420F" w:rsidP="00320941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DEED6" w14:textId="77777777" w:rsidR="00B3420F" w:rsidRDefault="00B3420F" w:rsidP="0032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58E3" w14:textId="77777777" w:rsidR="00B3420F" w:rsidRPr="00234096" w:rsidRDefault="00B3420F" w:rsidP="0032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1D0D03" w14:paraId="5B37017D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3737F0E" w14:textId="66DE5548" w:rsidR="001D0D03" w:rsidRPr="00060E62" w:rsidRDefault="001D0D03" w:rsidP="001D0D03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11.</w:t>
            </w:r>
            <w:r w:rsidR="005839E6">
              <w:rPr>
                <w:b/>
                <w:bCs/>
                <w:iCs/>
                <w:lang w:eastAsia="ru-RU"/>
              </w:rPr>
              <w:t>2</w:t>
            </w:r>
          </w:p>
          <w:p w14:paraId="20DDF722" w14:textId="77777777" w:rsidR="001D0D03" w:rsidRDefault="001D0D03" w:rsidP="001D0D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0442043D" w14:textId="7EE6756F" w:rsidR="001D0D03" w:rsidRPr="001D0D03" w:rsidRDefault="001D0D03" w:rsidP="001D0D03">
            <w:pPr>
              <w:jc w:val="both"/>
              <w:rPr>
                <w:iCs/>
                <w:lang w:eastAsia="ru-RU"/>
              </w:rPr>
            </w:pPr>
            <w:r w:rsidRPr="001D0D03">
              <w:rPr>
                <w:iCs/>
                <w:lang w:eastAsia="ru-RU"/>
              </w:rPr>
              <w:t xml:space="preserve">Творчество писателей </w:t>
            </w:r>
            <w:r w:rsidRPr="001D0D03">
              <w:t>конца 1980—2000-х годов.</w:t>
            </w: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95A8B" w14:textId="3AAB2904" w:rsidR="001D0D03" w:rsidRDefault="001D0D03" w:rsidP="00320941">
            <w:pPr>
              <w:spacing w:line="100" w:lineRule="atLeast"/>
              <w:rPr>
                <w:b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38427" w14:textId="77777777" w:rsidR="001D0D03" w:rsidRDefault="001D0D03" w:rsidP="0032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972B" w14:textId="77777777" w:rsidR="001D0D03" w:rsidRDefault="001D0D03" w:rsidP="00320941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4601" w14:textId="77777777" w:rsidR="001D0D03" w:rsidRDefault="001D0D03" w:rsidP="0032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7818" w14:textId="77777777" w:rsidR="001D0D03" w:rsidRPr="00234096" w:rsidRDefault="001D0D03" w:rsidP="0032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1D0D03" w14:paraId="31067091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5A445F" w14:textId="77777777" w:rsidR="001D0D03" w:rsidRPr="00060E62" w:rsidRDefault="001D0D03" w:rsidP="00320941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4D407" w14:textId="7EC1AE90" w:rsidR="001D0D03" w:rsidRDefault="001D0D03" w:rsidP="00320941">
            <w:pPr>
              <w:spacing w:line="100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88C15" w14:textId="77777777" w:rsidR="00B36E75" w:rsidRPr="00FE029C" w:rsidRDefault="00B36E75" w:rsidP="00B36E75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5AB8FF4A" w14:textId="6A1DA019" w:rsidR="006A1B26" w:rsidRDefault="001D0D03" w:rsidP="001D0D03">
            <w:pPr>
              <w:spacing w:line="100" w:lineRule="atLeast"/>
              <w:jc w:val="both"/>
            </w:pPr>
            <w:r>
              <w:t xml:space="preserve">Обзор творчества </w:t>
            </w:r>
            <w:r w:rsidRPr="00861861">
              <w:t>А. Рыбакова, В. Дудинцева, В.</w:t>
            </w:r>
            <w:r>
              <w:t xml:space="preserve"> </w:t>
            </w:r>
            <w:r w:rsidRPr="00861861">
              <w:t xml:space="preserve">Войновича. Проза В. Распутина, Ф. </w:t>
            </w:r>
            <w:r w:rsidR="006A1B26" w:rsidRPr="00861861">
              <w:t>Искандера, В.</w:t>
            </w:r>
            <w:r w:rsidRPr="00861861">
              <w:t xml:space="preserve"> Маканина, В.</w:t>
            </w:r>
            <w:r>
              <w:t xml:space="preserve"> </w:t>
            </w:r>
            <w:r w:rsidRPr="00861861">
              <w:t>Астафьева</w:t>
            </w:r>
            <w:r w:rsidR="006A1B26">
              <w:t xml:space="preserve"> и др.</w:t>
            </w:r>
          </w:p>
          <w:p w14:paraId="3BFDD2F8" w14:textId="3710C8DB" w:rsidR="001D0D03" w:rsidRDefault="001D0D03" w:rsidP="001D0D03">
            <w:pPr>
              <w:spacing w:line="100" w:lineRule="atLeast"/>
              <w:jc w:val="both"/>
              <w:rPr>
                <w:b/>
              </w:rPr>
            </w:pPr>
            <w:r w:rsidRPr="00861861">
              <w:t xml:space="preserve">Развитие разных традиций в поэзии Б. Ахмадулиной, Т. Бек, Н. Горбаневской, А. </w:t>
            </w:r>
            <w:proofErr w:type="spellStart"/>
            <w:r w:rsidRPr="00861861">
              <w:t>Жигулина</w:t>
            </w:r>
            <w:proofErr w:type="spellEnd"/>
            <w:r w:rsidRPr="00861861">
              <w:t>, В.</w:t>
            </w:r>
            <w:r>
              <w:t xml:space="preserve"> </w:t>
            </w:r>
            <w:r w:rsidRPr="00861861">
              <w:t>Соколова</w:t>
            </w:r>
            <w:r w:rsidR="006A1B26">
              <w:t xml:space="preserve"> и др.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3417F" w14:textId="745D53AB" w:rsidR="001D0D03" w:rsidRDefault="006A1B26" w:rsidP="0032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3D93" w14:textId="77777777" w:rsidR="006A1B26" w:rsidRDefault="006A1B26" w:rsidP="006A1B26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</w:t>
            </w:r>
          </w:p>
          <w:p w14:paraId="27DBFC4E" w14:textId="77777777" w:rsidR="006A1B26" w:rsidRDefault="006A1B26" w:rsidP="006A1B26">
            <w:pPr>
              <w:jc w:val="both"/>
            </w:pPr>
            <w:r w:rsidRPr="00000BB3">
              <w:t xml:space="preserve">ЛР 01, ЛР 04, </w:t>
            </w:r>
            <w:r>
              <w:t>ЛР 06, ЛР 07,</w:t>
            </w:r>
          </w:p>
          <w:p w14:paraId="134470F8" w14:textId="3C7EDE35" w:rsidR="001D0D03" w:rsidRDefault="006A1B26" w:rsidP="00320941">
            <w:pPr>
              <w:jc w:val="both"/>
            </w:pPr>
            <w:r>
              <w:t xml:space="preserve">МР 02, </w:t>
            </w:r>
            <w:r w:rsidRPr="00000BB3">
              <w:t xml:space="preserve">МР 04, МР 09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E86AD" w14:textId="77777777" w:rsidR="001D0D03" w:rsidRDefault="001D0D03" w:rsidP="0032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FB91" w14:textId="77777777" w:rsidR="00B92DE4" w:rsidRPr="00773BB4" w:rsidRDefault="00B92DE4" w:rsidP="00B92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6F8FDB7D" w14:textId="77777777" w:rsidR="00B92DE4" w:rsidRDefault="00B92DE4" w:rsidP="00B92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  <w:r w:rsidRPr="00773BB4">
              <w:rPr>
                <w:bCs/>
              </w:rPr>
              <w:t xml:space="preserve"> </w:t>
            </w:r>
          </w:p>
          <w:p w14:paraId="7CE4473D" w14:textId="77777777" w:rsidR="00B92DE4" w:rsidRDefault="00B92DE4" w:rsidP="00B92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  <w:r w:rsidRPr="00773BB4">
              <w:rPr>
                <w:bCs/>
              </w:rPr>
              <w:t xml:space="preserve"> </w:t>
            </w:r>
          </w:p>
          <w:p w14:paraId="5C8DE0AD" w14:textId="77777777" w:rsidR="00B92DE4" w:rsidRDefault="00B92DE4" w:rsidP="00B92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1971779D" w14:textId="49F12DE1" w:rsidR="001D0D03" w:rsidRPr="00234096" w:rsidRDefault="00B92DE4" w:rsidP="00B92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773BB4">
              <w:t>ЛР</w:t>
            </w:r>
            <w:r>
              <w:t>ВР</w:t>
            </w:r>
            <w:r w:rsidRPr="00773BB4">
              <w:t xml:space="preserve"> </w:t>
            </w:r>
            <w:r>
              <w:t>22</w:t>
            </w:r>
          </w:p>
        </w:tc>
      </w:tr>
      <w:tr w:rsidR="001D0D03" w14:paraId="55125CF6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77131F" w14:textId="77777777" w:rsidR="001D0D03" w:rsidRPr="00060E62" w:rsidRDefault="001D0D03" w:rsidP="00320941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5455C" w14:textId="6598AC9F" w:rsidR="001D0D03" w:rsidRDefault="001D0D03" w:rsidP="006A1B26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Практическое</w:t>
            </w:r>
            <w:r w:rsidR="00F539D1">
              <w:rPr>
                <w:b/>
              </w:rPr>
              <w:t xml:space="preserve"> занятие</w:t>
            </w:r>
            <w:r>
              <w:rPr>
                <w:b/>
              </w:rPr>
              <w:t xml:space="preserve"> № 5</w:t>
            </w:r>
            <w:r w:rsidR="00471478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="006A1B26" w:rsidRPr="006A1B26">
              <w:rPr>
                <w:bCs/>
              </w:rPr>
              <w:t>Анализ особенностей женской прозы1980—2000-х годов</w:t>
            </w:r>
            <w:r w:rsidR="006A1B26">
              <w:rPr>
                <w:b/>
              </w:rPr>
              <w:t xml:space="preserve"> </w:t>
            </w:r>
            <w:r w:rsidR="006A1B26">
              <w:t>(</w:t>
            </w:r>
            <w:r w:rsidRPr="00861861">
              <w:t>Л.</w:t>
            </w:r>
            <w:r>
              <w:t xml:space="preserve"> </w:t>
            </w:r>
            <w:r w:rsidRPr="00861861">
              <w:t>Петрушевск</w:t>
            </w:r>
            <w:r w:rsidR="006A1B26">
              <w:t>ая</w:t>
            </w:r>
            <w:r w:rsidRPr="00861861">
              <w:t>, Т.</w:t>
            </w:r>
            <w:r>
              <w:t xml:space="preserve"> </w:t>
            </w:r>
            <w:r w:rsidRPr="00861861">
              <w:t>Толст</w:t>
            </w:r>
            <w:r w:rsidR="006A1B26">
              <w:t>ая</w:t>
            </w:r>
            <w:r w:rsidRPr="00861861">
              <w:t xml:space="preserve"> и др.</w:t>
            </w:r>
            <w:r w:rsidR="006A1B26">
              <w:t>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29DA3" w14:textId="3B5FBABC" w:rsidR="001D0D03" w:rsidRDefault="006A1B26" w:rsidP="0032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2712" w14:textId="77777777" w:rsidR="001D0D03" w:rsidRDefault="001D0D03" w:rsidP="00320941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A180" w14:textId="77777777" w:rsidR="001D0D03" w:rsidRDefault="001D0D03" w:rsidP="0032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7BAD" w14:textId="77777777" w:rsidR="001D0D03" w:rsidRPr="00234096" w:rsidRDefault="001D0D03" w:rsidP="0032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1D0D03" w14:paraId="349A0084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D6A61C" w14:textId="77777777" w:rsidR="001D0D03" w:rsidRPr="00060E62" w:rsidRDefault="001D0D03" w:rsidP="00320941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29BDA" w14:textId="578D1E65" w:rsidR="001D0D03" w:rsidRDefault="001D0D03" w:rsidP="00320941">
            <w:pPr>
              <w:spacing w:line="100" w:lineRule="atLeast"/>
              <w:rPr>
                <w:b/>
                <w:i/>
                <w:iCs/>
              </w:rPr>
            </w:pPr>
            <w:r>
              <w:rPr>
                <w:b/>
              </w:rPr>
              <w:t>Практическое</w:t>
            </w:r>
            <w:r w:rsidR="00F539D1">
              <w:rPr>
                <w:b/>
              </w:rPr>
              <w:t xml:space="preserve"> занятие</w:t>
            </w:r>
            <w:r>
              <w:rPr>
                <w:b/>
              </w:rPr>
              <w:t xml:space="preserve"> № 5</w:t>
            </w:r>
            <w:r w:rsidR="00471478">
              <w:rPr>
                <w:b/>
              </w:rPr>
              <w:t>4</w:t>
            </w:r>
            <w:r>
              <w:rPr>
                <w:b/>
              </w:rPr>
              <w:t>–5</w:t>
            </w:r>
            <w:r w:rsidR="00471478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1D0D03">
              <w:rPr>
                <w:b/>
                <w:i/>
                <w:iCs/>
              </w:rPr>
              <w:t>Профессионально-ориентированное</w:t>
            </w:r>
          </w:p>
          <w:p w14:paraId="57AF5F08" w14:textId="5CFE4FB6" w:rsidR="006A1B26" w:rsidRDefault="006A1B26" w:rsidP="006A1B26">
            <w:pPr>
              <w:spacing w:line="100" w:lineRule="atLeast"/>
              <w:jc w:val="both"/>
              <w:rPr>
                <w:b/>
              </w:rPr>
            </w:pPr>
            <w:r w:rsidRPr="00AA7FBC">
              <w:t>«Читая - размышляем…»: аналитическая беседа по</w:t>
            </w:r>
            <w:r>
              <w:t xml:space="preserve"> произведениям </w:t>
            </w:r>
            <w:r w:rsidRPr="00AA7FBC">
              <w:t>художественной литературы конца 1980—2000-х</w:t>
            </w:r>
            <w:r>
              <w:t>. Определение роли художественной литературы для специалиста социально-экономического профиля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D8E18" w14:textId="3FFDDC2D" w:rsidR="001D0D03" w:rsidRDefault="00471478" w:rsidP="00471478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</w:rPr>
            </w:pPr>
            <w:r>
              <w:rPr>
                <w:b/>
                <w:iCs/>
              </w:rPr>
              <w:tab/>
            </w:r>
            <w:r>
              <w:rPr>
                <w:b/>
                <w:iCs/>
              </w:rPr>
              <w:tab/>
            </w:r>
            <w:r w:rsidR="006A1B26">
              <w:rPr>
                <w:b/>
                <w:iCs/>
              </w:rPr>
              <w:t>*2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69EC" w14:textId="77777777" w:rsidR="006A1B26" w:rsidRDefault="006A1B26" w:rsidP="006A1B26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</w:t>
            </w:r>
          </w:p>
          <w:p w14:paraId="643970F4" w14:textId="77777777" w:rsidR="006A1B26" w:rsidRDefault="006A1B26" w:rsidP="006A1B26">
            <w:pPr>
              <w:jc w:val="both"/>
            </w:pPr>
            <w:r w:rsidRPr="00000BB3">
              <w:t xml:space="preserve">ЛР 01, ЛР 04, </w:t>
            </w:r>
            <w:r>
              <w:t>ЛР 06, ЛР 07,</w:t>
            </w:r>
          </w:p>
          <w:p w14:paraId="0AAF21E7" w14:textId="77777777" w:rsidR="006A1B26" w:rsidRDefault="006A1B26" w:rsidP="006A1B26">
            <w:pPr>
              <w:jc w:val="both"/>
            </w:pPr>
            <w:r>
              <w:t xml:space="preserve">МР 02, </w:t>
            </w:r>
            <w:r w:rsidRPr="00000BB3">
              <w:t xml:space="preserve">МР 04, МР 09 </w:t>
            </w:r>
          </w:p>
          <w:p w14:paraId="37A126E8" w14:textId="77777777" w:rsidR="001D0D03" w:rsidRDefault="001D0D03" w:rsidP="00320941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2420" w14:textId="77777777" w:rsidR="00D2077B" w:rsidRPr="00D42913" w:rsidRDefault="00D2077B" w:rsidP="00D2077B">
            <w:pPr>
              <w:jc w:val="both"/>
            </w:pPr>
            <w:r>
              <w:t xml:space="preserve">ПК 1.1–1.4, 1.10, 1.12, 1.13 </w:t>
            </w:r>
            <w:r w:rsidRPr="00A85102">
              <w:t>ОК 1–10</w:t>
            </w:r>
          </w:p>
          <w:p w14:paraId="3C5E533F" w14:textId="475562FF" w:rsidR="001D0D03" w:rsidRDefault="00D2077B" w:rsidP="0032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734F" w14:textId="77777777" w:rsidR="00B92DE4" w:rsidRDefault="00B92DE4" w:rsidP="00B92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  <w:r w:rsidRPr="00773BB4">
              <w:rPr>
                <w:bCs/>
              </w:rPr>
              <w:t xml:space="preserve"> </w:t>
            </w:r>
          </w:p>
          <w:p w14:paraId="0C5492F7" w14:textId="77777777" w:rsidR="00B92DE4" w:rsidRDefault="00B92DE4" w:rsidP="00B92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2396CB79" w14:textId="77777777" w:rsidR="00B92DE4" w:rsidRPr="00773BB4" w:rsidRDefault="00B92DE4" w:rsidP="00B92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Pr="00773BB4">
              <w:t xml:space="preserve"> </w:t>
            </w:r>
            <w:r>
              <w:t>22</w:t>
            </w:r>
          </w:p>
          <w:p w14:paraId="09AC5DE0" w14:textId="77777777" w:rsidR="001D0D03" w:rsidRPr="00234096" w:rsidRDefault="001D0D03" w:rsidP="0032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5839E6" w14:paraId="78448435" w14:textId="77777777" w:rsidTr="00777B18">
        <w:trPr>
          <w:gridAfter w:val="1"/>
          <w:wAfter w:w="1751" w:type="dxa"/>
          <w:trHeight w:val="23"/>
        </w:trPr>
        <w:tc>
          <w:tcPr>
            <w:tcW w:w="7722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14:paraId="4380C77B" w14:textId="6B4B5C3C" w:rsidR="005839E6" w:rsidRDefault="005839E6" w:rsidP="00320941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Раздел 12 Характеристика художественной литературы </w:t>
            </w:r>
            <w:r>
              <w:rPr>
                <w:b/>
                <w:lang w:val="en-US"/>
              </w:rPr>
              <w:t>XXI</w:t>
            </w:r>
            <w:r w:rsidRPr="00FE68EC">
              <w:rPr>
                <w:b/>
              </w:rPr>
              <w:t xml:space="preserve"> </w:t>
            </w:r>
            <w:r>
              <w:rPr>
                <w:b/>
              </w:rPr>
              <w:t>века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18D74" w14:textId="2129B7F1" w:rsidR="005839E6" w:rsidRDefault="00AF5D9A" w:rsidP="00471478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</w:rPr>
            </w:pPr>
            <w:r>
              <w:rPr>
                <w:b/>
                <w:iCs/>
              </w:rPr>
              <w:t xml:space="preserve">  </w:t>
            </w:r>
            <w:r w:rsidR="005839E6">
              <w:rPr>
                <w:b/>
                <w:iCs/>
              </w:rPr>
              <w:t>4+2*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77D4" w14:textId="77777777" w:rsidR="005839E6" w:rsidRPr="00000BB3" w:rsidRDefault="005839E6" w:rsidP="006A1B26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CDF2" w14:textId="77777777" w:rsidR="005839E6" w:rsidRPr="006A4FA3" w:rsidRDefault="005839E6" w:rsidP="0032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6CCC" w14:textId="77777777" w:rsidR="005839E6" w:rsidRPr="00234096" w:rsidRDefault="005839E6" w:rsidP="00320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CF0392" w14:paraId="3C312428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E74A9F6" w14:textId="5FF1A516" w:rsidR="00CF0392" w:rsidRPr="00060E62" w:rsidRDefault="00CF0392" w:rsidP="005839E6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12.1</w:t>
            </w:r>
          </w:p>
          <w:p w14:paraId="2CA8EF40" w14:textId="011A5B1D" w:rsidR="00CF0392" w:rsidRDefault="00CF0392" w:rsidP="00583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6B261AB5" w14:textId="3E9039DB" w:rsidR="00CF0392" w:rsidRPr="005839E6" w:rsidRDefault="00CF0392" w:rsidP="00583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839E6">
              <w:t xml:space="preserve">Литература </w:t>
            </w:r>
            <w:r w:rsidRPr="005839E6">
              <w:rPr>
                <w:lang w:val="en-US"/>
              </w:rPr>
              <w:t>XXI</w:t>
            </w:r>
            <w:r w:rsidRPr="005839E6">
              <w:t xml:space="preserve"> века</w:t>
            </w:r>
          </w:p>
          <w:p w14:paraId="2FDC3075" w14:textId="77777777" w:rsidR="00CF0392" w:rsidRPr="00060E62" w:rsidRDefault="00CF0392" w:rsidP="005839E6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BD185" w14:textId="4901106A" w:rsidR="00CF0392" w:rsidRDefault="00CF0392" w:rsidP="005839E6">
            <w:pPr>
              <w:spacing w:line="100" w:lineRule="atLeast"/>
              <w:rPr>
                <w:b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1AD10" w14:textId="77777777" w:rsidR="00CF0392" w:rsidRDefault="00CF0392" w:rsidP="005839E6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1F2B" w14:textId="77777777" w:rsidR="00CF0392" w:rsidRPr="00000BB3" w:rsidRDefault="00CF0392" w:rsidP="005839E6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A53D" w14:textId="77777777" w:rsidR="00CF0392" w:rsidRPr="006A4FA3" w:rsidRDefault="00CF0392" w:rsidP="00583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EF4D" w14:textId="77777777" w:rsidR="00CF0392" w:rsidRPr="00234096" w:rsidRDefault="00CF0392" w:rsidP="00583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CF0392" w14:paraId="75BF3465" w14:textId="77777777" w:rsidTr="00B36E75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02C2202" w14:textId="77777777" w:rsidR="00CF0392" w:rsidRPr="00060E62" w:rsidRDefault="00CF0392" w:rsidP="005839E6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00FA0" w14:textId="250AB63E" w:rsidR="00CF0392" w:rsidRPr="00A0505F" w:rsidRDefault="00CF0392" w:rsidP="005839E6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108F7" w14:textId="77777777" w:rsidR="00CF0392" w:rsidRPr="00FE029C" w:rsidRDefault="00CF0392" w:rsidP="00CF0392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782182F6" w14:textId="4AD1A7B8" w:rsidR="00CF0392" w:rsidRPr="00A0505F" w:rsidRDefault="00CF0392" w:rsidP="00B36E75">
            <w:pPr>
              <w:spacing w:line="100" w:lineRule="atLeast"/>
              <w:jc w:val="both"/>
              <w:rPr>
                <w:bCs/>
              </w:rPr>
            </w:pPr>
            <w:r>
              <w:rPr>
                <w:bCs/>
              </w:rPr>
              <w:t xml:space="preserve">Особенности литературы </w:t>
            </w:r>
            <w:r w:rsidRPr="005839E6">
              <w:rPr>
                <w:lang w:val="en-US"/>
              </w:rPr>
              <w:t>XXI</w:t>
            </w:r>
            <w:r w:rsidRPr="005839E6">
              <w:t xml:space="preserve"> века</w:t>
            </w:r>
            <w:r w:rsidR="00B92DE4">
              <w:rPr>
                <w:rFonts w:eastAsia="Calibri"/>
                <w:bCs/>
                <w:lang w:eastAsia="ru-RU"/>
              </w:rPr>
              <w:t xml:space="preserve"> Постмодернизм, воспринимающий чужие языки, культуры, знаки, цитаты как собственные, из них строящий новый художественный мир (Вен. Ерофеев, С. Соколов, В. Пелевин, Т. Толстая, В. </w:t>
            </w:r>
            <w:proofErr w:type="spellStart"/>
            <w:r w:rsidR="00B92DE4">
              <w:rPr>
                <w:rFonts w:eastAsia="Calibri"/>
                <w:bCs/>
                <w:lang w:eastAsia="ru-RU"/>
              </w:rPr>
              <w:t>Нарбикова</w:t>
            </w:r>
            <w:proofErr w:type="spellEnd"/>
            <w:r w:rsidR="00B92DE4">
              <w:rPr>
                <w:rFonts w:eastAsia="Calibri"/>
                <w:bCs/>
                <w:lang w:eastAsia="ru-RU"/>
              </w:rPr>
              <w:t>, В. Сорокин и др.)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A0836" w14:textId="00E1995E" w:rsidR="00CF0392" w:rsidRDefault="00CF0392" w:rsidP="00B36E75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1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97996" w14:textId="77777777" w:rsidR="00B92DE4" w:rsidRDefault="00B92DE4" w:rsidP="00B92DE4">
            <w:pPr>
              <w:jc w:val="both"/>
            </w:pPr>
            <w:r w:rsidRPr="00000BB3">
              <w:t xml:space="preserve">ЛР 01, ЛР 04, ЛР 06, ЛР 07, </w:t>
            </w:r>
          </w:p>
          <w:p w14:paraId="2CBA5BFD" w14:textId="77777777" w:rsidR="00B92DE4" w:rsidRDefault="00B92DE4" w:rsidP="00B92DE4">
            <w:pPr>
              <w:jc w:val="both"/>
            </w:pPr>
            <w:r w:rsidRPr="00000BB3">
              <w:t xml:space="preserve">МР 02, МР 04, МР 09 </w:t>
            </w:r>
          </w:p>
          <w:p w14:paraId="0467D35A" w14:textId="77777777" w:rsidR="00B92DE4" w:rsidRDefault="00B92DE4" w:rsidP="00B92DE4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</w:p>
          <w:p w14:paraId="6E09C85F" w14:textId="77777777" w:rsidR="00CF0392" w:rsidRPr="00000BB3" w:rsidRDefault="00CF0392" w:rsidP="00B92DE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8CCAA" w14:textId="77777777" w:rsidR="00CF0392" w:rsidRPr="006A4FA3" w:rsidRDefault="00CF0392" w:rsidP="00583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F332" w14:textId="77777777" w:rsidR="00B92DE4" w:rsidRPr="00773BB4" w:rsidRDefault="00B92DE4" w:rsidP="00B92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15739291" w14:textId="77777777" w:rsidR="00B92DE4" w:rsidRDefault="00B92DE4" w:rsidP="00B92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  <w:r w:rsidRPr="00773BB4">
              <w:rPr>
                <w:bCs/>
              </w:rPr>
              <w:t xml:space="preserve"> </w:t>
            </w:r>
          </w:p>
          <w:p w14:paraId="0DCA9082" w14:textId="77777777" w:rsidR="00B92DE4" w:rsidRDefault="00B92DE4" w:rsidP="00B92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  <w:r w:rsidRPr="00773BB4">
              <w:rPr>
                <w:bCs/>
              </w:rPr>
              <w:t xml:space="preserve"> </w:t>
            </w:r>
          </w:p>
          <w:p w14:paraId="2F1677CF" w14:textId="77777777" w:rsidR="00B92DE4" w:rsidRDefault="00B92DE4" w:rsidP="00B92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51B05BD1" w14:textId="0BFF1CF7" w:rsidR="00CF0392" w:rsidRPr="00234096" w:rsidRDefault="00B92DE4" w:rsidP="00B92D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773BB4">
              <w:t>ЛР</w:t>
            </w:r>
            <w:r>
              <w:t>ВР</w:t>
            </w:r>
            <w:r w:rsidRPr="00773BB4">
              <w:t xml:space="preserve"> </w:t>
            </w:r>
            <w:r>
              <w:t>22</w:t>
            </w:r>
          </w:p>
        </w:tc>
      </w:tr>
      <w:tr w:rsidR="00CF0392" w14:paraId="61ABEF2E" w14:textId="77777777" w:rsidTr="00A22AA5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A4AA9E" w14:textId="77777777" w:rsidR="00CF0392" w:rsidRPr="00060E62" w:rsidRDefault="00CF0392" w:rsidP="005839E6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675EE" w14:textId="3970521B" w:rsidR="00CF0392" w:rsidRDefault="00CF0392" w:rsidP="005839E6">
            <w:pPr>
              <w:spacing w:line="100" w:lineRule="atLeast"/>
              <w:rPr>
                <w:b/>
              </w:rPr>
            </w:pPr>
            <w:r>
              <w:rPr>
                <w:b/>
              </w:rPr>
              <w:t>Практическое занятие № 56</w:t>
            </w:r>
          </w:p>
          <w:p w14:paraId="5B323993" w14:textId="2B1D2A6E" w:rsidR="00CF0392" w:rsidRDefault="00CF0392" w:rsidP="005839E6">
            <w:pPr>
              <w:spacing w:line="100" w:lineRule="atLeast"/>
              <w:rPr>
                <w:b/>
              </w:rPr>
            </w:pPr>
            <w:r>
              <w:t>Определение о</w:t>
            </w:r>
            <w:r w:rsidRPr="00FE68EC">
              <w:t>сновны</w:t>
            </w:r>
            <w:r>
              <w:t xml:space="preserve">х </w:t>
            </w:r>
            <w:r w:rsidRPr="00FE68EC">
              <w:t>направлени</w:t>
            </w:r>
            <w:r>
              <w:t>й</w:t>
            </w:r>
            <w:r w:rsidRPr="00FE68EC">
              <w:t xml:space="preserve"> и им</w:t>
            </w:r>
            <w:r>
              <w:t>ён</w:t>
            </w:r>
            <w:r w:rsidRPr="00FE68EC">
              <w:t xml:space="preserve"> писателей и поэтов</w:t>
            </w:r>
            <w:r w:rsidRPr="00B36E75">
              <w:t xml:space="preserve"> </w:t>
            </w:r>
            <w:r w:rsidRPr="005839E6">
              <w:rPr>
                <w:lang w:val="en-US"/>
              </w:rPr>
              <w:t>XXI</w:t>
            </w:r>
            <w:r w:rsidRPr="005839E6">
              <w:t xml:space="preserve"> века</w:t>
            </w:r>
            <w:r w:rsidRPr="00FE68EC">
              <w:t xml:space="preserve"> (по выбору преподавателя)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7B5DD" w14:textId="5354A72A" w:rsidR="00CF0392" w:rsidRPr="00CF0392" w:rsidRDefault="00CF0392" w:rsidP="00CF0392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A39E" w14:textId="77777777" w:rsidR="00CF0392" w:rsidRPr="00000BB3" w:rsidRDefault="00CF0392" w:rsidP="00B92DE4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9D769" w14:textId="77777777" w:rsidR="00CF0392" w:rsidRPr="006A4FA3" w:rsidRDefault="00CF0392" w:rsidP="00583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D060" w14:textId="77777777" w:rsidR="00CF0392" w:rsidRPr="00234096" w:rsidRDefault="00CF0392" w:rsidP="00583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CF0392" w14:paraId="5DC5F787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DF386E" w14:textId="77777777" w:rsidR="00CF0392" w:rsidRPr="00060E62" w:rsidRDefault="00CF0392" w:rsidP="005839E6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4BDAF" w14:textId="6F4019C0" w:rsidR="00CF0392" w:rsidRDefault="00CF0392" w:rsidP="005839E6">
            <w:pPr>
              <w:spacing w:line="100" w:lineRule="atLeast"/>
              <w:rPr>
                <w:b/>
              </w:rPr>
            </w:pPr>
            <w:r>
              <w:rPr>
                <w:b/>
              </w:rPr>
              <w:t>Практическое занятие №57–58</w:t>
            </w:r>
            <w:r>
              <w:t xml:space="preserve"> Определение о</w:t>
            </w:r>
            <w:r w:rsidRPr="00FE68EC">
              <w:t>сновны</w:t>
            </w:r>
            <w:r>
              <w:t xml:space="preserve">х </w:t>
            </w:r>
            <w:r w:rsidRPr="00FE68EC">
              <w:t>направлени</w:t>
            </w:r>
            <w:r>
              <w:t>й</w:t>
            </w:r>
            <w:r w:rsidRPr="00FE68EC">
              <w:t xml:space="preserve"> и им</w:t>
            </w:r>
            <w:r>
              <w:t>ён</w:t>
            </w:r>
            <w:r w:rsidRPr="00FE68EC">
              <w:t xml:space="preserve"> писателей и поэтов</w:t>
            </w:r>
            <w:r w:rsidRPr="00B36E75">
              <w:t xml:space="preserve"> </w:t>
            </w:r>
            <w:r w:rsidRPr="005839E6">
              <w:rPr>
                <w:lang w:val="en-US"/>
              </w:rPr>
              <w:t>XXI</w:t>
            </w:r>
            <w:r w:rsidRPr="005839E6">
              <w:t xml:space="preserve"> века</w:t>
            </w:r>
            <w:r w:rsidRPr="00FE68EC">
              <w:t xml:space="preserve"> (по выбору преподавателя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DC7CE" w14:textId="14EB5C2D" w:rsidR="00CF0392" w:rsidRPr="00CF0392" w:rsidRDefault="00CF0392" w:rsidP="00CF0392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CF0392">
              <w:rPr>
                <w:bCs/>
                <w:i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EC99" w14:textId="77777777" w:rsidR="00CF0392" w:rsidRPr="00000BB3" w:rsidRDefault="00CF0392" w:rsidP="005839E6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7D5B" w14:textId="77777777" w:rsidR="00CF0392" w:rsidRPr="006A4FA3" w:rsidRDefault="00CF0392" w:rsidP="00583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C262" w14:textId="77777777" w:rsidR="00CF0392" w:rsidRPr="00234096" w:rsidRDefault="00CF0392" w:rsidP="00583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CF0392" w14:paraId="0F565E29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8C56FF" w14:textId="77777777" w:rsidR="00CF0392" w:rsidRPr="00060E62" w:rsidRDefault="00CF0392" w:rsidP="005839E6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224AB" w14:textId="778206D6" w:rsidR="00CF0392" w:rsidRDefault="00CF0392" w:rsidP="005839E6">
            <w:pPr>
              <w:spacing w:line="100" w:lineRule="atLeast"/>
              <w:rPr>
                <w:b/>
              </w:rPr>
            </w:pPr>
            <w:r w:rsidRPr="00CF0392">
              <w:rPr>
                <w:b/>
                <w:bCs/>
              </w:rPr>
              <w:t>Практическое занятие № 59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CF0392">
              <w:rPr>
                <w:b/>
                <w:bCs/>
                <w:i/>
                <w:iCs/>
              </w:rPr>
              <w:t>Профессионально-ориентированное</w:t>
            </w:r>
            <w:r w:rsidRPr="00B36E75">
              <w:rPr>
                <w:b/>
                <w:bCs/>
                <w:i/>
                <w:iCs/>
              </w:rPr>
              <w:t xml:space="preserve"> занятие</w:t>
            </w:r>
            <w:r>
              <w:t xml:space="preserve"> </w:t>
            </w:r>
            <w:r w:rsidRPr="00AA7FBC">
              <w:t>«Практикум</w:t>
            </w:r>
            <w:r>
              <w:t xml:space="preserve">: </w:t>
            </w:r>
            <w:r w:rsidRPr="00AA7FBC">
              <w:t xml:space="preserve">начинающие литературоведы»: </w:t>
            </w:r>
            <w:r w:rsidRPr="00AA7FBC">
              <w:lastRenderedPageBreak/>
              <w:t>аналитическая работа с текстами в мини-группах (по заданному плану) на тему: «Какие жиз</w:t>
            </w:r>
            <w:r>
              <w:t>ненные уроки можно извлечь из произведений современной литературы специалистам социально-экономического   профиля, живущим в XXI в»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57827" w14:textId="6E9D77A6" w:rsidR="00CF0392" w:rsidRPr="00CF0392" w:rsidRDefault="00CF0392" w:rsidP="00CF0392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2*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F2EA5" w14:textId="77777777" w:rsidR="00B92DE4" w:rsidRDefault="00B92DE4" w:rsidP="00B92DE4">
            <w:pPr>
              <w:jc w:val="both"/>
            </w:pPr>
            <w:r w:rsidRPr="00000BB3">
              <w:t xml:space="preserve">ЛР 01, ЛР 04, ЛР 06, ЛР 07, </w:t>
            </w:r>
          </w:p>
          <w:p w14:paraId="1BF235CA" w14:textId="77777777" w:rsidR="00B92DE4" w:rsidRDefault="00B92DE4" w:rsidP="00B92DE4">
            <w:pPr>
              <w:jc w:val="both"/>
            </w:pPr>
            <w:r w:rsidRPr="00000BB3">
              <w:t xml:space="preserve">МР 02, МР 04, МР </w:t>
            </w:r>
            <w:r w:rsidRPr="00000BB3">
              <w:lastRenderedPageBreak/>
              <w:t xml:space="preserve">09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</w:t>
            </w:r>
          </w:p>
          <w:p w14:paraId="396D5EB0" w14:textId="36063B95" w:rsidR="00B92DE4" w:rsidRDefault="00B92DE4" w:rsidP="00B92DE4">
            <w:pPr>
              <w:jc w:val="both"/>
            </w:pPr>
          </w:p>
          <w:p w14:paraId="4F8F6DAC" w14:textId="77777777" w:rsidR="00CF0392" w:rsidRPr="00000BB3" w:rsidRDefault="00CF0392" w:rsidP="005839E6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F448" w14:textId="77777777" w:rsidR="00D2077B" w:rsidRDefault="00D2077B" w:rsidP="00D2077B">
            <w:pPr>
              <w:jc w:val="both"/>
            </w:pPr>
            <w:r>
              <w:lastRenderedPageBreak/>
              <w:t xml:space="preserve">OK 1, 2,10–13  </w:t>
            </w:r>
          </w:p>
          <w:p w14:paraId="32A81AD1" w14:textId="77777777" w:rsidR="00D2077B" w:rsidRDefault="00D2077B" w:rsidP="00D2077B">
            <w:pPr>
              <w:jc w:val="both"/>
            </w:pPr>
            <w:r>
              <w:t>ПК 1.1–1.3</w:t>
            </w:r>
          </w:p>
          <w:p w14:paraId="4C6F42D7" w14:textId="77777777" w:rsidR="00CF0392" w:rsidRPr="006A4FA3" w:rsidRDefault="00CF0392" w:rsidP="00583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DA2CB" w14:textId="77777777" w:rsidR="00D2077B" w:rsidRDefault="00D2077B" w:rsidP="00D20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  <w:r w:rsidRPr="00773BB4">
              <w:rPr>
                <w:bCs/>
              </w:rPr>
              <w:t xml:space="preserve"> </w:t>
            </w:r>
          </w:p>
          <w:p w14:paraId="2B5B213C" w14:textId="77777777" w:rsidR="00D2077B" w:rsidRDefault="00D2077B" w:rsidP="00D20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lastRenderedPageBreak/>
              <w:t>ЛР</w:t>
            </w:r>
            <w:r>
              <w:rPr>
                <w:bCs/>
              </w:rPr>
              <w:t>ВР 05</w:t>
            </w:r>
          </w:p>
          <w:p w14:paraId="6216CC51" w14:textId="77777777" w:rsidR="00D2077B" w:rsidRPr="00773BB4" w:rsidRDefault="00D2077B" w:rsidP="00D20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Pr="00773BB4">
              <w:t xml:space="preserve"> </w:t>
            </w:r>
            <w:r>
              <w:t>22</w:t>
            </w:r>
          </w:p>
          <w:p w14:paraId="63640666" w14:textId="77777777" w:rsidR="00CF0392" w:rsidRPr="00234096" w:rsidRDefault="00CF0392" w:rsidP="00583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AF5D9A" w14:paraId="71F509AD" w14:textId="77777777" w:rsidTr="00BD7C02">
        <w:trPr>
          <w:gridAfter w:val="1"/>
          <w:wAfter w:w="1751" w:type="dxa"/>
          <w:trHeight w:val="23"/>
        </w:trPr>
        <w:tc>
          <w:tcPr>
            <w:tcW w:w="7722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14:paraId="52A460C3" w14:textId="4CDB21E0" w:rsidR="00AF5D9A" w:rsidRPr="006A1B26" w:rsidRDefault="00AF5D9A" w:rsidP="005839E6">
            <w:pPr>
              <w:spacing w:line="100" w:lineRule="atLeast"/>
              <w:jc w:val="both"/>
              <w:rPr>
                <w:b/>
              </w:rPr>
            </w:pPr>
            <w:r w:rsidRPr="006A1B26">
              <w:rPr>
                <w:b/>
              </w:rPr>
              <w:lastRenderedPageBreak/>
              <w:t xml:space="preserve">Практическое занятие № </w:t>
            </w:r>
            <w:r>
              <w:rPr>
                <w:b/>
              </w:rPr>
              <w:t>60–61</w:t>
            </w:r>
          </w:p>
          <w:p w14:paraId="2880621B" w14:textId="5E5718FA" w:rsidR="00AF5D9A" w:rsidRPr="00CF0392" w:rsidRDefault="00AF5D9A" w:rsidP="005839E6">
            <w:pPr>
              <w:spacing w:line="100" w:lineRule="atLeast"/>
              <w:jc w:val="both"/>
              <w:rPr>
                <w:bCs/>
                <w:color w:val="548DD4" w:themeColor="text2" w:themeTint="99"/>
              </w:rPr>
            </w:pPr>
            <w:r w:rsidRPr="00CF0392">
              <w:rPr>
                <w:bCs/>
              </w:rPr>
              <w:t xml:space="preserve">Промежуточная аттестация (дифференцированный зачет)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076CE" w14:textId="34FE5446" w:rsidR="00AF5D9A" w:rsidRPr="00AF5D9A" w:rsidRDefault="00AF5D9A" w:rsidP="00CF0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AF5D9A">
              <w:rPr>
                <w:b/>
                <w:i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A43D" w14:textId="77777777" w:rsidR="00AF5D9A" w:rsidRDefault="00AF5D9A" w:rsidP="005839E6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851D" w14:textId="77777777" w:rsidR="00AF5D9A" w:rsidRDefault="00AF5D9A" w:rsidP="00583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71EB" w14:textId="77777777" w:rsidR="00AF5D9A" w:rsidRDefault="00AF5D9A" w:rsidP="00583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839E6" w14:paraId="221B3034" w14:textId="77777777" w:rsidTr="006A1B26">
        <w:trPr>
          <w:gridAfter w:val="1"/>
          <w:wAfter w:w="1751" w:type="dxa"/>
          <w:trHeight w:val="23"/>
        </w:trPr>
        <w:tc>
          <w:tcPr>
            <w:tcW w:w="2461" w:type="dxa"/>
            <w:tcBorders>
              <w:left w:val="single" w:sz="4" w:space="0" w:color="000000"/>
            </w:tcBorders>
            <w:shd w:val="clear" w:color="auto" w:fill="auto"/>
          </w:tcPr>
          <w:p w14:paraId="0A9027E5" w14:textId="77777777" w:rsidR="005839E6" w:rsidRDefault="005839E6" w:rsidP="00583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72FD1" w14:textId="77777777" w:rsidR="005839E6" w:rsidRPr="006A1B26" w:rsidRDefault="005839E6" w:rsidP="005839E6">
            <w:pPr>
              <w:spacing w:line="100" w:lineRule="atLeast"/>
              <w:jc w:val="both"/>
              <w:rPr>
                <w:b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24489" w14:textId="0E827197" w:rsidR="005839E6" w:rsidRPr="006A1B26" w:rsidRDefault="005839E6" w:rsidP="00583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6A1B26">
              <w:rPr>
                <w:bCs/>
                <w:iCs/>
              </w:rPr>
              <w:t>Итого: 117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C0CEC" w14:textId="77777777" w:rsidR="005839E6" w:rsidRDefault="005839E6" w:rsidP="005839E6">
            <w:pPr>
              <w:jc w:val="both"/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6258" w14:textId="77777777" w:rsidR="005839E6" w:rsidRDefault="005839E6" w:rsidP="00583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B50A" w14:textId="77777777" w:rsidR="005839E6" w:rsidRDefault="005839E6" w:rsidP="00583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14:paraId="48B7B473" w14:textId="620139FC" w:rsidR="00543837" w:rsidRPr="00343EBD" w:rsidRDefault="00717893" w:rsidP="005C0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543837" w:rsidRPr="00343EBD">
          <w:headerReference w:type="default" r:id="rId11"/>
          <w:footerReference w:type="default" r:id="rId12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  <w:r>
        <w:rPr>
          <w:bCs/>
          <w:i/>
          <w:color w:val="FF0000"/>
        </w:rPr>
        <w:t xml:space="preserve"> </w:t>
      </w:r>
    </w:p>
    <w:p w14:paraId="05558FBE" w14:textId="77777777" w:rsidR="00FC7502" w:rsidRDefault="00FD3114">
      <w:pPr>
        <w:pStyle w:val="1"/>
        <w:rPr>
          <w:bCs/>
        </w:rPr>
      </w:pPr>
      <w:bookmarkStart w:id="10" w:name="_Toc105273630"/>
      <w:r>
        <w:lastRenderedPageBreak/>
        <w:t>4</w:t>
      </w:r>
      <w:r w:rsidR="00842FC7">
        <w:t xml:space="preserve">. УСЛОВИЯ РЕАЛИЗАЦИИ ПРОГРАММЫ </w:t>
      </w:r>
      <w:r w:rsidR="00842FC7">
        <w:rPr>
          <w:bCs/>
          <w:szCs w:val="28"/>
        </w:rPr>
        <w:t>УЧЕБНОГО ПРЕДМЕТА</w:t>
      </w:r>
      <w:bookmarkEnd w:id="10"/>
    </w:p>
    <w:p w14:paraId="3E781EC0" w14:textId="77777777" w:rsidR="00FC7502" w:rsidRDefault="00FC7502">
      <w:pPr>
        <w:pStyle w:val="1"/>
        <w:rPr>
          <w:bCs/>
        </w:rPr>
      </w:pPr>
    </w:p>
    <w:p w14:paraId="21408478" w14:textId="77777777"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4326A578" w14:textId="33ABB3E9" w:rsidR="00FC7502" w:rsidRPr="00D443C0" w:rsidRDefault="00842FC7" w:rsidP="00D44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программы </w:t>
      </w:r>
      <w:r w:rsidR="00D95725">
        <w:rPr>
          <w:bCs/>
          <w:sz w:val="28"/>
          <w:szCs w:val="28"/>
        </w:rPr>
        <w:t xml:space="preserve">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</w:t>
      </w:r>
      <w:r w:rsidRPr="00D443C0">
        <w:rPr>
          <w:bCs/>
          <w:sz w:val="28"/>
          <w:szCs w:val="28"/>
        </w:rPr>
        <w:t>кабинета.</w:t>
      </w:r>
      <w:r w:rsidR="00554499" w:rsidRPr="00D443C0">
        <w:rPr>
          <w:bCs/>
          <w:sz w:val="28"/>
          <w:szCs w:val="28"/>
        </w:rPr>
        <w:t xml:space="preserve"> № 102 и </w:t>
      </w:r>
      <w:r w:rsidR="00D443C0" w:rsidRPr="00D443C0">
        <w:rPr>
          <w:bCs/>
          <w:sz w:val="28"/>
          <w:szCs w:val="28"/>
        </w:rPr>
        <w:t>406; лабораторий</w:t>
      </w:r>
      <w:r w:rsidR="00554499" w:rsidRPr="00D443C0">
        <w:rPr>
          <w:bCs/>
          <w:sz w:val="28"/>
          <w:szCs w:val="28"/>
        </w:rPr>
        <w:t xml:space="preserve"> № 310.</w:t>
      </w:r>
    </w:p>
    <w:p w14:paraId="43AFC8B7" w14:textId="77777777" w:rsidR="00870C8F" w:rsidRPr="00D443C0" w:rsidRDefault="00870C8F" w:rsidP="00D44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9"/>
        <w:jc w:val="both"/>
      </w:pPr>
    </w:p>
    <w:p w14:paraId="62CA1C82" w14:textId="77777777" w:rsidR="00FC7502" w:rsidRDefault="00842FC7" w:rsidP="00D44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14:paraId="7EB48170" w14:textId="184A107B" w:rsidR="00FC7502" w:rsidRDefault="00FC7502" w:rsidP="00D44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bCs/>
          <w:sz w:val="28"/>
          <w:szCs w:val="28"/>
        </w:rPr>
      </w:pPr>
    </w:p>
    <w:p w14:paraId="6D7DF9D5" w14:textId="77777777" w:rsidR="00DE78EA" w:rsidRDefault="00870C8F" w:rsidP="00DE78EA">
      <w:pPr>
        <w:numPr>
          <w:ilvl w:val="2"/>
          <w:numId w:val="34"/>
        </w:numPr>
        <w:tabs>
          <w:tab w:val="clear" w:pos="1440"/>
          <w:tab w:val="left" w:pos="993"/>
          <w:tab w:val="num" w:pos="1701"/>
        </w:tabs>
        <w:suppressAutoHyphens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Доска для письма-1 шт.</w:t>
      </w:r>
    </w:p>
    <w:p w14:paraId="37BCCD64" w14:textId="650AE19C" w:rsidR="00870C8F" w:rsidRPr="00DE78EA" w:rsidRDefault="00870C8F" w:rsidP="00DE78EA">
      <w:pPr>
        <w:numPr>
          <w:ilvl w:val="2"/>
          <w:numId w:val="34"/>
        </w:numPr>
        <w:tabs>
          <w:tab w:val="clear" w:pos="1440"/>
          <w:tab w:val="left" w:pos="993"/>
          <w:tab w:val="num" w:pos="1701"/>
        </w:tabs>
        <w:suppressAutoHyphens/>
        <w:ind w:left="708" w:firstLine="709"/>
        <w:jc w:val="both"/>
        <w:rPr>
          <w:sz w:val="28"/>
          <w:szCs w:val="28"/>
        </w:rPr>
      </w:pPr>
      <w:r w:rsidRPr="00DE78EA">
        <w:rPr>
          <w:sz w:val="28"/>
          <w:szCs w:val="28"/>
        </w:rPr>
        <w:t>Посадочные места по количеству обучающихся:</w:t>
      </w:r>
    </w:p>
    <w:p w14:paraId="61205024" w14:textId="77777777" w:rsidR="00870C8F" w:rsidRDefault="00870C8F" w:rsidP="00D443C0">
      <w:pPr>
        <w:tabs>
          <w:tab w:val="left" w:pos="993"/>
        </w:tabs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парты-15 штук</w:t>
      </w:r>
    </w:p>
    <w:p w14:paraId="2FAF549D" w14:textId="77777777" w:rsidR="00870C8F" w:rsidRDefault="00870C8F" w:rsidP="00D443C0">
      <w:pPr>
        <w:tabs>
          <w:tab w:val="left" w:pos="993"/>
        </w:tabs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столы-30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 </w:t>
      </w:r>
    </w:p>
    <w:p w14:paraId="744DD536" w14:textId="77777777" w:rsidR="00870C8F" w:rsidRDefault="00870C8F" w:rsidP="00DE78EA">
      <w:pPr>
        <w:numPr>
          <w:ilvl w:val="2"/>
          <w:numId w:val="34"/>
        </w:numPr>
        <w:tabs>
          <w:tab w:val="clear" w:pos="1440"/>
          <w:tab w:val="left" w:pos="993"/>
          <w:tab w:val="num" w:pos="1701"/>
        </w:tabs>
        <w:suppressAutoHyphens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преподавателя</w:t>
      </w:r>
    </w:p>
    <w:p w14:paraId="68F97213" w14:textId="77777777" w:rsidR="00870C8F" w:rsidRDefault="00870C8F" w:rsidP="00D443C0">
      <w:pPr>
        <w:tabs>
          <w:tab w:val="left" w:pos="993"/>
        </w:tabs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стол -1 шт.</w:t>
      </w:r>
    </w:p>
    <w:p w14:paraId="449A2DAD" w14:textId="77777777" w:rsidR="00870C8F" w:rsidRDefault="00870C8F" w:rsidP="00D443C0">
      <w:pPr>
        <w:tabs>
          <w:tab w:val="left" w:pos="993"/>
        </w:tabs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стул -1 шт.</w:t>
      </w:r>
    </w:p>
    <w:p w14:paraId="69D71977" w14:textId="77777777" w:rsidR="00870C8F" w:rsidRDefault="00870C8F" w:rsidP="00DE78EA">
      <w:pPr>
        <w:numPr>
          <w:ilvl w:val="2"/>
          <w:numId w:val="34"/>
        </w:numPr>
        <w:tabs>
          <w:tab w:val="clear" w:pos="1440"/>
          <w:tab w:val="left" w:pos="993"/>
          <w:tab w:val="num" w:pos="1701"/>
        </w:tabs>
        <w:suppressAutoHyphens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Стеллажи - 6 </w:t>
      </w:r>
      <w:proofErr w:type="spell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 </w:t>
      </w:r>
    </w:p>
    <w:p w14:paraId="755DA8F7" w14:textId="77777777" w:rsidR="00DE78EA" w:rsidRDefault="00870C8F" w:rsidP="00DE78EA">
      <w:pPr>
        <w:numPr>
          <w:ilvl w:val="2"/>
          <w:numId w:val="34"/>
        </w:numPr>
        <w:tabs>
          <w:tab w:val="clear" w:pos="1440"/>
          <w:tab w:val="left" w:pos="993"/>
          <w:tab w:val="num" w:pos="1701"/>
        </w:tabs>
        <w:suppressAutoHyphens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Учебно-методический комплект дисциплины </w:t>
      </w:r>
    </w:p>
    <w:p w14:paraId="51E67534" w14:textId="6BBF5C15" w:rsidR="00DE78EA" w:rsidRDefault="00870C8F" w:rsidP="00DE78EA">
      <w:pPr>
        <w:numPr>
          <w:ilvl w:val="2"/>
          <w:numId w:val="34"/>
        </w:numPr>
        <w:tabs>
          <w:tab w:val="clear" w:pos="1440"/>
          <w:tab w:val="left" w:pos="993"/>
          <w:tab w:val="num" w:pos="1701"/>
        </w:tabs>
        <w:suppressAutoHyphens/>
        <w:ind w:left="708" w:firstLine="709"/>
        <w:jc w:val="both"/>
        <w:rPr>
          <w:sz w:val="28"/>
          <w:szCs w:val="28"/>
        </w:rPr>
      </w:pPr>
      <w:r w:rsidRPr="00DE78EA">
        <w:rPr>
          <w:sz w:val="28"/>
          <w:szCs w:val="28"/>
        </w:rPr>
        <w:t>Комплект плакатов: портреты русских писателей 19 века</w:t>
      </w:r>
      <w:r w:rsidR="00BF3164">
        <w:rPr>
          <w:sz w:val="28"/>
          <w:szCs w:val="28"/>
        </w:rPr>
        <w:t>;</w:t>
      </w:r>
      <w:r w:rsidRPr="00DE78EA">
        <w:rPr>
          <w:sz w:val="28"/>
          <w:szCs w:val="28"/>
        </w:rPr>
        <w:t xml:space="preserve"> портреты русских писателей 20</w:t>
      </w:r>
      <w:r w:rsidR="00BF3164">
        <w:rPr>
          <w:sz w:val="28"/>
          <w:szCs w:val="28"/>
        </w:rPr>
        <w:t xml:space="preserve">-21 </w:t>
      </w:r>
      <w:r w:rsidRPr="00DE78EA">
        <w:rPr>
          <w:sz w:val="28"/>
          <w:szCs w:val="28"/>
        </w:rPr>
        <w:t xml:space="preserve"> века</w:t>
      </w:r>
      <w:r w:rsidR="00DE78EA">
        <w:rPr>
          <w:sz w:val="28"/>
          <w:szCs w:val="28"/>
        </w:rPr>
        <w:t xml:space="preserve">. </w:t>
      </w:r>
    </w:p>
    <w:p w14:paraId="6DD69A33" w14:textId="4387F59E" w:rsidR="00FC7502" w:rsidRPr="00DE78EA" w:rsidRDefault="00870C8F" w:rsidP="00DE78EA">
      <w:pPr>
        <w:tabs>
          <w:tab w:val="left" w:pos="993"/>
        </w:tabs>
        <w:suppressAutoHyphens/>
        <w:ind w:left="1417"/>
        <w:jc w:val="both"/>
        <w:rPr>
          <w:sz w:val="28"/>
          <w:szCs w:val="28"/>
        </w:rPr>
      </w:pPr>
      <w:r w:rsidRPr="00DE78EA">
        <w:rPr>
          <w:sz w:val="28"/>
          <w:szCs w:val="28"/>
        </w:rPr>
        <w:t xml:space="preserve"> </w:t>
      </w:r>
    </w:p>
    <w:p w14:paraId="5CE681C0" w14:textId="3E53FF8D" w:rsidR="00FC7502" w:rsidRDefault="00842FC7" w:rsidP="00D44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14:paraId="377FA182" w14:textId="77777777" w:rsidR="00870C8F" w:rsidRDefault="00870C8F" w:rsidP="00D44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9"/>
        <w:jc w:val="both"/>
        <w:rPr>
          <w:bCs/>
          <w:sz w:val="28"/>
          <w:szCs w:val="28"/>
        </w:rPr>
      </w:pPr>
    </w:p>
    <w:p w14:paraId="0FA64530" w14:textId="77777777" w:rsidR="00870C8F" w:rsidRPr="001C6AD3" w:rsidRDefault="00870C8F" w:rsidP="001C6AD3">
      <w:pPr>
        <w:autoSpaceDE w:val="0"/>
        <w:ind w:left="851"/>
        <w:rPr>
          <w:color w:val="000000"/>
          <w:sz w:val="28"/>
          <w:szCs w:val="28"/>
        </w:rPr>
      </w:pPr>
      <w:r w:rsidRPr="001C6AD3">
        <w:rPr>
          <w:color w:val="000000"/>
          <w:sz w:val="28"/>
          <w:szCs w:val="28"/>
        </w:rPr>
        <w:t xml:space="preserve">Мультимедийный комплекс: </w:t>
      </w:r>
    </w:p>
    <w:p w14:paraId="78B8EF77" w14:textId="6893EFC0" w:rsidR="00870C8F" w:rsidRPr="00DE78EA" w:rsidRDefault="00870C8F" w:rsidP="001C6AD3">
      <w:pPr>
        <w:autoSpaceDE w:val="0"/>
        <w:ind w:left="851"/>
        <w:rPr>
          <w:color w:val="000000"/>
          <w:sz w:val="28"/>
          <w:szCs w:val="28"/>
        </w:rPr>
      </w:pPr>
      <w:r w:rsidRPr="001C6AD3">
        <w:rPr>
          <w:color w:val="000000"/>
          <w:sz w:val="28"/>
          <w:szCs w:val="28"/>
        </w:rPr>
        <w:t xml:space="preserve">ПК Microsoft Windows </w:t>
      </w:r>
      <w:r w:rsidRPr="00DE78EA">
        <w:rPr>
          <w:color w:val="000000"/>
          <w:sz w:val="28"/>
          <w:szCs w:val="28"/>
        </w:rPr>
        <w:t>:</w:t>
      </w:r>
      <w:hyperlink r:id="rId13" w:history="1">
        <w:r w:rsidRPr="00DE78EA">
          <w:rPr>
            <w:rStyle w:val="af"/>
            <w:color w:val="000000"/>
            <w:sz w:val="28"/>
            <w:szCs w:val="28"/>
            <w:u w:val="none"/>
          </w:rPr>
          <w:t>монитор</w:t>
        </w:r>
      </w:hyperlink>
      <w:r w:rsidRPr="00DE78EA">
        <w:rPr>
          <w:color w:val="000000"/>
          <w:sz w:val="28"/>
          <w:szCs w:val="28"/>
        </w:rPr>
        <w:t xml:space="preserve">,  </w:t>
      </w:r>
      <w:hyperlink r:id="rId14" w:history="1">
        <w:r w:rsidRPr="00DE78EA">
          <w:rPr>
            <w:rStyle w:val="af"/>
            <w:color w:val="000000"/>
            <w:sz w:val="28"/>
            <w:szCs w:val="28"/>
            <w:u w:val="none"/>
          </w:rPr>
          <w:t>блок питания</w:t>
        </w:r>
      </w:hyperlink>
      <w:r w:rsidRPr="00DE78EA">
        <w:rPr>
          <w:color w:val="000000"/>
          <w:sz w:val="28"/>
          <w:szCs w:val="28"/>
        </w:rPr>
        <w:t xml:space="preserve">, </w:t>
      </w:r>
      <w:r w:rsidR="00632B0E" w:rsidRPr="00DE78EA">
        <w:rPr>
          <w:sz w:val="28"/>
          <w:szCs w:val="28"/>
        </w:rPr>
        <w:t>мышь, клавиатура</w:t>
      </w:r>
      <w:r w:rsidRPr="00DE78EA">
        <w:rPr>
          <w:color w:val="000000"/>
          <w:sz w:val="28"/>
          <w:szCs w:val="28"/>
        </w:rPr>
        <w:t xml:space="preserve"> </w:t>
      </w:r>
    </w:p>
    <w:p w14:paraId="69C7AECD" w14:textId="77777777" w:rsidR="00870C8F" w:rsidRPr="009F58B7" w:rsidRDefault="00870C8F" w:rsidP="001C6AD3">
      <w:pPr>
        <w:autoSpaceDE w:val="0"/>
        <w:ind w:left="851"/>
        <w:rPr>
          <w:color w:val="000000"/>
          <w:sz w:val="28"/>
          <w:szCs w:val="28"/>
        </w:rPr>
      </w:pPr>
      <w:r w:rsidRPr="00DE78EA">
        <w:rPr>
          <w:color w:val="000000"/>
          <w:sz w:val="28"/>
          <w:szCs w:val="28"/>
        </w:rPr>
        <w:t>Лицензионное</w:t>
      </w:r>
      <w:r w:rsidRPr="009F58B7">
        <w:rPr>
          <w:color w:val="000000"/>
          <w:sz w:val="28"/>
          <w:szCs w:val="28"/>
        </w:rPr>
        <w:t xml:space="preserve"> </w:t>
      </w:r>
      <w:r w:rsidRPr="00DE78EA">
        <w:rPr>
          <w:color w:val="000000"/>
          <w:sz w:val="28"/>
          <w:szCs w:val="28"/>
        </w:rPr>
        <w:t>программное</w:t>
      </w:r>
      <w:r w:rsidRPr="009F58B7">
        <w:rPr>
          <w:color w:val="000000"/>
          <w:sz w:val="28"/>
          <w:szCs w:val="28"/>
        </w:rPr>
        <w:t xml:space="preserve"> </w:t>
      </w:r>
      <w:r w:rsidRPr="00DE78EA">
        <w:rPr>
          <w:color w:val="000000"/>
          <w:sz w:val="28"/>
          <w:szCs w:val="28"/>
        </w:rPr>
        <w:t>обеспечение</w:t>
      </w:r>
      <w:r w:rsidRPr="009F58B7">
        <w:rPr>
          <w:color w:val="000000"/>
          <w:sz w:val="28"/>
          <w:szCs w:val="28"/>
        </w:rPr>
        <w:t>:</w:t>
      </w:r>
    </w:p>
    <w:p w14:paraId="2C89D101" w14:textId="77777777" w:rsidR="00870C8F" w:rsidRPr="009F58B7" w:rsidRDefault="00870C8F" w:rsidP="001C6AD3">
      <w:pPr>
        <w:autoSpaceDE w:val="0"/>
        <w:ind w:left="851"/>
        <w:rPr>
          <w:color w:val="000000"/>
          <w:sz w:val="28"/>
          <w:szCs w:val="28"/>
        </w:rPr>
      </w:pPr>
      <w:proofErr w:type="spellStart"/>
      <w:r w:rsidRPr="001C6AD3">
        <w:rPr>
          <w:color w:val="000000"/>
          <w:sz w:val="28"/>
          <w:szCs w:val="28"/>
          <w:lang w:val="en-US"/>
        </w:rPr>
        <w:t>WindowsXPProfessional</w:t>
      </w:r>
      <w:proofErr w:type="spellEnd"/>
      <w:r w:rsidRPr="009F58B7">
        <w:rPr>
          <w:color w:val="000000"/>
          <w:sz w:val="28"/>
          <w:szCs w:val="28"/>
        </w:rPr>
        <w:t xml:space="preserve"> (</w:t>
      </w:r>
      <w:r w:rsidRPr="001C6AD3">
        <w:rPr>
          <w:color w:val="000000"/>
          <w:sz w:val="28"/>
          <w:szCs w:val="28"/>
          <w:lang w:val="en-US"/>
        </w:rPr>
        <w:t>OEM</w:t>
      </w:r>
      <w:r w:rsidRPr="009F58B7">
        <w:rPr>
          <w:color w:val="000000"/>
          <w:sz w:val="28"/>
          <w:szCs w:val="28"/>
        </w:rPr>
        <w:t>);</w:t>
      </w:r>
    </w:p>
    <w:p w14:paraId="3E23E7BC" w14:textId="77777777" w:rsidR="00870C8F" w:rsidRPr="001C6AD3" w:rsidRDefault="00870C8F" w:rsidP="001C6AD3">
      <w:pPr>
        <w:autoSpaceDE w:val="0"/>
        <w:ind w:left="851"/>
        <w:rPr>
          <w:sz w:val="28"/>
          <w:szCs w:val="28"/>
          <w:lang w:val="en-US"/>
        </w:rPr>
      </w:pPr>
      <w:r w:rsidRPr="001C6AD3">
        <w:rPr>
          <w:color w:val="000000"/>
          <w:sz w:val="28"/>
          <w:szCs w:val="28"/>
          <w:lang w:val="en-US"/>
        </w:rPr>
        <w:t>Microsoft Office Professional 2003</w:t>
      </w:r>
    </w:p>
    <w:p w14:paraId="027DDF02" w14:textId="77777777" w:rsidR="00870C8F" w:rsidRPr="009F58B7" w:rsidRDefault="00870C8F" w:rsidP="001C6AD3">
      <w:pPr>
        <w:autoSpaceDE w:val="0"/>
        <w:ind w:left="851"/>
        <w:rPr>
          <w:sz w:val="28"/>
          <w:szCs w:val="28"/>
          <w:lang w:val="en-US"/>
        </w:rPr>
      </w:pPr>
      <w:r w:rsidRPr="009F58B7">
        <w:rPr>
          <w:sz w:val="28"/>
          <w:szCs w:val="28"/>
          <w:lang w:val="en-US"/>
        </w:rPr>
        <w:t>7-</w:t>
      </w:r>
      <w:r w:rsidRPr="001C6AD3">
        <w:rPr>
          <w:sz w:val="28"/>
          <w:szCs w:val="28"/>
          <w:lang w:val="en-US"/>
        </w:rPr>
        <w:t>Zip</w:t>
      </w:r>
      <w:r w:rsidRPr="009F58B7">
        <w:rPr>
          <w:sz w:val="28"/>
          <w:szCs w:val="28"/>
          <w:lang w:val="en-US"/>
        </w:rPr>
        <w:t xml:space="preserve"> (</w:t>
      </w:r>
      <w:r w:rsidRPr="001C6AD3">
        <w:rPr>
          <w:sz w:val="28"/>
          <w:szCs w:val="28"/>
        </w:rPr>
        <w:t>распространяется</w:t>
      </w:r>
      <w:r w:rsidRPr="009F58B7">
        <w:rPr>
          <w:sz w:val="28"/>
          <w:szCs w:val="28"/>
          <w:lang w:val="en-US"/>
        </w:rPr>
        <w:t xml:space="preserve"> </w:t>
      </w:r>
      <w:r w:rsidRPr="001C6AD3">
        <w:rPr>
          <w:sz w:val="28"/>
          <w:szCs w:val="28"/>
        </w:rPr>
        <w:t>свободно</w:t>
      </w:r>
      <w:r w:rsidRPr="009F58B7">
        <w:rPr>
          <w:sz w:val="28"/>
          <w:szCs w:val="28"/>
          <w:lang w:val="en-US"/>
        </w:rPr>
        <w:t>);</w:t>
      </w:r>
    </w:p>
    <w:p w14:paraId="31E0FCAF" w14:textId="5F276034" w:rsidR="00870C8F" w:rsidRPr="001C6AD3" w:rsidRDefault="00632B0E" w:rsidP="001C6AD3">
      <w:pPr>
        <w:autoSpaceDE w:val="0"/>
        <w:ind w:left="851"/>
        <w:rPr>
          <w:sz w:val="28"/>
          <w:szCs w:val="28"/>
        </w:rPr>
      </w:pPr>
      <w:r w:rsidRPr="001C6AD3">
        <w:rPr>
          <w:sz w:val="28"/>
          <w:szCs w:val="28"/>
          <w:lang w:val="en-US"/>
        </w:rPr>
        <w:t>Adobe</w:t>
      </w:r>
      <w:r w:rsidRPr="001C6AD3">
        <w:rPr>
          <w:sz w:val="28"/>
          <w:szCs w:val="28"/>
        </w:rPr>
        <w:t xml:space="preserve"> Acrobat</w:t>
      </w:r>
      <w:r w:rsidR="00870C8F" w:rsidRPr="001C6AD3">
        <w:rPr>
          <w:sz w:val="28"/>
          <w:szCs w:val="28"/>
        </w:rPr>
        <w:t xml:space="preserve"> </w:t>
      </w:r>
      <w:r w:rsidR="00870C8F" w:rsidRPr="001C6AD3">
        <w:rPr>
          <w:sz w:val="28"/>
          <w:szCs w:val="28"/>
          <w:lang w:val="en-US"/>
        </w:rPr>
        <w:t>Reader</w:t>
      </w:r>
      <w:r w:rsidR="00870C8F" w:rsidRPr="001C6AD3">
        <w:rPr>
          <w:sz w:val="28"/>
          <w:szCs w:val="28"/>
        </w:rPr>
        <w:t xml:space="preserve"> (распространяется свободно). </w:t>
      </w:r>
    </w:p>
    <w:p w14:paraId="04218D8A" w14:textId="0157CFA1" w:rsidR="00870C8F" w:rsidRPr="001C6AD3" w:rsidRDefault="00870C8F" w:rsidP="001C6AD3">
      <w:pPr>
        <w:tabs>
          <w:tab w:val="left" w:pos="993"/>
        </w:tabs>
        <w:ind w:left="851" w:firstLine="709"/>
        <w:jc w:val="both"/>
        <w:rPr>
          <w:sz w:val="28"/>
          <w:szCs w:val="28"/>
        </w:rPr>
      </w:pPr>
      <w:r w:rsidRPr="001C6AD3">
        <w:rPr>
          <w:sz w:val="28"/>
          <w:szCs w:val="28"/>
        </w:rPr>
        <w:t>Информационное обеспечение обучения содержит перечень рекомендуемых учебных изданий, Интернет-ресурсов, дополнительной литературы.</w:t>
      </w:r>
      <w:r w:rsidRPr="001C6AD3">
        <w:rPr>
          <w:b/>
          <w:color w:val="000000"/>
          <w:sz w:val="28"/>
          <w:szCs w:val="28"/>
        </w:rPr>
        <w:t xml:space="preserve"> </w:t>
      </w:r>
      <w:r w:rsidRPr="001C6AD3">
        <w:rPr>
          <w:b/>
          <w:kern w:val="1"/>
          <w:sz w:val="28"/>
          <w:szCs w:val="28"/>
        </w:rPr>
        <w:t xml:space="preserve"> </w:t>
      </w:r>
      <w:r w:rsidR="00D443C0" w:rsidRPr="001C6AD3">
        <w:rPr>
          <w:b/>
          <w:kern w:val="1"/>
          <w:sz w:val="28"/>
          <w:szCs w:val="28"/>
          <w:shd w:val="clear" w:color="auto" w:fill="FFFF00"/>
        </w:rPr>
        <w:t xml:space="preserve"> </w:t>
      </w:r>
    </w:p>
    <w:p w14:paraId="03AD0330" w14:textId="58E43F40" w:rsidR="00FC7502" w:rsidRPr="00870C8F" w:rsidRDefault="00FC7502" w:rsidP="001C6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bCs/>
          <w:sz w:val="28"/>
          <w:szCs w:val="28"/>
        </w:rPr>
      </w:pPr>
    </w:p>
    <w:p w14:paraId="1BBA6D4E" w14:textId="6E824925" w:rsidR="00FC7502" w:rsidRPr="001C6AD3" w:rsidRDefault="00842FC7" w:rsidP="001C6AD3">
      <w:pPr>
        <w:ind w:left="851" w:firstLine="709"/>
        <w:rPr>
          <w:b/>
          <w:sz w:val="28"/>
          <w:szCs w:val="28"/>
        </w:rPr>
      </w:pPr>
      <w:r w:rsidRPr="001C6AD3">
        <w:rPr>
          <w:b/>
          <w:sz w:val="28"/>
          <w:szCs w:val="28"/>
        </w:rPr>
        <w:t xml:space="preserve">Оборудование лаборатории и рабочих мест лаборатории: </w:t>
      </w:r>
    </w:p>
    <w:p w14:paraId="04964B8C" w14:textId="07DBA833" w:rsidR="00D443C0" w:rsidRPr="00BF3164" w:rsidRDefault="00BF3164" w:rsidP="00BF3164">
      <w:pPr>
        <w:ind w:left="851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D443C0">
        <w:rPr>
          <w:bCs/>
          <w:sz w:val="28"/>
          <w:szCs w:val="28"/>
        </w:rPr>
        <w:t>тсутствует</w:t>
      </w:r>
      <w:r>
        <w:rPr>
          <w:bCs/>
          <w:sz w:val="28"/>
          <w:szCs w:val="28"/>
        </w:rPr>
        <w:t>.</w:t>
      </w:r>
    </w:p>
    <w:p w14:paraId="7A0B79F7" w14:textId="76D64C95" w:rsidR="00D443C0" w:rsidRPr="001C6AD3" w:rsidRDefault="00D22DBD" w:rsidP="001C6AD3">
      <w:pPr>
        <w:pStyle w:val="1"/>
        <w:ind w:left="1416"/>
        <w:rPr>
          <w:b w:val="0"/>
          <w:color w:val="000000"/>
          <w:szCs w:val="28"/>
        </w:rPr>
      </w:pPr>
      <w:r w:rsidRPr="001C6AD3">
        <w:rPr>
          <w:b w:val="0"/>
          <w:color w:val="000000"/>
          <w:szCs w:val="28"/>
        </w:rPr>
        <w:t xml:space="preserve"> </w:t>
      </w:r>
    </w:p>
    <w:p w14:paraId="516281AB" w14:textId="77777777"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14:paraId="4B15528A" w14:textId="77777777" w:rsidR="00FC7502" w:rsidRDefault="00FC7502">
      <w:pPr>
        <w:jc w:val="center"/>
        <w:rPr>
          <w:b/>
          <w:sz w:val="28"/>
          <w:szCs w:val="28"/>
        </w:rPr>
      </w:pPr>
    </w:p>
    <w:p w14:paraId="0C0C54AC" w14:textId="77777777" w:rsidR="00FC7502" w:rsidRDefault="00842FC7">
      <w:pPr>
        <w:jc w:val="center"/>
      </w:pPr>
      <w:r>
        <w:rPr>
          <w:sz w:val="28"/>
          <w:szCs w:val="28"/>
        </w:rPr>
        <w:t>Для преподавателей</w:t>
      </w:r>
    </w:p>
    <w:p w14:paraId="271FCA21" w14:textId="363B912B" w:rsidR="00073775" w:rsidRDefault="00073775" w:rsidP="00073775">
      <w:pPr>
        <w:spacing w:line="360" w:lineRule="auto"/>
        <w:jc w:val="both"/>
        <w:rPr>
          <w:color w:val="000000"/>
          <w:sz w:val="28"/>
          <w:szCs w:val="28"/>
        </w:rPr>
      </w:pPr>
    </w:p>
    <w:p w14:paraId="3D3B24D9" w14:textId="77777777" w:rsidR="00D22DBD" w:rsidRDefault="00073775" w:rsidP="00D22DBD">
      <w:pPr>
        <w:numPr>
          <w:ilvl w:val="0"/>
          <w:numId w:val="4"/>
        </w:numPr>
        <w:tabs>
          <w:tab w:val="clear" w:pos="502"/>
          <w:tab w:val="num" w:pos="1068"/>
        </w:tabs>
        <w:suppressAutoHyphens/>
        <w:ind w:left="851"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Агеносов</w:t>
      </w:r>
      <w:proofErr w:type="spellEnd"/>
      <w:r>
        <w:rPr>
          <w:color w:val="000000"/>
          <w:sz w:val="28"/>
          <w:szCs w:val="28"/>
        </w:rPr>
        <w:t xml:space="preserve"> В.В. и др. Русский язык и литература. Литература (углубленный уровень). 11 класс. — М., 202</w:t>
      </w:r>
      <w:r w:rsidR="00711832">
        <w:rPr>
          <w:color w:val="000000"/>
          <w:sz w:val="28"/>
          <w:szCs w:val="28"/>
        </w:rPr>
        <w:t>1</w:t>
      </w:r>
    </w:p>
    <w:p w14:paraId="60A28844" w14:textId="070EF9AF" w:rsidR="0025608E" w:rsidRPr="0025608E" w:rsidRDefault="00073775" w:rsidP="0025608E">
      <w:pPr>
        <w:numPr>
          <w:ilvl w:val="0"/>
          <w:numId w:val="4"/>
        </w:numPr>
        <w:tabs>
          <w:tab w:val="clear" w:pos="502"/>
          <w:tab w:val="num" w:pos="1068"/>
        </w:tabs>
        <w:suppressAutoHyphens/>
        <w:ind w:left="851" w:firstLine="567"/>
        <w:jc w:val="both"/>
        <w:rPr>
          <w:color w:val="000000"/>
          <w:sz w:val="28"/>
          <w:szCs w:val="28"/>
        </w:rPr>
      </w:pPr>
      <w:r w:rsidRPr="00D22DBD">
        <w:rPr>
          <w:color w:val="000000"/>
          <w:sz w:val="28"/>
          <w:szCs w:val="28"/>
        </w:rPr>
        <w:t xml:space="preserve">Лебедев </w:t>
      </w:r>
      <w:r w:rsidR="00632B0E" w:rsidRPr="00D22DBD">
        <w:rPr>
          <w:color w:val="000000"/>
          <w:sz w:val="28"/>
          <w:szCs w:val="28"/>
        </w:rPr>
        <w:t>Ю. В.</w:t>
      </w:r>
      <w:r w:rsidRPr="00D22DBD">
        <w:rPr>
          <w:color w:val="000000"/>
          <w:sz w:val="28"/>
          <w:szCs w:val="28"/>
        </w:rPr>
        <w:t xml:space="preserve"> Русский язык и литература. Литература (базовый уровень). 10 класс: в 2 ч. — М., 202</w:t>
      </w:r>
      <w:r w:rsidR="00711832" w:rsidRPr="00D22DBD">
        <w:rPr>
          <w:color w:val="000000"/>
          <w:sz w:val="28"/>
          <w:szCs w:val="28"/>
        </w:rPr>
        <w:t>1</w:t>
      </w:r>
      <w:r w:rsidRPr="00D22DBD">
        <w:rPr>
          <w:color w:val="000000"/>
          <w:sz w:val="28"/>
          <w:szCs w:val="28"/>
        </w:rPr>
        <w:t>.</w:t>
      </w:r>
      <w:r w:rsidR="00D22DBD" w:rsidRPr="00D22DBD">
        <w:rPr>
          <w:color w:val="000000"/>
          <w:sz w:val="28"/>
          <w:szCs w:val="28"/>
        </w:rPr>
        <w:t xml:space="preserve"> </w:t>
      </w:r>
      <w:r w:rsidR="0025608E" w:rsidRPr="0025608E">
        <w:rPr>
          <w:color w:val="000000"/>
          <w:sz w:val="28"/>
          <w:szCs w:val="28"/>
        </w:rPr>
        <w:t xml:space="preserve">1. Литература [Текст]: учебник для </w:t>
      </w:r>
      <w:r w:rsidR="0025608E" w:rsidRPr="0025608E">
        <w:rPr>
          <w:color w:val="000000"/>
          <w:sz w:val="28"/>
          <w:szCs w:val="28"/>
        </w:rPr>
        <w:lastRenderedPageBreak/>
        <w:t xml:space="preserve">использования в учебном процессе образовательных учреждений, реализующих образовательную программу среднего (полного) общего образования в пределах основных профессиональных образовательных программ НПО и СПО с учетом профиля профессионального образования / под ред. Г. А. </w:t>
      </w:r>
      <w:proofErr w:type="spellStart"/>
      <w:r w:rsidR="0025608E" w:rsidRPr="0025608E">
        <w:rPr>
          <w:color w:val="000000"/>
          <w:sz w:val="28"/>
          <w:szCs w:val="28"/>
        </w:rPr>
        <w:t>Обернихиной</w:t>
      </w:r>
      <w:proofErr w:type="spellEnd"/>
      <w:r w:rsidR="0025608E" w:rsidRPr="0025608E">
        <w:rPr>
          <w:color w:val="000000"/>
          <w:sz w:val="28"/>
          <w:szCs w:val="28"/>
        </w:rPr>
        <w:t xml:space="preserve">. - 16-е изд., стер. - </w:t>
      </w:r>
      <w:r w:rsidR="00960786" w:rsidRPr="0025608E">
        <w:rPr>
          <w:color w:val="000000"/>
          <w:sz w:val="28"/>
          <w:szCs w:val="28"/>
        </w:rPr>
        <w:t>Москва:</w:t>
      </w:r>
      <w:r w:rsidR="0025608E" w:rsidRPr="0025608E">
        <w:rPr>
          <w:color w:val="000000"/>
          <w:sz w:val="28"/>
          <w:szCs w:val="28"/>
        </w:rPr>
        <w:t xml:space="preserve"> Академия, 2017. - 655 с.: ил. - (Профессиональное образование. Общеобразовательные дисциплины). - </w:t>
      </w:r>
      <w:proofErr w:type="spellStart"/>
      <w:r w:rsidR="0025608E" w:rsidRPr="0025608E">
        <w:rPr>
          <w:color w:val="000000"/>
          <w:sz w:val="28"/>
          <w:szCs w:val="28"/>
        </w:rPr>
        <w:t>Библиогр</w:t>
      </w:r>
      <w:proofErr w:type="spellEnd"/>
      <w:r w:rsidR="0025608E" w:rsidRPr="0025608E">
        <w:rPr>
          <w:color w:val="000000"/>
          <w:sz w:val="28"/>
          <w:szCs w:val="28"/>
        </w:rPr>
        <w:t>. в конце ст. - ISBN 978-5-4468-5128-7</w:t>
      </w:r>
    </w:p>
    <w:p w14:paraId="565286B2" w14:textId="2E00F9B6" w:rsidR="0025608E" w:rsidRPr="0025608E" w:rsidRDefault="0025608E" w:rsidP="0025608E">
      <w:pPr>
        <w:numPr>
          <w:ilvl w:val="0"/>
          <w:numId w:val="4"/>
        </w:numPr>
        <w:tabs>
          <w:tab w:val="clear" w:pos="502"/>
          <w:tab w:val="num" w:pos="1068"/>
        </w:tabs>
        <w:suppressAutoHyphens/>
        <w:ind w:left="851" w:firstLine="567"/>
        <w:jc w:val="both"/>
        <w:rPr>
          <w:color w:val="000000"/>
          <w:sz w:val="28"/>
          <w:szCs w:val="28"/>
        </w:rPr>
      </w:pPr>
      <w:r w:rsidRPr="0025608E">
        <w:rPr>
          <w:color w:val="000000"/>
          <w:sz w:val="28"/>
          <w:szCs w:val="28"/>
        </w:rPr>
        <w:t xml:space="preserve">2. Фортунатов, Н. М.  Русская литература первой трети XIX </w:t>
      </w:r>
      <w:r w:rsidR="00960786" w:rsidRPr="0025608E">
        <w:rPr>
          <w:color w:val="000000"/>
          <w:sz w:val="28"/>
          <w:szCs w:val="28"/>
        </w:rPr>
        <w:t>века:</w:t>
      </w:r>
      <w:r w:rsidRPr="0025608E">
        <w:rPr>
          <w:color w:val="000000"/>
          <w:sz w:val="28"/>
          <w:szCs w:val="28"/>
        </w:rPr>
        <w:t xml:space="preserve"> учебник для среднего профессионального образования / Н. М. Фортунатов, М. Г. </w:t>
      </w:r>
      <w:proofErr w:type="spellStart"/>
      <w:r w:rsidRPr="0025608E">
        <w:rPr>
          <w:color w:val="000000"/>
          <w:sz w:val="28"/>
          <w:szCs w:val="28"/>
        </w:rPr>
        <w:t>Уртминцева</w:t>
      </w:r>
      <w:proofErr w:type="spellEnd"/>
      <w:r w:rsidRPr="0025608E">
        <w:rPr>
          <w:color w:val="000000"/>
          <w:sz w:val="28"/>
          <w:szCs w:val="28"/>
        </w:rPr>
        <w:t xml:space="preserve">, И. С. Юхнова. — 3-е изд., </w:t>
      </w:r>
      <w:proofErr w:type="spellStart"/>
      <w:r w:rsidRPr="0025608E">
        <w:rPr>
          <w:color w:val="000000"/>
          <w:sz w:val="28"/>
          <w:szCs w:val="28"/>
        </w:rPr>
        <w:t>перераб</w:t>
      </w:r>
      <w:proofErr w:type="spellEnd"/>
      <w:r w:rsidRPr="0025608E">
        <w:rPr>
          <w:color w:val="000000"/>
          <w:sz w:val="28"/>
          <w:szCs w:val="28"/>
        </w:rPr>
        <w:t xml:space="preserve">. и доп. — </w:t>
      </w:r>
      <w:r w:rsidR="00960786" w:rsidRPr="0025608E">
        <w:rPr>
          <w:color w:val="000000"/>
          <w:sz w:val="28"/>
          <w:szCs w:val="28"/>
        </w:rPr>
        <w:t>Москва:</w:t>
      </w:r>
      <w:r w:rsidRPr="0025608E">
        <w:rPr>
          <w:color w:val="000000"/>
          <w:sz w:val="28"/>
          <w:szCs w:val="28"/>
        </w:rPr>
        <w:t xml:space="preserve"> Издательство </w:t>
      </w:r>
      <w:proofErr w:type="spellStart"/>
      <w:r w:rsidRPr="0025608E">
        <w:rPr>
          <w:color w:val="000000"/>
          <w:sz w:val="28"/>
          <w:szCs w:val="28"/>
        </w:rPr>
        <w:t>Юрайт</w:t>
      </w:r>
      <w:proofErr w:type="spellEnd"/>
      <w:r w:rsidRPr="0025608E">
        <w:rPr>
          <w:color w:val="000000"/>
          <w:sz w:val="28"/>
          <w:szCs w:val="28"/>
        </w:rPr>
        <w:t xml:space="preserve">, 2019. — 207 с. — (Профессиональное образование). — ISBN 978-5-9916-6020-4. — </w:t>
      </w:r>
      <w:r w:rsidR="0098130B" w:rsidRPr="0025608E">
        <w:rPr>
          <w:color w:val="000000"/>
          <w:sz w:val="28"/>
          <w:szCs w:val="28"/>
        </w:rPr>
        <w:t>Текст:</w:t>
      </w:r>
      <w:r w:rsidRPr="0025608E">
        <w:rPr>
          <w:color w:val="000000"/>
          <w:sz w:val="28"/>
          <w:szCs w:val="28"/>
        </w:rPr>
        <w:t xml:space="preserve"> электронный // ЭБС </w:t>
      </w:r>
      <w:proofErr w:type="spellStart"/>
      <w:r w:rsidRPr="0025608E">
        <w:rPr>
          <w:color w:val="000000"/>
          <w:sz w:val="28"/>
          <w:szCs w:val="28"/>
        </w:rPr>
        <w:t>Юрайт</w:t>
      </w:r>
      <w:proofErr w:type="spellEnd"/>
      <w:r w:rsidRPr="0025608E">
        <w:rPr>
          <w:color w:val="000000"/>
          <w:sz w:val="28"/>
          <w:szCs w:val="28"/>
        </w:rPr>
        <w:t xml:space="preserve"> [сайт]. — URL: </w:t>
      </w:r>
      <w:hyperlink r:id="rId15" w:history="1">
        <w:r w:rsidRPr="0025608E">
          <w:rPr>
            <w:color w:val="000000"/>
            <w:sz w:val="28"/>
            <w:szCs w:val="28"/>
          </w:rPr>
          <w:t>https://urait.ru/bcode/433733</w:t>
        </w:r>
      </w:hyperlink>
    </w:p>
    <w:p w14:paraId="37064D61" w14:textId="181A36C8" w:rsidR="0025608E" w:rsidRPr="0025608E" w:rsidRDefault="0025608E" w:rsidP="0025608E">
      <w:pPr>
        <w:numPr>
          <w:ilvl w:val="0"/>
          <w:numId w:val="4"/>
        </w:numPr>
        <w:tabs>
          <w:tab w:val="clear" w:pos="502"/>
          <w:tab w:val="num" w:pos="1068"/>
        </w:tabs>
        <w:suppressAutoHyphens/>
        <w:ind w:left="851" w:firstLine="567"/>
        <w:jc w:val="both"/>
        <w:rPr>
          <w:color w:val="000000"/>
          <w:sz w:val="28"/>
          <w:szCs w:val="28"/>
        </w:rPr>
      </w:pPr>
      <w:r w:rsidRPr="0025608E">
        <w:rPr>
          <w:color w:val="000000"/>
          <w:sz w:val="28"/>
          <w:szCs w:val="28"/>
        </w:rPr>
        <w:t xml:space="preserve">3. Фортунатов, Н. М.  Русская литература второй трети XIX </w:t>
      </w:r>
      <w:r w:rsidR="0098130B" w:rsidRPr="0025608E">
        <w:rPr>
          <w:color w:val="000000"/>
          <w:sz w:val="28"/>
          <w:szCs w:val="28"/>
        </w:rPr>
        <w:t>века:</w:t>
      </w:r>
      <w:r w:rsidRPr="0025608E">
        <w:rPr>
          <w:color w:val="000000"/>
          <w:sz w:val="28"/>
          <w:szCs w:val="28"/>
        </w:rPr>
        <w:t xml:space="preserve"> учебник для среднего профессионального образования / Н. М. Фортунатов, М. Г. </w:t>
      </w:r>
      <w:proofErr w:type="spellStart"/>
      <w:r w:rsidRPr="0025608E">
        <w:rPr>
          <w:color w:val="000000"/>
          <w:sz w:val="28"/>
          <w:szCs w:val="28"/>
        </w:rPr>
        <w:t>Уртминцева</w:t>
      </w:r>
      <w:proofErr w:type="spellEnd"/>
      <w:r w:rsidRPr="0025608E">
        <w:rPr>
          <w:color w:val="000000"/>
          <w:sz w:val="28"/>
          <w:szCs w:val="28"/>
        </w:rPr>
        <w:t xml:space="preserve">, И. С. Юхнова. — 3-е изд., </w:t>
      </w:r>
      <w:proofErr w:type="spellStart"/>
      <w:r w:rsidRPr="0025608E">
        <w:rPr>
          <w:color w:val="000000"/>
          <w:sz w:val="28"/>
          <w:szCs w:val="28"/>
        </w:rPr>
        <w:t>перераб</w:t>
      </w:r>
      <w:proofErr w:type="spellEnd"/>
      <w:r w:rsidRPr="0025608E">
        <w:rPr>
          <w:color w:val="000000"/>
          <w:sz w:val="28"/>
          <w:szCs w:val="28"/>
        </w:rPr>
        <w:t xml:space="preserve">. и доп. — </w:t>
      </w:r>
      <w:r w:rsidR="0098130B" w:rsidRPr="0025608E">
        <w:rPr>
          <w:color w:val="000000"/>
          <w:sz w:val="28"/>
          <w:szCs w:val="28"/>
        </w:rPr>
        <w:t>Москва:</w:t>
      </w:r>
      <w:r w:rsidRPr="0025608E">
        <w:rPr>
          <w:color w:val="000000"/>
          <w:sz w:val="28"/>
          <w:szCs w:val="28"/>
        </w:rPr>
        <w:t xml:space="preserve"> Издательство </w:t>
      </w:r>
      <w:proofErr w:type="spellStart"/>
      <w:r w:rsidRPr="0025608E">
        <w:rPr>
          <w:color w:val="000000"/>
          <w:sz w:val="28"/>
          <w:szCs w:val="28"/>
        </w:rPr>
        <w:t>Юрайт</w:t>
      </w:r>
      <w:proofErr w:type="spellEnd"/>
      <w:r w:rsidRPr="0025608E">
        <w:rPr>
          <w:color w:val="000000"/>
          <w:sz w:val="28"/>
          <w:szCs w:val="28"/>
        </w:rPr>
        <w:t xml:space="preserve">, 2019. — 246 с. — (Профессиональное образование). — ISBN 978-5-534-01043-5. — </w:t>
      </w:r>
      <w:r w:rsidR="0098130B" w:rsidRPr="0025608E">
        <w:rPr>
          <w:color w:val="000000"/>
          <w:sz w:val="28"/>
          <w:szCs w:val="28"/>
        </w:rPr>
        <w:t>Текст:</w:t>
      </w:r>
      <w:r w:rsidRPr="0025608E">
        <w:rPr>
          <w:color w:val="000000"/>
          <w:sz w:val="28"/>
          <w:szCs w:val="28"/>
        </w:rPr>
        <w:t xml:space="preserve"> электронный // ЭБС </w:t>
      </w:r>
      <w:proofErr w:type="spellStart"/>
      <w:r w:rsidRPr="0025608E">
        <w:rPr>
          <w:color w:val="000000"/>
          <w:sz w:val="28"/>
          <w:szCs w:val="28"/>
        </w:rPr>
        <w:t>Юрайт</w:t>
      </w:r>
      <w:proofErr w:type="spellEnd"/>
      <w:r w:rsidRPr="0025608E">
        <w:rPr>
          <w:color w:val="000000"/>
          <w:sz w:val="28"/>
          <w:szCs w:val="28"/>
        </w:rPr>
        <w:t xml:space="preserve"> [сайт]. — URL: </w:t>
      </w:r>
      <w:hyperlink r:id="rId16" w:history="1">
        <w:r w:rsidRPr="0025608E">
          <w:rPr>
            <w:color w:val="000000"/>
            <w:sz w:val="28"/>
            <w:szCs w:val="28"/>
          </w:rPr>
          <w:t>https://urait.ru/bcode/433732</w:t>
        </w:r>
      </w:hyperlink>
    </w:p>
    <w:p w14:paraId="07D35F9A" w14:textId="2810FF31" w:rsidR="0025608E" w:rsidRPr="0025608E" w:rsidRDefault="0025608E" w:rsidP="0025608E">
      <w:pPr>
        <w:numPr>
          <w:ilvl w:val="0"/>
          <w:numId w:val="4"/>
        </w:numPr>
        <w:tabs>
          <w:tab w:val="clear" w:pos="502"/>
          <w:tab w:val="num" w:pos="1068"/>
        </w:tabs>
        <w:suppressAutoHyphens/>
        <w:ind w:left="851" w:firstLine="567"/>
        <w:jc w:val="both"/>
        <w:rPr>
          <w:color w:val="000000"/>
          <w:sz w:val="28"/>
          <w:szCs w:val="28"/>
        </w:rPr>
      </w:pPr>
      <w:r w:rsidRPr="0025608E">
        <w:rPr>
          <w:color w:val="000000"/>
          <w:sz w:val="28"/>
          <w:szCs w:val="28"/>
        </w:rPr>
        <w:t xml:space="preserve"> 4. Фортунатов, Н. М.  Русская литература последней трети XIX </w:t>
      </w:r>
      <w:r w:rsidR="0098130B" w:rsidRPr="0025608E">
        <w:rPr>
          <w:color w:val="000000"/>
          <w:sz w:val="28"/>
          <w:szCs w:val="28"/>
        </w:rPr>
        <w:t>века:</w:t>
      </w:r>
      <w:r w:rsidRPr="0025608E">
        <w:rPr>
          <w:color w:val="000000"/>
          <w:sz w:val="28"/>
          <w:szCs w:val="28"/>
        </w:rPr>
        <w:t xml:space="preserve"> учебник для среднего профессионального образования / Н. М. Фортунатов, М. Г. </w:t>
      </w:r>
      <w:proofErr w:type="spellStart"/>
      <w:r w:rsidRPr="0025608E">
        <w:rPr>
          <w:color w:val="000000"/>
          <w:sz w:val="28"/>
          <w:szCs w:val="28"/>
        </w:rPr>
        <w:t>Уртминцева</w:t>
      </w:r>
      <w:proofErr w:type="spellEnd"/>
      <w:r w:rsidRPr="0025608E">
        <w:rPr>
          <w:color w:val="000000"/>
          <w:sz w:val="28"/>
          <w:szCs w:val="28"/>
        </w:rPr>
        <w:t xml:space="preserve">, И. С. Юхнова. — 4-е изд., </w:t>
      </w:r>
      <w:proofErr w:type="spellStart"/>
      <w:r w:rsidRPr="0025608E">
        <w:rPr>
          <w:color w:val="000000"/>
          <w:sz w:val="28"/>
          <w:szCs w:val="28"/>
        </w:rPr>
        <w:t>перераб</w:t>
      </w:r>
      <w:proofErr w:type="spellEnd"/>
      <w:r w:rsidRPr="0025608E">
        <w:rPr>
          <w:color w:val="000000"/>
          <w:sz w:val="28"/>
          <w:szCs w:val="28"/>
        </w:rPr>
        <w:t xml:space="preserve">. и доп. — </w:t>
      </w:r>
      <w:r w:rsidR="0098130B" w:rsidRPr="0025608E">
        <w:rPr>
          <w:color w:val="000000"/>
          <w:sz w:val="28"/>
          <w:szCs w:val="28"/>
        </w:rPr>
        <w:t>Москва:</w:t>
      </w:r>
      <w:r w:rsidRPr="0025608E">
        <w:rPr>
          <w:color w:val="000000"/>
          <w:sz w:val="28"/>
          <w:szCs w:val="28"/>
        </w:rPr>
        <w:t xml:space="preserve"> Издательство </w:t>
      </w:r>
      <w:proofErr w:type="spellStart"/>
      <w:r w:rsidRPr="0025608E">
        <w:rPr>
          <w:color w:val="000000"/>
          <w:sz w:val="28"/>
          <w:szCs w:val="28"/>
        </w:rPr>
        <w:t>Юрайт</w:t>
      </w:r>
      <w:proofErr w:type="spellEnd"/>
      <w:r w:rsidRPr="0025608E">
        <w:rPr>
          <w:color w:val="000000"/>
          <w:sz w:val="28"/>
          <w:szCs w:val="28"/>
        </w:rPr>
        <w:t xml:space="preserve">, 2019. — 310 с. — (Профессиональное образование). — ISBN 978-5-534-10666-4. — </w:t>
      </w:r>
      <w:r w:rsidR="0098130B" w:rsidRPr="0025608E">
        <w:rPr>
          <w:color w:val="000000"/>
          <w:sz w:val="28"/>
          <w:szCs w:val="28"/>
        </w:rPr>
        <w:t>Текст:</w:t>
      </w:r>
      <w:r w:rsidRPr="0025608E">
        <w:rPr>
          <w:color w:val="000000"/>
          <w:sz w:val="28"/>
          <w:szCs w:val="28"/>
        </w:rPr>
        <w:t xml:space="preserve"> электронный // ЭБС </w:t>
      </w:r>
      <w:proofErr w:type="spellStart"/>
      <w:r w:rsidRPr="0025608E">
        <w:rPr>
          <w:color w:val="000000"/>
          <w:sz w:val="28"/>
          <w:szCs w:val="28"/>
        </w:rPr>
        <w:t>Юрайт</w:t>
      </w:r>
      <w:proofErr w:type="spellEnd"/>
      <w:r w:rsidRPr="0025608E">
        <w:rPr>
          <w:color w:val="000000"/>
          <w:sz w:val="28"/>
          <w:szCs w:val="28"/>
        </w:rPr>
        <w:t xml:space="preserve"> [сайт]. — URL: </w:t>
      </w:r>
      <w:hyperlink r:id="rId17" w:history="1">
        <w:r w:rsidRPr="0025608E">
          <w:rPr>
            <w:color w:val="000000"/>
            <w:sz w:val="28"/>
            <w:szCs w:val="28"/>
          </w:rPr>
          <w:t>https://urait.ru/bcode/431053</w:t>
        </w:r>
      </w:hyperlink>
    </w:p>
    <w:p w14:paraId="530756DC" w14:textId="72D1A1D4" w:rsidR="0025608E" w:rsidRPr="0025608E" w:rsidRDefault="0025608E" w:rsidP="0025608E">
      <w:pPr>
        <w:numPr>
          <w:ilvl w:val="0"/>
          <w:numId w:val="4"/>
        </w:numPr>
        <w:tabs>
          <w:tab w:val="clear" w:pos="502"/>
          <w:tab w:val="num" w:pos="1068"/>
        </w:tabs>
        <w:suppressAutoHyphens/>
        <w:ind w:left="851" w:firstLine="567"/>
        <w:jc w:val="both"/>
        <w:rPr>
          <w:color w:val="000000"/>
          <w:sz w:val="28"/>
          <w:szCs w:val="28"/>
        </w:rPr>
      </w:pPr>
      <w:r w:rsidRPr="0025608E">
        <w:rPr>
          <w:color w:val="000000"/>
          <w:sz w:val="28"/>
          <w:szCs w:val="28"/>
        </w:rPr>
        <w:t xml:space="preserve">5. История русской литературы </w:t>
      </w:r>
      <w:r w:rsidR="00960786" w:rsidRPr="0025608E">
        <w:rPr>
          <w:color w:val="000000"/>
          <w:sz w:val="28"/>
          <w:szCs w:val="28"/>
        </w:rPr>
        <w:t>XX–XXI</w:t>
      </w:r>
      <w:r w:rsidRPr="0025608E">
        <w:rPr>
          <w:color w:val="000000"/>
          <w:sz w:val="28"/>
          <w:szCs w:val="28"/>
        </w:rPr>
        <w:t xml:space="preserve"> </w:t>
      </w:r>
      <w:r w:rsidR="0098130B" w:rsidRPr="0025608E">
        <w:rPr>
          <w:color w:val="000000"/>
          <w:sz w:val="28"/>
          <w:szCs w:val="28"/>
        </w:rPr>
        <w:t>веков:</w:t>
      </w:r>
      <w:r w:rsidRPr="0025608E">
        <w:rPr>
          <w:color w:val="000000"/>
          <w:sz w:val="28"/>
          <w:szCs w:val="28"/>
        </w:rPr>
        <w:t xml:space="preserve"> учебник и практикум для вузов / В. А. </w:t>
      </w:r>
      <w:proofErr w:type="spellStart"/>
      <w:r w:rsidRPr="0025608E">
        <w:rPr>
          <w:color w:val="000000"/>
          <w:sz w:val="28"/>
          <w:szCs w:val="28"/>
        </w:rPr>
        <w:t>Мескин</w:t>
      </w:r>
      <w:proofErr w:type="spellEnd"/>
      <w:r w:rsidRPr="0025608E">
        <w:rPr>
          <w:color w:val="000000"/>
          <w:sz w:val="28"/>
          <w:szCs w:val="28"/>
        </w:rPr>
        <w:t xml:space="preserve"> [и др.</w:t>
      </w:r>
      <w:r w:rsidR="00960786" w:rsidRPr="0025608E">
        <w:rPr>
          <w:color w:val="000000"/>
          <w:sz w:val="28"/>
          <w:szCs w:val="28"/>
        </w:rPr>
        <w:t>];</w:t>
      </w:r>
      <w:r w:rsidRPr="0025608E">
        <w:rPr>
          <w:color w:val="000000"/>
          <w:sz w:val="28"/>
          <w:szCs w:val="28"/>
        </w:rPr>
        <w:t xml:space="preserve"> под общей редакцией В. А. </w:t>
      </w:r>
      <w:proofErr w:type="spellStart"/>
      <w:r w:rsidRPr="0025608E">
        <w:rPr>
          <w:color w:val="000000"/>
          <w:sz w:val="28"/>
          <w:szCs w:val="28"/>
        </w:rPr>
        <w:t>Мескина</w:t>
      </w:r>
      <w:proofErr w:type="spellEnd"/>
      <w:r w:rsidRPr="0025608E">
        <w:rPr>
          <w:color w:val="000000"/>
          <w:sz w:val="28"/>
          <w:szCs w:val="28"/>
        </w:rPr>
        <w:t xml:space="preserve">. — </w:t>
      </w:r>
      <w:r w:rsidR="0098130B" w:rsidRPr="0025608E">
        <w:rPr>
          <w:color w:val="000000"/>
          <w:sz w:val="28"/>
          <w:szCs w:val="28"/>
        </w:rPr>
        <w:t>Москва:</w:t>
      </w:r>
      <w:r w:rsidRPr="0025608E">
        <w:rPr>
          <w:color w:val="000000"/>
          <w:sz w:val="28"/>
          <w:szCs w:val="28"/>
        </w:rPr>
        <w:t xml:space="preserve"> Издательство </w:t>
      </w:r>
      <w:proofErr w:type="spellStart"/>
      <w:r w:rsidRPr="0025608E">
        <w:rPr>
          <w:color w:val="000000"/>
          <w:sz w:val="28"/>
          <w:szCs w:val="28"/>
        </w:rPr>
        <w:t>Юрайт</w:t>
      </w:r>
      <w:proofErr w:type="spellEnd"/>
      <w:r w:rsidRPr="0025608E">
        <w:rPr>
          <w:color w:val="000000"/>
          <w:sz w:val="28"/>
          <w:szCs w:val="28"/>
        </w:rPr>
        <w:t xml:space="preserve">, 2020. — 411 с. — (Высшее образование). — ISBN 978-5-534-00234-8. — </w:t>
      </w:r>
      <w:r w:rsidR="0098130B" w:rsidRPr="0025608E">
        <w:rPr>
          <w:color w:val="000000"/>
          <w:sz w:val="28"/>
          <w:szCs w:val="28"/>
        </w:rPr>
        <w:t>Текст:</w:t>
      </w:r>
      <w:r w:rsidRPr="0025608E">
        <w:rPr>
          <w:color w:val="000000"/>
          <w:sz w:val="28"/>
          <w:szCs w:val="28"/>
        </w:rPr>
        <w:t xml:space="preserve"> электронный // ЭБС </w:t>
      </w:r>
      <w:proofErr w:type="spellStart"/>
      <w:r w:rsidRPr="0025608E">
        <w:rPr>
          <w:color w:val="000000"/>
          <w:sz w:val="28"/>
          <w:szCs w:val="28"/>
        </w:rPr>
        <w:t>Юрайт</w:t>
      </w:r>
      <w:proofErr w:type="spellEnd"/>
      <w:r w:rsidRPr="0025608E">
        <w:rPr>
          <w:color w:val="000000"/>
          <w:sz w:val="28"/>
          <w:szCs w:val="28"/>
        </w:rPr>
        <w:t xml:space="preserve"> [сайт]. — URL: </w:t>
      </w:r>
      <w:hyperlink r:id="rId18" w:history="1">
        <w:r w:rsidRPr="0025608E">
          <w:rPr>
            <w:color w:val="000000"/>
            <w:sz w:val="28"/>
            <w:szCs w:val="28"/>
          </w:rPr>
          <w:t>https://urait.ru/bcode/450436</w:t>
        </w:r>
      </w:hyperlink>
    </w:p>
    <w:p w14:paraId="099170BC" w14:textId="5B9C0D70" w:rsidR="00D26825" w:rsidRDefault="00D26825" w:rsidP="0025608E">
      <w:pPr>
        <w:suppressAutoHyphens/>
        <w:ind w:left="1418"/>
        <w:jc w:val="both"/>
        <w:rPr>
          <w:color w:val="000000"/>
          <w:sz w:val="28"/>
          <w:szCs w:val="28"/>
        </w:rPr>
      </w:pPr>
    </w:p>
    <w:p w14:paraId="611E5797" w14:textId="4E426CC4" w:rsidR="00D26825" w:rsidRDefault="00D26825" w:rsidP="00D26825">
      <w:pPr>
        <w:suppressAutoHyphens/>
        <w:ind w:left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</w:t>
      </w:r>
      <w:r w:rsidR="00D22DBD">
        <w:rPr>
          <w:color w:val="000000"/>
          <w:sz w:val="28"/>
          <w:szCs w:val="28"/>
        </w:rPr>
        <w:t>Дополнительная</w:t>
      </w:r>
      <w:bookmarkStart w:id="11" w:name="_Hlk104472089"/>
    </w:p>
    <w:p w14:paraId="3855D7DA" w14:textId="1A0929EE" w:rsidR="00D26825" w:rsidRDefault="00073775" w:rsidP="00D26825">
      <w:pPr>
        <w:numPr>
          <w:ilvl w:val="0"/>
          <w:numId w:val="4"/>
        </w:numPr>
        <w:tabs>
          <w:tab w:val="clear" w:pos="502"/>
          <w:tab w:val="num" w:pos="1068"/>
        </w:tabs>
        <w:suppressAutoHyphens/>
        <w:ind w:left="851" w:firstLine="567"/>
        <w:jc w:val="both"/>
        <w:rPr>
          <w:color w:val="000000"/>
          <w:sz w:val="28"/>
          <w:szCs w:val="28"/>
        </w:rPr>
      </w:pPr>
      <w:r w:rsidRPr="00D26825">
        <w:rPr>
          <w:color w:val="000000"/>
          <w:sz w:val="28"/>
          <w:szCs w:val="28"/>
        </w:rPr>
        <w:t xml:space="preserve">Архангельский </w:t>
      </w:r>
      <w:r w:rsidR="00632B0E" w:rsidRPr="00D26825">
        <w:rPr>
          <w:color w:val="000000"/>
          <w:sz w:val="28"/>
          <w:szCs w:val="28"/>
        </w:rPr>
        <w:t>А. Н.</w:t>
      </w:r>
      <w:r w:rsidRPr="00D26825">
        <w:rPr>
          <w:color w:val="000000"/>
          <w:sz w:val="28"/>
          <w:szCs w:val="28"/>
        </w:rPr>
        <w:t xml:space="preserve"> и др. Русский язык и литература. Литература (</w:t>
      </w:r>
      <w:r w:rsidR="00D26825">
        <w:rPr>
          <w:color w:val="000000"/>
          <w:sz w:val="28"/>
          <w:szCs w:val="28"/>
        </w:rPr>
        <w:t>базовый</w:t>
      </w:r>
      <w:r w:rsidRPr="00D26825">
        <w:rPr>
          <w:color w:val="000000"/>
          <w:sz w:val="28"/>
          <w:szCs w:val="28"/>
        </w:rPr>
        <w:t xml:space="preserve"> уровень). 10 класс. — М., 20</w:t>
      </w:r>
      <w:r w:rsidR="00711832" w:rsidRPr="00D26825">
        <w:rPr>
          <w:color w:val="000000"/>
          <w:sz w:val="28"/>
          <w:szCs w:val="28"/>
        </w:rPr>
        <w:t>21</w:t>
      </w:r>
      <w:r w:rsidRPr="00D26825">
        <w:rPr>
          <w:color w:val="000000"/>
          <w:sz w:val="28"/>
          <w:szCs w:val="28"/>
        </w:rPr>
        <w:t>.</w:t>
      </w:r>
    </w:p>
    <w:p w14:paraId="696F5A12" w14:textId="77777777" w:rsidR="00D26825" w:rsidRDefault="00073775" w:rsidP="00D26825">
      <w:pPr>
        <w:numPr>
          <w:ilvl w:val="0"/>
          <w:numId w:val="4"/>
        </w:numPr>
        <w:tabs>
          <w:tab w:val="clear" w:pos="502"/>
          <w:tab w:val="num" w:pos="1068"/>
        </w:tabs>
        <w:suppressAutoHyphens/>
        <w:ind w:left="851" w:firstLine="567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Зинин </w:t>
      </w:r>
      <w:r w:rsidR="00632B0E" w:rsidRPr="00D26825">
        <w:rPr>
          <w:sz w:val="28"/>
          <w:szCs w:val="28"/>
        </w:rPr>
        <w:t>С. А.</w:t>
      </w:r>
      <w:r w:rsidRPr="00D26825">
        <w:rPr>
          <w:sz w:val="28"/>
          <w:szCs w:val="28"/>
        </w:rPr>
        <w:t xml:space="preserve">, Сахаров </w:t>
      </w:r>
      <w:r w:rsidR="00632B0E" w:rsidRPr="00D26825">
        <w:rPr>
          <w:sz w:val="28"/>
          <w:szCs w:val="28"/>
        </w:rPr>
        <w:t>В. И.</w:t>
      </w:r>
      <w:r w:rsidRPr="00D26825">
        <w:rPr>
          <w:sz w:val="28"/>
          <w:szCs w:val="28"/>
        </w:rPr>
        <w:t xml:space="preserve"> Русский язык и литература. Литература (базовый уровень). 10 класс: в 2 ч. — М., 20</w:t>
      </w:r>
      <w:r w:rsidR="00711832" w:rsidRPr="00D26825">
        <w:rPr>
          <w:sz w:val="28"/>
          <w:szCs w:val="28"/>
        </w:rPr>
        <w:t>20</w:t>
      </w:r>
      <w:r w:rsidRPr="00D26825">
        <w:rPr>
          <w:sz w:val="28"/>
          <w:szCs w:val="28"/>
        </w:rPr>
        <w:t>.</w:t>
      </w:r>
    </w:p>
    <w:p w14:paraId="03303FCD" w14:textId="77777777" w:rsidR="00D26825" w:rsidRDefault="00073775" w:rsidP="00D26825">
      <w:pPr>
        <w:numPr>
          <w:ilvl w:val="0"/>
          <w:numId w:val="4"/>
        </w:numPr>
        <w:tabs>
          <w:tab w:val="clear" w:pos="502"/>
          <w:tab w:val="num" w:pos="1068"/>
        </w:tabs>
        <w:suppressAutoHyphens/>
        <w:ind w:left="851" w:firstLine="567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Зинин </w:t>
      </w:r>
      <w:r w:rsidR="00632B0E" w:rsidRPr="00D26825">
        <w:rPr>
          <w:sz w:val="28"/>
          <w:szCs w:val="28"/>
        </w:rPr>
        <w:t>С. А.</w:t>
      </w:r>
      <w:r w:rsidRPr="00D26825">
        <w:rPr>
          <w:sz w:val="28"/>
          <w:szCs w:val="28"/>
        </w:rPr>
        <w:t>, Чалмаев В.А. Русский язык и литература. Литература (базовый уровень). 11 класс: в 2 ч. — М., 20</w:t>
      </w:r>
      <w:r w:rsidR="00711832" w:rsidRPr="00D26825">
        <w:rPr>
          <w:sz w:val="28"/>
          <w:szCs w:val="28"/>
        </w:rPr>
        <w:t>20</w:t>
      </w:r>
      <w:r w:rsidRPr="00D26825">
        <w:rPr>
          <w:sz w:val="28"/>
          <w:szCs w:val="28"/>
        </w:rPr>
        <w:t>.</w:t>
      </w:r>
    </w:p>
    <w:p w14:paraId="327770A0" w14:textId="77777777" w:rsidR="00D26825" w:rsidRDefault="00073775" w:rsidP="00D26825">
      <w:pPr>
        <w:numPr>
          <w:ilvl w:val="0"/>
          <w:numId w:val="4"/>
        </w:numPr>
        <w:tabs>
          <w:tab w:val="clear" w:pos="502"/>
          <w:tab w:val="num" w:pos="1068"/>
        </w:tabs>
        <w:suppressAutoHyphens/>
        <w:ind w:left="851" w:firstLine="567"/>
        <w:jc w:val="both"/>
        <w:rPr>
          <w:rStyle w:val="13"/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Курдюмова </w:t>
      </w:r>
      <w:r w:rsidR="00632B0E" w:rsidRPr="00D26825">
        <w:rPr>
          <w:sz w:val="28"/>
          <w:szCs w:val="28"/>
        </w:rPr>
        <w:t>Т. Ф.</w:t>
      </w:r>
      <w:r w:rsidRPr="00D26825">
        <w:rPr>
          <w:sz w:val="28"/>
          <w:szCs w:val="28"/>
        </w:rPr>
        <w:t xml:space="preserve"> и др. Русский язык и литература. Литература (базовый уровень) 10 класс / под ред. </w:t>
      </w:r>
      <w:proofErr w:type="spellStart"/>
      <w:r w:rsidRPr="00D26825">
        <w:rPr>
          <w:sz w:val="28"/>
          <w:szCs w:val="28"/>
        </w:rPr>
        <w:t>Т.Ф.Курдюмовой</w:t>
      </w:r>
      <w:proofErr w:type="spellEnd"/>
      <w:r w:rsidRPr="00D26825">
        <w:rPr>
          <w:sz w:val="28"/>
          <w:szCs w:val="28"/>
        </w:rPr>
        <w:t>. — М., 20</w:t>
      </w:r>
      <w:r w:rsidR="00711832" w:rsidRPr="00D26825">
        <w:rPr>
          <w:sz w:val="28"/>
          <w:szCs w:val="28"/>
        </w:rPr>
        <w:t>20</w:t>
      </w:r>
      <w:r w:rsidRPr="00D26825">
        <w:rPr>
          <w:sz w:val="28"/>
          <w:szCs w:val="28"/>
        </w:rPr>
        <w:t>.</w:t>
      </w:r>
    </w:p>
    <w:p w14:paraId="09A5AA48" w14:textId="77777777" w:rsidR="00D26825" w:rsidRDefault="00073775" w:rsidP="00D26825">
      <w:pPr>
        <w:numPr>
          <w:ilvl w:val="0"/>
          <w:numId w:val="4"/>
        </w:numPr>
        <w:tabs>
          <w:tab w:val="clear" w:pos="502"/>
          <w:tab w:val="num" w:pos="1068"/>
        </w:tabs>
        <w:suppressAutoHyphens/>
        <w:ind w:left="851" w:firstLine="567"/>
        <w:jc w:val="both"/>
        <w:rPr>
          <w:color w:val="000000"/>
          <w:sz w:val="28"/>
          <w:szCs w:val="28"/>
        </w:rPr>
      </w:pPr>
      <w:r w:rsidRPr="00D26825">
        <w:rPr>
          <w:rStyle w:val="13"/>
          <w:sz w:val="28"/>
          <w:szCs w:val="28"/>
        </w:rPr>
        <w:t xml:space="preserve">Курдюмова </w:t>
      </w:r>
      <w:r w:rsidR="00632B0E" w:rsidRPr="00D26825">
        <w:rPr>
          <w:rStyle w:val="13"/>
          <w:sz w:val="28"/>
          <w:szCs w:val="28"/>
        </w:rPr>
        <w:t>Т. Ф.</w:t>
      </w:r>
      <w:r w:rsidRPr="00D26825">
        <w:rPr>
          <w:rStyle w:val="13"/>
          <w:sz w:val="28"/>
          <w:szCs w:val="28"/>
        </w:rPr>
        <w:t xml:space="preserve"> и др. Русский язык и литература. Литература (базовый уровень). 11 класс: в 2 ч. / под ред. </w:t>
      </w:r>
      <w:proofErr w:type="spellStart"/>
      <w:r w:rsidRPr="00D26825">
        <w:rPr>
          <w:rStyle w:val="13"/>
          <w:sz w:val="28"/>
          <w:szCs w:val="28"/>
        </w:rPr>
        <w:t>Т.Ф.Курдюмовой</w:t>
      </w:r>
      <w:proofErr w:type="spellEnd"/>
      <w:r w:rsidRPr="00D26825">
        <w:rPr>
          <w:rStyle w:val="13"/>
          <w:sz w:val="28"/>
          <w:szCs w:val="28"/>
        </w:rPr>
        <w:t>. — М., 20</w:t>
      </w:r>
      <w:r w:rsidR="00711832" w:rsidRPr="00D26825">
        <w:rPr>
          <w:rStyle w:val="13"/>
          <w:sz w:val="28"/>
          <w:szCs w:val="28"/>
        </w:rPr>
        <w:t>20</w:t>
      </w:r>
      <w:r w:rsidRPr="00D26825">
        <w:rPr>
          <w:rStyle w:val="13"/>
          <w:sz w:val="28"/>
          <w:szCs w:val="28"/>
        </w:rPr>
        <w:t>.</w:t>
      </w:r>
    </w:p>
    <w:p w14:paraId="6C8BC58B" w14:textId="77777777" w:rsidR="00D26825" w:rsidRDefault="00073775" w:rsidP="00D26825">
      <w:pPr>
        <w:numPr>
          <w:ilvl w:val="0"/>
          <w:numId w:val="4"/>
        </w:numPr>
        <w:tabs>
          <w:tab w:val="clear" w:pos="502"/>
          <w:tab w:val="num" w:pos="1068"/>
        </w:tabs>
        <w:suppressAutoHyphens/>
        <w:ind w:left="851" w:firstLine="567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Ланин Б. А., Устинова </w:t>
      </w:r>
      <w:r w:rsidR="00632B0E" w:rsidRPr="00D26825">
        <w:rPr>
          <w:sz w:val="28"/>
          <w:szCs w:val="28"/>
        </w:rPr>
        <w:t>Л. Ю.</w:t>
      </w:r>
      <w:r w:rsidRPr="00D26825">
        <w:rPr>
          <w:sz w:val="28"/>
          <w:szCs w:val="28"/>
        </w:rPr>
        <w:t xml:space="preserve">, </w:t>
      </w:r>
      <w:proofErr w:type="spellStart"/>
      <w:r w:rsidRPr="00D26825">
        <w:rPr>
          <w:sz w:val="28"/>
          <w:szCs w:val="28"/>
        </w:rPr>
        <w:t>Шамчикова</w:t>
      </w:r>
      <w:proofErr w:type="spellEnd"/>
      <w:r w:rsidRPr="00D26825">
        <w:rPr>
          <w:sz w:val="28"/>
          <w:szCs w:val="28"/>
        </w:rPr>
        <w:t xml:space="preserve"> </w:t>
      </w:r>
      <w:r w:rsidR="00632B0E" w:rsidRPr="00D26825">
        <w:rPr>
          <w:sz w:val="28"/>
          <w:szCs w:val="28"/>
        </w:rPr>
        <w:t>В. М.</w:t>
      </w:r>
      <w:r w:rsidRPr="00D26825">
        <w:rPr>
          <w:sz w:val="28"/>
          <w:szCs w:val="28"/>
        </w:rPr>
        <w:t xml:space="preserve"> Русский язык и литература. Литература (базовый и углубленный уровни). 10—11 класс / под ред. </w:t>
      </w:r>
      <w:proofErr w:type="spellStart"/>
      <w:r w:rsidRPr="00D26825">
        <w:rPr>
          <w:sz w:val="28"/>
          <w:szCs w:val="28"/>
        </w:rPr>
        <w:t>Б.А.Ланина</w:t>
      </w:r>
      <w:proofErr w:type="spellEnd"/>
      <w:r w:rsidRPr="00D26825">
        <w:rPr>
          <w:sz w:val="28"/>
          <w:szCs w:val="28"/>
        </w:rPr>
        <w:t xml:space="preserve"> — М., 20</w:t>
      </w:r>
      <w:r w:rsidR="00711832" w:rsidRPr="00D26825">
        <w:rPr>
          <w:sz w:val="28"/>
          <w:szCs w:val="28"/>
        </w:rPr>
        <w:t>20</w:t>
      </w:r>
      <w:r w:rsidRPr="00D26825">
        <w:rPr>
          <w:sz w:val="28"/>
          <w:szCs w:val="28"/>
        </w:rPr>
        <w:t>.</w:t>
      </w:r>
    </w:p>
    <w:p w14:paraId="10BDC017" w14:textId="77777777" w:rsidR="00D26825" w:rsidRDefault="00073775" w:rsidP="00D26825">
      <w:pPr>
        <w:numPr>
          <w:ilvl w:val="0"/>
          <w:numId w:val="4"/>
        </w:numPr>
        <w:tabs>
          <w:tab w:val="clear" w:pos="502"/>
          <w:tab w:val="num" w:pos="1068"/>
        </w:tabs>
        <w:suppressAutoHyphens/>
        <w:ind w:left="851" w:firstLine="567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lastRenderedPageBreak/>
        <w:t xml:space="preserve">Михайлов </w:t>
      </w:r>
      <w:r w:rsidR="00632B0E" w:rsidRPr="00D26825">
        <w:rPr>
          <w:sz w:val="28"/>
          <w:szCs w:val="28"/>
        </w:rPr>
        <w:t>О. Н.</w:t>
      </w:r>
      <w:r w:rsidRPr="00D26825">
        <w:rPr>
          <w:sz w:val="28"/>
          <w:szCs w:val="28"/>
        </w:rPr>
        <w:t xml:space="preserve">, Шайтанов И.О., Чалмаев В. А. и др. Русский язык и литература. Литература (базовый уровень). 11 класс: в 2 ч. / под ред. </w:t>
      </w:r>
      <w:proofErr w:type="spellStart"/>
      <w:r w:rsidRPr="00D26825">
        <w:rPr>
          <w:sz w:val="28"/>
          <w:szCs w:val="28"/>
        </w:rPr>
        <w:t>В.П.Журавлева</w:t>
      </w:r>
      <w:proofErr w:type="spellEnd"/>
      <w:r w:rsidRPr="00D26825">
        <w:rPr>
          <w:sz w:val="28"/>
          <w:szCs w:val="28"/>
        </w:rPr>
        <w:t>. — М., 20</w:t>
      </w:r>
      <w:r w:rsidR="00711832" w:rsidRPr="00D26825">
        <w:rPr>
          <w:sz w:val="28"/>
          <w:szCs w:val="28"/>
        </w:rPr>
        <w:t>21</w:t>
      </w:r>
      <w:r w:rsidRPr="00D26825">
        <w:rPr>
          <w:sz w:val="28"/>
          <w:szCs w:val="28"/>
        </w:rPr>
        <w:t>.</w:t>
      </w:r>
    </w:p>
    <w:p w14:paraId="54DB9DC2" w14:textId="77777777" w:rsidR="00D26825" w:rsidRDefault="00073775" w:rsidP="00D26825">
      <w:pPr>
        <w:numPr>
          <w:ilvl w:val="0"/>
          <w:numId w:val="4"/>
        </w:numPr>
        <w:tabs>
          <w:tab w:val="clear" w:pos="502"/>
          <w:tab w:val="num" w:pos="1068"/>
        </w:tabs>
        <w:suppressAutoHyphens/>
        <w:ind w:left="851" w:firstLine="567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Сухих </w:t>
      </w:r>
      <w:r w:rsidR="00632B0E" w:rsidRPr="00D26825">
        <w:rPr>
          <w:sz w:val="28"/>
          <w:szCs w:val="28"/>
        </w:rPr>
        <w:t>И. Н.</w:t>
      </w:r>
      <w:r w:rsidRPr="00D26825">
        <w:rPr>
          <w:sz w:val="28"/>
          <w:szCs w:val="28"/>
        </w:rPr>
        <w:t xml:space="preserve"> Русский язык и литература. Литература (базовый уровень). 10 класс: в 2 ч. — М., 20</w:t>
      </w:r>
      <w:r w:rsidR="00711832" w:rsidRPr="00D26825">
        <w:rPr>
          <w:sz w:val="28"/>
          <w:szCs w:val="28"/>
        </w:rPr>
        <w:t>21</w:t>
      </w:r>
      <w:r w:rsidRPr="00D26825">
        <w:rPr>
          <w:sz w:val="28"/>
          <w:szCs w:val="28"/>
        </w:rPr>
        <w:t>.</w:t>
      </w:r>
    </w:p>
    <w:p w14:paraId="6BB3A270" w14:textId="30E0DCF6" w:rsidR="00FC7502" w:rsidRPr="0025608E" w:rsidRDefault="00073775" w:rsidP="00D26825">
      <w:pPr>
        <w:numPr>
          <w:ilvl w:val="0"/>
          <w:numId w:val="4"/>
        </w:numPr>
        <w:tabs>
          <w:tab w:val="clear" w:pos="502"/>
          <w:tab w:val="num" w:pos="1068"/>
        </w:tabs>
        <w:suppressAutoHyphens/>
        <w:ind w:left="851" w:firstLine="567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Сухих </w:t>
      </w:r>
      <w:r w:rsidR="00632B0E" w:rsidRPr="00D26825">
        <w:rPr>
          <w:sz w:val="28"/>
          <w:szCs w:val="28"/>
        </w:rPr>
        <w:t>И. Н.</w:t>
      </w:r>
      <w:r w:rsidRPr="00D26825">
        <w:rPr>
          <w:sz w:val="28"/>
          <w:szCs w:val="28"/>
        </w:rPr>
        <w:t xml:space="preserve"> Русский язык и литература. Литература (базовый уровень). 11 класс: в 2 ч. — М., 20</w:t>
      </w:r>
      <w:r w:rsidR="00711832" w:rsidRPr="00D26825">
        <w:rPr>
          <w:sz w:val="28"/>
          <w:szCs w:val="28"/>
        </w:rPr>
        <w:t>21</w:t>
      </w:r>
      <w:r w:rsidRPr="00D26825">
        <w:rPr>
          <w:sz w:val="28"/>
          <w:szCs w:val="28"/>
        </w:rPr>
        <w:t>.</w:t>
      </w:r>
      <w:bookmarkEnd w:id="11"/>
    </w:p>
    <w:p w14:paraId="3D899F9C" w14:textId="77777777" w:rsidR="0025608E" w:rsidRPr="00D26825" w:rsidRDefault="0025608E" w:rsidP="0025608E">
      <w:pPr>
        <w:suppressAutoHyphens/>
        <w:ind w:left="1418"/>
        <w:jc w:val="both"/>
        <w:rPr>
          <w:color w:val="000000"/>
          <w:sz w:val="28"/>
          <w:szCs w:val="28"/>
        </w:rPr>
      </w:pPr>
    </w:p>
    <w:p w14:paraId="6D9CB344" w14:textId="21251F7E" w:rsidR="00FC7502" w:rsidRDefault="00842FC7" w:rsidP="00D13782">
      <w:pPr>
        <w:ind w:left="566"/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14:paraId="2835FA7E" w14:textId="77777777" w:rsidR="00554499" w:rsidRDefault="00554499" w:rsidP="00D13782">
      <w:pPr>
        <w:ind w:left="566"/>
        <w:jc w:val="center"/>
        <w:rPr>
          <w:sz w:val="28"/>
          <w:szCs w:val="28"/>
        </w:rPr>
      </w:pPr>
    </w:p>
    <w:p w14:paraId="4B1648E5" w14:textId="69FD9B35" w:rsidR="00073775" w:rsidRDefault="00073775" w:rsidP="00D13782">
      <w:pPr>
        <w:ind w:left="566"/>
        <w:jc w:val="center"/>
        <w:rPr>
          <w:sz w:val="28"/>
          <w:szCs w:val="28"/>
        </w:rPr>
      </w:pPr>
      <w:r>
        <w:rPr>
          <w:sz w:val="28"/>
          <w:szCs w:val="28"/>
        </w:rPr>
        <w:t>основная</w:t>
      </w:r>
    </w:p>
    <w:p w14:paraId="4D386699" w14:textId="0DAF6B3B" w:rsidR="00D26825" w:rsidRPr="0025608E" w:rsidRDefault="00073775" w:rsidP="0025608E">
      <w:pPr>
        <w:numPr>
          <w:ilvl w:val="0"/>
          <w:numId w:val="38"/>
        </w:numPr>
        <w:tabs>
          <w:tab w:val="clear" w:pos="502"/>
        </w:tabs>
        <w:suppressAutoHyphens/>
        <w:ind w:left="851" w:firstLine="567"/>
        <w:jc w:val="both"/>
        <w:rPr>
          <w:rStyle w:val="13"/>
          <w:sz w:val="28"/>
          <w:szCs w:val="28"/>
        </w:rPr>
      </w:pPr>
      <w:proofErr w:type="spellStart"/>
      <w:r w:rsidRPr="0025608E">
        <w:rPr>
          <w:rStyle w:val="13"/>
          <w:sz w:val="28"/>
          <w:szCs w:val="28"/>
        </w:rPr>
        <w:t>Агеносов</w:t>
      </w:r>
      <w:proofErr w:type="spellEnd"/>
      <w:r w:rsidRPr="0025608E">
        <w:rPr>
          <w:rStyle w:val="13"/>
          <w:sz w:val="28"/>
          <w:szCs w:val="28"/>
        </w:rPr>
        <w:t xml:space="preserve"> В.В. и др. Русский язык и литература. Литература (углубленный уровень). 11 класс. — М., 202</w:t>
      </w:r>
      <w:r w:rsidR="00711832" w:rsidRPr="0025608E">
        <w:rPr>
          <w:rStyle w:val="13"/>
          <w:sz w:val="28"/>
          <w:szCs w:val="28"/>
        </w:rPr>
        <w:t>1</w:t>
      </w:r>
    </w:p>
    <w:p w14:paraId="0400CE02" w14:textId="36C221A1" w:rsidR="0025608E" w:rsidRPr="0025608E" w:rsidRDefault="00073775" w:rsidP="0025608E">
      <w:pPr>
        <w:numPr>
          <w:ilvl w:val="0"/>
          <w:numId w:val="38"/>
        </w:numPr>
        <w:tabs>
          <w:tab w:val="clear" w:pos="502"/>
          <w:tab w:val="num" w:pos="1068"/>
        </w:tabs>
        <w:suppressAutoHyphens/>
        <w:ind w:left="851" w:firstLine="567"/>
        <w:jc w:val="both"/>
        <w:rPr>
          <w:rStyle w:val="13"/>
          <w:sz w:val="28"/>
          <w:szCs w:val="28"/>
        </w:rPr>
      </w:pPr>
      <w:r w:rsidRPr="0025608E">
        <w:rPr>
          <w:rStyle w:val="13"/>
          <w:sz w:val="28"/>
          <w:szCs w:val="28"/>
        </w:rPr>
        <w:t xml:space="preserve">Лебедев </w:t>
      </w:r>
      <w:r w:rsidR="00D03293" w:rsidRPr="0025608E">
        <w:rPr>
          <w:rStyle w:val="13"/>
          <w:sz w:val="28"/>
          <w:szCs w:val="28"/>
        </w:rPr>
        <w:t>Ю. В.</w:t>
      </w:r>
      <w:r w:rsidRPr="0025608E">
        <w:rPr>
          <w:rStyle w:val="13"/>
          <w:sz w:val="28"/>
          <w:szCs w:val="28"/>
        </w:rPr>
        <w:t xml:space="preserve"> Русский язык и литература. Литература (базовый уровень). 10 класс: в 2 ч. — М., 202</w:t>
      </w:r>
      <w:r w:rsidR="00711832" w:rsidRPr="0025608E">
        <w:rPr>
          <w:rStyle w:val="13"/>
          <w:sz w:val="28"/>
          <w:szCs w:val="28"/>
        </w:rPr>
        <w:t>1</w:t>
      </w:r>
      <w:r w:rsidRPr="0025608E">
        <w:rPr>
          <w:rStyle w:val="13"/>
          <w:sz w:val="28"/>
          <w:szCs w:val="28"/>
        </w:rPr>
        <w:t>.</w:t>
      </w:r>
      <w:r w:rsidR="0025608E" w:rsidRPr="0025608E">
        <w:rPr>
          <w:rStyle w:val="13"/>
          <w:sz w:val="28"/>
          <w:szCs w:val="28"/>
        </w:rPr>
        <w:t xml:space="preserve"> 1. Литература [Текст]: учебник для использования в учебном процессе образовательных учреждений, реализующих образовательную программу среднего (полного) общего образования в пределах основных профессиональных образовательных программ НПО и СПО с учетом профиля профессионального образования / под ред. Г. А. </w:t>
      </w:r>
      <w:proofErr w:type="spellStart"/>
      <w:r w:rsidR="0025608E" w:rsidRPr="0025608E">
        <w:rPr>
          <w:rStyle w:val="13"/>
          <w:sz w:val="28"/>
          <w:szCs w:val="28"/>
        </w:rPr>
        <w:t>Обернихиной</w:t>
      </w:r>
      <w:proofErr w:type="spellEnd"/>
      <w:r w:rsidR="0025608E" w:rsidRPr="0025608E">
        <w:rPr>
          <w:rStyle w:val="13"/>
          <w:sz w:val="28"/>
          <w:szCs w:val="28"/>
        </w:rPr>
        <w:t xml:space="preserve">. - 16-е изд., стер. - </w:t>
      </w:r>
      <w:r w:rsidR="0098130B" w:rsidRPr="0025608E">
        <w:rPr>
          <w:rStyle w:val="13"/>
          <w:sz w:val="28"/>
          <w:szCs w:val="28"/>
        </w:rPr>
        <w:t>Москва:</w:t>
      </w:r>
      <w:r w:rsidR="0025608E" w:rsidRPr="0025608E">
        <w:rPr>
          <w:rStyle w:val="13"/>
          <w:sz w:val="28"/>
          <w:szCs w:val="28"/>
        </w:rPr>
        <w:t xml:space="preserve"> Академия, 2017. - 655 с.: ил. - (Профессиональное образование. Общеобразовательные дисциплины). - </w:t>
      </w:r>
      <w:proofErr w:type="spellStart"/>
      <w:r w:rsidR="0025608E" w:rsidRPr="0025608E">
        <w:rPr>
          <w:rStyle w:val="13"/>
          <w:sz w:val="28"/>
          <w:szCs w:val="28"/>
        </w:rPr>
        <w:t>Библиогр</w:t>
      </w:r>
      <w:proofErr w:type="spellEnd"/>
      <w:r w:rsidR="0025608E" w:rsidRPr="0025608E">
        <w:rPr>
          <w:rStyle w:val="13"/>
          <w:sz w:val="28"/>
          <w:szCs w:val="28"/>
        </w:rPr>
        <w:t>. в конце ст. - ISBN 978-5-4468-5128-7</w:t>
      </w:r>
    </w:p>
    <w:p w14:paraId="2DEBE14B" w14:textId="666F5B90" w:rsidR="0025608E" w:rsidRPr="0025608E" w:rsidRDefault="0025608E" w:rsidP="0025608E">
      <w:pPr>
        <w:numPr>
          <w:ilvl w:val="0"/>
          <w:numId w:val="38"/>
        </w:numPr>
        <w:tabs>
          <w:tab w:val="clear" w:pos="502"/>
          <w:tab w:val="num" w:pos="1068"/>
        </w:tabs>
        <w:suppressAutoHyphens/>
        <w:ind w:left="851" w:firstLine="567"/>
        <w:jc w:val="both"/>
        <w:rPr>
          <w:rStyle w:val="13"/>
          <w:sz w:val="28"/>
          <w:szCs w:val="28"/>
        </w:rPr>
      </w:pPr>
      <w:r w:rsidRPr="0025608E">
        <w:rPr>
          <w:rStyle w:val="13"/>
          <w:sz w:val="28"/>
          <w:szCs w:val="28"/>
        </w:rPr>
        <w:t xml:space="preserve">2. Фортунатов, Н. М.  Русская литература первой трети XIX </w:t>
      </w:r>
      <w:r w:rsidR="0098130B" w:rsidRPr="0025608E">
        <w:rPr>
          <w:rStyle w:val="13"/>
          <w:sz w:val="28"/>
          <w:szCs w:val="28"/>
        </w:rPr>
        <w:t>века:</w:t>
      </w:r>
      <w:r w:rsidRPr="0025608E">
        <w:rPr>
          <w:rStyle w:val="13"/>
          <w:sz w:val="28"/>
          <w:szCs w:val="28"/>
        </w:rPr>
        <w:t xml:space="preserve"> учебник для среднего профессионального образования / Н. М. Фортунатов, М. Г. </w:t>
      </w:r>
      <w:proofErr w:type="spellStart"/>
      <w:r w:rsidRPr="0025608E">
        <w:rPr>
          <w:rStyle w:val="13"/>
          <w:sz w:val="28"/>
          <w:szCs w:val="28"/>
        </w:rPr>
        <w:t>Уртминцева</w:t>
      </w:r>
      <w:proofErr w:type="spellEnd"/>
      <w:r w:rsidRPr="0025608E">
        <w:rPr>
          <w:rStyle w:val="13"/>
          <w:sz w:val="28"/>
          <w:szCs w:val="28"/>
        </w:rPr>
        <w:t xml:space="preserve">, И. С. Юхнова. — 3-е изд., </w:t>
      </w:r>
      <w:proofErr w:type="spellStart"/>
      <w:r w:rsidRPr="0025608E">
        <w:rPr>
          <w:rStyle w:val="13"/>
          <w:sz w:val="28"/>
          <w:szCs w:val="28"/>
        </w:rPr>
        <w:t>перераб</w:t>
      </w:r>
      <w:proofErr w:type="spellEnd"/>
      <w:r w:rsidRPr="0025608E">
        <w:rPr>
          <w:rStyle w:val="13"/>
          <w:sz w:val="28"/>
          <w:szCs w:val="28"/>
        </w:rPr>
        <w:t xml:space="preserve">. и доп. — </w:t>
      </w:r>
      <w:r w:rsidR="0098130B" w:rsidRPr="0025608E">
        <w:rPr>
          <w:rStyle w:val="13"/>
          <w:sz w:val="28"/>
          <w:szCs w:val="28"/>
        </w:rPr>
        <w:t>Москва:</w:t>
      </w:r>
      <w:r w:rsidRPr="0025608E">
        <w:rPr>
          <w:rStyle w:val="13"/>
          <w:sz w:val="28"/>
          <w:szCs w:val="28"/>
        </w:rPr>
        <w:t xml:space="preserve"> Издательство </w:t>
      </w:r>
      <w:proofErr w:type="spellStart"/>
      <w:r w:rsidRPr="0025608E">
        <w:rPr>
          <w:rStyle w:val="13"/>
          <w:sz w:val="28"/>
          <w:szCs w:val="28"/>
        </w:rPr>
        <w:t>Юрайт</w:t>
      </w:r>
      <w:proofErr w:type="spellEnd"/>
      <w:r w:rsidRPr="0025608E">
        <w:rPr>
          <w:rStyle w:val="13"/>
          <w:sz w:val="28"/>
          <w:szCs w:val="28"/>
        </w:rPr>
        <w:t xml:space="preserve">, 2019. — 207 с. — (Профессиональное образование). — ISBN 978-5-9916-6020-4. — </w:t>
      </w:r>
      <w:r w:rsidR="0098130B" w:rsidRPr="0025608E">
        <w:rPr>
          <w:rStyle w:val="13"/>
          <w:sz w:val="28"/>
          <w:szCs w:val="28"/>
        </w:rPr>
        <w:t>Текст:</w:t>
      </w:r>
      <w:r w:rsidRPr="0025608E">
        <w:rPr>
          <w:rStyle w:val="13"/>
          <w:sz w:val="28"/>
          <w:szCs w:val="28"/>
        </w:rPr>
        <w:t xml:space="preserve"> электронный // ЭБС </w:t>
      </w:r>
      <w:proofErr w:type="spellStart"/>
      <w:r w:rsidRPr="0025608E">
        <w:rPr>
          <w:rStyle w:val="13"/>
          <w:sz w:val="28"/>
          <w:szCs w:val="28"/>
        </w:rPr>
        <w:t>Юрайт</w:t>
      </w:r>
      <w:proofErr w:type="spellEnd"/>
      <w:r w:rsidRPr="0025608E">
        <w:rPr>
          <w:rStyle w:val="13"/>
          <w:sz w:val="28"/>
          <w:szCs w:val="28"/>
        </w:rPr>
        <w:t xml:space="preserve"> [сайт]. — URL: </w:t>
      </w:r>
      <w:hyperlink r:id="rId19" w:history="1">
        <w:r w:rsidRPr="0025608E">
          <w:rPr>
            <w:rStyle w:val="13"/>
            <w:sz w:val="28"/>
            <w:szCs w:val="28"/>
          </w:rPr>
          <w:t>https://urait.ru/bcode/433733</w:t>
        </w:r>
      </w:hyperlink>
    </w:p>
    <w:p w14:paraId="4D2EC76C" w14:textId="2661216B" w:rsidR="0025608E" w:rsidRPr="0025608E" w:rsidRDefault="0025608E" w:rsidP="0025608E">
      <w:pPr>
        <w:numPr>
          <w:ilvl w:val="0"/>
          <w:numId w:val="38"/>
        </w:numPr>
        <w:tabs>
          <w:tab w:val="clear" w:pos="502"/>
          <w:tab w:val="num" w:pos="1068"/>
        </w:tabs>
        <w:suppressAutoHyphens/>
        <w:ind w:left="851" w:firstLine="567"/>
        <w:jc w:val="both"/>
        <w:rPr>
          <w:rStyle w:val="13"/>
          <w:sz w:val="28"/>
          <w:szCs w:val="28"/>
        </w:rPr>
      </w:pPr>
      <w:r w:rsidRPr="0025608E">
        <w:rPr>
          <w:rStyle w:val="13"/>
          <w:sz w:val="28"/>
          <w:szCs w:val="28"/>
        </w:rPr>
        <w:t xml:space="preserve">3. Фортунатов, Н. М.  Русская литература второй трети XIX </w:t>
      </w:r>
      <w:r w:rsidR="0098130B" w:rsidRPr="0025608E">
        <w:rPr>
          <w:rStyle w:val="13"/>
          <w:sz w:val="28"/>
          <w:szCs w:val="28"/>
        </w:rPr>
        <w:t>века:</w:t>
      </w:r>
      <w:r w:rsidRPr="0025608E">
        <w:rPr>
          <w:rStyle w:val="13"/>
          <w:sz w:val="28"/>
          <w:szCs w:val="28"/>
        </w:rPr>
        <w:t xml:space="preserve"> учебник для среднего профессионального образования / Н. М. Фортунатов, М. Г. </w:t>
      </w:r>
      <w:proofErr w:type="spellStart"/>
      <w:r w:rsidRPr="0025608E">
        <w:rPr>
          <w:rStyle w:val="13"/>
          <w:sz w:val="28"/>
          <w:szCs w:val="28"/>
        </w:rPr>
        <w:t>Уртминцева</w:t>
      </w:r>
      <w:proofErr w:type="spellEnd"/>
      <w:r w:rsidRPr="0025608E">
        <w:rPr>
          <w:rStyle w:val="13"/>
          <w:sz w:val="28"/>
          <w:szCs w:val="28"/>
        </w:rPr>
        <w:t xml:space="preserve">, И. С. Юхнова. — 3-е изд., </w:t>
      </w:r>
      <w:proofErr w:type="spellStart"/>
      <w:r w:rsidRPr="0025608E">
        <w:rPr>
          <w:rStyle w:val="13"/>
          <w:sz w:val="28"/>
          <w:szCs w:val="28"/>
        </w:rPr>
        <w:t>перераб</w:t>
      </w:r>
      <w:proofErr w:type="spellEnd"/>
      <w:r w:rsidRPr="0025608E">
        <w:rPr>
          <w:rStyle w:val="13"/>
          <w:sz w:val="28"/>
          <w:szCs w:val="28"/>
        </w:rPr>
        <w:t xml:space="preserve">. и доп. — </w:t>
      </w:r>
      <w:r w:rsidR="0098130B" w:rsidRPr="0025608E">
        <w:rPr>
          <w:rStyle w:val="13"/>
          <w:sz w:val="28"/>
          <w:szCs w:val="28"/>
        </w:rPr>
        <w:t>Москва:</w:t>
      </w:r>
      <w:r w:rsidRPr="0025608E">
        <w:rPr>
          <w:rStyle w:val="13"/>
          <w:sz w:val="28"/>
          <w:szCs w:val="28"/>
        </w:rPr>
        <w:t xml:space="preserve"> Издательство </w:t>
      </w:r>
      <w:proofErr w:type="spellStart"/>
      <w:r w:rsidRPr="0025608E">
        <w:rPr>
          <w:rStyle w:val="13"/>
          <w:sz w:val="28"/>
          <w:szCs w:val="28"/>
        </w:rPr>
        <w:t>Юрайт</w:t>
      </w:r>
      <w:proofErr w:type="spellEnd"/>
      <w:r w:rsidRPr="0025608E">
        <w:rPr>
          <w:rStyle w:val="13"/>
          <w:sz w:val="28"/>
          <w:szCs w:val="28"/>
        </w:rPr>
        <w:t xml:space="preserve">, 2019. — 246 с. — (Профессиональное образование). — ISBN 978-5-534-01043-5. — </w:t>
      </w:r>
      <w:r w:rsidR="0098130B" w:rsidRPr="0025608E">
        <w:rPr>
          <w:rStyle w:val="13"/>
          <w:sz w:val="28"/>
          <w:szCs w:val="28"/>
        </w:rPr>
        <w:t>Текст:</w:t>
      </w:r>
      <w:r w:rsidRPr="0025608E">
        <w:rPr>
          <w:rStyle w:val="13"/>
          <w:sz w:val="28"/>
          <w:szCs w:val="28"/>
        </w:rPr>
        <w:t xml:space="preserve"> электронный // ЭБС </w:t>
      </w:r>
      <w:proofErr w:type="spellStart"/>
      <w:r w:rsidRPr="0025608E">
        <w:rPr>
          <w:rStyle w:val="13"/>
          <w:sz w:val="28"/>
          <w:szCs w:val="28"/>
        </w:rPr>
        <w:t>Юрайт</w:t>
      </w:r>
      <w:proofErr w:type="spellEnd"/>
      <w:r w:rsidRPr="0025608E">
        <w:rPr>
          <w:rStyle w:val="13"/>
          <w:sz w:val="28"/>
          <w:szCs w:val="28"/>
        </w:rPr>
        <w:t xml:space="preserve"> [сайт]. — URL: </w:t>
      </w:r>
      <w:hyperlink r:id="rId20" w:history="1">
        <w:r w:rsidRPr="0025608E">
          <w:rPr>
            <w:rStyle w:val="13"/>
            <w:sz w:val="28"/>
            <w:szCs w:val="28"/>
          </w:rPr>
          <w:t>https://urait.ru/bcode/433732</w:t>
        </w:r>
      </w:hyperlink>
    </w:p>
    <w:p w14:paraId="16A55786" w14:textId="1416A3DA" w:rsidR="0025608E" w:rsidRPr="0025608E" w:rsidRDefault="0025608E" w:rsidP="0025608E">
      <w:pPr>
        <w:numPr>
          <w:ilvl w:val="0"/>
          <w:numId w:val="38"/>
        </w:numPr>
        <w:tabs>
          <w:tab w:val="clear" w:pos="502"/>
          <w:tab w:val="num" w:pos="1068"/>
        </w:tabs>
        <w:suppressAutoHyphens/>
        <w:ind w:left="851" w:firstLine="567"/>
        <w:jc w:val="both"/>
        <w:rPr>
          <w:rStyle w:val="13"/>
          <w:sz w:val="28"/>
          <w:szCs w:val="28"/>
        </w:rPr>
      </w:pPr>
      <w:r w:rsidRPr="0025608E">
        <w:rPr>
          <w:rStyle w:val="13"/>
          <w:sz w:val="28"/>
          <w:szCs w:val="28"/>
        </w:rPr>
        <w:t xml:space="preserve"> 4. Фортунатов, Н. М.  Русская литература последней трети XIX </w:t>
      </w:r>
      <w:r w:rsidR="0098130B" w:rsidRPr="0025608E">
        <w:rPr>
          <w:rStyle w:val="13"/>
          <w:sz w:val="28"/>
          <w:szCs w:val="28"/>
        </w:rPr>
        <w:t>века:</w:t>
      </w:r>
      <w:r w:rsidRPr="0025608E">
        <w:rPr>
          <w:rStyle w:val="13"/>
          <w:sz w:val="28"/>
          <w:szCs w:val="28"/>
        </w:rPr>
        <w:t xml:space="preserve"> учебник для среднего профессионального образования / Н. М. Фортунатов, М. Г. </w:t>
      </w:r>
      <w:proofErr w:type="spellStart"/>
      <w:r w:rsidRPr="0025608E">
        <w:rPr>
          <w:rStyle w:val="13"/>
          <w:sz w:val="28"/>
          <w:szCs w:val="28"/>
        </w:rPr>
        <w:t>Уртминцева</w:t>
      </w:r>
      <w:proofErr w:type="spellEnd"/>
      <w:r w:rsidRPr="0025608E">
        <w:rPr>
          <w:rStyle w:val="13"/>
          <w:sz w:val="28"/>
          <w:szCs w:val="28"/>
        </w:rPr>
        <w:t xml:space="preserve">, И. С. Юхнова. — 4-е изд., </w:t>
      </w:r>
      <w:proofErr w:type="spellStart"/>
      <w:r w:rsidRPr="0025608E">
        <w:rPr>
          <w:rStyle w:val="13"/>
          <w:sz w:val="28"/>
          <w:szCs w:val="28"/>
        </w:rPr>
        <w:t>перераб</w:t>
      </w:r>
      <w:proofErr w:type="spellEnd"/>
      <w:r w:rsidRPr="0025608E">
        <w:rPr>
          <w:rStyle w:val="13"/>
          <w:sz w:val="28"/>
          <w:szCs w:val="28"/>
        </w:rPr>
        <w:t xml:space="preserve">. и доп. — </w:t>
      </w:r>
      <w:r w:rsidR="0098130B" w:rsidRPr="0025608E">
        <w:rPr>
          <w:rStyle w:val="13"/>
          <w:sz w:val="28"/>
          <w:szCs w:val="28"/>
        </w:rPr>
        <w:t>Москва:</w:t>
      </w:r>
      <w:r w:rsidRPr="0025608E">
        <w:rPr>
          <w:rStyle w:val="13"/>
          <w:sz w:val="28"/>
          <w:szCs w:val="28"/>
        </w:rPr>
        <w:t xml:space="preserve"> Издательство </w:t>
      </w:r>
      <w:proofErr w:type="spellStart"/>
      <w:r w:rsidRPr="0025608E">
        <w:rPr>
          <w:rStyle w:val="13"/>
          <w:sz w:val="28"/>
          <w:szCs w:val="28"/>
        </w:rPr>
        <w:t>Юрайт</w:t>
      </w:r>
      <w:proofErr w:type="spellEnd"/>
      <w:r w:rsidRPr="0025608E">
        <w:rPr>
          <w:rStyle w:val="13"/>
          <w:sz w:val="28"/>
          <w:szCs w:val="28"/>
        </w:rPr>
        <w:t xml:space="preserve">, 2019. — 310 с. — (Профессиональное образование). — ISBN 978-5-534-10666-4. — </w:t>
      </w:r>
      <w:r w:rsidR="0098130B" w:rsidRPr="0025608E">
        <w:rPr>
          <w:rStyle w:val="13"/>
          <w:sz w:val="28"/>
          <w:szCs w:val="28"/>
        </w:rPr>
        <w:t>Текст:</w:t>
      </w:r>
      <w:r w:rsidRPr="0025608E">
        <w:rPr>
          <w:rStyle w:val="13"/>
          <w:sz w:val="28"/>
          <w:szCs w:val="28"/>
        </w:rPr>
        <w:t xml:space="preserve"> электронный // ЭБС </w:t>
      </w:r>
      <w:proofErr w:type="spellStart"/>
      <w:r w:rsidRPr="0025608E">
        <w:rPr>
          <w:rStyle w:val="13"/>
          <w:sz w:val="28"/>
          <w:szCs w:val="28"/>
        </w:rPr>
        <w:t>Юрайт</w:t>
      </w:r>
      <w:proofErr w:type="spellEnd"/>
      <w:r w:rsidRPr="0025608E">
        <w:rPr>
          <w:rStyle w:val="13"/>
          <w:sz w:val="28"/>
          <w:szCs w:val="28"/>
        </w:rPr>
        <w:t xml:space="preserve"> [сайт]. — URL: </w:t>
      </w:r>
      <w:hyperlink r:id="rId21" w:history="1">
        <w:r w:rsidRPr="0025608E">
          <w:rPr>
            <w:rStyle w:val="13"/>
            <w:sz w:val="28"/>
            <w:szCs w:val="28"/>
          </w:rPr>
          <w:t>https://urait.ru/bcode/431053</w:t>
        </w:r>
      </w:hyperlink>
    </w:p>
    <w:p w14:paraId="601B68A0" w14:textId="06A70D08" w:rsidR="0025608E" w:rsidRPr="0025608E" w:rsidRDefault="0025608E" w:rsidP="0025608E">
      <w:pPr>
        <w:numPr>
          <w:ilvl w:val="0"/>
          <w:numId w:val="38"/>
        </w:numPr>
        <w:tabs>
          <w:tab w:val="clear" w:pos="502"/>
          <w:tab w:val="num" w:pos="1068"/>
        </w:tabs>
        <w:suppressAutoHyphens/>
        <w:ind w:left="851" w:firstLine="567"/>
        <w:jc w:val="both"/>
        <w:rPr>
          <w:rStyle w:val="13"/>
          <w:sz w:val="28"/>
          <w:szCs w:val="28"/>
        </w:rPr>
      </w:pPr>
      <w:r w:rsidRPr="0025608E">
        <w:rPr>
          <w:rStyle w:val="13"/>
          <w:sz w:val="28"/>
          <w:szCs w:val="28"/>
        </w:rPr>
        <w:t xml:space="preserve">5. История русской литературы </w:t>
      </w:r>
      <w:r w:rsidR="0098130B" w:rsidRPr="0025608E">
        <w:rPr>
          <w:rStyle w:val="13"/>
          <w:sz w:val="28"/>
          <w:szCs w:val="28"/>
        </w:rPr>
        <w:t>XX–XXI</w:t>
      </w:r>
      <w:r w:rsidRPr="0025608E">
        <w:rPr>
          <w:rStyle w:val="13"/>
          <w:sz w:val="28"/>
          <w:szCs w:val="28"/>
        </w:rPr>
        <w:t xml:space="preserve"> </w:t>
      </w:r>
      <w:r w:rsidR="0098130B" w:rsidRPr="0025608E">
        <w:rPr>
          <w:rStyle w:val="13"/>
          <w:sz w:val="28"/>
          <w:szCs w:val="28"/>
        </w:rPr>
        <w:t>веков:</w:t>
      </w:r>
      <w:r w:rsidRPr="0025608E">
        <w:rPr>
          <w:rStyle w:val="13"/>
          <w:sz w:val="28"/>
          <w:szCs w:val="28"/>
        </w:rPr>
        <w:t xml:space="preserve"> учебник и практикум для вузов / В. А. </w:t>
      </w:r>
      <w:proofErr w:type="spellStart"/>
      <w:r w:rsidRPr="0025608E">
        <w:rPr>
          <w:rStyle w:val="13"/>
          <w:sz w:val="28"/>
          <w:szCs w:val="28"/>
        </w:rPr>
        <w:t>Мескин</w:t>
      </w:r>
      <w:proofErr w:type="spellEnd"/>
      <w:r w:rsidRPr="0025608E">
        <w:rPr>
          <w:rStyle w:val="13"/>
          <w:sz w:val="28"/>
          <w:szCs w:val="28"/>
        </w:rPr>
        <w:t xml:space="preserve"> [и др.</w:t>
      </w:r>
      <w:r w:rsidR="0098130B" w:rsidRPr="0025608E">
        <w:rPr>
          <w:rStyle w:val="13"/>
          <w:sz w:val="28"/>
          <w:szCs w:val="28"/>
        </w:rPr>
        <w:t>];</w:t>
      </w:r>
      <w:r w:rsidRPr="0025608E">
        <w:rPr>
          <w:rStyle w:val="13"/>
          <w:sz w:val="28"/>
          <w:szCs w:val="28"/>
        </w:rPr>
        <w:t xml:space="preserve"> под общей редакцией В. А. </w:t>
      </w:r>
      <w:proofErr w:type="spellStart"/>
      <w:r w:rsidRPr="0025608E">
        <w:rPr>
          <w:rStyle w:val="13"/>
          <w:sz w:val="28"/>
          <w:szCs w:val="28"/>
        </w:rPr>
        <w:t>Мескина</w:t>
      </w:r>
      <w:proofErr w:type="spellEnd"/>
      <w:r w:rsidRPr="0025608E">
        <w:rPr>
          <w:rStyle w:val="13"/>
          <w:sz w:val="28"/>
          <w:szCs w:val="28"/>
        </w:rPr>
        <w:t xml:space="preserve">. — </w:t>
      </w:r>
      <w:r w:rsidR="0098130B" w:rsidRPr="0025608E">
        <w:rPr>
          <w:rStyle w:val="13"/>
          <w:sz w:val="28"/>
          <w:szCs w:val="28"/>
        </w:rPr>
        <w:t>Москва:</w:t>
      </w:r>
      <w:r w:rsidRPr="0025608E">
        <w:rPr>
          <w:rStyle w:val="13"/>
          <w:sz w:val="28"/>
          <w:szCs w:val="28"/>
        </w:rPr>
        <w:t xml:space="preserve"> Издательство </w:t>
      </w:r>
      <w:proofErr w:type="spellStart"/>
      <w:r w:rsidRPr="0025608E">
        <w:rPr>
          <w:rStyle w:val="13"/>
          <w:sz w:val="28"/>
          <w:szCs w:val="28"/>
        </w:rPr>
        <w:t>Юрайт</w:t>
      </w:r>
      <w:proofErr w:type="spellEnd"/>
      <w:r w:rsidRPr="0025608E">
        <w:rPr>
          <w:rStyle w:val="13"/>
          <w:sz w:val="28"/>
          <w:szCs w:val="28"/>
        </w:rPr>
        <w:t xml:space="preserve">, 2020. — 411 с. — (Высшее образование). — ISBN 978-5-534-00234-8. — </w:t>
      </w:r>
      <w:r w:rsidR="0098130B" w:rsidRPr="0025608E">
        <w:rPr>
          <w:rStyle w:val="13"/>
          <w:sz w:val="28"/>
          <w:szCs w:val="28"/>
        </w:rPr>
        <w:t>Текст:</w:t>
      </w:r>
      <w:r w:rsidRPr="0025608E">
        <w:rPr>
          <w:rStyle w:val="13"/>
          <w:sz w:val="28"/>
          <w:szCs w:val="28"/>
        </w:rPr>
        <w:t xml:space="preserve"> электронный // ЭБС </w:t>
      </w:r>
      <w:proofErr w:type="spellStart"/>
      <w:r w:rsidRPr="0025608E">
        <w:rPr>
          <w:rStyle w:val="13"/>
          <w:sz w:val="28"/>
          <w:szCs w:val="28"/>
        </w:rPr>
        <w:t>Юрайт</w:t>
      </w:r>
      <w:proofErr w:type="spellEnd"/>
      <w:r w:rsidRPr="0025608E">
        <w:rPr>
          <w:rStyle w:val="13"/>
          <w:sz w:val="28"/>
          <w:szCs w:val="28"/>
        </w:rPr>
        <w:t xml:space="preserve"> [сайт]. — URL: </w:t>
      </w:r>
      <w:hyperlink r:id="rId22" w:history="1">
        <w:r w:rsidRPr="0025608E">
          <w:rPr>
            <w:rStyle w:val="13"/>
            <w:sz w:val="28"/>
            <w:szCs w:val="28"/>
          </w:rPr>
          <w:t>https://urait.ru/bcode/450436</w:t>
        </w:r>
      </w:hyperlink>
    </w:p>
    <w:p w14:paraId="57228E86" w14:textId="0B49DDE6" w:rsidR="00FC7502" w:rsidRPr="0025608E" w:rsidRDefault="00FC7502" w:rsidP="0025608E">
      <w:pPr>
        <w:jc w:val="both"/>
        <w:rPr>
          <w:sz w:val="28"/>
          <w:szCs w:val="28"/>
        </w:rPr>
      </w:pPr>
    </w:p>
    <w:p w14:paraId="63C294C7" w14:textId="00B64164" w:rsidR="00FC7502" w:rsidRPr="0025608E" w:rsidRDefault="00073775" w:rsidP="00D13782">
      <w:pPr>
        <w:ind w:left="566" w:firstLine="709"/>
        <w:jc w:val="center"/>
        <w:rPr>
          <w:bCs/>
          <w:sz w:val="28"/>
          <w:szCs w:val="28"/>
        </w:rPr>
      </w:pPr>
      <w:r w:rsidRPr="0025608E">
        <w:rPr>
          <w:bCs/>
          <w:sz w:val="28"/>
          <w:szCs w:val="28"/>
        </w:rPr>
        <w:lastRenderedPageBreak/>
        <w:t>дополнительная</w:t>
      </w:r>
    </w:p>
    <w:p w14:paraId="1D7EDCA2" w14:textId="7B1B093E" w:rsidR="00073775" w:rsidRPr="0025608E" w:rsidRDefault="00073775" w:rsidP="00D13782">
      <w:pPr>
        <w:rPr>
          <w:color w:val="000000"/>
          <w:sz w:val="28"/>
          <w:szCs w:val="28"/>
        </w:rPr>
      </w:pPr>
    </w:p>
    <w:p w14:paraId="37255D94" w14:textId="5702EA77" w:rsidR="00D26825" w:rsidRPr="0025608E" w:rsidRDefault="00554499" w:rsidP="0025608E">
      <w:pPr>
        <w:numPr>
          <w:ilvl w:val="0"/>
          <w:numId w:val="38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25608E">
        <w:rPr>
          <w:color w:val="000000"/>
          <w:sz w:val="28"/>
          <w:szCs w:val="28"/>
        </w:rPr>
        <w:t xml:space="preserve">Архангельский </w:t>
      </w:r>
      <w:r w:rsidR="00D443C0" w:rsidRPr="0025608E">
        <w:rPr>
          <w:color w:val="000000"/>
          <w:sz w:val="28"/>
          <w:szCs w:val="28"/>
        </w:rPr>
        <w:t>А. Н.</w:t>
      </w:r>
      <w:r w:rsidRPr="0025608E">
        <w:rPr>
          <w:color w:val="000000"/>
          <w:sz w:val="28"/>
          <w:szCs w:val="28"/>
        </w:rPr>
        <w:t xml:space="preserve"> и др. Русский язык и литература. Литература (</w:t>
      </w:r>
      <w:r w:rsidR="00D26825" w:rsidRPr="0025608E">
        <w:rPr>
          <w:color w:val="000000"/>
          <w:sz w:val="28"/>
          <w:szCs w:val="28"/>
        </w:rPr>
        <w:t>базовый</w:t>
      </w:r>
      <w:r w:rsidRPr="0025608E">
        <w:rPr>
          <w:color w:val="000000"/>
          <w:sz w:val="28"/>
          <w:szCs w:val="28"/>
        </w:rPr>
        <w:t xml:space="preserve"> уровень). 10 класс. — М., 2021.</w:t>
      </w:r>
    </w:p>
    <w:p w14:paraId="4D658659" w14:textId="77777777" w:rsidR="00D26825" w:rsidRPr="0025608E" w:rsidRDefault="00554499" w:rsidP="0025608E">
      <w:pPr>
        <w:numPr>
          <w:ilvl w:val="0"/>
          <w:numId w:val="38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25608E">
        <w:rPr>
          <w:sz w:val="28"/>
          <w:szCs w:val="28"/>
        </w:rPr>
        <w:t xml:space="preserve">Зинин </w:t>
      </w:r>
      <w:r w:rsidR="00D443C0" w:rsidRPr="0025608E">
        <w:rPr>
          <w:sz w:val="28"/>
          <w:szCs w:val="28"/>
        </w:rPr>
        <w:t>С. А.</w:t>
      </w:r>
      <w:r w:rsidRPr="0025608E">
        <w:rPr>
          <w:sz w:val="28"/>
          <w:szCs w:val="28"/>
        </w:rPr>
        <w:t xml:space="preserve">, Сахаров </w:t>
      </w:r>
      <w:r w:rsidR="00D443C0" w:rsidRPr="0025608E">
        <w:rPr>
          <w:sz w:val="28"/>
          <w:szCs w:val="28"/>
        </w:rPr>
        <w:t>В. И.</w:t>
      </w:r>
      <w:r w:rsidRPr="0025608E">
        <w:rPr>
          <w:sz w:val="28"/>
          <w:szCs w:val="28"/>
        </w:rPr>
        <w:t xml:space="preserve"> Русский язык и литература. Литература (базовый уровень). 10 класс: в 2 ч. — М., 2020.</w:t>
      </w:r>
    </w:p>
    <w:p w14:paraId="40249826" w14:textId="77777777" w:rsidR="00D26825" w:rsidRDefault="00554499" w:rsidP="0025608E">
      <w:pPr>
        <w:numPr>
          <w:ilvl w:val="0"/>
          <w:numId w:val="38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Зинин </w:t>
      </w:r>
      <w:r w:rsidR="00D443C0" w:rsidRPr="00D26825">
        <w:rPr>
          <w:sz w:val="28"/>
          <w:szCs w:val="28"/>
        </w:rPr>
        <w:t>С. А.</w:t>
      </w:r>
      <w:r w:rsidRPr="00D26825">
        <w:rPr>
          <w:sz w:val="28"/>
          <w:szCs w:val="28"/>
        </w:rPr>
        <w:t>, Чалмаев В.А. Русский язык и литература. Литература (базовый уровень). 11 класс: в 2 ч. — М., 2020.</w:t>
      </w:r>
    </w:p>
    <w:p w14:paraId="23743B2B" w14:textId="77777777" w:rsidR="00D26825" w:rsidRDefault="00554499" w:rsidP="0025608E">
      <w:pPr>
        <w:numPr>
          <w:ilvl w:val="0"/>
          <w:numId w:val="38"/>
        </w:numPr>
        <w:suppressAutoHyphens/>
        <w:ind w:left="851" w:firstLine="850"/>
        <w:jc w:val="both"/>
        <w:rPr>
          <w:rStyle w:val="13"/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Курдюмова </w:t>
      </w:r>
      <w:r w:rsidR="00D443C0" w:rsidRPr="00D26825">
        <w:rPr>
          <w:sz w:val="28"/>
          <w:szCs w:val="28"/>
        </w:rPr>
        <w:t>Т. Ф.</w:t>
      </w:r>
      <w:r w:rsidRPr="00D26825">
        <w:rPr>
          <w:sz w:val="28"/>
          <w:szCs w:val="28"/>
        </w:rPr>
        <w:t xml:space="preserve"> и др. Русский язык и литература. Литература (базовый уровень) 10 класс / под ред. </w:t>
      </w:r>
      <w:proofErr w:type="spellStart"/>
      <w:r w:rsidRPr="00D26825">
        <w:rPr>
          <w:sz w:val="28"/>
          <w:szCs w:val="28"/>
        </w:rPr>
        <w:t>Т.Ф.Курдюмовой</w:t>
      </w:r>
      <w:proofErr w:type="spellEnd"/>
      <w:r w:rsidRPr="00D26825">
        <w:rPr>
          <w:sz w:val="28"/>
          <w:szCs w:val="28"/>
        </w:rPr>
        <w:t>. — М., 2020.</w:t>
      </w:r>
    </w:p>
    <w:p w14:paraId="6903B9B0" w14:textId="77777777" w:rsidR="00D26825" w:rsidRDefault="00554499" w:rsidP="0025608E">
      <w:pPr>
        <w:numPr>
          <w:ilvl w:val="0"/>
          <w:numId w:val="38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26825">
        <w:rPr>
          <w:rStyle w:val="13"/>
          <w:sz w:val="28"/>
          <w:szCs w:val="28"/>
        </w:rPr>
        <w:t xml:space="preserve">Курдюмова </w:t>
      </w:r>
      <w:r w:rsidR="00D443C0" w:rsidRPr="00D26825">
        <w:rPr>
          <w:rStyle w:val="13"/>
          <w:sz w:val="28"/>
          <w:szCs w:val="28"/>
        </w:rPr>
        <w:t>Т. Ф.</w:t>
      </w:r>
      <w:r w:rsidRPr="00D26825">
        <w:rPr>
          <w:rStyle w:val="13"/>
          <w:sz w:val="28"/>
          <w:szCs w:val="28"/>
        </w:rPr>
        <w:t xml:space="preserve"> и др. Русский язык и литература. Литература (базовый уровень). 11 класс: в 2 ч. / под ред. </w:t>
      </w:r>
      <w:proofErr w:type="spellStart"/>
      <w:r w:rsidRPr="00D26825">
        <w:rPr>
          <w:rStyle w:val="13"/>
          <w:sz w:val="28"/>
          <w:szCs w:val="28"/>
        </w:rPr>
        <w:t>Т.Ф.Курдюмовой</w:t>
      </w:r>
      <w:proofErr w:type="spellEnd"/>
      <w:r w:rsidRPr="00D26825">
        <w:rPr>
          <w:rStyle w:val="13"/>
          <w:sz w:val="28"/>
          <w:szCs w:val="28"/>
        </w:rPr>
        <w:t>. — М., 2020.</w:t>
      </w:r>
    </w:p>
    <w:p w14:paraId="162AC55B" w14:textId="77777777" w:rsidR="00D26825" w:rsidRDefault="00554499" w:rsidP="0025608E">
      <w:pPr>
        <w:numPr>
          <w:ilvl w:val="0"/>
          <w:numId w:val="38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Ланин Б. А., Устинова </w:t>
      </w:r>
      <w:r w:rsidR="00D443C0" w:rsidRPr="00D26825">
        <w:rPr>
          <w:sz w:val="28"/>
          <w:szCs w:val="28"/>
        </w:rPr>
        <w:t>Л. Ю.</w:t>
      </w:r>
      <w:r w:rsidRPr="00D26825">
        <w:rPr>
          <w:sz w:val="28"/>
          <w:szCs w:val="28"/>
        </w:rPr>
        <w:t xml:space="preserve">, </w:t>
      </w:r>
      <w:proofErr w:type="spellStart"/>
      <w:r w:rsidRPr="00D26825">
        <w:rPr>
          <w:sz w:val="28"/>
          <w:szCs w:val="28"/>
        </w:rPr>
        <w:t>Шамчикова</w:t>
      </w:r>
      <w:proofErr w:type="spellEnd"/>
      <w:r w:rsidRPr="00D26825">
        <w:rPr>
          <w:sz w:val="28"/>
          <w:szCs w:val="28"/>
        </w:rPr>
        <w:t xml:space="preserve"> </w:t>
      </w:r>
      <w:r w:rsidR="00D443C0" w:rsidRPr="00D26825">
        <w:rPr>
          <w:sz w:val="28"/>
          <w:szCs w:val="28"/>
        </w:rPr>
        <w:t>В. М.</w:t>
      </w:r>
      <w:r w:rsidRPr="00D26825">
        <w:rPr>
          <w:sz w:val="28"/>
          <w:szCs w:val="28"/>
        </w:rPr>
        <w:t xml:space="preserve"> Русский язык и литература. Литература (базовый и углубленный уровни). 10—11 класс / под ред. </w:t>
      </w:r>
      <w:proofErr w:type="spellStart"/>
      <w:r w:rsidRPr="00D26825">
        <w:rPr>
          <w:sz w:val="28"/>
          <w:szCs w:val="28"/>
        </w:rPr>
        <w:t>Б.А.Ланина</w:t>
      </w:r>
      <w:proofErr w:type="spellEnd"/>
      <w:r w:rsidRPr="00D26825">
        <w:rPr>
          <w:sz w:val="28"/>
          <w:szCs w:val="28"/>
        </w:rPr>
        <w:t xml:space="preserve"> — М., 2020.</w:t>
      </w:r>
    </w:p>
    <w:p w14:paraId="7A02BC67" w14:textId="77777777" w:rsidR="00D26825" w:rsidRDefault="00554499" w:rsidP="0025608E">
      <w:pPr>
        <w:numPr>
          <w:ilvl w:val="0"/>
          <w:numId w:val="38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Михайлов </w:t>
      </w:r>
      <w:r w:rsidR="00D443C0" w:rsidRPr="00D26825">
        <w:rPr>
          <w:sz w:val="28"/>
          <w:szCs w:val="28"/>
        </w:rPr>
        <w:t>О. Н.</w:t>
      </w:r>
      <w:r w:rsidRPr="00D26825">
        <w:rPr>
          <w:sz w:val="28"/>
          <w:szCs w:val="28"/>
        </w:rPr>
        <w:t xml:space="preserve">, Шайтанов И.О., Чалмаев В. А. и др. Русский язык и литература. Литература (базовый уровень). 11 класс: в 2 ч. / под ред. </w:t>
      </w:r>
      <w:proofErr w:type="spellStart"/>
      <w:r w:rsidRPr="00D26825">
        <w:rPr>
          <w:sz w:val="28"/>
          <w:szCs w:val="28"/>
        </w:rPr>
        <w:t>В.П.Журавлева</w:t>
      </w:r>
      <w:proofErr w:type="spellEnd"/>
      <w:r w:rsidRPr="00D26825">
        <w:rPr>
          <w:sz w:val="28"/>
          <w:szCs w:val="28"/>
        </w:rPr>
        <w:t>. — М., 2021.</w:t>
      </w:r>
    </w:p>
    <w:p w14:paraId="2E5C2EBD" w14:textId="77777777" w:rsidR="00D26825" w:rsidRDefault="00554499" w:rsidP="0025608E">
      <w:pPr>
        <w:numPr>
          <w:ilvl w:val="0"/>
          <w:numId w:val="38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Сухих </w:t>
      </w:r>
      <w:r w:rsidR="00D443C0" w:rsidRPr="00D26825">
        <w:rPr>
          <w:sz w:val="28"/>
          <w:szCs w:val="28"/>
        </w:rPr>
        <w:t>И. Н.</w:t>
      </w:r>
      <w:r w:rsidRPr="00D26825">
        <w:rPr>
          <w:sz w:val="28"/>
          <w:szCs w:val="28"/>
        </w:rPr>
        <w:t xml:space="preserve"> Русский язык и литература. Литература (базовый уровень). 10 класс: в 2 ч. — М., 2021.</w:t>
      </w:r>
    </w:p>
    <w:p w14:paraId="368F3B56" w14:textId="77777777" w:rsidR="0044043B" w:rsidRDefault="00554499" w:rsidP="0025608E">
      <w:pPr>
        <w:numPr>
          <w:ilvl w:val="0"/>
          <w:numId w:val="38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Сухих </w:t>
      </w:r>
      <w:r w:rsidR="00D443C0" w:rsidRPr="00D26825">
        <w:rPr>
          <w:sz w:val="28"/>
          <w:szCs w:val="28"/>
        </w:rPr>
        <w:t>И. Н.</w:t>
      </w:r>
      <w:r w:rsidRPr="00D26825">
        <w:rPr>
          <w:sz w:val="28"/>
          <w:szCs w:val="28"/>
        </w:rPr>
        <w:t xml:space="preserve"> Русский язык и литература. Литература (базовый уровень). 11 класс: в 2 ч. — М., 2021.</w:t>
      </w:r>
    </w:p>
    <w:p w14:paraId="01FA0EC4" w14:textId="76FDD7C6" w:rsidR="0044043B" w:rsidRPr="00960786" w:rsidRDefault="0044043B" w:rsidP="0025608E">
      <w:pPr>
        <w:numPr>
          <w:ilvl w:val="0"/>
          <w:numId w:val="38"/>
        </w:numPr>
        <w:suppressAutoHyphens/>
        <w:ind w:left="851" w:firstLine="850"/>
        <w:jc w:val="both"/>
        <w:rPr>
          <w:sz w:val="28"/>
          <w:szCs w:val="28"/>
        </w:rPr>
      </w:pPr>
      <w:r w:rsidRPr="0044043B">
        <w:rPr>
          <w:rFonts w:eastAsia="Calibri"/>
          <w:sz w:val="28"/>
          <w:szCs w:val="28"/>
        </w:rPr>
        <w:t xml:space="preserve">Сафонов, А. А.  Литература. 10 класс. </w:t>
      </w:r>
      <w:r w:rsidR="0098130B" w:rsidRPr="0044043B">
        <w:rPr>
          <w:rFonts w:eastAsia="Calibri"/>
          <w:sz w:val="28"/>
          <w:szCs w:val="28"/>
        </w:rPr>
        <w:t>Хрестоматия:</w:t>
      </w:r>
      <w:r w:rsidRPr="0044043B">
        <w:rPr>
          <w:rFonts w:eastAsia="Calibri"/>
          <w:sz w:val="28"/>
          <w:szCs w:val="28"/>
        </w:rPr>
        <w:t xml:space="preserve"> учебное пособие для среднего профессионального образования / А. А. </w:t>
      </w:r>
      <w:r w:rsidR="0098130B" w:rsidRPr="0044043B">
        <w:rPr>
          <w:rFonts w:eastAsia="Calibri"/>
          <w:sz w:val="28"/>
          <w:szCs w:val="28"/>
        </w:rPr>
        <w:t>Сафонов;</w:t>
      </w:r>
      <w:r w:rsidRPr="0044043B">
        <w:rPr>
          <w:rFonts w:eastAsia="Calibri"/>
          <w:sz w:val="28"/>
          <w:szCs w:val="28"/>
        </w:rPr>
        <w:t xml:space="preserve"> под редакцией М. А. Сафоновой. — </w:t>
      </w:r>
      <w:r w:rsidR="0098130B" w:rsidRPr="0044043B">
        <w:rPr>
          <w:rFonts w:eastAsia="Calibri"/>
          <w:sz w:val="28"/>
          <w:szCs w:val="28"/>
        </w:rPr>
        <w:t>Москва:</w:t>
      </w:r>
      <w:r w:rsidRPr="0044043B">
        <w:rPr>
          <w:rFonts w:eastAsia="Calibri"/>
          <w:sz w:val="28"/>
          <w:szCs w:val="28"/>
        </w:rPr>
        <w:t xml:space="preserve"> Издательство </w:t>
      </w:r>
      <w:proofErr w:type="spellStart"/>
      <w:r w:rsidRPr="0044043B">
        <w:rPr>
          <w:rFonts w:eastAsia="Calibri"/>
          <w:sz w:val="28"/>
          <w:szCs w:val="28"/>
        </w:rPr>
        <w:t>Юрайт</w:t>
      </w:r>
      <w:proofErr w:type="spellEnd"/>
      <w:r w:rsidRPr="0044043B">
        <w:rPr>
          <w:rFonts w:eastAsia="Calibri"/>
          <w:sz w:val="28"/>
          <w:szCs w:val="28"/>
        </w:rPr>
        <w:t xml:space="preserve">, 2020. — 211 с. — (Профессиональное образование). — ISBN 978-5-534-02275-9. — </w:t>
      </w:r>
      <w:r w:rsidR="0098130B" w:rsidRPr="0044043B">
        <w:rPr>
          <w:rFonts w:eastAsia="Calibri"/>
          <w:sz w:val="28"/>
          <w:szCs w:val="28"/>
        </w:rPr>
        <w:t>Текст:</w:t>
      </w:r>
      <w:r w:rsidRPr="0044043B">
        <w:rPr>
          <w:rFonts w:eastAsia="Calibri"/>
          <w:sz w:val="28"/>
          <w:szCs w:val="28"/>
        </w:rPr>
        <w:t xml:space="preserve"> электронный // ЭБС </w:t>
      </w:r>
      <w:proofErr w:type="spellStart"/>
      <w:r w:rsidRPr="0044043B">
        <w:rPr>
          <w:rFonts w:eastAsia="Calibri"/>
          <w:sz w:val="28"/>
          <w:szCs w:val="28"/>
        </w:rPr>
        <w:t>Юрайт</w:t>
      </w:r>
      <w:proofErr w:type="spellEnd"/>
      <w:r w:rsidRPr="0044043B">
        <w:rPr>
          <w:rFonts w:eastAsia="Calibri"/>
          <w:sz w:val="28"/>
          <w:szCs w:val="28"/>
        </w:rPr>
        <w:t xml:space="preserve"> [сайт]. — </w:t>
      </w:r>
      <w:r w:rsidRPr="00960786">
        <w:rPr>
          <w:rFonts w:eastAsia="Calibri"/>
          <w:sz w:val="28"/>
          <w:szCs w:val="28"/>
        </w:rPr>
        <w:t xml:space="preserve">URL: </w:t>
      </w:r>
      <w:hyperlink r:id="rId23" w:history="1">
        <w:r w:rsidRPr="00960786">
          <w:rPr>
            <w:rFonts w:eastAsia="Calibri"/>
            <w:sz w:val="28"/>
            <w:szCs w:val="28"/>
          </w:rPr>
          <w:t>https://urait.ru/bcode/453510</w:t>
        </w:r>
      </w:hyperlink>
    </w:p>
    <w:p w14:paraId="4EBD8C74" w14:textId="06059E88" w:rsidR="0044043B" w:rsidRPr="00960786" w:rsidRDefault="0044043B" w:rsidP="0025608E">
      <w:pPr>
        <w:numPr>
          <w:ilvl w:val="0"/>
          <w:numId w:val="38"/>
        </w:numPr>
        <w:tabs>
          <w:tab w:val="clear" w:pos="502"/>
        </w:tabs>
        <w:suppressAutoHyphens/>
        <w:ind w:left="851" w:firstLine="850"/>
        <w:jc w:val="both"/>
        <w:rPr>
          <w:sz w:val="28"/>
          <w:szCs w:val="28"/>
          <w:u w:val="single"/>
        </w:rPr>
      </w:pPr>
      <w:r w:rsidRPr="0044043B">
        <w:rPr>
          <w:rFonts w:eastAsia="Calibri"/>
          <w:sz w:val="28"/>
          <w:szCs w:val="28"/>
        </w:rPr>
        <w:t xml:space="preserve">Сафонов, А. А.  Литература. 11 класс. Хрестоматия: учебное пособие для среднего профессионального образования / А. А. </w:t>
      </w:r>
      <w:r w:rsidR="00960786" w:rsidRPr="0044043B">
        <w:rPr>
          <w:rFonts w:eastAsia="Calibri"/>
          <w:sz w:val="28"/>
          <w:szCs w:val="28"/>
        </w:rPr>
        <w:t>Сафонов;</w:t>
      </w:r>
      <w:r w:rsidRPr="0044043B">
        <w:rPr>
          <w:rFonts w:eastAsia="Calibri"/>
          <w:sz w:val="28"/>
          <w:szCs w:val="28"/>
        </w:rPr>
        <w:t xml:space="preserve"> под редакцией М. А. Сафоновой. — </w:t>
      </w:r>
      <w:r w:rsidR="0098130B" w:rsidRPr="0044043B">
        <w:rPr>
          <w:rFonts w:eastAsia="Calibri"/>
          <w:sz w:val="28"/>
          <w:szCs w:val="28"/>
        </w:rPr>
        <w:t>Москва:</w:t>
      </w:r>
      <w:r w:rsidRPr="0044043B">
        <w:rPr>
          <w:rFonts w:eastAsia="Calibri"/>
          <w:sz w:val="28"/>
          <w:szCs w:val="28"/>
        </w:rPr>
        <w:t xml:space="preserve"> Издательство </w:t>
      </w:r>
      <w:proofErr w:type="spellStart"/>
      <w:r w:rsidRPr="0044043B">
        <w:rPr>
          <w:rFonts w:eastAsia="Calibri"/>
          <w:sz w:val="28"/>
          <w:szCs w:val="28"/>
        </w:rPr>
        <w:t>Юрайт</w:t>
      </w:r>
      <w:proofErr w:type="spellEnd"/>
      <w:r w:rsidRPr="0044043B">
        <w:rPr>
          <w:rFonts w:eastAsia="Calibri"/>
          <w:sz w:val="28"/>
          <w:szCs w:val="28"/>
        </w:rPr>
        <w:t xml:space="preserve">, 2020. — 265 с. — (Профессиональное образование). — ISBN 978-5-534-09163-2. — </w:t>
      </w:r>
      <w:r w:rsidR="00960786" w:rsidRPr="0044043B">
        <w:rPr>
          <w:rFonts w:eastAsia="Calibri"/>
          <w:sz w:val="28"/>
          <w:szCs w:val="28"/>
        </w:rPr>
        <w:t>Текст</w:t>
      </w:r>
      <w:r w:rsidR="00960786">
        <w:rPr>
          <w:rFonts w:eastAsia="Calibri"/>
          <w:sz w:val="28"/>
          <w:szCs w:val="28"/>
        </w:rPr>
        <w:t xml:space="preserve"> </w:t>
      </w:r>
      <w:r w:rsidR="00960786" w:rsidRPr="0044043B">
        <w:rPr>
          <w:rFonts w:eastAsia="Calibri"/>
          <w:sz w:val="28"/>
          <w:szCs w:val="28"/>
        </w:rPr>
        <w:t>:</w:t>
      </w:r>
      <w:r w:rsidRPr="0044043B">
        <w:rPr>
          <w:rFonts w:eastAsia="Calibri"/>
          <w:sz w:val="28"/>
          <w:szCs w:val="28"/>
        </w:rPr>
        <w:t xml:space="preserve"> электронный // ЭБС </w:t>
      </w:r>
      <w:proofErr w:type="spellStart"/>
      <w:r w:rsidRPr="0044043B">
        <w:rPr>
          <w:rFonts w:eastAsia="Calibri"/>
          <w:sz w:val="28"/>
          <w:szCs w:val="28"/>
        </w:rPr>
        <w:t>Юрайт</w:t>
      </w:r>
      <w:proofErr w:type="spellEnd"/>
      <w:r w:rsidRPr="0044043B">
        <w:rPr>
          <w:rFonts w:eastAsia="Calibri"/>
          <w:sz w:val="28"/>
          <w:szCs w:val="28"/>
        </w:rPr>
        <w:t xml:space="preserve"> [сайт]. — </w:t>
      </w:r>
      <w:r w:rsidRPr="00960786">
        <w:rPr>
          <w:rFonts w:eastAsia="Calibri"/>
          <w:sz w:val="28"/>
          <w:szCs w:val="28"/>
          <w:u w:val="single"/>
        </w:rPr>
        <w:t xml:space="preserve">URL: </w:t>
      </w:r>
      <w:hyperlink r:id="rId24" w:history="1">
        <w:r w:rsidRPr="00960786">
          <w:rPr>
            <w:rFonts w:eastAsia="Calibri"/>
            <w:sz w:val="28"/>
            <w:szCs w:val="28"/>
            <w:u w:val="single"/>
          </w:rPr>
          <w:t>https://urait.ru/bcode/453653</w:t>
        </w:r>
      </w:hyperlink>
    </w:p>
    <w:p w14:paraId="296FF9DF" w14:textId="77777777" w:rsidR="0044043B" w:rsidRPr="00D26825" w:rsidRDefault="0044043B" w:rsidP="0025608E">
      <w:pPr>
        <w:suppressAutoHyphens/>
        <w:ind w:left="1701"/>
        <w:jc w:val="both"/>
        <w:rPr>
          <w:color w:val="000000"/>
          <w:sz w:val="28"/>
          <w:szCs w:val="28"/>
        </w:rPr>
      </w:pPr>
    </w:p>
    <w:p w14:paraId="3AD277ED" w14:textId="77777777" w:rsidR="00FC7502" w:rsidRDefault="00FC7502">
      <w:pPr>
        <w:jc w:val="center"/>
        <w:rPr>
          <w:b/>
          <w:sz w:val="28"/>
          <w:szCs w:val="28"/>
        </w:rPr>
      </w:pPr>
    </w:p>
    <w:p w14:paraId="374F8C93" w14:textId="77777777" w:rsidR="00FC7502" w:rsidRDefault="00842FC7">
      <w:pPr>
        <w:jc w:val="center"/>
      </w:pPr>
      <w:r>
        <w:rPr>
          <w:sz w:val="28"/>
          <w:szCs w:val="28"/>
        </w:rPr>
        <w:t>Для преподавателей</w:t>
      </w:r>
    </w:p>
    <w:p w14:paraId="03A4C3B8" w14:textId="5279763B" w:rsidR="00D26825" w:rsidRDefault="00632B0E" w:rsidP="00D26825">
      <w:pPr>
        <w:numPr>
          <w:ilvl w:val="0"/>
          <w:numId w:val="8"/>
        </w:numPr>
        <w:tabs>
          <w:tab w:val="clear" w:pos="502"/>
          <w:tab w:val="num" w:pos="862"/>
        </w:tabs>
        <w:ind w:left="862" w:firstLine="839"/>
        <w:jc w:val="both"/>
        <w:rPr>
          <w:sz w:val="28"/>
          <w:szCs w:val="28"/>
        </w:rPr>
      </w:pPr>
      <w:r w:rsidRPr="00632B0E">
        <w:rPr>
          <w:sz w:val="28"/>
          <w:szCs w:val="28"/>
        </w:rPr>
        <w:t xml:space="preserve"> </w:t>
      </w:r>
      <w:r w:rsidR="00D26825">
        <w:rPr>
          <w:sz w:val="28"/>
          <w:szCs w:val="28"/>
        </w:rPr>
        <w:t>Б</w:t>
      </w:r>
      <w:r w:rsidRPr="00632B0E">
        <w:rPr>
          <w:sz w:val="28"/>
          <w:szCs w:val="28"/>
        </w:rPr>
        <w:t xml:space="preserve">анк заданий для формирования и оценки функциональной грамотности обучающихся основной </w:t>
      </w:r>
      <w:r w:rsidRPr="00FB7784">
        <w:rPr>
          <w:sz w:val="28"/>
          <w:szCs w:val="28"/>
        </w:rPr>
        <w:t xml:space="preserve">школы </w:t>
      </w:r>
      <w:hyperlink r:id="rId25" w:history="1">
        <w:r w:rsidRPr="00FB7784">
          <w:rPr>
            <w:rStyle w:val="af"/>
            <w:color w:val="auto"/>
            <w:sz w:val="28"/>
            <w:szCs w:val="28"/>
            <w:u w:val="none"/>
          </w:rPr>
          <w:t>http://skiv.instrao.ru/bank-zadaniy/</w:t>
        </w:r>
      </w:hyperlink>
    </w:p>
    <w:p w14:paraId="78683285" w14:textId="23D3C9EB" w:rsidR="003A7D4C" w:rsidRPr="00D26825" w:rsidRDefault="00D26825" w:rsidP="00D26825">
      <w:pPr>
        <w:numPr>
          <w:ilvl w:val="0"/>
          <w:numId w:val="8"/>
        </w:numPr>
        <w:tabs>
          <w:tab w:val="clear" w:pos="502"/>
          <w:tab w:val="num" w:pos="862"/>
        </w:tabs>
        <w:ind w:left="862" w:firstLine="83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К</w:t>
      </w:r>
      <w:r w:rsidR="00632B0E" w:rsidRPr="00D26825">
        <w:rPr>
          <w:rFonts w:eastAsia="Calibri"/>
          <w:bCs/>
          <w:sz w:val="28"/>
          <w:szCs w:val="28"/>
          <w:lang w:eastAsia="en-US"/>
        </w:rPr>
        <w:t xml:space="preserve">оллекция КОЗ для формирования ОК  </w:t>
      </w:r>
      <w:hyperlink r:id="rId26" w:history="1">
        <w:r w:rsidR="00632B0E" w:rsidRPr="00D26825">
          <w:rPr>
            <w:rStyle w:val="af"/>
            <w:rFonts w:eastAsia="Calibri"/>
            <w:bCs/>
            <w:color w:val="auto"/>
            <w:sz w:val="28"/>
            <w:szCs w:val="28"/>
            <w:u w:val="none"/>
            <w:lang w:eastAsia="en-US"/>
          </w:rPr>
          <w:t>https://cposo.ru/komplekty-kos-po-top-50</w:t>
        </w:r>
      </w:hyperlink>
    </w:p>
    <w:p w14:paraId="1C4BD282" w14:textId="77777777" w:rsidR="00EF2DAD" w:rsidRDefault="00EF2DAD">
      <w:pPr>
        <w:jc w:val="center"/>
        <w:rPr>
          <w:sz w:val="28"/>
          <w:szCs w:val="28"/>
        </w:rPr>
      </w:pPr>
    </w:p>
    <w:p w14:paraId="1F2E01C2" w14:textId="38832B08" w:rsidR="00FC7502" w:rsidRDefault="00842FC7">
      <w:pPr>
        <w:jc w:val="center"/>
      </w:pPr>
      <w:r>
        <w:rPr>
          <w:sz w:val="28"/>
          <w:szCs w:val="28"/>
        </w:rPr>
        <w:t>Для студентов</w:t>
      </w:r>
    </w:p>
    <w:p w14:paraId="3918FC52" w14:textId="2FFC7A85" w:rsidR="000C3394" w:rsidRPr="0044043B" w:rsidRDefault="00632B0E" w:rsidP="0044043B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993" w:firstLine="850"/>
        <w:jc w:val="both"/>
        <w:rPr>
          <w:sz w:val="28"/>
          <w:szCs w:val="28"/>
          <w:u w:val="single"/>
        </w:rPr>
      </w:pPr>
      <w:r w:rsidRPr="00D26825">
        <w:rPr>
          <w:sz w:val="28"/>
          <w:szCs w:val="28"/>
        </w:rPr>
        <w:t xml:space="preserve">банк заданий для формирования и оценки функциональной грамотности обучающихся основной школы </w:t>
      </w:r>
      <w:hyperlink r:id="rId27" w:history="1">
        <w:r w:rsidRPr="00D26825">
          <w:rPr>
            <w:rStyle w:val="af"/>
            <w:color w:val="auto"/>
            <w:sz w:val="28"/>
            <w:szCs w:val="28"/>
          </w:rPr>
          <w:t>http://skiv.instrao.ru/bank-zadaniy/</w:t>
        </w:r>
      </w:hyperlink>
    </w:p>
    <w:p w14:paraId="01F08073" w14:textId="558085D8" w:rsidR="00FB7784" w:rsidRPr="00632B0E" w:rsidRDefault="00FB7784" w:rsidP="00632B0E">
      <w:pPr>
        <w:ind w:left="862"/>
        <w:jc w:val="both"/>
        <w:rPr>
          <w:sz w:val="28"/>
          <w:szCs w:val="28"/>
        </w:rPr>
      </w:pPr>
    </w:p>
    <w:p w14:paraId="5AE18154" w14:textId="03F514C4" w:rsidR="0044043B" w:rsidRDefault="0044043B" w:rsidP="0044043B">
      <w:pPr>
        <w:pStyle w:val="a3"/>
        <w:ind w:left="1843"/>
        <w:jc w:val="center"/>
        <w:rPr>
          <w:sz w:val="28"/>
          <w:szCs w:val="28"/>
        </w:rPr>
      </w:pPr>
      <w:r w:rsidRPr="0044043B">
        <w:rPr>
          <w:sz w:val="28"/>
          <w:szCs w:val="28"/>
        </w:rPr>
        <w:lastRenderedPageBreak/>
        <w:t>Перечень ресурсов информационно-телекоммуникационной сети «Интернет», необходимых для освоения дисциплины</w:t>
      </w:r>
    </w:p>
    <w:p w14:paraId="6C2A4B83" w14:textId="77777777" w:rsidR="0044043B" w:rsidRPr="0044043B" w:rsidRDefault="0044043B" w:rsidP="0044043B">
      <w:pPr>
        <w:pStyle w:val="a3"/>
        <w:ind w:left="1843"/>
        <w:jc w:val="both"/>
        <w:rPr>
          <w:sz w:val="28"/>
          <w:szCs w:val="28"/>
        </w:rPr>
      </w:pPr>
    </w:p>
    <w:p w14:paraId="182B651C" w14:textId="77777777" w:rsidR="0044043B" w:rsidRPr="0044043B" w:rsidRDefault="0044043B" w:rsidP="0044043B">
      <w:pPr>
        <w:pStyle w:val="a3"/>
        <w:numPr>
          <w:ilvl w:val="0"/>
          <w:numId w:val="37"/>
        </w:numPr>
        <w:tabs>
          <w:tab w:val="num" w:pos="1440"/>
        </w:tabs>
        <w:ind w:left="993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 xml:space="preserve">Министерство науки и высшего образования Российской Федерации </w:t>
      </w:r>
      <w:hyperlink r:id="rId28" w:history="1">
        <w:r w:rsidRPr="0044043B">
          <w:rPr>
            <w:sz w:val="28"/>
            <w:szCs w:val="28"/>
          </w:rPr>
          <w:t>(</w:t>
        </w:r>
      </w:hyperlink>
      <w:hyperlink r:id="rId29" w:history="1">
        <w:r w:rsidRPr="0044043B">
          <w:rPr>
            <w:sz w:val="28"/>
            <w:szCs w:val="28"/>
          </w:rPr>
          <w:t>https://minobrnauki.gov.ru</w:t>
        </w:r>
      </w:hyperlink>
      <w:r w:rsidRPr="0044043B">
        <w:rPr>
          <w:sz w:val="28"/>
          <w:szCs w:val="28"/>
        </w:rPr>
        <w:t>)</w:t>
      </w:r>
    </w:p>
    <w:p w14:paraId="53D2A4BC" w14:textId="77777777" w:rsidR="0044043B" w:rsidRPr="0044043B" w:rsidRDefault="0044043B" w:rsidP="0044043B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993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Федеральный портал "Российское образование" (</w:t>
      </w:r>
      <w:hyperlink r:id="rId30" w:history="1">
        <w:r w:rsidRPr="0044043B">
          <w:rPr>
            <w:sz w:val="28"/>
            <w:szCs w:val="28"/>
          </w:rPr>
          <w:t>http://www.edu.ru/</w:t>
        </w:r>
      </w:hyperlink>
      <w:r w:rsidRPr="0044043B">
        <w:rPr>
          <w:sz w:val="28"/>
          <w:szCs w:val="28"/>
        </w:rPr>
        <w:t>);</w:t>
      </w:r>
    </w:p>
    <w:p w14:paraId="530697AA" w14:textId="77777777" w:rsidR="0044043B" w:rsidRPr="0044043B" w:rsidRDefault="0044043B" w:rsidP="0044043B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993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Информационная система "Единое окно доступа к образовательным ресурсам" (</w:t>
      </w:r>
      <w:hyperlink r:id="rId31" w:history="1">
        <w:r w:rsidRPr="0044043B">
          <w:rPr>
            <w:sz w:val="28"/>
            <w:szCs w:val="28"/>
          </w:rPr>
          <w:t>http://window.edu.ru/</w:t>
        </w:r>
      </w:hyperlink>
      <w:r w:rsidRPr="0044043B">
        <w:rPr>
          <w:sz w:val="28"/>
          <w:szCs w:val="28"/>
        </w:rPr>
        <w:t>);</w:t>
      </w:r>
    </w:p>
    <w:p w14:paraId="3EF526A8" w14:textId="77777777" w:rsidR="0044043B" w:rsidRPr="0044043B" w:rsidRDefault="0044043B" w:rsidP="0044043B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993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Единая коллекция цифровых образовательных ресурсов (</w:t>
      </w:r>
      <w:hyperlink r:id="rId32" w:history="1">
        <w:r w:rsidRPr="0044043B">
          <w:rPr>
            <w:sz w:val="28"/>
            <w:szCs w:val="28"/>
          </w:rPr>
          <w:t>http://school-collection.edu.ru/</w:t>
        </w:r>
      </w:hyperlink>
      <w:r w:rsidRPr="0044043B">
        <w:rPr>
          <w:sz w:val="28"/>
          <w:szCs w:val="28"/>
        </w:rPr>
        <w:t>);</w:t>
      </w:r>
    </w:p>
    <w:p w14:paraId="5DD8C2F6" w14:textId="77777777" w:rsidR="0044043B" w:rsidRPr="0044043B" w:rsidRDefault="0044043B" w:rsidP="0044043B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993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Федеральный центр информационно-образовательных ресурсов (</w:t>
      </w:r>
      <w:hyperlink r:id="rId33" w:history="1">
        <w:r w:rsidRPr="0044043B">
          <w:rPr>
            <w:sz w:val="28"/>
            <w:szCs w:val="28"/>
          </w:rPr>
          <w:t>http://fcior.edu.ru/</w:t>
        </w:r>
      </w:hyperlink>
      <w:r w:rsidRPr="0044043B">
        <w:rPr>
          <w:sz w:val="28"/>
          <w:szCs w:val="28"/>
        </w:rPr>
        <w:t>);</w:t>
      </w:r>
    </w:p>
    <w:p w14:paraId="5FBC3F97" w14:textId="77777777" w:rsidR="0044043B" w:rsidRPr="0044043B" w:rsidRDefault="0044043B" w:rsidP="0044043B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993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Образовательный портал "Учеба" (</w:t>
      </w:r>
      <w:hyperlink r:id="rId34" w:history="1">
        <w:r w:rsidRPr="0044043B">
          <w:rPr>
            <w:sz w:val="28"/>
            <w:szCs w:val="28"/>
          </w:rPr>
          <w:t>http://www.ucheba.com/</w:t>
        </w:r>
      </w:hyperlink>
      <w:r w:rsidRPr="0044043B">
        <w:rPr>
          <w:sz w:val="28"/>
          <w:szCs w:val="28"/>
        </w:rPr>
        <w:t xml:space="preserve">);  </w:t>
      </w:r>
    </w:p>
    <w:p w14:paraId="53E07718" w14:textId="77777777" w:rsidR="0044043B" w:rsidRPr="0044043B" w:rsidRDefault="0044043B" w:rsidP="0044043B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993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Проект Государственного института русского языка имени А.С. Пушкина "Образование на русском" (</w:t>
      </w:r>
      <w:hyperlink r:id="rId35" w:history="1">
        <w:r w:rsidRPr="0044043B">
          <w:rPr>
            <w:sz w:val="28"/>
            <w:szCs w:val="28"/>
          </w:rPr>
          <w:t>https://pushkininstitute.ru/</w:t>
        </w:r>
      </w:hyperlink>
      <w:r w:rsidRPr="0044043B">
        <w:rPr>
          <w:sz w:val="28"/>
          <w:szCs w:val="28"/>
        </w:rPr>
        <w:t>);</w:t>
      </w:r>
    </w:p>
    <w:p w14:paraId="6545BB7E" w14:textId="77777777" w:rsidR="0044043B" w:rsidRPr="0044043B" w:rsidRDefault="0044043B" w:rsidP="0044043B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993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Научная электронная библиотека (НЭБ) (</w:t>
      </w:r>
      <w:hyperlink r:id="rId36" w:history="1">
        <w:r w:rsidRPr="0044043B">
          <w:rPr>
            <w:sz w:val="28"/>
            <w:szCs w:val="28"/>
          </w:rPr>
          <w:t>http://www.elibrary.ru</w:t>
        </w:r>
      </w:hyperlink>
      <w:r w:rsidRPr="0044043B">
        <w:rPr>
          <w:sz w:val="28"/>
          <w:szCs w:val="28"/>
        </w:rPr>
        <w:t>);</w:t>
      </w:r>
    </w:p>
    <w:p w14:paraId="3F36C091" w14:textId="77777777" w:rsidR="0044043B" w:rsidRPr="0044043B" w:rsidRDefault="0044043B" w:rsidP="0044043B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993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Национальная электронная библиотека (</w:t>
      </w:r>
      <w:hyperlink r:id="rId37" w:history="1">
        <w:r w:rsidRPr="0044043B">
          <w:rPr>
            <w:sz w:val="28"/>
            <w:szCs w:val="28"/>
          </w:rPr>
          <w:t>http://нэб.рф/</w:t>
        </w:r>
      </w:hyperlink>
      <w:r w:rsidRPr="0044043B">
        <w:rPr>
          <w:sz w:val="28"/>
          <w:szCs w:val="28"/>
        </w:rPr>
        <w:t>);</w:t>
      </w:r>
    </w:p>
    <w:p w14:paraId="328654D1" w14:textId="77777777" w:rsidR="0044043B" w:rsidRPr="0044043B" w:rsidRDefault="0044043B" w:rsidP="0044043B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993" w:firstLine="850"/>
        <w:jc w:val="both"/>
        <w:rPr>
          <w:sz w:val="28"/>
          <w:szCs w:val="28"/>
        </w:rPr>
      </w:pPr>
      <w:proofErr w:type="spellStart"/>
      <w:r w:rsidRPr="0044043B">
        <w:rPr>
          <w:sz w:val="28"/>
          <w:szCs w:val="28"/>
        </w:rPr>
        <w:t>КиберЛенинка</w:t>
      </w:r>
      <w:proofErr w:type="spellEnd"/>
      <w:r w:rsidRPr="0044043B">
        <w:rPr>
          <w:sz w:val="28"/>
          <w:szCs w:val="28"/>
        </w:rPr>
        <w:t xml:space="preserve"> (</w:t>
      </w:r>
      <w:hyperlink r:id="rId38" w:history="1">
        <w:r w:rsidRPr="0044043B">
          <w:rPr>
            <w:sz w:val="28"/>
            <w:szCs w:val="28"/>
          </w:rPr>
          <w:t>http://cyberleninka.ru/</w:t>
        </w:r>
      </w:hyperlink>
      <w:r w:rsidRPr="0044043B">
        <w:rPr>
          <w:sz w:val="28"/>
          <w:szCs w:val="28"/>
        </w:rPr>
        <w:t>).</w:t>
      </w:r>
    </w:p>
    <w:p w14:paraId="66709D1B" w14:textId="77777777" w:rsidR="0044043B" w:rsidRPr="0044043B" w:rsidRDefault="0044043B" w:rsidP="0044043B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993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Справочно-информационный портал "Русский язык" (</w:t>
      </w:r>
      <w:hyperlink r:id="rId39" w:history="1">
        <w:r w:rsidRPr="0044043B">
          <w:rPr>
            <w:sz w:val="28"/>
            <w:szCs w:val="28"/>
          </w:rPr>
          <w:t>http://gramota.ru/</w:t>
        </w:r>
      </w:hyperlink>
      <w:r w:rsidRPr="0044043B">
        <w:rPr>
          <w:sz w:val="28"/>
          <w:szCs w:val="28"/>
        </w:rPr>
        <w:t>);</w:t>
      </w:r>
    </w:p>
    <w:p w14:paraId="09480415" w14:textId="77777777" w:rsidR="0044043B" w:rsidRPr="0044043B" w:rsidRDefault="0044043B" w:rsidP="0044043B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993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Служба тематических толковых словарей (</w:t>
      </w:r>
      <w:hyperlink r:id="rId40" w:history="1">
        <w:r w:rsidRPr="0044043B">
          <w:rPr>
            <w:sz w:val="28"/>
            <w:szCs w:val="28"/>
          </w:rPr>
          <w:t>http://www.glossary.ru/</w:t>
        </w:r>
      </w:hyperlink>
      <w:r w:rsidRPr="0044043B">
        <w:rPr>
          <w:sz w:val="28"/>
          <w:szCs w:val="28"/>
        </w:rPr>
        <w:t>);</w:t>
      </w:r>
    </w:p>
    <w:p w14:paraId="2AD142FE" w14:textId="77777777" w:rsidR="0044043B" w:rsidRPr="0025608E" w:rsidRDefault="0044043B" w:rsidP="0044043B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993" w:firstLine="850"/>
        <w:jc w:val="both"/>
        <w:rPr>
          <w:sz w:val="28"/>
          <w:szCs w:val="28"/>
        </w:rPr>
      </w:pPr>
      <w:r w:rsidRPr="0025608E">
        <w:rPr>
          <w:sz w:val="28"/>
          <w:szCs w:val="28"/>
        </w:rPr>
        <w:t>Словари и энциклопедии (</w:t>
      </w:r>
      <w:hyperlink r:id="rId41" w:history="1">
        <w:r w:rsidRPr="0025608E">
          <w:rPr>
            <w:sz w:val="28"/>
            <w:szCs w:val="28"/>
          </w:rPr>
          <w:t>http://dic.academic.ru/</w:t>
        </w:r>
      </w:hyperlink>
      <w:r w:rsidRPr="0025608E">
        <w:rPr>
          <w:sz w:val="28"/>
          <w:szCs w:val="28"/>
        </w:rPr>
        <w:t>);</w:t>
      </w:r>
    </w:p>
    <w:p w14:paraId="01BC6281" w14:textId="77777777" w:rsidR="0025608E" w:rsidRPr="0025608E" w:rsidRDefault="0044043B" w:rsidP="0025608E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993" w:firstLine="850"/>
        <w:jc w:val="both"/>
        <w:rPr>
          <w:sz w:val="28"/>
          <w:szCs w:val="28"/>
        </w:rPr>
      </w:pPr>
      <w:r w:rsidRPr="0025608E">
        <w:rPr>
          <w:sz w:val="28"/>
          <w:szCs w:val="28"/>
        </w:rPr>
        <w:t>Консультант Плюс - справочная правовая система (доступ по локальной сети)</w:t>
      </w:r>
    </w:p>
    <w:p w14:paraId="4148921E" w14:textId="77777777" w:rsidR="0025608E" w:rsidRPr="0025608E" w:rsidRDefault="0025608E" w:rsidP="0025608E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993" w:firstLine="850"/>
        <w:jc w:val="both"/>
        <w:rPr>
          <w:sz w:val="28"/>
          <w:szCs w:val="28"/>
        </w:rPr>
      </w:pPr>
      <w:r w:rsidRPr="0025608E">
        <w:rPr>
          <w:color w:val="000000"/>
          <w:sz w:val="28"/>
          <w:szCs w:val="28"/>
        </w:rPr>
        <w:t>ЭОР Электронный образовательный ресурс: образовательная платформа РЭШ «Российская электронная школа» (</w:t>
      </w:r>
      <w:hyperlink r:id="rId42" w:history="1">
        <w:r w:rsidRPr="0025608E">
          <w:rPr>
            <w:color w:val="000000"/>
            <w:sz w:val="28"/>
            <w:szCs w:val="28"/>
          </w:rPr>
          <w:t>https://resh.edu.ru</w:t>
        </w:r>
      </w:hyperlink>
      <w:r w:rsidRPr="0025608E">
        <w:rPr>
          <w:color w:val="000000"/>
          <w:sz w:val="28"/>
          <w:szCs w:val="28"/>
        </w:rPr>
        <w:t>)</w:t>
      </w:r>
    </w:p>
    <w:p w14:paraId="5C7A02EC" w14:textId="17F586FF" w:rsidR="0025608E" w:rsidRPr="0025608E" w:rsidRDefault="0025608E" w:rsidP="0025608E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993" w:firstLine="850"/>
        <w:jc w:val="both"/>
        <w:rPr>
          <w:sz w:val="28"/>
          <w:szCs w:val="28"/>
        </w:rPr>
      </w:pPr>
      <w:r w:rsidRPr="0025608E">
        <w:rPr>
          <w:color w:val="000000"/>
          <w:sz w:val="28"/>
          <w:szCs w:val="28"/>
        </w:rPr>
        <w:t>ЭОР: ЮРАЙТ (</w:t>
      </w:r>
      <w:hyperlink r:id="rId43" w:history="1">
        <w:r w:rsidRPr="0025608E">
          <w:rPr>
            <w:color w:val="000000"/>
            <w:sz w:val="28"/>
            <w:szCs w:val="28"/>
          </w:rPr>
          <w:t>https://urait.ru</w:t>
        </w:r>
      </w:hyperlink>
      <w:r w:rsidRPr="0025608E">
        <w:rPr>
          <w:color w:val="000000"/>
          <w:sz w:val="28"/>
          <w:szCs w:val="28"/>
        </w:rPr>
        <w:t>).</w:t>
      </w:r>
    </w:p>
    <w:p w14:paraId="2AB90FA0" w14:textId="77777777" w:rsidR="0025608E" w:rsidRPr="0025608E" w:rsidRDefault="0025608E" w:rsidP="0025608E">
      <w:pPr>
        <w:pStyle w:val="a3"/>
        <w:ind w:left="1843"/>
        <w:jc w:val="both"/>
        <w:rPr>
          <w:sz w:val="28"/>
          <w:szCs w:val="28"/>
        </w:rPr>
      </w:pPr>
    </w:p>
    <w:p w14:paraId="5D9D1AA1" w14:textId="1B3F0329" w:rsidR="002C00A7" w:rsidRPr="0025608E" w:rsidRDefault="002C00A7" w:rsidP="0025608E">
      <w:pPr>
        <w:pStyle w:val="a3"/>
        <w:ind w:left="1843"/>
        <w:jc w:val="both"/>
        <w:rPr>
          <w:sz w:val="28"/>
          <w:szCs w:val="28"/>
        </w:rPr>
      </w:pPr>
    </w:p>
    <w:p w14:paraId="6F138307" w14:textId="6901746F" w:rsidR="003F6923" w:rsidRPr="0049328B" w:rsidRDefault="002C00A7" w:rsidP="005E4FC5">
      <w:pPr>
        <w:pStyle w:val="1"/>
      </w:pPr>
      <w:r w:rsidRPr="005E4FC5">
        <w:rPr>
          <w:szCs w:val="28"/>
        </w:rPr>
        <w:br w:type="page"/>
      </w:r>
      <w:bookmarkStart w:id="12" w:name="_Toc105273631"/>
      <w:r w:rsidR="003F6923" w:rsidRPr="003F6923">
        <w:lastRenderedPageBreak/>
        <w:t>5</w:t>
      </w:r>
      <w:r w:rsidR="003F6923" w:rsidRPr="0049328B">
        <w:t>. КОНТРОЛЬ И ОЦЕНКА РЕЗУЛЬТАТОВ ОСВОЕНИЯ УЧЕБНОГО ПРЕДМЕТА</w:t>
      </w:r>
      <w:bookmarkEnd w:id="12"/>
      <w:r w:rsidR="00632B0E" w:rsidRPr="0049328B">
        <w:t xml:space="preserve"> </w:t>
      </w:r>
    </w:p>
    <w:p w14:paraId="42F54F09" w14:textId="57E5DB18" w:rsidR="00673A08" w:rsidRDefault="00673A08" w:rsidP="00BA4A37"/>
    <w:p w14:paraId="281304DB" w14:textId="7CAE16ED" w:rsidR="00673A08" w:rsidRDefault="00673A08" w:rsidP="00673A08"/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5699"/>
        <w:gridCol w:w="4223"/>
      </w:tblGrid>
      <w:tr w:rsidR="00673A08" w14:paraId="632EA972" w14:textId="77777777" w:rsidTr="00BA4A37">
        <w:tc>
          <w:tcPr>
            <w:tcW w:w="5699" w:type="dxa"/>
          </w:tcPr>
          <w:p w14:paraId="0C0D8C35" w14:textId="77777777" w:rsidR="002F278C" w:rsidRDefault="00673A08" w:rsidP="002F278C">
            <w:pPr>
              <w:jc w:val="both"/>
              <w:rPr>
                <w:b/>
                <w:sz w:val="28"/>
              </w:rPr>
            </w:pPr>
            <w:r w:rsidRPr="002F278C">
              <w:rPr>
                <w:b/>
                <w:sz w:val="28"/>
              </w:rPr>
              <w:t xml:space="preserve">Наименование образовательных результатов ФГОС СОО </w:t>
            </w:r>
          </w:p>
          <w:p w14:paraId="2C4ECFA2" w14:textId="6C5ECDE4" w:rsidR="00673A08" w:rsidRPr="002F278C" w:rsidRDefault="00673A08" w:rsidP="002F278C">
            <w:pPr>
              <w:jc w:val="both"/>
            </w:pPr>
            <w:r w:rsidRPr="002F278C">
              <w:rPr>
                <w:b/>
                <w:sz w:val="28"/>
              </w:rPr>
              <w:t xml:space="preserve">(предметные результаты – </w:t>
            </w:r>
            <w:proofErr w:type="spellStart"/>
            <w:r w:rsidRPr="002F278C">
              <w:rPr>
                <w:b/>
                <w:sz w:val="28"/>
              </w:rPr>
              <w:t>ПР</w:t>
            </w:r>
            <w:r w:rsidR="00D96010" w:rsidRPr="002F278C">
              <w:rPr>
                <w:b/>
                <w:sz w:val="28"/>
              </w:rPr>
              <w:t>б</w:t>
            </w:r>
            <w:proofErr w:type="spellEnd"/>
            <w:r w:rsidRPr="002F278C">
              <w:rPr>
                <w:b/>
                <w:sz w:val="28"/>
              </w:rPr>
              <w:t>)</w:t>
            </w:r>
          </w:p>
        </w:tc>
        <w:tc>
          <w:tcPr>
            <w:tcW w:w="4223" w:type="dxa"/>
          </w:tcPr>
          <w:p w14:paraId="01454F52" w14:textId="77777777" w:rsidR="00673A08" w:rsidRDefault="00673A08" w:rsidP="00673A08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b/>
                <w:sz w:val="28"/>
              </w:rPr>
              <w:t>Методы оценки</w:t>
            </w:r>
            <w:r w:rsidRPr="00663AE3">
              <w:rPr>
                <w:i/>
                <w:color w:val="FF0000"/>
                <w:sz w:val="28"/>
              </w:rPr>
              <w:t xml:space="preserve"> </w:t>
            </w:r>
          </w:p>
          <w:p w14:paraId="66804D9F" w14:textId="1EBE0C93" w:rsidR="00673A08" w:rsidRDefault="00DB76F0" w:rsidP="00673A08">
            <w:r>
              <w:rPr>
                <w:i/>
                <w:color w:val="FF0000"/>
                <w:sz w:val="28"/>
              </w:rPr>
              <w:t xml:space="preserve"> </w:t>
            </w:r>
          </w:p>
        </w:tc>
      </w:tr>
      <w:tr w:rsidR="00673A08" w:rsidRPr="001F6BD9" w14:paraId="3E80B450" w14:textId="77777777" w:rsidTr="00BA4A37">
        <w:tc>
          <w:tcPr>
            <w:tcW w:w="5699" w:type="dxa"/>
          </w:tcPr>
          <w:p w14:paraId="144FD146" w14:textId="21991E2D" w:rsidR="002D412E" w:rsidRPr="002F278C" w:rsidRDefault="002D412E" w:rsidP="002D412E">
            <w:proofErr w:type="spellStart"/>
            <w:r w:rsidRPr="002F278C">
              <w:t>ПРб</w:t>
            </w:r>
            <w:proofErr w:type="spellEnd"/>
            <w:r w:rsidRPr="002F278C">
              <w:t xml:space="preserve"> 01 </w:t>
            </w:r>
            <w:r w:rsidRPr="002F278C">
              <w:rPr>
                <w:bCs/>
              </w:rPr>
              <w:t>Сформированность понятий о нормах русского литературного языка и применение знаний о них в речевой практике</w:t>
            </w:r>
          </w:p>
          <w:p w14:paraId="10276EB5" w14:textId="77777777" w:rsidR="00673A08" w:rsidRPr="002F278C" w:rsidRDefault="00673A08" w:rsidP="00673A08"/>
        </w:tc>
        <w:tc>
          <w:tcPr>
            <w:tcW w:w="4223" w:type="dxa"/>
          </w:tcPr>
          <w:p w14:paraId="5DC301FF" w14:textId="3E739A3B" w:rsidR="00DB76F0" w:rsidRPr="001F6BD9" w:rsidRDefault="002D412E" w:rsidP="00D03293">
            <w:pPr>
              <w:jc w:val="both"/>
            </w:pPr>
            <w:r w:rsidRPr="001F6BD9">
              <w:t xml:space="preserve">  </w:t>
            </w:r>
            <w:r w:rsidR="00DB76F0" w:rsidRPr="001F6BD9">
              <w:rPr>
                <w:b/>
              </w:rPr>
              <w:t>Теоретическое задание</w:t>
            </w:r>
          </w:p>
          <w:p w14:paraId="1D307366" w14:textId="77777777" w:rsidR="00DB76F0" w:rsidRPr="001F6BD9" w:rsidRDefault="00DB76F0" w:rsidP="00D03293">
            <w:pPr>
              <w:jc w:val="both"/>
            </w:pPr>
            <w:r w:rsidRPr="001F6BD9">
              <w:t>тестовые задания в закрытой форме</w:t>
            </w:r>
          </w:p>
          <w:p w14:paraId="06E45169" w14:textId="77777777" w:rsidR="00DB76F0" w:rsidRPr="001F6BD9" w:rsidRDefault="00DB76F0" w:rsidP="00D03293">
            <w:pPr>
              <w:jc w:val="both"/>
            </w:pPr>
            <w:r w:rsidRPr="001F6BD9">
              <w:t>тестовые задания в открытой форме</w:t>
            </w:r>
          </w:p>
          <w:p w14:paraId="332E3239" w14:textId="600DA79E" w:rsidR="00DB76F0" w:rsidRPr="001F6BD9" w:rsidRDefault="00DB76F0" w:rsidP="00D03293">
            <w:pPr>
              <w:jc w:val="both"/>
            </w:pPr>
            <w:r w:rsidRPr="001F6BD9">
              <w:rPr>
                <w:b/>
              </w:rPr>
              <w:t xml:space="preserve"> Практическое задание</w:t>
            </w:r>
          </w:p>
          <w:p w14:paraId="0E49767F" w14:textId="77777777" w:rsidR="00DB76F0" w:rsidRPr="001F6BD9" w:rsidRDefault="00DB76F0" w:rsidP="00D03293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3353AC0C" w14:textId="092D115B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2BFC0DE5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7FADD33E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4A8DF58C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53CEC5A2" w14:textId="4311D7CC" w:rsidR="00673A08" w:rsidRPr="001F6BD9" w:rsidRDefault="00DB76F0" w:rsidP="00D03293">
            <w:pPr>
              <w:jc w:val="both"/>
            </w:pPr>
            <w:r w:rsidRPr="001F6BD9">
              <w:t>Подготовка электронных презентаций</w:t>
            </w:r>
          </w:p>
        </w:tc>
      </w:tr>
      <w:tr w:rsidR="00673A08" w:rsidRPr="001F6BD9" w14:paraId="4DD4F327" w14:textId="77777777" w:rsidTr="00BA4A37">
        <w:tc>
          <w:tcPr>
            <w:tcW w:w="5699" w:type="dxa"/>
          </w:tcPr>
          <w:p w14:paraId="17685AB5" w14:textId="73A8BFF8" w:rsidR="002D412E" w:rsidRPr="001F6BD9" w:rsidRDefault="002D412E" w:rsidP="002D412E">
            <w:pPr>
              <w:rPr>
                <w:bCs/>
              </w:rPr>
            </w:pPr>
            <w:proofErr w:type="spellStart"/>
            <w:r w:rsidRPr="001F6BD9">
              <w:rPr>
                <w:bCs/>
              </w:rPr>
              <w:t>ПР</w:t>
            </w:r>
            <w:r w:rsidR="002F278C">
              <w:rPr>
                <w:bCs/>
              </w:rPr>
              <w:t>б</w:t>
            </w:r>
            <w:proofErr w:type="spellEnd"/>
            <w:r w:rsidRPr="001F6BD9">
              <w:rPr>
                <w:bCs/>
              </w:rPr>
              <w:t xml:space="preserve"> 02 Владение навыками самоанализа и самооценки на основе наблюдений за собственной речью</w:t>
            </w:r>
          </w:p>
          <w:p w14:paraId="6A924072" w14:textId="77777777" w:rsidR="00673A08" w:rsidRPr="001F6BD9" w:rsidRDefault="00673A08" w:rsidP="00673A08"/>
        </w:tc>
        <w:tc>
          <w:tcPr>
            <w:tcW w:w="4223" w:type="dxa"/>
          </w:tcPr>
          <w:p w14:paraId="602B3324" w14:textId="77777777" w:rsidR="00DB76F0" w:rsidRPr="001F6BD9" w:rsidRDefault="00DB76F0" w:rsidP="00D03293">
            <w:pPr>
              <w:jc w:val="both"/>
            </w:pPr>
            <w:r w:rsidRPr="001F6BD9">
              <w:rPr>
                <w:b/>
              </w:rPr>
              <w:t xml:space="preserve">     Теоретическое задание</w:t>
            </w:r>
          </w:p>
          <w:p w14:paraId="7455E4A7" w14:textId="77777777" w:rsidR="00DB76F0" w:rsidRPr="001F6BD9" w:rsidRDefault="00DB76F0" w:rsidP="00D03293">
            <w:pPr>
              <w:jc w:val="both"/>
            </w:pPr>
            <w:r w:rsidRPr="001F6BD9">
              <w:t>тестовые задания в закрытой форме</w:t>
            </w:r>
          </w:p>
          <w:p w14:paraId="17061A49" w14:textId="1E31DCF8" w:rsidR="00DB76F0" w:rsidRPr="001F6BD9" w:rsidRDefault="00DB76F0" w:rsidP="00D03293">
            <w:pPr>
              <w:jc w:val="both"/>
              <w:rPr>
                <w:b/>
              </w:rPr>
            </w:pPr>
            <w:r w:rsidRPr="001F6BD9">
              <w:t>тестовые задания в открытой форме</w:t>
            </w:r>
          </w:p>
          <w:p w14:paraId="586C7C94" w14:textId="0013EA09" w:rsidR="00DB76F0" w:rsidRPr="001F6BD9" w:rsidRDefault="00DB76F0" w:rsidP="00D03293">
            <w:pPr>
              <w:jc w:val="both"/>
            </w:pPr>
            <w:r w:rsidRPr="001F6BD9">
              <w:rPr>
                <w:b/>
              </w:rPr>
              <w:t xml:space="preserve"> Практическое задание</w:t>
            </w:r>
          </w:p>
          <w:p w14:paraId="54F42DC1" w14:textId="77777777" w:rsidR="00DB76F0" w:rsidRPr="001F6BD9" w:rsidRDefault="00DB76F0" w:rsidP="00D03293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368C25D9" w14:textId="05E46AC1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3994BC6A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1A0D0C65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01A14906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07BF3806" w14:textId="237B25DA" w:rsidR="00673A08" w:rsidRPr="001F6BD9" w:rsidRDefault="00DB76F0" w:rsidP="00D03293">
            <w:pPr>
              <w:jc w:val="both"/>
            </w:pPr>
            <w:r w:rsidRPr="001F6BD9">
              <w:t>Подготовка электронных презентаций</w:t>
            </w:r>
          </w:p>
        </w:tc>
      </w:tr>
      <w:tr w:rsidR="00673A08" w:rsidRPr="001F6BD9" w14:paraId="078F7804" w14:textId="77777777" w:rsidTr="00BA4A37">
        <w:tc>
          <w:tcPr>
            <w:tcW w:w="5699" w:type="dxa"/>
          </w:tcPr>
          <w:p w14:paraId="5E536E4E" w14:textId="7ED2FBFF" w:rsidR="002D412E" w:rsidRPr="001F6BD9" w:rsidRDefault="002D412E" w:rsidP="002D412E">
            <w:pPr>
              <w:rPr>
                <w:bCs/>
              </w:rPr>
            </w:pPr>
            <w:proofErr w:type="spellStart"/>
            <w:r w:rsidRPr="001F6BD9">
              <w:rPr>
                <w:bCs/>
              </w:rPr>
              <w:t>ПР</w:t>
            </w:r>
            <w:r w:rsidR="002F278C">
              <w:rPr>
                <w:bCs/>
              </w:rPr>
              <w:t>б</w:t>
            </w:r>
            <w:proofErr w:type="spellEnd"/>
            <w:r w:rsidRPr="001F6BD9">
              <w:rPr>
                <w:bCs/>
              </w:rPr>
              <w:t xml:space="preserve"> 03 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14:paraId="7D81091D" w14:textId="77777777" w:rsidR="00673A08" w:rsidRPr="001F6BD9" w:rsidRDefault="00673A08" w:rsidP="00673A08"/>
        </w:tc>
        <w:tc>
          <w:tcPr>
            <w:tcW w:w="4223" w:type="dxa"/>
          </w:tcPr>
          <w:p w14:paraId="6E84069F" w14:textId="77777777" w:rsidR="00DB76F0" w:rsidRPr="001F6BD9" w:rsidRDefault="00DB76F0" w:rsidP="00D03293">
            <w:pPr>
              <w:jc w:val="both"/>
            </w:pPr>
            <w:r w:rsidRPr="001F6BD9">
              <w:rPr>
                <w:b/>
              </w:rPr>
              <w:t>Теоретическое задание</w:t>
            </w:r>
          </w:p>
          <w:p w14:paraId="59FEE14B" w14:textId="77777777" w:rsidR="00DB76F0" w:rsidRPr="001F6BD9" w:rsidRDefault="00DB76F0" w:rsidP="00D03293">
            <w:pPr>
              <w:jc w:val="both"/>
            </w:pPr>
            <w:r w:rsidRPr="001F6BD9">
              <w:t>тестовые задания в закрытой форме</w:t>
            </w:r>
          </w:p>
          <w:p w14:paraId="764D72C3" w14:textId="2215EADE" w:rsidR="00DB76F0" w:rsidRPr="001F6BD9" w:rsidRDefault="00DB76F0" w:rsidP="00D03293">
            <w:pPr>
              <w:jc w:val="both"/>
              <w:rPr>
                <w:b/>
              </w:rPr>
            </w:pPr>
            <w:r w:rsidRPr="001F6BD9">
              <w:t>тестовые задания в открытой форме</w:t>
            </w:r>
          </w:p>
          <w:p w14:paraId="3A7B3C7F" w14:textId="05284E38" w:rsidR="002D412E" w:rsidRPr="001F6BD9" w:rsidRDefault="002D412E" w:rsidP="00D03293">
            <w:pPr>
              <w:jc w:val="both"/>
            </w:pPr>
            <w:r w:rsidRPr="001F6BD9">
              <w:rPr>
                <w:b/>
              </w:rPr>
              <w:t>Практическое задание</w:t>
            </w:r>
          </w:p>
          <w:p w14:paraId="24CC9E51" w14:textId="77777777" w:rsidR="002D412E" w:rsidRPr="001F6BD9" w:rsidRDefault="002D412E" w:rsidP="00D03293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58E25C85" w14:textId="00F69E34" w:rsidR="002D412E" w:rsidRPr="001F6BD9" w:rsidRDefault="002D412E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Оценка продукта (письменный и </w:t>
            </w:r>
            <w:r w:rsidR="00DB76F0" w:rsidRPr="001F6BD9">
              <w:t>устный ответ</w:t>
            </w:r>
            <w:r w:rsidRPr="001F6BD9">
              <w:t>)</w:t>
            </w:r>
          </w:p>
          <w:p w14:paraId="7F044503" w14:textId="77777777" w:rsidR="002D412E" w:rsidRPr="001F6BD9" w:rsidRDefault="002D412E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61D8771A" w14:textId="77777777" w:rsidR="002D412E" w:rsidRPr="001F6BD9" w:rsidRDefault="002D412E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485E19C1" w14:textId="77777777" w:rsidR="002D412E" w:rsidRPr="001F6BD9" w:rsidRDefault="002D412E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Рецензирование текста.</w:t>
            </w:r>
          </w:p>
          <w:p w14:paraId="5A479798" w14:textId="77777777" w:rsidR="00673A08" w:rsidRPr="001F6BD9" w:rsidRDefault="00673A08" w:rsidP="00D03293">
            <w:pPr>
              <w:jc w:val="both"/>
            </w:pPr>
          </w:p>
        </w:tc>
      </w:tr>
      <w:tr w:rsidR="002D412E" w:rsidRPr="001F6BD9" w14:paraId="572A74F1" w14:textId="77777777" w:rsidTr="00BA4A37">
        <w:tc>
          <w:tcPr>
            <w:tcW w:w="5699" w:type="dxa"/>
          </w:tcPr>
          <w:p w14:paraId="236AA720" w14:textId="7B464080" w:rsidR="002D412E" w:rsidRPr="001F6BD9" w:rsidRDefault="002D412E" w:rsidP="002D412E">
            <w:pPr>
              <w:rPr>
                <w:bCs/>
              </w:rPr>
            </w:pPr>
            <w:proofErr w:type="spellStart"/>
            <w:r w:rsidRPr="001F6BD9">
              <w:rPr>
                <w:bCs/>
              </w:rPr>
              <w:t>ПР</w:t>
            </w:r>
            <w:r w:rsidR="002F278C">
              <w:rPr>
                <w:bCs/>
              </w:rPr>
              <w:t>б</w:t>
            </w:r>
            <w:proofErr w:type="spellEnd"/>
            <w:r w:rsidRPr="001F6BD9">
              <w:rPr>
                <w:bCs/>
              </w:rPr>
              <w:t xml:space="preserve"> 04 Владение умением представлять тексты в виде тезисов, конспектов, аннотаций, рефератов, сочинений различных жанров</w:t>
            </w:r>
          </w:p>
          <w:p w14:paraId="25FBE41B" w14:textId="77777777" w:rsidR="002D412E" w:rsidRPr="001F6BD9" w:rsidRDefault="002D412E" w:rsidP="002D412E"/>
        </w:tc>
        <w:tc>
          <w:tcPr>
            <w:tcW w:w="4223" w:type="dxa"/>
          </w:tcPr>
          <w:p w14:paraId="23F2137D" w14:textId="77777777" w:rsidR="00DB76F0" w:rsidRPr="001F6BD9" w:rsidRDefault="00DB76F0" w:rsidP="00D03293">
            <w:pPr>
              <w:jc w:val="both"/>
            </w:pPr>
            <w:r w:rsidRPr="001F6BD9">
              <w:rPr>
                <w:b/>
              </w:rPr>
              <w:t>Теоретическое задание</w:t>
            </w:r>
          </w:p>
          <w:p w14:paraId="18E26BB2" w14:textId="77777777" w:rsidR="00DB76F0" w:rsidRPr="001F6BD9" w:rsidRDefault="00DB76F0" w:rsidP="00D03293">
            <w:pPr>
              <w:jc w:val="both"/>
            </w:pPr>
            <w:r w:rsidRPr="001F6BD9">
              <w:t>тестовые задания в закрытой форме</w:t>
            </w:r>
          </w:p>
          <w:p w14:paraId="4A37D7FE" w14:textId="414A3D01" w:rsidR="00DB76F0" w:rsidRPr="001F6BD9" w:rsidRDefault="00DB76F0" w:rsidP="00D03293">
            <w:pPr>
              <w:jc w:val="both"/>
              <w:rPr>
                <w:b/>
              </w:rPr>
            </w:pPr>
            <w:r w:rsidRPr="001F6BD9">
              <w:t>тестовые задания в открытой форме</w:t>
            </w:r>
          </w:p>
          <w:p w14:paraId="5246C383" w14:textId="5393051C" w:rsidR="002D412E" w:rsidRPr="001F6BD9" w:rsidRDefault="002D412E" w:rsidP="00D03293">
            <w:pPr>
              <w:jc w:val="both"/>
            </w:pPr>
            <w:r w:rsidRPr="001F6BD9">
              <w:rPr>
                <w:b/>
              </w:rPr>
              <w:t>Практическое задание</w:t>
            </w:r>
          </w:p>
          <w:p w14:paraId="7FC7471C" w14:textId="77777777" w:rsidR="002D412E" w:rsidRPr="001F6BD9" w:rsidRDefault="002D412E" w:rsidP="00D03293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1B000B2A" w14:textId="3032D6B9" w:rsidR="002D412E" w:rsidRPr="001F6BD9" w:rsidRDefault="002D412E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Оценка продукта (письменный и </w:t>
            </w:r>
            <w:r w:rsidR="00DB76F0" w:rsidRPr="001F6BD9">
              <w:t>устный ответ</w:t>
            </w:r>
            <w:r w:rsidRPr="001F6BD9">
              <w:t>)</w:t>
            </w:r>
          </w:p>
          <w:p w14:paraId="6BB905D3" w14:textId="77777777" w:rsidR="002D412E" w:rsidRPr="001F6BD9" w:rsidRDefault="002D412E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34215901" w14:textId="77777777" w:rsidR="002D412E" w:rsidRPr="001F6BD9" w:rsidRDefault="002D412E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lastRenderedPageBreak/>
              <w:t xml:space="preserve">Написание эссе и сочинения. </w:t>
            </w:r>
          </w:p>
          <w:p w14:paraId="7E603DD2" w14:textId="77777777" w:rsidR="002D412E" w:rsidRPr="001F6BD9" w:rsidRDefault="002D412E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Рецензирование текста.</w:t>
            </w:r>
          </w:p>
          <w:p w14:paraId="4D30A5E9" w14:textId="77777777" w:rsidR="002D412E" w:rsidRPr="001F6BD9" w:rsidRDefault="002D412E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 Конспектирование.</w:t>
            </w:r>
          </w:p>
          <w:p w14:paraId="5E59C8F7" w14:textId="77777777" w:rsidR="002D412E" w:rsidRPr="001F6BD9" w:rsidRDefault="002D412E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Аннотация текста. </w:t>
            </w:r>
          </w:p>
          <w:p w14:paraId="357F8618" w14:textId="77777777" w:rsidR="002D412E" w:rsidRPr="001F6BD9" w:rsidRDefault="002D412E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рефератов.</w:t>
            </w:r>
          </w:p>
          <w:p w14:paraId="4B6AB18E" w14:textId="784822CD" w:rsidR="002D412E" w:rsidRPr="001F6BD9" w:rsidRDefault="002D412E" w:rsidP="00D03293">
            <w:pPr>
              <w:jc w:val="both"/>
            </w:pPr>
            <w:r w:rsidRPr="001F6BD9">
              <w:t xml:space="preserve"> </w:t>
            </w:r>
          </w:p>
        </w:tc>
      </w:tr>
      <w:tr w:rsidR="002D412E" w:rsidRPr="001F6BD9" w14:paraId="6F0CCD5E" w14:textId="77777777" w:rsidTr="00BA4A37">
        <w:tc>
          <w:tcPr>
            <w:tcW w:w="5699" w:type="dxa"/>
          </w:tcPr>
          <w:p w14:paraId="09837018" w14:textId="0CEA3B2D" w:rsidR="002D412E" w:rsidRPr="001F6BD9" w:rsidRDefault="002D412E" w:rsidP="002D412E">
            <w:pPr>
              <w:rPr>
                <w:bCs/>
              </w:rPr>
            </w:pPr>
            <w:proofErr w:type="spellStart"/>
            <w:r w:rsidRPr="001F6BD9">
              <w:rPr>
                <w:bCs/>
              </w:rPr>
              <w:lastRenderedPageBreak/>
              <w:t>ПР</w:t>
            </w:r>
            <w:r w:rsidR="002F278C">
              <w:rPr>
                <w:bCs/>
              </w:rPr>
              <w:t>б</w:t>
            </w:r>
            <w:proofErr w:type="spellEnd"/>
            <w:r w:rsidRPr="001F6BD9">
              <w:rPr>
                <w:bCs/>
              </w:rPr>
              <w:t xml:space="preserve"> 05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</w:p>
          <w:p w14:paraId="12D53205" w14:textId="77777777" w:rsidR="002D412E" w:rsidRPr="001F6BD9" w:rsidRDefault="002D412E" w:rsidP="002D412E"/>
        </w:tc>
        <w:tc>
          <w:tcPr>
            <w:tcW w:w="4223" w:type="dxa"/>
          </w:tcPr>
          <w:p w14:paraId="280D6359" w14:textId="77777777" w:rsidR="00DB76F0" w:rsidRPr="001F6BD9" w:rsidRDefault="00DB76F0" w:rsidP="00DB76F0">
            <w:pPr>
              <w:jc w:val="both"/>
            </w:pPr>
            <w:r w:rsidRPr="001F6BD9">
              <w:rPr>
                <w:b/>
              </w:rPr>
              <w:t>Теоретическое задание</w:t>
            </w:r>
          </w:p>
          <w:p w14:paraId="24A909CD" w14:textId="77777777" w:rsidR="00DB76F0" w:rsidRPr="001F6BD9" w:rsidRDefault="00DB76F0" w:rsidP="00DB76F0">
            <w:pPr>
              <w:jc w:val="both"/>
            </w:pPr>
            <w:r w:rsidRPr="001F6BD9">
              <w:t>тестовые задания в закрытой форме</w:t>
            </w:r>
          </w:p>
          <w:p w14:paraId="0A1D7B3C" w14:textId="03E9C75B" w:rsidR="00DB76F0" w:rsidRPr="001F6BD9" w:rsidRDefault="00DB76F0" w:rsidP="00DB76F0">
            <w:pPr>
              <w:jc w:val="both"/>
              <w:rPr>
                <w:b/>
              </w:rPr>
            </w:pPr>
            <w:r w:rsidRPr="001F6BD9">
              <w:t>тестовые задания в открытой форме</w:t>
            </w:r>
          </w:p>
          <w:p w14:paraId="701B9056" w14:textId="05B4F4BC" w:rsidR="002D412E" w:rsidRPr="001F6BD9" w:rsidRDefault="002D412E" w:rsidP="002D412E">
            <w:pPr>
              <w:jc w:val="both"/>
            </w:pPr>
            <w:r w:rsidRPr="001F6BD9">
              <w:rPr>
                <w:b/>
              </w:rPr>
              <w:t>Практическое задание</w:t>
            </w:r>
          </w:p>
          <w:p w14:paraId="6C7D3012" w14:textId="77777777" w:rsidR="002D412E" w:rsidRPr="001F6BD9" w:rsidRDefault="002D412E" w:rsidP="002D412E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19AA140F" w14:textId="0668336A" w:rsidR="002D412E" w:rsidRPr="001F6BD9" w:rsidRDefault="002D412E" w:rsidP="002D412E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Оценка продукта (письменный и </w:t>
            </w:r>
            <w:r w:rsidR="00DB76F0" w:rsidRPr="001F6BD9">
              <w:t>устный ответ</w:t>
            </w:r>
            <w:r w:rsidRPr="001F6BD9">
              <w:t>)</w:t>
            </w:r>
          </w:p>
          <w:p w14:paraId="2CD03E1F" w14:textId="77777777" w:rsidR="002D412E" w:rsidRPr="001F6BD9" w:rsidRDefault="002D412E" w:rsidP="002D412E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4BEBE75B" w14:textId="77777777" w:rsidR="002D412E" w:rsidRPr="001F6BD9" w:rsidRDefault="002D412E" w:rsidP="002D412E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34175B76" w14:textId="77777777" w:rsidR="002D412E" w:rsidRPr="001F6BD9" w:rsidRDefault="002D412E" w:rsidP="002D412E">
            <w:pPr>
              <w:tabs>
                <w:tab w:val="left" w:pos="993"/>
              </w:tabs>
              <w:snapToGrid w:val="0"/>
              <w:jc w:val="both"/>
            </w:pPr>
            <w:r w:rsidRPr="001F6BD9">
              <w:t>Рецензирование текста.</w:t>
            </w:r>
          </w:p>
          <w:p w14:paraId="7F1C89B1" w14:textId="77777777" w:rsidR="002D412E" w:rsidRPr="001F6BD9" w:rsidRDefault="002D412E" w:rsidP="002D412E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 Составление аннотации.</w:t>
            </w:r>
          </w:p>
          <w:p w14:paraId="04DB449D" w14:textId="77777777" w:rsidR="002D412E" w:rsidRPr="001F6BD9" w:rsidRDefault="002D412E" w:rsidP="002D412E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17ECB5F2" w14:textId="6AE3F181" w:rsidR="002D412E" w:rsidRPr="001F6BD9" w:rsidRDefault="002D412E" w:rsidP="002D412E">
            <w:r w:rsidRPr="001F6BD9">
              <w:t>Подготовка электронных презентаций.</w:t>
            </w:r>
          </w:p>
        </w:tc>
      </w:tr>
      <w:tr w:rsidR="002D412E" w:rsidRPr="001F6BD9" w14:paraId="37646E12" w14:textId="77777777" w:rsidTr="00BA4A37">
        <w:tc>
          <w:tcPr>
            <w:tcW w:w="5699" w:type="dxa"/>
          </w:tcPr>
          <w:p w14:paraId="1E561624" w14:textId="4FED15DC" w:rsidR="002D412E" w:rsidRPr="001F6BD9" w:rsidRDefault="002D412E" w:rsidP="002D412E">
            <w:pPr>
              <w:rPr>
                <w:bCs/>
              </w:rPr>
            </w:pPr>
            <w:proofErr w:type="spellStart"/>
            <w:r w:rsidRPr="001F6BD9">
              <w:rPr>
                <w:bCs/>
              </w:rPr>
              <w:t>ПР</w:t>
            </w:r>
            <w:r w:rsidR="002F278C">
              <w:rPr>
                <w:bCs/>
              </w:rPr>
              <w:t>б</w:t>
            </w:r>
            <w:proofErr w:type="spellEnd"/>
            <w:r w:rsidRPr="001F6BD9">
              <w:rPr>
                <w:bCs/>
              </w:rPr>
              <w:t xml:space="preserve"> 06 Сформированность представлений об изобразительно-выразительных возможностях русского языка</w:t>
            </w:r>
          </w:p>
          <w:p w14:paraId="592F81CA" w14:textId="77777777" w:rsidR="002D412E" w:rsidRPr="001F6BD9" w:rsidRDefault="002D412E" w:rsidP="002D412E"/>
        </w:tc>
        <w:tc>
          <w:tcPr>
            <w:tcW w:w="4223" w:type="dxa"/>
          </w:tcPr>
          <w:p w14:paraId="1CAC008D" w14:textId="77777777" w:rsidR="00DB76F0" w:rsidRPr="001F6BD9" w:rsidRDefault="00DB76F0" w:rsidP="00D03293">
            <w:pPr>
              <w:jc w:val="both"/>
            </w:pPr>
            <w:r w:rsidRPr="001F6BD9">
              <w:rPr>
                <w:b/>
              </w:rPr>
              <w:t xml:space="preserve">     Теоретическое задание</w:t>
            </w:r>
          </w:p>
          <w:p w14:paraId="0D9DE45D" w14:textId="77777777" w:rsidR="00DB76F0" w:rsidRPr="001F6BD9" w:rsidRDefault="00DB76F0" w:rsidP="00D03293">
            <w:pPr>
              <w:jc w:val="both"/>
            </w:pPr>
            <w:r w:rsidRPr="001F6BD9">
              <w:t>тестовые задания в закрытой форме</w:t>
            </w:r>
          </w:p>
          <w:p w14:paraId="220FF7C3" w14:textId="7D4E6DAB" w:rsidR="00DB76F0" w:rsidRPr="001F6BD9" w:rsidRDefault="00DB76F0" w:rsidP="00D03293">
            <w:pPr>
              <w:jc w:val="both"/>
              <w:rPr>
                <w:b/>
              </w:rPr>
            </w:pPr>
            <w:r w:rsidRPr="001F6BD9">
              <w:t>тестовые задания в открытой форме</w:t>
            </w:r>
          </w:p>
          <w:p w14:paraId="147FD665" w14:textId="3E60C91B" w:rsidR="00DB76F0" w:rsidRPr="001F6BD9" w:rsidRDefault="00DB76F0" w:rsidP="00D03293">
            <w:pPr>
              <w:jc w:val="both"/>
            </w:pPr>
            <w:r w:rsidRPr="001F6BD9">
              <w:rPr>
                <w:b/>
              </w:rPr>
              <w:t xml:space="preserve"> Практическое задание</w:t>
            </w:r>
          </w:p>
          <w:p w14:paraId="07509AC4" w14:textId="77777777" w:rsidR="00DB76F0" w:rsidRPr="001F6BD9" w:rsidRDefault="00DB76F0" w:rsidP="00D03293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3A4DFBEA" w14:textId="33A7229D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5CC60803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342E4A49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6EE49B46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0E92F8EE" w14:textId="5325B494" w:rsidR="002D412E" w:rsidRPr="001F6BD9" w:rsidRDefault="00DB76F0" w:rsidP="00D03293">
            <w:pPr>
              <w:jc w:val="both"/>
            </w:pPr>
            <w:r w:rsidRPr="001F6BD9">
              <w:t>Подготовка электронных презентаций</w:t>
            </w:r>
          </w:p>
        </w:tc>
      </w:tr>
      <w:tr w:rsidR="002D412E" w:rsidRPr="001F6BD9" w14:paraId="23270672" w14:textId="77777777" w:rsidTr="00BA4A37">
        <w:tc>
          <w:tcPr>
            <w:tcW w:w="5699" w:type="dxa"/>
          </w:tcPr>
          <w:p w14:paraId="0DA96E3E" w14:textId="53BB0625" w:rsidR="002D412E" w:rsidRPr="001F6BD9" w:rsidRDefault="002D412E" w:rsidP="002D412E">
            <w:pPr>
              <w:rPr>
                <w:bCs/>
              </w:rPr>
            </w:pPr>
            <w:proofErr w:type="spellStart"/>
            <w:r w:rsidRPr="001F6BD9">
              <w:rPr>
                <w:bCs/>
              </w:rPr>
              <w:t>ПР</w:t>
            </w:r>
            <w:r w:rsidR="002F278C">
              <w:rPr>
                <w:bCs/>
              </w:rPr>
              <w:t>б</w:t>
            </w:r>
            <w:proofErr w:type="spellEnd"/>
            <w:r w:rsidRPr="001F6BD9">
              <w:rPr>
                <w:bCs/>
              </w:rPr>
              <w:t xml:space="preserve"> 07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</w:t>
            </w:r>
          </w:p>
          <w:p w14:paraId="0E8D0F5C" w14:textId="77777777" w:rsidR="002D412E" w:rsidRPr="001F6BD9" w:rsidRDefault="002D412E" w:rsidP="002D412E"/>
        </w:tc>
        <w:tc>
          <w:tcPr>
            <w:tcW w:w="4223" w:type="dxa"/>
          </w:tcPr>
          <w:p w14:paraId="207EDAA9" w14:textId="110442A3" w:rsidR="00DB76F0" w:rsidRPr="001F6BD9" w:rsidRDefault="00DB76F0" w:rsidP="00D03293">
            <w:pPr>
              <w:jc w:val="both"/>
            </w:pPr>
            <w:r w:rsidRPr="001F6BD9">
              <w:rPr>
                <w:b/>
              </w:rPr>
              <w:t xml:space="preserve">    Теоретическое задание</w:t>
            </w:r>
          </w:p>
          <w:p w14:paraId="3D975172" w14:textId="77777777" w:rsidR="00DB76F0" w:rsidRPr="001F6BD9" w:rsidRDefault="00DB76F0" w:rsidP="00D03293">
            <w:pPr>
              <w:jc w:val="both"/>
            </w:pPr>
            <w:r w:rsidRPr="001F6BD9">
              <w:t>тестовые задания в закрытой форме</w:t>
            </w:r>
          </w:p>
          <w:p w14:paraId="7EEE8C07" w14:textId="711C6A43" w:rsidR="00DB76F0" w:rsidRPr="001F6BD9" w:rsidRDefault="00DB76F0" w:rsidP="00D03293">
            <w:pPr>
              <w:jc w:val="both"/>
              <w:rPr>
                <w:b/>
              </w:rPr>
            </w:pPr>
            <w:r w:rsidRPr="001F6BD9">
              <w:t>тестовые задания в открытой форме</w:t>
            </w:r>
          </w:p>
          <w:p w14:paraId="7A7CF1FE" w14:textId="13F37C26" w:rsidR="00DB76F0" w:rsidRPr="001F6BD9" w:rsidRDefault="00DB76F0" w:rsidP="00D03293">
            <w:pPr>
              <w:jc w:val="both"/>
            </w:pPr>
            <w:r w:rsidRPr="001F6BD9">
              <w:rPr>
                <w:b/>
              </w:rPr>
              <w:t>Практическое задание</w:t>
            </w:r>
          </w:p>
          <w:p w14:paraId="265C9C47" w14:textId="77777777" w:rsidR="00DB76F0" w:rsidRPr="001F6BD9" w:rsidRDefault="00DB76F0" w:rsidP="00D03293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49E42523" w14:textId="2D9A1951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50718548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2E1305A1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2ACBCF9A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5492E9FA" w14:textId="67E7FFD0" w:rsidR="002D412E" w:rsidRPr="001F6BD9" w:rsidRDefault="00DB76F0" w:rsidP="00D03293">
            <w:pPr>
              <w:jc w:val="both"/>
            </w:pPr>
            <w:r w:rsidRPr="001F6BD9">
              <w:t>Подготовка электронных презентаций</w:t>
            </w:r>
          </w:p>
        </w:tc>
      </w:tr>
      <w:tr w:rsidR="002D412E" w:rsidRPr="001F6BD9" w14:paraId="01DEB129" w14:textId="77777777" w:rsidTr="00BA4A37">
        <w:tc>
          <w:tcPr>
            <w:tcW w:w="5699" w:type="dxa"/>
          </w:tcPr>
          <w:p w14:paraId="34E3B88F" w14:textId="58CE119C" w:rsidR="002D412E" w:rsidRPr="001F6BD9" w:rsidRDefault="002D412E" w:rsidP="002D412E">
            <w:pPr>
              <w:rPr>
                <w:bCs/>
              </w:rPr>
            </w:pPr>
            <w:proofErr w:type="spellStart"/>
            <w:r w:rsidRPr="001F6BD9">
              <w:rPr>
                <w:bCs/>
              </w:rPr>
              <w:t>ПР</w:t>
            </w:r>
            <w:r w:rsidR="002F278C">
              <w:rPr>
                <w:bCs/>
              </w:rPr>
              <w:t>б</w:t>
            </w:r>
            <w:proofErr w:type="spellEnd"/>
            <w:r w:rsidRPr="001F6BD9">
              <w:rPr>
                <w:bCs/>
              </w:rPr>
              <w:t xml:space="preserve"> 08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  <w:p w14:paraId="722A6B96" w14:textId="77777777" w:rsidR="002D412E" w:rsidRPr="001F6BD9" w:rsidRDefault="002D412E" w:rsidP="002D412E"/>
        </w:tc>
        <w:tc>
          <w:tcPr>
            <w:tcW w:w="4223" w:type="dxa"/>
          </w:tcPr>
          <w:p w14:paraId="6B8F0BFB" w14:textId="77777777" w:rsidR="00DB76F0" w:rsidRPr="001F6BD9" w:rsidRDefault="00DB76F0" w:rsidP="00D03293">
            <w:pPr>
              <w:jc w:val="both"/>
            </w:pPr>
            <w:r w:rsidRPr="001F6BD9">
              <w:rPr>
                <w:b/>
              </w:rPr>
              <w:t xml:space="preserve">      Практическое задание</w:t>
            </w:r>
          </w:p>
          <w:p w14:paraId="69CB98A3" w14:textId="77777777" w:rsidR="00DB76F0" w:rsidRPr="001F6BD9" w:rsidRDefault="00DB76F0" w:rsidP="00D03293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42AB9A2E" w14:textId="5F7C8B48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4C469EF1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4C4C6149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293D1047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606E4876" w14:textId="26A636B5" w:rsidR="002D412E" w:rsidRPr="001F6BD9" w:rsidRDefault="00DB76F0" w:rsidP="00D03293">
            <w:pPr>
              <w:jc w:val="both"/>
            </w:pPr>
            <w:r w:rsidRPr="001F6BD9">
              <w:t>Подготовка электронных презентаций</w:t>
            </w:r>
          </w:p>
        </w:tc>
      </w:tr>
      <w:tr w:rsidR="002D412E" w:rsidRPr="001F6BD9" w14:paraId="34A8BC74" w14:textId="77777777" w:rsidTr="00BA4A37">
        <w:tc>
          <w:tcPr>
            <w:tcW w:w="5699" w:type="dxa"/>
          </w:tcPr>
          <w:p w14:paraId="1AFF77B3" w14:textId="66308540" w:rsidR="002D412E" w:rsidRPr="001F6BD9" w:rsidRDefault="002D412E" w:rsidP="002D412E">
            <w:pPr>
              <w:rPr>
                <w:bCs/>
              </w:rPr>
            </w:pPr>
            <w:proofErr w:type="spellStart"/>
            <w:r w:rsidRPr="001F6BD9">
              <w:rPr>
                <w:bCs/>
              </w:rPr>
              <w:lastRenderedPageBreak/>
              <w:t>ПР</w:t>
            </w:r>
            <w:r w:rsidR="002F278C">
              <w:rPr>
                <w:bCs/>
              </w:rPr>
              <w:t>б</w:t>
            </w:r>
            <w:proofErr w:type="spellEnd"/>
            <w:r w:rsidRPr="001F6BD9">
              <w:rPr>
                <w:bCs/>
              </w:rPr>
              <w:t xml:space="preserve"> 09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</w:p>
          <w:p w14:paraId="25A0499D" w14:textId="77777777" w:rsidR="002D412E" w:rsidRPr="001F6BD9" w:rsidRDefault="002D412E" w:rsidP="002D412E"/>
        </w:tc>
        <w:tc>
          <w:tcPr>
            <w:tcW w:w="4223" w:type="dxa"/>
          </w:tcPr>
          <w:p w14:paraId="4EECE0C4" w14:textId="77777777" w:rsidR="00DB76F0" w:rsidRPr="001F6BD9" w:rsidRDefault="00DB76F0" w:rsidP="00D03293">
            <w:pPr>
              <w:jc w:val="both"/>
            </w:pPr>
            <w:r w:rsidRPr="001F6BD9">
              <w:rPr>
                <w:b/>
              </w:rPr>
              <w:t xml:space="preserve">      Практическое задание</w:t>
            </w:r>
          </w:p>
          <w:p w14:paraId="707799F0" w14:textId="77777777" w:rsidR="00DB76F0" w:rsidRPr="001F6BD9" w:rsidRDefault="00DB76F0" w:rsidP="00D03293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37598B1E" w14:textId="1931D678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013ACC5A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47BE52FD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6B8299E3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1134E102" w14:textId="0C5686F0" w:rsidR="002D412E" w:rsidRPr="001F6BD9" w:rsidRDefault="00DB76F0" w:rsidP="00D03293">
            <w:pPr>
              <w:jc w:val="both"/>
            </w:pPr>
            <w:r w:rsidRPr="001F6BD9">
              <w:t>Подготовка электронных презентаций</w:t>
            </w:r>
          </w:p>
        </w:tc>
      </w:tr>
      <w:tr w:rsidR="002D412E" w:rsidRPr="001F6BD9" w14:paraId="5A09512E" w14:textId="77777777" w:rsidTr="00BA4A37">
        <w:tc>
          <w:tcPr>
            <w:tcW w:w="5699" w:type="dxa"/>
          </w:tcPr>
          <w:p w14:paraId="3A1CC301" w14:textId="364EBFEC" w:rsidR="002D412E" w:rsidRPr="001F6BD9" w:rsidRDefault="002D412E" w:rsidP="002D412E">
            <w:r w:rsidRPr="001F6BD9">
              <w:rPr>
                <w:bCs/>
              </w:rPr>
              <w:t>ПР</w:t>
            </w:r>
            <w:r w:rsidR="002F278C">
              <w:rPr>
                <w:bCs/>
              </w:rPr>
              <w:t>б</w:t>
            </w:r>
            <w:r w:rsidRPr="001F6BD9">
              <w:rPr>
                <w:bCs/>
              </w:rPr>
              <w:t>10 Сформированность представлений о системе стилей языка художественной литературы</w:t>
            </w:r>
          </w:p>
          <w:p w14:paraId="2F1B49C5" w14:textId="77777777" w:rsidR="002D412E" w:rsidRPr="001F6BD9" w:rsidRDefault="002D412E" w:rsidP="002D412E"/>
        </w:tc>
        <w:tc>
          <w:tcPr>
            <w:tcW w:w="4223" w:type="dxa"/>
          </w:tcPr>
          <w:p w14:paraId="6B7D2E2B" w14:textId="77777777" w:rsidR="00DB76F0" w:rsidRPr="001F6BD9" w:rsidRDefault="00DB76F0" w:rsidP="00DB76F0">
            <w:pPr>
              <w:jc w:val="both"/>
            </w:pPr>
            <w:r w:rsidRPr="001F6BD9">
              <w:rPr>
                <w:b/>
              </w:rPr>
              <w:t xml:space="preserve">     Теоретическое задание</w:t>
            </w:r>
          </w:p>
          <w:p w14:paraId="3C612859" w14:textId="77777777" w:rsidR="00DB76F0" w:rsidRPr="001F6BD9" w:rsidRDefault="00DB76F0" w:rsidP="00D03293">
            <w:pPr>
              <w:jc w:val="both"/>
            </w:pPr>
            <w:r w:rsidRPr="001F6BD9">
              <w:t>тестовые задания в закрытой форме</w:t>
            </w:r>
          </w:p>
          <w:p w14:paraId="79DE1069" w14:textId="7655BA91" w:rsidR="00DB76F0" w:rsidRPr="001F6BD9" w:rsidRDefault="00DB76F0" w:rsidP="00D03293">
            <w:pPr>
              <w:jc w:val="both"/>
            </w:pPr>
            <w:r w:rsidRPr="001F6BD9">
              <w:t>тестовые задания в открытой форме</w:t>
            </w:r>
            <w:r w:rsidRPr="001F6BD9">
              <w:rPr>
                <w:b/>
              </w:rPr>
              <w:t xml:space="preserve"> Практическое задание</w:t>
            </w:r>
          </w:p>
          <w:p w14:paraId="57287891" w14:textId="77777777" w:rsidR="00DB76F0" w:rsidRPr="001F6BD9" w:rsidRDefault="00DB76F0" w:rsidP="00D03293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46A62639" w14:textId="43985752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6F15207C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188C35B4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55F4E938" w14:textId="77777777" w:rsidR="00DB76F0" w:rsidRPr="001F6BD9" w:rsidRDefault="00DB76F0" w:rsidP="00D03293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44E9D7D1" w14:textId="2FA3F757" w:rsidR="002D412E" w:rsidRPr="001F6BD9" w:rsidRDefault="00DB76F0" w:rsidP="00D03293">
            <w:pPr>
              <w:jc w:val="both"/>
            </w:pPr>
            <w:r w:rsidRPr="001F6BD9">
              <w:t>Подготовка электронных презентаций</w:t>
            </w:r>
          </w:p>
        </w:tc>
      </w:tr>
    </w:tbl>
    <w:p w14:paraId="3DB28C57" w14:textId="05BEC465" w:rsidR="00673A08" w:rsidRPr="001F6BD9" w:rsidRDefault="00673A08" w:rsidP="00673A08"/>
    <w:p w14:paraId="0281018E" w14:textId="77777777" w:rsidR="00673A08" w:rsidRPr="001F6BD9" w:rsidRDefault="00673A08" w:rsidP="00673A08"/>
    <w:p w14:paraId="5A969D00" w14:textId="77777777" w:rsidR="005C5E2D" w:rsidRPr="001F6BD9" w:rsidRDefault="005C5E2D" w:rsidP="005C5E2D"/>
    <w:p w14:paraId="19E4751C" w14:textId="77777777" w:rsidR="003F6923" w:rsidRPr="001F6BD9" w:rsidRDefault="003F6923" w:rsidP="003F6923">
      <w:pPr>
        <w:pStyle w:val="1"/>
        <w:rPr>
          <w:bCs/>
          <w:sz w:val="24"/>
        </w:rPr>
      </w:pPr>
    </w:p>
    <w:p w14:paraId="6C6D843E" w14:textId="77777777" w:rsidR="005C5E2D" w:rsidRPr="001F6BD9" w:rsidRDefault="00FF1338">
      <w:r w:rsidRPr="001F6BD9">
        <w:t xml:space="preserve"> </w:t>
      </w:r>
      <w:bookmarkStart w:id="13" w:name="_Toc100334991"/>
    </w:p>
    <w:p w14:paraId="40772CE5" w14:textId="77777777" w:rsidR="00330126" w:rsidRPr="001F6BD9" w:rsidRDefault="00330126">
      <w:pPr>
        <w:rPr>
          <w:b/>
        </w:rPr>
      </w:pPr>
      <w:r w:rsidRPr="001F6BD9">
        <w:br w:type="page"/>
      </w:r>
    </w:p>
    <w:p w14:paraId="37021619" w14:textId="77777777" w:rsidR="00D309FD" w:rsidRPr="00D309FD" w:rsidRDefault="00D309FD" w:rsidP="00D309FD">
      <w:pPr>
        <w:pStyle w:val="1"/>
      </w:pPr>
      <w:bookmarkStart w:id="14" w:name="_Toc105273632"/>
      <w:r w:rsidRPr="00D309FD">
        <w:lastRenderedPageBreak/>
        <w:t>Приложение 1</w:t>
      </w:r>
      <w:bookmarkEnd w:id="13"/>
      <w:bookmarkEnd w:id="14"/>
    </w:p>
    <w:p w14:paraId="66168CCE" w14:textId="77777777" w:rsidR="00D309FD" w:rsidRPr="00D309FD" w:rsidRDefault="00D309FD" w:rsidP="00D309FD">
      <w:pPr>
        <w:pStyle w:val="1"/>
      </w:pPr>
    </w:p>
    <w:p w14:paraId="0A249EDE" w14:textId="77777777" w:rsidR="00D309FD" w:rsidRPr="00D309FD" w:rsidRDefault="00D309FD" w:rsidP="00D309FD">
      <w:pPr>
        <w:pStyle w:val="1"/>
      </w:pPr>
      <w:bookmarkStart w:id="15" w:name="_Toc100334992"/>
      <w:bookmarkStart w:id="16" w:name="_Toc105273633"/>
      <w:r w:rsidRPr="00D309FD">
        <w:t>Пр</w:t>
      </w:r>
      <w:r w:rsidR="005C5E2D">
        <w:t>имерная тематика индивидуальных</w:t>
      </w:r>
      <w:r w:rsidRPr="00D309FD">
        <w:t xml:space="preserve"> проект</w:t>
      </w:r>
      <w:bookmarkEnd w:id="15"/>
      <w:r w:rsidR="005C5E2D">
        <w:t>ов по предмету</w:t>
      </w:r>
      <w:bookmarkEnd w:id="16"/>
    </w:p>
    <w:p w14:paraId="39EF70EF" w14:textId="77777777" w:rsidR="00D309FD" w:rsidRPr="00D309FD" w:rsidRDefault="00D309FD" w:rsidP="00D309FD">
      <w:pPr>
        <w:ind w:left="502"/>
        <w:jc w:val="center"/>
        <w:rPr>
          <w:sz w:val="28"/>
        </w:rPr>
      </w:pPr>
    </w:p>
    <w:p w14:paraId="34DF8A0C" w14:textId="77777777" w:rsidR="00B4596D" w:rsidRDefault="00B4596D" w:rsidP="00B4596D">
      <w:pPr>
        <w:widowControl w:val="0"/>
        <w:ind w:firstLine="567"/>
        <w:jc w:val="center"/>
      </w:pPr>
      <w:r>
        <w:rPr>
          <w:b/>
          <w:bCs/>
          <w:iCs/>
          <w:sz w:val="28"/>
          <w:szCs w:val="28"/>
        </w:rPr>
        <w:t>Профессионально направленные темы</w:t>
      </w:r>
    </w:p>
    <w:p w14:paraId="7EBFD130" w14:textId="77777777" w:rsidR="00B4596D" w:rsidRDefault="00B4596D" w:rsidP="00B4596D">
      <w:pPr>
        <w:widowControl w:val="0"/>
        <w:ind w:firstLine="567"/>
      </w:pPr>
    </w:p>
    <w:p w14:paraId="131D96CE" w14:textId="77777777" w:rsidR="004E562C" w:rsidRPr="00D03293" w:rsidRDefault="00B4596D" w:rsidP="00BA4A37">
      <w:pPr>
        <w:numPr>
          <w:ilvl w:val="0"/>
          <w:numId w:val="40"/>
        </w:numPr>
        <w:tabs>
          <w:tab w:val="clear" w:pos="502"/>
        </w:tabs>
        <w:suppressAutoHyphens/>
        <w:ind w:firstLine="1199"/>
        <w:jc w:val="both"/>
        <w:rPr>
          <w:color w:val="000000"/>
          <w:sz w:val="28"/>
          <w:szCs w:val="28"/>
        </w:rPr>
      </w:pPr>
      <w:r w:rsidRPr="00D03293">
        <w:rPr>
          <w:color w:val="000000"/>
          <w:sz w:val="28"/>
          <w:szCs w:val="28"/>
        </w:rPr>
        <w:t>Мотив преступления и наказания в произведениях русской литературы.</w:t>
      </w:r>
    </w:p>
    <w:p w14:paraId="344B23CD" w14:textId="77777777" w:rsidR="004E562C" w:rsidRPr="00D03293" w:rsidRDefault="00B4596D" w:rsidP="00BA4A37">
      <w:pPr>
        <w:numPr>
          <w:ilvl w:val="0"/>
          <w:numId w:val="40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03293">
        <w:rPr>
          <w:color w:val="000000"/>
          <w:sz w:val="28"/>
          <w:szCs w:val="28"/>
        </w:rPr>
        <w:t xml:space="preserve">Бесправность и незащищённость простых жителей Петербурга в поэме </w:t>
      </w:r>
      <w:r w:rsidR="004E562C" w:rsidRPr="00D03293">
        <w:rPr>
          <w:color w:val="000000"/>
          <w:sz w:val="28"/>
          <w:szCs w:val="28"/>
        </w:rPr>
        <w:t>А. С.</w:t>
      </w:r>
      <w:r w:rsidRPr="00D03293">
        <w:rPr>
          <w:color w:val="000000"/>
          <w:sz w:val="28"/>
          <w:szCs w:val="28"/>
        </w:rPr>
        <w:t xml:space="preserve"> Пушкина «Медный всадник».</w:t>
      </w:r>
    </w:p>
    <w:p w14:paraId="710ED857" w14:textId="77777777" w:rsidR="004E562C" w:rsidRPr="00D03293" w:rsidRDefault="00B4596D" w:rsidP="00BA4A37">
      <w:pPr>
        <w:numPr>
          <w:ilvl w:val="0"/>
          <w:numId w:val="40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03293">
        <w:rPr>
          <w:color w:val="000000"/>
          <w:sz w:val="28"/>
          <w:szCs w:val="28"/>
        </w:rPr>
        <w:t xml:space="preserve">Социальное неравенство и правовая незащищённость героев пьесы </w:t>
      </w:r>
      <w:proofErr w:type="spellStart"/>
      <w:r w:rsidRPr="00D03293">
        <w:rPr>
          <w:color w:val="000000"/>
          <w:sz w:val="28"/>
          <w:szCs w:val="28"/>
        </w:rPr>
        <w:t>А.Н.Островского</w:t>
      </w:r>
      <w:proofErr w:type="spellEnd"/>
      <w:r w:rsidRPr="00D03293">
        <w:rPr>
          <w:color w:val="000000"/>
          <w:sz w:val="28"/>
          <w:szCs w:val="28"/>
        </w:rPr>
        <w:t xml:space="preserve"> «Гроза».</w:t>
      </w:r>
    </w:p>
    <w:p w14:paraId="450ABF9D" w14:textId="77777777" w:rsidR="004E562C" w:rsidRPr="00D03293" w:rsidRDefault="00B4596D" w:rsidP="00BA4A37">
      <w:pPr>
        <w:numPr>
          <w:ilvl w:val="0"/>
          <w:numId w:val="40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03293">
        <w:rPr>
          <w:color w:val="000000"/>
          <w:sz w:val="28"/>
          <w:szCs w:val="28"/>
        </w:rPr>
        <w:t xml:space="preserve">Унижение личности и человеческого достоинства в пьесе </w:t>
      </w:r>
      <w:proofErr w:type="spellStart"/>
      <w:r w:rsidRPr="00D03293">
        <w:rPr>
          <w:color w:val="000000"/>
          <w:sz w:val="28"/>
          <w:szCs w:val="28"/>
        </w:rPr>
        <w:t>А.Н.Островского</w:t>
      </w:r>
      <w:proofErr w:type="spellEnd"/>
      <w:r w:rsidRPr="00D03293">
        <w:rPr>
          <w:color w:val="000000"/>
          <w:sz w:val="28"/>
          <w:szCs w:val="28"/>
        </w:rPr>
        <w:t xml:space="preserve"> «Гроза».</w:t>
      </w:r>
    </w:p>
    <w:p w14:paraId="440A999B" w14:textId="77777777" w:rsidR="004E562C" w:rsidRPr="00D03293" w:rsidRDefault="00B4596D" w:rsidP="00BA4A37">
      <w:pPr>
        <w:numPr>
          <w:ilvl w:val="0"/>
          <w:numId w:val="40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03293">
        <w:rPr>
          <w:color w:val="000000"/>
          <w:sz w:val="28"/>
          <w:szCs w:val="28"/>
        </w:rPr>
        <w:t xml:space="preserve">Правонарушения градоначальников города Глупова в «Истории одного города» </w:t>
      </w:r>
      <w:r w:rsidR="004E562C" w:rsidRPr="00D03293">
        <w:rPr>
          <w:color w:val="000000"/>
          <w:sz w:val="28"/>
          <w:szCs w:val="28"/>
        </w:rPr>
        <w:t>М. Е.</w:t>
      </w:r>
      <w:r w:rsidRPr="00D03293">
        <w:rPr>
          <w:color w:val="000000"/>
          <w:sz w:val="28"/>
          <w:szCs w:val="28"/>
        </w:rPr>
        <w:t xml:space="preserve"> Салтыкова-Щедрина.</w:t>
      </w:r>
    </w:p>
    <w:p w14:paraId="4E0B346D" w14:textId="77777777" w:rsidR="004E562C" w:rsidRPr="00D03293" w:rsidRDefault="00B4596D" w:rsidP="00BA4A37">
      <w:pPr>
        <w:numPr>
          <w:ilvl w:val="0"/>
          <w:numId w:val="40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proofErr w:type="spellStart"/>
      <w:r w:rsidRPr="00D03293">
        <w:rPr>
          <w:color w:val="000000"/>
          <w:sz w:val="28"/>
          <w:szCs w:val="28"/>
        </w:rPr>
        <w:t>Н.Лесков</w:t>
      </w:r>
      <w:proofErr w:type="spellEnd"/>
      <w:r w:rsidRPr="00D03293">
        <w:rPr>
          <w:color w:val="000000"/>
          <w:sz w:val="28"/>
          <w:szCs w:val="28"/>
        </w:rPr>
        <w:t xml:space="preserve"> о проблеме преступления и наказания в повести «Очарованный странник».</w:t>
      </w:r>
    </w:p>
    <w:p w14:paraId="060E76D5" w14:textId="351E17AA" w:rsidR="004E562C" w:rsidRPr="00D03293" w:rsidRDefault="00B4596D" w:rsidP="00BA4A37">
      <w:pPr>
        <w:numPr>
          <w:ilvl w:val="0"/>
          <w:numId w:val="40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03293">
        <w:rPr>
          <w:color w:val="000000"/>
          <w:sz w:val="28"/>
          <w:szCs w:val="28"/>
        </w:rPr>
        <w:t xml:space="preserve">Тема женской преступности в повести </w:t>
      </w:r>
      <w:r w:rsidR="0098130B" w:rsidRPr="00D03293">
        <w:rPr>
          <w:color w:val="000000"/>
          <w:sz w:val="28"/>
          <w:szCs w:val="28"/>
        </w:rPr>
        <w:t>Н. С.</w:t>
      </w:r>
      <w:r w:rsidRPr="00D03293">
        <w:rPr>
          <w:color w:val="000000"/>
          <w:sz w:val="28"/>
          <w:szCs w:val="28"/>
        </w:rPr>
        <w:t xml:space="preserve"> </w:t>
      </w:r>
      <w:r w:rsidR="0098130B" w:rsidRPr="00D03293">
        <w:rPr>
          <w:color w:val="000000"/>
          <w:sz w:val="28"/>
          <w:szCs w:val="28"/>
        </w:rPr>
        <w:t>Лескова «</w:t>
      </w:r>
      <w:r w:rsidRPr="00D03293">
        <w:rPr>
          <w:color w:val="000000"/>
          <w:sz w:val="28"/>
          <w:szCs w:val="28"/>
        </w:rPr>
        <w:t xml:space="preserve">Леди Макбет Мценского уезда" </w:t>
      </w:r>
      <w:r w:rsidR="0098130B" w:rsidRPr="00D03293">
        <w:rPr>
          <w:color w:val="000000"/>
          <w:sz w:val="28"/>
          <w:szCs w:val="28"/>
        </w:rPr>
        <w:t>Н. С.</w:t>
      </w:r>
      <w:r w:rsidRPr="00D03293">
        <w:rPr>
          <w:color w:val="000000"/>
          <w:sz w:val="28"/>
          <w:szCs w:val="28"/>
        </w:rPr>
        <w:t xml:space="preserve"> Лескова.</w:t>
      </w:r>
    </w:p>
    <w:p w14:paraId="5F9812D5" w14:textId="77777777" w:rsidR="004E562C" w:rsidRPr="00D03293" w:rsidRDefault="00B4596D" w:rsidP="00BA4A37">
      <w:pPr>
        <w:numPr>
          <w:ilvl w:val="0"/>
          <w:numId w:val="40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03293">
        <w:rPr>
          <w:color w:val="000000"/>
          <w:sz w:val="28"/>
          <w:szCs w:val="28"/>
        </w:rPr>
        <w:t xml:space="preserve">Социально-нравственная оценка преступления Родиона Раскольникова в романе </w:t>
      </w:r>
      <w:proofErr w:type="spellStart"/>
      <w:r w:rsidRPr="00D03293">
        <w:rPr>
          <w:color w:val="000000"/>
          <w:sz w:val="28"/>
          <w:szCs w:val="28"/>
        </w:rPr>
        <w:t>Ф.М.Достоевского</w:t>
      </w:r>
      <w:proofErr w:type="spellEnd"/>
      <w:r w:rsidRPr="00D03293">
        <w:rPr>
          <w:color w:val="000000"/>
          <w:sz w:val="28"/>
          <w:szCs w:val="28"/>
        </w:rPr>
        <w:t xml:space="preserve"> «Преступление и наказание».</w:t>
      </w:r>
    </w:p>
    <w:p w14:paraId="0670E502" w14:textId="77777777" w:rsidR="004E562C" w:rsidRPr="00D03293" w:rsidRDefault="00B4596D" w:rsidP="00BA4A37">
      <w:pPr>
        <w:numPr>
          <w:ilvl w:val="0"/>
          <w:numId w:val="40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03293">
        <w:rPr>
          <w:color w:val="000000"/>
          <w:sz w:val="28"/>
          <w:szCs w:val="28"/>
        </w:rPr>
        <w:t xml:space="preserve">Связь творчества </w:t>
      </w:r>
      <w:proofErr w:type="spellStart"/>
      <w:r w:rsidRPr="00D03293">
        <w:rPr>
          <w:color w:val="000000"/>
          <w:sz w:val="28"/>
          <w:szCs w:val="28"/>
        </w:rPr>
        <w:t>Ф.М.Достоевского</w:t>
      </w:r>
      <w:proofErr w:type="spellEnd"/>
      <w:r w:rsidRPr="00D03293">
        <w:rPr>
          <w:color w:val="000000"/>
          <w:sz w:val="28"/>
          <w:szCs w:val="28"/>
        </w:rPr>
        <w:t xml:space="preserve"> с исследованием проблем юриспруденции.</w:t>
      </w:r>
    </w:p>
    <w:p w14:paraId="1C1523E8" w14:textId="77777777" w:rsidR="004E562C" w:rsidRPr="00D03293" w:rsidRDefault="00B4596D" w:rsidP="00BA4A37">
      <w:pPr>
        <w:numPr>
          <w:ilvl w:val="0"/>
          <w:numId w:val="40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03293">
        <w:rPr>
          <w:color w:val="000000"/>
          <w:sz w:val="28"/>
          <w:szCs w:val="28"/>
        </w:rPr>
        <w:t>Преступление Раскольникова -бунт против общества и социального неравенства</w:t>
      </w:r>
    </w:p>
    <w:p w14:paraId="65BCA018" w14:textId="77777777" w:rsidR="004E562C" w:rsidRPr="00D03293" w:rsidRDefault="00B4596D" w:rsidP="00BA4A37">
      <w:pPr>
        <w:numPr>
          <w:ilvl w:val="0"/>
          <w:numId w:val="40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03293">
        <w:rPr>
          <w:color w:val="000000"/>
          <w:sz w:val="28"/>
          <w:szCs w:val="28"/>
        </w:rPr>
        <w:t xml:space="preserve">Преступления и судебная практика в романе </w:t>
      </w:r>
      <w:proofErr w:type="spellStart"/>
      <w:r w:rsidRPr="00D03293">
        <w:rPr>
          <w:color w:val="000000"/>
          <w:sz w:val="28"/>
          <w:szCs w:val="28"/>
        </w:rPr>
        <w:t>Л.Н.Толстого</w:t>
      </w:r>
      <w:proofErr w:type="spellEnd"/>
      <w:r w:rsidRPr="00D03293">
        <w:rPr>
          <w:color w:val="000000"/>
          <w:sz w:val="28"/>
          <w:szCs w:val="28"/>
        </w:rPr>
        <w:t xml:space="preserve"> «Воскресенье».</w:t>
      </w:r>
    </w:p>
    <w:p w14:paraId="758B0423" w14:textId="77777777" w:rsidR="004E562C" w:rsidRPr="00D03293" w:rsidRDefault="00B4596D" w:rsidP="00BA4A37">
      <w:pPr>
        <w:numPr>
          <w:ilvl w:val="0"/>
          <w:numId w:val="40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03293">
        <w:rPr>
          <w:color w:val="000000"/>
          <w:sz w:val="28"/>
          <w:szCs w:val="28"/>
        </w:rPr>
        <w:t xml:space="preserve">Беззаконие в царской армии по отношению к простому солдату в повести </w:t>
      </w:r>
      <w:proofErr w:type="spellStart"/>
      <w:r w:rsidRPr="00D03293">
        <w:rPr>
          <w:color w:val="000000"/>
          <w:sz w:val="28"/>
          <w:szCs w:val="28"/>
        </w:rPr>
        <w:t>А.Куприна</w:t>
      </w:r>
      <w:proofErr w:type="spellEnd"/>
      <w:r w:rsidRPr="00D03293">
        <w:rPr>
          <w:color w:val="000000"/>
          <w:sz w:val="28"/>
          <w:szCs w:val="28"/>
        </w:rPr>
        <w:t xml:space="preserve"> «Поединок».</w:t>
      </w:r>
    </w:p>
    <w:p w14:paraId="39A9818D" w14:textId="77777777" w:rsidR="004E562C" w:rsidRPr="00D03293" w:rsidRDefault="00B4596D" w:rsidP="00BA4A37">
      <w:pPr>
        <w:numPr>
          <w:ilvl w:val="0"/>
          <w:numId w:val="40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03293">
        <w:rPr>
          <w:color w:val="000000"/>
          <w:sz w:val="28"/>
          <w:szCs w:val="28"/>
        </w:rPr>
        <w:t xml:space="preserve">Уголовное преступление (убийство </w:t>
      </w:r>
      <w:proofErr w:type="spellStart"/>
      <w:r w:rsidRPr="00D03293">
        <w:rPr>
          <w:color w:val="000000"/>
          <w:sz w:val="28"/>
          <w:szCs w:val="28"/>
        </w:rPr>
        <w:t>беззаружного</w:t>
      </w:r>
      <w:proofErr w:type="spellEnd"/>
      <w:r w:rsidRPr="00D03293">
        <w:rPr>
          <w:color w:val="000000"/>
          <w:sz w:val="28"/>
          <w:szCs w:val="28"/>
        </w:rPr>
        <w:t xml:space="preserve"> человека) и его </w:t>
      </w:r>
      <w:proofErr w:type="spellStart"/>
      <w:r w:rsidRPr="00D03293">
        <w:rPr>
          <w:color w:val="000000"/>
          <w:sz w:val="28"/>
          <w:szCs w:val="28"/>
        </w:rPr>
        <w:t>безнаказность</w:t>
      </w:r>
      <w:proofErr w:type="spellEnd"/>
      <w:r w:rsidRPr="00D03293">
        <w:rPr>
          <w:color w:val="000000"/>
          <w:sz w:val="28"/>
          <w:szCs w:val="28"/>
        </w:rPr>
        <w:t xml:space="preserve"> в произведении </w:t>
      </w:r>
      <w:proofErr w:type="spellStart"/>
      <w:r w:rsidRPr="00D03293">
        <w:rPr>
          <w:color w:val="000000"/>
          <w:sz w:val="28"/>
          <w:szCs w:val="28"/>
        </w:rPr>
        <w:t>А.Куприна</w:t>
      </w:r>
      <w:proofErr w:type="spellEnd"/>
      <w:r w:rsidRPr="00D03293">
        <w:rPr>
          <w:color w:val="000000"/>
          <w:sz w:val="28"/>
          <w:szCs w:val="28"/>
        </w:rPr>
        <w:t xml:space="preserve"> «Поединок».</w:t>
      </w:r>
    </w:p>
    <w:p w14:paraId="3DD9DC41" w14:textId="77777777" w:rsidR="004E562C" w:rsidRPr="00D03293" w:rsidRDefault="00B4596D" w:rsidP="00BA4A37">
      <w:pPr>
        <w:numPr>
          <w:ilvl w:val="0"/>
          <w:numId w:val="40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03293">
        <w:rPr>
          <w:color w:val="000000"/>
          <w:sz w:val="28"/>
          <w:szCs w:val="28"/>
        </w:rPr>
        <w:t xml:space="preserve">Нарушение прав и свобод ночлежников в пьесе </w:t>
      </w:r>
      <w:proofErr w:type="spellStart"/>
      <w:r w:rsidRPr="00D03293">
        <w:rPr>
          <w:color w:val="000000"/>
          <w:sz w:val="28"/>
          <w:szCs w:val="28"/>
        </w:rPr>
        <w:t>М.Горького</w:t>
      </w:r>
      <w:proofErr w:type="spellEnd"/>
      <w:r w:rsidRPr="00D03293">
        <w:rPr>
          <w:color w:val="000000"/>
          <w:sz w:val="28"/>
          <w:szCs w:val="28"/>
        </w:rPr>
        <w:t xml:space="preserve"> «На дне».</w:t>
      </w:r>
    </w:p>
    <w:p w14:paraId="7FBFE754" w14:textId="77777777" w:rsidR="004E562C" w:rsidRPr="00D03293" w:rsidRDefault="00B4596D" w:rsidP="00BA4A37">
      <w:pPr>
        <w:numPr>
          <w:ilvl w:val="0"/>
          <w:numId w:val="40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03293">
        <w:rPr>
          <w:color w:val="000000"/>
          <w:sz w:val="28"/>
          <w:szCs w:val="28"/>
        </w:rPr>
        <w:t xml:space="preserve">Что толкает людей на преступление в пьесе </w:t>
      </w:r>
      <w:proofErr w:type="spellStart"/>
      <w:r w:rsidRPr="00D03293">
        <w:rPr>
          <w:color w:val="000000"/>
          <w:sz w:val="28"/>
          <w:szCs w:val="28"/>
        </w:rPr>
        <w:t>М.Горького</w:t>
      </w:r>
      <w:proofErr w:type="spellEnd"/>
      <w:r w:rsidRPr="00D03293">
        <w:rPr>
          <w:color w:val="000000"/>
          <w:sz w:val="28"/>
          <w:szCs w:val="28"/>
        </w:rPr>
        <w:t xml:space="preserve"> «На дне».</w:t>
      </w:r>
    </w:p>
    <w:p w14:paraId="71EB312A" w14:textId="77777777" w:rsidR="004E562C" w:rsidRPr="00D03293" w:rsidRDefault="00B4596D" w:rsidP="00BA4A37">
      <w:pPr>
        <w:numPr>
          <w:ilvl w:val="0"/>
          <w:numId w:val="40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03293">
        <w:rPr>
          <w:color w:val="000000"/>
          <w:sz w:val="28"/>
          <w:szCs w:val="28"/>
        </w:rPr>
        <w:t xml:space="preserve">О каком наказании говорит </w:t>
      </w:r>
      <w:proofErr w:type="spellStart"/>
      <w:r w:rsidRPr="00D03293">
        <w:rPr>
          <w:color w:val="000000"/>
          <w:sz w:val="28"/>
          <w:szCs w:val="28"/>
        </w:rPr>
        <w:t>М.Горький</w:t>
      </w:r>
      <w:proofErr w:type="spellEnd"/>
      <w:r w:rsidRPr="00D03293">
        <w:rPr>
          <w:color w:val="000000"/>
          <w:sz w:val="28"/>
          <w:szCs w:val="28"/>
        </w:rPr>
        <w:t xml:space="preserve"> в романтическом рассказе «Старуха Изергиль»: «Наказание ему в нём самом!».</w:t>
      </w:r>
    </w:p>
    <w:p w14:paraId="7F20F087" w14:textId="77777777" w:rsidR="004E562C" w:rsidRPr="00D03293" w:rsidRDefault="00B4596D" w:rsidP="00BA4A37">
      <w:pPr>
        <w:numPr>
          <w:ilvl w:val="0"/>
          <w:numId w:val="40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03293">
        <w:rPr>
          <w:color w:val="000000"/>
          <w:sz w:val="28"/>
          <w:szCs w:val="28"/>
        </w:rPr>
        <w:t xml:space="preserve">Военные преступления в рассказе </w:t>
      </w:r>
      <w:proofErr w:type="spellStart"/>
      <w:r w:rsidRPr="00D03293">
        <w:rPr>
          <w:color w:val="000000"/>
          <w:sz w:val="28"/>
          <w:szCs w:val="28"/>
        </w:rPr>
        <w:t>М.Шолохова</w:t>
      </w:r>
      <w:proofErr w:type="spellEnd"/>
      <w:r w:rsidRPr="00D03293">
        <w:rPr>
          <w:color w:val="000000"/>
          <w:sz w:val="28"/>
          <w:szCs w:val="28"/>
        </w:rPr>
        <w:t xml:space="preserve"> «Судьба человека» и повести «Они сражались за Родину».</w:t>
      </w:r>
    </w:p>
    <w:p w14:paraId="5D8879C1" w14:textId="77777777" w:rsidR="004E562C" w:rsidRPr="00D03293" w:rsidRDefault="00B4596D" w:rsidP="00BA4A37">
      <w:pPr>
        <w:numPr>
          <w:ilvl w:val="0"/>
          <w:numId w:val="40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03293">
        <w:rPr>
          <w:color w:val="000000"/>
          <w:sz w:val="28"/>
          <w:szCs w:val="28"/>
        </w:rPr>
        <w:t>Мотив преступления и наказания в произведениях современной отечественной литературы.</w:t>
      </w:r>
    </w:p>
    <w:p w14:paraId="319C7CB8" w14:textId="778C543C" w:rsidR="00B4596D" w:rsidRPr="00D03293" w:rsidRDefault="00B4596D" w:rsidP="00BA4A37">
      <w:pPr>
        <w:numPr>
          <w:ilvl w:val="0"/>
          <w:numId w:val="40"/>
        </w:numPr>
        <w:suppressAutoHyphens/>
        <w:ind w:left="851" w:firstLine="850"/>
        <w:jc w:val="both"/>
        <w:rPr>
          <w:color w:val="000000"/>
          <w:sz w:val="28"/>
          <w:szCs w:val="28"/>
        </w:rPr>
      </w:pPr>
      <w:r w:rsidRPr="00D03293">
        <w:rPr>
          <w:color w:val="000000"/>
          <w:sz w:val="28"/>
          <w:szCs w:val="28"/>
        </w:rPr>
        <w:t>Детектив и его связь с исследованием современных проблем юриспруденции</w:t>
      </w:r>
    </w:p>
    <w:p w14:paraId="31CC42D6" w14:textId="77777777" w:rsidR="00D309FD" w:rsidRPr="00D03293" w:rsidRDefault="00D309FD" w:rsidP="00D96010">
      <w:pPr>
        <w:suppressAutoHyphens/>
        <w:ind w:left="1701"/>
        <w:jc w:val="both"/>
        <w:rPr>
          <w:color w:val="000000"/>
          <w:sz w:val="28"/>
          <w:szCs w:val="28"/>
        </w:rPr>
      </w:pPr>
    </w:p>
    <w:p w14:paraId="020D6909" w14:textId="5960AE8A" w:rsidR="00D309FD" w:rsidRDefault="00B4596D" w:rsidP="00D309FD">
      <w:pPr>
        <w:rPr>
          <w:sz w:val="28"/>
        </w:rPr>
      </w:pPr>
      <w:r>
        <w:rPr>
          <w:sz w:val="28"/>
        </w:rPr>
        <w:t xml:space="preserve"> </w:t>
      </w:r>
    </w:p>
    <w:p w14:paraId="72D31E38" w14:textId="0F67A624" w:rsidR="00B4596D" w:rsidRDefault="00B4596D" w:rsidP="00D309FD">
      <w:pPr>
        <w:rPr>
          <w:sz w:val="28"/>
        </w:rPr>
      </w:pPr>
    </w:p>
    <w:p w14:paraId="165D5986" w14:textId="77777777" w:rsidR="00B4596D" w:rsidRPr="00D309FD" w:rsidRDefault="00B4596D" w:rsidP="00D309FD">
      <w:pPr>
        <w:rPr>
          <w:sz w:val="28"/>
        </w:rPr>
      </w:pPr>
    </w:p>
    <w:p w14:paraId="57832229" w14:textId="77777777" w:rsidR="00A96E88" w:rsidRDefault="00A96E88" w:rsidP="00364FAF">
      <w:pPr>
        <w:pStyle w:val="1"/>
      </w:pPr>
      <w:bookmarkStart w:id="17" w:name="_Toc105273634"/>
      <w:r>
        <w:t>Приложение 2</w:t>
      </w:r>
      <w:bookmarkEnd w:id="17"/>
    </w:p>
    <w:p w14:paraId="5CC258F6" w14:textId="77777777" w:rsidR="00A96E88" w:rsidRDefault="00A96E88" w:rsidP="00364FAF">
      <w:pPr>
        <w:pStyle w:val="1"/>
      </w:pPr>
    </w:p>
    <w:p w14:paraId="26DBAC96" w14:textId="77777777" w:rsidR="00A96E88" w:rsidRPr="00364FAF" w:rsidRDefault="00A96E88" w:rsidP="008652E0">
      <w:pPr>
        <w:pStyle w:val="1"/>
      </w:pPr>
      <w:bookmarkStart w:id="18" w:name="_Toc105273635"/>
      <w:r w:rsidRPr="00364FAF">
        <w:t>Синхронизация образовательных результатов ФГОС СОО и ФГОС СПО</w:t>
      </w:r>
      <w:bookmarkEnd w:id="18"/>
    </w:p>
    <w:p w14:paraId="5478BA74" w14:textId="77777777" w:rsidR="00A96E88" w:rsidRDefault="00A96E88" w:rsidP="00A96E88">
      <w:pPr>
        <w:pStyle w:val="a3"/>
        <w:ind w:left="1222"/>
        <w:jc w:val="center"/>
        <w:rPr>
          <w:b/>
          <w:sz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3536"/>
      </w:tblGrid>
      <w:tr w:rsidR="00FD3114" w:rsidRPr="00FD3114" w14:paraId="39C241D5" w14:textId="77777777" w:rsidTr="00FD3114">
        <w:trPr>
          <w:tblHeader/>
        </w:trPr>
        <w:tc>
          <w:tcPr>
            <w:tcW w:w="3114" w:type="dxa"/>
          </w:tcPr>
          <w:p w14:paraId="3695C451" w14:textId="77777777" w:rsidR="00FD3114" w:rsidRPr="00FD3114" w:rsidRDefault="008A0027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br w:type="page"/>
            </w:r>
            <w:r w:rsidR="00FD3114" w:rsidRPr="00FD3114">
              <w:rPr>
                <w:b/>
              </w:rPr>
              <w:t>Наименование ОК, ПК согласно ФГОС СПО</w:t>
            </w:r>
          </w:p>
        </w:tc>
        <w:tc>
          <w:tcPr>
            <w:tcW w:w="3544" w:type="dxa"/>
          </w:tcPr>
          <w:p w14:paraId="2A99188A" w14:textId="77777777" w:rsid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Наименование личностных результатов </w:t>
            </w:r>
            <w:r w:rsidR="005C75E7">
              <w:rPr>
                <w:b/>
              </w:rPr>
              <w:t>(ЛР)</w:t>
            </w:r>
          </w:p>
          <w:p w14:paraId="4E4F3A0D" w14:textId="77777777"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14:paraId="5072EF58" w14:textId="77777777"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Наименование метапредметных</w:t>
            </w:r>
            <w:r w:rsidR="005C75E7">
              <w:rPr>
                <w:b/>
              </w:rPr>
              <w:t xml:space="preserve"> (МР)</w:t>
            </w:r>
          </w:p>
          <w:p w14:paraId="6454EF03" w14:textId="77777777" w:rsidR="00FD3114" w:rsidRDefault="00FD3114" w:rsidP="00FD3114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FD3114">
              <w:rPr>
                <w:b/>
              </w:rPr>
              <w:t>езультатов</w:t>
            </w:r>
          </w:p>
          <w:p w14:paraId="29624372" w14:textId="77777777"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 согласно ФГОС СОО</w:t>
            </w:r>
          </w:p>
        </w:tc>
      </w:tr>
      <w:tr w:rsidR="00FD3114" w:rsidRPr="00FD3114" w14:paraId="6BC7EDBC" w14:textId="77777777" w:rsidTr="00DC4242">
        <w:trPr>
          <w:trHeight w:val="2938"/>
        </w:trPr>
        <w:tc>
          <w:tcPr>
            <w:tcW w:w="3114" w:type="dxa"/>
          </w:tcPr>
          <w:p w14:paraId="51410E3B" w14:textId="77777777" w:rsidR="006B02F4" w:rsidRDefault="006B02F4" w:rsidP="006B02F4">
            <w:pPr>
              <w:jc w:val="both"/>
            </w:pPr>
            <w:r>
              <w:t xml:space="preserve">OK 1, 2,10–13  </w:t>
            </w:r>
          </w:p>
          <w:p w14:paraId="47CBBBE2" w14:textId="77777777" w:rsidR="006B02F4" w:rsidRDefault="006B02F4" w:rsidP="006B02F4">
            <w:pPr>
              <w:jc w:val="both"/>
            </w:pPr>
            <w:r>
              <w:t>ПК 1.1–1.3</w:t>
            </w:r>
          </w:p>
          <w:p w14:paraId="5E6208B7" w14:textId="697052A7" w:rsidR="0022306D" w:rsidRPr="0022306D" w:rsidRDefault="0022306D" w:rsidP="004E562C">
            <w:pPr>
              <w:jc w:val="both"/>
              <w:rPr>
                <w:color w:val="FF0000"/>
              </w:rPr>
            </w:pPr>
          </w:p>
          <w:p w14:paraId="6C6464EA" w14:textId="77777777" w:rsidR="00FD3114" w:rsidRPr="00933DEE" w:rsidRDefault="00FD3114" w:rsidP="004E562C">
            <w:pPr>
              <w:jc w:val="both"/>
            </w:pPr>
          </w:p>
        </w:tc>
        <w:tc>
          <w:tcPr>
            <w:tcW w:w="3544" w:type="dxa"/>
          </w:tcPr>
          <w:p w14:paraId="1279146A" w14:textId="4A10DE8E" w:rsidR="002C2390" w:rsidRDefault="00E44764" w:rsidP="004E562C">
            <w:pPr>
              <w:jc w:val="both"/>
            </w:pPr>
            <w:r>
              <w:t xml:space="preserve">ЛР 04 </w:t>
            </w:r>
          </w:p>
          <w:p w14:paraId="62804B5C" w14:textId="6350166C" w:rsidR="00FD3114" w:rsidRPr="005C75E7" w:rsidRDefault="00E44764" w:rsidP="004E562C">
            <w:pPr>
              <w:jc w:val="both"/>
            </w:pPr>
            <w:r w:rsidRPr="00E55D37">
              <w:rPr>
                <w:bCs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3536" w:type="dxa"/>
          </w:tcPr>
          <w:p w14:paraId="2D9FB784" w14:textId="77777777" w:rsidR="002C2390" w:rsidRPr="008E7C69" w:rsidRDefault="002C2390" w:rsidP="004E562C">
            <w:pPr>
              <w:jc w:val="both"/>
              <w:rPr>
                <w:bCs/>
              </w:rPr>
            </w:pPr>
            <w:r w:rsidRPr="008E7C69">
              <w:rPr>
                <w:bCs/>
              </w:rPr>
              <w:t>МР 09</w:t>
            </w:r>
          </w:p>
          <w:p w14:paraId="6ED7E70E" w14:textId="47E815F8" w:rsidR="00FD3114" w:rsidRPr="005C75E7" w:rsidRDefault="00933DEE" w:rsidP="004E562C">
            <w:pPr>
              <w:jc w:val="both"/>
            </w:pPr>
            <w:r w:rsidRPr="00E55D37">
              <w:rPr>
                <w:bCs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DC4242" w:rsidRPr="00FD3114" w14:paraId="249EB23F" w14:textId="77777777" w:rsidTr="00FD3114">
        <w:tc>
          <w:tcPr>
            <w:tcW w:w="3114" w:type="dxa"/>
          </w:tcPr>
          <w:p w14:paraId="24C3A741" w14:textId="77777777" w:rsidR="00DC4242" w:rsidRDefault="00DC4242" w:rsidP="00DC4242">
            <w:pPr>
              <w:jc w:val="both"/>
            </w:pPr>
            <w:r>
              <w:t xml:space="preserve">ПК 1.1–1.4 </w:t>
            </w:r>
          </w:p>
          <w:p w14:paraId="7A255B1B" w14:textId="34084070" w:rsidR="00DC4242" w:rsidRPr="00DC4242" w:rsidRDefault="00DC4242" w:rsidP="004E562C">
            <w:pPr>
              <w:jc w:val="both"/>
              <w:rPr>
                <w:b/>
                <w:bCs/>
              </w:rPr>
            </w:pPr>
            <w:r>
              <w:t>ОК 10-13</w:t>
            </w:r>
          </w:p>
        </w:tc>
        <w:tc>
          <w:tcPr>
            <w:tcW w:w="3544" w:type="dxa"/>
          </w:tcPr>
          <w:p w14:paraId="43C9FB10" w14:textId="77777777" w:rsidR="002C2390" w:rsidRDefault="00E44764" w:rsidP="004E562C">
            <w:pPr>
              <w:jc w:val="both"/>
            </w:pPr>
            <w:r w:rsidRPr="00416F12">
              <w:t>ЛР 01</w:t>
            </w:r>
          </w:p>
          <w:p w14:paraId="06251BB0" w14:textId="6BBFF382" w:rsidR="00DC4242" w:rsidRPr="00E55D37" w:rsidRDefault="002C2390" w:rsidP="004E562C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Осознание </w:t>
            </w:r>
            <w:r w:rsidR="00E44764" w:rsidRPr="00E55D37">
              <w:rPr>
                <w:bCs/>
              </w:rPr>
              <w:t>российск</w:t>
            </w:r>
            <w:r>
              <w:rPr>
                <w:bCs/>
              </w:rPr>
              <w:t>ой</w:t>
            </w:r>
            <w:r w:rsidR="00E44764" w:rsidRPr="00E55D37">
              <w:rPr>
                <w:bCs/>
              </w:rPr>
              <w:t xml:space="preserve"> гражданск</w:t>
            </w:r>
            <w:r>
              <w:rPr>
                <w:bCs/>
              </w:rPr>
              <w:t>ой</w:t>
            </w:r>
            <w:r w:rsidR="00E44764" w:rsidRPr="00E55D37">
              <w:rPr>
                <w:bCs/>
              </w:rPr>
              <w:t xml:space="preserve"> идентичност</w:t>
            </w:r>
            <w:r>
              <w:rPr>
                <w:bCs/>
              </w:rPr>
              <w:t>и</w:t>
            </w:r>
            <w:r w:rsidR="00E44764" w:rsidRPr="00E55D37">
              <w:rPr>
                <w:bCs/>
              </w:rPr>
              <w:t>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  <w:tc>
          <w:tcPr>
            <w:tcW w:w="3536" w:type="dxa"/>
          </w:tcPr>
          <w:p w14:paraId="5BFCFD98" w14:textId="77777777" w:rsidR="002C2390" w:rsidRDefault="002C2390" w:rsidP="004E562C">
            <w:pPr>
              <w:jc w:val="both"/>
              <w:rPr>
                <w:bCs/>
              </w:rPr>
            </w:pPr>
            <w:r>
              <w:rPr>
                <w:bCs/>
              </w:rPr>
              <w:t>МР 04</w:t>
            </w:r>
          </w:p>
          <w:p w14:paraId="58A3F299" w14:textId="554F3DA6" w:rsidR="00DC4242" w:rsidRPr="00E55D37" w:rsidRDefault="00E44764" w:rsidP="004E562C">
            <w:pPr>
              <w:jc w:val="both"/>
              <w:rPr>
                <w:bCs/>
              </w:rPr>
            </w:pPr>
            <w:r w:rsidRPr="00E55D37">
              <w:rPr>
                <w:bCs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FD3114" w:rsidRPr="00FD3114" w14:paraId="605E4536" w14:textId="77777777" w:rsidTr="00FD3114">
        <w:tc>
          <w:tcPr>
            <w:tcW w:w="3114" w:type="dxa"/>
          </w:tcPr>
          <w:p w14:paraId="183452D6" w14:textId="77777777" w:rsidR="00DC4242" w:rsidRDefault="00DC4242" w:rsidP="00DC4242">
            <w:pPr>
              <w:jc w:val="both"/>
            </w:pPr>
            <w:r>
              <w:t xml:space="preserve">ПК 1.1–1.4 </w:t>
            </w:r>
          </w:p>
          <w:p w14:paraId="2A5A98CF" w14:textId="77777777" w:rsidR="00DC4242" w:rsidRDefault="00DC4242" w:rsidP="00DC4242">
            <w:pPr>
              <w:jc w:val="both"/>
              <w:rPr>
                <w:b/>
                <w:bCs/>
              </w:rPr>
            </w:pPr>
            <w:r>
              <w:t>ОК 10–13</w:t>
            </w:r>
          </w:p>
          <w:p w14:paraId="2DB1CE82" w14:textId="77777777" w:rsidR="00DC4242" w:rsidRPr="00933DEE" w:rsidRDefault="00DC4242" w:rsidP="004E562C">
            <w:pPr>
              <w:jc w:val="both"/>
            </w:pPr>
          </w:p>
          <w:p w14:paraId="6FF823A1" w14:textId="77777777" w:rsidR="00FD3114" w:rsidRPr="00933DEE" w:rsidRDefault="00FD3114" w:rsidP="004E562C">
            <w:pPr>
              <w:jc w:val="both"/>
            </w:pPr>
          </w:p>
        </w:tc>
        <w:tc>
          <w:tcPr>
            <w:tcW w:w="3544" w:type="dxa"/>
          </w:tcPr>
          <w:p w14:paraId="0CE32991" w14:textId="77777777" w:rsidR="002C2390" w:rsidRDefault="00E44764" w:rsidP="004E562C">
            <w:pPr>
              <w:jc w:val="both"/>
            </w:pPr>
            <w:r w:rsidRPr="00416F12">
              <w:t>ЛР 01</w:t>
            </w:r>
          </w:p>
          <w:p w14:paraId="1D7BCBB4" w14:textId="772C0379" w:rsidR="00FD3114" w:rsidRPr="005C75E7" w:rsidRDefault="002C2390" w:rsidP="004E562C">
            <w:pPr>
              <w:jc w:val="both"/>
            </w:pPr>
            <w:r>
              <w:rPr>
                <w:bCs/>
              </w:rPr>
              <w:t xml:space="preserve">Осознание </w:t>
            </w:r>
            <w:r w:rsidR="00933DEE" w:rsidRPr="00E55D37">
              <w:rPr>
                <w:bCs/>
              </w:rPr>
              <w:t>российск</w:t>
            </w:r>
            <w:r>
              <w:rPr>
                <w:bCs/>
              </w:rPr>
              <w:t>ой</w:t>
            </w:r>
            <w:r w:rsidR="00933DEE" w:rsidRPr="00E55D37">
              <w:rPr>
                <w:bCs/>
              </w:rPr>
              <w:t xml:space="preserve"> гражданск</w:t>
            </w:r>
            <w:r>
              <w:rPr>
                <w:bCs/>
              </w:rPr>
              <w:t>ой</w:t>
            </w:r>
            <w:r w:rsidR="00933DEE" w:rsidRPr="00E55D37">
              <w:rPr>
                <w:bCs/>
              </w:rPr>
              <w:t xml:space="preserve"> идентичност</w:t>
            </w:r>
            <w:r>
              <w:rPr>
                <w:bCs/>
              </w:rPr>
              <w:t>и</w:t>
            </w:r>
            <w:r w:rsidR="00933DEE" w:rsidRPr="00E55D37">
              <w:rPr>
                <w:bCs/>
              </w:rPr>
              <w:t>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  <w:tc>
          <w:tcPr>
            <w:tcW w:w="3536" w:type="dxa"/>
          </w:tcPr>
          <w:p w14:paraId="6FE4AC4B" w14:textId="77777777" w:rsidR="002C2390" w:rsidRDefault="002C2390" w:rsidP="004E562C">
            <w:pPr>
              <w:jc w:val="both"/>
              <w:rPr>
                <w:bCs/>
              </w:rPr>
            </w:pPr>
            <w:r>
              <w:rPr>
                <w:bCs/>
              </w:rPr>
              <w:t>МР 09</w:t>
            </w:r>
          </w:p>
          <w:p w14:paraId="314287BE" w14:textId="55E93D62" w:rsidR="00FD3114" w:rsidRPr="005C75E7" w:rsidRDefault="00933DEE" w:rsidP="004E562C">
            <w:pPr>
              <w:jc w:val="both"/>
            </w:pPr>
            <w:r w:rsidRPr="00B20590"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FD3114" w:rsidRPr="00FD3114" w14:paraId="228E12BA" w14:textId="77777777" w:rsidTr="00FD3114">
        <w:tc>
          <w:tcPr>
            <w:tcW w:w="3114" w:type="dxa"/>
          </w:tcPr>
          <w:p w14:paraId="3DD0B8D9" w14:textId="2E100BC7" w:rsidR="009B1C79" w:rsidRDefault="006C5441" w:rsidP="009B1C79">
            <w:pPr>
              <w:jc w:val="both"/>
            </w:pPr>
            <w:r>
              <w:t xml:space="preserve"> </w:t>
            </w:r>
            <w:r w:rsidR="009B1C79">
              <w:t>ПК 1.1–1.4</w:t>
            </w:r>
          </w:p>
          <w:p w14:paraId="0B50412A" w14:textId="77777777" w:rsidR="009B1C79" w:rsidRPr="00ED26C3" w:rsidRDefault="009B1C79" w:rsidP="009B1C79">
            <w:pPr>
              <w:jc w:val="both"/>
            </w:pPr>
            <w:r>
              <w:t xml:space="preserve"> ОК 10–13</w:t>
            </w:r>
          </w:p>
          <w:p w14:paraId="1B920382" w14:textId="77777777" w:rsidR="00FD3114" w:rsidRPr="00933DEE" w:rsidRDefault="00FD3114" w:rsidP="004E562C">
            <w:pPr>
              <w:jc w:val="both"/>
            </w:pPr>
          </w:p>
        </w:tc>
        <w:tc>
          <w:tcPr>
            <w:tcW w:w="3544" w:type="dxa"/>
          </w:tcPr>
          <w:p w14:paraId="7CF077B1" w14:textId="77777777" w:rsidR="002C2390" w:rsidRDefault="00E44764" w:rsidP="004E562C">
            <w:pPr>
              <w:jc w:val="both"/>
            </w:pPr>
            <w:r w:rsidRPr="00416F12">
              <w:t>ЛР 01</w:t>
            </w:r>
          </w:p>
          <w:p w14:paraId="4B9D525D" w14:textId="55AAE20D" w:rsidR="00FD3114" w:rsidRPr="005C75E7" w:rsidRDefault="002C2390" w:rsidP="004E562C">
            <w:pPr>
              <w:jc w:val="both"/>
            </w:pPr>
            <w:r>
              <w:rPr>
                <w:bCs/>
              </w:rPr>
              <w:t xml:space="preserve">Осознание </w:t>
            </w:r>
            <w:r w:rsidR="00933DEE" w:rsidRPr="00E55D37">
              <w:rPr>
                <w:bCs/>
              </w:rPr>
              <w:t>российск</w:t>
            </w:r>
            <w:r>
              <w:rPr>
                <w:bCs/>
              </w:rPr>
              <w:t>ой</w:t>
            </w:r>
            <w:r w:rsidR="00933DEE" w:rsidRPr="00E55D37">
              <w:rPr>
                <w:bCs/>
              </w:rPr>
              <w:t xml:space="preserve"> гражданск</w:t>
            </w:r>
            <w:r>
              <w:rPr>
                <w:bCs/>
              </w:rPr>
              <w:t>ой</w:t>
            </w:r>
            <w:r w:rsidR="00933DEE" w:rsidRPr="00E55D37">
              <w:rPr>
                <w:bCs/>
              </w:rPr>
              <w:t xml:space="preserve"> идентичност</w:t>
            </w:r>
            <w:r w:rsidR="0013388F">
              <w:rPr>
                <w:bCs/>
              </w:rPr>
              <w:t>и</w:t>
            </w:r>
            <w:r w:rsidR="00933DEE" w:rsidRPr="00E55D37">
              <w:rPr>
                <w:bCs/>
              </w:rPr>
              <w:t xml:space="preserve">, патриотизм, уважение к своему народу, чувства ответственности перед </w:t>
            </w:r>
            <w:r w:rsidR="00933DEE" w:rsidRPr="00E55D37">
              <w:rPr>
                <w:bCs/>
              </w:rPr>
              <w:lastRenderedPageBreak/>
              <w:t>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  <w:tc>
          <w:tcPr>
            <w:tcW w:w="3536" w:type="dxa"/>
          </w:tcPr>
          <w:p w14:paraId="4E41E3DA" w14:textId="0BAA42E3" w:rsidR="002C2390" w:rsidRDefault="002C2390" w:rsidP="004E562C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МР 02</w:t>
            </w:r>
          </w:p>
          <w:p w14:paraId="6D6DA634" w14:textId="7BFA5954" w:rsidR="00FD3114" w:rsidRPr="005C75E7" w:rsidRDefault="00933DEE" w:rsidP="004E562C">
            <w:pPr>
              <w:jc w:val="both"/>
            </w:pPr>
            <w:r w:rsidRPr="00E55D37">
              <w:rPr>
                <w:bCs/>
              </w:rPr>
      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</w:t>
            </w:r>
            <w:r w:rsidRPr="00E55D37">
              <w:rPr>
                <w:bCs/>
              </w:rPr>
              <w:lastRenderedPageBreak/>
              <w:t>эффективно разрешать конфликты</w:t>
            </w:r>
          </w:p>
        </w:tc>
      </w:tr>
      <w:tr w:rsidR="00FD3114" w:rsidRPr="00FD3114" w14:paraId="44A09168" w14:textId="77777777" w:rsidTr="00FD3114">
        <w:tc>
          <w:tcPr>
            <w:tcW w:w="3114" w:type="dxa"/>
          </w:tcPr>
          <w:p w14:paraId="674BE26E" w14:textId="5283B69D" w:rsidR="008E7C69" w:rsidRDefault="006C5441" w:rsidP="004E562C">
            <w:pPr>
              <w:jc w:val="both"/>
            </w:pPr>
            <w:r>
              <w:lastRenderedPageBreak/>
              <w:t xml:space="preserve"> </w:t>
            </w:r>
            <w:r w:rsidR="008E7C69">
              <w:t>ОК 1–14</w:t>
            </w:r>
          </w:p>
          <w:p w14:paraId="3F712A89" w14:textId="17E27FC2" w:rsidR="00FD3114" w:rsidRPr="00933DEE" w:rsidRDefault="008E7C69" w:rsidP="004E562C">
            <w:pPr>
              <w:jc w:val="both"/>
            </w:pPr>
            <w:r>
              <w:t xml:space="preserve"> ПК 1.1-1.13</w:t>
            </w:r>
          </w:p>
        </w:tc>
        <w:tc>
          <w:tcPr>
            <w:tcW w:w="3544" w:type="dxa"/>
          </w:tcPr>
          <w:p w14:paraId="096833AD" w14:textId="77777777" w:rsidR="002C2390" w:rsidRDefault="00E44764" w:rsidP="004E562C">
            <w:pPr>
              <w:jc w:val="both"/>
            </w:pPr>
            <w:r w:rsidRPr="00416F12">
              <w:t>ЛР 01</w:t>
            </w:r>
          </w:p>
          <w:p w14:paraId="73798FC0" w14:textId="23796F42" w:rsidR="00FD3114" w:rsidRPr="005C75E7" w:rsidRDefault="0013388F" w:rsidP="004E562C">
            <w:pPr>
              <w:jc w:val="both"/>
            </w:pPr>
            <w:r>
              <w:rPr>
                <w:bCs/>
              </w:rPr>
              <w:t xml:space="preserve">Осознание </w:t>
            </w:r>
            <w:r w:rsidR="00933DEE" w:rsidRPr="00E55D37">
              <w:rPr>
                <w:bCs/>
              </w:rPr>
              <w:t>российск</w:t>
            </w:r>
            <w:r>
              <w:rPr>
                <w:bCs/>
              </w:rPr>
              <w:t>ой</w:t>
            </w:r>
            <w:r w:rsidR="00933DEE" w:rsidRPr="00E55D37">
              <w:rPr>
                <w:bCs/>
              </w:rPr>
              <w:t xml:space="preserve"> гражданск</w:t>
            </w:r>
            <w:r>
              <w:rPr>
                <w:bCs/>
              </w:rPr>
              <w:t xml:space="preserve">ой </w:t>
            </w:r>
            <w:r w:rsidR="00933DEE" w:rsidRPr="00E55D37">
              <w:rPr>
                <w:bCs/>
              </w:rPr>
              <w:t>идентичност</w:t>
            </w:r>
            <w:r>
              <w:rPr>
                <w:bCs/>
              </w:rPr>
              <w:t>и</w:t>
            </w:r>
            <w:r w:rsidR="00933DEE" w:rsidRPr="00E55D37">
              <w:rPr>
                <w:bCs/>
              </w:rPr>
              <w:t>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  <w:tc>
          <w:tcPr>
            <w:tcW w:w="3536" w:type="dxa"/>
          </w:tcPr>
          <w:p w14:paraId="1B3D9332" w14:textId="77777777" w:rsidR="002C2390" w:rsidRDefault="002C2390" w:rsidP="004E562C">
            <w:pPr>
              <w:jc w:val="both"/>
              <w:rPr>
                <w:bCs/>
              </w:rPr>
            </w:pPr>
            <w:r>
              <w:rPr>
                <w:bCs/>
              </w:rPr>
              <w:t>МР 04</w:t>
            </w:r>
          </w:p>
          <w:p w14:paraId="198CAB9E" w14:textId="2D0E5E1F" w:rsidR="00FD3114" w:rsidRPr="005C75E7" w:rsidRDefault="00AE728D" w:rsidP="004E562C">
            <w:pPr>
              <w:jc w:val="both"/>
            </w:pPr>
            <w:r w:rsidRPr="00E55D37">
              <w:rPr>
                <w:bCs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FD3114" w:rsidRPr="00FD3114" w14:paraId="35D4B0EB" w14:textId="77777777" w:rsidTr="00FD3114">
        <w:tc>
          <w:tcPr>
            <w:tcW w:w="3114" w:type="dxa"/>
          </w:tcPr>
          <w:p w14:paraId="52FF72DD" w14:textId="441BAFF1" w:rsidR="00A85102" w:rsidRPr="00D42913" w:rsidRDefault="006C5441" w:rsidP="00A85102">
            <w:pPr>
              <w:jc w:val="both"/>
            </w:pPr>
            <w:r>
              <w:t xml:space="preserve"> </w:t>
            </w:r>
            <w:r w:rsidR="00A85102">
              <w:t xml:space="preserve">ПК 1.1–1.4, 1.10, 1.12, 1.13 </w:t>
            </w:r>
            <w:r w:rsidR="00A85102" w:rsidRPr="00A85102">
              <w:t>ОК 1–10</w:t>
            </w:r>
          </w:p>
          <w:p w14:paraId="5EF727C8" w14:textId="77777777" w:rsidR="00FD3114" w:rsidRPr="00933DEE" w:rsidRDefault="00FD3114" w:rsidP="004E562C">
            <w:pPr>
              <w:jc w:val="both"/>
            </w:pPr>
          </w:p>
        </w:tc>
        <w:tc>
          <w:tcPr>
            <w:tcW w:w="3544" w:type="dxa"/>
          </w:tcPr>
          <w:p w14:paraId="27899E4E" w14:textId="77777777" w:rsidR="002C2390" w:rsidRDefault="00E44764" w:rsidP="004E562C">
            <w:pPr>
              <w:jc w:val="both"/>
              <w:rPr>
                <w:bCs/>
              </w:rPr>
            </w:pPr>
            <w:r>
              <w:rPr>
                <w:bCs/>
              </w:rPr>
              <w:t>ЛР06</w:t>
            </w:r>
          </w:p>
          <w:p w14:paraId="4ABE1E2A" w14:textId="05A1B42C" w:rsidR="00FD3114" w:rsidRPr="005C75E7" w:rsidRDefault="00E44764" w:rsidP="004E562C">
            <w:pPr>
              <w:jc w:val="both"/>
            </w:pPr>
            <w:r>
              <w:rPr>
                <w:bCs/>
              </w:rPr>
              <w:t xml:space="preserve"> </w:t>
            </w:r>
            <w:r w:rsidR="00933DEE" w:rsidRPr="00E55D37">
              <w:rPr>
                <w:bCs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3536" w:type="dxa"/>
          </w:tcPr>
          <w:p w14:paraId="429B9E1F" w14:textId="77777777" w:rsidR="002C2390" w:rsidRDefault="002C2390" w:rsidP="004E562C">
            <w:pPr>
              <w:jc w:val="both"/>
              <w:rPr>
                <w:bCs/>
              </w:rPr>
            </w:pPr>
            <w:r>
              <w:rPr>
                <w:bCs/>
              </w:rPr>
              <w:t>МР 02</w:t>
            </w:r>
          </w:p>
          <w:p w14:paraId="7A980A6B" w14:textId="6F664CC2" w:rsidR="00FD3114" w:rsidRPr="005C75E7" w:rsidRDefault="00AE728D" w:rsidP="004E562C">
            <w:pPr>
              <w:jc w:val="both"/>
            </w:pPr>
            <w:r w:rsidRPr="00E55D37"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FD3114" w:rsidRPr="00FD3114" w14:paraId="5FF68D31" w14:textId="77777777" w:rsidTr="00FD3114">
        <w:tc>
          <w:tcPr>
            <w:tcW w:w="3114" w:type="dxa"/>
          </w:tcPr>
          <w:p w14:paraId="1E91F80E" w14:textId="32DFDE5D" w:rsidR="008E7C69" w:rsidRDefault="006C5441" w:rsidP="004E562C">
            <w:pPr>
              <w:jc w:val="both"/>
            </w:pPr>
            <w:r>
              <w:t xml:space="preserve"> </w:t>
            </w:r>
            <w:r w:rsidR="00DC4242">
              <w:t xml:space="preserve">ОК </w:t>
            </w:r>
            <w:r w:rsidR="008E7C69">
              <w:t xml:space="preserve">1–14 </w:t>
            </w:r>
            <w:r w:rsidR="00DC4242">
              <w:t xml:space="preserve"> </w:t>
            </w:r>
          </w:p>
          <w:p w14:paraId="3B93FF90" w14:textId="625629E4" w:rsidR="00DC4242" w:rsidRPr="00933DEE" w:rsidRDefault="00DC4242" w:rsidP="004E562C">
            <w:pPr>
              <w:jc w:val="both"/>
            </w:pPr>
            <w:r>
              <w:t>ПК 1.1, 1.3, 1.11</w:t>
            </w:r>
          </w:p>
        </w:tc>
        <w:tc>
          <w:tcPr>
            <w:tcW w:w="3544" w:type="dxa"/>
          </w:tcPr>
          <w:p w14:paraId="251A865F" w14:textId="77777777" w:rsidR="002C2390" w:rsidRDefault="00E44764" w:rsidP="004E562C">
            <w:pPr>
              <w:jc w:val="both"/>
              <w:rPr>
                <w:bCs/>
              </w:rPr>
            </w:pPr>
            <w:r>
              <w:rPr>
                <w:bCs/>
              </w:rPr>
              <w:t>ЛР 07</w:t>
            </w:r>
          </w:p>
          <w:p w14:paraId="37C00923" w14:textId="7607D245" w:rsidR="00FD3114" w:rsidRPr="005C75E7" w:rsidRDefault="00933DEE" w:rsidP="004E562C">
            <w:pPr>
              <w:jc w:val="both"/>
            </w:pPr>
            <w:r w:rsidRPr="00E55D37">
              <w:rPr>
                <w:bCs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3536" w:type="dxa"/>
          </w:tcPr>
          <w:p w14:paraId="3A414BDB" w14:textId="77777777" w:rsidR="002C2390" w:rsidRDefault="002C2390" w:rsidP="004E562C">
            <w:pPr>
              <w:jc w:val="both"/>
              <w:rPr>
                <w:bCs/>
              </w:rPr>
            </w:pPr>
            <w:r>
              <w:rPr>
                <w:bCs/>
              </w:rPr>
              <w:t>МР 02</w:t>
            </w:r>
          </w:p>
          <w:p w14:paraId="5D2B44AD" w14:textId="633D1AFD" w:rsidR="00FD3114" w:rsidRPr="005C75E7" w:rsidRDefault="00AE728D" w:rsidP="004E562C">
            <w:pPr>
              <w:jc w:val="both"/>
            </w:pPr>
            <w:r w:rsidRPr="00E55D37"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</w:tbl>
    <w:p w14:paraId="7E7B9409" w14:textId="01FBD5F1" w:rsidR="008A0027" w:rsidRDefault="008A0027" w:rsidP="004E562C">
      <w:pPr>
        <w:jc w:val="both"/>
        <w:rPr>
          <w:b/>
          <w:sz w:val="28"/>
        </w:rPr>
      </w:pPr>
    </w:p>
    <w:p w14:paraId="6DF766F3" w14:textId="77777777" w:rsidR="00AE728D" w:rsidRDefault="00AE728D">
      <w:pPr>
        <w:rPr>
          <w:b/>
          <w:sz w:val="28"/>
        </w:rPr>
      </w:pPr>
    </w:p>
    <w:p w14:paraId="233CDB92" w14:textId="14C91A1F" w:rsidR="00FD3114" w:rsidRPr="000B0A3F" w:rsidRDefault="00AE728D" w:rsidP="00A400E9">
      <w:pPr>
        <w:jc w:val="both"/>
        <w:rPr>
          <w:i/>
          <w:sz w:val="28"/>
        </w:rPr>
      </w:pPr>
      <w:r>
        <w:rPr>
          <w:i/>
          <w:color w:val="FF0000"/>
          <w:sz w:val="28"/>
        </w:rPr>
        <w:t xml:space="preserve"> </w:t>
      </w:r>
    </w:p>
    <w:p w14:paraId="70C03173" w14:textId="77777777" w:rsidR="00A96E88" w:rsidRPr="00A504ED" w:rsidRDefault="008A0027" w:rsidP="00364FAF">
      <w:pPr>
        <w:pStyle w:val="1"/>
      </w:pPr>
      <w:bookmarkStart w:id="19" w:name="_Toc105273636"/>
      <w:r w:rsidRPr="00A504ED">
        <w:lastRenderedPageBreak/>
        <w:t>Приложение 3</w:t>
      </w:r>
      <w:bookmarkEnd w:id="19"/>
    </w:p>
    <w:p w14:paraId="1835F893" w14:textId="77777777" w:rsidR="008A0027" w:rsidRPr="00364FAF" w:rsidRDefault="008A0027" w:rsidP="00364FAF">
      <w:pPr>
        <w:pStyle w:val="1"/>
      </w:pPr>
    </w:p>
    <w:p w14:paraId="698DD32D" w14:textId="77777777" w:rsidR="004B49B9" w:rsidRPr="00364FAF" w:rsidRDefault="00FD3114" w:rsidP="00364FAF">
      <w:pPr>
        <w:pStyle w:val="1"/>
      </w:pPr>
      <w:bookmarkStart w:id="20" w:name="_Toc105273637"/>
      <w:r w:rsidRPr="00364FAF">
        <w:t>Преемственность образовательных результатов</w:t>
      </w:r>
      <w:r w:rsidR="004B49B9" w:rsidRPr="00364FAF">
        <w:t xml:space="preserve"> ФГОС СОО</w:t>
      </w:r>
      <w:r w:rsidR="005C75E7" w:rsidRPr="00364FAF">
        <w:t xml:space="preserve"> (предметных)</w:t>
      </w:r>
      <w:r w:rsidR="004B49B9" w:rsidRPr="00364FAF">
        <w:t xml:space="preserve"> с</w:t>
      </w:r>
      <w:r w:rsidR="005C75E7" w:rsidRPr="00364FAF">
        <w:t xml:space="preserve"> </w:t>
      </w:r>
      <w:r w:rsidR="004B49B9" w:rsidRPr="00364FAF">
        <w:t>образовательными результатами</w:t>
      </w:r>
      <w:r w:rsidR="005C75E7" w:rsidRPr="00364FAF">
        <w:t xml:space="preserve"> </w:t>
      </w:r>
      <w:r w:rsidR="004B49B9" w:rsidRPr="00364FAF">
        <w:t>ФГОС СПО</w:t>
      </w:r>
      <w:bookmarkEnd w:id="20"/>
      <w:r w:rsidR="004B49B9" w:rsidRPr="00364FAF">
        <w:t xml:space="preserve"> </w:t>
      </w:r>
    </w:p>
    <w:p w14:paraId="00EB52E6" w14:textId="77777777" w:rsidR="00FD3114" w:rsidRPr="004B49B9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14:paraId="30A778E2" w14:textId="77777777" w:rsidR="009C7C5C" w:rsidRDefault="009C7C5C" w:rsidP="009C7C5C">
      <w:pPr>
        <w:jc w:val="both"/>
        <w:rPr>
          <w:i/>
          <w:color w:val="FF0000"/>
          <w:sz w:val="28"/>
          <w:highlight w:val="yellow"/>
        </w:rPr>
      </w:pPr>
    </w:p>
    <w:p w14:paraId="26E784CF" w14:textId="77777777" w:rsidR="007B1731" w:rsidRPr="00A96E88" w:rsidRDefault="007B1731" w:rsidP="008C23D0">
      <w:pPr>
        <w:ind w:firstLine="708"/>
        <w:jc w:val="both"/>
        <w:rPr>
          <w:sz w:val="28"/>
        </w:rPr>
      </w:pPr>
      <w:r>
        <w:rPr>
          <w:i/>
          <w:color w:val="FF0000"/>
          <w:sz w:val="28"/>
        </w:rPr>
        <w:t xml:space="preserve"> </w:t>
      </w:r>
    </w:p>
    <w:tbl>
      <w:tblPr>
        <w:tblStyle w:val="ae"/>
        <w:tblW w:w="10697" w:type="dxa"/>
        <w:tblLook w:val="04A0" w:firstRow="1" w:lastRow="0" w:firstColumn="1" w:lastColumn="0" w:noHBand="0" w:noVBand="1"/>
      </w:tblPr>
      <w:tblGrid>
        <w:gridCol w:w="3106"/>
        <w:gridCol w:w="2636"/>
        <w:gridCol w:w="2469"/>
        <w:gridCol w:w="2486"/>
      </w:tblGrid>
      <w:tr w:rsidR="006C5701" w:rsidRPr="007B4E40" w14:paraId="6202F4EA" w14:textId="77777777" w:rsidTr="00ED26C3">
        <w:trPr>
          <w:tblHeader/>
        </w:trPr>
        <w:tc>
          <w:tcPr>
            <w:tcW w:w="3106" w:type="dxa"/>
          </w:tcPr>
          <w:p w14:paraId="1ADEC3C1" w14:textId="77777777" w:rsidR="007B1731" w:rsidRPr="007B4E40" w:rsidRDefault="007B1731" w:rsidP="002520FD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636" w:type="dxa"/>
          </w:tcPr>
          <w:p w14:paraId="6F0892AF" w14:textId="77777777" w:rsidR="007B1731" w:rsidRPr="007B4E40" w:rsidRDefault="007B1731" w:rsidP="002520FD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469" w:type="dxa"/>
          </w:tcPr>
          <w:p w14:paraId="36F04008" w14:textId="77777777" w:rsidR="007B1731" w:rsidRPr="007B4E40" w:rsidRDefault="007B1731" w:rsidP="002520FD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предметных результатов ФГОС СОО, имеющих взаимосвязь с ОР ФГОС СПО</w:t>
            </w:r>
          </w:p>
          <w:p w14:paraId="39D54182" w14:textId="77777777" w:rsidR="007B1731" w:rsidRPr="007B4E40" w:rsidRDefault="007B1731" w:rsidP="002520FD"/>
        </w:tc>
        <w:tc>
          <w:tcPr>
            <w:tcW w:w="2486" w:type="dxa"/>
          </w:tcPr>
          <w:p w14:paraId="453EE075" w14:textId="77777777" w:rsidR="007B1731" w:rsidRPr="007B4E40" w:rsidRDefault="007B1731" w:rsidP="002520FD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разделов/тем и рабочей программе по предмету</w:t>
            </w:r>
          </w:p>
          <w:p w14:paraId="1835C63E" w14:textId="77777777" w:rsidR="007B1731" w:rsidRPr="007B4E40" w:rsidRDefault="007B1731" w:rsidP="002520FD"/>
        </w:tc>
      </w:tr>
      <w:tr w:rsidR="00A27A42" w:rsidRPr="007B4E40" w14:paraId="1A341E91" w14:textId="77777777" w:rsidTr="00ED26C3">
        <w:trPr>
          <w:tblHeader/>
        </w:trPr>
        <w:tc>
          <w:tcPr>
            <w:tcW w:w="3106" w:type="dxa"/>
          </w:tcPr>
          <w:p w14:paraId="04CCD222" w14:textId="77777777" w:rsidR="00A27A42" w:rsidRPr="007B4E40" w:rsidRDefault="00A27A42" w:rsidP="002520FD">
            <w:pPr>
              <w:jc w:val="center"/>
              <w:rPr>
                <w:b/>
              </w:rPr>
            </w:pPr>
          </w:p>
        </w:tc>
        <w:tc>
          <w:tcPr>
            <w:tcW w:w="2636" w:type="dxa"/>
          </w:tcPr>
          <w:p w14:paraId="40A6063E" w14:textId="77777777" w:rsidR="00A27A42" w:rsidRPr="007B4E40" w:rsidRDefault="00A27A42" w:rsidP="002520FD">
            <w:pPr>
              <w:jc w:val="center"/>
              <w:rPr>
                <w:b/>
              </w:rPr>
            </w:pPr>
          </w:p>
        </w:tc>
        <w:tc>
          <w:tcPr>
            <w:tcW w:w="2469" w:type="dxa"/>
          </w:tcPr>
          <w:p w14:paraId="3C4A5296" w14:textId="77777777" w:rsidR="00A27A42" w:rsidRPr="007B4E40" w:rsidRDefault="00A27A42" w:rsidP="002520FD">
            <w:pPr>
              <w:jc w:val="center"/>
              <w:rPr>
                <w:b/>
              </w:rPr>
            </w:pPr>
          </w:p>
        </w:tc>
        <w:tc>
          <w:tcPr>
            <w:tcW w:w="2486" w:type="dxa"/>
          </w:tcPr>
          <w:p w14:paraId="0A4F2B13" w14:textId="77777777" w:rsidR="00A27A42" w:rsidRPr="007B4E40" w:rsidRDefault="00A27A42" w:rsidP="002520FD">
            <w:pPr>
              <w:jc w:val="center"/>
              <w:rPr>
                <w:b/>
              </w:rPr>
            </w:pPr>
          </w:p>
        </w:tc>
      </w:tr>
      <w:tr w:rsidR="00802402" w:rsidRPr="007B4E40" w14:paraId="76A0756B" w14:textId="77777777" w:rsidTr="00802402">
        <w:trPr>
          <w:trHeight w:val="5580"/>
        </w:trPr>
        <w:tc>
          <w:tcPr>
            <w:tcW w:w="3106" w:type="dxa"/>
            <w:tcBorders>
              <w:bottom w:val="single" w:sz="4" w:space="0" w:color="auto"/>
            </w:tcBorders>
          </w:tcPr>
          <w:p w14:paraId="122413E8" w14:textId="0BDB3509" w:rsidR="00802402" w:rsidRDefault="00802402" w:rsidP="00D42913">
            <w:pPr>
              <w:jc w:val="both"/>
              <w:rPr>
                <w:b/>
                <w:bCs/>
              </w:rPr>
            </w:pPr>
            <w:r>
              <w:t xml:space="preserve"> </w:t>
            </w:r>
            <w:r w:rsidRPr="00FB6CED">
              <w:rPr>
                <w:b/>
                <w:bCs/>
              </w:rPr>
              <w:t>ОП 16 Этика и психология профессиональной деятельности</w:t>
            </w:r>
          </w:p>
          <w:p w14:paraId="6964A4EA" w14:textId="74A3CCC3" w:rsidR="00192FD5" w:rsidRPr="00D42913" w:rsidRDefault="00192FD5" w:rsidP="00D42913">
            <w:pPr>
              <w:jc w:val="both"/>
            </w:pPr>
            <w:r>
              <w:t xml:space="preserve">ПК </w:t>
            </w:r>
            <w:r w:rsidR="00A85102">
              <w:t>1.1–1.4</w:t>
            </w:r>
            <w:r>
              <w:t xml:space="preserve">, 1.10, 1.12, 1.13 </w:t>
            </w:r>
            <w:r w:rsidRPr="0013388F">
              <w:t xml:space="preserve">ОК </w:t>
            </w:r>
            <w:r w:rsidR="0013388F" w:rsidRPr="0013388F">
              <w:t>1–10</w:t>
            </w:r>
          </w:p>
          <w:p w14:paraId="50E453F2" w14:textId="77777777" w:rsidR="00802402" w:rsidRDefault="00802402" w:rsidP="00D42913">
            <w:pPr>
              <w:jc w:val="both"/>
              <w:rPr>
                <w:i/>
                <w:iCs/>
              </w:rPr>
            </w:pPr>
            <w:r w:rsidRPr="00951049">
              <w:rPr>
                <w:i/>
                <w:iCs/>
              </w:rPr>
              <w:t>Опыт практической деятельности:</w:t>
            </w:r>
          </w:p>
          <w:p w14:paraId="627546A0" w14:textId="77777777" w:rsidR="00802402" w:rsidRPr="009519F3" w:rsidRDefault="00802402" w:rsidP="00D42913">
            <w:pPr>
              <w:pStyle w:val="a3"/>
              <w:numPr>
                <w:ilvl w:val="0"/>
                <w:numId w:val="29"/>
              </w:numPr>
              <w:ind w:left="284"/>
              <w:jc w:val="both"/>
            </w:pPr>
            <w:r w:rsidRPr="00951049">
              <w:t>составление психологической характеристики</w:t>
            </w:r>
          </w:p>
          <w:p w14:paraId="48234E8D" w14:textId="77777777" w:rsidR="00802402" w:rsidRDefault="00802402" w:rsidP="00D42913">
            <w:pPr>
              <w:jc w:val="both"/>
            </w:pPr>
            <w:r w:rsidRPr="00E034AD">
              <w:rPr>
                <w:i/>
                <w:iCs/>
              </w:rPr>
              <w:t>Знать:</w:t>
            </w:r>
            <w:r>
              <w:t xml:space="preserve"> основы психологии личности;</w:t>
            </w:r>
          </w:p>
          <w:p w14:paraId="0D895CAE" w14:textId="77777777" w:rsidR="00802402" w:rsidRDefault="00802402" w:rsidP="00D42913">
            <w:pPr>
              <w:jc w:val="both"/>
            </w:pPr>
            <w:r w:rsidRPr="00E034AD">
              <w:rPr>
                <w:i/>
                <w:iCs/>
              </w:rPr>
              <w:t>Уметь</w:t>
            </w:r>
            <w:r>
              <w:rPr>
                <w:color w:val="FF0000"/>
              </w:rPr>
              <w:t>:</w:t>
            </w:r>
            <w:r w:rsidRPr="00D76732">
              <w:t xml:space="preserve"> давать психологическую характеристику личности</w:t>
            </w:r>
            <w:r>
              <w:t>.</w:t>
            </w:r>
          </w:p>
          <w:p w14:paraId="69B53070" w14:textId="77777777" w:rsidR="00802402" w:rsidRDefault="00802402" w:rsidP="00D42913">
            <w:pPr>
              <w:jc w:val="both"/>
            </w:pPr>
            <w:r w:rsidRPr="00FB6CED">
              <w:t>Следовать этическим нормам, правилам и принципам в профессиональной деятельности</w:t>
            </w:r>
          </w:p>
          <w:p w14:paraId="67101F7D" w14:textId="77777777" w:rsidR="00802402" w:rsidRDefault="00802402" w:rsidP="00D42913">
            <w:pPr>
              <w:jc w:val="both"/>
            </w:pPr>
          </w:p>
          <w:p w14:paraId="2633C65D" w14:textId="77777777" w:rsidR="00802402" w:rsidRDefault="00802402" w:rsidP="00D42913">
            <w:pPr>
              <w:jc w:val="both"/>
              <w:rPr>
                <w:b/>
                <w:bCs/>
              </w:rPr>
            </w:pPr>
          </w:p>
          <w:p w14:paraId="5A1DE543" w14:textId="77777777" w:rsidR="00802402" w:rsidRDefault="00802402" w:rsidP="00D42913">
            <w:pPr>
              <w:jc w:val="both"/>
              <w:rPr>
                <w:b/>
                <w:bCs/>
              </w:rPr>
            </w:pPr>
          </w:p>
          <w:p w14:paraId="060B7FCB" w14:textId="77777777" w:rsidR="00802402" w:rsidRDefault="00802402" w:rsidP="00D42913">
            <w:pPr>
              <w:jc w:val="both"/>
              <w:rPr>
                <w:b/>
                <w:bCs/>
              </w:rPr>
            </w:pPr>
          </w:p>
          <w:p w14:paraId="5CF83851" w14:textId="77777777" w:rsidR="00802402" w:rsidRDefault="00802402" w:rsidP="00D42913">
            <w:pPr>
              <w:jc w:val="both"/>
              <w:rPr>
                <w:b/>
                <w:bCs/>
              </w:rPr>
            </w:pPr>
          </w:p>
          <w:p w14:paraId="346772AD" w14:textId="77777777" w:rsidR="00802402" w:rsidRDefault="00802402" w:rsidP="00D42913">
            <w:pPr>
              <w:jc w:val="both"/>
              <w:rPr>
                <w:b/>
                <w:bCs/>
              </w:rPr>
            </w:pPr>
          </w:p>
          <w:p w14:paraId="4AB6309C" w14:textId="77777777" w:rsidR="00802402" w:rsidRDefault="00802402" w:rsidP="00D42913">
            <w:pPr>
              <w:jc w:val="both"/>
              <w:rPr>
                <w:b/>
                <w:bCs/>
              </w:rPr>
            </w:pPr>
          </w:p>
          <w:p w14:paraId="54FC1742" w14:textId="77777777" w:rsidR="00802402" w:rsidRDefault="00802402" w:rsidP="00D42913">
            <w:pPr>
              <w:jc w:val="both"/>
              <w:rPr>
                <w:b/>
                <w:bCs/>
              </w:rPr>
            </w:pPr>
          </w:p>
          <w:p w14:paraId="52C79733" w14:textId="77777777" w:rsidR="00802402" w:rsidRDefault="00802402" w:rsidP="00D42913">
            <w:pPr>
              <w:jc w:val="both"/>
              <w:rPr>
                <w:b/>
                <w:bCs/>
              </w:rPr>
            </w:pPr>
          </w:p>
          <w:p w14:paraId="005FA695" w14:textId="77777777" w:rsidR="00802402" w:rsidRDefault="00802402" w:rsidP="00D42913">
            <w:pPr>
              <w:jc w:val="both"/>
              <w:rPr>
                <w:b/>
                <w:bCs/>
              </w:rPr>
            </w:pPr>
          </w:p>
          <w:p w14:paraId="69C04D50" w14:textId="77777777" w:rsidR="00802402" w:rsidRDefault="00802402" w:rsidP="00D42913">
            <w:pPr>
              <w:jc w:val="both"/>
              <w:rPr>
                <w:b/>
                <w:bCs/>
              </w:rPr>
            </w:pPr>
          </w:p>
          <w:p w14:paraId="1810941C" w14:textId="77777777" w:rsidR="00802402" w:rsidRDefault="00802402" w:rsidP="00D42913">
            <w:pPr>
              <w:jc w:val="both"/>
              <w:rPr>
                <w:b/>
                <w:bCs/>
              </w:rPr>
            </w:pPr>
          </w:p>
          <w:p w14:paraId="004FD9D3" w14:textId="77777777" w:rsidR="00802402" w:rsidRDefault="00802402" w:rsidP="00D42913">
            <w:pPr>
              <w:jc w:val="both"/>
              <w:rPr>
                <w:b/>
                <w:bCs/>
              </w:rPr>
            </w:pPr>
          </w:p>
          <w:p w14:paraId="29435762" w14:textId="77777777" w:rsidR="00802402" w:rsidRDefault="00802402" w:rsidP="00D42913">
            <w:pPr>
              <w:jc w:val="both"/>
              <w:rPr>
                <w:b/>
                <w:bCs/>
              </w:rPr>
            </w:pPr>
          </w:p>
          <w:p w14:paraId="75F3A014" w14:textId="6C84F643" w:rsidR="00802402" w:rsidRDefault="00802402" w:rsidP="00542AAB">
            <w:pPr>
              <w:jc w:val="both"/>
              <w:rPr>
                <w:b/>
                <w:bCs/>
              </w:rPr>
            </w:pPr>
            <w:r w:rsidRPr="00AA59FE">
              <w:rPr>
                <w:b/>
                <w:bCs/>
              </w:rPr>
              <w:lastRenderedPageBreak/>
              <w:t>ОП 13 Уголовно-исправительное право</w:t>
            </w:r>
          </w:p>
          <w:p w14:paraId="45587975" w14:textId="009012C2" w:rsidR="00192FD5" w:rsidRDefault="00192FD5" w:rsidP="00542AAB">
            <w:pPr>
              <w:jc w:val="both"/>
            </w:pPr>
            <w:r>
              <w:t xml:space="preserve">ПК 1.1–1.4 </w:t>
            </w:r>
          </w:p>
          <w:p w14:paraId="43E850CA" w14:textId="6B14FD84" w:rsidR="00802402" w:rsidRDefault="00192FD5" w:rsidP="00542AAB">
            <w:pPr>
              <w:jc w:val="both"/>
              <w:rPr>
                <w:b/>
                <w:bCs/>
              </w:rPr>
            </w:pPr>
            <w:r>
              <w:t>ОК 10–13</w:t>
            </w:r>
          </w:p>
          <w:p w14:paraId="1E510386" w14:textId="77777777" w:rsidR="00802402" w:rsidRDefault="00802402" w:rsidP="00542AAB">
            <w:pPr>
              <w:jc w:val="both"/>
              <w:rPr>
                <w:i/>
                <w:iCs/>
              </w:rPr>
            </w:pPr>
            <w:r w:rsidRPr="002E4D1E">
              <w:rPr>
                <w:i/>
                <w:iCs/>
              </w:rPr>
              <w:t>Опыт практической деятельности</w:t>
            </w:r>
            <w:r>
              <w:rPr>
                <w:i/>
                <w:iCs/>
              </w:rPr>
              <w:t>:</w:t>
            </w:r>
          </w:p>
          <w:p w14:paraId="2500E0A8" w14:textId="77777777" w:rsidR="00802402" w:rsidRPr="00831165" w:rsidRDefault="00802402" w:rsidP="00542AAB">
            <w:pPr>
              <w:pStyle w:val="a3"/>
              <w:numPr>
                <w:ilvl w:val="0"/>
                <w:numId w:val="28"/>
              </w:numPr>
              <w:ind w:left="153"/>
              <w:jc w:val="both"/>
            </w:pPr>
            <w:r>
              <w:t>выявление обстоятельств, способствующих совершению преступлений</w:t>
            </w:r>
          </w:p>
          <w:p w14:paraId="6CCD1208" w14:textId="77777777" w:rsidR="008E7C69" w:rsidRDefault="00802402" w:rsidP="00542AAB">
            <w:pPr>
              <w:jc w:val="both"/>
            </w:pPr>
            <w:r w:rsidRPr="00637134">
              <w:rPr>
                <w:i/>
                <w:iCs/>
              </w:rPr>
              <w:t>Знать</w:t>
            </w:r>
            <w:r w:rsidRPr="00AA59FE">
              <w:t xml:space="preserve">: </w:t>
            </w:r>
          </w:p>
          <w:p w14:paraId="2DB7509E" w14:textId="37DE78CD" w:rsidR="00802402" w:rsidRPr="00AA59FE" w:rsidRDefault="00802402" w:rsidP="00542AAB">
            <w:pPr>
              <w:jc w:val="both"/>
            </w:pPr>
            <w:r w:rsidRPr="00AA59FE">
              <w:t>социальное значение содержание уголовно-исполнительной политики</w:t>
            </w:r>
            <w:r>
              <w:t xml:space="preserve"> России в современном мире</w:t>
            </w:r>
            <w:r w:rsidRPr="00AA59FE">
              <w:t>;</w:t>
            </w:r>
          </w:p>
          <w:p w14:paraId="4BB9D143" w14:textId="77777777" w:rsidR="008E7C69" w:rsidRDefault="00802402" w:rsidP="00542AAB">
            <w:pPr>
              <w:jc w:val="both"/>
              <w:rPr>
                <w:i/>
                <w:iCs/>
              </w:rPr>
            </w:pPr>
            <w:r w:rsidRPr="00637134">
              <w:rPr>
                <w:i/>
                <w:iCs/>
              </w:rPr>
              <w:t>Уметь:</w:t>
            </w:r>
            <w:r w:rsidR="008E7C69">
              <w:rPr>
                <w:i/>
                <w:iCs/>
              </w:rPr>
              <w:t xml:space="preserve"> </w:t>
            </w:r>
          </w:p>
          <w:p w14:paraId="6C9C9117" w14:textId="1239BAA4" w:rsidR="00802402" w:rsidRDefault="00802402" w:rsidP="00542AAB">
            <w:pPr>
              <w:jc w:val="both"/>
            </w:pPr>
            <w:r>
              <w:t>выявлять обстоятельства, способствующие совершению преступления</w:t>
            </w:r>
          </w:p>
          <w:p w14:paraId="1A3B83C6" w14:textId="62973AF1" w:rsidR="00802402" w:rsidRDefault="00802402" w:rsidP="00542AAB">
            <w:pPr>
              <w:jc w:val="both"/>
            </w:pPr>
            <w:r>
              <w:t xml:space="preserve">ПК </w:t>
            </w:r>
          </w:p>
          <w:p w14:paraId="5EBD171A" w14:textId="77777777" w:rsidR="00A85102" w:rsidRDefault="00A85102" w:rsidP="00542AAB">
            <w:pPr>
              <w:jc w:val="both"/>
            </w:pPr>
          </w:p>
          <w:p w14:paraId="5FA0C803" w14:textId="77777777" w:rsidR="00802402" w:rsidRDefault="00802402" w:rsidP="00D42913">
            <w:pPr>
              <w:jc w:val="both"/>
              <w:rPr>
                <w:b/>
                <w:bCs/>
              </w:rPr>
            </w:pPr>
          </w:p>
          <w:p w14:paraId="2E9BED30" w14:textId="310261D2" w:rsidR="00802402" w:rsidRDefault="00802402" w:rsidP="00D42913">
            <w:pPr>
              <w:jc w:val="both"/>
              <w:rPr>
                <w:b/>
                <w:bCs/>
              </w:rPr>
            </w:pPr>
            <w:r w:rsidRPr="00D97EA1">
              <w:rPr>
                <w:b/>
                <w:bCs/>
              </w:rPr>
              <w:t>ОП.07 Уголовное право</w:t>
            </w:r>
          </w:p>
          <w:p w14:paraId="3942D389" w14:textId="22D21B61" w:rsidR="009B02B4" w:rsidRDefault="009B02B4" w:rsidP="00D42913">
            <w:pPr>
              <w:jc w:val="both"/>
            </w:pPr>
            <w:r>
              <w:t>ПК 1.1–1.4</w:t>
            </w:r>
          </w:p>
          <w:p w14:paraId="436F859D" w14:textId="1DBAC507" w:rsidR="00802402" w:rsidRPr="00ED26C3" w:rsidRDefault="009B02B4" w:rsidP="00D42913">
            <w:pPr>
              <w:jc w:val="both"/>
            </w:pPr>
            <w:r>
              <w:t xml:space="preserve"> ОК 10–13</w:t>
            </w:r>
          </w:p>
          <w:p w14:paraId="2EE716A4" w14:textId="77777777" w:rsidR="00802402" w:rsidRDefault="00802402" w:rsidP="00D42913">
            <w:pPr>
              <w:jc w:val="both"/>
              <w:rPr>
                <w:i/>
                <w:iCs/>
              </w:rPr>
            </w:pPr>
            <w:r w:rsidRPr="002E4D1E">
              <w:rPr>
                <w:i/>
                <w:iCs/>
              </w:rPr>
              <w:t>Опыт практической деятельности</w:t>
            </w:r>
            <w:r>
              <w:rPr>
                <w:i/>
                <w:iCs/>
              </w:rPr>
              <w:t>:</w:t>
            </w:r>
          </w:p>
          <w:p w14:paraId="725C6100" w14:textId="77777777" w:rsidR="00802402" w:rsidRPr="00C0207F" w:rsidRDefault="00802402" w:rsidP="00D42913">
            <w:pPr>
              <w:jc w:val="both"/>
            </w:pPr>
            <w:r w:rsidRPr="00C0207F">
              <w:t>-квалификация отдельных видов преступлений</w:t>
            </w:r>
          </w:p>
          <w:p w14:paraId="5D022B85" w14:textId="77777777" w:rsidR="00802402" w:rsidRPr="00C0207F" w:rsidRDefault="00802402" w:rsidP="00D42913">
            <w:pPr>
              <w:jc w:val="both"/>
              <w:rPr>
                <w:i/>
                <w:iCs/>
              </w:rPr>
            </w:pPr>
            <w:r w:rsidRPr="00C0207F">
              <w:rPr>
                <w:i/>
                <w:iCs/>
              </w:rPr>
              <w:t xml:space="preserve"> Знать:</w:t>
            </w:r>
          </w:p>
          <w:p w14:paraId="374C6429" w14:textId="77777777" w:rsidR="00802402" w:rsidRDefault="00802402" w:rsidP="00D42913">
            <w:pPr>
              <w:jc w:val="both"/>
            </w:pPr>
            <w:r>
              <w:t xml:space="preserve">принципы уголовного судопроизводства; </w:t>
            </w:r>
            <w:r>
              <w:sym w:font="Symbol" w:char="F02D"/>
            </w:r>
            <w:r>
              <w:t xml:space="preserve"> особенности доказательств и доказывания в уголовном процессе;</w:t>
            </w:r>
          </w:p>
          <w:p w14:paraId="08AB4061" w14:textId="77777777" w:rsidR="00802402" w:rsidRPr="008E7C69" w:rsidRDefault="00802402" w:rsidP="00D42913">
            <w:pPr>
              <w:jc w:val="both"/>
              <w:rPr>
                <w:i/>
                <w:iCs/>
              </w:rPr>
            </w:pPr>
            <w:r w:rsidRPr="008E7C69">
              <w:rPr>
                <w:i/>
                <w:iCs/>
              </w:rPr>
              <w:t>Уметь:</w:t>
            </w:r>
          </w:p>
          <w:p w14:paraId="2CD187A8" w14:textId="08130B9A" w:rsidR="00802402" w:rsidRDefault="00802402" w:rsidP="00D42913">
            <w:pPr>
              <w:jc w:val="both"/>
            </w:pPr>
            <w:r>
              <w:t>квалифицировать отдельные виды преступлений;</w:t>
            </w:r>
          </w:p>
          <w:p w14:paraId="5DB0CEA9" w14:textId="62F520AE" w:rsidR="00802402" w:rsidRDefault="00802402" w:rsidP="00D42913">
            <w:pPr>
              <w:jc w:val="both"/>
            </w:pPr>
          </w:p>
          <w:p w14:paraId="70F393A4" w14:textId="4B73F203" w:rsidR="00802402" w:rsidRDefault="00802402" w:rsidP="00D42913">
            <w:pPr>
              <w:jc w:val="both"/>
            </w:pPr>
          </w:p>
          <w:p w14:paraId="3A184B9C" w14:textId="51197670" w:rsidR="00802402" w:rsidRDefault="00802402" w:rsidP="00D42913">
            <w:pPr>
              <w:jc w:val="both"/>
            </w:pPr>
          </w:p>
          <w:p w14:paraId="58E18D90" w14:textId="6000B636" w:rsidR="00802402" w:rsidRDefault="00802402" w:rsidP="00D42913">
            <w:pPr>
              <w:jc w:val="both"/>
            </w:pPr>
          </w:p>
          <w:p w14:paraId="7ECD40C7" w14:textId="233B1293" w:rsidR="00802402" w:rsidRDefault="00802402" w:rsidP="00D42913">
            <w:pPr>
              <w:jc w:val="both"/>
            </w:pPr>
          </w:p>
          <w:p w14:paraId="66AEC6CD" w14:textId="32AE391A" w:rsidR="00802402" w:rsidRDefault="00802402" w:rsidP="000B2EE7">
            <w:pPr>
              <w:jc w:val="both"/>
              <w:rPr>
                <w:b/>
                <w:bCs/>
              </w:rPr>
            </w:pPr>
            <w:r w:rsidRPr="00D97EA1">
              <w:rPr>
                <w:b/>
                <w:bCs/>
              </w:rPr>
              <w:t>ОП.07 Уголовное право</w:t>
            </w:r>
          </w:p>
          <w:p w14:paraId="1ED49C2F" w14:textId="445984B2" w:rsidR="009B02B4" w:rsidRDefault="009B02B4" w:rsidP="009B02B4">
            <w:pPr>
              <w:jc w:val="both"/>
            </w:pPr>
            <w:r>
              <w:t>ПК 1.1–1.4</w:t>
            </w:r>
          </w:p>
          <w:p w14:paraId="5D788273" w14:textId="77777777" w:rsidR="009B02B4" w:rsidRPr="00ED26C3" w:rsidRDefault="009B02B4" w:rsidP="009B02B4">
            <w:pPr>
              <w:jc w:val="both"/>
            </w:pPr>
            <w:r>
              <w:t xml:space="preserve"> ОК 10–13</w:t>
            </w:r>
          </w:p>
          <w:p w14:paraId="60D164EC" w14:textId="73316BA3" w:rsidR="00192FD5" w:rsidRPr="00ED26C3" w:rsidRDefault="00192FD5" w:rsidP="000B2EE7">
            <w:pPr>
              <w:jc w:val="both"/>
            </w:pPr>
          </w:p>
          <w:p w14:paraId="5A0D8FE5" w14:textId="77777777" w:rsidR="00802402" w:rsidRDefault="00802402" w:rsidP="000B2EE7">
            <w:pPr>
              <w:jc w:val="both"/>
              <w:rPr>
                <w:i/>
                <w:iCs/>
              </w:rPr>
            </w:pPr>
            <w:r w:rsidRPr="002E4D1E">
              <w:rPr>
                <w:i/>
                <w:iCs/>
              </w:rPr>
              <w:t>Опыт практической деятельности</w:t>
            </w:r>
            <w:r>
              <w:rPr>
                <w:i/>
                <w:iCs/>
              </w:rPr>
              <w:t>:</w:t>
            </w:r>
          </w:p>
          <w:p w14:paraId="555633D5" w14:textId="77777777" w:rsidR="00802402" w:rsidRPr="00C0207F" w:rsidRDefault="00802402" w:rsidP="000B2EE7">
            <w:pPr>
              <w:jc w:val="both"/>
            </w:pPr>
            <w:r w:rsidRPr="00C0207F">
              <w:t>-квалификация отдельных видов преступлений</w:t>
            </w:r>
          </w:p>
          <w:p w14:paraId="670F64F1" w14:textId="77777777" w:rsidR="00802402" w:rsidRPr="00C0207F" w:rsidRDefault="00802402" w:rsidP="000B2EE7">
            <w:pPr>
              <w:jc w:val="both"/>
              <w:rPr>
                <w:i/>
                <w:iCs/>
              </w:rPr>
            </w:pPr>
            <w:r w:rsidRPr="00C0207F">
              <w:rPr>
                <w:i/>
                <w:iCs/>
              </w:rPr>
              <w:t xml:space="preserve"> Знать:</w:t>
            </w:r>
          </w:p>
          <w:p w14:paraId="54A06756" w14:textId="77777777" w:rsidR="00802402" w:rsidRDefault="00802402" w:rsidP="000B2EE7">
            <w:pPr>
              <w:jc w:val="both"/>
            </w:pPr>
            <w:r>
              <w:t xml:space="preserve">принципы уголовного судопроизводства; </w:t>
            </w:r>
            <w:r>
              <w:sym w:font="Symbol" w:char="F02D"/>
            </w:r>
            <w:r>
              <w:t xml:space="preserve"> особенности доказательств и доказывания в уголовном процессе;</w:t>
            </w:r>
          </w:p>
          <w:p w14:paraId="28A93CC3" w14:textId="77777777" w:rsidR="00802402" w:rsidRPr="00C53BBE" w:rsidRDefault="00802402" w:rsidP="000B2EE7">
            <w:pPr>
              <w:jc w:val="both"/>
              <w:rPr>
                <w:i/>
                <w:iCs/>
              </w:rPr>
            </w:pPr>
            <w:r w:rsidRPr="00C53BBE">
              <w:rPr>
                <w:i/>
                <w:iCs/>
              </w:rPr>
              <w:t>Уметь:</w:t>
            </w:r>
          </w:p>
          <w:p w14:paraId="7F8CDB9A" w14:textId="391EA218" w:rsidR="00802402" w:rsidRDefault="00802402" w:rsidP="000B2EE7">
            <w:pPr>
              <w:jc w:val="both"/>
            </w:pPr>
            <w:r>
              <w:t>квалифицировать отдельные виды преступлений;</w:t>
            </w:r>
          </w:p>
          <w:p w14:paraId="673D32B5" w14:textId="31CF283D" w:rsidR="00802402" w:rsidRDefault="00802402" w:rsidP="000B2EE7">
            <w:pPr>
              <w:jc w:val="both"/>
            </w:pPr>
          </w:p>
          <w:p w14:paraId="734787DF" w14:textId="1A345C71" w:rsidR="00802402" w:rsidRDefault="00802402" w:rsidP="000B2EE7">
            <w:pPr>
              <w:jc w:val="both"/>
            </w:pPr>
          </w:p>
          <w:p w14:paraId="65CB1A37" w14:textId="3BB98E8A" w:rsidR="00802402" w:rsidRDefault="00802402" w:rsidP="000B2EE7">
            <w:pPr>
              <w:jc w:val="both"/>
            </w:pPr>
          </w:p>
          <w:p w14:paraId="4643DBDE" w14:textId="4C160E51" w:rsidR="00802402" w:rsidRDefault="00802402" w:rsidP="00525CFC">
            <w:pPr>
              <w:jc w:val="both"/>
              <w:rPr>
                <w:b/>
                <w:bCs/>
              </w:rPr>
            </w:pPr>
            <w:r w:rsidRPr="00FB6CED">
              <w:rPr>
                <w:b/>
                <w:bCs/>
              </w:rPr>
              <w:t>ОП 16 Этика и психология профессиональной деятельности</w:t>
            </w:r>
          </w:p>
          <w:p w14:paraId="053026D3" w14:textId="7529E614" w:rsidR="00802402" w:rsidRPr="0013388F" w:rsidRDefault="00192FD5" w:rsidP="00525CFC">
            <w:pPr>
              <w:jc w:val="both"/>
            </w:pPr>
            <w:r>
              <w:t xml:space="preserve"> ПК </w:t>
            </w:r>
            <w:r w:rsidR="006B02F4">
              <w:t>1.1–1.4</w:t>
            </w:r>
            <w:r>
              <w:t xml:space="preserve">, 1.10, 1.12, 1.13 </w:t>
            </w:r>
            <w:r w:rsidRPr="0013388F">
              <w:t xml:space="preserve">ОК </w:t>
            </w:r>
            <w:r w:rsidR="008E7C69" w:rsidRPr="0013388F">
              <w:t>1–10</w:t>
            </w:r>
          </w:p>
          <w:p w14:paraId="3456B97A" w14:textId="77777777" w:rsidR="00802402" w:rsidRDefault="00802402" w:rsidP="00525CFC">
            <w:pPr>
              <w:jc w:val="both"/>
              <w:rPr>
                <w:i/>
                <w:iCs/>
              </w:rPr>
            </w:pPr>
            <w:r w:rsidRPr="00951049">
              <w:rPr>
                <w:i/>
                <w:iCs/>
              </w:rPr>
              <w:t>Опыт практической деятельности:</w:t>
            </w:r>
          </w:p>
          <w:p w14:paraId="7E165163" w14:textId="77777777" w:rsidR="00802402" w:rsidRPr="009519F3" w:rsidRDefault="00802402" w:rsidP="00525CFC">
            <w:pPr>
              <w:pStyle w:val="a3"/>
              <w:numPr>
                <w:ilvl w:val="0"/>
                <w:numId w:val="29"/>
              </w:numPr>
              <w:jc w:val="both"/>
            </w:pPr>
            <w:r w:rsidRPr="00951049">
              <w:t>составление психологической характеристики</w:t>
            </w:r>
          </w:p>
          <w:p w14:paraId="393D3B86" w14:textId="77777777" w:rsidR="00802402" w:rsidRDefault="00802402" w:rsidP="00525CFC">
            <w:pPr>
              <w:jc w:val="both"/>
            </w:pPr>
            <w:r w:rsidRPr="00E034AD">
              <w:rPr>
                <w:i/>
                <w:iCs/>
              </w:rPr>
              <w:t>Знать:</w:t>
            </w:r>
            <w:r>
              <w:t xml:space="preserve"> основы психологии личности;</w:t>
            </w:r>
          </w:p>
          <w:p w14:paraId="7D21678E" w14:textId="77777777" w:rsidR="00802402" w:rsidRDefault="00802402" w:rsidP="00525CFC">
            <w:pPr>
              <w:jc w:val="both"/>
            </w:pPr>
            <w:r w:rsidRPr="00E034AD">
              <w:rPr>
                <w:i/>
                <w:iCs/>
              </w:rPr>
              <w:t>Уметь</w:t>
            </w:r>
            <w:r>
              <w:rPr>
                <w:color w:val="FF0000"/>
              </w:rPr>
              <w:t>:</w:t>
            </w:r>
            <w:r w:rsidRPr="00D76732">
              <w:t xml:space="preserve"> давать психологическую характеристику личности</w:t>
            </w:r>
            <w:r>
              <w:t>.</w:t>
            </w:r>
          </w:p>
          <w:p w14:paraId="058EB7AA" w14:textId="636C812E" w:rsidR="00802402" w:rsidRDefault="00802402" w:rsidP="00525CFC">
            <w:pPr>
              <w:jc w:val="both"/>
            </w:pPr>
            <w:r w:rsidRPr="00FB6CED">
              <w:t>Следовать этическим нормам, правилам и принципам в профессиональной деятельности</w:t>
            </w:r>
          </w:p>
          <w:p w14:paraId="54A49B8D" w14:textId="77777777" w:rsidR="008E7C69" w:rsidRDefault="008E7C69" w:rsidP="00525CFC">
            <w:pPr>
              <w:jc w:val="both"/>
            </w:pPr>
          </w:p>
          <w:p w14:paraId="4B320884" w14:textId="597D7D21" w:rsidR="00802402" w:rsidRDefault="00802402" w:rsidP="000B2EE7">
            <w:pPr>
              <w:jc w:val="both"/>
            </w:pPr>
          </w:p>
          <w:p w14:paraId="7DB53E05" w14:textId="6D0480D9" w:rsidR="00802402" w:rsidRDefault="00802402" w:rsidP="001F2097">
            <w:pPr>
              <w:jc w:val="both"/>
              <w:rPr>
                <w:b/>
                <w:bCs/>
              </w:rPr>
            </w:pPr>
            <w:r w:rsidRPr="00D40479">
              <w:rPr>
                <w:b/>
                <w:bCs/>
              </w:rPr>
              <w:t>ОП.02</w:t>
            </w:r>
            <w:r w:rsidRPr="00D40479">
              <w:t xml:space="preserve"> </w:t>
            </w:r>
            <w:r w:rsidRPr="001F2097">
              <w:rPr>
                <w:b/>
                <w:bCs/>
              </w:rPr>
              <w:t>Конституционное право России</w:t>
            </w:r>
          </w:p>
          <w:p w14:paraId="1D8DDADD" w14:textId="77777777" w:rsidR="00DC4242" w:rsidRDefault="00DC4242" w:rsidP="001F2097">
            <w:pPr>
              <w:jc w:val="both"/>
            </w:pPr>
            <w:r>
              <w:t xml:space="preserve">ПК 1.1–1.4 </w:t>
            </w:r>
          </w:p>
          <w:p w14:paraId="60CFF885" w14:textId="3835E8A9" w:rsidR="00802402" w:rsidRPr="001F2097" w:rsidRDefault="00DC4242" w:rsidP="001F2097">
            <w:pPr>
              <w:jc w:val="both"/>
              <w:rPr>
                <w:b/>
                <w:bCs/>
              </w:rPr>
            </w:pPr>
            <w:r>
              <w:t xml:space="preserve">ОК </w:t>
            </w:r>
            <w:r w:rsidR="006B02F4">
              <w:t>10–13</w:t>
            </w:r>
          </w:p>
          <w:p w14:paraId="2D1933D0" w14:textId="77777777" w:rsidR="00802402" w:rsidRDefault="00802402" w:rsidP="001F2097">
            <w:pPr>
              <w:jc w:val="both"/>
              <w:rPr>
                <w:i/>
                <w:iCs/>
              </w:rPr>
            </w:pPr>
            <w:r w:rsidRPr="001941F6">
              <w:rPr>
                <w:i/>
                <w:iCs/>
              </w:rPr>
              <w:t>Опыт практической деятельности:</w:t>
            </w:r>
          </w:p>
          <w:p w14:paraId="3AE57EEA" w14:textId="3D374960" w:rsidR="00802402" w:rsidRDefault="00802402" w:rsidP="001F2097">
            <w:pPr>
              <w:pStyle w:val="a3"/>
              <w:numPr>
                <w:ilvl w:val="0"/>
                <w:numId w:val="29"/>
              </w:numPr>
              <w:jc w:val="both"/>
            </w:pPr>
            <w:r>
              <w:t>знание прав и обязанностей граждан РФ</w:t>
            </w:r>
          </w:p>
          <w:p w14:paraId="1142B45F" w14:textId="77777777" w:rsidR="00802402" w:rsidRPr="00D40479" w:rsidRDefault="00802402" w:rsidP="001F2097">
            <w:pPr>
              <w:jc w:val="both"/>
              <w:rPr>
                <w:i/>
                <w:iCs/>
              </w:rPr>
            </w:pPr>
            <w:r w:rsidRPr="00D40479">
              <w:rPr>
                <w:i/>
                <w:iCs/>
              </w:rPr>
              <w:t>Знать:</w:t>
            </w:r>
          </w:p>
          <w:p w14:paraId="470E606D" w14:textId="77777777" w:rsidR="00802402" w:rsidRDefault="00802402" w:rsidP="001F2097">
            <w:pPr>
              <w:jc w:val="both"/>
            </w:pPr>
            <w:r>
              <w:t>особенности конституционного строя, правового положения граждан РФ.</w:t>
            </w:r>
          </w:p>
          <w:p w14:paraId="0D960D1E" w14:textId="77777777" w:rsidR="00802402" w:rsidRDefault="00802402" w:rsidP="001F2097">
            <w:pPr>
              <w:jc w:val="both"/>
            </w:pPr>
            <w:r>
              <w:t>Уметь:</w:t>
            </w:r>
          </w:p>
          <w:p w14:paraId="5081F15E" w14:textId="430CEBD4" w:rsidR="00802402" w:rsidRDefault="00802402" w:rsidP="001F2097">
            <w:pPr>
              <w:jc w:val="both"/>
            </w:pPr>
            <w:r>
              <w:t>реализовывать в профессиональной деятельности нормы конституционного и административного права</w:t>
            </w:r>
          </w:p>
          <w:p w14:paraId="61BFFFF3" w14:textId="1DCB089D" w:rsidR="00802402" w:rsidRDefault="00802402" w:rsidP="001F2097">
            <w:pPr>
              <w:jc w:val="both"/>
            </w:pPr>
          </w:p>
          <w:p w14:paraId="12E0C6F6" w14:textId="543D7F4B" w:rsidR="00802402" w:rsidRDefault="00802402" w:rsidP="001F2097">
            <w:pPr>
              <w:jc w:val="both"/>
            </w:pPr>
          </w:p>
          <w:p w14:paraId="464B5709" w14:textId="77777777" w:rsidR="00802402" w:rsidRDefault="00802402" w:rsidP="001F2097">
            <w:pPr>
              <w:jc w:val="both"/>
            </w:pPr>
          </w:p>
          <w:p w14:paraId="5356D141" w14:textId="7BC78865" w:rsidR="00802402" w:rsidRDefault="006B02F4" w:rsidP="001F209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ОП </w:t>
            </w:r>
            <w:r w:rsidR="00802402">
              <w:rPr>
                <w:b/>
                <w:bCs/>
              </w:rPr>
              <w:t>04 Гражданское право и гражданский процесс</w:t>
            </w:r>
          </w:p>
          <w:p w14:paraId="7004885E" w14:textId="38E205D8" w:rsidR="00A85102" w:rsidRDefault="00A85102" w:rsidP="001F2097">
            <w:pPr>
              <w:jc w:val="both"/>
            </w:pPr>
            <w:r>
              <w:t>ПК 1.1–1.3</w:t>
            </w:r>
          </w:p>
          <w:p w14:paraId="6911EC86" w14:textId="742D9FA9" w:rsidR="00A85102" w:rsidRDefault="00A85102" w:rsidP="001F2097">
            <w:pPr>
              <w:jc w:val="both"/>
              <w:rPr>
                <w:b/>
                <w:bCs/>
              </w:rPr>
            </w:pPr>
            <w:r>
              <w:t xml:space="preserve">ОК 10–13 </w:t>
            </w:r>
          </w:p>
          <w:p w14:paraId="44A69469" w14:textId="77777777" w:rsidR="00802402" w:rsidRDefault="00802402" w:rsidP="001F2097">
            <w:pPr>
              <w:jc w:val="both"/>
              <w:rPr>
                <w:i/>
                <w:iCs/>
              </w:rPr>
            </w:pPr>
            <w:r w:rsidRPr="00951049">
              <w:rPr>
                <w:i/>
                <w:iCs/>
              </w:rPr>
              <w:t>Опыт практической деятельности:</w:t>
            </w:r>
          </w:p>
          <w:p w14:paraId="45986C44" w14:textId="77777777" w:rsidR="00802402" w:rsidRPr="00D63373" w:rsidRDefault="00802402" w:rsidP="001F2097">
            <w:pPr>
              <w:pStyle w:val="a3"/>
              <w:numPr>
                <w:ilvl w:val="0"/>
                <w:numId w:val="29"/>
              </w:numPr>
              <w:jc w:val="both"/>
            </w:pPr>
            <w:r w:rsidRPr="00D63373">
              <w:t>знание норм гражданского права</w:t>
            </w:r>
          </w:p>
          <w:p w14:paraId="037E4AAB" w14:textId="77777777" w:rsidR="00802402" w:rsidRPr="002D29F8" w:rsidRDefault="00802402" w:rsidP="001F2097">
            <w:pPr>
              <w:jc w:val="both"/>
              <w:rPr>
                <w:i/>
                <w:iCs/>
              </w:rPr>
            </w:pPr>
            <w:r w:rsidRPr="002D29F8">
              <w:rPr>
                <w:i/>
                <w:iCs/>
              </w:rPr>
              <w:t>Знать:</w:t>
            </w:r>
            <w:r>
              <w:t xml:space="preserve"> нормы гражданского права, регулирующие имущественные и личные неимущественные отношения;</w:t>
            </w:r>
          </w:p>
          <w:p w14:paraId="1F032D0F" w14:textId="77777777" w:rsidR="00802402" w:rsidRPr="002D29F8" w:rsidRDefault="00802402" w:rsidP="001F2097">
            <w:pPr>
              <w:jc w:val="both"/>
              <w:rPr>
                <w:i/>
                <w:iCs/>
              </w:rPr>
            </w:pPr>
            <w:r w:rsidRPr="002D29F8">
              <w:rPr>
                <w:i/>
                <w:iCs/>
              </w:rPr>
              <w:t>Уметь:</w:t>
            </w:r>
            <w:r>
              <w:t xml:space="preserve"> реализовывать в профессиональной деятельности нормы гражданского права</w:t>
            </w:r>
          </w:p>
          <w:p w14:paraId="57E44EFF" w14:textId="77777777" w:rsidR="00802402" w:rsidRDefault="00802402" w:rsidP="001F2097">
            <w:pPr>
              <w:jc w:val="both"/>
            </w:pPr>
            <w:r>
              <w:rPr>
                <w:b/>
                <w:bCs/>
              </w:rPr>
              <w:t xml:space="preserve"> </w:t>
            </w:r>
          </w:p>
          <w:p w14:paraId="6CB76F77" w14:textId="77777777" w:rsidR="00802402" w:rsidRDefault="00802402" w:rsidP="001F2097">
            <w:pPr>
              <w:jc w:val="both"/>
            </w:pPr>
          </w:p>
          <w:p w14:paraId="4F3D6EC0" w14:textId="02CE930C" w:rsidR="00802402" w:rsidRDefault="00802402" w:rsidP="000B2EE7">
            <w:pPr>
              <w:jc w:val="both"/>
            </w:pPr>
          </w:p>
          <w:p w14:paraId="57EA8BC6" w14:textId="035BA629" w:rsidR="006B02F4" w:rsidRPr="006B02F4" w:rsidRDefault="006B02F4" w:rsidP="00DC4242">
            <w:pPr>
              <w:jc w:val="both"/>
              <w:rPr>
                <w:b/>
                <w:bCs/>
              </w:rPr>
            </w:pPr>
            <w:r w:rsidRPr="006B02F4">
              <w:rPr>
                <w:b/>
                <w:bCs/>
              </w:rPr>
              <w:t xml:space="preserve">ОП 01 Теория государства и права </w:t>
            </w:r>
          </w:p>
          <w:p w14:paraId="62C2242D" w14:textId="77777777" w:rsidR="006B02F4" w:rsidRDefault="006B02F4" w:rsidP="00DC4242">
            <w:pPr>
              <w:jc w:val="both"/>
            </w:pPr>
            <w:r>
              <w:t xml:space="preserve">OK 1, 2,10–13  </w:t>
            </w:r>
          </w:p>
          <w:p w14:paraId="77CDDF04" w14:textId="11CAA76B" w:rsidR="00DC4242" w:rsidRDefault="006B02F4" w:rsidP="00DC4242">
            <w:pPr>
              <w:jc w:val="both"/>
            </w:pPr>
            <w:r>
              <w:t>ПК 1.1–1.3</w:t>
            </w:r>
          </w:p>
          <w:p w14:paraId="0418018D" w14:textId="77777777" w:rsidR="00F11930" w:rsidRDefault="00F11930" w:rsidP="00F11930">
            <w:pPr>
              <w:jc w:val="both"/>
              <w:rPr>
                <w:i/>
                <w:iCs/>
              </w:rPr>
            </w:pPr>
            <w:r w:rsidRPr="00951049">
              <w:rPr>
                <w:i/>
                <w:iCs/>
              </w:rPr>
              <w:t>Опыт практической деятельности:</w:t>
            </w:r>
          </w:p>
          <w:p w14:paraId="26855E95" w14:textId="640C0531" w:rsidR="00F11930" w:rsidRDefault="00F11930" w:rsidP="00DC4242">
            <w:pPr>
              <w:jc w:val="both"/>
            </w:pPr>
            <w:r>
              <w:t>-оперирование юридическими понятиями.</w:t>
            </w:r>
          </w:p>
          <w:p w14:paraId="3087EF90" w14:textId="4DBEC3DD" w:rsidR="006B02F4" w:rsidRDefault="006B02F4" w:rsidP="00DC4242">
            <w:pPr>
              <w:jc w:val="both"/>
            </w:pPr>
            <w:r w:rsidRPr="006B02F4">
              <w:rPr>
                <w:i/>
                <w:iCs/>
              </w:rPr>
              <w:t>Знать</w:t>
            </w:r>
            <w:r>
              <w:t>:</w:t>
            </w:r>
          </w:p>
          <w:p w14:paraId="5A1646D7" w14:textId="2A6CD92B" w:rsidR="006B02F4" w:rsidRDefault="006B02F4" w:rsidP="00DC4242">
            <w:pPr>
              <w:jc w:val="both"/>
            </w:pPr>
            <w:r>
              <w:t>-исторические типы и формы права и государства, их сущность и функции;</w:t>
            </w:r>
          </w:p>
          <w:p w14:paraId="547CFC95" w14:textId="5BE93A59" w:rsidR="006B02F4" w:rsidRDefault="006B02F4" w:rsidP="00DC4242">
            <w:pPr>
              <w:jc w:val="both"/>
            </w:pPr>
            <w:r>
              <w:t>-роль государства в политической системе общества, в общественной</w:t>
            </w:r>
          </w:p>
          <w:p w14:paraId="1D704266" w14:textId="6BC035C8" w:rsidR="006B02F4" w:rsidRDefault="006B02F4" w:rsidP="00DC4242">
            <w:pPr>
              <w:jc w:val="both"/>
              <w:rPr>
                <w:i/>
                <w:iCs/>
              </w:rPr>
            </w:pPr>
            <w:r w:rsidRPr="006B02F4">
              <w:rPr>
                <w:i/>
                <w:iCs/>
              </w:rPr>
              <w:t>Уметь:</w:t>
            </w:r>
          </w:p>
          <w:p w14:paraId="47DC337D" w14:textId="49F041E5" w:rsidR="006B02F4" w:rsidRDefault="006B02F4" w:rsidP="00DC4242">
            <w:pPr>
              <w:jc w:val="both"/>
            </w:pPr>
            <w:r>
              <w:t>-оперировать юридическими понятиями и категориями</w:t>
            </w:r>
          </w:p>
          <w:p w14:paraId="211CC795" w14:textId="467BCED3" w:rsidR="008E7C69" w:rsidRDefault="008E7C69" w:rsidP="00DC4242">
            <w:pPr>
              <w:jc w:val="both"/>
              <w:rPr>
                <w:i/>
                <w:iCs/>
              </w:rPr>
            </w:pPr>
          </w:p>
          <w:p w14:paraId="16BA5DB4" w14:textId="06A98F32" w:rsidR="001C5F50" w:rsidRDefault="001C5F50" w:rsidP="00DC4242">
            <w:pPr>
              <w:jc w:val="both"/>
              <w:rPr>
                <w:i/>
                <w:iCs/>
              </w:rPr>
            </w:pPr>
          </w:p>
          <w:p w14:paraId="181290E8" w14:textId="77777777" w:rsidR="001C5F50" w:rsidRDefault="001C5F50" w:rsidP="001C5F50">
            <w:pPr>
              <w:jc w:val="both"/>
              <w:rPr>
                <w:b/>
                <w:bCs/>
              </w:rPr>
            </w:pPr>
            <w:r w:rsidRPr="00FB6CED">
              <w:rPr>
                <w:b/>
                <w:bCs/>
              </w:rPr>
              <w:t>ОП 16 Этика и психология профессиональной деятельности</w:t>
            </w:r>
          </w:p>
          <w:p w14:paraId="1B4DCCEE" w14:textId="77777777" w:rsidR="001C5F50" w:rsidRPr="0013388F" w:rsidRDefault="001C5F50" w:rsidP="001C5F50">
            <w:pPr>
              <w:jc w:val="both"/>
            </w:pPr>
            <w:r>
              <w:t xml:space="preserve"> ПК 1.1–1.4, 1.10, 1.12, 1.13 </w:t>
            </w:r>
            <w:r w:rsidRPr="0013388F">
              <w:t>ОК 1–10</w:t>
            </w:r>
          </w:p>
          <w:p w14:paraId="12BB863A" w14:textId="77777777" w:rsidR="001C5F50" w:rsidRDefault="001C5F50" w:rsidP="001C5F50">
            <w:pPr>
              <w:jc w:val="both"/>
              <w:rPr>
                <w:i/>
                <w:iCs/>
              </w:rPr>
            </w:pPr>
            <w:r w:rsidRPr="00951049">
              <w:rPr>
                <w:i/>
                <w:iCs/>
              </w:rPr>
              <w:t>Опыт практической деятельности:</w:t>
            </w:r>
          </w:p>
          <w:p w14:paraId="3F1928A6" w14:textId="77777777" w:rsidR="001C5F50" w:rsidRPr="009519F3" w:rsidRDefault="001C5F50" w:rsidP="001C5F50">
            <w:pPr>
              <w:pStyle w:val="a3"/>
              <w:numPr>
                <w:ilvl w:val="0"/>
                <w:numId w:val="29"/>
              </w:numPr>
              <w:jc w:val="both"/>
            </w:pPr>
            <w:r w:rsidRPr="00951049">
              <w:t>составление психологической характеристики</w:t>
            </w:r>
          </w:p>
          <w:p w14:paraId="43395061" w14:textId="77777777" w:rsidR="001C5F50" w:rsidRDefault="001C5F50" w:rsidP="001C5F50">
            <w:pPr>
              <w:jc w:val="both"/>
            </w:pPr>
            <w:r w:rsidRPr="00E034AD">
              <w:rPr>
                <w:i/>
                <w:iCs/>
              </w:rPr>
              <w:t>Знать:</w:t>
            </w:r>
            <w:r>
              <w:t xml:space="preserve"> основы психологии личности;</w:t>
            </w:r>
          </w:p>
          <w:p w14:paraId="08CD7E8C" w14:textId="77777777" w:rsidR="001C5F50" w:rsidRDefault="001C5F50" w:rsidP="001C5F50">
            <w:pPr>
              <w:jc w:val="both"/>
            </w:pPr>
            <w:r w:rsidRPr="00E034AD">
              <w:rPr>
                <w:i/>
                <w:iCs/>
              </w:rPr>
              <w:t>Уметь</w:t>
            </w:r>
            <w:r>
              <w:rPr>
                <w:color w:val="FF0000"/>
              </w:rPr>
              <w:t>:</w:t>
            </w:r>
            <w:r w:rsidRPr="00D76732">
              <w:t xml:space="preserve"> давать психологическую характеристику личности</w:t>
            </w:r>
            <w:r>
              <w:t>.</w:t>
            </w:r>
          </w:p>
          <w:p w14:paraId="4E7C6426" w14:textId="77777777" w:rsidR="001C5F50" w:rsidRDefault="001C5F50" w:rsidP="001C5F50">
            <w:pPr>
              <w:jc w:val="both"/>
            </w:pPr>
            <w:r w:rsidRPr="00FB6CED">
              <w:t>Следовать этическим нормам, правилам и принципам в профессиональной деятельности</w:t>
            </w:r>
          </w:p>
          <w:p w14:paraId="3B47A46D" w14:textId="77777777" w:rsidR="001C5F50" w:rsidRDefault="001C5F50" w:rsidP="00DC4242">
            <w:pPr>
              <w:jc w:val="both"/>
              <w:rPr>
                <w:i/>
                <w:iCs/>
              </w:rPr>
            </w:pPr>
          </w:p>
          <w:p w14:paraId="1731190A" w14:textId="77777777" w:rsidR="008E7C69" w:rsidRPr="008E7C69" w:rsidRDefault="008E7C69" w:rsidP="008E7C69">
            <w:pPr>
              <w:jc w:val="both"/>
              <w:rPr>
                <w:b/>
                <w:bCs/>
              </w:rPr>
            </w:pPr>
            <w:r w:rsidRPr="008E7C69">
              <w:rPr>
                <w:b/>
                <w:bCs/>
              </w:rPr>
              <w:lastRenderedPageBreak/>
              <w:t>ОП 17</w:t>
            </w:r>
          </w:p>
          <w:p w14:paraId="519A43C3" w14:textId="77777777" w:rsidR="008E7C69" w:rsidRPr="008E7C69" w:rsidRDefault="008E7C69" w:rsidP="008E7C69">
            <w:pPr>
              <w:jc w:val="both"/>
              <w:rPr>
                <w:b/>
                <w:bCs/>
              </w:rPr>
            </w:pPr>
            <w:r w:rsidRPr="008E7C69">
              <w:rPr>
                <w:b/>
                <w:bCs/>
              </w:rPr>
              <w:t>Основы учебно-исследовательской деятельности</w:t>
            </w:r>
          </w:p>
          <w:p w14:paraId="76505862" w14:textId="77777777" w:rsidR="008E7C69" w:rsidRDefault="008E7C69" w:rsidP="008E7C69">
            <w:pPr>
              <w:jc w:val="both"/>
            </w:pPr>
            <w:r>
              <w:t xml:space="preserve">ОК 1–14 </w:t>
            </w:r>
          </w:p>
          <w:p w14:paraId="656D07CF" w14:textId="690B4D85" w:rsidR="008E7C69" w:rsidRDefault="008E7C69" w:rsidP="008E7C69">
            <w:pPr>
              <w:jc w:val="both"/>
            </w:pPr>
            <w:r>
              <w:t>ПК 1.1, 1.3, 1.11</w:t>
            </w:r>
          </w:p>
          <w:p w14:paraId="1D99B133" w14:textId="77777777" w:rsidR="00F11930" w:rsidRDefault="00F11930" w:rsidP="00F11930">
            <w:pPr>
              <w:jc w:val="both"/>
              <w:rPr>
                <w:i/>
                <w:iCs/>
              </w:rPr>
            </w:pPr>
            <w:r w:rsidRPr="00951049">
              <w:rPr>
                <w:i/>
                <w:iCs/>
              </w:rPr>
              <w:t>Опыт практической деятельности:</w:t>
            </w:r>
          </w:p>
          <w:p w14:paraId="71A9E3EB" w14:textId="3C011D37" w:rsidR="00F11930" w:rsidRDefault="00F11930" w:rsidP="008E7C69">
            <w:pPr>
              <w:jc w:val="both"/>
            </w:pPr>
            <w:r>
              <w:t>-использование методов научного познания и публичное представление результатов</w:t>
            </w:r>
          </w:p>
          <w:p w14:paraId="3E9C0A46" w14:textId="2DEFEEFB" w:rsidR="0098130B" w:rsidRDefault="0098130B" w:rsidP="008E7C6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Знать:</w:t>
            </w:r>
          </w:p>
          <w:p w14:paraId="4C15A8E9" w14:textId="77777777" w:rsidR="00996524" w:rsidRDefault="00996524" w:rsidP="00DC4242">
            <w:pPr>
              <w:jc w:val="both"/>
            </w:pPr>
            <w:r>
              <w:t>-</w:t>
            </w:r>
            <w:r w:rsidR="0098130B">
              <w:t xml:space="preserve">методы научных исследований; </w:t>
            </w:r>
          </w:p>
          <w:p w14:paraId="5A89C904" w14:textId="164387F8" w:rsidR="008E7C69" w:rsidRDefault="0098130B" w:rsidP="00DC4242">
            <w:pPr>
              <w:jc w:val="both"/>
            </w:pPr>
            <w:r>
              <w:t xml:space="preserve">- основные понятия </w:t>
            </w:r>
            <w:r w:rsidR="00996524">
              <w:t>научно-исследовательской</w:t>
            </w:r>
            <w:r>
              <w:t xml:space="preserve"> работы</w:t>
            </w:r>
          </w:p>
          <w:p w14:paraId="37C3E86C" w14:textId="03EDEE38" w:rsidR="00996524" w:rsidRPr="00996524" w:rsidRDefault="00996524" w:rsidP="00DC4242">
            <w:pPr>
              <w:jc w:val="both"/>
              <w:rPr>
                <w:i/>
                <w:iCs/>
              </w:rPr>
            </w:pPr>
            <w:r w:rsidRPr="00996524">
              <w:rPr>
                <w:i/>
                <w:iCs/>
              </w:rPr>
              <w:t>Уметь:</w:t>
            </w:r>
          </w:p>
          <w:p w14:paraId="258EEEBB" w14:textId="4C52F54C" w:rsidR="00996524" w:rsidRDefault="00996524" w:rsidP="00DC4242">
            <w:pPr>
              <w:jc w:val="both"/>
            </w:pPr>
            <w:r>
              <w:t>- использовать методы научного познания;</w:t>
            </w:r>
          </w:p>
          <w:p w14:paraId="019363C0" w14:textId="77777777" w:rsidR="00996524" w:rsidRDefault="00996524" w:rsidP="00DC4242">
            <w:pPr>
              <w:jc w:val="both"/>
            </w:pPr>
            <w:r>
              <w:t>- реализовать замысел научного исследования;</w:t>
            </w:r>
          </w:p>
          <w:p w14:paraId="61C8B9DA" w14:textId="082ED24D" w:rsidR="00996524" w:rsidRDefault="00996524" w:rsidP="00DC4242">
            <w:pPr>
              <w:jc w:val="both"/>
              <w:rPr>
                <w:i/>
                <w:iCs/>
              </w:rPr>
            </w:pPr>
            <w:r>
              <w:t xml:space="preserve"> - публично представлять результаты </w:t>
            </w:r>
            <w:proofErr w:type="spellStart"/>
            <w:r>
              <w:t>проведѐнного</w:t>
            </w:r>
            <w:proofErr w:type="spellEnd"/>
            <w:r>
              <w:t xml:space="preserve"> исследования</w:t>
            </w:r>
          </w:p>
          <w:p w14:paraId="33D4901A" w14:textId="013D794C" w:rsidR="008E7C69" w:rsidRDefault="008E7C69" w:rsidP="00DC4242">
            <w:pPr>
              <w:jc w:val="both"/>
              <w:rPr>
                <w:i/>
                <w:iCs/>
              </w:rPr>
            </w:pPr>
          </w:p>
          <w:p w14:paraId="2E630CC3" w14:textId="28ED5881" w:rsidR="001C5F50" w:rsidRDefault="001C5F50" w:rsidP="00DC4242">
            <w:pPr>
              <w:jc w:val="both"/>
              <w:rPr>
                <w:i/>
                <w:iCs/>
              </w:rPr>
            </w:pPr>
          </w:p>
          <w:p w14:paraId="34690CAA" w14:textId="3D17B601" w:rsidR="001C5F50" w:rsidRDefault="001C5F50" w:rsidP="00DC4242">
            <w:pPr>
              <w:jc w:val="both"/>
              <w:rPr>
                <w:i/>
                <w:iCs/>
              </w:rPr>
            </w:pPr>
          </w:p>
          <w:p w14:paraId="51AE1732" w14:textId="1EBCBE9F" w:rsidR="001C5F50" w:rsidRDefault="001C5F50" w:rsidP="00DC4242">
            <w:pPr>
              <w:jc w:val="both"/>
              <w:rPr>
                <w:i/>
                <w:iCs/>
              </w:rPr>
            </w:pPr>
          </w:p>
          <w:p w14:paraId="49E98AFD" w14:textId="1F85F2B7" w:rsidR="001C5F50" w:rsidRDefault="001C5F50" w:rsidP="00DC4242">
            <w:pPr>
              <w:jc w:val="both"/>
              <w:rPr>
                <w:i/>
                <w:iCs/>
              </w:rPr>
            </w:pPr>
          </w:p>
          <w:p w14:paraId="70BD120C" w14:textId="77777777" w:rsidR="001C5F50" w:rsidRPr="006B02F4" w:rsidRDefault="001C5F50" w:rsidP="00DC4242">
            <w:pPr>
              <w:jc w:val="both"/>
              <w:rPr>
                <w:i/>
                <w:iCs/>
              </w:rPr>
            </w:pPr>
          </w:p>
          <w:p w14:paraId="38668FA9" w14:textId="51A20DCD" w:rsidR="00802402" w:rsidRDefault="00802402" w:rsidP="000B2EE7">
            <w:pPr>
              <w:jc w:val="both"/>
            </w:pPr>
          </w:p>
          <w:p w14:paraId="491711DD" w14:textId="63883453" w:rsidR="00802402" w:rsidRPr="00D40479" w:rsidRDefault="00802402" w:rsidP="00D42913">
            <w:pPr>
              <w:jc w:val="both"/>
            </w:pPr>
          </w:p>
        </w:tc>
        <w:tc>
          <w:tcPr>
            <w:tcW w:w="2636" w:type="dxa"/>
          </w:tcPr>
          <w:p w14:paraId="3BCA8583" w14:textId="77777777" w:rsidR="00802402" w:rsidRDefault="00802402" w:rsidP="00D42913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 </w:t>
            </w:r>
          </w:p>
          <w:p w14:paraId="793FCB0D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6979B7AA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63D5F2A6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79DF04E1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3DD17DBF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138DC307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78953AB6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10FBA079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031E1AD2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1966A5A6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62226646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75D75938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05FF5ED6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020FD767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59F029B8" w14:textId="58A0893E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21BDE625" w14:textId="0D32CC05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78DC18BA" w14:textId="326A2E85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2E876C40" w14:textId="1C50951D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5A754669" w14:textId="601B11EB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098B542B" w14:textId="4128A966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4FF7753C" w14:textId="63596E10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78E051E5" w14:textId="50B2C895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75C5E8D9" w14:textId="4482BC2D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6679E130" w14:textId="6CC0DC48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3DCF9AEF" w14:textId="6077A880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698822FE" w14:textId="26B36B14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4C1F9AF5" w14:textId="738887C9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57CE219B" w14:textId="19EC0D41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0FC53734" w14:textId="1BE38F66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0400F6CD" w14:textId="3408D989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528E260C" w14:textId="32568CED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3D692F86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7DEC9EA3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495D3F9A" w14:textId="195DC1F4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CE65A4C" w14:textId="6C22F956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4C44F62" w14:textId="4A260EE2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115DB5B" w14:textId="2E8CF113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70093686" w14:textId="2C7D9D9B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6A13FE93" w14:textId="1C1A413E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645BA52" w14:textId="2C09AA9D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09E3262D" w14:textId="6A3C375B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232481F1" w14:textId="4A99B2E6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0570EBD0" w14:textId="58133E43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754876EA" w14:textId="7806E265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B283268" w14:textId="1022810C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6BD64DB" w14:textId="7AD2E193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0724B134" w14:textId="25AEC17A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C4137E4" w14:textId="2D0A061D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749949AB" w14:textId="37AC1BBC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60B0C373" w14:textId="78470FE8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593A1E28" w14:textId="25A3CD82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80FBA10" w14:textId="2E61B661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759E7469" w14:textId="5AE4E3CB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A03C222" w14:textId="1D3B4E99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0742F88F" w14:textId="2F464989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67FE077" w14:textId="62D30AF2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5557DE53" w14:textId="26F8EC06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6835BCD" w14:textId="68659519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C15C0D1" w14:textId="0992D883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6188D11C" w14:textId="58CB0FDD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012C7252" w14:textId="212A6FE2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7412FE80" w14:textId="17BA7232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66BBA36E" w14:textId="4779A6CD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2100D945" w14:textId="389BFAE4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52F4D9F7" w14:textId="165AAA1B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2F3C8B53" w14:textId="40B9CDDD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31B618A" w14:textId="3C79C532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268EF5BE" w14:textId="5576470C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5908D13" w14:textId="0580D318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A2EF43F" w14:textId="365CD50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2265339A" w14:textId="1F796E6B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08DBFB0" w14:textId="28FF7AFC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6C1DEA4A" w14:textId="52B2036E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23A7831" w14:textId="6821B27C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6FC93236" w14:textId="1498226D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2B6D7D26" w14:textId="2266F492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62C14FBE" w14:textId="2D1D0989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4E039A9F" w14:textId="7B4F9508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7155ADA" w14:textId="494B3C4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66545CE3" w14:textId="4D7C5C49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6ED44F8" w14:textId="477BBFE0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717CCFC9" w14:textId="5C3C42EF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0EE0C0D7" w14:textId="5F52AECD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0208DF3E" w14:textId="0D74115E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8CAF4E7" w14:textId="5D220CC5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7E50CD03" w14:textId="7CD5D80F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2CEADE9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E77763B" w14:textId="6F8B2209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47A5A8C2" w14:textId="3947ED20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760A584" w14:textId="71BA77F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199935B8" w14:textId="25AE9868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61988FA" w14:textId="0CA8A555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CDB5E6F" w14:textId="46C296C6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21F0A97" w14:textId="6BE60278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71F99799" w14:textId="0F39B8E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477342F" w14:textId="5C19C6BD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63EA2E6E" w14:textId="2A040FC6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78DDE249" w14:textId="733F1609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563D3980" w14:textId="05D3C270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27D6FB7C" w14:textId="7D7A91BE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23B02154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5AF8EC18" w14:textId="50946C0F" w:rsidR="00802402" w:rsidRPr="004840C9" w:rsidRDefault="00802402" w:rsidP="00525CFC">
            <w:pPr>
              <w:jc w:val="both"/>
            </w:pPr>
            <w:r>
              <w:rPr>
                <w:b/>
                <w:bCs/>
              </w:rPr>
              <w:t xml:space="preserve"> </w:t>
            </w:r>
          </w:p>
          <w:p w14:paraId="4FB01FB0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021A6658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06C9F06A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75DA2625" w14:textId="5798B306" w:rsidR="00802402" w:rsidRPr="00525CFC" w:rsidRDefault="00802402" w:rsidP="00D42913">
            <w:pPr>
              <w:jc w:val="both"/>
              <w:rPr>
                <w:b/>
                <w:bCs/>
              </w:rPr>
            </w:pPr>
          </w:p>
          <w:p w14:paraId="1CFEE076" w14:textId="77777777" w:rsidR="00802402" w:rsidRPr="00B106E0" w:rsidRDefault="00802402" w:rsidP="00D42913">
            <w:pPr>
              <w:jc w:val="both"/>
              <w:rPr>
                <w:color w:val="FF0000"/>
              </w:rPr>
            </w:pPr>
          </w:p>
        </w:tc>
        <w:tc>
          <w:tcPr>
            <w:tcW w:w="2469" w:type="dxa"/>
          </w:tcPr>
          <w:p w14:paraId="27EEAC92" w14:textId="7043DBCA" w:rsidR="00802402" w:rsidRPr="00245CE5" w:rsidRDefault="00802402" w:rsidP="00D42913">
            <w:pPr>
              <w:jc w:val="both"/>
              <w:rPr>
                <w:b/>
              </w:rPr>
            </w:pPr>
            <w:proofErr w:type="spellStart"/>
            <w:r w:rsidRPr="00245CE5">
              <w:rPr>
                <w:b/>
              </w:rPr>
              <w:lastRenderedPageBreak/>
              <w:t>ПРб</w:t>
            </w:r>
            <w:proofErr w:type="spellEnd"/>
            <w:r w:rsidRPr="00245CE5">
              <w:rPr>
                <w:b/>
              </w:rPr>
              <w:t xml:space="preserve"> 03</w:t>
            </w:r>
          </w:p>
          <w:p w14:paraId="0A5F2DAA" w14:textId="548F675A" w:rsidR="00802402" w:rsidRPr="00245CE5" w:rsidRDefault="00802402" w:rsidP="00D42913">
            <w:pPr>
              <w:jc w:val="both"/>
              <w:rPr>
                <w:bCs/>
              </w:rPr>
            </w:pPr>
            <w:r w:rsidRPr="00245CE5">
              <w:rPr>
                <w:bCs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14:paraId="1C7CD7A4" w14:textId="7C697049" w:rsidR="00802402" w:rsidRPr="00245CE5" w:rsidRDefault="00802402" w:rsidP="00D42913">
            <w:pPr>
              <w:jc w:val="both"/>
              <w:rPr>
                <w:bCs/>
              </w:rPr>
            </w:pPr>
          </w:p>
          <w:p w14:paraId="7405AC2F" w14:textId="18AB7718" w:rsidR="00802402" w:rsidRPr="00245CE5" w:rsidRDefault="00802402" w:rsidP="00D42913">
            <w:pPr>
              <w:jc w:val="both"/>
              <w:rPr>
                <w:bCs/>
              </w:rPr>
            </w:pPr>
          </w:p>
          <w:p w14:paraId="05049C7A" w14:textId="0EEF9448" w:rsidR="00802402" w:rsidRDefault="00802402" w:rsidP="00D42913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3E65A24A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630F41D4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250CF85E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22E2276F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445F780A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42CDC3FE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638F55B1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390D5233" w14:textId="1A6F52F5" w:rsidR="00802402" w:rsidRDefault="00802402" w:rsidP="00D42913">
            <w:pPr>
              <w:jc w:val="both"/>
              <w:rPr>
                <w:color w:val="FF0000"/>
              </w:rPr>
            </w:pPr>
          </w:p>
          <w:p w14:paraId="3BCE4377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23BCD636" w14:textId="0750EFD7" w:rsidR="00802402" w:rsidRDefault="00802402" w:rsidP="00D42913">
            <w:pPr>
              <w:jc w:val="both"/>
              <w:rPr>
                <w:color w:val="FF0000"/>
              </w:rPr>
            </w:pPr>
          </w:p>
          <w:p w14:paraId="470DBB82" w14:textId="74DF511A" w:rsidR="00802402" w:rsidRDefault="00802402" w:rsidP="00D42913">
            <w:pPr>
              <w:jc w:val="both"/>
              <w:rPr>
                <w:color w:val="FF0000"/>
              </w:rPr>
            </w:pPr>
          </w:p>
          <w:p w14:paraId="36373B59" w14:textId="7FEC8431" w:rsidR="00802402" w:rsidRDefault="00802402" w:rsidP="00D42913">
            <w:pPr>
              <w:jc w:val="both"/>
              <w:rPr>
                <w:color w:val="FF0000"/>
              </w:rPr>
            </w:pPr>
          </w:p>
          <w:p w14:paraId="2F985B37" w14:textId="02F019F0" w:rsidR="00802402" w:rsidRDefault="00802402" w:rsidP="00D42913">
            <w:pPr>
              <w:jc w:val="both"/>
              <w:rPr>
                <w:color w:val="FF0000"/>
              </w:rPr>
            </w:pPr>
          </w:p>
          <w:p w14:paraId="501FAE34" w14:textId="6A6AEC90" w:rsidR="00802402" w:rsidRDefault="00802402" w:rsidP="00D42913">
            <w:pPr>
              <w:jc w:val="both"/>
              <w:rPr>
                <w:color w:val="FF0000"/>
              </w:rPr>
            </w:pPr>
          </w:p>
          <w:p w14:paraId="230241D5" w14:textId="28A442F9" w:rsidR="00802402" w:rsidRDefault="00802402" w:rsidP="00D42913">
            <w:pPr>
              <w:jc w:val="both"/>
              <w:rPr>
                <w:color w:val="FF0000"/>
              </w:rPr>
            </w:pPr>
          </w:p>
          <w:p w14:paraId="40AA25F2" w14:textId="5A7E866F" w:rsidR="00802402" w:rsidRDefault="00802402" w:rsidP="00D42913">
            <w:pPr>
              <w:jc w:val="both"/>
              <w:rPr>
                <w:color w:val="FF0000"/>
              </w:rPr>
            </w:pPr>
          </w:p>
          <w:p w14:paraId="42F84224" w14:textId="490E358C" w:rsidR="00802402" w:rsidRDefault="00802402" w:rsidP="00D42913">
            <w:pPr>
              <w:jc w:val="both"/>
              <w:rPr>
                <w:color w:val="FF0000"/>
              </w:rPr>
            </w:pPr>
          </w:p>
          <w:p w14:paraId="412906DD" w14:textId="5DF91F4E" w:rsidR="00802402" w:rsidRDefault="00802402" w:rsidP="00D42913">
            <w:pPr>
              <w:jc w:val="both"/>
              <w:rPr>
                <w:color w:val="FF0000"/>
              </w:rPr>
            </w:pPr>
          </w:p>
          <w:p w14:paraId="3932D711" w14:textId="6E7177F2" w:rsidR="00802402" w:rsidRDefault="00802402" w:rsidP="00D42913">
            <w:pPr>
              <w:jc w:val="both"/>
              <w:rPr>
                <w:color w:val="FF0000"/>
              </w:rPr>
            </w:pPr>
          </w:p>
          <w:p w14:paraId="121377C7" w14:textId="0FE6C053" w:rsidR="00802402" w:rsidRDefault="00802402" w:rsidP="00D42913">
            <w:pPr>
              <w:jc w:val="both"/>
              <w:rPr>
                <w:color w:val="FF0000"/>
              </w:rPr>
            </w:pPr>
          </w:p>
          <w:p w14:paraId="226CD804" w14:textId="40B189E0" w:rsidR="00802402" w:rsidRDefault="00802402" w:rsidP="00D42913">
            <w:pPr>
              <w:jc w:val="both"/>
              <w:rPr>
                <w:color w:val="FF0000"/>
              </w:rPr>
            </w:pPr>
          </w:p>
          <w:p w14:paraId="76033E5F" w14:textId="77777777" w:rsidR="00A85102" w:rsidRDefault="00A85102" w:rsidP="00D42913">
            <w:pPr>
              <w:jc w:val="both"/>
              <w:rPr>
                <w:color w:val="FF0000"/>
              </w:rPr>
            </w:pPr>
          </w:p>
          <w:p w14:paraId="76DE063A" w14:textId="3EA1E651" w:rsidR="00802402" w:rsidRDefault="00802402" w:rsidP="00D42913">
            <w:pPr>
              <w:jc w:val="both"/>
              <w:rPr>
                <w:color w:val="FF0000"/>
              </w:rPr>
            </w:pPr>
          </w:p>
          <w:p w14:paraId="640D8605" w14:textId="75DB4A6D" w:rsidR="00802402" w:rsidRDefault="00802402" w:rsidP="00D42913">
            <w:pPr>
              <w:jc w:val="both"/>
              <w:rPr>
                <w:color w:val="FF0000"/>
              </w:rPr>
            </w:pPr>
          </w:p>
          <w:p w14:paraId="007FAFD1" w14:textId="1287529C" w:rsidR="00802402" w:rsidRPr="00885D5C" w:rsidRDefault="00802402" w:rsidP="00D42913">
            <w:pPr>
              <w:jc w:val="both"/>
              <w:rPr>
                <w:b/>
              </w:rPr>
            </w:pPr>
            <w:proofErr w:type="spellStart"/>
            <w:r w:rsidRPr="00885D5C">
              <w:rPr>
                <w:b/>
              </w:rPr>
              <w:lastRenderedPageBreak/>
              <w:t>ПРб</w:t>
            </w:r>
            <w:proofErr w:type="spellEnd"/>
            <w:r w:rsidRPr="00885D5C">
              <w:rPr>
                <w:b/>
              </w:rPr>
              <w:t xml:space="preserve"> 04</w:t>
            </w:r>
          </w:p>
          <w:p w14:paraId="3D8888AB" w14:textId="77777777" w:rsidR="00802402" w:rsidRDefault="00802402" w:rsidP="00D42913">
            <w:pPr>
              <w:jc w:val="both"/>
              <w:rPr>
                <w:bCs/>
              </w:rPr>
            </w:pPr>
            <w:r w:rsidRPr="00A04FA6">
              <w:rPr>
                <w:bCs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  <w:p w14:paraId="1BC018F6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5DC5795C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1BC3F814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4BC7F872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13EE333B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3650C51B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339E55ED" w14:textId="099D52FA" w:rsidR="00802402" w:rsidRDefault="00802402" w:rsidP="00D42913">
            <w:pPr>
              <w:jc w:val="both"/>
              <w:rPr>
                <w:color w:val="FF0000"/>
              </w:rPr>
            </w:pPr>
          </w:p>
          <w:p w14:paraId="738503A7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003AD385" w14:textId="7AADF84C" w:rsidR="00802402" w:rsidRDefault="00802402" w:rsidP="00D42913">
            <w:pPr>
              <w:jc w:val="both"/>
              <w:rPr>
                <w:color w:val="FF0000"/>
              </w:rPr>
            </w:pPr>
          </w:p>
          <w:p w14:paraId="7F1B7E95" w14:textId="5CD40773" w:rsidR="00802402" w:rsidRDefault="00802402" w:rsidP="00D42913">
            <w:pPr>
              <w:jc w:val="both"/>
              <w:rPr>
                <w:color w:val="FF0000"/>
              </w:rPr>
            </w:pPr>
          </w:p>
          <w:p w14:paraId="4D2EA137" w14:textId="10EB9E0A" w:rsidR="00802402" w:rsidRDefault="00802402" w:rsidP="00D42913">
            <w:pPr>
              <w:jc w:val="both"/>
              <w:rPr>
                <w:color w:val="FF0000"/>
              </w:rPr>
            </w:pPr>
          </w:p>
          <w:p w14:paraId="0886C16B" w14:textId="329DCD35" w:rsidR="00802402" w:rsidRDefault="00802402" w:rsidP="00D42913">
            <w:pPr>
              <w:jc w:val="both"/>
              <w:rPr>
                <w:color w:val="FF0000"/>
              </w:rPr>
            </w:pPr>
          </w:p>
          <w:p w14:paraId="6AD64A3C" w14:textId="77777777" w:rsidR="008E7C69" w:rsidRDefault="008E7C69" w:rsidP="00D42913">
            <w:pPr>
              <w:jc w:val="both"/>
              <w:rPr>
                <w:color w:val="FF0000"/>
              </w:rPr>
            </w:pPr>
          </w:p>
          <w:p w14:paraId="78BE9DB9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78F5CC4E" w14:textId="5B3FFF6D" w:rsidR="00802402" w:rsidRPr="00FB6CED" w:rsidRDefault="00802402" w:rsidP="00D42913">
            <w:pPr>
              <w:jc w:val="both"/>
              <w:rPr>
                <w:b/>
              </w:rPr>
            </w:pPr>
            <w:proofErr w:type="spellStart"/>
            <w:r w:rsidRPr="00E657E1">
              <w:rPr>
                <w:b/>
              </w:rPr>
              <w:t>ПРб</w:t>
            </w:r>
            <w:proofErr w:type="spellEnd"/>
            <w:r w:rsidRPr="00E657E1">
              <w:rPr>
                <w:b/>
              </w:rPr>
              <w:t xml:space="preserve"> 03</w:t>
            </w:r>
          </w:p>
          <w:p w14:paraId="08ABCA72" w14:textId="77777777" w:rsidR="00802402" w:rsidRDefault="00802402" w:rsidP="00D42913">
            <w:pPr>
              <w:jc w:val="both"/>
              <w:rPr>
                <w:bCs/>
              </w:rPr>
            </w:pPr>
            <w:r w:rsidRPr="00DD6574">
              <w:rPr>
                <w:bCs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14:paraId="41821F80" w14:textId="7848E1CE" w:rsidR="00802402" w:rsidRDefault="00802402" w:rsidP="00D42913">
            <w:pPr>
              <w:jc w:val="both"/>
              <w:rPr>
                <w:bCs/>
                <w:color w:val="FF0000"/>
              </w:rPr>
            </w:pPr>
          </w:p>
          <w:p w14:paraId="1F0B98F8" w14:textId="1AF822C2" w:rsidR="00802402" w:rsidRDefault="00802402" w:rsidP="00D42913">
            <w:pPr>
              <w:jc w:val="both"/>
              <w:rPr>
                <w:bCs/>
                <w:color w:val="FF0000"/>
              </w:rPr>
            </w:pPr>
          </w:p>
          <w:p w14:paraId="3C5A3CF3" w14:textId="6CE11343" w:rsidR="00802402" w:rsidRDefault="00802402" w:rsidP="00D42913">
            <w:pPr>
              <w:jc w:val="both"/>
              <w:rPr>
                <w:bCs/>
                <w:color w:val="FF0000"/>
              </w:rPr>
            </w:pPr>
          </w:p>
          <w:p w14:paraId="11ACDB24" w14:textId="2F5FB9D6" w:rsidR="00802402" w:rsidRDefault="00802402" w:rsidP="00D42913">
            <w:pPr>
              <w:jc w:val="both"/>
              <w:rPr>
                <w:bCs/>
                <w:color w:val="FF0000"/>
              </w:rPr>
            </w:pPr>
          </w:p>
          <w:p w14:paraId="066924B5" w14:textId="0AB1DEB1" w:rsidR="00802402" w:rsidRDefault="00802402" w:rsidP="00D42913">
            <w:pPr>
              <w:jc w:val="both"/>
              <w:rPr>
                <w:bCs/>
                <w:color w:val="FF0000"/>
              </w:rPr>
            </w:pPr>
          </w:p>
          <w:p w14:paraId="64B8E2D9" w14:textId="23E381AA" w:rsidR="00802402" w:rsidRDefault="00802402" w:rsidP="00D42913">
            <w:pPr>
              <w:jc w:val="both"/>
              <w:rPr>
                <w:bCs/>
                <w:color w:val="FF0000"/>
              </w:rPr>
            </w:pPr>
          </w:p>
          <w:p w14:paraId="69F220A3" w14:textId="08DAEACE" w:rsidR="00802402" w:rsidRDefault="00802402" w:rsidP="00D42913">
            <w:pPr>
              <w:jc w:val="both"/>
              <w:rPr>
                <w:bCs/>
                <w:color w:val="FF0000"/>
              </w:rPr>
            </w:pPr>
          </w:p>
          <w:p w14:paraId="516E8F4A" w14:textId="197BFB67" w:rsidR="00802402" w:rsidRDefault="00802402" w:rsidP="00D42913">
            <w:pPr>
              <w:jc w:val="both"/>
              <w:rPr>
                <w:bCs/>
                <w:color w:val="FF0000"/>
              </w:rPr>
            </w:pPr>
          </w:p>
          <w:p w14:paraId="44685903" w14:textId="722BA393" w:rsidR="00802402" w:rsidRDefault="00802402" w:rsidP="00D42913">
            <w:pPr>
              <w:jc w:val="both"/>
              <w:rPr>
                <w:bCs/>
                <w:color w:val="FF0000"/>
              </w:rPr>
            </w:pPr>
          </w:p>
          <w:p w14:paraId="0F2F364A" w14:textId="21428056" w:rsidR="00802402" w:rsidRDefault="00802402" w:rsidP="00D42913">
            <w:pPr>
              <w:jc w:val="both"/>
              <w:rPr>
                <w:bCs/>
                <w:color w:val="FF0000"/>
              </w:rPr>
            </w:pPr>
          </w:p>
          <w:p w14:paraId="0F4239B6" w14:textId="7AACC61E" w:rsidR="00802402" w:rsidRDefault="00802402" w:rsidP="00D42913">
            <w:pPr>
              <w:jc w:val="both"/>
              <w:rPr>
                <w:bCs/>
                <w:color w:val="FF0000"/>
              </w:rPr>
            </w:pPr>
          </w:p>
          <w:p w14:paraId="51396648" w14:textId="2215BBE3" w:rsidR="00802402" w:rsidRDefault="00802402" w:rsidP="00D42913">
            <w:pPr>
              <w:jc w:val="both"/>
              <w:rPr>
                <w:bCs/>
                <w:color w:val="FF0000"/>
              </w:rPr>
            </w:pPr>
          </w:p>
          <w:p w14:paraId="6C0C5B8C" w14:textId="3120EDB3" w:rsidR="00802402" w:rsidRDefault="00802402" w:rsidP="00D42913">
            <w:pPr>
              <w:jc w:val="both"/>
              <w:rPr>
                <w:bCs/>
                <w:color w:val="FF0000"/>
              </w:rPr>
            </w:pPr>
          </w:p>
          <w:p w14:paraId="04523728" w14:textId="77777777" w:rsidR="00802402" w:rsidRDefault="00802402" w:rsidP="00D42913">
            <w:pPr>
              <w:jc w:val="both"/>
              <w:rPr>
                <w:bCs/>
                <w:color w:val="FF0000"/>
              </w:rPr>
            </w:pPr>
          </w:p>
          <w:p w14:paraId="37FF5229" w14:textId="00D398C1" w:rsidR="00802402" w:rsidRPr="00885D5C" w:rsidRDefault="00802402" w:rsidP="00D42913">
            <w:pPr>
              <w:jc w:val="both"/>
              <w:rPr>
                <w:b/>
              </w:rPr>
            </w:pPr>
            <w:proofErr w:type="spellStart"/>
            <w:r w:rsidRPr="00885D5C">
              <w:rPr>
                <w:b/>
              </w:rPr>
              <w:t>ПРб</w:t>
            </w:r>
            <w:proofErr w:type="spellEnd"/>
            <w:r w:rsidRPr="00885D5C">
              <w:rPr>
                <w:b/>
              </w:rPr>
              <w:t xml:space="preserve"> 04</w:t>
            </w:r>
          </w:p>
          <w:p w14:paraId="58FFAE82" w14:textId="4AF327A8" w:rsidR="00802402" w:rsidRDefault="00802402" w:rsidP="00D42913">
            <w:pPr>
              <w:jc w:val="both"/>
              <w:rPr>
                <w:bCs/>
              </w:rPr>
            </w:pPr>
            <w:r w:rsidRPr="00A04FA6">
              <w:rPr>
                <w:bCs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  <w:p w14:paraId="6D453936" w14:textId="13B0BD03" w:rsidR="00802402" w:rsidRDefault="00802402" w:rsidP="00D42913">
            <w:pPr>
              <w:jc w:val="both"/>
              <w:rPr>
                <w:bCs/>
              </w:rPr>
            </w:pPr>
          </w:p>
          <w:p w14:paraId="7E4FE13F" w14:textId="598120D3" w:rsidR="00802402" w:rsidRDefault="00802402" w:rsidP="00D42913">
            <w:pPr>
              <w:jc w:val="both"/>
              <w:rPr>
                <w:bCs/>
              </w:rPr>
            </w:pPr>
          </w:p>
          <w:p w14:paraId="49D53111" w14:textId="12C84108" w:rsidR="00802402" w:rsidRDefault="00802402" w:rsidP="00D42913">
            <w:pPr>
              <w:jc w:val="both"/>
              <w:rPr>
                <w:bCs/>
              </w:rPr>
            </w:pPr>
          </w:p>
          <w:p w14:paraId="277379F1" w14:textId="1419E892" w:rsidR="00802402" w:rsidRDefault="00802402" w:rsidP="00D42913">
            <w:pPr>
              <w:jc w:val="both"/>
              <w:rPr>
                <w:bCs/>
              </w:rPr>
            </w:pPr>
          </w:p>
          <w:p w14:paraId="40FBF099" w14:textId="1C49E2F8" w:rsidR="00802402" w:rsidRDefault="00802402" w:rsidP="00D42913">
            <w:pPr>
              <w:jc w:val="both"/>
              <w:rPr>
                <w:bCs/>
              </w:rPr>
            </w:pPr>
          </w:p>
          <w:p w14:paraId="5994FF36" w14:textId="440FA085" w:rsidR="00802402" w:rsidRDefault="00802402" w:rsidP="00D42913">
            <w:pPr>
              <w:jc w:val="both"/>
              <w:rPr>
                <w:bCs/>
              </w:rPr>
            </w:pPr>
          </w:p>
          <w:p w14:paraId="268DE95B" w14:textId="2D3E1623" w:rsidR="00802402" w:rsidRDefault="00802402" w:rsidP="00D42913">
            <w:pPr>
              <w:jc w:val="both"/>
              <w:rPr>
                <w:bCs/>
              </w:rPr>
            </w:pPr>
          </w:p>
          <w:p w14:paraId="41E3FA88" w14:textId="6F489E08" w:rsidR="00802402" w:rsidRDefault="00802402" w:rsidP="00D42913">
            <w:pPr>
              <w:jc w:val="both"/>
              <w:rPr>
                <w:bCs/>
              </w:rPr>
            </w:pPr>
          </w:p>
          <w:p w14:paraId="4FE385A0" w14:textId="172C1B56" w:rsidR="00802402" w:rsidRDefault="00802402" w:rsidP="00D42913">
            <w:pPr>
              <w:jc w:val="both"/>
              <w:rPr>
                <w:bCs/>
              </w:rPr>
            </w:pPr>
          </w:p>
          <w:p w14:paraId="12217262" w14:textId="282DDFA9" w:rsidR="00A85102" w:rsidRDefault="00A85102" w:rsidP="00D42913">
            <w:pPr>
              <w:jc w:val="both"/>
              <w:rPr>
                <w:bCs/>
              </w:rPr>
            </w:pPr>
          </w:p>
          <w:p w14:paraId="02EA29DE" w14:textId="77777777" w:rsidR="00A85102" w:rsidRDefault="00A85102" w:rsidP="00D42913">
            <w:pPr>
              <w:jc w:val="both"/>
              <w:rPr>
                <w:bCs/>
              </w:rPr>
            </w:pPr>
          </w:p>
          <w:p w14:paraId="75A46541" w14:textId="3ECD708A" w:rsidR="00802402" w:rsidRDefault="00802402" w:rsidP="00D42913">
            <w:pPr>
              <w:jc w:val="both"/>
              <w:rPr>
                <w:bCs/>
              </w:rPr>
            </w:pPr>
          </w:p>
          <w:p w14:paraId="4E793C8C" w14:textId="7AA51FA0" w:rsidR="00802402" w:rsidRPr="00E657E1" w:rsidRDefault="00802402" w:rsidP="00CE0FBD">
            <w:pPr>
              <w:jc w:val="both"/>
              <w:rPr>
                <w:b/>
                <w:color w:val="FF0000"/>
              </w:rPr>
            </w:pPr>
            <w:proofErr w:type="spellStart"/>
            <w:r w:rsidRPr="00E657E1">
              <w:rPr>
                <w:b/>
              </w:rPr>
              <w:t>ПРб</w:t>
            </w:r>
            <w:proofErr w:type="spellEnd"/>
            <w:r w:rsidRPr="00E657E1">
              <w:rPr>
                <w:b/>
              </w:rPr>
              <w:t xml:space="preserve"> 03</w:t>
            </w:r>
          </w:p>
          <w:p w14:paraId="1C14B874" w14:textId="77777777" w:rsidR="00802402" w:rsidRDefault="00802402" w:rsidP="00CE0FBD">
            <w:pPr>
              <w:jc w:val="both"/>
              <w:rPr>
                <w:bCs/>
              </w:rPr>
            </w:pPr>
            <w:r>
              <w:rPr>
                <w:color w:val="FF0000"/>
              </w:rPr>
              <w:t xml:space="preserve"> </w:t>
            </w:r>
            <w:r w:rsidRPr="00F95A54">
              <w:rPr>
                <w:bCs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14:paraId="61F4FBB3" w14:textId="77777777" w:rsidR="00802402" w:rsidRDefault="00802402" w:rsidP="00CE0FBD">
            <w:pPr>
              <w:jc w:val="both"/>
              <w:rPr>
                <w:bCs/>
                <w:color w:val="FF0000"/>
              </w:rPr>
            </w:pPr>
          </w:p>
          <w:p w14:paraId="0E68FFC3" w14:textId="10175CF2" w:rsidR="00802402" w:rsidRPr="00885D5C" w:rsidRDefault="00802402" w:rsidP="00CE0FBD">
            <w:pPr>
              <w:jc w:val="both"/>
              <w:rPr>
                <w:b/>
              </w:rPr>
            </w:pPr>
            <w:proofErr w:type="spellStart"/>
            <w:r w:rsidRPr="00885D5C">
              <w:rPr>
                <w:b/>
              </w:rPr>
              <w:t>ПРб</w:t>
            </w:r>
            <w:proofErr w:type="spellEnd"/>
            <w:r w:rsidRPr="00885D5C">
              <w:rPr>
                <w:b/>
              </w:rPr>
              <w:t xml:space="preserve"> 04</w:t>
            </w:r>
          </w:p>
          <w:p w14:paraId="6D28875F" w14:textId="77777777" w:rsidR="00802402" w:rsidRDefault="00802402" w:rsidP="00CE0FBD">
            <w:pPr>
              <w:jc w:val="both"/>
              <w:rPr>
                <w:bCs/>
              </w:rPr>
            </w:pPr>
            <w:r w:rsidRPr="00A04FA6">
              <w:rPr>
                <w:bCs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  <w:p w14:paraId="46DE35CE" w14:textId="77777777" w:rsidR="00802402" w:rsidRDefault="00802402" w:rsidP="00CE0FBD">
            <w:pPr>
              <w:jc w:val="both"/>
              <w:rPr>
                <w:bCs/>
                <w:color w:val="FF0000"/>
              </w:rPr>
            </w:pPr>
          </w:p>
          <w:p w14:paraId="6A6336C5" w14:textId="7B391F32" w:rsidR="00802402" w:rsidRDefault="00802402" w:rsidP="00D42913">
            <w:pPr>
              <w:jc w:val="both"/>
              <w:rPr>
                <w:bCs/>
              </w:rPr>
            </w:pPr>
          </w:p>
          <w:p w14:paraId="596EB620" w14:textId="2F522160" w:rsidR="00802402" w:rsidRDefault="00802402" w:rsidP="00D42913">
            <w:pPr>
              <w:jc w:val="both"/>
              <w:rPr>
                <w:bCs/>
              </w:rPr>
            </w:pPr>
          </w:p>
          <w:p w14:paraId="7CD71C7D" w14:textId="636CE596" w:rsidR="00802402" w:rsidRDefault="00802402" w:rsidP="00D42913">
            <w:pPr>
              <w:jc w:val="both"/>
              <w:rPr>
                <w:bCs/>
              </w:rPr>
            </w:pPr>
          </w:p>
          <w:p w14:paraId="34FB2F6E" w14:textId="77777777" w:rsidR="00A85102" w:rsidRDefault="00A85102" w:rsidP="00D42913">
            <w:pPr>
              <w:jc w:val="both"/>
              <w:rPr>
                <w:bCs/>
              </w:rPr>
            </w:pPr>
          </w:p>
          <w:p w14:paraId="46842341" w14:textId="6E646695" w:rsidR="00802402" w:rsidRPr="00525CFC" w:rsidRDefault="00802402" w:rsidP="000B2EE7">
            <w:pPr>
              <w:jc w:val="both"/>
              <w:rPr>
                <w:b/>
              </w:rPr>
            </w:pPr>
            <w:proofErr w:type="spellStart"/>
            <w:r w:rsidRPr="00525CFC">
              <w:rPr>
                <w:b/>
              </w:rPr>
              <w:t>ПРб</w:t>
            </w:r>
            <w:proofErr w:type="spellEnd"/>
            <w:r w:rsidRPr="00525CFC">
              <w:rPr>
                <w:b/>
              </w:rPr>
              <w:t xml:space="preserve"> 07</w:t>
            </w:r>
          </w:p>
          <w:p w14:paraId="56495652" w14:textId="77777777" w:rsidR="00802402" w:rsidRPr="00ED26C3" w:rsidRDefault="00802402" w:rsidP="000B2EE7">
            <w:pPr>
              <w:jc w:val="both"/>
              <w:rPr>
                <w:bCs/>
              </w:rPr>
            </w:pPr>
            <w:r w:rsidRPr="00525CFC">
              <w:rPr>
                <w:bCs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</w:t>
            </w:r>
          </w:p>
          <w:p w14:paraId="56815C3B" w14:textId="77777777" w:rsidR="00802402" w:rsidRDefault="00802402" w:rsidP="000B2EE7">
            <w:pPr>
              <w:jc w:val="both"/>
              <w:rPr>
                <w:b/>
              </w:rPr>
            </w:pPr>
          </w:p>
          <w:p w14:paraId="116D999E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2067A45D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3D43CAA7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74501D74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13D9D6E4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0322CDA0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01E529BD" w14:textId="605205D0" w:rsidR="00802402" w:rsidRDefault="00802402" w:rsidP="00D42913">
            <w:pPr>
              <w:jc w:val="both"/>
              <w:rPr>
                <w:color w:val="FF0000"/>
              </w:rPr>
            </w:pPr>
          </w:p>
          <w:p w14:paraId="45B5D940" w14:textId="77777777" w:rsidR="006B02F4" w:rsidRDefault="006B02F4" w:rsidP="00D42913">
            <w:pPr>
              <w:jc w:val="both"/>
              <w:rPr>
                <w:color w:val="FF0000"/>
              </w:rPr>
            </w:pPr>
          </w:p>
          <w:p w14:paraId="52D0323C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47CEB622" w14:textId="0D06C8C3" w:rsidR="00802402" w:rsidRDefault="00802402" w:rsidP="00D42913">
            <w:pPr>
              <w:jc w:val="both"/>
              <w:rPr>
                <w:color w:val="FF0000"/>
              </w:rPr>
            </w:pPr>
          </w:p>
          <w:p w14:paraId="58508EFF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7A8D318C" w14:textId="498EE03A" w:rsidR="00802402" w:rsidRPr="00AF46FD" w:rsidRDefault="00802402" w:rsidP="00D40479">
            <w:pPr>
              <w:jc w:val="both"/>
              <w:rPr>
                <w:b/>
              </w:rPr>
            </w:pPr>
            <w:proofErr w:type="spellStart"/>
            <w:r w:rsidRPr="00AF46FD">
              <w:rPr>
                <w:b/>
              </w:rPr>
              <w:t>ПРб</w:t>
            </w:r>
            <w:proofErr w:type="spellEnd"/>
            <w:r w:rsidRPr="00AF46FD">
              <w:rPr>
                <w:b/>
              </w:rPr>
              <w:t xml:space="preserve"> 07</w:t>
            </w:r>
          </w:p>
          <w:p w14:paraId="15B2BB40" w14:textId="0C790F4E" w:rsidR="00802402" w:rsidRDefault="00802402" w:rsidP="00D40479">
            <w:pPr>
              <w:jc w:val="both"/>
              <w:rPr>
                <w:bCs/>
              </w:rPr>
            </w:pPr>
            <w:r w:rsidRPr="00AF46FD">
              <w:rPr>
                <w:bCs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</w:t>
            </w:r>
          </w:p>
          <w:p w14:paraId="1B4CE281" w14:textId="6F9A270F" w:rsidR="006B02F4" w:rsidRDefault="006B02F4" w:rsidP="00D40479">
            <w:pPr>
              <w:jc w:val="both"/>
              <w:rPr>
                <w:bCs/>
              </w:rPr>
            </w:pPr>
          </w:p>
          <w:p w14:paraId="07D94D22" w14:textId="3670CD5F" w:rsidR="006B02F4" w:rsidRDefault="006B02F4" w:rsidP="00D40479">
            <w:pPr>
              <w:jc w:val="both"/>
              <w:rPr>
                <w:bCs/>
              </w:rPr>
            </w:pPr>
          </w:p>
          <w:p w14:paraId="20837BF2" w14:textId="6F36C2DC" w:rsidR="006B02F4" w:rsidRDefault="006B02F4" w:rsidP="00D40479">
            <w:pPr>
              <w:jc w:val="both"/>
              <w:rPr>
                <w:bCs/>
              </w:rPr>
            </w:pPr>
          </w:p>
          <w:p w14:paraId="22DE6ADC" w14:textId="49B633FE" w:rsidR="006B02F4" w:rsidRDefault="006B02F4" w:rsidP="00D40479">
            <w:pPr>
              <w:jc w:val="both"/>
              <w:rPr>
                <w:bCs/>
              </w:rPr>
            </w:pPr>
          </w:p>
          <w:p w14:paraId="6DF56858" w14:textId="7AB0E656" w:rsidR="006B02F4" w:rsidRDefault="006B02F4" w:rsidP="00D40479">
            <w:pPr>
              <w:jc w:val="both"/>
              <w:rPr>
                <w:bCs/>
              </w:rPr>
            </w:pPr>
          </w:p>
          <w:p w14:paraId="6F816082" w14:textId="51605163" w:rsidR="006B02F4" w:rsidRDefault="006B02F4" w:rsidP="00D40479">
            <w:pPr>
              <w:jc w:val="both"/>
              <w:rPr>
                <w:bCs/>
              </w:rPr>
            </w:pPr>
          </w:p>
          <w:p w14:paraId="771F2E09" w14:textId="0235FEC4" w:rsidR="006B02F4" w:rsidRDefault="006B02F4" w:rsidP="00D40479">
            <w:pPr>
              <w:jc w:val="both"/>
              <w:rPr>
                <w:bCs/>
              </w:rPr>
            </w:pPr>
          </w:p>
          <w:p w14:paraId="6C7B6377" w14:textId="54A3CA43" w:rsidR="006B02F4" w:rsidRDefault="006B02F4" w:rsidP="00D40479">
            <w:pPr>
              <w:jc w:val="both"/>
              <w:rPr>
                <w:bCs/>
              </w:rPr>
            </w:pPr>
          </w:p>
          <w:p w14:paraId="2A934AD3" w14:textId="6FAA5C5D" w:rsidR="006B02F4" w:rsidRDefault="006B02F4" w:rsidP="00D40479">
            <w:pPr>
              <w:jc w:val="both"/>
              <w:rPr>
                <w:bCs/>
              </w:rPr>
            </w:pPr>
          </w:p>
          <w:p w14:paraId="75A64236" w14:textId="0646F726" w:rsidR="006B02F4" w:rsidRDefault="006B02F4" w:rsidP="00D40479">
            <w:pPr>
              <w:jc w:val="both"/>
              <w:rPr>
                <w:bCs/>
              </w:rPr>
            </w:pPr>
          </w:p>
          <w:p w14:paraId="522D2F3E" w14:textId="77777777" w:rsidR="006B02F4" w:rsidRPr="00AF46FD" w:rsidRDefault="006B02F4" w:rsidP="006B02F4">
            <w:pPr>
              <w:jc w:val="both"/>
              <w:rPr>
                <w:b/>
              </w:rPr>
            </w:pPr>
            <w:proofErr w:type="spellStart"/>
            <w:r w:rsidRPr="00AF46FD">
              <w:rPr>
                <w:b/>
              </w:rPr>
              <w:t>ПРб</w:t>
            </w:r>
            <w:proofErr w:type="spellEnd"/>
            <w:r w:rsidRPr="00AF46FD">
              <w:rPr>
                <w:b/>
              </w:rPr>
              <w:t xml:space="preserve"> 07</w:t>
            </w:r>
          </w:p>
          <w:p w14:paraId="2A7A3BB6" w14:textId="3E2E5CD5" w:rsidR="006B02F4" w:rsidRDefault="006B02F4" w:rsidP="006B02F4">
            <w:pPr>
              <w:jc w:val="both"/>
              <w:rPr>
                <w:bCs/>
              </w:rPr>
            </w:pPr>
            <w:r w:rsidRPr="00AF46FD">
              <w:rPr>
                <w:bCs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</w:t>
            </w:r>
          </w:p>
          <w:p w14:paraId="13AC236F" w14:textId="4DD81AD0" w:rsidR="001C5F50" w:rsidRDefault="001C5F50" w:rsidP="006B02F4">
            <w:pPr>
              <w:jc w:val="both"/>
              <w:rPr>
                <w:bCs/>
              </w:rPr>
            </w:pPr>
          </w:p>
          <w:p w14:paraId="76896DF5" w14:textId="114C4C63" w:rsidR="001C5F50" w:rsidRDefault="001C5F50" w:rsidP="006B02F4">
            <w:pPr>
              <w:jc w:val="both"/>
              <w:rPr>
                <w:bCs/>
              </w:rPr>
            </w:pPr>
          </w:p>
          <w:p w14:paraId="371B3986" w14:textId="2A7A8F11" w:rsidR="001C5F50" w:rsidRDefault="001C5F50" w:rsidP="006B02F4">
            <w:pPr>
              <w:jc w:val="both"/>
              <w:rPr>
                <w:bCs/>
              </w:rPr>
            </w:pPr>
          </w:p>
          <w:p w14:paraId="3ACF3A4B" w14:textId="3C300770" w:rsidR="001C5F50" w:rsidRDefault="001C5F50" w:rsidP="006B02F4">
            <w:pPr>
              <w:jc w:val="both"/>
              <w:rPr>
                <w:bCs/>
              </w:rPr>
            </w:pPr>
          </w:p>
          <w:p w14:paraId="199A16FA" w14:textId="47702CA4" w:rsidR="00F11930" w:rsidRDefault="00F11930" w:rsidP="006B02F4">
            <w:pPr>
              <w:jc w:val="both"/>
              <w:rPr>
                <w:bCs/>
              </w:rPr>
            </w:pPr>
          </w:p>
          <w:p w14:paraId="356D75C8" w14:textId="434C4A34" w:rsidR="00F11930" w:rsidRDefault="00F11930" w:rsidP="006B02F4">
            <w:pPr>
              <w:jc w:val="both"/>
              <w:rPr>
                <w:bCs/>
              </w:rPr>
            </w:pPr>
          </w:p>
          <w:p w14:paraId="60C790D8" w14:textId="630C9425" w:rsidR="00F11930" w:rsidRDefault="00F11930" w:rsidP="006B02F4">
            <w:pPr>
              <w:jc w:val="both"/>
              <w:rPr>
                <w:bCs/>
              </w:rPr>
            </w:pPr>
          </w:p>
          <w:p w14:paraId="749C3BEF" w14:textId="77777777" w:rsidR="00F11930" w:rsidRDefault="00F11930" w:rsidP="006B02F4">
            <w:pPr>
              <w:jc w:val="both"/>
              <w:rPr>
                <w:bCs/>
              </w:rPr>
            </w:pPr>
          </w:p>
          <w:p w14:paraId="788FCDD7" w14:textId="3FD8A58B" w:rsidR="001C5F50" w:rsidRDefault="001C5F50" w:rsidP="006B02F4">
            <w:pPr>
              <w:jc w:val="both"/>
              <w:rPr>
                <w:bCs/>
              </w:rPr>
            </w:pPr>
          </w:p>
          <w:p w14:paraId="7553A9D2" w14:textId="25A6E5CF" w:rsidR="001C5F50" w:rsidRDefault="001C5F50" w:rsidP="006B02F4">
            <w:pPr>
              <w:jc w:val="both"/>
              <w:rPr>
                <w:bCs/>
              </w:rPr>
            </w:pPr>
          </w:p>
          <w:p w14:paraId="63ED436D" w14:textId="77777777" w:rsidR="001C5F50" w:rsidRPr="00E657E1" w:rsidRDefault="001C5F50" w:rsidP="001C5F50">
            <w:pPr>
              <w:jc w:val="both"/>
              <w:rPr>
                <w:b/>
                <w:color w:val="FF0000"/>
              </w:rPr>
            </w:pPr>
            <w:proofErr w:type="spellStart"/>
            <w:r w:rsidRPr="00E657E1">
              <w:rPr>
                <w:b/>
              </w:rPr>
              <w:t>ПРб</w:t>
            </w:r>
            <w:proofErr w:type="spellEnd"/>
            <w:r w:rsidRPr="00E657E1">
              <w:rPr>
                <w:b/>
              </w:rPr>
              <w:t xml:space="preserve"> 03</w:t>
            </w:r>
          </w:p>
          <w:p w14:paraId="20408CF5" w14:textId="77777777" w:rsidR="001C5F50" w:rsidRDefault="001C5F50" w:rsidP="001C5F50">
            <w:pPr>
              <w:jc w:val="both"/>
              <w:rPr>
                <w:bCs/>
              </w:rPr>
            </w:pPr>
            <w:r>
              <w:rPr>
                <w:color w:val="FF0000"/>
              </w:rPr>
              <w:t xml:space="preserve"> </w:t>
            </w:r>
            <w:r w:rsidRPr="00F95A54">
              <w:rPr>
                <w:bCs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14:paraId="676C5D1B" w14:textId="0F19A887" w:rsidR="001C5F50" w:rsidRDefault="001C5F50" w:rsidP="001C5F50">
            <w:pPr>
              <w:jc w:val="both"/>
              <w:rPr>
                <w:bCs/>
                <w:color w:val="FF0000"/>
              </w:rPr>
            </w:pPr>
          </w:p>
          <w:p w14:paraId="6662F910" w14:textId="7DF9D996" w:rsidR="00996524" w:rsidRDefault="00996524" w:rsidP="001C5F50">
            <w:pPr>
              <w:jc w:val="both"/>
              <w:rPr>
                <w:bCs/>
                <w:color w:val="FF0000"/>
              </w:rPr>
            </w:pPr>
          </w:p>
          <w:p w14:paraId="751D5C94" w14:textId="02759B2C" w:rsidR="00996524" w:rsidRDefault="00996524" w:rsidP="001C5F50">
            <w:pPr>
              <w:jc w:val="both"/>
              <w:rPr>
                <w:bCs/>
                <w:color w:val="FF0000"/>
              </w:rPr>
            </w:pPr>
          </w:p>
          <w:p w14:paraId="74CE8EC5" w14:textId="334806B8" w:rsidR="00996524" w:rsidRDefault="00996524" w:rsidP="001C5F50">
            <w:pPr>
              <w:jc w:val="both"/>
              <w:rPr>
                <w:bCs/>
                <w:color w:val="FF0000"/>
              </w:rPr>
            </w:pPr>
          </w:p>
          <w:p w14:paraId="6D3681A7" w14:textId="5F18E870" w:rsidR="00996524" w:rsidRDefault="00996524" w:rsidP="001C5F50">
            <w:pPr>
              <w:jc w:val="both"/>
              <w:rPr>
                <w:bCs/>
                <w:color w:val="FF0000"/>
              </w:rPr>
            </w:pPr>
          </w:p>
          <w:p w14:paraId="599A0BCB" w14:textId="05C3554C" w:rsidR="00996524" w:rsidRDefault="00996524" w:rsidP="001C5F50">
            <w:pPr>
              <w:jc w:val="both"/>
              <w:rPr>
                <w:bCs/>
                <w:color w:val="FF0000"/>
              </w:rPr>
            </w:pPr>
          </w:p>
          <w:p w14:paraId="31AC0353" w14:textId="2F086244" w:rsidR="00996524" w:rsidRDefault="00996524" w:rsidP="001C5F50">
            <w:pPr>
              <w:jc w:val="both"/>
              <w:rPr>
                <w:bCs/>
                <w:color w:val="FF0000"/>
              </w:rPr>
            </w:pPr>
          </w:p>
          <w:p w14:paraId="6FAE9FBF" w14:textId="19334273" w:rsidR="00996524" w:rsidRDefault="00996524" w:rsidP="001C5F50">
            <w:pPr>
              <w:jc w:val="both"/>
              <w:rPr>
                <w:bCs/>
                <w:color w:val="FF0000"/>
              </w:rPr>
            </w:pPr>
          </w:p>
          <w:p w14:paraId="5E88E428" w14:textId="44A5BD14" w:rsidR="00996524" w:rsidRDefault="00996524" w:rsidP="001C5F50">
            <w:pPr>
              <w:jc w:val="both"/>
              <w:rPr>
                <w:bCs/>
                <w:color w:val="FF0000"/>
              </w:rPr>
            </w:pPr>
          </w:p>
          <w:p w14:paraId="25538D59" w14:textId="11624416" w:rsidR="00996524" w:rsidRDefault="00996524" w:rsidP="001C5F50">
            <w:pPr>
              <w:jc w:val="both"/>
              <w:rPr>
                <w:bCs/>
                <w:color w:val="FF0000"/>
              </w:rPr>
            </w:pPr>
          </w:p>
          <w:p w14:paraId="01DAAEAD" w14:textId="3D6BDC8B" w:rsidR="00996524" w:rsidRDefault="00996524" w:rsidP="001C5F50">
            <w:pPr>
              <w:jc w:val="both"/>
              <w:rPr>
                <w:bCs/>
                <w:color w:val="FF0000"/>
              </w:rPr>
            </w:pPr>
          </w:p>
          <w:p w14:paraId="6DF89517" w14:textId="747C86F8" w:rsidR="00996524" w:rsidRDefault="00996524" w:rsidP="001C5F50">
            <w:pPr>
              <w:jc w:val="both"/>
              <w:rPr>
                <w:bCs/>
                <w:color w:val="FF0000"/>
              </w:rPr>
            </w:pPr>
          </w:p>
          <w:p w14:paraId="6852BC6C" w14:textId="49135D77" w:rsidR="00996524" w:rsidRDefault="00996524" w:rsidP="001C5F50">
            <w:pPr>
              <w:jc w:val="both"/>
              <w:rPr>
                <w:bCs/>
                <w:color w:val="FF0000"/>
              </w:rPr>
            </w:pPr>
          </w:p>
          <w:p w14:paraId="7E3E6E52" w14:textId="3C1B43E3" w:rsidR="00996524" w:rsidRDefault="00996524" w:rsidP="001C5F50">
            <w:pPr>
              <w:jc w:val="both"/>
              <w:rPr>
                <w:bCs/>
                <w:color w:val="FF0000"/>
              </w:rPr>
            </w:pPr>
          </w:p>
          <w:p w14:paraId="1A2BFD71" w14:textId="77777777" w:rsidR="00996524" w:rsidRDefault="00996524" w:rsidP="001C5F50">
            <w:pPr>
              <w:jc w:val="both"/>
              <w:rPr>
                <w:b/>
              </w:rPr>
            </w:pPr>
            <w:proofErr w:type="spellStart"/>
            <w:r w:rsidRPr="00996524">
              <w:rPr>
                <w:b/>
              </w:rPr>
              <w:lastRenderedPageBreak/>
              <w:t>ПРб</w:t>
            </w:r>
            <w:proofErr w:type="spellEnd"/>
            <w:r w:rsidRPr="00996524">
              <w:rPr>
                <w:b/>
              </w:rPr>
              <w:t xml:space="preserve">/у 04 </w:t>
            </w:r>
          </w:p>
          <w:p w14:paraId="384C9C33" w14:textId="54108E32" w:rsidR="00996524" w:rsidRDefault="00996524" w:rsidP="001C5F50">
            <w:pPr>
              <w:jc w:val="both"/>
              <w:rPr>
                <w:bCs/>
                <w:color w:val="FF0000"/>
              </w:rPr>
            </w:pPr>
            <w:r w:rsidRPr="00996524">
              <w:rPr>
                <w:bCs/>
              </w:rPr>
              <w:t>Владение умением</w:t>
            </w:r>
            <w:r w:rsidRPr="00986D23">
              <w:rPr>
                <w:bCs/>
              </w:rPr>
              <w:t xml:space="preserve"> представлять тексты в виде тезисов, конспектов, аннотаций, рефератов, сочинений различных жанров</w:t>
            </w:r>
          </w:p>
          <w:p w14:paraId="236AEBA2" w14:textId="77777777" w:rsidR="00996524" w:rsidRDefault="00996524" w:rsidP="001C5F50">
            <w:pPr>
              <w:jc w:val="both"/>
              <w:rPr>
                <w:bCs/>
                <w:color w:val="FF0000"/>
              </w:rPr>
            </w:pPr>
          </w:p>
          <w:p w14:paraId="0ECB0E3E" w14:textId="77777777" w:rsidR="001C5F50" w:rsidRPr="00ED26C3" w:rsidRDefault="001C5F50" w:rsidP="006B02F4">
            <w:pPr>
              <w:jc w:val="both"/>
              <w:rPr>
                <w:bCs/>
              </w:rPr>
            </w:pPr>
          </w:p>
          <w:p w14:paraId="2E5174F5" w14:textId="77777777" w:rsidR="006B02F4" w:rsidRDefault="006B02F4" w:rsidP="006B02F4">
            <w:pPr>
              <w:jc w:val="both"/>
              <w:rPr>
                <w:color w:val="FF0000"/>
              </w:rPr>
            </w:pPr>
          </w:p>
          <w:p w14:paraId="5BB9868E" w14:textId="77777777" w:rsidR="006B02F4" w:rsidRPr="00ED26C3" w:rsidRDefault="006B02F4" w:rsidP="00D40479">
            <w:pPr>
              <w:jc w:val="both"/>
              <w:rPr>
                <w:bCs/>
              </w:rPr>
            </w:pPr>
          </w:p>
          <w:p w14:paraId="1B0DC6B8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63D6933B" w14:textId="020BD598" w:rsidR="00802402" w:rsidRPr="00DD6574" w:rsidRDefault="00802402" w:rsidP="00D42913">
            <w:pPr>
              <w:jc w:val="both"/>
              <w:rPr>
                <w:color w:val="FF0000"/>
              </w:rPr>
            </w:pPr>
          </w:p>
        </w:tc>
        <w:tc>
          <w:tcPr>
            <w:tcW w:w="2486" w:type="dxa"/>
          </w:tcPr>
          <w:p w14:paraId="2F452DD4" w14:textId="77777777" w:rsidR="00802402" w:rsidRPr="00CA38CE" w:rsidRDefault="00802402" w:rsidP="00D4291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Введение</w:t>
            </w:r>
          </w:p>
          <w:p w14:paraId="0BFBED85" w14:textId="77777777" w:rsidR="00802402" w:rsidRDefault="00802402" w:rsidP="00D42913">
            <w:pPr>
              <w:jc w:val="both"/>
            </w:pPr>
            <w:r w:rsidRPr="00E559BC">
              <w:rPr>
                <w:bCs/>
              </w:rPr>
              <w:t>Значение литературы при освоении специальности социально-экономического профиля 40.02.02 Правоохранительная деятельность</w:t>
            </w:r>
          </w:p>
          <w:p w14:paraId="5AD3B013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3471A85C" w14:textId="77777777" w:rsidR="00802402" w:rsidRDefault="00802402" w:rsidP="00D42913">
            <w:pPr>
              <w:jc w:val="both"/>
              <w:rPr>
                <w:b/>
              </w:rPr>
            </w:pPr>
          </w:p>
          <w:p w14:paraId="557D438C" w14:textId="77777777" w:rsidR="00802402" w:rsidRDefault="00802402" w:rsidP="00D42913">
            <w:pPr>
              <w:jc w:val="both"/>
              <w:rPr>
                <w:b/>
              </w:rPr>
            </w:pPr>
          </w:p>
          <w:p w14:paraId="132D3E87" w14:textId="77777777" w:rsidR="00802402" w:rsidRDefault="00802402" w:rsidP="00D42913">
            <w:pPr>
              <w:jc w:val="both"/>
              <w:rPr>
                <w:b/>
              </w:rPr>
            </w:pPr>
          </w:p>
          <w:p w14:paraId="14B07636" w14:textId="77777777" w:rsidR="00802402" w:rsidRDefault="00802402" w:rsidP="00D42913">
            <w:pPr>
              <w:jc w:val="both"/>
              <w:rPr>
                <w:b/>
              </w:rPr>
            </w:pPr>
          </w:p>
          <w:p w14:paraId="173151FB" w14:textId="77777777" w:rsidR="00802402" w:rsidRDefault="00802402" w:rsidP="00D42913">
            <w:pPr>
              <w:jc w:val="both"/>
              <w:rPr>
                <w:b/>
              </w:rPr>
            </w:pPr>
          </w:p>
          <w:p w14:paraId="029C0505" w14:textId="72FF0A7D" w:rsidR="00802402" w:rsidRDefault="00802402" w:rsidP="00D42913">
            <w:pPr>
              <w:jc w:val="both"/>
              <w:rPr>
                <w:b/>
              </w:rPr>
            </w:pPr>
          </w:p>
          <w:p w14:paraId="3D424A95" w14:textId="333402A2" w:rsidR="00802402" w:rsidRDefault="00802402" w:rsidP="00D42913">
            <w:pPr>
              <w:jc w:val="both"/>
              <w:rPr>
                <w:b/>
              </w:rPr>
            </w:pPr>
          </w:p>
          <w:p w14:paraId="18A2C7C3" w14:textId="77777777" w:rsidR="00802402" w:rsidRDefault="00802402" w:rsidP="00D42913">
            <w:pPr>
              <w:jc w:val="both"/>
              <w:rPr>
                <w:b/>
              </w:rPr>
            </w:pPr>
          </w:p>
          <w:p w14:paraId="622FE618" w14:textId="716C25CF" w:rsidR="00802402" w:rsidRDefault="00802402" w:rsidP="00D42913">
            <w:pPr>
              <w:jc w:val="both"/>
              <w:rPr>
                <w:b/>
              </w:rPr>
            </w:pPr>
          </w:p>
          <w:p w14:paraId="5CF35954" w14:textId="7EB6D157" w:rsidR="00802402" w:rsidRDefault="00802402" w:rsidP="00D42913">
            <w:pPr>
              <w:jc w:val="both"/>
              <w:rPr>
                <w:b/>
              </w:rPr>
            </w:pPr>
          </w:p>
          <w:p w14:paraId="4689F10A" w14:textId="34F0DEFB" w:rsidR="00802402" w:rsidRDefault="00802402" w:rsidP="00D42913">
            <w:pPr>
              <w:jc w:val="both"/>
              <w:rPr>
                <w:b/>
              </w:rPr>
            </w:pPr>
          </w:p>
          <w:p w14:paraId="17A70E90" w14:textId="7EE679CF" w:rsidR="00802402" w:rsidRDefault="00802402" w:rsidP="00D42913">
            <w:pPr>
              <w:jc w:val="both"/>
              <w:rPr>
                <w:b/>
              </w:rPr>
            </w:pPr>
          </w:p>
          <w:p w14:paraId="6ADBEFAF" w14:textId="12870596" w:rsidR="00802402" w:rsidRDefault="00802402" w:rsidP="00D42913">
            <w:pPr>
              <w:jc w:val="both"/>
              <w:rPr>
                <w:b/>
              </w:rPr>
            </w:pPr>
          </w:p>
          <w:p w14:paraId="60EE0C74" w14:textId="2760AA7D" w:rsidR="00802402" w:rsidRDefault="00802402" w:rsidP="00D42913">
            <w:pPr>
              <w:jc w:val="both"/>
              <w:rPr>
                <w:b/>
              </w:rPr>
            </w:pPr>
          </w:p>
          <w:p w14:paraId="427949EA" w14:textId="42155AF1" w:rsidR="00802402" w:rsidRDefault="00802402" w:rsidP="00D42913">
            <w:pPr>
              <w:jc w:val="both"/>
              <w:rPr>
                <w:b/>
              </w:rPr>
            </w:pPr>
          </w:p>
          <w:p w14:paraId="484EAD96" w14:textId="0D662BC3" w:rsidR="00802402" w:rsidRDefault="00802402" w:rsidP="00D42913">
            <w:pPr>
              <w:jc w:val="both"/>
              <w:rPr>
                <w:b/>
              </w:rPr>
            </w:pPr>
          </w:p>
          <w:p w14:paraId="23A98A45" w14:textId="3A2A35E9" w:rsidR="00802402" w:rsidRDefault="00802402" w:rsidP="00D42913">
            <w:pPr>
              <w:jc w:val="both"/>
              <w:rPr>
                <w:b/>
              </w:rPr>
            </w:pPr>
          </w:p>
          <w:p w14:paraId="0062F202" w14:textId="6EEAD957" w:rsidR="00802402" w:rsidRDefault="00802402" w:rsidP="00D42913">
            <w:pPr>
              <w:jc w:val="both"/>
              <w:rPr>
                <w:b/>
              </w:rPr>
            </w:pPr>
          </w:p>
          <w:p w14:paraId="42A0DBAA" w14:textId="3017D0C4" w:rsidR="00802402" w:rsidRDefault="00802402" w:rsidP="00D42913">
            <w:pPr>
              <w:jc w:val="both"/>
              <w:rPr>
                <w:b/>
              </w:rPr>
            </w:pPr>
          </w:p>
          <w:p w14:paraId="1CB0B809" w14:textId="4290FA06" w:rsidR="00802402" w:rsidRDefault="00802402" w:rsidP="00D42913">
            <w:pPr>
              <w:jc w:val="both"/>
              <w:rPr>
                <w:b/>
              </w:rPr>
            </w:pPr>
          </w:p>
          <w:p w14:paraId="4ED4A054" w14:textId="4E17A2C9" w:rsidR="00802402" w:rsidRDefault="00802402" w:rsidP="00D42913">
            <w:pPr>
              <w:jc w:val="both"/>
              <w:rPr>
                <w:b/>
              </w:rPr>
            </w:pPr>
          </w:p>
          <w:p w14:paraId="7BCCE4EA" w14:textId="2B197CD8" w:rsidR="00802402" w:rsidRDefault="00802402" w:rsidP="00D42913">
            <w:pPr>
              <w:jc w:val="both"/>
              <w:rPr>
                <w:b/>
              </w:rPr>
            </w:pPr>
          </w:p>
          <w:p w14:paraId="0BD72524" w14:textId="757CC735" w:rsidR="00802402" w:rsidRDefault="00802402" w:rsidP="00D42913">
            <w:pPr>
              <w:jc w:val="both"/>
              <w:rPr>
                <w:b/>
              </w:rPr>
            </w:pPr>
          </w:p>
          <w:p w14:paraId="4EF33078" w14:textId="77777777" w:rsidR="00A85102" w:rsidRDefault="00A85102" w:rsidP="00D42913">
            <w:pPr>
              <w:jc w:val="both"/>
              <w:rPr>
                <w:b/>
              </w:rPr>
            </w:pPr>
          </w:p>
          <w:p w14:paraId="2FC03756" w14:textId="77777777" w:rsidR="00802402" w:rsidRDefault="00802402" w:rsidP="00D42913">
            <w:pPr>
              <w:jc w:val="both"/>
              <w:rPr>
                <w:b/>
              </w:rPr>
            </w:pPr>
          </w:p>
          <w:p w14:paraId="4EE966D4" w14:textId="77777777" w:rsidR="00802402" w:rsidRDefault="00802402" w:rsidP="00D4291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Раздел 1 Особенности развития литературы в начале 19 века</w:t>
            </w:r>
          </w:p>
          <w:p w14:paraId="74146A35" w14:textId="2729CCAA" w:rsidR="00802402" w:rsidRDefault="00802402" w:rsidP="00D42913">
            <w:pPr>
              <w:jc w:val="both"/>
              <w:rPr>
                <w:b/>
              </w:rPr>
            </w:pPr>
            <w:r w:rsidRPr="006C5701">
              <w:rPr>
                <w:bCs/>
              </w:rPr>
              <w:t>Тема 1.</w:t>
            </w:r>
            <w:r>
              <w:rPr>
                <w:bCs/>
              </w:rPr>
              <w:t>4</w:t>
            </w:r>
            <w:r w:rsidRPr="006C5701">
              <w:rPr>
                <w:bCs/>
              </w:rPr>
              <w:t xml:space="preserve"> Н.</w:t>
            </w:r>
            <w:r>
              <w:rPr>
                <w:bCs/>
              </w:rPr>
              <w:t xml:space="preserve"> </w:t>
            </w:r>
            <w:r w:rsidRPr="006C5701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r w:rsidRPr="006C5701">
              <w:rPr>
                <w:bCs/>
              </w:rPr>
              <w:t>Гоголь</w:t>
            </w:r>
            <w:r>
              <w:rPr>
                <w:bCs/>
              </w:rPr>
              <w:t xml:space="preserve"> Петербургские повести. </w:t>
            </w:r>
            <w:r>
              <w:rPr>
                <w:b/>
                <w:bCs/>
                <w:kern w:val="1"/>
              </w:rPr>
              <w:t>Т</w:t>
            </w:r>
            <w:r w:rsidRPr="006C5701">
              <w:rPr>
                <w:color w:val="202124"/>
                <w:shd w:val="clear" w:color="auto" w:fill="FFFFFF"/>
              </w:rPr>
              <w:t>ема «маленького человека»</w:t>
            </w:r>
            <w:r>
              <w:rPr>
                <w:color w:val="202124"/>
                <w:shd w:val="clear" w:color="auto" w:fill="FFFFFF"/>
              </w:rPr>
              <w:t xml:space="preserve"> и его </w:t>
            </w:r>
            <w:r w:rsidRPr="006C5701">
              <w:rPr>
                <w:color w:val="202124"/>
                <w:shd w:val="clear" w:color="auto" w:fill="FFFFFF"/>
              </w:rPr>
              <w:t>несогласи</w:t>
            </w:r>
            <w:r>
              <w:rPr>
                <w:color w:val="202124"/>
                <w:shd w:val="clear" w:color="auto" w:fill="FFFFFF"/>
              </w:rPr>
              <w:t>я</w:t>
            </w:r>
            <w:r w:rsidRPr="006C5701">
              <w:rPr>
                <w:color w:val="202124"/>
                <w:shd w:val="clear" w:color="auto" w:fill="FFFFFF"/>
              </w:rPr>
              <w:t xml:space="preserve"> с общественными порядками, попирающие права и свободы человека</w:t>
            </w:r>
            <w:r>
              <w:rPr>
                <w:color w:val="202124"/>
                <w:shd w:val="clear" w:color="auto" w:fill="FFFFFF"/>
              </w:rPr>
              <w:t xml:space="preserve"> в повести</w:t>
            </w:r>
            <w:r>
              <w:rPr>
                <w:bCs/>
              </w:rPr>
              <w:t xml:space="preserve"> «Шинель»-</w:t>
            </w:r>
          </w:p>
          <w:p w14:paraId="579E5A49" w14:textId="50EA1EC5" w:rsidR="00802402" w:rsidRDefault="00802402" w:rsidP="00D42913">
            <w:pPr>
              <w:jc w:val="both"/>
              <w:rPr>
                <w:b/>
              </w:rPr>
            </w:pPr>
          </w:p>
          <w:p w14:paraId="40AB4435" w14:textId="77777777" w:rsidR="00802402" w:rsidRDefault="00802402" w:rsidP="00D42913">
            <w:pPr>
              <w:jc w:val="both"/>
              <w:rPr>
                <w:b/>
              </w:rPr>
            </w:pPr>
          </w:p>
          <w:p w14:paraId="2E7A2D45" w14:textId="77777777" w:rsidR="00802402" w:rsidRDefault="00802402" w:rsidP="00D42913">
            <w:pPr>
              <w:jc w:val="both"/>
              <w:rPr>
                <w:b/>
              </w:rPr>
            </w:pPr>
          </w:p>
          <w:p w14:paraId="78350E52" w14:textId="27B701D4" w:rsidR="00802402" w:rsidRDefault="00802402" w:rsidP="00D42913">
            <w:pPr>
              <w:jc w:val="both"/>
              <w:rPr>
                <w:b/>
              </w:rPr>
            </w:pPr>
          </w:p>
          <w:p w14:paraId="32CDF197" w14:textId="39EAD3C9" w:rsidR="00802402" w:rsidRDefault="00802402" w:rsidP="00D42913">
            <w:pPr>
              <w:jc w:val="both"/>
              <w:rPr>
                <w:b/>
              </w:rPr>
            </w:pPr>
          </w:p>
          <w:p w14:paraId="00CBA6C2" w14:textId="77777777" w:rsidR="008E7C69" w:rsidRDefault="008E7C69" w:rsidP="00D42913">
            <w:pPr>
              <w:jc w:val="both"/>
              <w:rPr>
                <w:b/>
              </w:rPr>
            </w:pPr>
          </w:p>
          <w:p w14:paraId="49D82CBF" w14:textId="77777777" w:rsidR="00802402" w:rsidRDefault="00802402" w:rsidP="00D42913">
            <w:pPr>
              <w:jc w:val="both"/>
              <w:rPr>
                <w:b/>
              </w:rPr>
            </w:pPr>
          </w:p>
          <w:p w14:paraId="39DB2EC0" w14:textId="4151BFBA" w:rsidR="00802402" w:rsidRDefault="00802402" w:rsidP="00D42913">
            <w:pPr>
              <w:jc w:val="both"/>
              <w:rPr>
                <w:b/>
              </w:rPr>
            </w:pPr>
            <w:r>
              <w:rPr>
                <w:b/>
              </w:rPr>
              <w:t>Раздел 2.</w:t>
            </w:r>
          </w:p>
          <w:p w14:paraId="289D604E" w14:textId="21E08F07" w:rsidR="00802402" w:rsidRPr="00847350" w:rsidRDefault="00802402" w:rsidP="00D42913">
            <w:pPr>
              <w:jc w:val="both"/>
              <w:rPr>
                <w:bCs/>
              </w:rPr>
            </w:pPr>
            <w:r w:rsidRPr="00847350">
              <w:rPr>
                <w:bCs/>
              </w:rPr>
              <w:t>Особенности развития русской литературы во второй половине XIX века</w:t>
            </w:r>
          </w:p>
          <w:p w14:paraId="5BD94E2A" w14:textId="36260471" w:rsidR="00802402" w:rsidRDefault="00802402" w:rsidP="00D42913">
            <w:pPr>
              <w:jc w:val="both"/>
              <w:rPr>
                <w:b/>
              </w:rPr>
            </w:pPr>
            <w:r>
              <w:rPr>
                <w:b/>
              </w:rPr>
              <w:t xml:space="preserve">Тема 2.2 </w:t>
            </w:r>
            <w:proofErr w:type="spellStart"/>
            <w:r>
              <w:rPr>
                <w:b/>
              </w:rPr>
              <w:t>А.Н.Островский</w:t>
            </w:r>
            <w:proofErr w:type="spellEnd"/>
            <w:r>
              <w:rPr>
                <w:b/>
              </w:rPr>
              <w:t xml:space="preserve"> «Гроза». </w:t>
            </w:r>
            <w:r>
              <w:t>Определение причин д</w:t>
            </w:r>
            <w:r w:rsidRPr="004356D7">
              <w:t>оведение</w:t>
            </w:r>
            <w:r>
              <w:t xml:space="preserve"> Катерины</w:t>
            </w:r>
            <w:r w:rsidRPr="004356D7">
              <w:t xml:space="preserve"> до самоубийства</w:t>
            </w:r>
            <w:r>
              <w:t xml:space="preserve"> при помощи анализа исторического и литературного контекста пьесы</w:t>
            </w:r>
            <w:r w:rsidRPr="004356D7">
              <w:t xml:space="preserve"> </w:t>
            </w:r>
            <w:r>
              <w:t>и рассмотрение соответствующей статьи современного УГ РФ</w:t>
            </w:r>
            <w:r w:rsidRPr="004356D7">
              <w:t xml:space="preserve"> </w:t>
            </w:r>
            <w:r>
              <w:t>(</w:t>
            </w:r>
            <w:r w:rsidRPr="004356D7">
              <w:t>УК РФ Ст</w:t>
            </w:r>
            <w:r>
              <w:t>.</w:t>
            </w:r>
            <w:r w:rsidRPr="004356D7">
              <w:t xml:space="preserve"> 110</w:t>
            </w:r>
            <w:r>
              <w:t>), применительно к</w:t>
            </w:r>
            <w:r w:rsidRPr="004356D7">
              <w:t xml:space="preserve"> </w:t>
            </w:r>
            <w:r>
              <w:t>героям пьесы</w:t>
            </w:r>
          </w:p>
          <w:p w14:paraId="4386CB7E" w14:textId="77777777" w:rsidR="00802402" w:rsidRDefault="00802402" w:rsidP="00D42913">
            <w:pPr>
              <w:jc w:val="both"/>
              <w:rPr>
                <w:b/>
              </w:rPr>
            </w:pPr>
          </w:p>
          <w:p w14:paraId="498B61CC" w14:textId="2D22CAE1" w:rsidR="00802402" w:rsidRPr="00B330C0" w:rsidRDefault="00802402" w:rsidP="00D42913">
            <w:pPr>
              <w:jc w:val="both"/>
              <w:rPr>
                <w:b/>
                <w:bCs/>
              </w:rPr>
            </w:pPr>
            <w:r w:rsidRPr="00B330C0">
              <w:rPr>
                <w:b/>
                <w:bCs/>
              </w:rPr>
              <w:t>Тема 2.6</w:t>
            </w:r>
          </w:p>
          <w:p w14:paraId="0333AC8D" w14:textId="1E39F6A4" w:rsidR="00802402" w:rsidRPr="00951049" w:rsidRDefault="00802402" w:rsidP="00D42913">
            <w:pPr>
              <w:jc w:val="both"/>
              <w:rPr>
                <w:b/>
                <w:bCs/>
                <w:color w:val="FF0000"/>
              </w:rPr>
            </w:pPr>
            <w:r>
              <w:t>Ф.М.</w:t>
            </w:r>
            <w:r w:rsidRPr="00B330C0">
              <w:t xml:space="preserve"> Достоевский </w:t>
            </w:r>
            <w:r>
              <w:t xml:space="preserve"> </w:t>
            </w:r>
            <w:r w:rsidRPr="00B330C0">
              <w:t xml:space="preserve"> Роман «</w:t>
            </w:r>
            <w:r w:rsidRPr="00951049">
              <w:rPr>
                <w:b/>
                <w:bCs/>
              </w:rPr>
              <w:t xml:space="preserve">Преступление и наказание». </w:t>
            </w:r>
          </w:p>
          <w:p w14:paraId="3ECF4928" w14:textId="029B387A" w:rsidR="00802402" w:rsidRDefault="00802402" w:rsidP="00D42913">
            <w:pPr>
              <w:jc w:val="both"/>
            </w:pPr>
            <w:r w:rsidRPr="0015173F">
              <w:t>Социальные и философские основы бунта Раскольникова</w:t>
            </w:r>
            <w:r>
              <w:t>;</w:t>
            </w:r>
            <w:r w:rsidRPr="0015173F">
              <w:t xml:space="preserve"> готовность к греху, попранию высоких истин и нравственных ценностей</w:t>
            </w:r>
          </w:p>
          <w:p w14:paraId="17D2445D" w14:textId="7895656C" w:rsidR="00802402" w:rsidRDefault="00802402" w:rsidP="00D42913">
            <w:pPr>
              <w:jc w:val="both"/>
            </w:pPr>
          </w:p>
          <w:p w14:paraId="1660D593" w14:textId="1BEE2D44" w:rsidR="00802402" w:rsidRDefault="00802402" w:rsidP="00D42913">
            <w:pPr>
              <w:jc w:val="both"/>
            </w:pPr>
          </w:p>
          <w:p w14:paraId="1B4B3A69" w14:textId="300C842B" w:rsidR="00802402" w:rsidRDefault="00802402" w:rsidP="00D42913">
            <w:pPr>
              <w:jc w:val="both"/>
            </w:pPr>
          </w:p>
          <w:p w14:paraId="6B373E09" w14:textId="4F2898A6" w:rsidR="00802402" w:rsidRDefault="00802402" w:rsidP="00D42913">
            <w:pPr>
              <w:jc w:val="both"/>
            </w:pPr>
          </w:p>
          <w:p w14:paraId="6374F25E" w14:textId="6C54EA76" w:rsidR="00802402" w:rsidRDefault="00802402" w:rsidP="00D42913">
            <w:pPr>
              <w:jc w:val="both"/>
            </w:pPr>
          </w:p>
          <w:p w14:paraId="10B38F48" w14:textId="538C829D" w:rsidR="00A85102" w:rsidRDefault="00A85102" w:rsidP="00D42913">
            <w:pPr>
              <w:jc w:val="both"/>
            </w:pPr>
          </w:p>
          <w:p w14:paraId="507BA97C" w14:textId="77777777" w:rsidR="00A85102" w:rsidRDefault="00A85102" w:rsidP="00D42913">
            <w:pPr>
              <w:jc w:val="both"/>
            </w:pPr>
          </w:p>
          <w:p w14:paraId="5FF4C428" w14:textId="77777777" w:rsidR="00802402" w:rsidRDefault="00802402" w:rsidP="00D42913">
            <w:pPr>
              <w:jc w:val="both"/>
            </w:pPr>
          </w:p>
          <w:p w14:paraId="4153C5FF" w14:textId="77777777" w:rsidR="00802402" w:rsidRPr="00FB6CED" w:rsidRDefault="00802402" w:rsidP="00525CFC">
            <w:pPr>
              <w:jc w:val="both"/>
            </w:pPr>
            <w:r w:rsidRPr="00FB6CED">
              <w:t>Раздел 2.</w:t>
            </w:r>
          </w:p>
          <w:p w14:paraId="45DFA2AD" w14:textId="77777777" w:rsidR="00802402" w:rsidRDefault="00802402" w:rsidP="00525CFC">
            <w:pPr>
              <w:jc w:val="both"/>
              <w:rPr>
                <w:b/>
              </w:rPr>
            </w:pPr>
            <w:r w:rsidRPr="00F95A54">
              <w:rPr>
                <w:b/>
              </w:rPr>
              <w:t xml:space="preserve">Особенности развития русской литературы во второй половине </w:t>
            </w:r>
            <w:r>
              <w:rPr>
                <w:b/>
              </w:rPr>
              <w:t>XIX</w:t>
            </w:r>
            <w:r w:rsidRPr="00F95A54">
              <w:rPr>
                <w:b/>
              </w:rPr>
              <w:t xml:space="preserve"> века</w:t>
            </w:r>
          </w:p>
          <w:p w14:paraId="2F7094ED" w14:textId="77777777" w:rsidR="00802402" w:rsidRDefault="00802402" w:rsidP="00525CFC">
            <w:pPr>
              <w:jc w:val="both"/>
            </w:pPr>
            <w:r w:rsidRPr="005F06C0">
              <w:rPr>
                <w:b/>
                <w:bCs/>
              </w:rPr>
              <w:t>Тема 2.9 Лев Николаевич Толстой.</w:t>
            </w:r>
            <w:r w:rsidRPr="00FB6CED">
              <w:t xml:space="preserve"> </w:t>
            </w:r>
          </w:p>
          <w:p w14:paraId="0D0E05EB" w14:textId="77777777" w:rsidR="00802402" w:rsidRDefault="00802402" w:rsidP="00525CFC">
            <w:pPr>
              <w:jc w:val="both"/>
            </w:pPr>
            <w:r w:rsidRPr="00FB6CED">
              <w:t xml:space="preserve">Роман «Война и мир». </w:t>
            </w:r>
            <w:r w:rsidRPr="00F95A54">
              <w:t xml:space="preserve">Духовные искания Андрея Болконского, Пьера Безухова, Наташи </w:t>
            </w:r>
            <w:proofErr w:type="spellStart"/>
            <w:r w:rsidRPr="00F95A54">
              <w:t>Ростовой</w:t>
            </w:r>
            <w:proofErr w:type="spellEnd"/>
            <w:r w:rsidRPr="00F95A54">
              <w:t>.</w:t>
            </w:r>
          </w:p>
          <w:p w14:paraId="6E05B63A" w14:textId="77777777" w:rsidR="00802402" w:rsidRDefault="00802402" w:rsidP="00525CFC">
            <w:pPr>
              <w:jc w:val="both"/>
              <w:rPr>
                <w:color w:val="FF0000"/>
              </w:rPr>
            </w:pPr>
          </w:p>
          <w:p w14:paraId="4F0258D5" w14:textId="2816D45F" w:rsidR="00802402" w:rsidRDefault="00802402" w:rsidP="00D42913">
            <w:pPr>
              <w:jc w:val="both"/>
            </w:pPr>
          </w:p>
          <w:p w14:paraId="0EDE170F" w14:textId="7927460E" w:rsidR="00802402" w:rsidRDefault="00802402" w:rsidP="00D42913">
            <w:pPr>
              <w:jc w:val="both"/>
            </w:pPr>
          </w:p>
          <w:p w14:paraId="72B77C59" w14:textId="042A4684" w:rsidR="00802402" w:rsidRDefault="00802402" w:rsidP="00D42913">
            <w:pPr>
              <w:jc w:val="both"/>
            </w:pPr>
          </w:p>
          <w:p w14:paraId="64DFE3E2" w14:textId="77777777" w:rsidR="00802402" w:rsidRDefault="00802402" w:rsidP="00D42913">
            <w:pPr>
              <w:jc w:val="both"/>
            </w:pPr>
          </w:p>
          <w:p w14:paraId="0DA03793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249755D9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42DECE82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04A2F85F" w14:textId="77777777" w:rsidR="00802402" w:rsidRDefault="00802402" w:rsidP="00525CFC">
            <w:pPr>
              <w:suppressAutoHyphens/>
              <w:spacing w:line="100" w:lineRule="atLeast"/>
              <w:jc w:val="both"/>
              <w:rPr>
                <w:b/>
                <w:bCs/>
              </w:rPr>
            </w:pPr>
            <w:r w:rsidRPr="00DA6075">
              <w:rPr>
                <w:b/>
                <w:bCs/>
                <w:color w:val="000000"/>
                <w:kern w:val="1"/>
              </w:rPr>
              <w:t>Т</w:t>
            </w:r>
            <w:r w:rsidRPr="00DA6075">
              <w:rPr>
                <w:b/>
                <w:bCs/>
              </w:rPr>
              <w:t xml:space="preserve">ема 4.4. </w:t>
            </w:r>
          </w:p>
          <w:p w14:paraId="7B1EF9F9" w14:textId="77777777" w:rsidR="00802402" w:rsidRPr="00DA6075" w:rsidRDefault="00802402" w:rsidP="00525CFC">
            <w:pPr>
              <w:suppressAutoHyphens/>
              <w:spacing w:line="100" w:lineRule="atLeast"/>
              <w:jc w:val="both"/>
              <w:rPr>
                <w:b/>
                <w:bCs/>
              </w:rPr>
            </w:pPr>
            <w:r w:rsidRPr="00DA6075">
              <w:rPr>
                <w:b/>
                <w:bCs/>
              </w:rPr>
              <w:t xml:space="preserve">Максим Горький, </w:t>
            </w:r>
            <w:r w:rsidRPr="00DA6075">
              <w:t>пьеса «На дне»</w:t>
            </w:r>
          </w:p>
          <w:p w14:paraId="6E68BEC3" w14:textId="77777777" w:rsidR="00802402" w:rsidRPr="00DA6075" w:rsidRDefault="00802402" w:rsidP="00525CFC">
            <w:pPr>
              <w:suppressAutoHyphens/>
              <w:spacing w:line="100" w:lineRule="atLeast"/>
              <w:jc w:val="both"/>
              <w:rPr>
                <w:color w:val="000000"/>
                <w:kern w:val="1"/>
              </w:rPr>
            </w:pPr>
            <w:r w:rsidRPr="00DA6075">
              <w:rPr>
                <w:color w:val="000000"/>
                <w:kern w:val="1"/>
              </w:rPr>
              <w:t xml:space="preserve">Нарушение прав и свобод ночлежников в пьесе </w:t>
            </w:r>
            <w:proofErr w:type="spellStart"/>
            <w:r w:rsidRPr="00DA6075">
              <w:rPr>
                <w:color w:val="000000"/>
                <w:kern w:val="1"/>
              </w:rPr>
              <w:t>М.Горького</w:t>
            </w:r>
            <w:proofErr w:type="spellEnd"/>
            <w:r w:rsidRPr="00DA6075">
              <w:rPr>
                <w:color w:val="000000"/>
                <w:kern w:val="1"/>
              </w:rPr>
              <w:t xml:space="preserve"> «На дне».</w:t>
            </w:r>
          </w:p>
          <w:p w14:paraId="14B2040B" w14:textId="64CDBE2D" w:rsidR="00802402" w:rsidRPr="00A85102" w:rsidRDefault="00802402" w:rsidP="00A85102">
            <w:pPr>
              <w:pStyle w:val="a3"/>
              <w:jc w:val="both"/>
              <w:rPr>
                <w:color w:val="FF0000"/>
              </w:rPr>
            </w:pPr>
          </w:p>
          <w:p w14:paraId="0D0C2368" w14:textId="25B70C53" w:rsidR="00802402" w:rsidRDefault="00802402" w:rsidP="00D42913">
            <w:pPr>
              <w:jc w:val="both"/>
              <w:rPr>
                <w:color w:val="FF0000"/>
              </w:rPr>
            </w:pPr>
          </w:p>
          <w:p w14:paraId="7A6080D3" w14:textId="633B1317" w:rsidR="00802402" w:rsidRDefault="00802402" w:rsidP="00D42913">
            <w:pPr>
              <w:jc w:val="both"/>
              <w:rPr>
                <w:color w:val="FF0000"/>
              </w:rPr>
            </w:pPr>
          </w:p>
          <w:p w14:paraId="6C583DAF" w14:textId="104344BC" w:rsidR="00802402" w:rsidRDefault="00802402" w:rsidP="00D42913">
            <w:pPr>
              <w:jc w:val="both"/>
              <w:rPr>
                <w:color w:val="FF0000"/>
              </w:rPr>
            </w:pPr>
          </w:p>
          <w:p w14:paraId="7FB091F9" w14:textId="33DCE7B5" w:rsidR="00802402" w:rsidRDefault="00802402" w:rsidP="00D42913">
            <w:pPr>
              <w:jc w:val="both"/>
              <w:rPr>
                <w:color w:val="FF0000"/>
              </w:rPr>
            </w:pPr>
          </w:p>
          <w:p w14:paraId="3CB1D41C" w14:textId="0D230959" w:rsidR="00802402" w:rsidRDefault="00802402" w:rsidP="00D42913">
            <w:pPr>
              <w:jc w:val="both"/>
              <w:rPr>
                <w:color w:val="FF0000"/>
              </w:rPr>
            </w:pPr>
          </w:p>
          <w:p w14:paraId="142A4046" w14:textId="33F085F6" w:rsidR="00802402" w:rsidRDefault="00802402" w:rsidP="00D42913">
            <w:pPr>
              <w:jc w:val="both"/>
              <w:rPr>
                <w:color w:val="FF0000"/>
              </w:rPr>
            </w:pPr>
          </w:p>
          <w:p w14:paraId="2D50019D" w14:textId="715AB64E" w:rsidR="00802402" w:rsidRDefault="00802402" w:rsidP="00D42913">
            <w:pPr>
              <w:jc w:val="both"/>
              <w:rPr>
                <w:color w:val="FF0000"/>
              </w:rPr>
            </w:pPr>
          </w:p>
          <w:p w14:paraId="50D576D8" w14:textId="2D740D8B" w:rsidR="00802402" w:rsidRDefault="00802402" w:rsidP="00D42913">
            <w:pPr>
              <w:jc w:val="both"/>
              <w:rPr>
                <w:color w:val="FF0000"/>
              </w:rPr>
            </w:pPr>
          </w:p>
          <w:p w14:paraId="58384850" w14:textId="023B1576" w:rsidR="00A85102" w:rsidRDefault="00A85102" w:rsidP="00D42913">
            <w:pPr>
              <w:jc w:val="both"/>
              <w:rPr>
                <w:color w:val="FF0000"/>
              </w:rPr>
            </w:pPr>
          </w:p>
          <w:p w14:paraId="2FB2EEAA" w14:textId="7E7ABC55" w:rsidR="00A85102" w:rsidRDefault="00A85102" w:rsidP="00D42913">
            <w:pPr>
              <w:jc w:val="both"/>
              <w:rPr>
                <w:color w:val="FF0000"/>
              </w:rPr>
            </w:pPr>
          </w:p>
          <w:p w14:paraId="45981226" w14:textId="75FD0CA6" w:rsidR="00A85102" w:rsidRDefault="00A85102" w:rsidP="00D42913">
            <w:pPr>
              <w:jc w:val="both"/>
              <w:rPr>
                <w:color w:val="FF0000"/>
              </w:rPr>
            </w:pPr>
          </w:p>
          <w:p w14:paraId="07DB3C23" w14:textId="77777777" w:rsidR="00A85102" w:rsidRDefault="00A85102" w:rsidP="00D42913">
            <w:pPr>
              <w:jc w:val="both"/>
              <w:rPr>
                <w:color w:val="FF0000"/>
              </w:rPr>
            </w:pPr>
          </w:p>
          <w:p w14:paraId="23D12C5E" w14:textId="2A9FE432" w:rsidR="00802402" w:rsidRDefault="00802402" w:rsidP="00D42913">
            <w:pPr>
              <w:jc w:val="both"/>
              <w:rPr>
                <w:color w:val="FF0000"/>
              </w:rPr>
            </w:pPr>
          </w:p>
          <w:p w14:paraId="14B28DD6" w14:textId="6C5C3A2C" w:rsidR="00802402" w:rsidRDefault="00802402" w:rsidP="00D42913">
            <w:pPr>
              <w:jc w:val="both"/>
              <w:rPr>
                <w:color w:val="FF0000"/>
              </w:rPr>
            </w:pPr>
          </w:p>
          <w:p w14:paraId="2930A698" w14:textId="77777777" w:rsidR="006B02F4" w:rsidRDefault="006B02F4" w:rsidP="00D42913">
            <w:pPr>
              <w:jc w:val="both"/>
              <w:rPr>
                <w:color w:val="FF0000"/>
              </w:rPr>
            </w:pPr>
          </w:p>
          <w:p w14:paraId="5AB0D07A" w14:textId="30F479EE" w:rsidR="00802402" w:rsidRDefault="00802402" w:rsidP="00DE7763">
            <w:pPr>
              <w:jc w:val="both"/>
            </w:pPr>
            <w:r w:rsidRPr="00DE7763">
              <w:rPr>
                <w:b/>
                <w:bCs/>
              </w:rPr>
              <w:t xml:space="preserve">Тема 4.2 </w:t>
            </w:r>
            <w:proofErr w:type="spellStart"/>
            <w:r w:rsidRPr="00DE7763">
              <w:rPr>
                <w:b/>
                <w:bCs/>
              </w:rPr>
              <w:t>А.Куприн</w:t>
            </w:r>
            <w:proofErr w:type="spellEnd"/>
            <w:r w:rsidRPr="00DE7763">
              <w:rPr>
                <w:b/>
                <w:bCs/>
              </w:rPr>
              <w:t>.</w:t>
            </w:r>
            <w:r w:rsidRPr="00BF3164">
              <w:t xml:space="preserve"> Повесть «Поединок»</w:t>
            </w:r>
            <w:r w:rsidRPr="00631707">
              <w:t xml:space="preserve"> Социальные и нравственные проблемы в повести</w:t>
            </w:r>
          </w:p>
          <w:p w14:paraId="2DF66EBD" w14:textId="620302E1" w:rsidR="001C5F50" w:rsidRDefault="001C5F50" w:rsidP="00DE7763">
            <w:pPr>
              <w:jc w:val="both"/>
            </w:pPr>
          </w:p>
          <w:p w14:paraId="289250C0" w14:textId="10309584" w:rsidR="001C5F50" w:rsidRDefault="001C5F50" w:rsidP="00DE7763">
            <w:pPr>
              <w:jc w:val="both"/>
            </w:pPr>
          </w:p>
          <w:p w14:paraId="32E4B289" w14:textId="0AA1F37C" w:rsidR="001C5F50" w:rsidRDefault="001C5F50" w:rsidP="00DE7763">
            <w:pPr>
              <w:jc w:val="both"/>
            </w:pPr>
          </w:p>
          <w:p w14:paraId="02069AFE" w14:textId="5274A590" w:rsidR="001C5F50" w:rsidRDefault="001C5F50" w:rsidP="00DE7763">
            <w:pPr>
              <w:jc w:val="both"/>
            </w:pPr>
          </w:p>
          <w:p w14:paraId="6000745B" w14:textId="0C7CBF3F" w:rsidR="001C5F50" w:rsidRDefault="001C5F50" w:rsidP="00DE7763">
            <w:pPr>
              <w:jc w:val="both"/>
            </w:pPr>
          </w:p>
          <w:p w14:paraId="28C194DA" w14:textId="2578352E" w:rsidR="001C5F50" w:rsidRDefault="001C5F50" w:rsidP="00DE7763">
            <w:pPr>
              <w:jc w:val="both"/>
            </w:pPr>
          </w:p>
          <w:p w14:paraId="0F9CF237" w14:textId="1304ECEB" w:rsidR="001C5F50" w:rsidRDefault="001C5F50" w:rsidP="00DE7763">
            <w:pPr>
              <w:jc w:val="both"/>
            </w:pPr>
          </w:p>
          <w:p w14:paraId="3F01AB0B" w14:textId="3E0B9D43" w:rsidR="001C5F50" w:rsidRDefault="001C5F50" w:rsidP="00DE7763">
            <w:pPr>
              <w:jc w:val="both"/>
            </w:pPr>
          </w:p>
          <w:p w14:paraId="5E9CEC21" w14:textId="451B9131" w:rsidR="001C5F50" w:rsidRDefault="001C5F50" w:rsidP="00DE7763">
            <w:pPr>
              <w:jc w:val="both"/>
            </w:pPr>
          </w:p>
          <w:p w14:paraId="4D9DF185" w14:textId="3F476AA9" w:rsidR="001C5F50" w:rsidRDefault="001C5F50" w:rsidP="00DE7763">
            <w:pPr>
              <w:jc w:val="both"/>
            </w:pPr>
          </w:p>
          <w:p w14:paraId="31D3AC16" w14:textId="207DA7E7" w:rsidR="001C5F50" w:rsidRDefault="001C5F50" w:rsidP="00DE7763">
            <w:pPr>
              <w:jc w:val="both"/>
            </w:pPr>
          </w:p>
          <w:p w14:paraId="0F9F0F94" w14:textId="64255F41" w:rsidR="001C5F50" w:rsidRDefault="001C5F50" w:rsidP="00DE7763">
            <w:pPr>
              <w:jc w:val="both"/>
            </w:pPr>
          </w:p>
          <w:p w14:paraId="08C42D30" w14:textId="6906457B" w:rsidR="001C5F50" w:rsidRDefault="001C5F50" w:rsidP="00DE7763">
            <w:pPr>
              <w:jc w:val="both"/>
            </w:pPr>
          </w:p>
          <w:p w14:paraId="30A45E9E" w14:textId="2CCEB28F" w:rsidR="001C5F50" w:rsidRDefault="001C5F50" w:rsidP="00DE7763">
            <w:pPr>
              <w:jc w:val="both"/>
            </w:pPr>
          </w:p>
          <w:p w14:paraId="10A4E5A7" w14:textId="210AF902" w:rsidR="001C5F50" w:rsidRDefault="001C5F50" w:rsidP="00DE7763">
            <w:pPr>
              <w:jc w:val="both"/>
            </w:pPr>
          </w:p>
          <w:p w14:paraId="3CFF8430" w14:textId="317F03B3" w:rsidR="001C5F50" w:rsidRDefault="001C5F50" w:rsidP="00DE7763">
            <w:pPr>
              <w:jc w:val="both"/>
            </w:pPr>
          </w:p>
          <w:p w14:paraId="70BDB0D5" w14:textId="5E64EF16" w:rsidR="001C5F50" w:rsidRDefault="001C5F50" w:rsidP="00DE7763">
            <w:pPr>
              <w:jc w:val="both"/>
            </w:pPr>
            <w:r w:rsidRPr="001C5F50">
              <w:rPr>
                <w:b/>
                <w:bCs/>
              </w:rPr>
              <w:t>Тема 5.1</w:t>
            </w:r>
            <w:r>
              <w:t xml:space="preserve"> Патриотическая лирика </w:t>
            </w:r>
            <w:r w:rsidR="00F11930">
              <w:t xml:space="preserve">В. В. </w:t>
            </w:r>
            <w:r>
              <w:t>Маяковского</w:t>
            </w:r>
          </w:p>
          <w:p w14:paraId="72ECF493" w14:textId="77777777" w:rsidR="00802402" w:rsidRDefault="00802402" w:rsidP="00DE7763">
            <w:pPr>
              <w:jc w:val="both"/>
            </w:pPr>
          </w:p>
          <w:p w14:paraId="4D1D0820" w14:textId="3F23CE39" w:rsidR="00802402" w:rsidRDefault="00802402" w:rsidP="00DE7763">
            <w:pPr>
              <w:jc w:val="both"/>
            </w:pPr>
            <w:r>
              <w:rPr>
                <w:bCs/>
              </w:rPr>
              <w:t xml:space="preserve"> </w:t>
            </w:r>
          </w:p>
          <w:p w14:paraId="70BE2F6D" w14:textId="78AECD9F" w:rsidR="00802402" w:rsidRDefault="00802402" w:rsidP="00DE7763">
            <w:pPr>
              <w:jc w:val="both"/>
            </w:pPr>
          </w:p>
          <w:p w14:paraId="6513514F" w14:textId="77777777" w:rsidR="00802402" w:rsidRDefault="00802402" w:rsidP="00DE7763">
            <w:pPr>
              <w:jc w:val="both"/>
            </w:pPr>
          </w:p>
          <w:p w14:paraId="7FECF497" w14:textId="07E55964" w:rsidR="00802402" w:rsidRPr="00DA6075" w:rsidRDefault="00802402" w:rsidP="00DA6075">
            <w:pPr>
              <w:jc w:val="both"/>
            </w:pPr>
            <w:r>
              <w:rPr>
                <w:b/>
                <w:bCs/>
                <w:color w:val="000000"/>
                <w:kern w:val="1"/>
              </w:rPr>
              <w:t xml:space="preserve"> </w:t>
            </w:r>
          </w:p>
          <w:p w14:paraId="271AEB95" w14:textId="77777777" w:rsidR="00802402" w:rsidRDefault="00802402" w:rsidP="00DE7763">
            <w:pPr>
              <w:jc w:val="both"/>
              <w:rPr>
                <w:color w:val="FF0000"/>
              </w:rPr>
            </w:pPr>
          </w:p>
          <w:p w14:paraId="1332B25A" w14:textId="77777777" w:rsidR="001C5F50" w:rsidRDefault="001C5F50" w:rsidP="00DE7763">
            <w:pPr>
              <w:jc w:val="both"/>
              <w:rPr>
                <w:color w:val="FF0000"/>
              </w:rPr>
            </w:pPr>
          </w:p>
          <w:p w14:paraId="28ABD098" w14:textId="77777777" w:rsidR="001C5F50" w:rsidRDefault="001C5F50" w:rsidP="00DE7763">
            <w:pPr>
              <w:jc w:val="both"/>
              <w:rPr>
                <w:color w:val="FF0000"/>
              </w:rPr>
            </w:pPr>
          </w:p>
          <w:p w14:paraId="33DC31FB" w14:textId="77777777" w:rsidR="001C5F50" w:rsidRDefault="001C5F50" w:rsidP="00DE7763">
            <w:pPr>
              <w:jc w:val="both"/>
              <w:rPr>
                <w:color w:val="FF0000"/>
              </w:rPr>
            </w:pPr>
          </w:p>
          <w:p w14:paraId="517B4795" w14:textId="77777777" w:rsidR="001C5F50" w:rsidRDefault="001C5F50" w:rsidP="00DE7763">
            <w:pPr>
              <w:jc w:val="both"/>
              <w:rPr>
                <w:color w:val="FF0000"/>
              </w:rPr>
            </w:pPr>
          </w:p>
          <w:p w14:paraId="7163BF38" w14:textId="77777777" w:rsidR="001C5F50" w:rsidRDefault="001C5F50" w:rsidP="00DE7763">
            <w:pPr>
              <w:jc w:val="both"/>
              <w:rPr>
                <w:color w:val="FF0000"/>
              </w:rPr>
            </w:pPr>
          </w:p>
          <w:p w14:paraId="483EB832" w14:textId="28B440A1" w:rsidR="001C5F50" w:rsidRDefault="001C5F50" w:rsidP="00DE7763">
            <w:pPr>
              <w:jc w:val="both"/>
              <w:rPr>
                <w:color w:val="FF0000"/>
              </w:rPr>
            </w:pPr>
          </w:p>
          <w:p w14:paraId="26201D42" w14:textId="390F2C5E" w:rsidR="00F11930" w:rsidRDefault="00F11930" w:rsidP="00DE7763">
            <w:pPr>
              <w:jc w:val="both"/>
              <w:rPr>
                <w:color w:val="FF0000"/>
              </w:rPr>
            </w:pPr>
          </w:p>
          <w:p w14:paraId="1625DF41" w14:textId="45F27091" w:rsidR="00F11930" w:rsidRDefault="00F11930" w:rsidP="00DE7763">
            <w:pPr>
              <w:jc w:val="both"/>
              <w:rPr>
                <w:color w:val="FF0000"/>
              </w:rPr>
            </w:pPr>
          </w:p>
          <w:p w14:paraId="00D54E1C" w14:textId="12223D13" w:rsidR="00F11930" w:rsidRDefault="00F11930" w:rsidP="00DE7763">
            <w:pPr>
              <w:jc w:val="both"/>
              <w:rPr>
                <w:color w:val="FF0000"/>
              </w:rPr>
            </w:pPr>
          </w:p>
          <w:p w14:paraId="468DBE85" w14:textId="77777777" w:rsidR="00F11930" w:rsidRDefault="00F11930" w:rsidP="00DE7763">
            <w:pPr>
              <w:jc w:val="both"/>
              <w:rPr>
                <w:color w:val="FF0000"/>
              </w:rPr>
            </w:pPr>
          </w:p>
          <w:p w14:paraId="46F8F821" w14:textId="77777777" w:rsidR="001C5F50" w:rsidRDefault="001C5F50" w:rsidP="00DE7763">
            <w:pPr>
              <w:jc w:val="both"/>
              <w:rPr>
                <w:color w:val="FF0000"/>
              </w:rPr>
            </w:pPr>
          </w:p>
          <w:p w14:paraId="47BADB57" w14:textId="24A69365" w:rsidR="001C5F50" w:rsidRDefault="001C5F50" w:rsidP="001C5F50">
            <w:pPr>
              <w:spacing w:line="100" w:lineRule="atLeast"/>
              <w:jc w:val="both"/>
            </w:pPr>
            <w:r w:rsidRPr="00EE40BC">
              <w:rPr>
                <w:b/>
                <w:bCs/>
              </w:rPr>
              <w:t xml:space="preserve">Тема 6.4. </w:t>
            </w:r>
            <w:proofErr w:type="spellStart"/>
            <w:r w:rsidRPr="00EE40BC">
              <w:rPr>
                <w:b/>
                <w:bCs/>
              </w:rPr>
              <w:t>М.Шолохов</w:t>
            </w:r>
            <w:proofErr w:type="spellEnd"/>
            <w:r w:rsidRPr="00EE40BC">
              <w:rPr>
                <w:b/>
                <w:bCs/>
              </w:rPr>
              <w:t xml:space="preserve"> «Тихий Дон».</w:t>
            </w:r>
            <w:r w:rsidRPr="00E1785B">
              <w:t xml:space="preserve"> Мастерство психологического анализа</w:t>
            </w:r>
            <w:r>
              <w:t xml:space="preserve">. </w:t>
            </w:r>
            <w:r w:rsidRPr="00E1785B">
              <w:t>Трагедия человека из народа в поворотный момент истории</w:t>
            </w:r>
          </w:p>
          <w:p w14:paraId="25715E23" w14:textId="09353365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59015287" w14:textId="22C7DEA9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68B5B629" w14:textId="1E1A28A6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6C963567" w14:textId="598BAD19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5E7C7B83" w14:textId="689B2BDA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23EE2D2D" w14:textId="0347EF2B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79AEF399" w14:textId="47C43084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4C861324" w14:textId="4E99281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64A3D64A" w14:textId="7C60D036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2920A712" w14:textId="64B63654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3D4F17B9" w14:textId="1E4DDA91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2BC6B5A8" w14:textId="0133C4BA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3A0ECD1E" w14:textId="64DFBE8E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769E3DE7" w14:textId="2FB9AB79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00F411CF" w14:textId="2E1EB622" w:rsidR="00996524" w:rsidRDefault="00DD09DE" w:rsidP="001C5F50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lastRenderedPageBreak/>
              <w:t>Тема 7.2</w:t>
            </w:r>
          </w:p>
          <w:p w14:paraId="6B3E06BF" w14:textId="0251E5BF" w:rsidR="00DD09DE" w:rsidRDefault="00DD09DE" w:rsidP="001C5F50">
            <w:pPr>
              <w:spacing w:line="100" w:lineRule="atLeast"/>
              <w:jc w:val="both"/>
              <w:rPr>
                <w:b/>
              </w:rPr>
            </w:pPr>
            <w:r>
              <w:t xml:space="preserve">Анна </w:t>
            </w:r>
            <w:r w:rsidRPr="00A92EBC">
              <w:t>Ахматов</w:t>
            </w:r>
            <w:r>
              <w:t>а</w:t>
            </w:r>
            <w:r w:rsidRPr="00A92EBC">
              <w:t>. Тема любви к Родине и гражданского мужества в лирике военных лет.</w:t>
            </w:r>
          </w:p>
          <w:p w14:paraId="1678902C" w14:textId="2A3F94C1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643A8B1D" w14:textId="34F7B54F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1DF36AB9" w14:textId="1E51F893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49B9F02D" w14:textId="7D3FC0D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11D5F7C9" w14:textId="77777777" w:rsidR="00996524" w:rsidRPr="00EE40BC" w:rsidRDefault="00996524" w:rsidP="001C5F50">
            <w:pPr>
              <w:spacing w:line="100" w:lineRule="atLeast"/>
              <w:jc w:val="both"/>
              <w:rPr>
                <w:b/>
                <w:bCs/>
              </w:rPr>
            </w:pPr>
          </w:p>
          <w:p w14:paraId="240D7C90" w14:textId="77777777" w:rsidR="001C5F50" w:rsidRDefault="001C5F50" w:rsidP="00DE7763">
            <w:pPr>
              <w:jc w:val="both"/>
              <w:rPr>
                <w:color w:val="FF0000"/>
              </w:rPr>
            </w:pPr>
          </w:p>
          <w:p w14:paraId="5642476C" w14:textId="77777777" w:rsidR="001C5F50" w:rsidRDefault="001C5F50" w:rsidP="00DE7763">
            <w:pPr>
              <w:jc w:val="both"/>
              <w:rPr>
                <w:color w:val="FF0000"/>
              </w:rPr>
            </w:pPr>
          </w:p>
          <w:p w14:paraId="706F3DBD" w14:textId="347060E7" w:rsidR="001C5F50" w:rsidRPr="007B4E40" w:rsidRDefault="001C5F50" w:rsidP="00DE7763">
            <w:pPr>
              <w:jc w:val="both"/>
              <w:rPr>
                <w:color w:val="FF0000"/>
              </w:rPr>
            </w:pPr>
          </w:p>
        </w:tc>
      </w:tr>
      <w:tr w:rsidR="00BD336F" w:rsidRPr="007B4E40" w14:paraId="0741DB67" w14:textId="77777777" w:rsidTr="002520FD">
        <w:trPr>
          <w:trHeight w:val="11960"/>
        </w:trPr>
        <w:tc>
          <w:tcPr>
            <w:tcW w:w="10697" w:type="dxa"/>
            <w:gridSpan w:val="4"/>
          </w:tcPr>
          <w:p w14:paraId="5CE5CE11" w14:textId="77777777" w:rsidR="00BD336F" w:rsidRPr="004530ED" w:rsidRDefault="00BD336F" w:rsidP="00BD336F">
            <w:pPr>
              <w:rPr>
                <w:b/>
              </w:rPr>
            </w:pPr>
            <w:r w:rsidRPr="004530ED">
              <w:rPr>
                <w:b/>
              </w:rPr>
              <w:lastRenderedPageBreak/>
              <w:t>Варианты профессионально-ориентированных заданий:</w:t>
            </w:r>
          </w:p>
          <w:p w14:paraId="0D40B8B8" w14:textId="6648FA23" w:rsidR="00BD336F" w:rsidRPr="004530ED" w:rsidRDefault="00BD336F" w:rsidP="00BD336F">
            <w:pPr>
              <w:rPr>
                <w:b/>
              </w:rPr>
            </w:pPr>
            <w:r w:rsidRPr="004530ED">
              <w:rPr>
                <w:b/>
              </w:rPr>
              <w:t xml:space="preserve">*** </w:t>
            </w:r>
          </w:p>
          <w:p w14:paraId="6BE394A8" w14:textId="18B0F50C" w:rsidR="00BD336F" w:rsidRPr="004530ED" w:rsidRDefault="00BD336F" w:rsidP="00BD336F">
            <w:pPr>
              <w:jc w:val="both"/>
              <w:rPr>
                <w:b/>
              </w:rPr>
            </w:pPr>
            <w:r w:rsidRPr="004530ED">
              <w:rPr>
                <w:b/>
              </w:rPr>
              <w:t>Тема 1.4. Николай Васильевич Гоголь</w:t>
            </w:r>
          </w:p>
          <w:p w14:paraId="14CAD86F" w14:textId="77777777" w:rsidR="00BD336F" w:rsidRPr="004530ED" w:rsidRDefault="00BD336F" w:rsidP="00BD336F">
            <w:pPr>
              <w:jc w:val="both"/>
              <w:rPr>
                <w:b/>
                <w:bCs/>
              </w:rPr>
            </w:pPr>
            <w:r w:rsidRPr="004530ED">
              <w:rPr>
                <w:b/>
                <w:bCs/>
              </w:rPr>
              <w:t>Задание.</w:t>
            </w:r>
          </w:p>
          <w:p w14:paraId="44DDE747" w14:textId="77777777" w:rsidR="00BD336F" w:rsidRPr="004530ED" w:rsidRDefault="00BD336F" w:rsidP="00BD336F">
            <w:pPr>
              <w:jc w:val="both"/>
            </w:pPr>
            <w:r w:rsidRPr="004530ED">
              <w:t xml:space="preserve">Определение квалификации правонарушения, изображённого в повести Н. В. Гоголя «Шинель» по отношению к главному герою А.А. Башмачкину, а также наказания виновных в соответствии с современным УК РФ </w:t>
            </w:r>
          </w:p>
          <w:p w14:paraId="0FFE572D" w14:textId="77777777" w:rsidR="00BD336F" w:rsidRPr="004530ED" w:rsidRDefault="00BD336F" w:rsidP="00BD336F">
            <w:pPr>
              <w:jc w:val="both"/>
              <w:rPr>
                <w:i/>
                <w:iCs/>
              </w:rPr>
            </w:pPr>
            <w:r w:rsidRPr="004530ED">
              <w:t xml:space="preserve">* Статья 161. Грабеж </w:t>
            </w:r>
            <w:r w:rsidRPr="004530ED">
              <w:rPr>
                <w:i/>
                <w:iCs/>
              </w:rPr>
              <w:t>Открытое хищение чужого имущества, предусмотренным статьей УК РФ 161 (грабеж)</w:t>
            </w:r>
          </w:p>
          <w:p w14:paraId="2B631EA8" w14:textId="77777777" w:rsidR="00BD336F" w:rsidRPr="004530ED" w:rsidRDefault="00BD336F" w:rsidP="00BD336F">
            <w:pPr>
              <w:jc w:val="both"/>
              <w:rPr>
                <w:b/>
              </w:rPr>
            </w:pPr>
            <w:r w:rsidRPr="004530ED">
              <w:rPr>
                <w:i/>
                <w:iCs/>
              </w:rPr>
              <w:t>***</w:t>
            </w:r>
          </w:p>
          <w:p w14:paraId="149BED8C" w14:textId="77777777" w:rsidR="00BD336F" w:rsidRPr="004530ED" w:rsidRDefault="00BD336F" w:rsidP="00BD336F">
            <w:pPr>
              <w:jc w:val="both"/>
              <w:rPr>
                <w:b/>
                <w:bCs/>
              </w:rPr>
            </w:pPr>
            <w:r w:rsidRPr="004530ED">
              <w:rPr>
                <w:b/>
                <w:bCs/>
              </w:rPr>
              <w:t>Тема 2.2</w:t>
            </w:r>
            <w:r w:rsidRPr="004530ED">
              <w:t xml:space="preserve"> </w:t>
            </w:r>
            <w:r w:rsidRPr="004530ED">
              <w:rPr>
                <w:b/>
                <w:bCs/>
              </w:rPr>
              <w:t>Драма А. Н. Островского «Гроза»</w:t>
            </w:r>
          </w:p>
          <w:p w14:paraId="3CF4D785" w14:textId="77777777" w:rsidR="00BD336F" w:rsidRPr="004530ED" w:rsidRDefault="00BD336F" w:rsidP="00BD336F">
            <w:pPr>
              <w:jc w:val="both"/>
            </w:pPr>
            <w:r w:rsidRPr="004530ED">
              <w:t>Конфликт романтической личности (Катерина Кабанова) с укладом жизни, лишенной народных нравственных основ</w:t>
            </w:r>
          </w:p>
          <w:p w14:paraId="17FCE3FB" w14:textId="77777777" w:rsidR="00BD336F" w:rsidRPr="004530ED" w:rsidRDefault="00BD336F" w:rsidP="00BD336F">
            <w:pPr>
              <w:jc w:val="both"/>
            </w:pPr>
            <w:r w:rsidRPr="004530ED">
              <w:rPr>
                <w:b/>
                <w:bCs/>
              </w:rPr>
              <w:t>*Задание</w:t>
            </w:r>
            <w:r w:rsidRPr="004530ED">
              <w:t xml:space="preserve">. Вы обвинитель на суде по делу Катерины Кабановой, покончившей жизнь самоубийством. </w:t>
            </w:r>
          </w:p>
          <w:p w14:paraId="5BC2E5C7" w14:textId="77777777" w:rsidR="00BD336F" w:rsidRPr="004530ED" w:rsidRDefault="00BD336F" w:rsidP="00BD336F">
            <w:pPr>
              <w:jc w:val="both"/>
            </w:pPr>
            <w:r w:rsidRPr="004530ED">
              <w:t>Вам необходимо к судебному разбирательству подготовить тезисы обвинительной речи против тех, кто довёл Катерину до самоубийства: против её свекрови Марфы Игнатьевны Кабановой (в простонародье- Кабанихи), её мужа Тихона Кабанова и против её любовника Бориса Григорьевича. А также против того уклада жизни, который был лишён народных нравственных устоев и был назван критиком Н. А. Добролюбовым «тёмным царством»</w:t>
            </w:r>
          </w:p>
          <w:p w14:paraId="5EF5FC13" w14:textId="77777777" w:rsidR="00BD336F" w:rsidRPr="004530ED" w:rsidRDefault="00BD336F" w:rsidP="00BD336F">
            <w:pPr>
              <w:jc w:val="both"/>
              <w:rPr>
                <w:b/>
              </w:rPr>
            </w:pPr>
            <w:r w:rsidRPr="004530ED">
              <w:rPr>
                <w:b/>
              </w:rPr>
              <w:t>***</w:t>
            </w:r>
          </w:p>
          <w:p w14:paraId="1DD45D9D" w14:textId="77777777" w:rsidR="00BD336F" w:rsidRPr="004530ED" w:rsidRDefault="00BD336F" w:rsidP="00BD336F">
            <w:pPr>
              <w:jc w:val="both"/>
              <w:rPr>
                <w:b/>
              </w:rPr>
            </w:pPr>
            <w:r w:rsidRPr="004530ED">
              <w:rPr>
                <w:b/>
                <w:bCs/>
              </w:rPr>
              <w:t>Тема 2.6</w:t>
            </w:r>
            <w:r w:rsidRPr="004530ED">
              <w:t xml:space="preserve"> </w:t>
            </w:r>
            <w:r w:rsidRPr="004530ED">
              <w:rPr>
                <w:b/>
                <w:bCs/>
              </w:rPr>
              <w:t xml:space="preserve">Роман </w:t>
            </w:r>
            <w:proofErr w:type="spellStart"/>
            <w:r w:rsidRPr="004530ED">
              <w:rPr>
                <w:b/>
                <w:bCs/>
              </w:rPr>
              <w:t>Ф.М.Достоевского</w:t>
            </w:r>
            <w:proofErr w:type="spellEnd"/>
            <w:r w:rsidRPr="004530ED">
              <w:rPr>
                <w:b/>
                <w:bCs/>
              </w:rPr>
              <w:t xml:space="preserve"> «Преступление и наказание»</w:t>
            </w:r>
            <w:r w:rsidRPr="004530ED">
              <w:t xml:space="preserve"> </w:t>
            </w:r>
          </w:p>
          <w:p w14:paraId="77181B69" w14:textId="77777777" w:rsidR="00BD336F" w:rsidRPr="004530ED" w:rsidRDefault="00BD336F" w:rsidP="00BD336F">
            <w:pPr>
              <w:jc w:val="both"/>
            </w:pPr>
            <w:r w:rsidRPr="004530ED">
              <w:t>Социальные и философские основы бунта Раскольникова. Тайны внутреннего мира человека: готовность к греху, попранию высоких истин и нравственных ценностей</w:t>
            </w:r>
          </w:p>
          <w:p w14:paraId="72E08101" w14:textId="77777777" w:rsidR="00BD336F" w:rsidRPr="004530ED" w:rsidRDefault="00BD336F" w:rsidP="00BD336F">
            <w:pPr>
              <w:jc w:val="both"/>
              <w:rPr>
                <w:bCs/>
              </w:rPr>
            </w:pPr>
            <w:r w:rsidRPr="004530ED">
              <w:rPr>
                <w:b/>
              </w:rPr>
              <w:t xml:space="preserve">*Задание 1. </w:t>
            </w:r>
            <w:r w:rsidRPr="004530ED">
              <w:rPr>
                <w:bCs/>
              </w:rPr>
              <w:t xml:space="preserve">Вы являетесь защитником на суде по делу студента-юриста Родиона Раскольникова, который убил старуху-процентщицу Алёну Ивановну и её сестру Лизавету. Вы изучили материалы дела, который вам предоставил следователь Порфирий Петрович, и узнали все причины, которые привели Раскольникова к убийству. Найдите в романе </w:t>
            </w:r>
            <w:proofErr w:type="spellStart"/>
            <w:r w:rsidRPr="004530ED">
              <w:rPr>
                <w:bCs/>
              </w:rPr>
              <w:t>Ф.М.Достоевкого</w:t>
            </w:r>
            <w:proofErr w:type="spellEnd"/>
            <w:r w:rsidRPr="004530ED">
              <w:rPr>
                <w:bCs/>
              </w:rPr>
              <w:t xml:space="preserve"> обстоятельства, которые позволят вам во многом оправдать поступок Родиона Раскольникова и просить у присяжных смягчение приговора молодому человеку</w:t>
            </w:r>
          </w:p>
          <w:p w14:paraId="29C1F8ED" w14:textId="77777777" w:rsidR="00BD336F" w:rsidRPr="004530ED" w:rsidRDefault="00BD336F" w:rsidP="00BD336F">
            <w:pPr>
              <w:jc w:val="both"/>
              <w:rPr>
                <w:bCs/>
              </w:rPr>
            </w:pPr>
            <w:r w:rsidRPr="004530ED">
              <w:rPr>
                <w:bCs/>
              </w:rPr>
              <w:t>***</w:t>
            </w:r>
          </w:p>
          <w:p w14:paraId="117775CA" w14:textId="77777777" w:rsidR="00BD336F" w:rsidRPr="004530ED" w:rsidRDefault="00BD336F" w:rsidP="00BD336F">
            <w:pPr>
              <w:jc w:val="both"/>
            </w:pPr>
            <w:r w:rsidRPr="004530ED">
              <w:rPr>
                <w:b/>
                <w:bCs/>
              </w:rPr>
              <w:t>Тема 2.9 Лев Николаевич Толстой.</w:t>
            </w:r>
            <w:r w:rsidRPr="004530ED">
              <w:t xml:space="preserve"> </w:t>
            </w:r>
            <w:r w:rsidRPr="004530ED">
              <w:rPr>
                <w:b/>
                <w:bCs/>
              </w:rPr>
              <w:t>Роман «Война и мир».</w:t>
            </w:r>
            <w:r w:rsidRPr="004530ED">
              <w:t xml:space="preserve"> </w:t>
            </w:r>
          </w:p>
          <w:p w14:paraId="2EEE8A1F" w14:textId="77777777" w:rsidR="00BD336F" w:rsidRPr="004530ED" w:rsidRDefault="00BD336F" w:rsidP="00BD336F">
            <w:pPr>
              <w:jc w:val="both"/>
            </w:pPr>
            <w:r w:rsidRPr="004530ED">
              <w:t xml:space="preserve">Духовные искания Андрея Болконского, Пьера Безухова, Наташи </w:t>
            </w:r>
            <w:proofErr w:type="spellStart"/>
            <w:r w:rsidRPr="004530ED">
              <w:t>Ростовой</w:t>
            </w:r>
            <w:proofErr w:type="spellEnd"/>
            <w:r w:rsidRPr="004530ED">
              <w:t>.</w:t>
            </w:r>
          </w:p>
          <w:p w14:paraId="10358289" w14:textId="77777777" w:rsidR="00BD336F" w:rsidRPr="004530ED" w:rsidRDefault="00BD336F" w:rsidP="00BD336F">
            <w:pPr>
              <w:jc w:val="both"/>
            </w:pPr>
            <w:r w:rsidRPr="004530ED">
              <w:rPr>
                <w:b/>
                <w:bCs/>
              </w:rPr>
              <w:t>*Задание 1</w:t>
            </w:r>
            <w:r w:rsidRPr="004530ED">
              <w:t>. Работая в правоохранительных органах, вы должны уметь давать психологическую характеристику людям, с которыми вы ежедневно общаетесь.  Давайте попробуем дать психологическую характеристику главному герою романа Льва Толстого «Война и мир» князю Андрею Болконскому, затронув вопрос о следовании им этическим нормам в отношении к воинскому долгу на примере сцены на Аустерлицком сражении.</w:t>
            </w:r>
          </w:p>
          <w:p w14:paraId="6FDD68E1" w14:textId="77777777" w:rsidR="00BD336F" w:rsidRPr="00A96E88" w:rsidRDefault="00BD336F" w:rsidP="00BD336F">
            <w:pPr>
              <w:jc w:val="both"/>
              <w:rPr>
                <w:sz w:val="28"/>
              </w:rPr>
            </w:pPr>
            <w:r w:rsidRPr="004530ED">
              <w:rPr>
                <w:b/>
                <w:bCs/>
              </w:rPr>
              <w:t>*Задание 2.</w:t>
            </w:r>
            <w:r w:rsidRPr="004530ED">
              <w:t xml:space="preserve"> Дайте психологическую характеристику Пьеру Безухову, главному герою романа Льва Толстого «Война и мир», используя Главу 1 Тома 1, в которой происходит первое знакомство с Пьером в салоне Анны Шерер</w:t>
            </w:r>
            <w:r>
              <w:t xml:space="preserve">    </w:t>
            </w:r>
          </w:p>
          <w:p w14:paraId="2030B2A3" w14:textId="06111FA7" w:rsidR="00BD336F" w:rsidRPr="007B4E40" w:rsidRDefault="00BD336F" w:rsidP="00BD336F"/>
        </w:tc>
      </w:tr>
    </w:tbl>
    <w:p w14:paraId="6E70DA42" w14:textId="612EC372" w:rsidR="00765618" w:rsidRDefault="00765618" w:rsidP="00542AAB">
      <w:pPr>
        <w:jc w:val="both"/>
        <w:rPr>
          <w:sz w:val="28"/>
        </w:rPr>
      </w:pPr>
    </w:p>
    <w:p w14:paraId="7336DE53" w14:textId="53BE81AA" w:rsidR="00C26CE1" w:rsidRPr="00C26CE1" w:rsidRDefault="00C26CE1" w:rsidP="00C35200">
      <w:pPr>
        <w:pStyle w:val="1"/>
        <w:rPr>
          <w:b w:val="0"/>
          <w:bCs/>
          <w:caps/>
        </w:rPr>
      </w:pPr>
      <w:bookmarkStart w:id="21" w:name="_Toc105273638"/>
      <w:r w:rsidRPr="00C26CE1">
        <w:rPr>
          <w:bCs/>
          <w:szCs w:val="28"/>
        </w:rPr>
        <w:lastRenderedPageBreak/>
        <w:t>Приложение 4</w:t>
      </w:r>
      <w:bookmarkEnd w:id="21"/>
    </w:p>
    <w:p w14:paraId="1AFBFC6F" w14:textId="77777777" w:rsidR="00C26CE1" w:rsidRDefault="00C26CE1" w:rsidP="00C26CE1">
      <w:pPr>
        <w:widowControl w:val="0"/>
        <w:autoSpaceDE w:val="0"/>
        <w:spacing w:line="25" w:lineRule="atLeast"/>
        <w:jc w:val="center"/>
        <w:rPr>
          <w:caps/>
          <w:sz w:val="28"/>
        </w:rPr>
      </w:pPr>
    </w:p>
    <w:p w14:paraId="500FDF8D" w14:textId="1B804478" w:rsidR="00C26CE1" w:rsidRDefault="00C35200" w:rsidP="00C35200">
      <w:pPr>
        <w:pStyle w:val="1"/>
      </w:pPr>
      <w:bookmarkStart w:id="22" w:name="_Toc105273639"/>
      <w:r>
        <w:t>Планирование учебных занятий с использованием активных и интерактивных форм и методов обучения</w:t>
      </w:r>
      <w:bookmarkEnd w:id="22"/>
    </w:p>
    <w:p w14:paraId="0C000B07" w14:textId="77777777" w:rsidR="00C26CE1" w:rsidRDefault="00C26CE1" w:rsidP="00C26CE1">
      <w:pPr>
        <w:widowControl w:val="0"/>
        <w:autoSpaceDE w:val="0"/>
        <w:spacing w:line="25" w:lineRule="atLeast"/>
        <w:jc w:val="center"/>
        <w:rPr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2"/>
        <w:gridCol w:w="2833"/>
        <w:gridCol w:w="1305"/>
        <w:gridCol w:w="2445"/>
        <w:gridCol w:w="2961"/>
      </w:tblGrid>
      <w:tr w:rsidR="00C26CE1" w14:paraId="10BD52F0" w14:textId="77777777" w:rsidTr="002F278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3C71C" w14:textId="77777777" w:rsidR="00C26CE1" w:rsidRDefault="00C26CE1" w:rsidP="00A715D7">
            <w:pPr>
              <w:widowControl w:val="0"/>
              <w:autoSpaceDE w:val="0"/>
              <w:spacing w:line="2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23EA6686" w14:textId="77777777" w:rsidR="00C26CE1" w:rsidRDefault="00C26CE1" w:rsidP="00A715D7">
            <w:pPr>
              <w:widowControl w:val="0"/>
              <w:autoSpaceDE w:val="0"/>
              <w:spacing w:line="25" w:lineRule="atLeast"/>
              <w:ind w:right="4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BE523" w14:textId="77777777" w:rsidR="00C26CE1" w:rsidRPr="002F278C" w:rsidRDefault="00C26CE1" w:rsidP="00A715D7">
            <w:pPr>
              <w:widowControl w:val="0"/>
              <w:autoSpaceDE w:val="0"/>
              <w:spacing w:line="25" w:lineRule="atLeast"/>
              <w:jc w:val="center"/>
              <w:rPr>
                <w:b/>
              </w:rPr>
            </w:pPr>
            <w:r w:rsidRPr="002F278C">
              <w:rPr>
                <w:b/>
              </w:rPr>
              <w:t>Тема учебного занятия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27457" w14:textId="77777777" w:rsidR="00C26CE1" w:rsidRPr="002F278C" w:rsidRDefault="00C26CE1" w:rsidP="00A715D7">
            <w:pPr>
              <w:widowControl w:val="0"/>
              <w:autoSpaceDE w:val="0"/>
              <w:spacing w:line="25" w:lineRule="atLeast"/>
              <w:jc w:val="center"/>
              <w:rPr>
                <w:b/>
              </w:rPr>
            </w:pPr>
            <w:r w:rsidRPr="002F278C">
              <w:rPr>
                <w:b/>
              </w:rPr>
              <w:t>Кол-во часов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5F491" w14:textId="77777777" w:rsidR="00C26CE1" w:rsidRPr="002F278C" w:rsidRDefault="00C26CE1" w:rsidP="00A715D7">
            <w:pPr>
              <w:widowControl w:val="0"/>
              <w:autoSpaceDE w:val="0"/>
              <w:spacing w:line="25" w:lineRule="atLeast"/>
              <w:jc w:val="center"/>
              <w:rPr>
                <w:b/>
              </w:rPr>
            </w:pPr>
            <w:r w:rsidRPr="002F278C">
              <w:rPr>
                <w:b/>
              </w:rPr>
              <w:t>Активные и интерактивные формы и методы обучения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412AD" w14:textId="0B403263" w:rsidR="00C26CE1" w:rsidRPr="002F278C" w:rsidRDefault="002F278C" w:rsidP="00A715D7">
            <w:pPr>
              <w:widowControl w:val="0"/>
              <w:autoSpaceDE w:val="0"/>
              <w:spacing w:line="25" w:lineRule="atLeast"/>
              <w:jc w:val="center"/>
              <w:rPr>
                <w:b/>
              </w:rPr>
            </w:pPr>
            <w:r w:rsidRPr="002F278C">
              <w:rPr>
                <w:b/>
              </w:rPr>
              <w:t>Ф</w:t>
            </w:r>
            <w:r w:rsidR="00C26CE1" w:rsidRPr="002F278C">
              <w:rPr>
                <w:b/>
              </w:rPr>
              <w:t>ормируемые универсальные учебные действия</w:t>
            </w:r>
          </w:p>
        </w:tc>
      </w:tr>
      <w:tr w:rsidR="00C26CE1" w14:paraId="45A04A5B" w14:textId="77777777" w:rsidTr="002F278C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FFE65" w14:textId="77777777" w:rsidR="00C26CE1" w:rsidRDefault="00C26CE1" w:rsidP="00A715D7">
            <w:pPr>
              <w:widowControl w:val="0"/>
              <w:autoSpaceDE w:val="0"/>
              <w:snapToGrid w:val="0"/>
              <w:spacing w:line="25" w:lineRule="atLeast"/>
              <w:rPr>
                <w:rFonts w:eastAsia="Arial Unicode MS"/>
                <w:color w:val="000000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F2A7B" w14:textId="23F764C3" w:rsidR="00C26CE1" w:rsidRPr="00C26CE1" w:rsidRDefault="00C26CE1" w:rsidP="00A715D7">
            <w:pPr>
              <w:pStyle w:val="1b"/>
              <w:widowControl/>
              <w:autoSpaceDE w:val="0"/>
              <w:snapToGrid w:val="0"/>
              <w:spacing w:line="25" w:lineRule="atLeast"/>
              <w:rPr>
                <w:sz w:val="24"/>
                <w:szCs w:val="24"/>
              </w:rPr>
            </w:pPr>
            <w:r w:rsidRPr="00C26CE1">
              <w:rPr>
                <w:rFonts w:eastAsia="Arial Unicode MS"/>
                <w:color w:val="000000"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D7697" w14:textId="77777777" w:rsidR="00C26CE1" w:rsidRDefault="00C26CE1" w:rsidP="00A715D7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e"/>
                <w:color w:val="000000"/>
              </w:rPr>
            </w:pPr>
            <w:r>
              <w:t>1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B6AC0" w14:textId="77777777" w:rsidR="00C26CE1" w:rsidRPr="0013388F" w:rsidRDefault="00C26CE1" w:rsidP="00A715D7">
            <w:pPr>
              <w:pStyle w:val="afd"/>
              <w:tabs>
                <w:tab w:val="left" w:pos="0"/>
              </w:tabs>
              <w:autoSpaceDE w:val="0"/>
              <w:snapToGrid w:val="0"/>
              <w:spacing w:line="25" w:lineRule="atLeast"/>
              <w:ind w:left="450"/>
              <w:rPr>
                <w:b/>
                <w:bCs/>
              </w:rPr>
            </w:pPr>
            <w:r w:rsidRPr="0013388F">
              <w:rPr>
                <w:rStyle w:val="affe"/>
                <w:b w:val="0"/>
                <w:bCs w:val="0"/>
                <w:color w:val="000000"/>
              </w:rPr>
              <w:t>проблемная лекция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B372C" w14:textId="20109ACB" w:rsidR="00C26CE1" w:rsidRDefault="00C26CE1" w:rsidP="00A715D7">
            <w:pPr>
              <w:widowControl w:val="0"/>
              <w:autoSpaceDE w:val="0"/>
              <w:snapToGrid w:val="0"/>
              <w:spacing w:line="25" w:lineRule="atLeast"/>
              <w:jc w:val="both"/>
            </w:pPr>
            <w:r>
              <w:rPr>
                <w:b/>
                <w:bCs/>
              </w:rPr>
              <w:t xml:space="preserve">Использование </w:t>
            </w:r>
            <w:r w:rsidR="008E7C69">
              <w:rPr>
                <w:b/>
                <w:bCs/>
              </w:rPr>
              <w:t>ресурса</w:t>
            </w:r>
            <w:r w:rsidR="008E7C69">
              <w:t xml:space="preserve"> Самостоятельная</w:t>
            </w:r>
            <w:r>
              <w:t xml:space="preserve"> деятельность, связанная с поиском информации о писателе, произведении, его интерпретациях.  </w:t>
            </w:r>
          </w:p>
        </w:tc>
      </w:tr>
      <w:tr w:rsidR="00C26CE1" w14:paraId="2F2F5220" w14:textId="77777777" w:rsidTr="002F278C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167D1" w14:textId="77777777" w:rsidR="00C26CE1" w:rsidRDefault="00C26CE1" w:rsidP="00A715D7">
            <w:pPr>
              <w:widowControl w:val="0"/>
              <w:autoSpaceDE w:val="0"/>
              <w:snapToGrid w:val="0"/>
              <w:spacing w:line="25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87FD7" w14:textId="108C92C2" w:rsidR="00C26CE1" w:rsidRPr="004A5D9D" w:rsidRDefault="00C26CE1" w:rsidP="00A715D7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color w:val="000000"/>
              </w:rPr>
            </w:pPr>
            <w:r w:rsidRPr="004A5D9D">
              <w:rPr>
                <w:color w:val="000000"/>
              </w:rPr>
              <w:t>Раздел 1</w:t>
            </w:r>
          </w:p>
          <w:p w14:paraId="301D1673" w14:textId="02733FBB" w:rsidR="00C26CE1" w:rsidRDefault="004A5D9D" w:rsidP="00A715D7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4A5D9D">
              <w:rPr>
                <w:color w:val="000000"/>
              </w:rPr>
              <w:t xml:space="preserve"> </w:t>
            </w:r>
            <w:r w:rsidRPr="004A5D9D">
              <w:t>Русская литература первой половины XIX века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30E38" w14:textId="77777777" w:rsidR="00C26CE1" w:rsidRDefault="00C26CE1" w:rsidP="00A715D7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e"/>
                <w:color w:val="000000"/>
              </w:rPr>
            </w:pPr>
            <w:r>
              <w:t>1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56F62" w14:textId="77777777" w:rsidR="00C26CE1" w:rsidRPr="0013388F" w:rsidRDefault="00C26CE1" w:rsidP="00A715D7">
            <w:pPr>
              <w:pStyle w:val="afd"/>
              <w:tabs>
                <w:tab w:val="left" w:pos="0"/>
              </w:tabs>
              <w:autoSpaceDE w:val="0"/>
              <w:snapToGrid w:val="0"/>
              <w:spacing w:line="25" w:lineRule="atLeast"/>
              <w:ind w:left="450"/>
              <w:rPr>
                <w:b/>
                <w:bCs/>
              </w:rPr>
            </w:pPr>
            <w:r w:rsidRPr="0013388F">
              <w:rPr>
                <w:rStyle w:val="affe"/>
                <w:b w:val="0"/>
                <w:bCs w:val="0"/>
                <w:color w:val="000000"/>
              </w:rPr>
              <w:t>электронная презентация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ED1CD" w14:textId="77777777" w:rsidR="00C26CE1" w:rsidRDefault="00C26CE1" w:rsidP="00A715D7">
            <w:pPr>
              <w:widowControl w:val="0"/>
              <w:jc w:val="both"/>
            </w:pPr>
            <w:r>
              <w:rPr>
                <w:b/>
                <w:bCs/>
              </w:rPr>
              <w:t>Использование ресурса</w:t>
            </w:r>
            <w:r>
              <w:t xml:space="preserve"> </w:t>
            </w:r>
          </w:p>
          <w:p w14:paraId="66037F16" w14:textId="77777777" w:rsidR="00C26CE1" w:rsidRDefault="00C26CE1" w:rsidP="00A715D7">
            <w:pPr>
              <w:widowControl w:val="0"/>
              <w:autoSpaceDE w:val="0"/>
              <w:snapToGrid w:val="0"/>
              <w:spacing w:line="25" w:lineRule="atLeast"/>
              <w:jc w:val="both"/>
            </w:pPr>
            <w:r>
              <w:t>Использование библиотечных, архивных, электронных ресурсов при работе с произведением, изучаемым в классе</w:t>
            </w:r>
          </w:p>
        </w:tc>
      </w:tr>
      <w:tr w:rsidR="00C26CE1" w:rsidRPr="00C26CE1" w14:paraId="3362A46B" w14:textId="77777777" w:rsidTr="002F278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E5504" w14:textId="77777777" w:rsidR="00C26CE1" w:rsidRPr="00C26CE1" w:rsidRDefault="00C26CE1" w:rsidP="00A715D7">
            <w:pPr>
              <w:widowControl w:val="0"/>
              <w:autoSpaceDE w:val="0"/>
              <w:snapToGrid w:val="0"/>
              <w:spacing w:line="25" w:lineRule="atLeast"/>
              <w:rPr>
                <w:rStyle w:val="13"/>
                <w:color w:val="000000"/>
              </w:rPr>
            </w:pPr>
            <w:r w:rsidRPr="00C26CE1">
              <w:rPr>
                <w:color w:val="000000"/>
              </w:rPr>
              <w:t>3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0478E" w14:textId="27F10279" w:rsidR="00C26CE1" w:rsidRPr="004A5D9D" w:rsidRDefault="00C26CE1" w:rsidP="004A5D9D">
            <w:pPr>
              <w:pStyle w:val="1b"/>
              <w:ind w:left="0"/>
              <w:rPr>
                <w:rStyle w:val="13"/>
                <w:color w:val="000000"/>
                <w:sz w:val="24"/>
                <w:szCs w:val="24"/>
              </w:rPr>
            </w:pPr>
            <w:r w:rsidRPr="004A5D9D">
              <w:rPr>
                <w:rStyle w:val="13"/>
                <w:color w:val="000000"/>
                <w:sz w:val="24"/>
                <w:szCs w:val="24"/>
              </w:rPr>
              <w:t xml:space="preserve"> Раздел 2</w:t>
            </w:r>
          </w:p>
          <w:p w14:paraId="4F85E8E7" w14:textId="0E6982D1" w:rsidR="00C26CE1" w:rsidRPr="00C26CE1" w:rsidRDefault="004A5D9D" w:rsidP="004A5D9D">
            <w:pPr>
              <w:pStyle w:val="1b"/>
              <w:ind w:left="0"/>
              <w:rPr>
                <w:sz w:val="24"/>
                <w:szCs w:val="24"/>
              </w:rPr>
            </w:pPr>
            <w:r w:rsidRPr="004A5D9D">
              <w:rPr>
                <w:sz w:val="24"/>
                <w:szCs w:val="24"/>
              </w:rPr>
              <w:t>Особенности развития русской литературы во второй половине XIX века</w:t>
            </w:r>
            <w:r>
              <w:rPr>
                <w:rStyle w:val="13"/>
                <w:color w:val="000000"/>
                <w:sz w:val="24"/>
                <w:szCs w:val="24"/>
              </w:rPr>
              <w:t xml:space="preserve"> </w:t>
            </w:r>
            <w:r w:rsidR="00C26CE1" w:rsidRPr="00C26CE1">
              <w:rPr>
                <w:rStyle w:val="13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4C959" w14:textId="77777777" w:rsidR="00C26CE1" w:rsidRPr="00C26CE1" w:rsidRDefault="00C26CE1" w:rsidP="00A715D7">
            <w:pPr>
              <w:pStyle w:val="1b"/>
              <w:snapToGrid w:val="0"/>
              <w:rPr>
                <w:sz w:val="24"/>
                <w:szCs w:val="24"/>
              </w:rPr>
            </w:pPr>
            <w:r w:rsidRPr="00C26CE1">
              <w:rPr>
                <w:sz w:val="24"/>
                <w:szCs w:val="24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D3698" w14:textId="77777777" w:rsidR="00C26CE1" w:rsidRPr="0013388F" w:rsidRDefault="00C26CE1" w:rsidP="00A715D7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13388F">
              <w:t xml:space="preserve">          кластер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44832" w14:textId="77777777" w:rsidR="00C26CE1" w:rsidRPr="00C26CE1" w:rsidRDefault="00C26CE1" w:rsidP="00A715D7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Устные жанры: краткий ответ на вопрос, сообщение (о произведении, об авторе, об интерпретации произведения), мини-экскурсия, устная защита проекта. </w:t>
            </w:r>
          </w:p>
        </w:tc>
      </w:tr>
      <w:tr w:rsidR="004A5D9D" w:rsidRPr="00C26CE1" w14:paraId="7C8F061A" w14:textId="77777777" w:rsidTr="002F278C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DC62B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rPr>
                <w:rFonts w:eastAsia="Arial Unicode MS"/>
                <w:color w:val="000000"/>
                <w:lang w:eastAsia="ar-SA"/>
              </w:rPr>
            </w:pPr>
            <w:r w:rsidRPr="00C26CE1">
              <w:t>4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1F5E5" w14:textId="77777777" w:rsidR="004A5D9D" w:rsidRPr="004A5D9D" w:rsidRDefault="004A5D9D" w:rsidP="004A5D9D">
            <w:pPr>
              <w:pStyle w:val="1b"/>
              <w:widowControl/>
              <w:autoSpaceDE w:val="0"/>
              <w:snapToGrid w:val="0"/>
              <w:spacing w:line="25" w:lineRule="atLeast"/>
              <w:ind w:left="0"/>
              <w:rPr>
                <w:bCs/>
                <w:sz w:val="24"/>
                <w:szCs w:val="24"/>
              </w:rPr>
            </w:pPr>
            <w:r w:rsidRPr="004A5D9D">
              <w:rPr>
                <w:bCs/>
                <w:sz w:val="24"/>
                <w:szCs w:val="24"/>
              </w:rPr>
              <w:t>Раздел 3</w:t>
            </w:r>
          </w:p>
          <w:p w14:paraId="795E3675" w14:textId="09CB66C3" w:rsidR="004A5D9D" w:rsidRPr="00C26CE1" w:rsidRDefault="004A5D9D" w:rsidP="004A5D9D">
            <w:pPr>
              <w:pStyle w:val="1b"/>
              <w:widowControl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4A5D9D">
              <w:rPr>
                <w:bCs/>
                <w:sz w:val="24"/>
                <w:szCs w:val="24"/>
              </w:rPr>
              <w:t>Поэзия второй половины XIX века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C2369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e"/>
                <w:color w:val="000000"/>
              </w:rPr>
            </w:pPr>
            <w:r w:rsidRPr="00C26CE1">
              <w:t>1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74531" w14:textId="77777777" w:rsidR="004A5D9D" w:rsidRPr="0013388F" w:rsidRDefault="004A5D9D" w:rsidP="004A5D9D">
            <w:pPr>
              <w:pStyle w:val="afd"/>
              <w:tabs>
                <w:tab w:val="left" w:pos="0"/>
              </w:tabs>
              <w:autoSpaceDE w:val="0"/>
              <w:snapToGrid w:val="0"/>
              <w:spacing w:line="25" w:lineRule="atLeast"/>
              <w:ind w:left="450"/>
              <w:rPr>
                <w:b/>
                <w:bCs/>
              </w:rPr>
            </w:pPr>
            <w:r w:rsidRPr="0013388F">
              <w:rPr>
                <w:rStyle w:val="affe"/>
                <w:b w:val="0"/>
                <w:bCs w:val="0"/>
                <w:color w:val="000000"/>
              </w:rPr>
              <w:t>баскет-метод: заочная экскурсия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63EAB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Устные жанры: краткий ответ на вопрос, сообщение (о произведении, об авторе, об интерпретации произведения), мини-экскурсия, устная защита проекта. </w:t>
            </w:r>
          </w:p>
        </w:tc>
      </w:tr>
      <w:tr w:rsidR="004A5D9D" w:rsidRPr="00C26CE1" w14:paraId="03AB61EF" w14:textId="77777777" w:rsidTr="002F278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A0770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ind w:left="318" w:hanging="318"/>
            </w:pPr>
            <w:r w:rsidRPr="00C26CE1">
              <w:t>5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47270" w14:textId="77777777" w:rsidR="004A5D9D" w:rsidRPr="004A5D9D" w:rsidRDefault="004A5D9D" w:rsidP="004A5D9D">
            <w:pPr>
              <w:pStyle w:val="1b"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4A5D9D">
              <w:rPr>
                <w:sz w:val="24"/>
                <w:szCs w:val="24"/>
              </w:rPr>
              <w:t xml:space="preserve"> Раздел 4</w:t>
            </w:r>
          </w:p>
          <w:p w14:paraId="0B241C09" w14:textId="1A65B52E" w:rsidR="004A5D9D" w:rsidRPr="00C26CE1" w:rsidRDefault="004A5D9D" w:rsidP="004A5D9D">
            <w:pPr>
              <w:pStyle w:val="1b"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4A5D9D">
              <w:rPr>
                <w:sz w:val="24"/>
                <w:szCs w:val="24"/>
              </w:rPr>
              <w:t xml:space="preserve">Литература XX века. Особенности развития литературы и других видов искусства в начале </w:t>
            </w:r>
            <w:r w:rsidRPr="004A5D9D">
              <w:rPr>
                <w:sz w:val="24"/>
                <w:szCs w:val="24"/>
              </w:rPr>
              <w:lastRenderedPageBreak/>
              <w:t>XX века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43CCC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e"/>
                <w:color w:val="000000"/>
              </w:rPr>
            </w:pPr>
            <w:r w:rsidRPr="00C26CE1">
              <w:lastRenderedPageBreak/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D0213" w14:textId="77777777" w:rsidR="004A5D9D" w:rsidRPr="0013388F" w:rsidRDefault="004A5D9D" w:rsidP="004A5D9D">
            <w:pPr>
              <w:widowControl w:val="0"/>
              <w:autoSpaceDE w:val="0"/>
              <w:snapToGrid w:val="0"/>
              <w:spacing w:line="25" w:lineRule="atLeast"/>
              <w:jc w:val="center"/>
              <w:rPr>
                <w:b/>
                <w:bCs/>
              </w:rPr>
            </w:pPr>
            <w:r w:rsidRPr="0013388F">
              <w:rPr>
                <w:rStyle w:val="affe"/>
                <w:b w:val="0"/>
                <w:bCs w:val="0"/>
                <w:color w:val="000000"/>
              </w:rPr>
              <w:t xml:space="preserve"> электронная презентация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573EF" w14:textId="77777777" w:rsidR="004A5D9D" w:rsidRPr="00C26CE1" w:rsidRDefault="004A5D9D" w:rsidP="004A5D9D">
            <w:pPr>
              <w:widowControl w:val="0"/>
              <w:jc w:val="both"/>
            </w:pPr>
            <w:r w:rsidRPr="00C26CE1">
              <w:rPr>
                <w:b/>
                <w:bCs/>
              </w:rPr>
              <w:t>Использование ресурса</w:t>
            </w:r>
            <w:r w:rsidRPr="00C26CE1">
              <w:t xml:space="preserve"> </w:t>
            </w:r>
          </w:p>
          <w:p w14:paraId="1EAD9149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t xml:space="preserve">Использование библиотечных, архивных, электронных ресурсов при работе с произведением, </w:t>
            </w:r>
            <w:r w:rsidRPr="00C26CE1">
              <w:lastRenderedPageBreak/>
              <w:t>изучаемым в классе</w:t>
            </w:r>
          </w:p>
        </w:tc>
      </w:tr>
      <w:tr w:rsidR="004A5D9D" w:rsidRPr="00C26CE1" w14:paraId="25F18C18" w14:textId="77777777" w:rsidTr="002F278C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8BB14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ind w:left="318" w:hanging="318"/>
            </w:pPr>
            <w:r w:rsidRPr="00C26CE1">
              <w:lastRenderedPageBreak/>
              <w:t>6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E477E" w14:textId="77C14231" w:rsidR="004A5D9D" w:rsidRPr="004A5D9D" w:rsidRDefault="004A5D9D" w:rsidP="004A5D9D">
            <w:pPr>
              <w:pStyle w:val="1b"/>
              <w:autoSpaceDE w:val="0"/>
              <w:snapToGrid w:val="0"/>
              <w:spacing w:line="25" w:lineRule="atLeast"/>
              <w:ind w:left="0"/>
              <w:rPr>
                <w:bCs/>
                <w:sz w:val="24"/>
                <w:szCs w:val="24"/>
              </w:rPr>
            </w:pPr>
            <w:r w:rsidRPr="004A5D9D">
              <w:rPr>
                <w:bCs/>
                <w:sz w:val="24"/>
                <w:szCs w:val="24"/>
              </w:rPr>
              <w:t xml:space="preserve">Раздел </w:t>
            </w:r>
            <w:r>
              <w:rPr>
                <w:bCs/>
                <w:sz w:val="24"/>
                <w:szCs w:val="24"/>
              </w:rPr>
              <w:t>5</w:t>
            </w:r>
          </w:p>
          <w:p w14:paraId="5F58D667" w14:textId="40FFB2E1" w:rsidR="004A5D9D" w:rsidRPr="00C26CE1" w:rsidRDefault="004A5D9D" w:rsidP="004A5D9D">
            <w:pPr>
              <w:pStyle w:val="1b"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4A5D9D">
              <w:rPr>
                <w:bCs/>
                <w:sz w:val="24"/>
                <w:szCs w:val="24"/>
              </w:rPr>
              <w:t>Особенности развития литературы 1920-х годов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6296C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color w:val="000000"/>
              </w:rPr>
            </w:pPr>
            <w:r w:rsidRPr="00C26CE1"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005AD" w14:textId="77777777" w:rsidR="004A5D9D" w:rsidRPr="0013388F" w:rsidRDefault="004A5D9D" w:rsidP="004A5D9D">
            <w:pPr>
              <w:pStyle w:val="afd"/>
              <w:tabs>
                <w:tab w:val="left" w:pos="0"/>
              </w:tabs>
              <w:autoSpaceDE w:val="0"/>
              <w:snapToGrid w:val="0"/>
              <w:spacing w:line="25" w:lineRule="atLeast"/>
              <w:ind w:left="57"/>
              <w:jc w:val="center"/>
            </w:pPr>
            <w:r w:rsidRPr="0013388F">
              <w:rPr>
                <w:color w:val="000000"/>
              </w:rPr>
              <w:t>викторина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697FD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 </w:t>
            </w:r>
          </w:p>
        </w:tc>
      </w:tr>
      <w:tr w:rsidR="004A5D9D" w:rsidRPr="00C26CE1" w14:paraId="1612FB66" w14:textId="77777777" w:rsidTr="002F278C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83DA0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ind w:left="318" w:hanging="318"/>
            </w:pPr>
            <w:r w:rsidRPr="00C26CE1">
              <w:t>7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F4EF6" w14:textId="77777777" w:rsidR="004A5D9D" w:rsidRPr="004A5D9D" w:rsidRDefault="004A5D9D" w:rsidP="004A5D9D">
            <w:pPr>
              <w:pStyle w:val="1b"/>
              <w:ind w:left="0"/>
              <w:rPr>
                <w:sz w:val="24"/>
                <w:szCs w:val="24"/>
              </w:rPr>
            </w:pPr>
            <w:r w:rsidRPr="004A5D9D">
              <w:rPr>
                <w:sz w:val="24"/>
                <w:szCs w:val="24"/>
              </w:rPr>
              <w:t>Раздел 6</w:t>
            </w:r>
          </w:p>
          <w:p w14:paraId="7AF152DC" w14:textId="12024A36" w:rsidR="004A5D9D" w:rsidRPr="00C26CE1" w:rsidRDefault="004A5D9D" w:rsidP="004A5D9D">
            <w:pPr>
              <w:pStyle w:val="1b"/>
              <w:ind w:left="0"/>
              <w:rPr>
                <w:sz w:val="24"/>
                <w:szCs w:val="24"/>
              </w:rPr>
            </w:pPr>
            <w:r w:rsidRPr="004A5D9D">
              <w:rPr>
                <w:sz w:val="24"/>
                <w:szCs w:val="24"/>
              </w:rPr>
              <w:t xml:space="preserve"> Особенности развития литературы 1930 — начала 1940-х годов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4AEA5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t>1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CB900" w14:textId="77777777" w:rsidR="004A5D9D" w:rsidRPr="0013388F" w:rsidRDefault="004A5D9D" w:rsidP="004A5D9D">
            <w:pPr>
              <w:widowControl w:val="0"/>
              <w:autoSpaceDE w:val="0"/>
              <w:snapToGrid w:val="0"/>
              <w:spacing w:line="25" w:lineRule="atLeast"/>
              <w:jc w:val="center"/>
            </w:pPr>
            <w:r w:rsidRPr="0013388F">
              <w:t>кластер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1EC4C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 </w:t>
            </w:r>
          </w:p>
        </w:tc>
      </w:tr>
      <w:tr w:rsidR="004A5D9D" w:rsidRPr="00C26CE1" w14:paraId="2BBE5BFE" w14:textId="77777777" w:rsidTr="002F278C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33F16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ind w:left="318" w:hanging="318"/>
            </w:pPr>
            <w:r w:rsidRPr="00C26CE1">
              <w:t>8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F158E" w14:textId="77777777" w:rsidR="004A5D9D" w:rsidRPr="004A5D9D" w:rsidRDefault="004A5D9D" w:rsidP="004A5D9D">
            <w:pPr>
              <w:pStyle w:val="1b"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4A5D9D">
              <w:rPr>
                <w:sz w:val="24"/>
                <w:szCs w:val="24"/>
              </w:rPr>
              <w:t xml:space="preserve"> Раздел 7</w:t>
            </w:r>
          </w:p>
          <w:p w14:paraId="6AF71831" w14:textId="61090955" w:rsidR="004A5D9D" w:rsidRPr="00C26CE1" w:rsidRDefault="004A5D9D" w:rsidP="004A5D9D">
            <w:pPr>
              <w:pStyle w:val="1b"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4A5D9D">
              <w:rPr>
                <w:iCs/>
                <w:sz w:val="24"/>
                <w:szCs w:val="24"/>
              </w:rPr>
              <w:t xml:space="preserve"> </w:t>
            </w:r>
            <w:r w:rsidRPr="004A5D9D">
              <w:rPr>
                <w:sz w:val="24"/>
                <w:szCs w:val="24"/>
              </w:rPr>
              <w:t>Особенности развития литературы периода Великой Отечественной войны и первых послевоенных лет</w:t>
            </w:r>
            <w:r w:rsidRPr="00C26CE1">
              <w:rPr>
                <w:iCs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7FA0D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e"/>
                <w:color w:val="000000"/>
              </w:rPr>
            </w:pPr>
            <w:r w:rsidRPr="00C26CE1">
              <w:t>1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08E14" w14:textId="77777777" w:rsidR="004A5D9D" w:rsidRPr="0013388F" w:rsidRDefault="004A5D9D" w:rsidP="004A5D9D">
            <w:pPr>
              <w:pStyle w:val="afd"/>
              <w:tabs>
                <w:tab w:val="left" w:pos="0"/>
              </w:tabs>
              <w:autoSpaceDE w:val="0"/>
              <w:snapToGrid w:val="0"/>
              <w:spacing w:line="25" w:lineRule="atLeast"/>
              <w:ind w:left="57"/>
              <w:jc w:val="center"/>
              <w:rPr>
                <w:b/>
                <w:bCs/>
              </w:rPr>
            </w:pPr>
            <w:r w:rsidRPr="0013388F">
              <w:rPr>
                <w:rStyle w:val="affe"/>
                <w:b w:val="0"/>
                <w:bCs w:val="0"/>
                <w:color w:val="000000"/>
              </w:rPr>
              <w:t>дискуссия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7686F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 </w:t>
            </w:r>
          </w:p>
        </w:tc>
      </w:tr>
      <w:tr w:rsidR="00A11D93" w:rsidRPr="00C26CE1" w14:paraId="51463378" w14:textId="77777777" w:rsidTr="002F278C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BE7E1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ind w:left="318" w:hanging="318"/>
              <w:rPr>
                <w:rStyle w:val="13"/>
              </w:rPr>
            </w:pPr>
            <w:r w:rsidRPr="00C26CE1">
              <w:t>9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12094" w14:textId="77777777" w:rsidR="00A11D93" w:rsidRPr="00A11D93" w:rsidRDefault="00A11D93" w:rsidP="00A11D93">
            <w:pPr>
              <w:pStyle w:val="1b"/>
              <w:widowControl/>
              <w:autoSpaceDE w:val="0"/>
              <w:snapToGrid w:val="0"/>
              <w:spacing w:line="25" w:lineRule="atLeast"/>
              <w:ind w:left="0"/>
              <w:rPr>
                <w:bCs/>
                <w:sz w:val="24"/>
                <w:szCs w:val="24"/>
              </w:rPr>
            </w:pPr>
            <w:r w:rsidRPr="00A11D93">
              <w:rPr>
                <w:bCs/>
                <w:sz w:val="24"/>
                <w:szCs w:val="24"/>
              </w:rPr>
              <w:t>Раздел 8</w:t>
            </w:r>
          </w:p>
          <w:p w14:paraId="03D56ACB" w14:textId="7913EE12" w:rsidR="00A11D93" w:rsidRPr="00C26CE1" w:rsidRDefault="00A11D93" w:rsidP="00A11D93">
            <w:pPr>
              <w:pStyle w:val="1b"/>
              <w:widowControl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A11D93">
              <w:rPr>
                <w:bCs/>
                <w:sz w:val="24"/>
                <w:szCs w:val="24"/>
              </w:rPr>
              <w:t>Особенности развития литературы 1950—1980-х годов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EB288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e"/>
                <w:color w:val="000000"/>
              </w:rPr>
            </w:pPr>
            <w:r w:rsidRPr="00C26CE1">
              <w:t>1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3DB82" w14:textId="77777777" w:rsidR="00A11D93" w:rsidRPr="0013388F" w:rsidRDefault="00A11D93" w:rsidP="00A11D93">
            <w:pPr>
              <w:widowControl w:val="0"/>
              <w:autoSpaceDE w:val="0"/>
              <w:snapToGrid w:val="0"/>
              <w:spacing w:line="25" w:lineRule="atLeast"/>
              <w:jc w:val="center"/>
              <w:rPr>
                <w:b/>
                <w:bCs/>
              </w:rPr>
            </w:pPr>
            <w:r w:rsidRPr="0013388F">
              <w:rPr>
                <w:rStyle w:val="affe"/>
                <w:b w:val="0"/>
                <w:bCs w:val="0"/>
                <w:color w:val="000000"/>
              </w:rPr>
              <w:t>электронная презентация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8C460" w14:textId="77777777" w:rsidR="00A11D93" w:rsidRPr="00C26CE1" w:rsidRDefault="00A11D93" w:rsidP="00A11D93">
            <w:pPr>
              <w:widowControl w:val="0"/>
              <w:jc w:val="both"/>
            </w:pPr>
            <w:r w:rsidRPr="00C26CE1">
              <w:rPr>
                <w:b/>
                <w:bCs/>
              </w:rPr>
              <w:t>Использование ресурса</w:t>
            </w:r>
            <w:r w:rsidRPr="00C26CE1">
              <w:t xml:space="preserve"> </w:t>
            </w:r>
          </w:p>
          <w:p w14:paraId="2F22488E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t>Использование библиотечных, архивных, электронных ресурсов при работе с произведением, изучаемым в классе</w:t>
            </w:r>
          </w:p>
        </w:tc>
      </w:tr>
      <w:tr w:rsidR="00A11D93" w:rsidRPr="00C26CE1" w14:paraId="5A39D6A2" w14:textId="77777777" w:rsidTr="002F278C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1722A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ind w:left="318" w:hanging="318"/>
              <w:rPr>
                <w:rStyle w:val="13"/>
              </w:rPr>
            </w:pPr>
            <w:r w:rsidRPr="00C26CE1">
              <w:t>10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631DB" w14:textId="77777777" w:rsidR="00A11D93" w:rsidRPr="00A11D93" w:rsidRDefault="00A11D93" w:rsidP="00A11D93">
            <w:pPr>
              <w:pStyle w:val="1b"/>
              <w:autoSpaceDE w:val="0"/>
              <w:snapToGrid w:val="0"/>
              <w:spacing w:line="25" w:lineRule="atLeast"/>
              <w:ind w:left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 xml:space="preserve"> </w:t>
            </w:r>
            <w:r w:rsidRPr="00A11D93">
              <w:rPr>
                <w:rStyle w:val="13"/>
                <w:sz w:val="24"/>
                <w:szCs w:val="24"/>
              </w:rPr>
              <w:t>Раздел 9</w:t>
            </w:r>
          </w:p>
          <w:p w14:paraId="3CF57A7E" w14:textId="12FE1FCC" w:rsidR="00A11D93" w:rsidRPr="00C26CE1" w:rsidRDefault="00A11D93" w:rsidP="00A11D93">
            <w:pPr>
              <w:pStyle w:val="1b"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A11D93">
              <w:rPr>
                <w:sz w:val="24"/>
                <w:szCs w:val="24"/>
              </w:rPr>
              <w:t>Творчество поэтов в 1950—1980-е годы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90752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e"/>
                <w:color w:val="000000"/>
              </w:rPr>
            </w:pPr>
            <w:r w:rsidRPr="00C26CE1">
              <w:t>1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A9C92" w14:textId="77777777" w:rsidR="00A11D93" w:rsidRPr="0013388F" w:rsidRDefault="00A11D93" w:rsidP="00A11D93">
            <w:pPr>
              <w:pStyle w:val="afd"/>
              <w:tabs>
                <w:tab w:val="left" w:pos="0"/>
              </w:tabs>
              <w:autoSpaceDE w:val="0"/>
              <w:snapToGrid w:val="0"/>
              <w:spacing w:line="25" w:lineRule="atLeast"/>
              <w:ind w:left="57"/>
              <w:jc w:val="center"/>
              <w:rPr>
                <w:b/>
                <w:bCs/>
              </w:rPr>
            </w:pPr>
            <w:r w:rsidRPr="0013388F">
              <w:rPr>
                <w:rStyle w:val="affe"/>
                <w:b w:val="0"/>
                <w:bCs w:val="0"/>
                <w:color w:val="000000"/>
              </w:rPr>
              <w:t>метод проектов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56753" w14:textId="39F9D0FE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Устные </w:t>
            </w:r>
            <w:r w:rsidR="008E7C69" w:rsidRPr="00C26CE1">
              <w:t xml:space="preserve">жанры:  </w:t>
            </w:r>
            <w:r w:rsidRPr="00C26CE1">
              <w:t xml:space="preserve">устная защита проекта. </w:t>
            </w:r>
          </w:p>
        </w:tc>
      </w:tr>
      <w:tr w:rsidR="00A11D93" w:rsidRPr="00C26CE1" w14:paraId="70466173" w14:textId="77777777" w:rsidTr="002F278C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BEBE0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ind w:left="318" w:hanging="318"/>
              <w:rPr>
                <w:rStyle w:val="13"/>
              </w:rPr>
            </w:pPr>
            <w:r w:rsidRPr="00C26CE1">
              <w:t>11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E2A2B" w14:textId="77777777" w:rsidR="00A11D93" w:rsidRPr="00A11D93" w:rsidRDefault="00A11D93" w:rsidP="00A11D93">
            <w:pPr>
              <w:pStyle w:val="1b"/>
              <w:widowControl/>
              <w:ind w:left="0"/>
              <w:rPr>
                <w:rStyle w:val="13"/>
                <w:sz w:val="24"/>
                <w:szCs w:val="24"/>
              </w:rPr>
            </w:pPr>
            <w:r w:rsidRPr="00A11D93">
              <w:rPr>
                <w:rStyle w:val="13"/>
                <w:sz w:val="24"/>
                <w:szCs w:val="24"/>
              </w:rPr>
              <w:t xml:space="preserve"> Раздел 10</w:t>
            </w:r>
          </w:p>
          <w:p w14:paraId="0CE6DFC2" w14:textId="164AAFFD" w:rsidR="00A11D93" w:rsidRPr="00C26CE1" w:rsidRDefault="00A11D93" w:rsidP="00A11D93">
            <w:pPr>
              <w:pStyle w:val="1b"/>
              <w:widowControl/>
              <w:ind w:left="0"/>
              <w:rPr>
                <w:sz w:val="24"/>
                <w:szCs w:val="24"/>
              </w:rPr>
            </w:pPr>
            <w:r w:rsidRPr="00A11D93">
              <w:rPr>
                <w:sz w:val="24"/>
                <w:szCs w:val="24"/>
              </w:rPr>
              <w:t>Драматургия 1950—1980-х годов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2C07D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t>1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F38EE" w14:textId="77777777" w:rsidR="00A11D93" w:rsidRPr="0013388F" w:rsidRDefault="00A11D93" w:rsidP="00A11D93">
            <w:pPr>
              <w:widowControl w:val="0"/>
              <w:autoSpaceDE w:val="0"/>
              <w:snapToGrid w:val="0"/>
              <w:spacing w:line="25" w:lineRule="atLeast"/>
              <w:jc w:val="center"/>
            </w:pPr>
            <w:r w:rsidRPr="0013388F">
              <w:t>кластер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7BACF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 </w:t>
            </w:r>
          </w:p>
        </w:tc>
      </w:tr>
      <w:tr w:rsidR="00A11D93" w:rsidRPr="00C26CE1" w14:paraId="3422C4D0" w14:textId="77777777" w:rsidTr="002F278C">
        <w:tc>
          <w:tcPr>
            <w:tcW w:w="662" w:type="dxa"/>
            <w:tcBorders>
              <w:left w:val="single" w:sz="4" w:space="0" w:color="000000"/>
            </w:tcBorders>
            <w:shd w:val="clear" w:color="auto" w:fill="auto"/>
          </w:tcPr>
          <w:p w14:paraId="57157934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ind w:left="318" w:hanging="318"/>
              <w:rPr>
                <w:rStyle w:val="13"/>
              </w:rPr>
            </w:pPr>
            <w:r w:rsidRPr="00C26CE1">
              <w:t>12</w:t>
            </w:r>
          </w:p>
        </w:tc>
        <w:tc>
          <w:tcPr>
            <w:tcW w:w="2833" w:type="dxa"/>
            <w:tcBorders>
              <w:left w:val="single" w:sz="4" w:space="0" w:color="000000"/>
            </w:tcBorders>
            <w:shd w:val="clear" w:color="auto" w:fill="auto"/>
          </w:tcPr>
          <w:p w14:paraId="6DD7A69D" w14:textId="462FA473" w:rsidR="00A11D93" w:rsidRPr="00A11D93" w:rsidRDefault="00A11D93" w:rsidP="00A11D93">
            <w:pPr>
              <w:pStyle w:val="1b"/>
              <w:widowControl/>
              <w:ind w:left="0"/>
              <w:rPr>
                <w:rStyle w:val="13"/>
                <w:sz w:val="24"/>
                <w:szCs w:val="24"/>
              </w:rPr>
            </w:pPr>
            <w:r w:rsidRPr="00A11D93">
              <w:rPr>
                <w:rStyle w:val="13"/>
                <w:sz w:val="24"/>
                <w:szCs w:val="24"/>
              </w:rPr>
              <w:t xml:space="preserve"> Раздел 11</w:t>
            </w:r>
          </w:p>
          <w:p w14:paraId="2CC4ADD0" w14:textId="4873870A" w:rsidR="00A11D93" w:rsidRPr="00A11D93" w:rsidRDefault="00A11D93" w:rsidP="00A11D93">
            <w:pPr>
              <w:pStyle w:val="1b"/>
              <w:widowControl/>
              <w:ind w:left="0"/>
              <w:rPr>
                <w:rStyle w:val="13"/>
                <w:sz w:val="24"/>
                <w:szCs w:val="24"/>
              </w:rPr>
            </w:pPr>
            <w:r w:rsidRPr="00A11D93">
              <w:rPr>
                <w:sz w:val="24"/>
                <w:szCs w:val="24"/>
              </w:rPr>
              <w:t>Особенности развития литературы конца 1980—2000-х годов</w:t>
            </w:r>
          </w:p>
          <w:p w14:paraId="051FD65E" w14:textId="2EFA4CAE" w:rsidR="00A11D93" w:rsidRPr="00C26CE1" w:rsidRDefault="00A11D93" w:rsidP="00A11D93">
            <w:pPr>
              <w:pStyle w:val="1b"/>
              <w:widowControl/>
              <w:ind w:left="0"/>
              <w:rPr>
                <w:sz w:val="24"/>
                <w:szCs w:val="24"/>
              </w:rPr>
            </w:pPr>
            <w:r w:rsidRPr="00C26CE1">
              <w:rPr>
                <w:rStyle w:val="13"/>
                <w:sz w:val="24"/>
                <w:szCs w:val="24"/>
              </w:rPr>
              <w:t xml:space="preserve"> </w:t>
            </w:r>
            <w:r>
              <w:rPr>
                <w:rStyle w:val="13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tcBorders>
              <w:left w:val="single" w:sz="4" w:space="0" w:color="000000"/>
            </w:tcBorders>
            <w:shd w:val="clear" w:color="auto" w:fill="auto"/>
          </w:tcPr>
          <w:p w14:paraId="316F750B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e"/>
                <w:color w:val="000000"/>
              </w:rPr>
            </w:pPr>
            <w:r w:rsidRPr="00C26CE1">
              <w:t>1</w:t>
            </w:r>
          </w:p>
        </w:tc>
        <w:tc>
          <w:tcPr>
            <w:tcW w:w="2445" w:type="dxa"/>
            <w:tcBorders>
              <w:left w:val="single" w:sz="4" w:space="0" w:color="000000"/>
            </w:tcBorders>
            <w:shd w:val="clear" w:color="auto" w:fill="auto"/>
          </w:tcPr>
          <w:p w14:paraId="1BE9F6DF" w14:textId="77777777" w:rsidR="00A11D93" w:rsidRPr="0013388F" w:rsidRDefault="00A11D93" w:rsidP="00A11D93">
            <w:pPr>
              <w:widowControl w:val="0"/>
              <w:autoSpaceDE w:val="0"/>
              <w:snapToGrid w:val="0"/>
              <w:spacing w:line="25" w:lineRule="atLeast"/>
              <w:jc w:val="center"/>
              <w:rPr>
                <w:b/>
                <w:bCs/>
              </w:rPr>
            </w:pPr>
            <w:r w:rsidRPr="0013388F">
              <w:rPr>
                <w:rStyle w:val="affe"/>
                <w:b w:val="0"/>
                <w:bCs w:val="0"/>
                <w:color w:val="000000"/>
              </w:rPr>
              <w:t>электронная презентация</w:t>
            </w:r>
          </w:p>
        </w:tc>
        <w:tc>
          <w:tcPr>
            <w:tcW w:w="29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B0949C" w14:textId="77777777" w:rsidR="00A11D93" w:rsidRPr="00C26CE1" w:rsidRDefault="00A11D93" w:rsidP="00A11D93">
            <w:pPr>
              <w:widowControl w:val="0"/>
              <w:jc w:val="both"/>
            </w:pPr>
            <w:r w:rsidRPr="00C26CE1">
              <w:rPr>
                <w:b/>
                <w:bCs/>
              </w:rPr>
              <w:t>Использование ресурса</w:t>
            </w:r>
            <w:r w:rsidRPr="00C26CE1">
              <w:t xml:space="preserve"> </w:t>
            </w:r>
          </w:p>
          <w:p w14:paraId="06422F71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t>Использование библиотечных, архивных, электронных ресурсов при работе с произведением, изучаемым в классе</w:t>
            </w:r>
          </w:p>
        </w:tc>
      </w:tr>
      <w:tr w:rsidR="00A11D93" w:rsidRPr="00C26CE1" w14:paraId="6563FE67" w14:textId="77777777" w:rsidTr="002F278C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4B055" w14:textId="6360A766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ind w:left="318" w:hanging="318"/>
            </w:pPr>
            <w:r>
              <w:t>13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D354A" w14:textId="77777777" w:rsidR="00A11D93" w:rsidRPr="00A11D93" w:rsidRDefault="00A11D93" w:rsidP="00A11D93">
            <w:pPr>
              <w:pStyle w:val="1b"/>
              <w:widowControl/>
              <w:ind w:left="0"/>
              <w:rPr>
                <w:bCs/>
                <w:sz w:val="24"/>
                <w:szCs w:val="24"/>
              </w:rPr>
            </w:pPr>
            <w:r w:rsidRPr="00A11D93">
              <w:rPr>
                <w:bCs/>
                <w:sz w:val="24"/>
                <w:szCs w:val="24"/>
              </w:rPr>
              <w:t>Раздел 12</w:t>
            </w:r>
          </w:p>
          <w:p w14:paraId="5FED9674" w14:textId="4C51FAE0" w:rsidR="00A11D93" w:rsidRPr="00A11D93" w:rsidRDefault="00A11D93" w:rsidP="00A11D93">
            <w:pPr>
              <w:pStyle w:val="1b"/>
              <w:widowControl/>
              <w:ind w:left="0"/>
              <w:rPr>
                <w:rStyle w:val="13"/>
                <w:sz w:val="24"/>
                <w:szCs w:val="24"/>
              </w:rPr>
            </w:pPr>
            <w:r w:rsidRPr="00A11D93">
              <w:rPr>
                <w:bCs/>
                <w:sz w:val="24"/>
                <w:szCs w:val="24"/>
              </w:rPr>
              <w:t xml:space="preserve">Характеристика художественной литературы </w:t>
            </w:r>
            <w:r w:rsidRPr="00A11D93">
              <w:rPr>
                <w:bCs/>
                <w:sz w:val="24"/>
                <w:szCs w:val="24"/>
                <w:lang w:val="en-US"/>
              </w:rPr>
              <w:t>XXI</w:t>
            </w:r>
            <w:r w:rsidRPr="00A11D93">
              <w:rPr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1B75C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</w:pP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40863" w14:textId="2B814298" w:rsidR="00A11D93" w:rsidRPr="0013388F" w:rsidRDefault="00A11D93" w:rsidP="00A11D93">
            <w:pPr>
              <w:widowControl w:val="0"/>
              <w:autoSpaceDE w:val="0"/>
              <w:snapToGrid w:val="0"/>
              <w:spacing w:line="25" w:lineRule="atLeast"/>
              <w:jc w:val="center"/>
              <w:rPr>
                <w:rStyle w:val="affe"/>
                <w:b w:val="0"/>
                <w:bCs w:val="0"/>
                <w:color w:val="000000"/>
              </w:rPr>
            </w:pPr>
            <w:r w:rsidRPr="0013388F">
              <w:rPr>
                <w:rStyle w:val="affe"/>
                <w:b w:val="0"/>
                <w:bCs w:val="0"/>
                <w:color w:val="000000"/>
              </w:rPr>
              <w:t>метод проектов</w:t>
            </w:r>
          </w:p>
        </w:tc>
        <w:tc>
          <w:tcPr>
            <w:tcW w:w="2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267C7" w14:textId="2FE0B21F" w:rsidR="00A11D93" w:rsidRPr="00C26CE1" w:rsidRDefault="00A11D93" w:rsidP="00A11D93">
            <w:pPr>
              <w:widowControl w:val="0"/>
              <w:jc w:val="both"/>
              <w:rPr>
                <w:b/>
                <w:bCs/>
              </w:rPr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Устные </w:t>
            </w:r>
            <w:r w:rsidR="008E7C69" w:rsidRPr="00C26CE1">
              <w:t xml:space="preserve">жанры:  </w:t>
            </w:r>
            <w:r w:rsidRPr="00C26CE1">
              <w:t>устная защита проекта.</w:t>
            </w:r>
          </w:p>
        </w:tc>
      </w:tr>
    </w:tbl>
    <w:p w14:paraId="5A0CC5CD" w14:textId="77777777" w:rsidR="00802402" w:rsidRPr="00A96E88" w:rsidRDefault="00802402" w:rsidP="00542AAB">
      <w:pPr>
        <w:jc w:val="both"/>
        <w:rPr>
          <w:sz w:val="28"/>
        </w:rPr>
      </w:pPr>
    </w:p>
    <w:sectPr w:rsidR="00802402" w:rsidRPr="00A96E88">
      <w:headerReference w:type="default" r:id="rId44"/>
      <w:footerReference w:type="default" r:id="rId45"/>
      <w:headerReference w:type="first" r:id="rId46"/>
      <w:footerReference w:type="first" r:id="rId47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51BCC" w14:textId="77777777" w:rsidR="00DE2CE7" w:rsidRDefault="00DE2CE7">
      <w:r>
        <w:separator/>
      </w:r>
    </w:p>
  </w:endnote>
  <w:endnote w:type="continuationSeparator" w:id="0">
    <w:p w14:paraId="1731D9DA" w14:textId="77777777" w:rsidR="00DE2CE7" w:rsidRDefault="00DE2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Malgun Gothic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0CFE0" w14:textId="77777777" w:rsidR="00561BA6" w:rsidRDefault="00561BA6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7F6330">
      <w:rPr>
        <w:rStyle w:val="af8"/>
        <w:noProof/>
      </w:rPr>
      <w:t>11</w:t>
    </w:r>
    <w:r>
      <w:rPr>
        <w:rStyle w:val="af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CFB6" w14:textId="77777777" w:rsidR="00561BA6" w:rsidRDefault="00561BA6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7F6330">
      <w:rPr>
        <w:rStyle w:val="af8"/>
        <w:noProof/>
      </w:rPr>
      <w:t>14</w:t>
    </w:r>
    <w:r>
      <w:rPr>
        <w:rStyle w:val="af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93FB9" w14:textId="77777777" w:rsidR="00561BA6" w:rsidRDefault="00561BA6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7F6330">
      <w:rPr>
        <w:rStyle w:val="af8"/>
        <w:noProof/>
      </w:rPr>
      <w:t>19</w:t>
    </w:r>
    <w:r>
      <w:rPr>
        <w:rStyle w:val="af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722168"/>
      <w:docPartObj>
        <w:docPartGallery w:val="Page Numbers (Bottom of Page)"/>
        <w:docPartUnique/>
      </w:docPartObj>
    </w:sdtPr>
    <w:sdtEndPr/>
    <w:sdtContent>
      <w:p w14:paraId="6B84FDCE" w14:textId="55CB4D50" w:rsidR="00561BA6" w:rsidRDefault="00561BA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E5B">
          <w:rPr>
            <w:noProof/>
          </w:rPr>
          <w:t>15</w:t>
        </w:r>
        <w:r>
          <w:fldChar w:fldCharType="end"/>
        </w:r>
      </w:p>
    </w:sdtContent>
  </w:sdt>
  <w:p w14:paraId="3555EDE9" w14:textId="77777777" w:rsidR="00561BA6" w:rsidRDefault="00561BA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4D587" w14:textId="77777777" w:rsidR="00DE2CE7" w:rsidRDefault="00DE2CE7">
      <w:r>
        <w:separator/>
      </w:r>
    </w:p>
  </w:footnote>
  <w:footnote w:type="continuationSeparator" w:id="0">
    <w:p w14:paraId="6550FF0E" w14:textId="77777777" w:rsidR="00DE2CE7" w:rsidRDefault="00DE2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1B4B" w14:textId="77777777" w:rsidR="00561BA6" w:rsidRDefault="00561BA6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2747B" w14:textId="77777777" w:rsidR="00561BA6" w:rsidRDefault="00561BA6">
    <w:pPr>
      <w:pStyle w:val="ab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EFEF1" w14:textId="77777777" w:rsidR="00561BA6" w:rsidRDefault="00561BA6">
    <w:pPr>
      <w:pStyle w:val="ab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0F3A" w14:textId="77777777" w:rsidR="00561BA6" w:rsidRDefault="00561BA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</w:abstractNum>
  <w:abstractNum w:abstractNumId="5" w15:restartNumberingAfterBreak="0">
    <w:nsid w:val="00DC3128"/>
    <w:multiLevelType w:val="hybridMultilevel"/>
    <w:tmpl w:val="F2F64A3C"/>
    <w:lvl w:ilvl="0" w:tplc="9E78063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7C4B8E"/>
    <w:multiLevelType w:val="hybridMultilevel"/>
    <w:tmpl w:val="B6B6EC06"/>
    <w:lvl w:ilvl="0" w:tplc="0A0CC8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39110A0F"/>
    <w:multiLevelType w:val="hybridMultilevel"/>
    <w:tmpl w:val="155A96B0"/>
    <w:lvl w:ilvl="0" w:tplc="0A0CC8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5" w15:restartNumberingAfterBreak="0">
    <w:nsid w:val="3B3C348B"/>
    <w:multiLevelType w:val="hybridMultilevel"/>
    <w:tmpl w:val="D2FA5014"/>
    <w:lvl w:ilvl="0" w:tplc="98C4040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36016"/>
    <w:multiLevelType w:val="multilevel"/>
    <w:tmpl w:val="5B0EBBD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4C576C1A"/>
    <w:multiLevelType w:val="hybridMultilevel"/>
    <w:tmpl w:val="D04A206E"/>
    <w:lvl w:ilvl="0" w:tplc="7930C14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A2CDB"/>
    <w:multiLevelType w:val="hybridMultilevel"/>
    <w:tmpl w:val="CC88F84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8795D4B"/>
    <w:multiLevelType w:val="hybridMultilevel"/>
    <w:tmpl w:val="82624AF2"/>
    <w:lvl w:ilvl="0" w:tplc="36E42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F80A53"/>
    <w:multiLevelType w:val="hybridMultilevel"/>
    <w:tmpl w:val="79B452CE"/>
    <w:lvl w:ilvl="0" w:tplc="0419000F">
      <w:start w:val="1"/>
      <w:numFmt w:val="decimal"/>
      <w:lvlText w:val="%1.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8" w15:restartNumberingAfterBreak="0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1" w15:restartNumberingAfterBreak="0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5CF6105"/>
    <w:multiLevelType w:val="hybridMultilevel"/>
    <w:tmpl w:val="765E7D5C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78A77968"/>
    <w:multiLevelType w:val="hybridMultilevel"/>
    <w:tmpl w:val="5EE62350"/>
    <w:lvl w:ilvl="0" w:tplc="0A0CC8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35" w15:restartNumberingAfterBreak="0">
    <w:nsid w:val="7B7D2F0E"/>
    <w:multiLevelType w:val="hybridMultilevel"/>
    <w:tmpl w:val="B4AA4B8E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248541214">
    <w:abstractNumId w:val="11"/>
  </w:num>
  <w:num w:numId="2" w16cid:durableId="318659719">
    <w:abstractNumId w:val="8"/>
  </w:num>
  <w:num w:numId="3" w16cid:durableId="904990545">
    <w:abstractNumId w:val="21"/>
  </w:num>
  <w:num w:numId="4" w16cid:durableId="588735142">
    <w:abstractNumId w:val="35"/>
  </w:num>
  <w:num w:numId="5" w16cid:durableId="1552813103">
    <w:abstractNumId w:val="29"/>
  </w:num>
  <w:num w:numId="6" w16cid:durableId="1229655915">
    <w:abstractNumId w:val="25"/>
  </w:num>
  <w:num w:numId="7" w16cid:durableId="1616136479">
    <w:abstractNumId w:val="24"/>
  </w:num>
  <w:num w:numId="8" w16cid:durableId="67846779">
    <w:abstractNumId w:val="28"/>
  </w:num>
  <w:num w:numId="9" w16cid:durableId="1432509188">
    <w:abstractNumId w:val="9"/>
  </w:num>
  <w:num w:numId="10" w16cid:durableId="430709814">
    <w:abstractNumId w:val="12"/>
  </w:num>
  <w:num w:numId="11" w16cid:durableId="571738131">
    <w:abstractNumId w:val="14"/>
  </w:num>
  <w:num w:numId="12" w16cid:durableId="558978113">
    <w:abstractNumId w:val="31"/>
  </w:num>
  <w:num w:numId="13" w16cid:durableId="87115536">
    <w:abstractNumId w:val="34"/>
  </w:num>
  <w:num w:numId="14" w16cid:durableId="1638753659">
    <w:abstractNumId w:val="7"/>
  </w:num>
  <w:num w:numId="15" w16cid:durableId="1859194211">
    <w:abstractNumId w:val="17"/>
  </w:num>
  <w:num w:numId="16" w16cid:durableId="1517885677">
    <w:abstractNumId w:val="10"/>
  </w:num>
  <w:num w:numId="17" w16cid:durableId="1758286831">
    <w:abstractNumId w:val="18"/>
  </w:num>
  <w:num w:numId="18" w16cid:durableId="2093744470">
    <w:abstractNumId w:val="30"/>
  </w:num>
  <w:num w:numId="19" w16cid:durableId="872381556">
    <w:abstractNumId w:val="26"/>
  </w:num>
  <w:num w:numId="20" w16cid:durableId="1706327700">
    <w:abstractNumId w:val="11"/>
  </w:num>
  <w:num w:numId="21" w16cid:durableId="524177717">
    <w:abstractNumId w:val="11"/>
  </w:num>
  <w:num w:numId="22" w16cid:durableId="1679237145">
    <w:abstractNumId w:val="11"/>
  </w:num>
  <w:num w:numId="23" w16cid:durableId="150678101">
    <w:abstractNumId w:val="11"/>
  </w:num>
  <w:num w:numId="24" w16cid:durableId="169415175">
    <w:abstractNumId w:val="11"/>
  </w:num>
  <w:num w:numId="25" w16cid:durableId="1045787174">
    <w:abstractNumId w:val="11"/>
  </w:num>
  <w:num w:numId="26" w16cid:durableId="1986353255">
    <w:abstractNumId w:val="22"/>
  </w:num>
  <w:num w:numId="27" w16cid:durableId="1771660935">
    <w:abstractNumId w:val="13"/>
  </w:num>
  <w:num w:numId="28" w16cid:durableId="166210215">
    <w:abstractNumId w:val="6"/>
  </w:num>
  <w:num w:numId="29" w16cid:durableId="293759564">
    <w:abstractNumId w:val="33"/>
  </w:num>
  <w:num w:numId="30" w16cid:durableId="1365403952">
    <w:abstractNumId w:val="4"/>
  </w:num>
  <w:num w:numId="31" w16cid:durableId="1640765147">
    <w:abstractNumId w:val="1"/>
  </w:num>
  <w:num w:numId="32" w16cid:durableId="457455830">
    <w:abstractNumId w:val="20"/>
  </w:num>
  <w:num w:numId="33" w16cid:durableId="1115322397">
    <w:abstractNumId w:val="32"/>
  </w:num>
  <w:num w:numId="34" w16cid:durableId="780535686">
    <w:abstractNumId w:val="2"/>
  </w:num>
  <w:num w:numId="35" w16cid:durableId="1514957628">
    <w:abstractNumId w:val="23"/>
  </w:num>
  <w:num w:numId="36" w16cid:durableId="5819908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24818057">
    <w:abstractNumId w:val="27"/>
  </w:num>
  <w:num w:numId="38" w16cid:durableId="9332861">
    <w:abstractNumId w:val="19"/>
  </w:num>
  <w:num w:numId="39" w16cid:durableId="1736273286">
    <w:abstractNumId w:val="3"/>
  </w:num>
  <w:num w:numId="40" w16cid:durableId="327101230">
    <w:abstractNumId w:val="15"/>
  </w:num>
  <w:num w:numId="41" w16cid:durableId="504169250">
    <w:abstractNumId w:val="0"/>
  </w:num>
  <w:num w:numId="42" w16cid:durableId="911262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502"/>
    <w:rsid w:val="000040CA"/>
    <w:rsid w:val="0000472D"/>
    <w:rsid w:val="00013D18"/>
    <w:rsid w:val="00014537"/>
    <w:rsid w:val="00014B56"/>
    <w:rsid w:val="00017EA1"/>
    <w:rsid w:val="000408D2"/>
    <w:rsid w:val="0004780B"/>
    <w:rsid w:val="000563CD"/>
    <w:rsid w:val="000600E1"/>
    <w:rsid w:val="00060E62"/>
    <w:rsid w:val="00063D6E"/>
    <w:rsid w:val="00065EE7"/>
    <w:rsid w:val="00073775"/>
    <w:rsid w:val="0007653C"/>
    <w:rsid w:val="00087EF2"/>
    <w:rsid w:val="000A0EA0"/>
    <w:rsid w:val="000A15CD"/>
    <w:rsid w:val="000A5D97"/>
    <w:rsid w:val="000B0A3F"/>
    <w:rsid w:val="000B2EE7"/>
    <w:rsid w:val="000B4734"/>
    <w:rsid w:val="000B49DE"/>
    <w:rsid w:val="000C033F"/>
    <w:rsid w:val="000C3394"/>
    <w:rsid w:val="000C746B"/>
    <w:rsid w:val="000E23F6"/>
    <w:rsid w:val="000E49EE"/>
    <w:rsid w:val="000E795D"/>
    <w:rsid w:val="000F64C0"/>
    <w:rsid w:val="001135FB"/>
    <w:rsid w:val="00116ADF"/>
    <w:rsid w:val="00117A11"/>
    <w:rsid w:val="00122644"/>
    <w:rsid w:val="00123567"/>
    <w:rsid w:val="0013388F"/>
    <w:rsid w:val="001374A3"/>
    <w:rsid w:val="00141706"/>
    <w:rsid w:val="00141887"/>
    <w:rsid w:val="00174DF4"/>
    <w:rsid w:val="00183AAF"/>
    <w:rsid w:val="00192186"/>
    <w:rsid w:val="00192FD5"/>
    <w:rsid w:val="0019371A"/>
    <w:rsid w:val="001939C9"/>
    <w:rsid w:val="00195129"/>
    <w:rsid w:val="001A2F34"/>
    <w:rsid w:val="001B3FB1"/>
    <w:rsid w:val="001C1FA0"/>
    <w:rsid w:val="001C5D85"/>
    <w:rsid w:val="001C5F50"/>
    <w:rsid w:val="001C654C"/>
    <w:rsid w:val="001C6AD3"/>
    <w:rsid w:val="001D036E"/>
    <w:rsid w:val="001D0D03"/>
    <w:rsid w:val="001F2097"/>
    <w:rsid w:val="001F6BD9"/>
    <w:rsid w:val="00207300"/>
    <w:rsid w:val="00210743"/>
    <w:rsid w:val="002138F0"/>
    <w:rsid w:val="00220B85"/>
    <w:rsid w:val="0022306D"/>
    <w:rsid w:val="00234096"/>
    <w:rsid w:val="00241430"/>
    <w:rsid w:val="0024379C"/>
    <w:rsid w:val="002447E0"/>
    <w:rsid w:val="00245777"/>
    <w:rsid w:val="00245CE5"/>
    <w:rsid w:val="002520FD"/>
    <w:rsid w:val="0025608E"/>
    <w:rsid w:val="0026029C"/>
    <w:rsid w:val="002638BE"/>
    <w:rsid w:val="00266412"/>
    <w:rsid w:val="00272998"/>
    <w:rsid w:val="002A4080"/>
    <w:rsid w:val="002B0C3E"/>
    <w:rsid w:val="002C00A7"/>
    <w:rsid w:val="002C19CB"/>
    <w:rsid w:val="002C1DBF"/>
    <w:rsid w:val="002C2390"/>
    <w:rsid w:val="002D29F8"/>
    <w:rsid w:val="002D412E"/>
    <w:rsid w:val="002E15BE"/>
    <w:rsid w:val="002E3661"/>
    <w:rsid w:val="002E6352"/>
    <w:rsid w:val="002F01E5"/>
    <w:rsid w:val="002F278C"/>
    <w:rsid w:val="0030794D"/>
    <w:rsid w:val="0031278A"/>
    <w:rsid w:val="00320941"/>
    <w:rsid w:val="0032766F"/>
    <w:rsid w:val="00330126"/>
    <w:rsid w:val="00333A68"/>
    <w:rsid w:val="003431DA"/>
    <w:rsid w:val="00343EBD"/>
    <w:rsid w:val="00343EBF"/>
    <w:rsid w:val="003471A9"/>
    <w:rsid w:val="00362FB3"/>
    <w:rsid w:val="00364FAF"/>
    <w:rsid w:val="00365081"/>
    <w:rsid w:val="00373FF1"/>
    <w:rsid w:val="00382521"/>
    <w:rsid w:val="00394C86"/>
    <w:rsid w:val="0039681B"/>
    <w:rsid w:val="003970D1"/>
    <w:rsid w:val="003A6341"/>
    <w:rsid w:val="003A7D4C"/>
    <w:rsid w:val="003B1C54"/>
    <w:rsid w:val="003B324E"/>
    <w:rsid w:val="003B5A74"/>
    <w:rsid w:val="003C2664"/>
    <w:rsid w:val="003D580C"/>
    <w:rsid w:val="003F3511"/>
    <w:rsid w:val="003F62AE"/>
    <w:rsid w:val="003F6923"/>
    <w:rsid w:val="003F7882"/>
    <w:rsid w:val="004045DC"/>
    <w:rsid w:val="00414BC4"/>
    <w:rsid w:val="00416D3F"/>
    <w:rsid w:val="00416F12"/>
    <w:rsid w:val="004178B1"/>
    <w:rsid w:val="00430CA7"/>
    <w:rsid w:val="004356D7"/>
    <w:rsid w:val="00435922"/>
    <w:rsid w:val="00435DC9"/>
    <w:rsid w:val="004373E1"/>
    <w:rsid w:val="00437FF1"/>
    <w:rsid w:val="0044043B"/>
    <w:rsid w:val="004429C7"/>
    <w:rsid w:val="00450740"/>
    <w:rsid w:val="00450D7A"/>
    <w:rsid w:val="004530ED"/>
    <w:rsid w:val="00457B99"/>
    <w:rsid w:val="0046167E"/>
    <w:rsid w:val="00471478"/>
    <w:rsid w:val="00474788"/>
    <w:rsid w:val="00476800"/>
    <w:rsid w:val="004840C9"/>
    <w:rsid w:val="0048516C"/>
    <w:rsid w:val="0049328B"/>
    <w:rsid w:val="004951BD"/>
    <w:rsid w:val="004A0A66"/>
    <w:rsid w:val="004A5D9D"/>
    <w:rsid w:val="004A7124"/>
    <w:rsid w:val="004A7377"/>
    <w:rsid w:val="004B0132"/>
    <w:rsid w:val="004B399E"/>
    <w:rsid w:val="004B49B9"/>
    <w:rsid w:val="004C096D"/>
    <w:rsid w:val="004D4381"/>
    <w:rsid w:val="004E562C"/>
    <w:rsid w:val="00502217"/>
    <w:rsid w:val="00504417"/>
    <w:rsid w:val="005050A7"/>
    <w:rsid w:val="00512DBD"/>
    <w:rsid w:val="00513923"/>
    <w:rsid w:val="00514370"/>
    <w:rsid w:val="00525CFC"/>
    <w:rsid w:val="0053369B"/>
    <w:rsid w:val="00533E8E"/>
    <w:rsid w:val="00535D12"/>
    <w:rsid w:val="0054008B"/>
    <w:rsid w:val="00542AAB"/>
    <w:rsid w:val="00543837"/>
    <w:rsid w:val="00543DDD"/>
    <w:rsid w:val="00547F87"/>
    <w:rsid w:val="00550D7E"/>
    <w:rsid w:val="00551090"/>
    <w:rsid w:val="00551A40"/>
    <w:rsid w:val="005540A1"/>
    <w:rsid w:val="00554499"/>
    <w:rsid w:val="00560F32"/>
    <w:rsid w:val="00561BA6"/>
    <w:rsid w:val="00565692"/>
    <w:rsid w:val="0057499D"/>
    <w:rsid w:val="005839E6"/>
    <w:rsid w:val="005A1AC5"/>
    <w:rsid w:val="005A4AFB"/>
    <w:rsid w:val="005B096A"/>
    <w:rsid w:val="005B2A5C"/>
    <w:rsid w:val="005B30C1"/>
    <w:rsid w:val="005C0C66"/>
    <w:rsid w:val="005C2A24"/>
    <w:rsid w:val="005C5E2D"/>
    <w:rsid w:val="005C75E7"/>
    <w:rsid w:val="005E4FC5"/>
    <w:rsid w:val="005E4FD3"/>
    <w:rsid w:val="005E7E7F"/>
    <w:rsid w:val="00621A8E"/>
    <w:rsid w:val="00623635"/>
    <w:rsid w:val="0062436F"/>
    <w:rsid w:val="00632B0E"/>
    <w:rsid w:val="0063538C"/>
    <w:rsid w:val="00640A4B"/>
    <w:rsid w:val="00652009"/>
    <w:rsid w:val="00661A3B"/>
    <w:rsid w:val="00663AE3"/>
    <w:rsid w:val="00673A08"/>
    <w:rsid w:val="00676863"/>
    <w:rsid w:val="00682E99"/>
    <w:rsid w:val="00684FD8"/>
    <w:rsid w:val="00687ECC"/>
    <w:rsid w:val="006A1B26"/>
    <w:rsid w:val="006A4FA3"/>
    <w:rsid w:val="006A510D"/>
    <w:rsid w:val="006B02F4"/>
    <w:rsid w:val="006B148A"/>
    <w:rsid w:val="006B7DEC"/>
    <w:rsid w:val="006C5441"/>
    <w:rsid w:val="006C5701"/>
    <w:rsid w:val="006D1EC0"/>
    <w:rsid w:val="006D78FD"/>
    <w:rsid w:val="006E6BAB"/>
    <w:rsid w:val="006F11A2"/>
    <w:rsid w:val="006F7AC7"/>
    <w:rsid w:val="00703351"/>
    <w:rsid w:val="00711832"/>
    <w:rsid w:val="00716134"/>
    <w:rsid w:val="00717893"/>
    <w:rsid w:val="00717DC3"/>
    <w:rsid w:val="00722E5B"/>
    <w:rsid w:val="00723231"/>
    <w:rsid w:val="00736326"/>
    <w:rsid w:val="00741368"/>
    <w:rsid w:val="0076127F"/>
    <w:rsid w:val="00764505"/>
    <w:rsid w:val="007649BF"/>
    <w:rsid w:val="00764B1F"/>
    <w:rsid w:val="00765618"/>
    <w:rsid w:val="00766376"/>
    <w:rsid w:val="00773BB4"/>
    <w:rsid w:val="00776575"/>
    <w:rsid w:val="00782B84"/>
    <w:rsid w:val="007A7A86"/>
    <w:rsid w:val="007B1731"/>
    <w:rsid w:val="007B448E"/>
    <w:rsid w:val="007C176E"/>
    <w:rsid w:val="007D7B5C"/>
    <w:rsid w:val="007E1207"/>
    <w:rsid w:val="007F6330"/>
    <w:rsid w:val="00802402"/>
    <w:rsid w:val="00805E13"/>
    <w:rsid w:val="0081085C"/>
    <w:rsid w:val="00816ADE"/>
    <w:rsid w:val="00825D3E"/>
    <w:rsid w:val="00826438"/>
    <w:rsid w:val="00842FC7"/>
    <w:rsid w:val="00847350"/>
    <w:rsid w:val="00862470"/>
    <w:rsid w:val="008636E5"/>
    <w:rsid w:val="008652E0"/>
    <w:rsid w:val="00866862"/>
    <w:rsid w:val="00870C8F"/>
    <w:rsid w:val="00871E16"/>
    <w:rsid w:val="008726D7"/>
    <w:rsid w:val="00880995"/>
    <w:rsid w:val="0088370F"/>
    <w:rsid w:val="0088386D"/>
    <w:rsid w:val="00885AE3"/>
    <w:rsid w:val="00894DA5"/>
    <w:rsid w:val="008A0027"/>
    <w:rsid w:val="008A3161"/>
    <w:rsid w:val="008A3B9E"/>
    <w:rsid w:val="008B73B3"/>
    <w:rsid w:val="008C0731"/>
    <w:rsid w:val="008C23D0"/>
    <w:rsid w:val="008C6878"/>
    <w:rsid w:val="008D06CF"/>
    <w:rsid w:val="008D1B8C"/>
    <w:rsid w:val="008E173F"/>
    <w:rsid w:val="008E7C69"/>
    <w:rsid w:val="008F051F"/>
    <w:rsid w:val="008F1F2E"/>
    <w:rsid w:val="008F34CF"/>
    <w:rsid w:val="008F546F"/>
    <w:rsid w:val="00906F8E"/>
    <w:rsid w:val="00920661"/>
    <w:rsid w:val="00933DEE"/>
    <w:rsid w:val="00943B06"/>
    <w:rsid w:val="0094615A"/>
    <w:rsid w:val="0094765D"/>
    <w:rsid w:val="0095714B"/>
    <w:rsid w:val="00960786"/>
    <w:rsid w:val="00965162"/>
    <w:rsid w:val="0097402B"/>
    <w:rsid w:val="00976E6F"/>
    <w:rsid w:val="0098130B"/>
    <w:rsid w:val="00996524"/>
    <w:rsid w:val="009A546C"/>
    <w:rsid w:val="009B02B4"/>
    <w:rsid w:val="009B1C79"/>
    <w:rsid w:val="009B798C"/>
    <w:rsid w:val="009C12C3"/>
    <w:rsid w:val="009C7285"/>
    <w:rsid w:val="009C7C5C"/>
    <w:rsid w:val="009D481D"/>
    <w:rsid w:val="009D5A7E"/>
    <w:rsid w:val="009E1174"/>
    <w:rsid w:val="009F58B7"/>
    <w:rsid w:val="009F6166"/>
    <w:rsid w:val="009F7BB7"/>
    <w:rsid w:val="00A0505F"/>
    <w:rsid w:val="00A10ECE"/>
    <w:rsid w:val="00A11D93"/>
    <w:rsid w:val="00A168AC"/>
    <w:rsid w:val="00A27A42"/>
    <w:rsid w:val="00A27D5E"/>
    <w:rsid w:val="00A36E53"/>
    <w:rsid w:val="00A400E9"/>
    <w:rsid w:val="00A504ED"/>
    <w:rsid w:val="00A54A7A"/>
    <w:rsid w:val="00A57321"/>
    <w:rsid w:val="00A66F31"/>
    <w:rsid w:val="00A83C40"/>
    <w:rsid w:val="00A85102"/>
    <w:rsid w:val="00A871CD"/>
    <w:rsid w:val="00A96E88"/>
    <w:rsid w:val="00A97512"/>
    <w:rsid w:val="00AB011B"/>
    <w:rsid w:val="00AC176E"/>
    <w:rsid w:val="00AD6357"/>
    <w:rsid w:val="00AE3914"/>
    <w:rsid w:val="00AE6CC9"/>
    <w:rsid w:val="00AE728D"/>
    <w:rsid w:val="00AE7652"/>
    <w:rsid w:val="00AF0198"/>
    <w:rsid w:val="00AF1C85"/>
    <w:rsid w:val="00AF5D9A"/>
    <w:rsid w:val="00AF79DD"/>
    <w:rsid w:val="00AF7E98"/>
    <w:rsid w:val="00B106DC"/>
    <w:rsid w:val="00B12EAF"/>
    <w:rsid w:val="00B155F4"/>
    <w:rsid w:val="00B17C93"/>
    <w:rsid w:val="00B2158D"/>
    <w:rsid w:val="00B23F7A"/>
    <w:rsid w:val="00B3420F"/>
    <w:rsid w:val="00B36E75"/>
    <w:rsid w:val="00B37DA4"/>
    <w:rsid w:val="00B4596D"/>
    <w:rsid w:val="00B45E2D"/>
    <w:rsid w:val="00B551C7"/>
    <w:rsid w:val="00B577F6"/>
    <w:rsid w:val="00B6269A"/>
    <w:rsid w:val="00B70756"/>
    <w:rsid w:val="00B749DE"/>
    <w:rsid w:val="00B75CD0"/>
    <w:rsid w:val="00B92DE4"/>
    <w:rsid w:val="00B93BE3"/>
    <w:rsid w:val="00BA41DA"/>
    <w:rsid w:val="00BA4A37"/>
    <w:rsid w:val="00BB0FB7"/>
    <w:rsid w:val="00BB3DE6"/>
    <w:rsid w:val="00BB4118"/>
    <w:rsid w:val="00BB4FE4"/>
    <w:rsid w:val="00BD1CE4"/>
    <w:rsid w:val="00BD336F"/>
    <w:rsid w:val="00BD33DE"/>
    <w:rsid w:val="00BE0532"/>
    <w:rsid w:val="00BE6141"/>
    <w:rsid w:val="00BF3164"/>
    <w:rsid w:val="00C0207F"/>
    <w:rsid w:val="00C0391C"/>
    <w:rsid w:val="00C051C3"/>
    <w:rsid w:val="00C07284"/>
    <w:rsid w:val="00C11B35"/>
    <w:rsid w:val="00C1601F"/>
    <w:rsid w:val="00C26AFD"/>
    <w:rsid w:val="00C26CE1"/>
    <w:rsid w:val="00C34660"/>
    <w:rsid w:val="00C35200"/>
    <w:rsid w:val="00C37F3D"/>
    <w:rsid w:val="00C4097A"/>
    <w:rsid w:val="00C50E7E"/>
    <w:rsid w:val="00C51958"/>
    <w:rsid w:val="00C52050"/>
    <w:rsid w:val="00C524DB"/>
    <w:rsid w:val="00C53BBE"/>
    <w:rsid w:val="00C61552"/>
    <w:rsid w:val="00C7141E"/>
    <w:rsid w:val="00C72097"/>
    <w:rsid w:val="00C748EF"/>
    <w:rsid w:val="00C9367E"/>
    <w:rsid w:val="00C97C30"/>
    <w:rsid w:val="00CA38CE"/>
    <w:rsid w:val="00CB4F82"/>
    <w:rsid w:val="00CB5B17"/>
    <w:rsid w:val="00CC06B3"/>
    <w:rsid w:val="00CC103D"/>
    <w:rsid w:val="00CC322A"/>
    <w:rsid w:val="00CC71B3"/>
    <w:rsid w:val="00CD2890"/>
    <w:rsid w:val="00CD597C"/>
    <w:rsid w:val="00CE0FBD"/>
    <w:rsid w:val="00CF0392"/>
    <w:rsid w:val="00CF0BB3"/>
    <w:rsid w:val="00D03293"/>
    <w:rsid w:val="00D10D1B"/>
    <w:rsid w:val="00D110C4"/>
    <w:rsid w:val="00D13782"/>
    <w:rsid w:val="00D2077B"/>
    <w:rsid w:val="00D22DBD"/>
    <w:rsid w:val="00D240EB"/>
    <w:rsid w:val="00D26825"/>
    <w:rsid w:val="00D309FD"/>
    <w:rsid w:val="00D35847"/>
    <w:rsid w:val="00D40479"/>
    <w:rsid w:val="00D42913"/>
    <w:rsid w:val="00D443C0"/>
    <w:rsid w:val="00D46FBF"/>
    <w:rsid w:val="00D5177D"/>
    <w:rsid w:val="00D620E3"/>
    <w:rsid w:val="00D63373"/>
    <w:rsid w:val="00D70D44"/>
    <w:rsid w:val="00D740F3"/>
    <w:rsid w:val="00D75EDC"/>
    <w:rsid w:val="00D80763"/>
    <w:rsid w:val="00D823BA"/>
    <w:rsid w:val="00D85173"/>
    <w:rsid w:val="00D90B3B"/>
    <w:rsid w:val="00D90F94"/>
    <w:rsid w:val="00D914F5"/>
    <w:rsid w:val="00D9387D"/>
    <w:rsid w:val="00D95725"/>
    <w:rsid w:val="00D96010"/>
    <w:rsid w:val="00D96173"/>
    <w:rsid w:val="00D969D6"/>
    <w:rsid w:val="00D97EA1"/>
    <w:rsid w:val="00DA470C"/>
    <w:rsid w:val="00DA6075"/>
    <w:rsid w:val="00DB76F0"/>
    <w:rsid w:val="00DC4242"/>
    <w:rsid w:val="00DC5582"/>
    <w:rsid w:val="00DC57B8"/>
    <w:rsid w:val="00DD09DE"/>
    <w:rsid w:val="00DE2CE7"/>
    <w:rsid w:val="00DE7763"/>
    <w:rsid w:val="00DE78EA"/>
    <w:rsid w:val="00E051D5"/>
    <w:rsid w:val="00E069C5"/>
    <w:rsid w:val="00E15C56"/>
    <w:rsid w:val="00E172E9"/>
    <w:rsid w:val="00E32748"/>
    <w:rsid w:val="00E420F1"/>
    <w:rsid w:val="00E44764"/>
    <w:rsid w:val="00E543BB"/>
    <w:rsid w:val="00E559BC"/>
    <w:rsid w:val="00E5741E"/>
    <w:rsid w:val="00E57DF4"/>
    <w:rsid w:val="00E625CB"/>
    <w:rsid w:val="00E94E26"/>
    <w:rsid w:val="00EA0FD7"/>
    <w:rsid w:val="00EA5956"/>
    <w:rsid w:val="00EB107C"/>
    <w:rsid w:val="00EB7D47"/>
    <w:rsid w:val="00EC4D5D"/>
    <w:rsid w:val="00ED1172"/>
    <w:rsid w:val="00ED2444"/>
    <w:rsid w:val="00ED26C3"/>
    <w:rsid w:val="00EE0EAA"/>
    <w:rsid w:val="00EE2E3E"/>
    <w:rsid w:val="00EE3280"/>
    <w:rsid w:val="00EE38CC"/>
    <w:rsid w:val="00EE40BC"/>
    <w:rsid w:val="00EE6C05"/>
    <w:rsid w:val="00EF2DAD"/>
    <w:rsid w:val="00EF48A5"/>
    <w:rsid w:val="00EF54FD"/>
    <w:rsid w:val="00F11930"/>
    <w:rsid w:val="00F14A73"/>
    <w:rsid w:val="00F15E7D"/>
    <w:rsid w:val="00F34656"/>
    <w:rsid w:val="00F529BA"/>
    <w:rsid w:val="00F539D1"/>
    <w:rsid w:val="00F5455A"/>
    <w:rsid w:val="00F5682A"/>
    <w:rsid w:val="00F60FF6"/>
    <w:rsid w:val="00F6136A"/>
    <w:rsid w:val="00F65B30"/>
    <w:rsid w:val="00F70EE8"/>
    <w:rsid w:val="00F717B5"/>
    <w:rsid w:val="00F8394B"/>
    <w:rsid w:val="00FA791E"/>
    <w:rsid w:val="00FB7784"/>
    <w:rsid w:val="00FB78E2"/>
    <w:rsid w:val="00FC0100"/>
    <w:rsid w:val="00FC038C"/>
    <w:rsid w:val="00FC3D7F"/>
    <w:rsid w:val="00FC7502"/>
    <w:rsid w:val="00FD3114"/>
    <w:rsid w:val="00FD53C0"/>
    <w:rsid w:val="00FE029C"/>
    <w:rsid w:val="00FE2339"/>
    <w:rsid w:val="00FE5278"/>
    <w:rsid w:val="00FF1338"/>
    <w:rsid w:val="00FF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2B99"/>
  <w15:docId w15:val="{3BBBEAF6-0FDC-4030-B830-67CE0850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qFormat/>
    <w:pPr>
      <w:jc w:val="center"/>
    </w:pPr>
    <w:rPr>
      <w:b/>
      <w:sz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character" w:customStyle="1" w:styleId="a8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character" w:customStyle="1" w:styleId="12">
    <w:name w:val="Текст сноски Знак1"/>
    <w:link w:val="af0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basedOn w:val="1"/>
    <w:next w:val="a"/>
    <w:qFormat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8"/>
      <w:szCs w:val="28"/>
      <w:lang w:eastAsia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 w:val="0"/>
      <w:i w:val="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sz w:val="16"/>
      <w:szCs w:val="16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23">
    <w:name w:val="Основной шрифт абзаца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13">
    <w:name w:val="Основной шрифт абзаца1"/>
    <w:qFormat/>
  </w:style>
  <w:style w:type="character" w:customStyle="1" w:styleId="af7">
    <w:name w:val="Символ сноски"/>
    <w:qFormat/>
    <w:rPr>
      <w:vertAlign w:val="superscript"/>
    </w:rPr>
  </w:style>
  <w:style w:type="character" w:styleId="af8">
    <w:name w:val="page number"/>
    <w:basedOn w:val="13"/>
  </w:style>
  <w:style w:type="character" w:customStyle="1" w:styleId="14">
    <w:name w:val="Знак сноски1"/>
    <w:qFormat/>
    <w:rPr>
      <w:vertAlign w:val="superscript"/>
    </w:rPr>
  </w:style>
  <w:style w:type="character" w:customStyle="1" w:styleId="af9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a">
    <w:name w:val="Текст сноски Знак"/>
    <w:qFormat/>
    <w:rPr>
      <w:sz w:val="24"/>
      <w:szCs w:val="24"/>
      <w:lang w:val="ru-RU" w:bidi="ar-SA"/>
    </w:rPr>
  </w:style>
  <w:style w:type="character" w:customStyle="1" w:styleId="FontStyle72">
    <w:name w:val="Font Style7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fb">
    <w:name w:val="Верхний колонтитул Знак"/>
    <w:qFormat/>
    <w:rPr>
      <w:sz w:val="24"/>
      <w:szCs w:val="24"/>
    </w:rPr>
  </w:style>
  <w:style w:type="character" w:customStyle="1" w:styleId="afc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15">
    <w:name w:val="Заголовок 1 Знак"/>
    <w:qFormat/>
    <w:rPr>
      <w:b/>
      <w:sz w:val="28"/>
      <w:szCs w:val="24"/>
    </w:rPr>
  </w:style>
  <w:style w:type="character" w:styleId="HTML">
    <w:name w:val="HTML Cite"/>
    <w:qFormat/>
    <w:rPr>
      <w:i/>
      <w:i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d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d">
    <w:name w:val="Body Text"/>
    <w:basedOn w:val="a"/>
    <w:pPr>
      <w:jc w:val="both"/>
    </w:pPr>
  </w:style>
  <w:style w:type="paragraph" w:styleId="afe">
    <w:name w:val="List"/>
    <w:basedOn w:val="afd"/>
    <w:rPr>
      <w:rFonts w:cs="Tahoma"/>
    </w:rPr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4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Tahoma"/>
    </w:rPr>
  </w:style>
  <w:style w:type="paragraph" w:styleId="aff0">
    <w:name w:val="Body Text Indent"/>
    <w:basedOn w:val="a"/>
    <w:pPr>
      <w:ind w:firstLine="360"/>
    </w:p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pPr>
      <w:ind w:firstLine="709"/>
    </w:pPr>
  </w:style>
  <w:style w:type="paragraph" w:styleId="af0">
    <w:name w:val="footnote text"/>
    <w:basedOn w:val="a"/>
    <w:link w:val="12"/>
    <w:rPr>
      <w:sz w:val="20"/>
    </w:rPr>
  </w:style>
  <w:style w:type="paragraph" w:styleId="ad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pPr>
      <w:jc w:val="both"/>
    </w:pPr>
    <w:rPr>
      <w:b/>
      <w:sz w:val="28"/>
    </w:rPr>
  </w:style>
  <w:style w:type="paragraph" w:styleId="a6">
    <w:name w:val="Subtitle"/>
    <w:basedOn w:val="Heading"/>
    <w:next w:val="afd"/>
    <w:link w:val="a8"/>
    <w:qFormat/>
    <w:pPr>
      <w:jc w:val="center"/>
    </w:pPr>
    <w:rPr>
      <w:i/>
      <w:iCs/>
    </w:rPr>
  </w:style>
  <w:style w:type="paragraph" w:customStyle="1" w:styleId="18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styleId="aff1">
    <w:name w:val="Normal (Web)"/>
    <w:basedOn w:val="a"/>
    <w:qFormat/>
    <w:pPr>
      <w:spacing w:before="100" w:after="100"/>
    </w:p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</w:style>
  <w:style w:type="paragraph" w:customStyle="1" w:styleId="aff2">
    <w:name w:val="Содержимое врезки"/>
    <w:basedOn w:val="afd"/>
    <w:qFormat/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paragraph" w:customStyle="1" w:styleId="aff5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pPr>
      <w:widowControl w:val="0"/>
      <w:jc w:val="both"/>
    </w:pPr>
  </w:style>
  <w:style w:type="paragraph" w:customStyle="1" w:styleId="LO-Normal">
    <w:name w:val="LO-Normal"/>
    <w:qFormat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pPr>
      <w:ind w:left="240"/>
    </w:pPr>
  </w:style>
  <w:style w:type="paragraph" w:styleId="af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character" w:styleId="aff7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703351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703351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c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customStyle="1" w:styleId="Standard">
    <w:name w:val="Standard"/>
    <w:rsid w:val="00906F8E"/>
    <w:pPr>
      <w:widowControl w:val="0"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FontStyle22">
    <w:name w:val="Font Style22"/>
    <w:rsid w:val="00906F8E"/>
    <w:rPr>
      <w:rFonts w:ascii="Times New Roman" w:hAnsi="Times New Roman" w:cs="Times New Roman"/>
      <w:b/>
      <w:bCs/>
      <w:sz w:val="26"/>
      <w:szCs w:val="26"/>
    </w:rPr>
  </w:style>
  <w:style w:type="character" w:customStyle="1" w:styleId="Internetlink0">
    <w:name w:val="Internet link"/>
    <w:rsid w:val="00870C8F"/>
    <w:rPr>
      <w:color w:val="0563C1"/>
      <w:u w:val="single"/>
    </w:rPr>
  </w:style>
  <w:style w:type="character" w:styleId="affd">
    <w:name w:val="Unresolved Mention"/>
    <w:basedOn w:val="a0"/>
    <w:uiPriority w:val="99"/>
    <w:semiHidden/>
    <w:unhideWhenUsed/>
    <w:rsid w:val="00632B0E"/>
    <w:rPr>
      <w:color w:val="605E5C"/>
      <w:shd w:val="clear" w:color="auto" w:fill="E1DFDD"/>
    </w:rPr>
  </w:style>
  <w:style w:type="character" w:styleId="affe">
    <w:name w:val="Strong"/>
    <w:qFormat/>
    <w:rsid w:val="00C26CE1"/>
    <w:rPr>
      <w:b/>
      <w:bCs/>
    </w:rPr>
  </w:style>
  <w:style w:type="character" w:customStyle="1" w:styleId="33">
    <w:name w:val="Основной шрифт абзаца3"/>
    <w:rsid w:val="004A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&#1052;&#1086;&#1085;&#1080;&#1090;&#1086;&#1088;_(&#1091;&#1089;&#1090;&#1088;&#1086;&#1081;&#1089;&#1090;&#1074;&#1086;)" TargetMode="External"/><Relationship Id="rId18" Type="http://schemas.openxmlformats.org/officeDocument/2006/relationships/hyperlink" Target="https://urait.ru/bcode/450436" TargetMode="External"/><Relationship Id="rId26" Type="http://schemas.openxmlformats.org/officeDocument/2006/relationships/hyperlink" Target="https://cposo.ru/komplekty-kos-po-top-50" TargetMode="External"/><Relationship Id="rId39" Type="http://schemas.openxmlformats.org/officeDocument/2006/relationships/hyperlink" Target="http://gramota.ru/" TargetMode="External"/><Relationship Id="rId21" Type="http://schemas.openxmlformats.org/officeDocument/2006/relationships/hyperlink" Target="https://urait.ru/bcode/431053" TargetMode="External"/><Relationship Id="rId34" Type="http://schemas.openxmlformats.org/officeDocument/2006/relationships/hyperlink" Target="http://www.ucheba.com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footer" Target="footer4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urait.ru/bcode/433732" TargetMode="External"/><Relationship Id="rId29" Type="http://schemas.openxmlformats.org/officeDocument/2006/relationships/hyperlink" Target="https://minobrnauki.gov.ru" TargetMode="External"/><Relationship Id="rId11" Type="http://schemas.openxmlformats.org/officeDocument/2006/relationships/header" Target="header2.xml"/><Relationship Id="rId24" Type="http://schemas.openxmlformats.org/officeDocument/2006/relationships/hyperlink" Target="https://urait.ru/bcode/453653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&#1085;&#1101;&#1073;.&#1088;&#1092;/" TargetMode="External"/><Relationship Id="rId40" Type="http://schemas.openxmlformats.org/officeDocument/2006/relationships/hyperlink" Target="http://www.glossary.ru/" TargetMode="External"/><Relationship Id="rId45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urait.ru/bcode/433733" TargetMode="External"/><Relationship Id="rId23" Type="http://schemas.openxmlformats.org/officeDocument/2006/relationships/hyperlink" Target="https://urait.ru/bcode/453510" TargetMode="External"/><Relationship Id="rId28" Type="http://schemas.openxmlformats.org/officeDocument/2006/relationships/hyperlink" Target="http://&#1084;&#1080;&#1085;&#1086;&#1073;&#1088;&#1085;&#1072;&#1091;&#1082;&#1080;.&#1088;&#1092;/" TargetMode="External"/><Relationship Id="rId36" Type="http://schemas.openxmlformats.org/officeDocument/2006/relationships/hyperlink" Target="http://www.elibrary.ru" TargetMode="External"/><Relationship Id="rId49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urait.ru/bcode/433733" TargetMode="External"/><Relationship Id="rId31" Type="http://schemas.openxmlformats.org/officeDocument/2006/relationships/hyperlink" Target="http://window.edu.ru/" TargetMode="External"/><Relationship Id="rId44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ru.wikipedia.org/wiki/&#1050;&#1086;&#1084;&#1087;&#1100;&#1102;&#1090;&#1077;&#1088;&#1085;&#1099;&#1081;_&#1073;&#1083;&#1086;&#1082;_&#1087;&#1080;&#1090;&#1072;&#1085;&#1080;&#1103;" TargetMode="External"/><Relationship Id="rId22" Type="http://schemas.openxmlformats.org/officeDocument/2006/relationships/hyperlink" Target="https://urait.ru/bcode/450436" TargetMode="External"/><Relationship Id="rId27" Type="http://schemas.openxmlformats.org/officeDocument/2006/relationships/hyperlink" Target="http://skiv.instrao.ru/bank-zadaniy/" TargetMode="External"/><Relationship Id="rId30" Type="http://schemas.openxmlformats.org/officeDocument/2006/relationships/hyperlink" Target="http://www.edu.ru/" TargetMode="External"/><Relationship Id="rId35" Type="http://schemas.openxmlformats.org/officeDocument/2006/relationships/hyperlink" Target="https://pushkininstitute.ru/" TargetMode="External"/><Relationship Id="rId43" Type="http://schemas.openxmlformats.org/officeDocument/2006/relationships/hyperlink" Target="https://urait.ru/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footer" Target="footer2.xml"/><Relationship Id="rId17" Type="http://schemas.openxmlformats.org/officeDocument/2006/relationships/hyperlink" Target="https://urait.ru/bcode/431053" TargetMode="External"/><Relationship Id="rId25" Type="http://schemas.openxmlformats.org/officeDocument/2006/relationships/hyperlink" Target="http://skiv.instrao.ru/bank-zadaniy/" TargetMode="External"/><Relationship Id="rId33" Type="http://schemas.openxmlformats.org/officeDocument/2006/relationships/hyperlink" Target="http://fcior.edu.ru/" TargetMode="External"/><Relationship Id="rId38" Type="http://schemas.openxmlformats.org/officeDocument/2006/relationships/hyperlink" Target="http://cyberleninka.ru/" TargetMode="External"/><Relationship Id="rId46" Type="http://schemas.openxmlformats.org/officeDocument/2006/relationships/header" Target="header4.xml"/><Relationship Id="rId20" Type="http://schemas.openxmlformats.org/officeDocument/2006/relationships/hyperlink" Target="https://urait.ru/bcode/433732" TargetMode="External"/><Relationship Id="rId41" Type="http://schemas.openxmlformats.org/officeDocument/2006/relationships/hyperlink" Target="http://dic.academic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97BB82D4-F503-4235-B627-55898DF31F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2815</TotalTime>
  <Pages>1</Pages>
  <Words>14689</Words>
  <Characters>83728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98221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subject/>
  <dc:creator>Alexander</dc:creator>
  <cp:keywords/>
  <dc:description/>
  <cp:lastModifiedBy>Никита Кайкин</cp:lastModifiedBy>
  <cp:revision>26</cp:revision>
  <cp:lastPrinted>2022-04-06T10:26:00Z</cp:lastPrinted>
  <dcterms:created xsi:type="dcterms:W3CDTF">2022-04-22T05:37:00Z</dcterms:created>
  <dcterms:modified xsi:type="dcterms:W3CDTF">2022-06-06T08:10:00Z</dcterms:modified>
  <dc:language>en-US</dc:language>
</cp:coreProperties>
</file>