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8360" w14:textId="77777777" w:rsidR="00906F8E" w:rsidRDefault="00906F8E" w:rsidP="00906F8E">
      <w:pPr>
        <w:pStyle w:val="Standard"/>
        <w:widowControl/>
        <w:spacing w:line="100" w:lineRule="atLeast"/>
        <w:jc w:val="center"/>
      </w:pPr>
      <w:bookmarkStart w:id="0" w:name="_Hlk104466876"/>
      <w:bookmarkEnd w:id="0"/>
      <w:r>
        <w:rPr>
          <w:caps/>
          <w:lang w:eastAsia="en-US"/>
        </w:rPr>
        <w:t xml:space="preserve"> МИНИСТЕРСТВО ОБРАЗОВАНИЯ И НАУКИ САМАРСКОЙ ОБЛАСТИ</w:t>
      </w:r>
    </w:p>
    <w:p w14:paraId="229DADBA" w14:textId="77777777" w:rsidR="00906F8E" w:rsidRDefault="00906F8E" w:rsidP="00906F8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14:paraId="161E86B9" w14:textId="77777777" w:rsidR="00906F8E" w:rsidRDefault="00906F8E" w:rsidP="00906F8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14:paraId="2C232BFE" w14:textId="77777777" w:rsidR="00906F8E" w:rsidRPr="00906F8E" w:rsidRDefault="00906F8E" w:rsidP="00906F8E">
      <w:pPr>
        <w:pStyle w:val="ab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14:paraId="5C5B7F5F" w14:textId="77777777" w:rsidR="00906F8E" w:rsidRDefault="00906F8E" w:rsidP="00906F8E">
      <w:pPr>
        <w:pStyle w:val="ab"/>
        <w:jc w:val="center"/>
      </w:pPr>
    </w:p>
    <w:p w14:paraId="3D324005" w14:textId="77777777" w:rsidR="009F7BB7" w:rsidRPr="00AC176E" w:rsidRDefault="009F7BB7" w:rsidP="00AC176E">
      <w:pPr>
        <w:pStyle w:val="Standard"/>
        <w:spacing w:before="709" w:line="360" w:lineRule="auto"/>
        <w:ind w:right="113"/>
      </w:pPr>
      <w:bookmarkStart w:id="1" w:name="_Hlk104466724"/>
      <w:bookmarkEnd w:id="1"/>
    </w:p>
    <w:p w14:paraId="4BCED7DB" w14:textId="77777777" w:rsidR="009F7BB7" w:rsidRDefault="009F7BB7">
      <w:pPr>
        <w:jc w:val="right"/>
        <w:rPr>
          <w:sz w:val="28"/>
          <w:szCs w:val="28"/>
        </w:rPr>
      </w:pPr>
    </w:p>
    <w:p w14:paraId="593BD6CE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7AC8C67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1933703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7B267F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</w:t>
      </w:r>
      <w:r w:rsidR="003B324E">
        <w:rPr>
          <w:sz w:val="28"/>
          <w:szCs w:val="28"/>
        </w:rPr>
        <w:t>ОУ «ССПК»</w:t>
      </w:r>
    </w:p>
    <w:p w14:paraId="424C8FC8" w14:textId="4BBEC2F3" w:rsidR="009F7BB7" w:rsidRPr="009F7BB7" w:rsidRDefault="00514EF6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09.06. </w:t>
      </w:r>
      <w:r w:rsidR="009E5234" w:rsidRPr="009F7BB7">
        <w:rPr>
          <w:sz w:val="28"/>
          <w:szCs w:val="28"/>
        </w:rPr>
        <w:t>20</w:t>
      </w:r>
      <w:r w:rsidR="009E5234">
        <w:rPr>
          <w:sz w:val="28"/>
          <w:szCs w:val="28"/>
        </w:rPr>
        <w:t>22 г.</w:t>
      </w:r>
      <w:r>
        <w:rPr>
          <w:sz w:val="28"/>
          <w:szCs w:val="28"/>
        </w:rPr>
        <w:t xml:space="preserve"> №67</w:t>
      </w:r>
    </w:p>
    <w:p w14:paraId="0E34C5F3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199AAA09" w14:textId="77777777" w:rsidR="00FC7502" w:rsidRDefault="00FC7502">
      <w:pPr>
        <w:jc w:val="right"/>
        <w:rPr>
          <w:sz w:val="28"/>
          <w:szCs w:val="28"/>
        </w:rPr>
      </w:pPr>
    </w:p>
    <w:p w14:paraId="5D79DBEE" w14:textId="77777777" w:rsidR="00FC7502" w:rsidRDefault="00FC7502">
      <w:pPr>
        <w:rPr>
          <w:sz w:val="28"/>
          <w:szCs w:val="28"/>
        </w:rPr>
      </w:pPr>
    </w:p>
    <w:p w14:paraId="26F7304D" w14:textId="77777777" w:rsidR="00FC7502" w:rsidRDefault="00FC7502">
      <w:pPr>
        <w:jc w:val="center"/>
        <w:rPr>
          <w:b/>
          <w:sz w:val="28"/>
          <w:szCs w:val="28"/>
        </w:rPr>
      </w:pPr>
    </w:p>
    <w:p w14:paraId="7404B098" w14:textId="77777777" w:rsidR="00FC7502" w:rsidRDefault="00FC7502">
      <w:pPr>
        <w:jc w:val="center"/>
        <w:rPr>
          <w:b/>
          <w:sz w:val="28"/>
          <w:szCs w:val="28"/>
        </w:rPr>
      </w:pPr>
    </w:p>
    <w:p w14:paraId="72F7A104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20E90294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26149F70" w14:textId="77777777" w:rsidR="00FC7502" w:rsidRPr="003B324E" w:rsidRDefault="003B324E">
      <w:pPr>
        <w:jc w:val="center"/>
        <w:rPr>
          <w:b/>
          <w:sz w:val="28"/>
          <w:szCs w:val="28"/>
        </w:rPr>
      </w:pPr>
      <w:r w:rsidRPr="003B324E">
        <w:rPr>
          <w:b/>
          <w:sz w:val="28"/>
          <w:szCs w:val="28"/>
        </w:rPr>
        <w:t>ОУП.02 ЛИТЕРАТУРА</w:t>
      </w:r>
    </w:p>
    <w:p w14:paraId="003563F5" w14:textId="77777777" w:rsidR="00FC7502" w:rsidRPr="003B324E" w:rsidRDefault="00FC7502">
      <w:pPr>
        <w:jc w:val="center"/>
        <w:rPr>
          <w:b/>
          <w:i/>
          <w:sz w:val="28"/>
          <w:szCs w:val="28"/>
        </w:rPr>
      </w:pPr>
    </w:p>
    <w:p w14:paraId="1B48606F" w14:textId="77777777" w:rsidR="00745B43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 w:rsidR="00745B43">
        <w:rPr>
          <w:b/>
          <w:sz w:val="28"/>
          <w:szCs w:val="28"/>
        </w:rPr>
        <w:t xml:space="preserve"> </w:t>
      </w:r>
    </w:p>
    <w:p w14:paraId="42A83F2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образовательной программы </w:t>
      </w:r>
    </w:p>
    <w:p w14:paraId="4B8C295D" w14:textId="6EB6F476" w:rsidR="00FC7502" w:rsidRPr="006B7DEC" w:rsidRDefault="006B7DEC" w:rsidP="00745B43">
      <w:pPr>
        <w:jc w:val="center"/>
        <w:rPr>
          <w:b/>
          <w:sz w:val="28"/>
          <w:szCs w:val="28"/>
        </w:rPr>
      </w:pPr>
      <w:r w:rsidRPr="006B7DEC">
        <w:rPr>
          <w:b/>
          <w:sz w:val="28"/>
          <w:szCs w:val="28"/>
        </w:rPr>
        <w:t>40.02.0</w:t>
      </w:r>
      <w:r w:rsidR="006525C1">
        <w:rPr>
          <w:b/>
          <w:sz w:val="28"/>
          <w:szCs w:val="28"/>
        </w:rPr>
        <w:t>1 Право и организация социального обеспечения</w:t>
      </w:r>
    </w:p>
    <w:p w14:paraId="5B1BBF55" w14:textId="77777777" w:rsidR="00FC7502" w:rsidRPr="006B7DEC" w:rsidRDefault="00FC7502">
      <w:pPr>
        <w:jc w:val="center"/>
        <w:rPr>
          <w:b/>
          <w:sz w:val="28"/>
          <w:szCs w:val="28"/>
        </w:rPr>
      </w:pPr>
    </w:p>
    <w:p w14:paraId="528804F5" w14:textId="77777777" w:rsidR="00FC7502" w:rsidRDefault="00FC7502">
      <w:pPr>
        <w:jc w:val="center"/>
        <w:rPr>
          <w:sz w:val="28"/>
          <w:szCs w:val="28"/>
        </w:rPr>
      </w:pPr>
    </w:p>
    <w:p w14:paraId="4733061E" w14:textId="77777777" w:rsidR="00450740" w:rsidRPr="003B324E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745B4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3B324E" w:rsidRPr="003B324E">
        <w:rPr>
          <w:rFonts w:eastAsia="Calibri"/>
          <w:sz w:val="28"/>
          <w:szCs w:val="28"/>
          <w:lang w:eastAsia="en-US"/>
        </w:rPr>
        <w:t>социально-экономический</w:t>
      </w:r>
    </w:p>
    <w:p w14:paraId="0B7E81F2" w14:textId="77777777" w:rsidR="00FC7502" w:rsidRDefault="00FC7502">
      <w:pPr>
        <w:jc w:val="center"/>
        <w:rPr>
          <w:sz w:val="28"/>
          <w:szCs w:val="28"/>
        </w:rPr>
      </w:pPr>
    </w:p>
    <w:p w14:paraId="0F4BDA9D" w14:textId="77777777" w:rsidR="00FC7502" w:rsidRDefault="00FC7502">
      <w:pPr>
        <w:jc w:val="center"/>
        <w:rPr>
          <w:sz w:val="28"/>
          <w:szCs w:val="28"/>
        </w:rPr>
      </w:pPr>
    </w:p>
    <w:p w14:paraId="6C0E6743" w14:textId="77777777" w:rsidR="00FC7502" w:rsidRDefault="00FC7502">
      <w:pPr>
        <w:jc w:val="center"/>
        <w:rPr>
          <w:sz w:val="28"/>
          <w:szCs w:val="28"/>
        </w:rPr>
      </w:pPr>
    </w:p>
    <w:p w14:paraId="7F9C7850" w14:textId="77777777" w:rsidR="00FC7502" w:rsidRDefault="00FC7502">
      <w:pPr>
        <w:jc w:val="center"/>
        <w:rPr>
          <w:sz w:val="28"/>
          <w:szCs w:val="28"/>
        </w:rPr>
      </w:pPr>
    </w:p>
    <w:p w14:paraId="30C08262" w14:textId="77777777" w:rsidR="00FC7502" w:rsidRDefault="00FC7502">
      <w:pPr>
        <w:jc w:val="center"/>
        <w:rPr>
          <w:sz w:val="28"/>
          <w:szCs w:val="28"/>
        </w:rPr>
      </w:pPr>
    </w:p>
    <w:p w14:paraId="6456C40A" w14:textId="77777777" w:rsidR="00745B43" w:rsidRDefault="00745B43">
      <w:pPr>
        <w:jc w:val="center"/>
        <w:rPr>
          <w:sz w:val="28"/>
          <w:szCs w:val="28"/>
        </w:rPr>
      </w:pPr>
    </w:p>
    <w:p w14:paraId="6FAB96AF" w14:textId="77777777" w:rsidR="00745B43" w:rsidRDefault="00745B43">
      <w:pPr>
        <w:jc w:val="center"/>
        <w:rPr>
          <w:sz w:val="28"/>
          <w:szCs w:val="28"/>
        </w:rPr>
      </w:pPr>
    </w:p>
    <w:p w14:paraId="24C0BCB9" w14:textId="77777777" w:rsidR="00745B43" w:rsidRDefault="00745B43">
      <w:pPr>
        <w:jc w:val="center"/>
        <w:rPr>
          <w:sz w:val="28"/>
          <w:szCs w:val="28"/>
        </w:rPr>
      </w:pPr>
    </w:p>
    <w:p w14:paraId="1114D682" w14:textId="77777777" w:rsidR="00745B43" w:rsidRDefault="00745B43">
      <w:pPr>
        <w:jc w:val="center"/>
        <w:rPr>
          <w:sz w:val="28"/>
          <w:szCs w:val="28"/>
        </w:rPr>
      </w:pPr>
    </w:p>
    <w:p w14:paraId="6775EFC6" w14:textId="77777777" w:rsidR="00745B43" w:rsidRDefault="00745B43">
      <w:pPr>
        <w:jc w:val="center"/>
        <w:rPr>
          <w:sz w:val="28"/>
          <w:szCs w:val="28"/>
        </w:rPr>
      </w:pPr>
    </w:p>
    <w:p w14:paraId="327C61C3" w14:textId="77777777" w:rsidR="00745B43" w:rsidRDefault="00745B43">
      <w:pPr>
        <w:jc w:val="center"/>
        <w:rPr>
          <w:sz w:val="28"/>
          <w:szCs w:val="28"/>
        </w:rPr>
      </w:pPr>
    </w:p>
    <w:p w14:paraId="68BF3FB8" w14:textId="77777777" w:rsidR="00745B43" w:rsidRDefault="00745B43">
      <w:pPr>
        <w:jc w:val="center"/>
        <w:rPr>
          <w:sz w:val="28"/>
          <w:szCs w:val="28"/>
        </w:rPr>
      </w:pPr>
    </w:p>
    <w:p w14:paraId="0BFC536F" w14:textId="77777777" w:rsidR="00745B43" w:rsidRPr="006B7DEC" w:rsidRDefault="00745B43" w:rsidP="00745B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г.о</w:t>
      </w:r>
      <w:proofErr w:type="spellEnd"/>
      <w:r>
        <w:rPr>
          <w:b/>
          <w:sz w:val="28"/>
          <w:szCs w:val="28"/>
        </w:rPr>
        <w:t xml:space="preserve"> </w:t>
      </w:r>
      <w:r w:rsidRPr="006B7DEC">
        <w:rPr>
          <w:b/>
          <w:sz w:val="28"/>
          <w:szCs w:val="28"/>
        </w:rPr>
        <w:t>Самара, 2022</w:t>
      </w:r>
    </w:p>
    <w:p w14:paraId="6A1977C7" w14:textId="77777777" w:rsidR="00FC7502" w:rsidRDefault="00FC750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51"/>
        <w:tblW w:w="9889" w:type="dxa"/>
        <w:tblLook w:val="04A0" w:firstRow="1" w:lastRow="0" w:firstColumn="1" w:lastColumn="0" w:noHBand="0" w:noVBand="1"/>
      </w:tblPr>
      <w:tblGrid>
        <w:gridCol w:w="5382"/>
        <w:gridCol w:w="4507"/>
      </w:tblGrid>
      <w:tr w:rsidR="00745B43" w:rsidRPr="002E6352" w14:paraId="4067DE23" w14:textId="77777777" w:rsidTr="009E5234">
        <w:tc>
          <w:tcPr>
            <w:tcW w:w="5382" w:type="dxa"/>
            <w:shd w:val="clear" w:color="auto" w:fill="auto"/>
          </w:tcPr>
          <w:p w14:paraId="6E14FECF" w14:textId="77777777" w:rsidR="00EA2590" w:rsidRDefault="00EA2590" w:rsidP="009E5234">
            <w:pPr>
              <w:rPr>
                <w:b/>
                <w:szCs w:val="28"/>
              </w:rPr>
            </w:pPr>
          </w:p>
          <w:p w14:paraId="36802C28" w14:textId="77777777" w:rsidR="00EA2590" w:rsidRDefault="00EA2590" w:rsidP="009E5234">
            <w:pPr>
              <w:rPr>
                <w:b/>
                <w:szCs w:val="28"/>
              </w:rPr>
            </w:pPr>
          </w:p>
          <w:p w14:paraId="6E2AD62B" w14:textId="77777777" w:rsidR="00EA2590" w:rsidRDefault="00EA2590" w:rsidP="009E5234">
            <w:pPr>
              <w:rPr>
                <w:b/>
                <w:szCs w:val="28"/>
              </w:rPr>
            </w:pPr>
          </w:p>
          <w:p w14:paraId="7C670F14" w14:textId="77777777" w:rsidR="00745B43" w:rsidRPr="002E6352" w:rsidRDefault="00745B43" w:rsidP="009E5234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507" w:type="dxa"/>
            <w:shd w:val="clear" w:color="auto" w:fill="auto"/>
          </w:tcPr>
          <w:p w14:paraId="18BA5BFE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E69F83E" w14:textId="77777777" w:rsidTr="009E5234">
        <w:tc>
          <w:tcPr>
            <w:tcW w:w="5382" w:type="dxa"/>
            <w:shd w:val="clear" w:color="auto" w:fill="auto"/>
          </w:tcPr>
          <w:p w14:paraId="6BC1CDC3" w14:textId="77777777" w:rsidR="00745B43" w:rsidRPr="002E6352" w:rsidRDefault="00745B43" w:rsidP="009E5234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комиссии</w:t>
            </w:r>
          </w:p>
        </w:tc>
        <w:tc>
          <w:tcPr>
            <w:tcW w:w="4507" w:type="dxa"/>
            <w:shd w:val="clear" w:color="auto" w:fill="auto"/>
          </w:tcPr>
          <w:p w14:paraId="04FFA50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69104AC" w14:textId="77777777" w:rsidTr="009E5234">
        <w:tc>
          <w:tcPr>
            <w:tcW w:w="5382" w:type="dxa"/>
            <w:shd w:val="clear" w:color="auto" w:fill="auto"/>
          </w:tcPr>
          <w:p w14:paraId="22655D68" w14:textId="77777777" w:rsidR="00745B43" w:rsidRPr="006B7DEC" w:rsidRDefault="00745B43" w:rsidP="009E5234">
            <w:pPr>
              <w:rPr>
                <w:szCs w:val="28"/>
              </w:rPr>
            </w:pPr>
            <w:r w:rsidRPr="006B7DEC">
              <w:rPr>
                <w:szCs w:val="28"/>
              </w:rPr>
              <w:t>Филологических дисциплин</w:t>
            </w:r>
          </w:p>
        </w:tc>
        <w:tc>
          <w:tcPr>
            <w:tcW w:w="4507" w:type="dxa"/>
            <w:shd w:val="clear" w:color="auto" w:fill="auto"/>
          </w:tcPr>
          <w:p w14:paraId="25BD346D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9C864D7" w14:textId="77777777" w:rsidTr="009E5234">
        <w:tc>
          <w:tcPr>
            <w:tcW w:w="5382" w:type="dxa"/>
            <w:shd w:val="clear" w:color="auto" w:fill="auto"/>
          </w:tcPr>
          <w:p w14:paraId="646D3AD6" w14:textId="77777777" w:rsidR="00745B43" w:rsidRPr="006B7DEC" w:rsidRDefault="00745B43" w:rsidP="009E5234">
            <w:pPr>
              <w:rPr>
                <w:szCs w:val="28"/>
              </w:rPr>
            </w:pPr>
            <w:r w:rsidRPr="006B7DEC">
              <w:rPr>
                <w:szCs w:val="28"/>
              </w:rPr>
              <w:t>Председатель</w:t>
            </w:r>
          </w:p>
        </w:tc>
        <w:tc>
          <w:tcPr>
            <w:tcW w:w="4507" w:type="dxa"/>
            <w:shd w:val="clear" w:color="auto" w:fill="auto"/>
          </w:tcPr>
          <w:p w14:paraId="4D77035A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DC643BD" w14:textId="77777777" w:rsidTr="009E5234">
        <w:tc>
          <w:tcPr>
            <w:tcW w:w="5382" w:type="dxa"/>
            <w:shd w:val="clear" w:color="auto" w:fill="auto"/>
          </w:tcPr>
          <w:p w14:paraId="47D18171" w14:textId="77777777" w:rsidR="00745B43" w:rsidRPr="006B7DEC" w:rsidRDefault="00745B43" w:rsidP="009E5234">
            <w:pPr>
              <w:rPr>
                <w:szCs w:val="28"/>
              </w:rPr>
            </w:pPr>
          </w:p>
          <w:p w14:paraId="4B5FB71F" w14:textId="77777777" w:rsidR="00745B43" w:rsidRPr="006B7DEC" w:rsidRDefault="00745B43" w:rsidP="009E5234">
            <w:pPr>
              <w:rPr>
                <w:szCs w:val="28"/>
              </w:rPr>
            </w:pPr>
            <w:r w:rsidRPr="006B7DEC">
              <w:rPr>
                <w:szCs w:val="28"/>
              </w:rPr>
              <w:t>____________ Е. А. Протасова</w:t>
            </w:r>
          </w:p>
        </w:tc>
        <w:tc>
          <w:tcPr>
            <w:tcW w:w="4507" w:type="dxa"/>
            <w:shd w:val="clear" w:color="auto" w:fill="auto"/>
          </w:tcPr>
          <w:p w14:paraId="32010FC2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399D54F" w14:textId="77777777" w:rsidTr="009E5234">
        <w:tc>
          <w:tcPr>
            <w:tcW w:w="5382" w:type="dxa"/>
            <w:shd w:val="clear" w:color="auto" w:fill="auto"/>
          </w:tcPr>
          <w:p w14:paraId="6A21A7B0" w14:textId="1133639D" w:rsidR="00745B43" w:rsidRPr="006B7DEC" w:rsidRDefault="00514EF6" w:rsidP="009E5234">
            <w:pPr>
              <w:rPr>
                <w:szCs w:val="28"/>
              </w:rPr>
            </w:pPr>
            <w:r>
              <w:rPr>
                <w:szCs w:val="28"/>
              </w:rPr>
              <w:t xml:space="preserve"> Пр.№ 10 о </w:t>
            </w:r>
            <w:r w:rsidR="00BF606E">
              <w:rPr>
                <w:szCs w:val="28"/>
              </w:rPr>
              <w:t xml:space="preserve">19 </w:t>
            </w:r>
            <w:r w:rsidR="009E5234">
              <w:rPr>
                <w:szCs w:val="28"/>
              </w:rPr>
              <w:t xml:space="preserve">мая </w:t>
            </w:r>
            <w:r w:rsidR="009E5234" w:rsidRPr="006B7DEC">
              <w:rPr>
                <w:szCs w:val="28"/>
              </w:rPr>
              <w:t>2022</w:t>
            </w:r>
          </w:p>
        </w:tc>
        <w:tc>
          <w:tcPr>
            <w:tcW w:w="4507" w:type="dxa"/>
            <w:shd w:val="clear" w:color="auto" w:fill="auto"/>
          </w:tcPr>
          <w:p w14:paraId="282AF8DC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42269D0E" w14:textId="77777777" w:rsidTr="009E5234">
        <w:tc>
          <w:tcPr>
            <w:tcW w:w="5382" w:type="dxa"/>
            <w:shd w:val="clear" w:color="auto" w:fill="auto"/>
          </w:tcPr>
          <w:p w14:paraId="0F98F2D2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79A821D3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273DCC04" w14:textId="77777777" w:rsidTr="009E5234">
        <w:tc>
          <w:tcPr>
            <w:tcW w:w="5382" w:type="dxa"/>
            <w:shd w:val="clear" w:color="auto" w:fill="auto"/>
          </w:tcPr>
          <w:p w14:paraId="5E63F03C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B0418F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6B37602" w14:textId="77777777" w:rsidTr="009E5234">
        <w:trPr>
          <w:trHeight w:val="106"/>
        </w:trPr>
        <w:tc>
          <w:tcPr>
            <w:tcW w:w="5382" w:type="dxa"/>
            <w:shd w:val="clear" w:color="auto" w:fill="auto"/>
          </w:tcPr>
          <w:p w14:paraId="08C86F9A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0C6E18A0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74803E3" w14:textId="77777777" w:rsidTr="009E5234">
        <w:tc>
          <w:tcPr>
            <w:tcW w:w="5382" w:type="dxa"/>
            <w:shd w:val="clear" w:color="auto" w:fill="auto"/>
          </w:tcPr>
          <w:p w14:paraId="5DC31A4B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20D49AEC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8484D7B" w14:textId="77777777" w:rsidTr="009E5234">
        <w:tc>
          <w:tcPr>
            <w:tcW w:w="5382" w:type="dxa"/>
            <w:shd w:val="clear" w:color="auto" w:fill="auto"/>
          </w:tcPr>
          <w:p w14:paraId="40C9DF20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1B81A94A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B3FF9E8" w14:textId="77777777" w:rsidTr="009E5234">
        <w:tc>
          <w:tcPr>
            <w:tcW w:w="5382" w:type="dxa"/>
            <w:shd w:val="clear" w:color="auto" w:fill="auto"/>
          </w:tcPr>
          <w:p w14:paraId="68D13A1A" w14:textId="77777777" w:rsidR="00745B43" w:rsidRPr="002E6352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DAEF028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</w:tbl>
    <w:p w14:paraId="60632F24" w14:textId="77777777" w:rsidR="00C35200" w:rsidRDefault="00C35200">
      <w:pPr>
        <w:jc w:val="center"/>
        <w:rPr>
          <w:sz w:val="28"/>
          <w:szCs w:val="28"/>
        </w:rPr>
      </w:pPr>
    </w:p>
    <w:p w14:paraId="50DB12F2" w14:textId="77777777" w:rsidR="00FC7502" w:rsidRDefault="00FC7502" w:rsidP="00AC176E">
      <w:pPr>
        <w:rPr>
          <w:color w:val="FF0000"/>
          <w:sz w:val="28"/>
          <w:szCs w:val="28"/>
        </w:rPr>
      </w:pPr>
    </w:p>
    <w:p w14:paraId="7F72B157" w14:textId="77777777" w:rsidR="00AC176E" w:rsidRDefault="00AC176E" w:rsidP="00E5741E">
      <w:pPr>
        <w:rPr>
          <w:b/>
          <w:sz w:val="28"/>
          <w:szCs w:val="28"/>
        </w:rPr>
      </w:pPr>
    </w:p>
    <w:p w14:paraId="6E0A583B" w14:textId="6EDEC6AA" w:rsidR="00E5741E" w:rsidRPr="00AC176E" w:rsidRDefault="00D46FBF" w:rsidP="00E5741E">
      <w:pPr>
        <w:rPr>
          <w:b/>
          <w:sz w:val="28"/>
          <w:szCs w:val="28"/>
        </w:rPr>
      </w:pPr>
      <w:r w:rsidRPr="00E5741E">
        <w:rPr>
          <w:sz w:val="28"/>
          <w:szCs w:val="28"/>
          <w:lang w:eastAsia="ar-SA"/>
        </w:rPr>
        <w:t>Составитель</w:t>
      </w:r>
      <w:r>
        <w:rPr>
          <w:sz w:val="28"/>
          <w:szCs w:val="28"/>
          <w:lang w:eastAsia="ar-SA"/>
        </w:rPr>
        <w:t>: Кайкина</w:t>
      </w:r>
      <w:r w:rsidR="006B7DEC">
        <w:rPr>
          <w:sz w:val="28"/>
          <w:szCs w:val="28"/>
          <w:lang w:eastAsia="ar-SA"/>
        </w:rPr>
        <w:t xml:space="preserve"> Л.Ю., </w:t>
      </w:r>
      <w:r w:rsidR="00326D92">
        <w:rPr>
          <w:sz w:val="28"/>
          <w:szCs w:val="28"/>
          <w:lang w:eastAsia="ar-SA"/>
        </w:rPr>
        <w:t>преподаватель ГБПОУ</w:t>
      </w:r>
      <w:r w:rsidR="006B7DEC">
        <w:rPr>
          <w:sz w:val="28"/>
          <w:szCs w:val="28"/>
          <w:lang w:eastAsia="ar-SA"/>
        </w:rPr>
        <w:t xml:space="preserve"> «ССПК»</w:t>
      </w:r>
    </w:p>
    <w:p w14:paraId="1DE7B291" w14:textId="77777777" w:rsidR="009F7BB7" w:rsidRDefault="009F7BB7" w:rsidP="00C0391C">
      <w:pPr>
        <w:rPr>
          <w:sz w:val="28"/>
          <w:szCs w:val="28"/>
        </w:rPr>
      </w:pPr>
    </w:p>
    <w:p w14:paraId="48BFED60" w14:textId="696A5721" w:rsidR="005C2326" w:rsidRPr="005C2326" w:rsidRDefault="00842FC7" w:rsidP="005C2326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  <w:r w:rsidRPr="00AC176E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AC176E">
        <w:rPr>
          <w:sz w:val="28"/>
          <w:szCs w:val="28"/>
          <w:highlight w:val="white"/>
        </w:rPr>
        <w:t xml:space="preserve"> ФГОС СОО</w:t>
      </w:r>
      <w:r w:rsidR="00C0391C" w:rsidRPr="00AC176E">
        <w:rPr>
          <w:sz w:val="28"/>
          <w:szCs w:val="28"/>
          <w:highlight w:val="white"/>
        </w:rPr>
        <w:t>, а также с уч</w:t>
      </w:r>
      <w:r w:rsidR="00AF0198" w:rsidRPr="00AC176E">
        <w:rPr>
          <w:sz w:val="28"/>
          <w:szCs w:val="28"/>
          <w:highlight w:val="white"/>
        </w:rPr>
        <w:t>ё</w:t>
      </w:r>
      <w:r w:rsidR="00C0391C" w:rsidRPr="00AC176E">
        <w:rPr>
          <w:sz w:val="28"/>
          <w:szCs w:val="28"/>
          <w:highlight w:val="white"/>
        </w:rPr>
        <w:t xml:space="preserve">том </w:t>
      </w:r>
      <w:r w:rsidR="00723231" w:rsidRPr="00AC176E">
        <w:rPr>
          <w:sz w:val="28"/>
          <w:szCs w:val="28"/>
          <w:highlight w:val="white"/>
        </w:rPr>
        <w:t>требований ФГОС</w:t>
      </w:r>
      <w:r w:rsidR="00AF0198" w:rsidRPr="00AC176E">
        <w:rPr>
          <w:sz w:val="28"/>
          <w:szCs w:val="28"/>
          <w:highlight w:val="white"/>
        </w:rPr>
        <w:t xml:space="preserve"> СПО </w:t>
      </w:r>
      <w:r w:rsidR="00D46FBF" w:rsidRPr="00AC176E">
        <w:rPr>
          <w:sz w:val="28"/>
          <w:szCs w:val="28"/>
          <w:highlight w:val="white"/>
        </w:rPr>
        <w:t>4</w:t>
      </w:r>
      <w:r w:rsidR="0063538C">
        <w:rPr>
          <w:sz w:val="28"/>
          <w:szCs w:val="28"/>
          <w:highlight w:val="white"/>
        </w:rPr>
        <w:t>0</w:t>
      </w:r>
      <w:r w:rsidR="00D46FBF" w:rsidRPr="00AC176E">
        <w:rPr>
          <w:sz w:val="28"/>
          <w:szCs w:val="28"/>
          <w:highlight w:val="white"/>
        </w:rPr>
        <w:t>.02.</w:t>
      </w:r>
      <w:r w:rsidR="006525C1">
        <w:rPr>
          <w:sz w:val="28"/>
          <w:szCs w:val="28"/>
        </w:rPr>
        <w:t>01 Право и организация социального обеспечения</w:t>
      </w:r>
      <w:r w:rsidR="00326D92">
        <w:rPr>
          <w:sz w:val="28"/>
          <w:szCs w:val="28"/>
        </w:rPr>
        <w:t xml:space="preserve"> (</w:t>
      </w:r>
      <w:r w:rsidR="00013D18">
        <w:rPr>
          <w:sz w:val="28"/>
          <w:szCs w:val="28"/>
        </w:rPr>
        <w:t xml:space="preserve">Приказ министерства образования </w:t>
      </w:r>
      <w:r w:rsidR="005C2326" w:rsidRPr="00057999">
        <w:rPr>
          <w:sz w:val="28"/>
          <w:szCs w:val="28"/>
        </w:rPr>
        <w:t>от 12.05.2014 N 508 (ред. от 14.09.2016</w:t>
      </w:r>
      <w:r w:rsidR="005C2326">
        <w:rPr>
          <w:sz w:val="28"/>
          <w:szCs w:val="28"/>
        </w:rPr>
        <w:t>).</w:t>
      </w:r>
    </w:p>
    <w:p w14:paraId="6C094D2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BE17D0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4854C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8E33273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F133008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E267CF7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951CAC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479BF9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DB7B3D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B79EFA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FEACEC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E0A7E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3B2637E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D9FA5E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0AB58B1" w14:textId="7B8129C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2D2D96" w14:textId="513A8911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DA92625" w14:textId="6D293287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084641F" w14:textId="5201D57F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B6859FB" w14:textId="5D50BACA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D1AB198" w14:textId="77777777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87661BB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0901E32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3E34725" w14:textId="7777777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12D2E43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3D546F52" w14:textId="4B3E097D" w:rsidR="005E4FC5" w:rsidRDefault="00461F3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273627" w:history="1">
            <w:r w:rsidR="005E4FC5" w:rsidRPr="00192F0B">
              <w:rPr>
                <w:rStyle w:val="af"/>
                <w:noProof/>
              </w:rPr>
              <w:t>1. ПОЯСНИТЕЛЬНАЯ ЗАПИСКА</w:t>
            </w:r>
            <w:r w:rsidR="005E4F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F725B" w14:textId="3CB9FE6A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8" w:history="1">
            <w:r w:rsidR="005E4FC5" w:rsidRPr="00192F0B">
              <w:rPr>
                <w:rStyle w:val="af"/>
                <w:noProof/>
              </w:rPr>
              <w:t>2. ОБЪЕМ УЧЕБНОГО ПРЕДМЕТА И ВИДЫ УЧЕБНОЙ РАБОТЫ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15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1302FE" w14:textId="385D0960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9" w:history="1">
            <w:r w:rsidR="005E4FC5" w:rsidRPr="00192F0B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5E4FC5" w:rsidRPr="00192F0B">
              <w:rPr>
                <w:rStyle w:val="af"/>
                <w:bCs/>
                <w:noProof/>
              </w:rPr>
              <w:t>УЧЕБНОГО ПРЕДМЕТА ЛИТЕРАТУРА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16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066C6E2" w14:textId="2749F3C8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0" w:history="1">
            <w:r w:rsidR="005E4FC5" w:rsidRPr="00192F0B">
              <w:rPr>
                <w:rStyle w:val="af"/>
                <w:noProof/>
              </w:rPr>
              <w:t xml:space="preserve">4. УСЛОВИЯ РЕАЛИЗАЦИИ ПРОГРАММЫ </w:t>
            </w:r>
            <w:r w:rsidR="005E4FC5" w:rsidRPr="00192F0B">
              <w:rPr>
                <w:rStyle w:val="af"/>
                <w:bCs/>
                <w:noProof/>
              </w:rPr>
              <w:t>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_Toc105273630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48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1E88247" w14:textId="128A97BC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1" w:history="1">
            <w:r w:rsidR="005E4FC5" w:rsidRPr="00192F0B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_Toc105273631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53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4FDA9DC8" w14:textId="15B65518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2" w:history="1">
            <w:r w:rsidR="005E4FC5" w:rsidRPr="00192F0B">
              <w:rPr>
                <w:rStyle w:val="af"/>
                <w:noProof/>
              </w:rPr>
              <w:t>Приложение 1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_Toc105273632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0E3EE85" w14:textId="6F00CB08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3" w:history="1">
            <w:r w:rsidR="005E4FC5" w:rsidRPr="00192F0B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_Toc105273633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34214F3" w14:textId="3C38DA21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4" w:history="1">
            <w:r w:rsidR="005E4FC5" w:rsidRPr="00192F0B">
              <w:rPr>
                <w:rStyle w:val="af"/>
                <w:noProof/>
              </w:rPr>
              <w:t>Приложение 2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_Toc105273634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57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692A5D55" w14:textId="7D7712E1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5" w:history="1">
            <w:r w:rsidR="005E4FC5" w:rsidRPr="00192F0B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_Toc105273635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57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94B626B" w14:textId="4525B4C3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6" w:history="1">
            <w:r w:rsidR="005E4FC5" w:rsidRPr="00192F0B">
              <w:rPr>
                <w:rStyle w:val="af"/>
                <w:noProof/>
              </w:rPr>
              <w:t>Приложение 3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_Toc105273636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59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0B62DB" w14:textId="22693C1A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7" w:history="1">
            <w:r w:rsidR="005E4FC5" w:rsidRPr="00192F0B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_Toc105273637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59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5BDC7068" w14:textId="66146575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8" w:history="1">
            <w:r w:rsidR="005E4FC5" w:rsidRPr="00192F0B">
              <w:rPr>
                <w:rStyle w:val="af"/>
                <w:bCs/>
                <w:noProof/>
              </w:rPr>
              <w:t>Приложение 4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66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32D12192" w14:textId="0A54A557" w:rsidR="005E4FC5" w:rsidRDefault="003A7774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9" w:history="1">
            <w:r w:rsidR="005E4FC5" w:rsidRPr="00192F0B">
              <w:rPr>
                <w:rStyle w:val="af"/>
                <w:noProof/>
              </w:rPr>
              <w:t>Планирование учебных занятий с использованием активных и интерактивных форм и методов обучения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A03791">
              <w:rPr>
                <w:noProof/>
                <w:webHidden/>
              </w:rPr>
              <w:t>66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C01A513" w14:textId="77777777" w:rsidR="00FC7502" w:rsidRDefault="00461F3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062684E0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A5FD486" w14:textId="77777777" w:rsidR="009E5234" w:rsidRDefault="009E5234">
      <w:pPr>
        <w:pStyle w:val="1"/>
      </w:pPr>
      <w:bookmarkStart w:id="2" w:name="_Toc105273627"/>
    </w:p>
    <w:p w14:paraId="0EC436FB" w14:textId="6608CAFA" w:rsidR="00FC7502" w:rsidRDefault="00842FC7">
      <w:pPr>
        <w:pStyle w:val="1"/>
      </w:pPr>
      <w:r>
        <w:t>1. ПОЯСНИТЕЛЬНАЯ ЗАПИСКА</w:t>
      </w:r>
      <w:bookmarkEnd w:id="2"/>
    </w:p>
    <w:p w14:paraId="187DF81A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3A3CAC6" w14:textId="7777777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D46FBF">
        <w:rPr>
          <w:sz w:val="28"/>
          <w:szCs w:val="28"/>
        </w:rPr>
        <w:t xml:space="preserve">предмета </w:t>
      </w:r>
      <w:r w:rsidR="00B2158D" w:rsidRPr="00D46FBF">
        <w:rPr>
          <w:sz w:val="28"/>
          <w:szCs w:val="28"/>
        </w:rPr>
        <w:t>«</w:t>
      </w:r>
      <w:r w:rsidR="00D46FBF" w:rsidRPr="00D46FBF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="00B2158D" w:rsidRPr="00D46FBF">
        <w:rPr>
          <w:sz w:val="28"/>
          <w:szCs w:val="28"/>
        </w:rPr>
        <w:t xml:space="preserve">» </w:t>
      </w:r>
      <w:r w:rsidR="00A36E53" w:rsidRPr="00D46FBF">
        <w:rPr>
          <w:sz w:val="28"/>
          <w:szCs w:val="28"/>
        </w:rPr>
        <w:t xml:space="preserve">разработана </w:t>
      </w:r>
      <w:r w:rsidR="00A36E53" w:rsidRPr="00A36E53">
        <w:rPr>
          <w:sz w:val="28"/>
          <w:szCs w:val="28"/>
        </w:rPr>
        <w:t>на основе</w:t>
      </w:r>
      <w:r w:rsidR="00AF0198">
        <w:rPr>
          <w:sz w:val="28"/>
          <w:szCs w:val="28"/>
        </w:rPr>
        <w:t>:</w:t>
      </w:r>
    </w:p>
    <w:p w14:paraId="2DA6D2CA" w14:textId="5DD2FD1E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r w:rsidR="00326D92" w:rsidRPr="00A36E53">
        <w:rPr>
          <w:sz w:val="28"/>
          <w:szCs w:val="28"/>
        </w:rPr>
        <w:t>образования (</w:t>
      </w:r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73F16672" w14:textId="77777777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0EF4262B" w14:textId="0DB61A3B" w:rsidR="00A36E53" w:rsidRPr="00D46FBF" w:rsidRDefault="00AF0198" w:rsidP="005C23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F606E">
        <w:rPr>
          <w:sz w:val="28"/>
          <w:szCs w:val="28"/>
        </w:rPr>
        <w:t xml:space="preserve"> </w:t>
      </w:r>
      <w:r w:rsidR="00D46FBF">
        <w:rPr>
          <w:sz w:val="28"/>
          <w:szCs w:val="28"/>
        </w:rPr>
        <w:t xml:space="preserve">ФГОС СПО </w:t>
      </w:r>
      <w:r w:rsidR="00D46FBF">
        <w:rPr>
          <w:sz w:val="28"/>
        </w:rPr>
        <w:t xml:space="preserve">по специальности </w:t>
      </w:r>
      <w:r w:rsidR="00D46FBF" w:rsidRPr="00DC0278">
        <w:rPr>
          <w:b/>
          <w:sz w:val="28"/>
          <w:szCs w:val="28"/>
        </w:rPr>
        <w:t>4</w:t>
      </w:r>
      <w:r w:rsidR="00D46FBF">
        <w:rPr>
          <w:b/>
          <w:sz w:val="28"/>
          <w:szCs w:val="28"/>
        </w:rPr>
        <w:t>0.02.0</w:t>
      </w:r>
      <w:r w:rsidR="006525C1">
        <w:rPr>
          <w:b/>
          <w:sz w:val="28"/>
          <w:szCs w:val="28"/>
        </w:rPr>
        <w:t>1 Право и организация социального обеспечения</w:t>
      </w:r>
      <w:r w:rsidR="00D46FBF">
        <w:rPr>
          <w:sz w:val="28"/>
        </w:rPr>
        <w:t xml:space="preserve">, утвержденного </w:t>
      </w:r>
      <w:r w:rsidR="00D46FBF">
        <w:rPr>
          <w:sz w:val="28"/>
          <w:szCs w:val="28"/>
        </w:rPr>
        <w:t>приказом министерства образования и науки Российской Федерации от</w:t>
      </w:r>
      <w:r w:rsidR="005C2326" w:rsidRPr="00057999">
        <w:rPr>
          <w:sz w:val="28"/>
          <w:szCs w:val="28"/>
        </w:rPr>
        <w:t xml:space="preserve"> 12.05.2014 N 508 (ред. от 14.09.2016</w:t>
      </w:r>
      <w:r w:rsidR="005C2326">
        <w:rPr>
          <w:sz w:val="28"/>
          <w:szCs w:val="28"/>
        </w:rPr>
        <w:t xml:space="preserve">). </w:t>
      </w:r>
    </w:p>
    <w:p w14:paraId="4768F1BF" w14:textId="77777777" w:rsidR="00450740" w:rsidRPr="00D46FBF" w:rsidRDefault="00D46FBF" w:rsidP="00D46FBF">
      <w:pPr>
        <w:ind w:firstLine="709"/>
        <w:jc w:val="both"/>
        <w:rPr>
          <w:rFonts w:eastAsiaTheme="minor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 примерной программа учебного предмета ОУП 02 Литература для профессиональных образовательных организаций, </w:t>
      </w:r>
      <w:r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Федеральный институт развития образования</w:t>
      </w:r>
      <w:r>
        <w:rPr>
          <w:sz w:val="28"/>
          <w:szCs w:val="28"/>
        </w:rPr>
        <w:t xml:space="preserve">» (далее – </w:t>
      </w:r>
      <w:r>
        <w:rPr>
          <w:iCs/>
          <w:sz w:val="28"/>
          <w:szCs w:val="28"/>
        </w:rPr>
        <w:t xml:space="preserve">ФГАУ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ФИРО</w:t>
      </w:r>
      <w:r>
        <w:rPr>
          <w:sz w:val="28"/>
          <w:szCs w:val="28"/>
        </w:rPr>
        <w:t xml:space="preserve">») </w:t>
      </w:r>
      <w:r>
        <w:rPr>
          <w:iCs/>
          <w:sz w:val="28"/>
          <w:szCs w:val="28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</w:t>
      </w:r>
      <w:r w:rsidRPr="00E457C5">
        <w:rPr>
          <w:iCs/>
          <w:sz w:val="28"/>
          <w:szCs w:val="28"/>
        </w:rPr>
        <w:t xml:space="preserve"> протокол </w:t>
      </w:r>
      <w:r w:rsidRPr="00DC0278">
        <w:rPr>
          <w:iCs/>
          <w:sz w:val="28"/>
          <w:szCs w:val="28"/>
        </w:rPr>
        <w:t xml:space="preserve">№ 2/16-з от </w:t>
      </w:r>
      <w:r w:rsidRPr="001F3BB1">
        <w:rPr>
          <w:iCs/>
          <w:sz w:val="28"/>
          <w:szCs w:val="28"/>
        </w:rPr>
        <w:t>28 июня 2016 г., регистрационный номер рецензии №_06-259 от «17» марта 2015г</w:t>
      </w:r>
      <w:r w:rsidRPr="00DC0278">
        <w:rPr>
          <w:iCs/>
          <w:sz w:val="28"/>
          <w:szCs w:val="28"/>
        </w:rPr>
        <w:t xml:space="preserve">. </w:t>
      </w:r>
      <w:r w:rsidRPr="00E457C5">
        <w:rPr>
          <w:iCs/>
          <w:sz w:val="28"/>
          <w:szCs w:val="28"/>
        </w:rPr>
        <w:t xml:space="preserve">ФГАУ </w:t>
      </w:r>
      <w:r w:rsidRPr="00E457C5">
        <w:rPr>
          <w:sz w:val="28"/>
          <w:szCs w:val="28"/>
        </w:rPr>
        <w:t>«</w:t>
      </w:r>
      <w:r w:rsidRPr="00E457C5">
        <w:rPr>
          <w:iCs/>
          <w:sz w:val="28"/>
          <w:szCs w:val="28"/>
        </w:rPr>
        <w:t>ФИРО</w:t>
      </w:r>
      <w:r w:rsidRPr="00E457C5">
        <w:rPr>
          <w:sz w:val="28"/>
          <w:szCs w:val="28"/>
        </w:rPr>
        <w:t>»</w:t>
      </w:r>
      <w:r w:rsidRPr="00E457C5">
        <w:rPr>
          <w:sz w:val="28"/>
        </w:rPr>
        <w:t>;</w:t>
      </w:r>
    </w:p>
    <w:p w14:paraId="200F1A16" w14:textId="5D877C5D" w:rsidR="00450740" w:rsidRPr="0039681B" w:rsidRDefault="00450740" w:rsidP="00A36E53">
      <w:pPr>
        <w:pStyle w:val="211"/>
        <w:ind w:firstLine="709"/>
        <w:rPr>
          <w:sz w:val="28"/>
          <w:szCs w:val="28"/>
        </w:rPr>
      </w:pPr>
      <w:r w:rsidRPr="0039681B">
        <w:rPr>
          <w:sz w:val="28"/>
          <w:szCs w:val="28"/>
        </w:rPr>
        <w:t>учебного плана по специальности</w:t>
      </w:r>
      <w:r w:rsidR="0039681B" w:rsidRPr="0039681B">
        <w:rPr>
          <w:sz w:val="28"/>
          <w:szCs w:val="28"/>
        </w:rPr>
        <w:t xml:space="preserve"> СПО</w:t>
      </w:r>
      <w:r w:rsidR="0082374E">
        <w:rPr>
          <w:sz w:val="28"/>
          <w:szCs w:val="28"/>
        </w:rPr>
        <w:t xml:space="preserve"> </w:t>
      </w:r>
      <w:r w:rsidR="00D46FBF" w:rsidRPr="0039681B">
        <w:rPr>
          <w:i/>
          <w:sz w:val="28"/>
          <w:szCs w:val="28"/>
        </w:rPr>
        <w:t>4</w:t>
      </w:r>
      <w:r w:rsidR="002A4080">
        <w:rPr>
          <w:i/>
          <w:sz w:val="28"/>
          <w:szCs w:val="28"/>
        </w:rPr>
        <w:t>0</w:t>
      </w:r>
      <w:r w:rsidR="00D46FBF" w:rsidRPr="0039681B">
        <w:rPr>
          <w:i/>
          <w:sz w:val="28"/>
          <w:szCs w:val="28"/>
        </w:rPr>
        <w:t>.02</w:t>
      </w:r>
      <w:r w:rsidR="006525C1">
        <w:rPr>
          <w:i/>
          <w:sz w:val="28"/>
          <w:szCs w:val="28"/>
        </w:rPr>
        <w:t>.01 Право и организация социального обеспечения</w:t>
      </w:r>
      <w:r w:rsidR="0039681B" w:rsidRPr="0039681B">
        <w:rPr>
          <w:i/>
          <w:sz w:val="28"/>
          <w:szCs w:val="28"/>
        </w:rPr>
        <w:t xml:space="preserve"> </w:t>
      </w:r>
      <w:r w:rsidR="0039681B" w:rsidRPr="0039681B">
        <w:rPr>
          <w:sz w:val="28"/>
          <w:szCs w:val="28"/>
        </w:rPr>
        <w:t>по программе базовой подготовки набор 2021 года в соответствии с  Приказом Минобрнауки России от 12.05.2014 N 508 (ред. от 14.09.2016) 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 (Зарегистрировано в Минюсте России 29.07.2014 N 33324)</w:t>
      </w:r>
    </w:p>
    <w:p w14:paraId="7E686E78" w14:textId="7EE970A9" w:rsidR="00450740" w:rsidRPr="00D620E3" w:rsidRDefault="00450740" w:rsidP="00A36E53">
      <w:pPr>
        <w:pStyle w:val="211"/>
        <w:ind w:firstLine="709"/>
        <w:rPr>
          <w:sz w:val="28"/>
          <w:szCs w:val="28"/>
        </w:rPr>
      </w:pPr>
      <w:r w:rsidRPr="00D620E3">
        <w:rPr>
          <w:sz w:val="28"/>
          <w:szCs w:val="28"/>
        </w:rPr>
        <w:t xml:space="preserve">рабочей программы воспитания по </w:t>
      </w:r>
      <w:r w:rsidR="002E3661" w:rsidRPr="00D620E3">
        <w:rPr>
          <w:sz w:val="28"/>
          <w:szCs w:val="28"/>
        </w:rPr>
        <w:t xml:space="preserve">специальности </w:t>
      </w:r>
      <w:r w:rsidR="002E3661" w:rsidRPr="00D620E3">
        <w:rPr>
          <w:i/>
          <w:sz w:val="28"/>
          <w:szCs w:val="28"/>
        </w:rPr>
        <w:t>40.02</w:t>
      </w:r>
      <w:r w:rsidR="006525C1">
        <w:rPr>
          <w:i/>
          <w:sz w:val="28"/>
          <w:szCs w:val="28"/>
        </w:rPr>
        <w:t>.01 Право и организация социального обеспечения</w:t>
      </w:r>
      <w:r w:rsidR="00326D92" w:rsidRPr="00D620E3">
        <w:rPr>
          <w:sz w:val="28"/>
          <w:szCs w:val="28"/>
        </w:rPr>
        <w:t>, являющейся</w:t>
      </w:r>
      <w:r w:rsidR="00D620E3" w:rsidRPr="00D620E3">
        <w:rPr>
          <w:sz w:val="28"/>
          <w:szCs w:val="28"/>
        </w:rPr>
        <w:t xml:space="preserve"> частью основной профессиональной образовательной программы (программы подготовки специалистов среднего звена базовой подготовки, далее – ППССЗ) по специальности среднего профессионального образования 40.02.</w:t>
      </w:r>
      <w:r w:rsidR="0082374E">
        <w:rPr>
          <w:sz w:val="28"/>
          <w:szCs w:val="28"/>
        </w:rPr>
        <w:t>01 Право и организация социального обеспечения.</w:t>
      </w:r>
    </w:p>
    <w:p w14:paraId="337FB0FE" w14:textId="77777777" w:rsidR="002C3C09" w:rsidRDefault="00B2158D" w:rsidP="00B2158D">
      <w:pPr>
        <w:pStyle w:val="211"/>
        <w:ind w:firstLine="709"/>
        <w:rPr>
          <w:sz w:val="28"/>
          <w:szCs w:val="28"/>
        </w:rPr>
      </w:pPr>
      <w:r w:rsidRPr="00D620E3">
        <w:rPr>
          <w:sz w:val="28"/>
          <w:szCs w:val="28"/>
        </w:rPr>
        <w:t>Программа учебного предмета «</w:t>
      </w:r>
      <w:r w:rsidR="00D46FBF" w:rsidRPr="00D620E3">
        <w:rPr>
          <w:sz w:val="28"/>
          <w:szCs w:val="28"/>
        </w:rPr>
        <w:t>Л</w:t>
      </w:r>
      <w:r w:rsidR="002E3661" w:rsidRPr="00D620E3">
        <w:rPr>
          <w:sz w:val="28"/>
          <w:szCs w:val="28"/>
        </w:rPr>
        <w:t>итература</w:t>
      </w:r>
      <w:r w:rsidRPr="00D620E3">
        <w:rPr>
          <w:sz w:val="28"/>
          <w:szCs w:val="28"/>
        </w:rPr>
        <w:t>» разработана</w:t>
      </w:r>
      <w:r w:rsidRPr="00D46FBF">
        <w:rPr>
          <w:sz w:val="28"/>
          <w:szCs w:val="28"/>
        </w:rPr>
        <w:t xml:space="preserve"> в соответствии с Концепцией преподавания общеобразовательных </w:t>
      </w:r>
      <w:r w:rsidRPr="00B2158D">
        <w:rPr>
          <w:sz w:val="28"/>
          <w:szCs w:val="28"/>
        </w:rPr>
        <w:t xml:space="preserve">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</w:t>
      </w:r>
    </w:p>
    <w:p w14:paraId="102CB452" w14:textId="77777777" w:rsidR="002C3C09" w:rsidRDefault="002C3C09" w:rsidP="00B2158D">
      <w:pPr>
        <w:pStyle w:val="211"/>
        <w:ind w:firstLine="709"/>
        <w:rPr>
          <w:sz w:val="28"/>
          <w:szCs w:val="28"/>
        </w:rPr>
      </w:pPr>
    </w:p>
    <w:p w14:paraId="0762DF71" w14:textId="5E1DD052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профессионального обучения Министерства просвещения Российской Федерации от 30.08.2021 </w:t>
      </w:r>
      <w:r w:rsidR="00255925" w:rsidRPr="00B2158D">
        <w:rPr>
          <w:sz w:val="28"/>
          <w:szCs w:val="28"/>
        </w:rPr>
        <w:t>№ 05–1136</w:t>
      </w:r>
      <w:r w:rsidRPr="00B2158D">
        <w:rPr>
          <w:sz w:val="28"/>
          <w:szCs w:val="28"/>
        </w:rPr>
        <w:t xml:space="preserve">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7722B09D" w14:textId="77777777" w:rsidR="00B2158D" w:rsidRPr="00D46FBF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D46FBF">
        <w:rPr>
          <w:sz w:val="28"/>
          <w:szCs w:val="28"/>
        </w:rPr>
        <w:t>предмету «</w:t>
      </w:r>
      <w:r w:rsidR="002E3661">
        <w:rPr>
          <w:sz w:val="28"/>
          <w:szCs w:val="28"/>
        </w:rPr>
        <w:t>Литература</w:t>
      </w:r>
      <w:r w:rsidR="00B2158D" w:rsidRPr="00D46FBF">
        <w:rPr>
          <w:sz w:val="28"/>
          <w:szCs w:val="28"/>
        </w:rPr>
        <w:t>» разработано на основе:</w:t>
      </w:r>
    </w:p>
    <w:p w14:paraId="08DE6A94" w14:textId="77777777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57AB66D6" w14:textId="77777777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4178B1">
        <w:rPr>
          <w:sz w:val="28"/>
          <w:szCs w:val="28"/>
        </w:rPr>
        <w:t>предмету «</w:t>
      </w:r>
      <w:r w:rsidR="00D46FBF" w:rsidRPr="004178B1">
        <w:rPr>
          <w:sz w:val="28"/>
          <w:szCs w:val="28"/>
        </w:rPr>
        <w:t>Л</w:t>
      </w:r>
      <w:r w:rsidR="00B17C93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65950CFC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2220194F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477A58B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3D16A807" w14:textId="57C26DD5" w:rsidR="00B155F4" w:rsidRPr="004178B1" w:rsidRDefault="00B155F4" w:rsidP="00B155F4">
      <w:pPr>
        <w:pStyle w:val="211"/>
        <w:ind w:firstLine="709"/>
        <w:rPr>
          <w:sz w:val="28"/>
          <w:szCs w:val="28"/>
        </w:rPr>
      </w:pPr>
      <w:r w:rsidRPr="004178B1">
        <w:rPr>
          <w:sz w:val="28"/>
          <w:szCs w:val="28"/>
        </w:rPr>
        <w:t>Учебный предмет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178B1" w:rsidRPr="004178B1">
        <w:rPr>
          <w:sz w:val="28"/>
          <w:szCs w:val="28"/>
        </w:rPr>
        <w:t>40.02.0</w:t>
      </w:r>
      <w:r w:rsidR="006525C1">
        <w:rPr>
          <w:sz w:val="28"/>
          <w:szCs w:val="28"/>
        </w:rPr>
        <w:t>1 Право и организация социального обеспечения</w:t>
      </w:r>
      <w:r w:rsidR="004178B1" w:rsidRPr="004178B1">
        <w:rPr>
          <w:sz w:val="28"/>
          <w:szCs w:val="28"/>
        </w:rPr>
        <w:t xml:space="preserve"> </w:t>
      </w:r>
      <w:r w:rsidRPr="004178B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2938E8EA" w14:textId="35695573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210743">
        <w:rPr>
          <w:sz w:val="28"/>
          <w:szCs w:val="28"/>
        </w:rPr>
        <w:t>предмета «</w:t>
      </w:r>
      <w:r w:rsidR="004178B1" w:rsidRPr="00210743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Pr="00210743">
        <w:rPr>
          <w:sz w:val="28"/>
          <w:szCs w:val="28"/>
        </w:rPr>
        <w:t>»</w:t>
      </w:r>
      <w:r w:rsidR="0034132A">
        <w:rPr>
          <w:sz w:val="28"/>
          <w:szCs w:val="28"/>
        </w:rPr>
        <w:t xml:space="preserve"> </w:t>
      </w:r>
      <w:r w:rsidRPr="00210743">
        <w:rPr>
          <w:sz w:val="28"/>
          <w:szCs w:val="28"/>
        </w:rPr>
        <w:t>по</w:t>
      </w:r>
      <w:r w:rsidR="004178B1" w:rsidRPr="00210743">
        <w:rPr>
          <w:sz w:val="28"/>
          <w:szCs w:val="28"/>
        </w:rPr>
        <w:t xml:space="preserve"> 40.02.0</w:t>
      </w:r>
      <w:r w:rsidR="0082374E">
        <w:rPr>
          <w:sz w:val="28"/>
          <w:szCs w:val="28"/>
        </w:rPr>
        <w:t>1 Право и организация социального обеспечения</w:t>
      </w:r>
      <w:r w:rsidRPr="00210743">
        <w:rPr>
          <w:sz w:val="28"/>
          <w:szCs w:val="28"/>
        </w:rPr>
        <w:t xml:space="preserve"> отводится </w:t>
      </w:r>
      <w:r w:rsidR="00210743" w:rsidRPr="00210743">
        <w:rPr>
          <w:sz w:val="28"/>
          <w:szCs w:val="28"/>
        </w:rPr>
        <w:t>175</w:t>
      </w:r>
      <w:r w:rsidRPr="00210743">
        <w:rPr>
          <w:sz w:val="28"/>
          <w:szCs w:val="28"/>
        </w:rPr>
        <w:t xml:space="preserve"> часов в соответствии с учебным планом по специальности</w:t>
      </w:r>
      <w:r w:rsidR="0082374E">
        <w:rPr>
          <w:sz w:val="28"/>
          <w:szCs w:val="28"/>
        </w:rPr>
        <w:t>.</w:t>
      </w:r>
    </w:p>
    <w:p w14:paraId="074C20B8" w14:textId="3EC57783" w:rsidR="00B155F4" w:rsidRPr="004178B1" w:rsidRDefault="00B155F4" w:rsidP="00B155F4">
      <w:pPr>
        <w:pStyle w:val="211"/>
        <w:ind w:firstLine="709"/>
      </w:pPr>
      <w:r w:rsidRPr="004178B1">
        <w:rPr>
          <w:sz w:val="28"/>
          <w:szCs w:val="28"/>
        </w:rPr>
        <w:t>В программе теоретические сведения до</w:t>
      </w:r>
      <w:r w:rsidR="0095714B" w:rsidRPr="004178B1">
        <w:rPr>
          <w:sz w:val="28"/>
          <w:szCs w:val="28"/>
        </w:rPr>
        <w:t>полняются лабораторными</w:t>
      </w:r>
      <w:r w:rsidRPr="004178B1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82374E">
        <w:rPr>
          <w:sz w:val="28"/>
          <w:szCs w:val="28"/>
        </w:rPr>
        <w:t xml:space="preserve"> 40.02.01 Право и организация социального обеспечения</w:t>
      </w:r>
      <w:r w:rsidR="004178B1" w:rsidRPr="004178B1">
        <w:rPr>
          <w:i/>
          <w:sz w:val="28"/>
          <w:szCs w:val="28"/>
        </w:rPr>
        <w:t>.</w:t>
      </w:r>
    </w:p>
    <w:p w14:paraId="0E8FDFCE" w14:textId="77777777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». </w:t>
      </w:r>
    </w:p>
    <w:p w14:paraId="408994B6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Контроль качества освоения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в процессе текущего контроля и промежуточной аттестации.</w:t>
      </w:r>
    </w:p>
    <w:p w14:paraId="791AF0C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19938990" w14:textId="741153A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255925">
        <w:rPr>
          <w:i/>
          <w:iCs/>
          <w:sz w:val="28"/>
          <w:szCs w:val="28"/>
        </w:rPr>
        <w:t xml:space="preserve">дифференцированного </w:t>
      </w:r>
      <w:r w:rsidR="00326D92" w:rsidRPr="00255925">
        <w:rPr>
          <w:i/>
          <w:iCs/>
          <w:sz w:val="28"/>
          <w:szCs w:val="28"/>
        </w:rPr>
        <w:t>зачёта</w:t>
      </w:r>
      <w:r>
        <w:rPr>
          <w:sz w:val="28"/>
          <w:szCs w:val="28"/>
        </w:rPr>
        <w:t xml:space="preserve"> итогам изучения предмета. </w:t>
      </w:r>
    </w:p>
    <w:p w14:paraId="4C11249D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48B689EE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1DD642B5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FC9EC07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4178B1">
        <w:rPr>
          <w:sz w:val="28"/>
          <w:szCs w:val="28"/>
        </w:rPr>
        <w:t xml:space="preserve">предмета </w:t>
      </w:r>
      <w:r w:rsidR="00B2158D" w:rsidRPr="004178B1">
        <w:rPr>
          <w:sz w:val="28"/>
          <w:szCs w:val="28"/>
        </w:rPr>
        <w:t>«</w:t>
      </w:r>
      <w:r w:rsidR="004178B1" w:rsidRPr="004178B1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="00B2158D" w:rsidRPr="004178B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255925">
        <w:rPr>
          <w:i/>
          <w:iCs/>
          <w:sz w:val="28"/>
          <w:szCs w:val="28"/>
        </w:rPr>
        <w:t xml:space="preserve">цели </w:t>
      </w:r>
      <w:r w:rsidR="00B155F4">
        <w:rPr>
          <w:sz w:val="28"/>
          <w:szCs w:val="28"/>
        </w:rPr>
        <w:t>по:</w:t>
      </w:r>
    </w:p>
    <w:p w14:paraId="40708CF4" w14:textId="02AB6F59" w:rsidR="00B155F4" w:rsidRDefault="00326D92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 образовательных</w:t>
      </w:r>
      <w:r w:rsidR="008652E0">
        <w:rPr>
          <w:sz w:val="28"/>
          <w:szCs w:val="28"/>
        </w:rPr>
        <w:t xml:space="preserve">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255925">
        <w:rPr>
          <w:i/>
          <w:iCs/>
          <w:sz w:val="28"/>
          <w:szCs w:val="28"/>
        </w:rPr>
        <w:t>базового</w:t>
      </w:r>
      <w:r w:rsidR="004178B1" w:rsidRPr="00255925">
        <w:rPr>
          <w:i/>
          <w:iCs/>
          <w:sz w:val="28"/>
          <w:szCs w:val="28"/>
        </w:rPr>
        <w:t xml:space="preserve"> уровня</w:t>
      </w:r>
      <w:r w:rsidR="001C654C" w:rsidRPr="00255925">
        <w:rPr>
          <w:i/>
          <w:iCs/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14:paraId="38DC4043" w14:textId="77777777" w:rsidR="00450740" w:rsidRPr="00AF79DD" w:rsidRDefault="001C654C" w:rsidP="0021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</w:t>
      </w:r>
      <w:r w:rsidRPr="00AF79DD">
        <w:rPr>
          <w:sz w:val="28"/>
          <w:szCs w:val="28"/>
        </w:rPr>
        <w:t xml:space="preserve">освоению общих и профессиональных компетенций (далее – ОК, ПК) в соответствии с ФГОС СПО по </w:t>
      </w:r>
      <w:r w:rsidR="00210743" w:rsidRPr="00AF79DD">
        <w:rPr>
          <w:sz w:val="28"/>
          <w:szCs w:val="28"/>
        </w:rPr>
        <w:t>4</w:t>
      </w:r>
      <w:r w:rsidR="00C1601F">
        <w:rPr>
          <w:sz w:val="28"/>
          <w:szCs w:val="28"/>
        </w:rPr>
        <w:t>0</w:t>
      </w:r>
      <w:r w:rsidR="00210743" w:rsidRPr="00AF79DD">
        <w:rPr>
          <w:sz w:val="28"/>
          <w:szCs w:val="28"/>
        </w:rPr>
        <w:t>.02.02 Правоохранительная деятельность.</w:t>
      </w:r>
    </w:p>
    <w:p w14:paraId="749A1916" w14:textId="77777777" w:rsidR="00C748EF" w:rsidRPr="00C748EF" w:rsidRDefault="00B155F4" w:rsidP="00C748EF">
      <w:pPr>
        <w:pStyle w:val="211"/>
        <w:ind w:firstLine="709"/>
        <w:rPr>
          <w:b/>
          <w:bCs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255925">
        <w:rPr>
          <w:i/>
          <w:iCs/>
          <w:sz w:val="28"/>
          <w:szCs w:val="28"/>
        </w:rPr>
        <w:t>задач</w:t>
      </w:r>
      <w:r w:rsidR="00BF606E">
        <w:rPr>
          <w:b/>
          <w:bCs/>
          <w:sz w:val="28"/>
          <w:szCs w:val="28"/>
        </w:rPr>
        <w:t xml:space="preserve"> </w:t>
      </w:r>
      <w:r w:rsidR="00C748EF" w:rsidRPr="00116ADF">
        <w:rPr>
          <w:sz w:val="28"/>
          <w:szCs w:val="28"/>
        </w:rPr>
        <w:t>(в соответствии с требованиями ФГОС СОО, ориентацией на результаты ФГОС СПО):</w:t>
      </w:r>
      <w:bookmarkStart w:id="3" w:name="_Hlk104552327"/>
      <w:bookmarkStart w:id="4" w:name="_Hlk104546442"/>
    </w:p>
    <w:p w14:paraId="56C15D86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формировать гуманистическое мировоззрение духовно развитой личности, национальное самосознание, чувство патриотизма; </w:t>
      </w:r>
    </w:p>
    <w:p w14:paraId="532DB352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формировать представление о художественной литературе как духовной, нравственной и культурной ценности народа; </w:t>
      </w:r>
    </w:p>
    <w:p w14:paraId="1B45423C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>− 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4B0AAB6C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способствовать развитию образного и аналитического мышления, творческих способностей, художественного вкуса, функциональной грамотности; </w:t>
      </w:r>
    </w:p>
    <w:p w14:paraId="735F2DD7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 </w:t>
      </w:r>
    </w:p>
    <w:p w14:paraId="256E889E" w14:textId="77777777" w:rsidR="00C748EF" w:rsidRPr="00E051D5" w:rsidRDefault="00C748EF" w:rsidP="00E051D5">
      <w:pPr>
        <w:ind w:firstLine="709"/>
        <w:jc w:val="both"/>
        <w:rPr>
          <w:i/>
          <w:iCs/>
          <w:sz w:val="28"/>
          <w:szCs w:val="28"/>
        </w:rPr>
      </w:pPr>
      <w:r w:rsidRPr="00116ADF">
        <w:rPr>
          <w:sz w:val="28"/>
          <w:szCs w:val="28"/>
        </w:rPr>
        <w:t>− способствовать успешному профессиональному образованию.</w:t>
      </w:r>
    </w:p>
    <w:bookmarkEnd w:id="3"/>
    <w:bookmarkEnd w:id="4"/>
    <w:p w14:paraId="1C7BE47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2E3661">
        <w:rPr>
          <w:sz w:val="28"/>
          <w:szCs w:val="28"/>
        </w:rPr>
        <w:t>«</w:t>
      </w:r>
      <w:r w:rsidR="002E3661" w:rsidRPr="002E3661">
        <w:rPr>
          <w:sz w:val="28"/>
          <w:szCs w:val="28"/>
        </w:rPr>
        <w:t>Литература</w:t>
      </w:r>
      <w:r w:rsidR="00B2158D" w:rsidRPr="002E3661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57F7DB74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183AAF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AAADC83" w14:textId="77777777" w:rsidR="00116ADF" w:rsidRDefault="00116ADF" w:rsidP="001C654C">
      <w:pPr>
        <w:ind w:firstLine="709"/>
        <w:jc w:val="both"/>
        <w:rPr>
          <w:sz w:val="28"/>
          <w:szCs w:val="28"/>
        </w:rPr>
      </w:pPr>
    </w:p>
    <w:p w14:paraId="67DA7297" w14:textId="77777777" w:rsidR="00FC7502" w:rsidRPr="00C52050" w:rsidRDefault="00FC7502" w:rsidP="00C52050">
      <w:pPr>
        <w:ind w:firstLine="709"/>
        <w:jc w:val="both"/>
        <w:rPr>
          <w:i/>
          <w:iCs/>
          <w:color w:val="FF0000"/>
          <w:sz w:val="28"/>
          <w:szCs w:val="28"/>
        </w:rPr>
      </w:pPr>
    </w:p>
    <w:p w14:paraId="426B055D" w14:textId="77777777" w:rsidR="00FC7502" w:rsidRPr="00063D6E" w:rsidRDefault="00063D6E" w:rsidP="00C52050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EB999F4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5153DEF6" w14:textId="5014E4C2" w:rsidR="004B399E" w:rsidRDefault="00326D92" w:rsidP="0032766F">
      <w:pPr>
        <w:ind w:firstLine="709"/>
        <w:jc w:val="both"/>
        <w:rPr>
          <w:sz w:val="28"/>
          <w:szCs w:val="28"/>
        </w:rPr>
      </w:pPr>
      <w:bookmarkStart w:id="5" w:name="_Hlk104465121"/>
      <w:r>
        <w:rPr>
          <w:sz w:val="28"/>
          <w:szCs w:val="28"/>
        </w:rPr>
        <w:t>Предмет «Литература</w:t>
      </w:r>
      <w:r w:rsidR="00207300">
        <w:rPr>
          <w:sz w:val="28"/>
          <w:szCs w:val="28"/>
        </w:rPr>
        <w:t>»</w:t>
      </w:r>
      <w:bookmarkEnd w:id="5"/>
      <w:r w:rsidR="00BF606E">
        <w:rPr>
          <w:sz w:val="28"/>
          <w:szCs w:val="28"/>
        </w:rPr>
        <w:t xml:space="preserve"> </w:t>
      </w:r>
      <w:r w:rsidR="004B399E" w:rsidRPr="004B399E">
        <w:rPr>
          <w:sz w:val="28"/>
          <w:szCs w:val="28"/>
        </w:rPr>
        <w:t>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</w:t>
      </w:r>
      <w:r w:rsidR="0034132A">
        <w:rPr>
          <w:sz w:val="28"/>
          <w:szCs w:val="28"/>
        </w:rPr>
        <w:t xml:space="preserve"> </w:t>
      </w:r>
      <w:r w:rsidR="00207300">
        <w:rPr>
          <w:sz w:val="28"/>
          <w:szCs w:val="28"/>
        </w:rPr>
        <w:t>Предмет «</w:t>
      </w:r>
      <w:r w:rsidR="00116ADF">
        <w:rPr>
          <w:sz w:val="28"/>
          <w:szCs w:val="28"/>
        </w:rPr>
        <w:t>Литература»</w:t>
      </w:r>
      <w:r w:rsidR="00116ADF" w:rsidRPr="004B399E">
        <w:rPr>
          <w:sz w:val="28"/>
          <w:szCs w:val="28"/>
        </w:rPr>
        <w:t xml:space="preserve"> имеет</w:t>
      </w:r>
      <w:r w:rsidR="004B399E" w:rsidRPr="004B399E">
        <w:rPr>
          <w:sz w:val="28"/>
          <w:szCs w:val="28"/>
        </w:rPr>
        <w:t xml:space="preserve">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 изучается на базовом и углубленном уровнях.</w:t>
      </w:r>
    </w:p>
    <w:p w14:paraId="199D5B7C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Содержание </w:t>
      </w:r>
      <w:r w:rsidR="00207300">
        <w:rPr>
          <w:sz w:val="28"/>
          <w:szCs w:val="28"/>
        </w:rPr>
        <w:t>предмета «Литература»</w:t>
      </w:r>
      <w:r w:rsidR="00EA2590">
        <w:rPr>
          <w:sz w:val="28"/>
          <w:szCs w:val="28"/>
        </w:rPr>
        <w:t xml:space="preserve"> </w:t>
      </w:r>
      <w:r w:rsidRPr="004B399E">
        <w:rPr>
          <w:sz w:val="28"/>
          <w:szCs w:val="28"/>
        </w:rPr>
        <w:t xml:space="preserve">направлено на достижение всех личностных, метапредметных и предметных результатов обучения, </w:t>
      </w:r>
      <w:r w:rsidRPr="004B399E">
        <w:rPr>
          <w:sz w:val="28"/>
          <w:szCs w:val="28"/>
        </w:rPr>
        <w:lastRenderedPageBreak/>
        <w:t xml:space="preserve">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 </w:t>
      </w:r>
    </w:p>
    <w:p w14:paraId="44CB6EE6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 xml:space="preserve"> Коммуникативная компетенция</w:t>
      </w:r>
      <w:r w:rsidRPr="004B399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14:paraId="4B6A5900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Читательская компетенция</w:t>
      </w:r>
      <w:r w:rsidRPr="004B399E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14:paraId="49E540F9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Литературоведческая компетенция</w:t>
      </w:r>
      <w:r w:rsidRPr="004B399E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14:paraId="7AFA607A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14:paraId="72542838" w14:textId="77777777" w:rsidR="00CB5B17" w:rsidRPr="00B23F7A" w:rsidRDefault="004B399E" w:rsidP="00B23F7A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4B399E">
        <w:rPr>
          <w:sz w:val="28"/>
          <w:szCs w:val="28"/>
        </w:rPr>
        <w:t xml:space="preserve">Реализация содержания </w:t>
      </w:r>
      <w:r w:rsidR="00207300">
        <w:rPr>
          <w:sz w:val="28"/>
          <w:szCs w:val="28"/>
        </w:rPr>
        <w:t>ОУП.02 Литература</w:t>
      </w:r>
      <w:r w:rsidRPr="004B399E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  <w:r>
        <w:t xml:space="preserve">. </w:t>
      </w:r>
    </w:p>
    <w:p w14:paraId="2197EEF2" w14:textId="77777777" w:rsidR="000A5D97" w:rsidRPr="00116ADF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>» изучается на базовом уровне</w:t>
      </w:r>
      <w:r w:rsidR="00116ADF" w:rsidRPr="00116ADF">
        <w:rPr>
          <w:bCs/>
          <w:iCs/>
          <w:sz w:val="28"/>
          <w:szCs w:val="28"/>
          <w:lang w:eastAsia="ja-JP" w:bidi="ne-IN"/>
        </w:rPr>
        <w:t>.</w:t>
      </w:r>
    </w:p>
    <w:p w14:paraId="5CB68477" w14:textId="77777777" w:rsidR="0026029C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</w:p>
    <w:p w14:paraId="6104BF2A" w14:textId="619F6F78" w:rsidR="003D580C" w:rsidRPr="008C0731" w:rsidRDefault="00416D3F" w:rsidP="005C232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6029C">
        <w:rPr>
          <w:bCs/>
          <w:iCs/>
          <w:sz w:val="28"/>
          <w:szCs w:val="28"/>
          <w:lang w:eastAsia="ja-JP" w:bidi="ne-IN"/>
        </w:rPr>
        <w:t>ОУП.01 Русский язык, ОУП. 05 История, ОУП.11 Родная (русская) литература</w:t>
      </w:r>
      <w:r w:rsidR="007B1731">
        <w:rPr>
          <w:bCs/>
          <w:iCs/>
          <w:sz w:val="28"/>
          <w:szCs w:val="28"/>
          <w:lang w:eastAsia="ja-JP" w:bidi="ne-IN"/>
        </w:rPr>
        <w:t xml:space="preserve">, </w:t>
      </w:r>
      <w:r w:rsidRPr="0026029C">
        <w:rPr>
          <w:bCs/>
          <w:iCs/>
          <w:sz w:val="28"/>
          <w:szCs w:val="28"/>
          <w:lang w:eastAsia="ja-JP" w:bidi="ne-IN"/>
        </w:rPr>
        <w:t>ОУП.12 Краеведение</w:t>
      </w:r>
      <w:r w:rsidR="0026029C" w:rsidRPr="0026029C">
        <w:rPr>
          <w:sz w:val="28"/>
          <w:szCs w:val="28"/>
        </w:rPr>
        <w:t xml:space="preserve"> ОП.16 Этика и психология профессиональной деятельности, ОП.01 Теория государства и права, ОП.07 Уголовное право</w:t>
      </w:r>
      <w:r w:rsidR="00394C86" w:rsidRPr="0026029C">
        <w:rPr>
          <w:bCs/>
          <w:iCs/>
          <w:sz w:val="28"/>
          <w:szCs w:val="28"/>
          <w:lang w:eastAsia="ja-JP" w:bidi="ne-IN"/>
        </w:rPr>
        <w:t xml:space="preserve">, </w:t>
      </w:r>
      <w:r w:rsidR="0026029C" w:rsidRPr="0026029C">
        <w:rPr>
          <w:bCs/>
          <w:iCs/>
          <w:sz w:val="28"/>
          <w:szCs w:val="28"/>
          <w:lang w:eastAsia="ja-JP" w:bidi="ne-IN"/>
        </w:rPr>
        <w:t>ОП.17 Основы учебно-исследовательской деятельности</w:t>
      </w:r>
      <w:r w:rsidR="0026029C">
        <w:rPr>
          <w:bCs/>
          <w:iCs/>
          <w:sz w:val="28"/>
          <w:szCs w:val="28"/>
          <w:lang w:eastAsia="ja-JP" w:bidi="ne-IN"/>
        </w:rPr>
        <w:t>,</w:t>
      </w:r>
      <w:r w:rsidR="005C2326">
        <w:rPr>
          <w:bCs/>
          <w:iCs/>
          <w:sz w:val="28"/>
          <w:szCs w:val="28"/>
          <w:lang w:eastAsia="ja-JP" w:bidi="ne-IN"/>
        </w:rPr>
        <w:t xml:space="preserve"> </w:t>
      </w:r>
      <w:r w:rsidR="005C2326" w:rsidRPr="000F2620">
        <w:rPr>
          <w:bCs/>
          <w:iCs/>
          <w:sz w:val="28"/>
          <w:szCs w:val="28"/>
          <w:lang w:eastAsia="ja-JP" w:bidi="ne-IN"/>
        </w:rPr>
        <w:t xml:space="preserve">а также </w:t>
      </w:r>
      <w:r w:rsidR="005C2326" w:rsidRPr="000F2620">
        <w:rPr>
          <w:bCs/>
          <w:iCs/>
          <w:sz w:val="28"/>
          <w:szCs w:val="28"/>
          <w:lang w:eastAsia="ja-JP" w:bidi="ne-IN"/>
        </w:rPr>
        <w:lastRenderedPageBreak/>
        <w:t>междисциплинарными курсами (далее - МДК) профессионального цикла МДК</w:t>
      </w:r>
      <w:r w:rsidR="005C2326">
        <w:rPr>
          <w:bCs/>
          <w:iCs/>
          <w:sz w:val="28"/>
          <w:szCs w:val="28"/>
          <w:lang w:eastAsia="ja-JP" w:bidi="ne-IN"/>
        </w:rPr>
        <w:t>01.01. Право социального обеспечения</w:t>
      </w:r>
      <w:r w:rsidR="005C2326" w:rsidRPr="000F2620">
        <w:rPr>
          <w:bCs/>
          <w:iCs/>
          <w:sz w:val="28"/>
          <w:szCs w:val="28"/>
          <w:lang w:eastAsia="ja-JP" w:bidi="ne-IN"/>
        </w:rPr>
        <w:t>;</w:t>
      </w:r>
      <w:r w:rsidR="00A03791">
        <w:rPr>
          <w:bCs/>
          <w:iCs/>
          <w:sz w:val="28"/>
          <w:szCs w:val="28"/>
          <w:lang w:eastAsia="ja-JP" w:bidi="ne-IN"/>
        </w:rPr>
        <w:t xml:space="preserve"> </w:t>
      </w:r>
      <w:r w:rsidR="005C2326">
        <w:rPr>
          <w:bCs/>
          <w:iCs/>
          <w:sz w:val="28"/>
          <w:szCs w:val="28"/>
          <w:lang w:eastAsia="ja-JP" w:bidi="ne-IN"/>
        </w:rPr>
        <w:t xml:space="preserve">МДК 01.02 Психология </w:t>
      </w:r>
      <w:r w:rsidR="005C2326" w:rsidRPr="00A03791">
        <w:rPr>
          <w:bCs/>
          <w:iCs/>
          <w:sz w:val="28"/>
          <w:szCs w:val="28"/>
          <w:lang w:eastAsia="ja-JP" w:bidi="ne-IN"/>
        </w:rPr>
        <w:t>социально-правовой деятельности</w:t>
      </w:r>
      <w:r w:rsidR="005C2326" w:rsidRPr="00A03791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5C2326" w:rsidRPr="00A03791">
        <w:rPr>
          <w:bCs/>
          <w:iCs/>
          <w:sz w:val="28"/>
          <w:szCs w:val="28"/>
          <w:lang w:eastAsia="ja-JP" w:bidi="ne-IN"/>
        </w:rPr>
        <w:t>и профессиональными модулями (далее – ПМ)</w:t>
      </w:r>
      <w:r w:rsidR="005C2326" w:rsidRPr="00A03791">
        <w:rPr>
          <w:sz w:val="28"/>
          <w:szCs w:val="28"/>
        </w:rPr>
        <w:t xml:space="preserve">  ПМ 01 Обеспечение реализации прав граждан в сфере пенсионного обеспечения и социальной защиты</w:t>
      </w:r>
      <w:r w:rsidR="005C2326" w:rsidRPr="00A03791">
        <w:rPr>
          <w:bCs/>
          <w:iCs/>
          <w:sz w:val="28"/>
          <w:szCs w:val="28"/>
          <w:lang w:eastAsia="ja-JP" w:bidi="ne-IN"/>
        </w:rPr>
        <w:t>.</w:t>
      </w:r>
    </w:p>
    <w:p w14:paraId="0E26AAB8" w14:textId="2988715E" w:rsidR="000C746B" w:rsidRPr="008C0731" w:rsidRDefault="00561BA6" w:rsidP="008C0731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88386D">
        <w:rPr>
          <w:spacing w:val="-6"/>
          <w:sz w:val="28"/>
          <w:szCs w:val="28"/>
        </w:rPr>
        <w:t>«</w:t>
      </w:r>
      <w:r w:rsidR="0088386D" w:rsidRPr="0088386D">
        <w:rPr>
          <w:spacing w:val="-6"/>
          <w:sz w:val="28"/>
          <w:szCs w:val="28"/>
        </w:rPr>
        <w:t>Литература</w:t>
      </w:r>
      <w:r w:rsidRPr="0088386D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 xml:space="preserve">имеет междисциплинарную связь </w:t>
      </w:r>
      <w:r w:rsidR="00326D92" w:rsidRPr="004373E1">
        <w:rPr>
          <w:spacing w:val="-6"/>
          <w:sz w:val="28"/>
          <w:szCs w:val="28"/>
        </w:rPr>
        <w:t>с учебной</w:t>
      </w:r>
      <w:r w:rsidRPr="004373E1">
        <w:rPr>
          <w:spacing w:val="-6"/>
          <w:sz w:val="28"/>
          <w:szCs w:val="28"/>
        </w:rPr>
        <w:t xml:space="preserve"> дисциплиной «Общие компетенции </w:t>
      </w:r>
      <w:r w:rsidR="00326D92" w:rsidRPr="004373E1">
        <w:rPr>
          <w:spacing w:val="-6"/>
          <w:sz w:val="28"/>
          <w:szCs w:val="28"/>
        </w:rPr>
        <w:t xml:space="preserve">профессионала </w:t>
      </w:r>
      <w:r w:rsidR="00326D92">
        <w:rPr>
          <w:spacing w:val="-6"/>
          <w:sz w:val="28"/>
          <w:szCs w:val="28"/>
        </w:rPr>
        <w:t>«общепрофессионального</w:t>
      </w:r>
      <w:r w:rsidR="00816ADE">
        <w:rPr>
          <w:spacing w:val="-6"/>
          <w:sz w:val="28"/>
          <w:szCs w:val="28"/>
        </w:rPr>
        <w:t xml:space="preserve"> </w:t>
      </w:r>
      <w:r w:rsidR="00F14A73">
        <w:rPr>
          <w:spacing w:val="-6"/>
          <w:sz w:val="28"/>
          <w:szCs w:val="28"/>
        </w:rPr>
        <w:t xml:space="preserve">цикла </w:t>
      </w:r>
      <w:r w:rsidR="00F14A73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</w:t>
      </w:r>
      <w:r w:rsidR="00326D92" w:rsidRPr="00326D92">
        <w:rPr>
          <w:spacing w:val="-6"/>
          <w:sz w:val="28"/>
          <w:szCs w:val="28"/>
        </w:rPr>
        <w:t xml:space="preserve"> </w:t>
      </w:r>
      <w:r w:rsidR="004373E1" w:rsidRPr="004373E1">
        <w:rPr>
          <w:spacing w:val="-6"/>
          <w:sz w:val="28"/>
          <w:szCs w:val="28"/>
        </w:rPr>
        <w:t>читательской</w:t>
      </w:r>
      <w:r w:rsidR="00326D92" w:rsidRPr="00326D92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E051D5">
        <w:rPr>
          <w:spacing w:val="-6"/>
          <w:sz w:val="28"/>
          <w:szCs w:val="28"/>
        </w:rPr>
        <w:t xml:space="preserve">информацией, </w:t>
      </w:r>
      <w:r w:rsidR="00E051D5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C6FFD01" w14:textId="7271E54F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326D92" w:rsidRPr="00326D92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6F49F6FD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039529D8" w14:textId="1676F074" w:rsidR="00394C86" w:rsidRPr="0088386D" w:rsidRDefault="00394C86" w:rsidP="0088386D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88386D">
        <w:rPr>
          <w:sz w:val="28"/>
          <w:szCs w:val="28"/>
        </w:rPr>
        <w:t>«</w:t>
      </w:r>
      <w:r w:rsidR="009D481D" w:rsidRPr="0088386D">
        <w:rPr>
          <w:sz w:val="28"/>
          <w:szCs w:val="28"/>
        </w:rPr>
        <w:t>Литература</w:t>
      </w:r>
      <w:r w:rsidRPr="008838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E15C56" w:rsidRPr="00AF79DD">
        <w:rPr>
          <w:sz w:val="28"/>
          <w:szCs w:val="28"/>
        </w:rPr>
        <w:t xml:space="preserve"> формированию гуманистического мировоззрения</w:t>
      </w:r>
      <w:r w:rsidR="00326D92" w:rsidRPr="00326D92">
        <w:rPr>
          <w:sz w:val="28"/>
          <w:szCs w:val="28"/>
        </w:rPr>
        <w:t xml:space="preserve"> </w:t>
      </w:r>
      <w:r w:rsidR="0088386D">
        <w:rPr>
          <w:sz w:val="28"/>
          <w:szCs w:val="28"/>
        </w:rPr>
        <w:t xml:space="preserve">и </w:t>
      </w:r>
      <w:r w:rsidR="00E15C56" w:rsidRPr="00AF79DD">
        <w:rPr>
          <w:sz w:val="28"/>
          <w:szCs w:val="28"/>
        </w:rPr>
        <w:t>совершенствовани</w:t>
      </w:r>
      <w:r w:rsidR="0088386D">
        <w:rPr>
          <w:sz w:val="28"/>
          <w:szCs w:val="28"/>
        </w:rPr>
        <w:t>ю</w:t>
      </w:r>
      <w:r w:rsidR="00E15C56" w:rsidRPr="00AF79DD">
        <w:rPr>
          <w:sz w:val="28"/>
          <w:szCs w:val="28"/>
        </w:rPr>
        <w:t xml:space="preserve"> речи</w:t>
      </w:r>
      <w:r w:rsidR="0088386D">
        <w:rPr>
          <w:sz w:val="28"/>
          <w:szCs w:val="28"/>
        </w:rPr>
        <w:t xml:space="preserve"> обучающихся</w:t>
      </w:r>
      <w:r w:rsidR="00E15C56" w:rsidRPr="00AF79DD">
        <w:rPr>
          <w:sz w:val="28"/>
          <w:szCs w:val="28"/>
        </w:rPr>
        <w:t xml:space="preserve">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 w:rsidR="00E15C56">
        <w:rPr>
          <w:sz w:val="28"/>
          <w:szCs w:val="28"/>
        </w:rPr>
        <w:t>.</w:t>
      </w:r>
    </w:p>
    <w:p w14:paraId="0C730688" w14:textId="7ADB1F1F" w:rsidR="002C1DBF" w:rsidRPr="0088386D" w:rsidRDefault="00394C86" w:rsidP="004530ED">
      <w:pPr>
        <w:ind w:firstLine="709"/>
        <w:jc w:val="both"/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="0034132A">
        <w:rPr>
          <w:sz w:val="28"/>
          <w:szCs w:val="28"/>
        </w:rPr>
        <w:t xml:space="preserve"> </w:t>
      </w:r>
      <w:r w:rsidR="00CB5B17" w:rsidRPr="0088386D">
        <w:rPr>
          <w:bCs/>
          <w:iCs/>
          <w:sz w:val="28"/>
          <w:szCs w:val="28"/>
          <w:lang w:eastAsia="ja-JP" w:bidi="ne-IN"/>
        </w:rPr>
        <w:t>«</w:t>
      </w:r>
      <w:r w:rsidR="0088386D" w:rsidRPr="0088386D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88386D">
        <w:rPr>
          <w:bCs/>
          <w:iCs/>
          <w:sz w:val="28"/>
          <w:szCs w:val="28"/>
          <w:lang w:eastAsia="ja-JP" w:bidi="ne-IN"/>
        </w:rPr>
        <w:t>»</w:t>
      </w:r>
      <w:r w:rsidRPr="0088386D">
        <w:rPr>
          <w:spacing w:val="-6"/>
          <w:sz w:val="28"/>
          <w:szCs w:val="28"/>
        </w:rPr>
        <w:t>, реализуемой при подготовке обучающихся</w:t>
      </w:r>
      <w:r w:rsidRPr="0088386D">
        <w:rPr>
          <w:sz w:val="28"/>
          <w:szCs w:val="28"/>
        </w:rPr>
        <w:t xml:space="preserve"> по специальност</w:t>
      </w:r>
      <w:r w:rsidR="00C1601F">
        <w:rPr>
          <w:sz w:val="28"/>
          <w:szCs w:val="28"/>
        </w:rPr>
        <w:t>и 40.02.0</w:t>
      </w:r>
      <w:r w:rsidR="0082374E">
        <w:rPr>
          <w:sz w:val="28"/>
          <w:szCs w:val="28"/>
        </w:rPr>
        <w:t>1 Право и организация социального обеспечения</w:t>
      </w:r>
      <w:r w:rsidRPr="0088386D">
        <w:rPr>
          <w:sz w:val="28"/>
          <w:szCs w:val="28"/>
        </w:rPr>
        <w:t>, профильно-ориентированное содержание находит отражение в</w:t>
      </w:r>
      <w:r w:rsidR="008C0731" w:rsidRPr="0088386D">
        <w:rPr>
          <w:sz w:val="28"/>
          <w:szCs w:val="28"/>
        </w:rPr>
        <w:t xml:space="preserve"> следующих </w:t>
      </w:r>
      <w:r w:rsidR="008C0731" w:rsidRPr="0069303C">
        <w:rPr>
          <w:sz w:val="28"/>
          <w:szCs w:val="28"/>
        </w:rPr>
        <w:t>темах:</w:t>
      </w:r>
    </w:p>
    <w:p w14:paraId="0E2D2425" w14:textId="69AC6927" w:rsidR="00736326" w:rsidRPr="00736326" w:rsidRDefault="00736326" w:rsidP="0082374E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Введение.</w:t>
      </w:r>
      <w:r w:rsidR="0082374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736326">
        <w:rPr>
          <w:bCs/>
          <w:sz w:val="28"/>
          <w:szCs w:val="28"/>
        </w:rPr>
        <w:t>начени</w:t>
      </w:r>
      <w:r>
        <w:rPr>
          <w:bCs/>
          <w:sz w:val="28"/>
          <w:szCs w:val="28"/>
        </w:rPr>
        <w:t>е</w:t>
      </w:r>
      <w:r w:rsidRPr="00736326">
        <w:rPr>
          <w:bCs/>
          <w:sz w:val="28"/>
          <w:szCs w:val="28"/>
        </w:rPr>
        <w:t xml:space="preserve"> литературы при освоении специальности социально-экономического профиля  </w:t>
      </w:r>
    </w:p>
    <w:p w14:paraId="74D04880" w14:textId="0D16C436" w:rsidR="00E420F1" w:rsidRDefault="008C0731" w:rsidP="00F14A73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1.</w:t>
      </w:r>
      <w:r w:rsidR="0088386D">
        <w:rPr>
          <w:sz w:val="28"/>
          <w:szCs w:val="28"/>
        </w:rPr>
        <w:t>4</w:t>
      </w:r>
      <w:r w:rsidRPr="008C0731">
        <w:rPr>
          <w:sz w:val="28"/>
          <w:szCs w:val="28"/>
        </w:rPr>
        <w:t xml:space="preserve">. </w:t>
      </w:r>
      <w:r w:rsidR="00B17C93" w:rsidRPr="008C0731">
        <w:rPr>
          <w:sz w:val="28"/>
          <w:szCs w:val="28"/>
        </w:rPr>
        <w:t>Н. В.</w:t>
      </w:r>
      <w:r w:rsidR="005C2326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Гоголь. Петербургские повести.</w:t>
      </w:r>
      <w:r w:rsidRPr="008C0731">
        <w:rPr>
          <w:color w:val="000000"/>
          <w:sz w:val="28"/>
          <w:szCs w:val="28"/>
          <w:shd w:val="clear" w:color="auto" w:fill="FFFFFF"/>
        </w:rPr>
        <w:t xml:space="preserve"> Протест против бездуховности общества, против порядков, которые унижают человека морально, материально и физически.</w:t>
      </w:r>
    </w:p>
    <w:p w14:paraId="757A4504" w14:textId="7E5111B8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Тема 2.2 </w:t>
      </w:r>
      <w:r w:rsidR="00326D92" w:rsidRPr="008C0731">
        <w:rPr>
          <w:sz w:val="28"/>
          <w:szCs w:val="28"/>
        </w:rPr>
        <w:t>А. Н. Островск</w:t>
      </w:r>
      <w:r w:rsidR="00326D92">
        <w:rPr>
          <w:sz w:val="28"/>
          <w:szCs w:val="28"/>
        </w:rPr>
        <w:t>ий.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Драма «Гроза»</w:t>
      </w:r>
    </w:p>
    <w:p w14:paraId="06EF1F1C" w14:textId="77777777" w:rsidR="00222A7E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>Конфликт романтической личности (Катерина Кабанова) с укладом жизни, лишенной народных нравственных основ.</w:t>
      </w:r>
      <w:r w:rsidR="0034132A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Драма «Бесприданница». Социальные и нравственные проблемы в драме.</w:t>
      </w:r>
    </w:p>
    <w:p w14:paraId="4732B7D8" w14:textId="5929972D" w:rsidR="00222A7E" w:rsidRDefault="00222A7E" w:rsidP="00222A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2.7 </w:t>
      </w:r>
      <w:r w:rsidR="002C3C09">
        <w:rPr>
          <w:sz w:val="28"/>
          <w:szCs w:val="28"/>
        </w:rPr>
        <w:t xml:space="preserve">Н. С. </w:t>
      </w:r>
      <w:r>
        <w:rPr>
          <w:sz w:val="28"/>
          <w:szCs w:val="28"/>
        </w:rPr>
        <w:t xml:space="preserve">Лесков. Повесть «Очарованный странник». Очерк </w:t>
      </w:r>
      <w:r w:rsidR="002C3C09">
        <w:rPr>
          <w:sz w:val="28"/>
          <w:szCs w:val="28"/>
        </w:rPr>
        <w:t>«Леди</w:t>
      </w:r>
      <w:r>
        <w:rPr>
          <w:sz w:val="28"/>
          <w:szCs w:val="28"/>
        </w:rPr>
        <w:t xml:space="preserve"> Макбет Мценского уезда». Тема преступления и наказания в произведениях</w:t>
      </w:r>
    </w:p>
    <w:p w14:paraId="704AC5F3" w14:textId="31665019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747F0D">
        <w:rPr>
          <w:sz w:val="28"/>
          <w:szCs w:val="28"/>
        </w:rPr>
        <w:t>8</w:t>
      </w:r>
      <w:r w:rsidRPr="008C0731">
        <w:rPr>
          <w:sz w:val="28"/>
          <w:szCs w:val="28"/>
        </w:rPr>
        <w:t xml:space="preserve"> </w:t>
      </w:r>
      <w:r w:rsidR="00326D92" w:rsidRPr="008C0731">
        <w:rPr>
          <w:sz w:val="28"/>
          <w:szCs w:val="28"/>
        </w:rPr>
        <w:t>Ф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="002C3C09" w:rsidRPr="008C0731">
        <w:rPr>
          <w:sz w:val="28"/>
          <w:szCs w:val="28"/>
        </w:rPr>
        <w:t>Достоевский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 xml:space="preserve">Роман «Преступление и наказание» </w:t>
      </w:r>
    </w:p>
    <w:p w14:paraId="7F98E718" w14:textId="77777777" w:rsidR="008C0731" w:rsidRPr="008C073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lastRenderedPageBreak/>
        <w:t>Социальные и философские основы бунта Раскольникова. Тайны внутреннего мира человека: готовность к греху, попранию высоких истин и нравственных ценностей</w:t>
      </w:r>
    </w:p>
    <w:p w14:paraId="27E6929C" w14:textId="22CDF618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747F0D">
        <w:rPr>
          <w:sz w:val="28"/>
          <w:szCs w:val="28"/>
        </w:rPr>
        <w:t>10</w:t>
      </w:r>
      <w:r w:rsidRPr="008C0731">
        <w:rPr>
          <w:sz w:val="28"/>
          <w:szCs w:val="28"/>
        </w:rPr>
        <w:t xml:space="preserve"> Л</w:t>
      </w:r>
      <w:r w:rsidR="00326D92">
        <w:rPr>
          <w:sz w:val="28"/>
          <w:szCs w:val="28"/>
        </w:rPr>
        <w:t>.Н.</w:t>
      </w:r>
      <w:r w:rsidRPr="008C0731">
        <w:rPr>
          <w:sz w:val="28"/>
          <w:szCs w:val="28"/>
        </w:rPr>
        <w:t xml:space="preserve"> Толстой. Роман «Война и мир». </w:t>
      </w:r>
    </w:p>
    <w:p w14:paraId="53932D22" w14:textId="30B06036" w:rsidR="008C0731" w:rsidRPr="00E420F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>Духовные искания Андрея Болконского, Пьера Безухова, Наташи</w:t>
      </w:r>
      <w:r w:rsidR="00E12BC8">
        <w:rPr>
          <w:sz w:val="28"/>
          <w:szCs w:val="28"/>
        </w:rPr>
        <w:t xml:space="preserve"> </w:t>
      </w:r>
      <w:proofErr w:type="spellStart"/>
      <w:r w:rsidRPr="008C0731">
        <w:rPr>
          <w:sz w:val="28"/>
          <w:szCs w:val="28"/>
        </w:rPr>
        <w:t>Ростовой</w:t>
      </w:r>
      <w:proofErr w:type="spellEnd"/>
      <w:r w:rsidRPr="008C0731">
        <w:rPr>
          <w:sz w:val="28"/>
          <w:szCs w:val="28"/>
        </w:rPr>
        <w:t>.</w:t>
      </w:r>
      <w:r w:rsidR="00326D92">
        <w:rPr>
          <w:sz w:val="28"/>
          <w:szCs w:val="28"/>
        </w:rPr>
        <w:t xml:space="preserve"> </w:t>
      </w:r>
      <w:r w:rsidR="00E420F1" w:rsidRPr="00E420F1">
        <w:rPr>
          <w:sz w:val="28"/>
          <w:szCs w:val="28"/>
        </w:rPr>
        <w:t>Осуждение жестокости войны в романе. Война как явление, противоречащее человеческой природе.</w:t>
      </w:r>
    </w:p>
    <w:p w14:paraId="50374F9C" w14:textId="2488736E" w:rsidR="00E420F1" w:rsidRDefault="00E420F1" w:rsidP="007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EA0FD7">
        <w:rPr>
          <w:sz w:val="28"/>
          <w:szCs w:val="28"/>
        </w:rPr>
        <w:t>2.</w:t>
      </w:r>
      <w:r w:rsidR="00EA0FD7" w:rsidRPr="00E420F1">
        <w:rPr>
          <w:sz w:val="28"/>
          <w:szCs w:val="28"/>
        </w:rPr>
        <w:t xml:space="preserve"> </w:t>
      </w:r>
      <w:r w:rsidR="00326D92" w:rsidRPr="00E420F1">
        <w:rPr>
          <w:sz w:val="28"/>
          <w:szCs w:val="28"/>
        </w:rPr>
        <w:t>А. И.</w:t>
      </w:r>
      <w:r w:rsidR="00C748EF" w:rsidRPr="00E420F1">
        <w:rPr>
          <w:sz w:val="28"/>
          <w:szCs w:val="28"/>
        </w:rPr>
        <w:t xml:space="preserve"> Куприн</w:t>
      </w:r>
      <w:r w:rsidRPr="00E420F1">
        <w:rPr>
          <w:sz w:val="28"/>
          <w:szCs w:val="28"/>
        </w:rPr>
        <w:t>.</w:t>
      </w:r>
      <w:r w:rsidR="00326D92">
        <w:rPr>
          <w:sz w:val="28"/>
          <w:szCs w:val="28"/>
        </w:rPr>
        <w:t xml:space="preserve"> </w:t>
      </w:r>
      <w:r w:rsidRPr="00E420F1">
        <w:rPr>
          <w:sz w:val="28"/>
          <w:szCs w:val="28"/>
        </w:rPr>
        <w:t>Повесть «Гранатовый браслет</w:t>
      </w:r>
      <w:r w:rsidR="00326D92" w:rsidRPr="00E420F1">
        <w:rPr>
          <w:sz w:val="28"/>
          <w:szCs w:val="28"/>
        </w:rPr>
        <w:t>». Трагический</w:t>
      </w:r>
      <w:r w:rsidRPr="00E420F1">
        <w:rPr>
          <w:sz w:val="28"/>
          <w:szCs w:val="28"/>
        </w:rPr>
        <w:t xml:space="preserve"> смысл произведения.  Трагическая история любви «маленького человека».</w:t>
      </w:r>
    </w:p>
    <w:p w14:paraId="74F600D7" w14:textId="40531E52" w:rsidR="00EA0FD7" w:rsidRPr="00EA0FD7" w:rsidRDefault="00EA0FD7" w:rsidP="00736326">
      <w:pPr>
        <w:ind w:firstLine="851"/>
        <w:jc w:val="both"/>
        <w:rPr>
          <w:sz w:val="28"/>
          <w:szCs w:val="28"/>
        </w:rPr>
      </w:pPr>
      <w:r w:rsidRPr="00EA0FD7">
        <w:rPr>
          <w:sz w:val="28"/>
          <w:szCs w:val="28"/>
        </w:rPr>
        <w:t xml:space="preserve">Тема 6.4. </w:t>
      </w:r>
      <w:r w:rsidR="00B17C93" w:rsidRPr="00EA0FD7">
        <w:rPr>
          <w:sz w:val="28"/>
          <w:szCs w:val="28"/>
        </w:rPr>
        <w:t>М. А.</w:t>
      </w:r>
      <w:r w:rsidR="00326D92">
        <w:rPr>
          <w:sz w:val="28"/>
          <w:szCs w:val="28"/>
        </w:rPr>
        <w:t xml:space="preserve"> </w:t>
      </w:r>
      <w:r w:rsidR="00087EF2" w:rsidRPr="00EA0FD7">
        <w:rPr>
          <w:sz w:val="28"/>
          <w:szCs w:val="28"/>
        </w:rPr>
        <w:t>Шолохов.</w:t>
      </w:r>
      <w:r w:rsidRPr="00EA0FD7">
        <w:rPr>
          <w:sz w:val="28"/>
          <w:szCs w:val="28"/>
        </w:rPr>
        <w:t xml:space="preserve"> Трагический пафос «Донских рассказов»</w:t>
      </w:r>
    </w:p>
    <w:p w14:paraId="1C8B2AE6" w14:textId="64C03FAA" w:rsidR="00EA0FD7" w:rsidRPr="00EA0FD7" w:rsidRDefault="00EA0FD7" w:rsidP="00333A68">
      <w:pPr>
        <w:ind w:firstLine="851"/>
        <w:jc w:val="both"/>
        <w:rPr>
          <w:sz w:val="28"/>
          <w:szCs w:val="28"/>
        </w:rPr>
      </w:pPr>
      <w:r w:rsidRPr="00EA0FD7">
        <w:rPr>
          <w:sz w:val="28"/>
          <w:szCs w:val="28"/>
        </w:rPr>
        <w:t>Роман-эпопея «Тихий Дон». Роман-эпопея о судьбах русского народа и казачества в годы Гражданской войны.</w:t>
      </w:r>
      <w:r w:rsidR="00326D92">
        <w:rPr>
          <w:sz w:val="28"/>
          <w:szCs w:val="28"/>
        </w:rPr>
        <w:t xml:space="preserve"> </w:t>
      </w:r>
      <w:r w:rsidRPr="00EA0FD7">
        <w:rPr>
          <w:sz w:val="28"/>
          <w:szCs w:val="28"/>
        </w:rPr>
        <w:t xml:space="preserve">Столкновение старого и нового мира в </w:t>
      </w:r>
      <w:r w:rsidR="00747F0D" w:rsidRPr="00EA0FD7">
        <w:rPr>
          <w:sz w:val="28"/>
          <w:szCs w:val="28"/>
        </w:rPr>
        <w:t>романе. Образ</w:t>
      </w:r>
      <w:r w:rsidRPr="00EA0FD7">
        <w:rPr>
          <w:sz w:val="28"/>
          <w:szCs w:val="28"/>
        </w:rPr>
        <w:t xml:space="preserve"> Григория Мелехова. Трагедия человека из народа в поворотный момент истории, ее смысл и значение.</w:t>
      </w:r>
    </w:p>
    <w:p w14:paraId="21F97786" w14:textId="77777777" w:rsidR="005C2A24" w:rsidRPr="00F14A73" w:rsidRDefault="005C2A24" w:rsidP="00F14A73">
      <w:pPr>
        <w:jc w:val="both"/>
        <w:rPr>
          <w:sz w:val="28"/>
          <w:szCs w:val="28"/>
        </w:rPr>
      </w:pPr>
    </w:p>
    <w:p w14:paraId="7A6B0B78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A3F8D8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0B6B9825" w14:textId="3A52B4FE" w:rsidR="009751AB" w:rsidRPr="00087EF2" w:rsidRDefault="002C1DBF" w:rsidP="009751AB">
      <w:pPr>
        <w:widowControl w:val="0"/>
        <w:ind w:firstLine="709"/>
        <w:jc w:val="both"/>
        <w:rPr>
          <w:rStyle w:val="FontStyle72"/>
          <w:b w:val="0"/>
          <w:bCs w:val="0"/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087EF2">
        <w:rPr>
          <w:sz w:val="28"/>
          <w:szCs w:val="28"/>
        </w:rPr>
        <w:t xml:space="preserve"> Литература</w:t>
      </w:r>
      <w:r w:rsidR="00326D92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 w:rsidR="00326D9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14:paraId="39B88C0C" w14:textId="77777777" w:rsidR="009751AB" w:rsidRDefault="009751AB" w:rsidP="009751AB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7904"/>
      </w:tblGrid>
      <w:tr w:rsidR="009751AB" w:rsidRPr="00416F12" w14:paraId="53B490F4" w14:textId="77777777" w:rsidTr="00B617C1">
        <w:trPr>
          <w:tblHeader/>
        </w:trPr>
        <w:tc>
          <w:tcPr>
            <w:tcW w:w="1842" w:type="dxa"/>
          </w:tcPr>
          <w:p w14:paraId="77E18292" w14:textId="77777777" w:rsidR="009751AB" w:rsidRDefault="009751AB" w:rsidP="00B617C1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15B0F8E" w14:textId="77777777" w:rsidR="009751AB" w:rsidRPr="00416F12" w:rsidRDefault="009751AB" w:rsidP="00B617C1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04" w:type="dxa"/>
          </w:tcPr>
          <w:p w14:paraId="3D707F72" w14:textId="77777777" w:rsidR="009751AB" w:rsidRDefault="009751AB" w:rsidP="00B617C1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D60F7C" w14:textId="77777777" w:rsidR="009751AB" w:rsidRPr="00416F12" w:rsidRDefault="009751AB" w:rsidP="00B617C1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21CBE11" w14:textId="77777777" w:rsidR="009751AB" w:rsidRPr="00416F12" w:rsidRDefault="009751AB" w:rsidP="00B617C1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9751AB" w:rsidRPr="00416F12" w14:paraId="4AD23C1C" w14:textId="77777777" w:rsidTr="00B617C1">
        <w:tc>
          <w:tcPr>
            <w:tcW w:w="9746" w:type="dxa"/>
            <w:gridSpan w:val="2"/>
          </w:tcPr>
          <w:p w14:paraId="5129C75E" w14:textId="77777777" w:rsidR="009751AB" w:rsidRPr="00416F12" w:rsidRDefault="009751AB" w:rsidP="00B617C1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9751AB" w:rsidRPr="00416F12" w14:paraId="365DBD95" w14:textId="77777777" w:rsidTr="00B617C1">
        <w:tc>
          <w:tcPr>
            <w:tcW w:w="1842" w:type="dxa"/>
          </w:tcPr>
          <w:p w14:paraId="7E58EBA3" w14:textId="77777777" w:rsidR="009751AB" w:rsidRPr="00416F12" w:rsidRDefault="009751AB" w:rsidP="00B617C1">
            <w:pPr>
              <w:widowControl w:val="0"/>
              <w:jc w:val="both"/>
            </w:pPr>
            <w:r w:rsidRPr="00416F12">
              <w:t>ЛР 01</w:t>
            </w:r>
          </w:p>
        </w:tc>
        <w:tc>
          <w:tcPr>
            <w:tcW w:w="7904" w:type="dxa"/>
          </w:tcPr>
          <w:p w14:paraId="3454DAE1" w14:textId="77777777" w:rsidR="009751AB" w:rsidRPr="00416F12" w:rsidRDefault="009751AB" w:rsidP="00B617C1">
            <w:pPr>
              <w:widowControl w:val="0"/>
              <w:jc w:val="both"/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751AB" w:rsidRPr="00416F12" w14:paraId="41F09D45" w14:textId="77777777" w:rsidTr="00B617C1">
        <w:tc>
          <w:tcPr>
            <w:tcW w:w="1842" w:type="dxa"/>
          </w:tcPr>
          <w:p w14:paraId="453EE0C9" w14:textId="77777777" w:rsidR="009751AB" w:rsidRPr="00416F12" w:rsidRDefault="009751AB" w:rsidP="00B617C1">
            <w:pPr>
              <w:widowControl w:val="0"/>
              <w:jc w:val="both"/>
            </w:pPr>
            <w:r w:rsidRPr="00416F12">
              <w:t>ЛР 0</w:t>
            </w:r>
            <w:r>
              <w:t>4</w:t>
            </w:r>
          </w:p>
        </w:tc>
        <w:tc>
          <w:tcPr>
            <w:tcW w:w="7904" w:type="dxa"/>
          </w:tcPr>
          <w:p w14:paraId="184248D4" w14:textId="77777777" w:rsidR="009751AB" w:rsidRPr="00416F12" w:rsidRDefault="009751AB" w:rsidP="00B617C1">
            <w:pPr>
              <w:widowControl w:val="0"/>
              <w:jc w:val="both"/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9751AB" w:rsidRPr="00416F12" w14:paraId="3F4B5558" w14:textId="77777777" w:rsidTr="00B617C1">
        <w:tc>
          <w:tcPr>
            <w:tcW w:w="1842" w:type="dxa"/>
          </w:tcPr>
          <w:p w14:paraId="46CE3902" w14:textId="77777777" w:rsidR="009751AB" w:rsidRPr="00416F12" w:rsidRDefault="009751AB" w:rsidP="00B617C1">
            <w:pPr>
              <w:widowControl w:val="0"/>
              <w:jc w:val="both"/>
            </w:pPr>
            <w:r>
              <w:t>ЛР 06</w:t>
            </w:r>
          </w:p>
        </w:tc>
        <w:tc>
          <w:tcPr>
            <w:tcW w:w="7904" w:type="dxa"/>
          </w:tcPr>
          <w:p w14:paraId="706DCC81" w14:textId="77777777" w:rsidR="009751AB" w:rsidRPr="00416F12" w:rsidRDefault="009751AB" w:rsidP="00B617C1">
            <w:pPr>
              <w:widowControl w:val="0"/>
              <w:jc w:val="both"/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751AB" w:rsidRPr="00416F12" w14:paraId="29F937CD" w14:textId="77777777" w:rsidTr="00B617C1">
        <w:tc>
          <w:tcPr>
            <w:tcW w:w="1842" w:type="dxa"/>
          </w:tcPr>
          <w:p w14:paraId="4815DAC6" w14:textId="77777777" w:rsidR="009751AB" w:rsidRDefault="009751AB" w:rsidP="00B617C1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7904" w:type="dxa"/>
          </w:tcPr>
          <w:p w14:paraId="0976B48D" w14:textId="77777777" w:rsidR="009751AB" w:rsidRPr="00E55D37" w:rsidRDefault="009751AB" w:rsidP="00B617C1">
            <w:pPr>
              <w:widowControl w:val="0"/>
              <w:jc w:val="both"/>
              <w:rPr>
                <w:bCs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751AB" w:rsidRPr="00416F12" w14:paraId="6A9E41BA" w14:textId="77777777" w:rsidTr="00B617C1">
        <w:tc>
          <w:tcPr>
            <w:tcW w:w="9746" w:type="dxa"/>
            <w:gridSpan w:val="2"/>
          </w:tcPr>
          <w:p w14:paraId="58DE7E40" w14:textId="77777777" w:rsidR="009751AB" w:rsidRPr="00894DA5" w:rsidRDefault="009751AB" w:rsidP="00B617C1">
            <w:pPr>
              <w:widowControl w:val="0"/>
              <w:jc w:val="both"/>
              <w:rPr>
                <w:b/>
              </w:rPr>
            </w:pPr>
            <w:r w:rsidRPr="00894DA5">
              <w:rPr>
                <w:b/>
              </w:rPr>
              <w:t xml:space="preserve">                                             Л</w:t>
            </w:r>
            <w:r>
              <w:rPr>
                <w:b/>
              </w:rPr>
              <w:t>ичностные результаты</w:t>
            </w:r>
            <w:r w:rsidRPr="00894DA5">
              <w:rPr>
                <w:b/>
              </w:rPr>
              <w:t xml:space="preserve"> </w:t>
            </w:r>
            <w:r>
              <w:rPr>
                <w:b/>
              </w:rPr>
              <w:t xml:space="preserve">программы воспитания </w:t>
            </w:r>
            <w:r w:rsidRPr="00894DA5">
              <w:rPr>
                <w:b/>
              </w:rPr>
              <w:t>(ЛРВР)</w:t>
            </w:r>
          </w:p>
        </w:tc>
      </w:tr>
      <w:tr w:rsidR="009751AB" w:rsidRPr="00416F12" w14:paraId="5697C3D7" w14:textId="77777777" w:rsidTr="00B617C1">
        <w:tc>
          <w:tcPr>
            <w:tcW w:w="1842" w:type="dxa"/>
          </w:tcPr>
          <w:p w14:paraId="544C6CAA" w14:textId="77777777" w:rsidR="009751AB" w:rsidRPr="00894DA5" w:rsidRDefault="009751AB" w:rsidP="00B617C1">
            <w:pPr>
              <w:widowControl w:val="0"/>
              <w:jc w:val="both"/>
              <w:rPr>
                <w:bCs/>
              </w:rPr>
            </w:pPr>
            <w:r w:rsidRPr="00894DA5">
              <w:rPr>
                <w:bCs/>
              </w:rPr>
              <w:lastRenderedPageBreak/>
              <w:t xml:space="preserve">ЛРВР </w:t>
            </w:r>
            <w:r>
              <w:rPr>
                <w:bCs/>
              </w:rPr>
              <w:t>0</w:t>
            </w:r>
            <w:r w:rsidRPr="00894DA5">
              <w:rPr>
                <w:bCs/>
              </w:rPr>
              <w:t>1</w:t>
            </w:r>
          </w:p>
        </w:tc>
        <w:tc>
          <w:tcPr>
            <w:tcW w:w="7904" w:type="dxa"/>
          </w:tcPr>
          <w:p w14:paraId="12F18569" w14:textId="77777777" w:rsidR="009751AB" w:rsidRPr="00894DA5" w:rsidRDefault="009751AB" w:rsidP="00B617C1">
            <w:pPr>
              <w:widowControl w:val="0"/>
              <w:jc w:val="both"/>
              <w:rPr>
                <w:bCs/>
              </w:rPr>
            </w:pPr>
            <w:r w:rsidRPr="00894DA5"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9751AB" w:rsidRPr="00416F12" w14:paraId="5A7EAF6C" w14:textId="77777777" w:rsidTr="00B617C1">
        <w:tc>
          <w:tcPr>
            <w:tcW w:w="1842" w:type="dxa"/>
          </w:tcPr>
          <w:p w14:paraId="1740FFE0" w14:textId="77777777" w:rsidR="009751AB" w:rsidRPr="00894DA5" w:rsidRDefault="009751AB" w:rsidP="00B617C1">
            <w:pPr>
              <w:widowControl w:val="0"/>
              <w:jc w:val="both"/>
              <w:rPr>
                <w:bCs/>
              </w:rPr>
            </w:pPr>
            <w:r w:rsidRPr="00894DA5">
              <w:rPr>
                <w:bCs/>
              </w:rPr>
              <w:t xml:space="preserve">ЛРВР </w:t>
            </w:r>
            <w:r>
              <w:rPr>
                <w:bCs/>
              </w:rPr>
              <w:t>0</w:t>
            </w:r>
            <w:r w:rsidRPr="00894DA5">
              <w:rPr>
                <w:bCs/>
              </w:rPr>
              <w:t>5</w:t>
            </w:r>
          </w:p>
        </w:tc>
        <w:tc>
          <w:tcPr>
            <w:tcW w:w="7904" w:type="dxa"/>
          </w:tcPr>
          <w:p w14:paraId="33A4F603" w14:textId="77777777" w:rsidR="009751AB" w:rsidRPr="00894DA5" w:rsidRDefault="009751AB" w:rsidP="00B617C1">
            <w:pPr>
              <w:widowControl w:val="0"/>
              <w:jc w:val="both"/>
              <w:rPr>
                <w:bCs/>
              </w:rPr>
            </w:pPr>
            <w:r w:rsidRPr="00894DA5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9751AB" w:rsidRPr="00416F12" w14:paraId="603D4E6A" w14:textId="77777777" w:rsidTr="00B617C1">
        <w:tc>
          <w:tcPr>
            <w:tcW w:w="1842" w:type="dxa"/>
          </w:tcPr>
          <w:p w14:paraId="491CB65F" w14:textId="77777777" w:rsidR="009751AB" w:rsidRPr="00894DA5" w:rsidRDefault="009751AB" w:rsidP="00B617C1">
            <w:pPr>
              <w:widowControl w:val="0"/>
              <w:jc w:val="both"/>
              <w:rPr>
                <w:bCs/>
              </w:rPr>
            </w:pPr>
            <w:r w:rsidRPr="00894DA5">
              <w:rPr>
                <w:bCs/>
              </w:rPr>
              <w:t xml:space="preserve">ЛРВР </w:t>
            </w:r>
            <w:r>
              <w:rPr>
                <w:bCs/>
              </w:rPr>
              <w:t>0</w:t>
            </w:r>
            <w:r w:rsidRPr="00894DA5">
              <w:rPr>
                <w:bCs/>
              </w:rPr>
              <w:t>7</w:t>
            </w:r>
          </w:p>
        </w:tc>
        <w:tc>
          <w:tcPr>
            <w:tcW w:w="7904" w:type="dxa"/>
          </w:tcPr>
          <w:p w14:paraId="6D8D492E" w14:textId="77777777" w:rsidR="009751AB" w:rsidRPr="00894DA5" w:rsidRDefault="009751AB" w:rsidP="00B617C1">
            <w:pPr>
              <w:widowControl w:val="0"/>
              <w:jc w:val="both"/>
              <w:rPr>
                <w:bCs/>
              </w:rPr>
            </w:pPr>
            <w:r w:rsidRPr="00894DA5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751AB" w:rsidRPr="00416F12" w14:paraId="3B9622C1" w14:textId="77777777" w:rsidTr="00B617C1">
        <w:tc>
          <w:tcPr>
            <w:tcW w:w="1842" w:type="dxa"/>
          </w:tcPr>
          <w:p w14:paraId="2AF61725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08</w:t>
            </w:r>
          </w:p>
        </w:tc>
        <w:tc>
          <w:tcPr>
            <w:tcW w:w="7904" w:type="dxa"/>
          </w:tcPr>
          <w:p w14:paraId="3DE2A9BA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9751AB" w:rsidRPr="00416F12" w14:paraId="03B3076A" w14:textId="77777777" w:rsidTr="00B617C1">
        <w:tc>
          <w:tcPr>
            <w:tcW w:w="1842" w:type="dxa"/>
          </w:tcPr>
          <w:p w14:paraId="09C02C52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09</w:t>
            </w:r>
          </w:p>
        </w:tc>
        <w:tc>
          <w:tcPr>
            <w:tcW w:w="7904" w:type="dxa"/>
          </w:tcPr>
          <w:p w14:paraId="2C70EFFA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</w:t>
            </w:r>
            <w:proofErr w:type="gramStart"/>
            <w:r>
              <w:t>т.д.</w:t>
            </w:r>
            <w:proofErr w:type="gramEnd"/>
            <w:r>
              <w:t xml:space="preserve">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9751AB" w:rsidRPr="00416F12" w14:paraId="5171D975" w14:textId="77777777" w:rsidTr="00B617C1">
        <w:tc>
          <w:tcPr>
            <w:tcW w:w="1842" w:type="dxa"/>
          </w:tcPr>
          <w:p w14:paraId="06302CD3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12</w:t>
            </w:r>
          </w:p>
        </w:tc>
        <w:tc>
          <w:tcPr>
            <w:tcW w:w="7904" w:type="dxa"/>
          </w:tcPr>
          <w:p w14:paraId="013460CA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9751AB" w:rsidRPr="00416F12" w14:paraId="0840A5BC" w14:textId="77777777" w:rsidTr="00B617C1">
        <w:tc>
          <w:tcPr>
            <w:tcW w:w="1842" w:type="dxa"/>
          </w:tcPr>
          <w:p w14:paraId="17B04090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22</w:t>
            </w:r>
          </w:p>
        </w:tc>
        <w:tc>
          <w:tcPr>
            <w:tcW w:w="7904" w:type="dxa"/>
          </w:tcPr>
          <w:p w14:paraId="5FA99832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</w:t>
            </w:r>
          </w:p>
        </w:tc>
      </w:tr>
      <w:tr w:rsidR="009751AB" w:rsidRPr="00416F12" w14:paraId="6936AE6B" w14:textId="77777777" w:rsidTr="00B617C1">
        <w:tc>
          <w:tcPr>
            <w:tcW w:w="1842" w:type="dxa"/>
          </w:tcPr>
          <w:p w14:paraId="3322E288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23</w:t>
            </w:r>
          </w:p>
        </w:tc>
        <w:tc>
          <w:tcPr>
            <w:tcW w:w="7904" w:type="dxa"/>
          </w:tcPr>
          <w:p w14:paraId="5C594EF3" w14:textId="77777777" w:rsidR="009751AB" w:rsidRDefault="009751AB" w:rsidP="00B617C1">
            <w:pPr>
              <w:widowControl w:val="0"/>
              <w:jc w:val="both"/>
              <w:rPr>
                <w:bCs/>
              </w:rPr>
            </w:pPr>
            <w:r>
              <w:t>Соблюдающий правовые, нравственные и этические нормы, требования профессиональной этики</w:t>
            </w:r>
          </w:p>
        </w:tc>
      </w:tr>
      <w:tr w:rsidR="009751AB" w:rsidRPr="00416F12" w14:paraId="1067CCCD" w14:textId="77777777" w:rsidTr="00B617C1">
        <w:tc>
          <w:tcPr>
            <w:tcW w:w="9746" w:type="dxa"/>
            <w:gridSpan w:val="2"/>
          </w:tcPr>
          <w:p w14:paraId="71CE3F85" w14:textId="77777777" w:rsidR="009751AB" w:rsidRPr="005C2A24" w:rsidRDefault="009751AB" w:rsidP="00B617C1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9751AB" w:rsidRPr="00416F12" w14:paraId="60BB7E92" w14:textId="77777777" w:rsidTr="00B617C1">
        <w:tc>
          <w:tcPr>
            <w:tcW w:w="1842" w:type="dxa"/>
          </w:tcPr>
          <w:p w14:paraId="79289522" w14:textId="77777777" w:rsidR="009751AB" w:rsidRPr="00416F12" w:rsidRDefault="009751AB" w:rsidP="00B617C1">
            <w:pPr>
              <w:widowControl w:val="0"/>
              <w:jc w:val="both"/>
            </w:pPr>
            <w:r w:rsidRPr="00416F12">
              <w:t>МР 0</w:t>
            </w:r>
            <w:r>
              <w:t>2</w:t>
            </w:r>
          </w:p>
        </w:tc>
        <w:tc>
          <w:tcPr>
            <w:tcW w:w="7904" w:type="dxa"/>
          </w:tcPr>
          <w:p w14:paraId="24EE3031" w14:textId="77777777" w:rsidR="009751AB" w:rsidRPr="00416F12" w:rsidRDefault="009751AB" w:rsidP="00B617C1">
            <w:pPr>
              <w:widowControl w:val="0"/>
              <w:jc w:val="both"/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751AB" w:rsidRPr="00416F12" w14:paraId="32C8E4E9" w14:textId="77777777" w:rsidTr="00B617C1">
        <w:tc>
          <w:tcPr>
            <w:tcW w:w="1842" w:type="dxa"/>
          </w:tcPr>
          <w:p w14:paraId="13F39EC7" w14:textId="77777777" w:rsidR="009751AB" w:rsidRPr="00416F12" w:rsidRDefault="009751AB" w:rsidP="00B617C1">
            <w:pPr>
              <w:widowControl w:val="0"/>
              <w:jc w:val="both"/>
            </w:pPr>
            <w:r w:rsidRPr="00416F12">
              <w:t xml:space="preserve">МР </w:t>
            </w:r>
            <w:r>
              <w:t>04</w:t>
            </w:r>
          </w:p>
        </w:tc>
        <w:tc>
          <w:tcPr>
            <w:tcW w:w="7904" w:type="dxa"/>
          </w:tcPr>
          <w:p w14:paraId="041EF5D0" w14:textId="77777777" w:rsidR="009751AB" w:rsidRPr="00416F12" w:rsidRDefault="009751AB" w:rsidP="00B617C1">
            <w:pPr>
              <w:widowControl w:val="0"/>
              <w:jc w:val="both"/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751AB" w:rsidRPr="00416F12" w14:paraId="39BFC8FA" w14:textId="77777777" w:rsidTr="00B617C1">
        <w:tc>
          <w:tcPr>
            <w:tcW w:w="1842" w:type="dxa"/>
          </w:tcPr>
          <w:p w14:paraId="600288E6" w14:textId="77777777" w:rsidR="009751AB" w:rsidRPr="00416F12" w:rsidRDefault="009751AB" w:rsidP="00B617C1">
            <w:pPr>
              <w:widowControl w:val="0"/>
              <w:jc w:val="both"/>
            </w:pPr>
            <w:r w:rsidRPr="00416F12">
              <w:t xml:space="preserve">МР </w:t>
            </w:r>
            <w:r>
              <w:t>08</w:t>
            </w:r>
          </w:p>
        </w:tc>
        <w:tc>
          <w:tcPr>
            <w:tcW w:w="7904" w:type="dxa"/>
          </w:tcPr>
          <w:p w14:paraId="5C4AB99E" w14:textId="77777777" w:rsidR="009751AB" w:rsidRPr="00416F12" w:rsidRDefault="009751AB" w:rsidP="00B617C1">
            <w:pPr>
              <w:widowControl w:val="0"/>
              <w:jc w:val="both"/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751AB" w:rsidRPr="00416F12" w14:paraId="74EFD342" w14:textId="77777777" w:rsidTr="00B617C1">
        <w:tc>
          <w:tcPr>
            <w:tcW w:w="1842" w:type="dxa"/>
          </w:tcPr>
          <w:p w14:paraId="0D8DEBDA" w14:textId="77777777" w:rsidR="009751AB" w:rsidRPr="00416F12" w:rsidRDefault="009751AB" w:rsidP="00B617C1">
            <w:pPr>
              <w:widowControl w:val="0"/>
              <w:jc w:val="both"/>
            </w:pPr>
            <w:r>
              <w:t>МР 09</w:t>
            </w:r>
          </w:p>
        </w:tc>
        <w:tc>
          <w:tcPr>
            <w:tcW w:w="7904" w:type="dxa"/>
          </w:tcPr>
          <w:p w14:paraId="189DB32F" w14:textId="77777777" w:rsidR="009751AB" w:rsidRPr="00E55D37" w:rsidRDefault="009751AB" w:rsidP="00B617C1">
            <w:pPr>
              <w:widowControl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751AB" w:rsidRPr="00416F12" w14:paraId="247873A6" w14:textId="77777777" w:rsidTr="00B617C1">
        <w:tc>
          <w:tcPr>
            <w:tcW w:w="9746" w:type="dxa"/>
            <w:gridSpan w:val="2"/>
          </w:tcPr>
          <w:p w14:paraId="2F888C3B" w14:textId="77777777" w:rsidR="009751AB" w:rsidRPr="00416F12" w:rsidRDefault="009751AB" w:rsidP="00B617C1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 уровень (</w:t>
            </w:r>
            <w:proofErr w:type="spellStart"/>
            <w:r w:rsidRPr="00F14A73">
              <w:rPr>
                <w:b/>
              </w:rPr>
              <w:t>ПРб</w:t>
            </w:r>
            <w:proofErr w:type="spellEnd"/>
            <w:r w:rsidRPr="00F14A73">
              <w:rPr>
                <w:b/>
              </w:rPr>
              <w:t xml:space="preserve">) </w:t>
            </w:r>
          </w:p>
        </w:tc>
      </w:tr>
      <w:tr w:rsidR="009751AB" w:rsidRPr="00416F12" w14:paraId="0BA588A0" w14:textId="77777777" w:rsidTr="00B617C1">
        <w:tc>
          <w:tcPr>
            <w:tcW w:w="1842" w:type="dxa"/>
          </w:tcPr>
          <w:p w14:paraId="3BF97455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01</w:t>
            </w:r>
          </w:p>
        </w:tc>
        <w:tc>
          <w:tcPr>
            <w:tcW w:w="7904" w:type="dxa"/>
          </w:tcPr>
          <w:p w14:paraId="6BF0B03A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9751AB" w:rsidRPr="00416F12" w14:paraId="4A93D30A" w14:textId="77777777" w:rsidTr="00B617C1">
        <w:tc>
          <w:tcPr>
            <w:tcW w:w="1842" w:type="dxa"/>
          </w:tcPr>
          <w:p w14:paraId="687716CC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02</w:t>
            </w:r>
          </w:p>
        </w:tc>
        <w:tc>
          <w:tcPr>
            <w:tcW w:w="7904" w:type="dxa"/>
          </w:tcPr>
          <w:p w14:paraId="3BB2848C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 xml:space="preserve">Владение навыками самоанализа и самооценки на основе наблюдений за </w:t>
            </w:r>
            <w:r w:rsidRPr="00B75CD0">
              <w:rPr>
                <w:bCs/>
              </w:rPr>
              <w:lastRenderedPageBreak/>
              <w:t>собственной речью</w:t>
            </w:r>
          </w:p>
        </w:tc>
      </w:tr>
      <w:tr w:rsidR="009751AB" w:rsidRPr="00416F12" w14:paraId="56883B14" w14:textId="77777777" w:rsidTr="00B617C1">
        <w:tc>
          <w:tcPr>
            <w:tcW w:w="1842" w:type="dxa"/>
          </w:tcPr>
          <w:p w14:paraId="2413FADB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lastRenderedPageBreak/>
              <w:t>ПРб</w:t>
            </w:r>
            <w:proofErr w:type="spellEnd"/>
            <w:r w:rsidRPr="00B75CD0">
              <w:t xml:space="preserve"> 03</w:t>
            </w:r>
          </w:p>
        </w:tc>
        <w:tc>
          <w:tcPr>
            <w:tcW w:w="7904" w:type="dxa"/>
          </w:tcPr>
          <w:p w14:paraId="2D8B5D54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9751AB" w:rsidRPr="00416F12" w14:paraId="4981A70A" w14:textId="77777777" w:rsidTr="00B617C1">
        <w:tc>
          <w:tcPr>
            <w:tcW w:w="1842" w:type="dxa"/>
          </w:tcPr>
          <w:p w14:paraId="434F46C2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04</w:t>
            </w:r>
          </w:p>
        </w:tc>
        <w:tc>
          <w:tcPr>
            <w:tcW w:w="7904" w:type="dxa"/>
          </w:tcPr>
          <w:p w14:paraId="535A47CF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9751AB" w:rsidRPr="00416F12" w14:paraId="2CDED5B0" w14:textId="77777777" w:rsidTr="00B617C1">
        <w:tc>
          <w:tcPr>
            <w:tcW w:w="1842" w:type="dxa"/>
          </w:tcPr>
          <w:p w14:paraId="0DF2187B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05</w:t>
            </w:r>
          </w:p>
        </w:tc>
        <w:tc>
          <w:tcPr>
            <w:tcW w:w="7904" w:type="dxa"/>
          </w:tcPr>
          <w:p w14:paraId="1BA1E51A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9751AB" w:rsidRPr="00416F12" w14:paraId="4798BD32" w14:textId="77777777" w:rsidTr="00B617C1">
        <w:tc>
          <w:tcPr>
            <w:tcW w:w="1842" w:type="dxa"/>
          </w:tcPr>
          <w:p w14:paraId="7BB88019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06</w:t>
            </w:r>
          </w:p>
        </w:tc>
        <w:tc>
          <w:tcPr>
            <w:tcW w:w="7904" w:type="dxa"/>
          </w:tcPr>
          <w:p w14:paraId="70174401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9751AB" w:rsidRPr="00416F12" w14:paraId="79D962D6" w14:textId="77777777" w:rsidTr="00B617C1">
        <w:tc>
          <w:tcPr>
            <w:tcW w:w="1842" w:type="dxa"/>
          </w:tcPr>
          <w:p w14:paraId="499EF11E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07</w:t>
            </w:r>
          </w:p>
        </w:tc>
        <w:tc>
          <w:tcPr>
            <w:tcW w:w="7904" w:type="dxa"/>
          </w:tcPr>
          <w:p w14:paraId="7194F073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9751AB" w:rsidRPr="00416F12" w14:paraId="33948087" w14:textId="77777777" w:rsidTr="00B617C1">
        <w:tc>
          <w:tcPr>
            <w:tcW w:w="1842" w:type="dxa"/>
          </w:tcPr>
          <w:p w14:paraId="23B19DB6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08</w:t>
            </w:r>
          </w:p>
        </w:tc>
        <w:tc>
          <w:tcPr>
            <w:tcW w:w="7904" w:type="dxa"/>
          </w:tcPr>
          <w:p w14:paraId="6FFC0D3B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9751AB" w:rsidRPr="00416F12" w14:paraId="7E550B2F" w14:textId="77777777" w:rsidTr="00B617C1">
        <w:tc>
          <w:tcPr>
            <w:tcW w:w="1842" w:type="dxa"/>
          </w:tcPr>
          <w:p w14:paraId="63138AB1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09</w:t>
            </w:r>
          </w:p>
        </w:tc>
        <w:tc>
          <w:tcPr>
            <w:tcW w:w="7904" w:type="dxa"/>
          </w:tcPr>
          <w:p w14:paraId="7FBC855C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9751AB" w:rsidRPr="00416F12" w14:paraId="036480B8" w14:textId="77777777" w:rsidTr="00B617C1">
        <w:tc>
          <w:tcPr>
            <w:tcW w:w="1842" w:type="dxa"/>
          </w:tcPr>
          <w:p w14:paraId="1F9B1884" w14:textId="77777777" w:rsidR="009751AB" w:rsidRPr="00B75CD0" w:rsidRDefault="009751AB" w:rsidP="00B617C1">
            <w:pPr>
              <w:widowControl w:val="0"/>
              <w:jc w:val="both"/>
            </w:pPr>
            <w:proofErr w:type="spellStart"/>
            <w:r w:rsidRPr="00B75CD0">
              <w:t>ПР</w:t>
            </w:r>
            <w:r>
              <w:t>б</w:t>
            </w:r>
            <w:proofErr w:type="spellEnd"/>
            <w:r w:rsidRPr="00B75CD0">
              <w:t xml:space="preserve"> 10</w:t>
            </w:r>
          </w:p>
        </w:tc>
        <w:tc>
          <w:tcPr>
            <w:tcW w:w="7904" w:type="dxa"/>
          </w:tcPr>
          <w:p w14:paraId="1C083EF8" w14:textId="77777777" w:rsidR="009751AB" w:rsidRPr="00B75CD0" w:rsidRDefault="009751AB" w:rsidP="00B617C1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14:paraId="40B2461A" w14:textId="77777777" w:rsidR="002C1DBF" w:rsidRDefault="002C1DBF" w:rsidP="009751AB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66D0497C" w14:textId="6B8626D5" w:rsidR="009751AB" w:rsidRDefault="002C1DBF" w:rsidP="009751AB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F7BA6">
        <w:rPr>
          <w:sz w:val="28"/>
          <w:szCs w:val="28"/>
        </w:rPr>
        <w:t xml:space="preserve"> </w:t>
      </w:r>
      <w:r w:rsidRPr="00B23F7A">
        <w:rPr>
          <w:b/>
          <w:sz w:val="28"/>
          <w:szCs w:val="28"/>
        </w:rPr>
        <w:t>«</w:t>
      </w:r>
      <w:r w:rsidR="00D13782" w:rsidRPr="00B23F7A">
        <w:rPr>
          <w:sz w:val="28"/>
          <w:szCs w:val="28"/>
        </w:rPr>
        <w:t>Литература</w:t>
      </w:r>
      <w:r w:rsidRPr="00B23F7A">
        <w:rPr>
          <w:sz w:val="28"/>
          <w:szCs w:val="28"/>
        </w:rPr>
        <w:t>»</w:t>
      </w:r>
      <w:r w:rsidR="009F7BA6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F7BA6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5FA00857" w14:textId="77777777" w:rsidR="009751AB" w:rsidRDefault="009751AB" w:rsidP="009751AB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224"/>
      </w:tblGrid>
      <w:tr w:rsidR="009751AB" w:rsidRPr="009D5A7E" w14:paraId="40F09D79" w14:textId="77777777" w:rsidTr="009751A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D9D5" w14:textId="77777777" w:rsidR="009751AB" w:rsidRPr="009D5A7E" w:rsidRDefault="009751AB" w:rsidP="00B617C1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7FED8D40" w14:textId="77777777" w:rsidR="009751AB" w:rsidRPr="009D5A7E" w:rsidRDefault="009751AB" w:rsidP="00B617C1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0DE63" w14:textId="77777777" w:rsidR="009751AB" w:rsidRPr="009D5A7E" w:rsidRDefault="009751AB" w:rsidP="00B617C1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54706BD5" w14:textId="77777777" w:rsidR="009751AB" w:rsidRPr="009D5A7E" w:rsidRDefault="009751AB" w:rsidP="00B617C1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AB7C" w14:textId="77777777" w:rsidR="009751AB" w:rsidRPr="009D5A7E" w:rsidRDefault="009751AB" w:rsidP="00B617C1">
            <w:pPr>
              <w:jc w:val="center"/>
            </w:pPr>
            <w:r w:rsidRPr="009D5A7E">
              <w:rPr>
                <w:b/>
              </w:rPr>
              <w:t>Наименование ОК (в соответствии с ФГОС СПО по</w:t>
            </w:r>
            <w:r>
              <w:rPr>
                <w:b/>
              </w:rPr>
              <w:t xml:space="preserve"> специальности 40.02.02 Правоохранительная деятельность</w:t>
            </w:r>
          </w:p>
        </w:tc>
      </w:tr>
      <w:tr w:rsidR="009751AB" w:rsidRPr="009D5A7E" w14:paraId="740275DC" w14:textId="77777777" w:rsidTr="009751A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5F44F" w14:textId="77777777" w:rsidR="009751AB" w:rsidRDefault="009751AB" w:rsidP="00B617C1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t>Познавательные универсальные учебные действия</w:t>
            </w:r>
            <w:r>
              <w:rPr>
                <w:rFonts w:eastAsia="Calibri"/>
              </w:rPr>
              <w:t>:</w:t>
            </w:r>
            <w:r w:rsidRPr="00846A68">
              <w:rPr>
                <w:rFonts w:eastAsia="Calibri"/>
              </w:rPr>
              <w:br/>
      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  <w:r w:rsidRPr="00846A68">
              <w:rPr>
                <w:rFonts w:eastAsia="Calibri"/>
              </w:rPr>
              <w:br/>
              <w:t>– критически оценивать и интерпретировать информацию с разных позиций, распознавать и фиксировать противоречия в информационных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источниках;</w:t>
            </w:r>
          </w:p>
          <w:p w14:paraId="500A743B" w14:textId="77777777" w:rsidR="009751AB" w:rsidRDefault="009751AB" w:rsidP="00B617C1">
            <w:pPr>
              <w:jc w:val="both"/>
              <w:rPr>
                <w:rFonts w:eastAsia="Calibri"/>
              </w:rPr>
            </w:pPr>
            <w:r w:rsidRPr="00846A68">
              <w:rPr>
                <w:rFonts w:eastAsia="Calibri"/>
              </w:rPr>
              <w:lastRenderedPageBreak/>
      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  <w:r w:rsidRPr="00846A68">
              <w:rPr>
                <w:rFonts w:eastAsia="Calibri"/>
              </w:rPr>
              <w:br/>
              <w:t>– находить и приводить критические аргументы в отношении действий и суждений другого;</w:t>
            </w:r>
          </w:p>
          <w:p w14:paraId="3C19ED1A" w14:textId="77777777" w:rsidR="009751AB" w:rsidRPr="009D5A7E" w:rsidRDefault="009751AB" w:rsidP="00B617C1">
            <w:pPr>
              <w:jc w:val="both"/>
              <w:rPr>
                <w:rFonts w:eastAsia="Calibri"/>
              </w:rPr>
            </w:pPr>
            <w:r w:rsidRPr="00846A68">
              <w:rPr>
                <w:rFonts w:eastAsia="Calibri"/>
              </w:rPr>
              <w:t>–спокойно и разумно относиться к критическим замечаниям в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отношении собственного суждения, рассматривать их как ресурс собственного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развития;</w:t>
            </w:r>
            <w:r w:rsidRPr="00846A68">
              <w:rPr>
                <w:rFonts w:eastAsia="Calibri"/>
              </w:rPr>
              <w:br/>
              <w:t>– выходить за рамки учебного предмета и осуществлять целенаправленный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поиск возможностей для широкого переноса средств и способов действия;</w:t>
            </w:r>
            <w:r w:rsidRPr="00846A68">
              <w:rPr>
                <w:rFonts w:eastAsia="Calibri"/>
              </w:rPr>
              <w:br/>
              <w:t>– выстраивать индивидуальную образовательную траекторию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9C6FA" w14:textId="77777777" w:rsidR="009751AB" w:rsidRDefault="009751AB" w:rsidP="00B617C1">
            <w:r>
              <w:lastRenderedPageBreak/>
              <w:t>ОК 04</w:t>
            </w:r>
          </w:p>
          <w:p w14:paraId="11433812" w14:textId="77777777" w:rsidR="009751AB" w:rsidRDefault="009751AB" w:rsidP="00B617C1"/>
          <w:p w14:paraId="5ACAB672" w14:textId="77777777" w:rsidR="009751AB" w:rsidRDefault="009751AB" w:rsidP="00B617C1"/>
          <w:p w14:paraId="2DC61E30" w14:textId="77777777" w:rsidR="009751AB" w:rsidRDefault="009751AB" w:rsidP="00B617C1"/>
          <w:p w14:paraId="2480EB0F" w14:textId="77777777" w:rsidR="009751AB" w:rsidRDefault="009751AB" w:rsidP="00B617C1"/>
          <w:p w14:paraId="00C66D34" w14:textId="77777777" w:rsidR="009751AB" w:rsidRDefault="009751AB" w:rsidP="00B617C1"/>
          <w:p w14:paraId="575813B2" w14:textId="77777777" w:rsidR="009751AB" w:rsidRDefault="009751AB" w:rsidP="00B617C1"/>
          <w:p w14:paraId="68F86928" w14:textId="77777777" w:rsidR="009751AB" w:rsidRDefault="009751AB" w:rsidP="00B617C1">
            <w:r>
              <w:t>ОК 05</w:t>
            </w:r>
          </w:p>
          <w:p w14:paraId="1CE71281" w14:textId="77777777" w:rsidR="009751AB" w:rsidRDefault="009751AB" w:rsidP="00B617C1"/>
          <w:p w14:paraId="67BD92B6" w14:textId="77777777" w:rsidR="009751AB" w:rsidRDefault="009751AB" w:rsidP="00B617C1"/>
          <w:p w14:paraId="6EB244A1" w14:textId="77777777" w:rsidR="009751AB" w:rsidRPr="009D5A7E" w:rsidRDefault="009751AB" w:rsidP="00B617C1"/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BFA3" w14:textId="77777777" w:rsidR="009751AB" w:rsidRDefault="009751AB" w:rsidP="00B617C1">
            <w:pPr>
              <w:pStyle w:val="afd"/>
            </w:pPr>
            <w:r w:rsidRPr="00B6269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967A077" w14:textId="77777777" w:rsidR="009751AB" w:rsidRPr="00B6269A" w:rsidRDefault="009751AB" w:rsidP="00B617C1">
            <w:pPr>
              <w:pStyle w:val="afd"/>
              <w:rPr>
                <w:b/>
              </w:rPr>
            </w:pPr>
          </w:p>
          <w:p w14:paraId="5783BD4F" w14:textId="77777777" w:rsidR="009751AB" w:rsidRPr="00B6269A" w:rsidRDefault="009751AB" w:rsidP="00B617C1">
            <w:pPr>
              <w:jc w:val="both"/>
            </w:pPr>
            <w:r w:rsidRPr="00B6269A"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</w:tr>
      <w:tr w:rsidR="009751AB" w:rsidRPr="009D5A7E" w14:paraId="7A27C217" w14:textId="77777777" w:rsidTr="009751A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63EC" w14:textId="77777777" w:rsidR="009751AB" w:rsidRPr="009D5A7E" w:rsidRDefault="009751AB" w:rsidP="00B617C1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t>Коммуникативные универсальные учебные действия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</w:rPr>
              <w:br/>
            </w:r>
            <w:r w:rsidRPr="00846A68">
              <w:rPr>
                <w:rFonts w:eastAsia="Calibri"/>
              </w:rPr>
              <w:t>– осуществлять деловую коммуникацию как со сверстниками, так и со взрослыми (как внутри образовательной организации, так и за ее пределами),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подбирать партнеров для деловой коммуникации исходя из соображений результативности взаимодействия, а не личных симпатий;</w:t>
            </w:r>
            <w:r w:rsidRPr="00846A68">
              <w:rPr>
                <w:rFonts w:eastAsia="Calibri"/>
              </w:rPr>
              <w:br/>
      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  <w:r w:rsidRPr="00846A68">
              <w:rPr>
                <w:rFonts w:eastAsia="Calibri"/>
              </w:rPr>
              <w:br/>
              <w:t>– координировать и выполнять работу в условиях реального, виртуального и комбинированного взаимодействия;</w:t>
            </w:r>
            <w:r w:rsidRPr="00846A68">
              <w:rPr>
                <w:rFonts w:eastAsia="Calibri"/>
              </w:rPr>
              <w:br/>
              <w:t>– развернуто, логично и точно излагать свою точку зрения с использованием адекватных (устных и письменных) языковых средств;</w:t>
            </w:r>
            <w:r w:rsidRPr="00846A68">
              <w:rPr>
                <w:rFonts w:eastAsia="Calibri"/>
              </w:rPr>
              <w:br/>
              <w:t xml:space="preserve">– распознавать </w:t>
            </w:r>
            <w:proofErr w:type="spellStart"/>
            <w:r w:rsidRPr="00846A68">
              <w:rPr>
                <w:rFonts w:eastAsia="Calibri"/>
              </w:rPr>
              <w:t>конфликтогенные</w:t>
            </w:r>
            <w:proofErr w:type="spellEnd"/>
            <w:r w:rsidRPr="00846A68">
              <w:rPr>
                <w:rFonts w:eastAsia="Calibri"/>
              </w:rPr>
              <w:t xml:space="preserve"> ситуации и предотвращать конфликты до их активной фазы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616E5" w14:textId="77777777" w:rsidR="009751AB" w:rsidRDefault="009751AB" w:rsidP="00B617C1">
            <w:r>
              <w:t>ОК 02</w:t>
            </w:r>
          </w:p>
          <w:p w14:paraId="139937F2" w14:textId="77777777" w:rsidR="009751AB" w:rsidRDefault="009751AB" w:rsidP="00B617C1"/>
          <w:p w14:paraId="7803EFFD" w14:textId="77777777" w:rsidR="009751AB" w:rsidRDefault="009751AB" w:rsidP="00B617C1"/>
          <w:p w14:paraId="4A1ABC23" w14:textId="77777777" w:rsidR="009751AB" w:rsidRDefault="009751AB" w:rsidP="00B617C1"/>
          <w:p w14:paraId="7EB07509" w14:textId="77777777" w:rsidR="009751AB" w:rsidRDefault="009751AB" w:rsidP="00B617C1"/>
          <w:p w14:paraId="5286D0CE" w14:textId="77777777" w:rsidR="009751AB" w:rsidRDefault="009751AB" w:rsidP="00B617C1"/>
          <w:p w14:paraId="19055677" w14:textId="77777777" w:rsidR="009751AB" w:rsidRDefault="009751AB" w:rsidP="00B617C1">
            <w:r>
              <w:t>ОК 03</w:t>
            </w:r>
          </w:p>
          <w:p w14:paraId="7CD2CEB8" w14:textId="77777777" w:rsidR="009751AB" w:rsidRDefault="009751AB" w:rsidP="00B617C1"/>
          <w:p w14:paraId="3E517197" w14:textId="77777777" w:rsidR="009751AB" w:rsidRDefault="009751AB" w:rsidP="00B617C1"/>
          <w:p w14:paraId="557F745D" w14:textId="77777777" w:rsidR="009751AB" w:rsidRDefault="009751AB" w:rsidP="00B617C1"/>
          <w:p w14:paraId="159FEAB4" w14:textId="77777777" w:rsidR="009751AB" w:rsidRDefault="009751AB" w:rsidP="00B617C1"/>
          <w:p w14:paraId="32FBC9D7" w14:textId="77777777" w:rsidR="009751AB" w:rsidRDefault="009751AB" w:rsidP="00B617C1">
            <w:r>
              <w:t>ОК 04</w:t>
            </w:r>
          </w:p>
          <w:p w14:paraId="007B1DC4" w14:textId="77777777" w:rsidR="009751AB" w:rsidRDefault="009751AB" w:rsidP="00B617C1"/>
          <w:p w14:paraId="0E31A7D2" w14:textId="77777777" w:rsidR="009751AB" w:rsidRDefault="009751AB" w:rsidP="00B617C1"/>
          <w:p w14:paraId="21FFDEEF" w14:textId="77777777" w:rsidR="009751AB" w:rsidRDefault="009751AB" w:rsidP="00B617C1"/>
          <w:p w14:paraId="70184C47" w14:textId="77777777" w:rsidR="009751AB" w:rsidRDefault="009751AB" w:rsidP="00B617C1"/>
          <w:p w14:paraId="6F3332FE" w14:textId="77777777" w:rsidR="009751AB" w:rsidRDefault="009751AB" w:rsidP="00B617C1"/>
          <w:p w14:paraId="1A3831C9" w14:textId="77777777" w:rsidR="009751AB" w:rsidRDefault="009751AB" w:rsidP="00B617C1"/>
          <w:p w14:paraId="78DABB11" w14:textId="77777777" w:rsidR="009751AB" w:rsidRDefault="009751AB" w:rsidP="00B617C1">
            <w:r>
              <w:t>ОК 06</w:t>
            </w:r>
          </w:p>
          <w:p w14:paraId="7A476D37" w14:textId="77777777" w:rsidR="009751AB" w:rsidRDefault="009751AB" w:rsidP="00B617C1"/>
          <w:p w14:paraId="2135C281" w14:textId="77777777" w:rsidR="009751AB" w:rsidRDefault="009751AB" w:rsidP="00B617C1"/>
          <w:p w14:paraId="26739B84" w14:textId="77777777" w:rsidR="009751AB" w:rsidRDefault="009751AB" w:rsidP="00B617C1"/>
          <w:p w14:paraId="3C21E9D3" w14:textId="77777777" w:rsidR="009751AB" w:rsidRDefault="009751AB" w:rsidP="00B617C1">
            <w:r>
              <w:t>ОК07</w:t>
            </w:r>
          </w:p>
          <w:p w14:paraId="7C141971" w14:textId="77777777" w:rsidR="009751AB" w:rsidRDefault="009751AB" w:rsidP="00B617C1"/>
          <w:p w14:paraId="2A21036E" w14:textId="77777777" w:rsidR="009751AB" w:rsidRDefault="009751AB" w:rsidP="00B617C1"/>
          <w:p w14:paraId="4F8D64B5" w14:textId="77777777" w:rsidR="009751AB" w:rsidRDefault="009751AB" w:rsidP="00B617C1"/>
          <w:p w14:paraId="7E5D541C" w14:textId="77777777" w:rsidR="009751AB" w:rsidRDefault="009751AB" w:rsidP="00B617C1"/>
          <w:p w14:paraId="5D70A6A3" w14:textId="77777777" w:rsidR="009751AB" w:rsidRDefault="009751AB" w:rsidP="00B617C1">
            <w:r>
              <w:t>ОК 08</w:t>
            </w:r>
          </w:p>
          <w:p w14:paraId="45B5ADC8" w14:textId="77777777" w:rsidR="009751AB" w:rsidRDefault="009751AB" w:rsidP="00B617C1"/>
          <w:p w14:paraId="65D8A114" w14:textId="77777777" w:rsidR="009751AB" w:rsidRDefault="009751AB" w:rsidP="00B617C1"/>
          <w:p w14:paraId="42A86AC9" w14:textId="77777777" w:rsidR="009751AB" w:rsidRDefault="009751AB" w:rsidP="00B617C1"/>
          <w:p w14:paraId="521577C9" w14:textId="77777777" w:rsidR="009751AB" w:rsidRDefault="009751AB" w:rsidP="00B617C1"/>
          <w:p w14:paraId="1CA140E6" w14:textId="77777777" w:rsidR="009751AB" w:rsidRDefault="009751AB" w:rsidP="00B617C1"/>
          <w:p w14:paraId="71437A17" w14:textId="77777777" w:rsidR="009751AB" w:rsidRDefault="009751AB" w:rsidP="00B617C1"/>
          <w:p w14:paraId="44AFA995" w14:textId="77777777" w:rsidR="009751AB" w:rsidRDefault="009751AB" w:rsidP="00B617C1">
            <w:r>
              <w:t>ОК 09</w:t>
            </w:r>
          </w:p>
          <w:p w14:paraId="2209A241" w14:textId="77777777" w:rsidR="009751AB" w:rsidRDefault="009751AB" w:rsidP="00B617C1"/>
          <w:p w14:paraId="66A26B62" w14:textId="77777777" w:rsidR="009751AB" w:rsidRDefault="009751AB" w:rsidP="00B617C1"/>
          <w:p w14:paraId="7FFE6B49" w14:textId="77777777" w:rsidR="009751AB" w:rsidRDefault="009751AB" w:rsidP="00B617C1"/>
          <w:p w14:paraId="5E66C3CF" w14:textId="77777777" w:rsidR="009751AB" w:rsidRDefault="009751AB" w:rsidP="00B617C1">
            <w:r>
              <w:t>ОК 10</w:t>
            </w:r>
          </w:p>
          <w:p w14:paraId="2772B272" w14:textId="77777777" w:rsidR="009751AB" w:rsidRDefault="009751AB" w:rsidP="00B617C1"/>
          <w:p w14:paraId="76347582" w14:textId="77777777" w:rsidR="009751AB" w:rsidRDefault="009751AB" w:rsidP="00B617C1"/>
          <w:p w14:paraId="558D01F9" w14:textId="77777777" w:rsidR="009751AB" w:rsidRDefault="009751AB" w:rsidP="00B617C1"/>
          <w:p w14:paraId="1D919024" w14:textId="77777777" w:rsidR="009751AB" w:rsidRDefault="009751AB" w:rsidP="00B617C1"/>
          <w:p w14:paraId="74537105" w14:textId="77777777" w:rsidR="009751AB" w:rsidRDefault="009751AB" w:rsidP="00B617C1">
            <w:r>
              <w:t>ОК 11</w:t>
            </w:r>
          </w:p>
          <w:p w14:paraId="4023B2A5" w14:textId="77777777" w:rsidR="009751AB" w:rsidRDefault="009751AB" w:rsidP="00B617C1"/>
          <w:p w14:paraId="34893816" w14:textId="77777777" w:rsidR="009751AB" w:rsidRDefault="009751AB" w:rsidP="00B617C1"/>
          <w:p w14:paraId="0F397D29" w14:textId="77777777" w:rsidR="009751AB" w:rsidRDefault="009751AB" w:rsidP="00B617C1"/>
          <w:p w14:paraId="2B834737" w14:textId="77777777" w:rsidR="009751AB" w:rsidRPr="009D5A7E" w:rsidRDefault="009751AB" w:rsidP="00B617C1">
            <w:r>
              <w:t>ОК12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E118" w14:textId="77777777" w:rsidR="009751AB" w:rsidRDefault="009751AB" w:rsidP="00B617C1">
            <w:pPr>
              <w:jc w:val="both"/>
            </w:pPr>
            <w:r w:rsidRPr="00B6269A"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217B46F0" w14:textId="77777777" w:rsidR="009751AB" w:rsidRPr="00B6269A" w:rsidRDefault="009751AB" w:rsidP="00B617C1">
            <w:pPr>
              <w:jc w:val="both"/>
              <w:rPr>
                <w:b/>
                <w:bCs/>
              </w:rPr>
            </w:pPr>
          </w:p>
          <w:p w14:paraId="115D2A46" w14:textId="77777777" w:rsidR="009751AB" w:rsidRDefault="009751AB" w:rsidP="00B617C1">
            <w:pPr>
              <w:jc w:val="both"/>
            </w:pPr>
            <w:r w:rsidRPr="00B6269A"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3E2B850A" w14:textId="77777777" w:rsidR="009751AB" w:rsidRPr="00B6269A" w:rsidRDefault="009751AB" w:rsidP="00B617C1">
            <w:pPr>
              <w:jc w:val="both"/>
              <w:rPr>
                <w:b/>
                <w:bCs/>
              </w:rPr>
            </w:pPr>
          </w:p>
          <w:p w14:paraId="269BA0A8" w14:textId="77777777" w:rsidR="009751AB" w:rsidRDefault="009751AB" w:rsidP="00B617C1">
            <w:pPr>
              <w:jc w:val="both"/>
            </w:pPr>
            <w:r w:rsidRPr="00B6269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3B6F2692" w14:textId="77777777" w:rsidR="009751AB" w:rsidRPr="00B6269A" w:rsidRDefault="009751AB" w:rsidP="00B617C1">
            <w:pPr>
              <w:jc w:val="both"/>
              <w:rPr>
                <w:b/>
                <w:bCs/>
                <w:color w:val="000000"/>
              </w:rPr>
            </w:pPr>
          </w:p>
          <w:p w14:paraId="32278B34" w14:textId="77777777" w:rsidR="009751AB" w:rsidRDefault="009751AB" w:rsidP="00B617C1">
            <w:pPr>
              <w:jc w:val="both"/>
              <w:rPr>
                <w:rFonts w:eastAsia="Arial"/>
                <w:color w:val="00000A"/>
              </w:rPr>
            </w:pPr>
            <w:r w:rsidRPr="00B6269A">
              <w:rPr>
                <w:b/>
                <w:bCs/>
                <w:color w:val="000000"/>
              </w:rPr>
              <w:t xml:space="preserve"> </w:t>
            </w:r>
            <w:r w:rsidRPr="00B6269A">
              <w:rPr>
                <w:rFonts w:eastAsia="Arial"/>
                <w:color w:val="00000A"/>
              </w:rPr>
              <w:t>Работать в коллективе и команде, эффективно общаться с коллегами, руководством, потребителями.</w:t>
            </w:r>
          </w:p>
          <w:p w14:paraId="32140D67" w14:textId="77777777" w:rsidR="009751AB" w:rsidRPr="00B6269A" w:rsidRDefault="009751AB" w:rsidP="00B617C1">
            <w:pPr>
              <w:jc w:val="both"/>
              <w:rPr>
                <w:rFonts w:eastAsia="Arial" w:cs="Arial"/>
                <w:b/>
                <w:bCs/>
                <w:color w:val="00000A"/>
              </w:rPr>
            </w:pPr>
          </w:p>
          <w:p w14:paraId="4652F525" w14:textId="77777777" w:rsidR="009751AB" w:rsidRDefault="009751AB" w:rsidP="00B617C1">
            <w:pPr>
              <w:jc w:val="both"/>
              <w:rPr>
                <w:rFonts w:eastAsia="Arial" w:cs="Arial"/>
                <w:color w:val="00000A"/>
              </w:rPr>
            </w:pPr>
            <w:r w:rsidRPr="00B6269A">
              <w:rPr>
                <w:rFonts w:eastAsia="Arial" w:cs="Arial"/>
                <w:color w:val="00000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77936647" w14:textId="77777777" w:rsidR="009751AB" w:rsidRPr="00B6269A" w:rsidRDefault="009751AB" w:rsidP="00B617C1">
            <w:pPr>
              <w:jc w:val="both"/>
              <w:rPr>
                <w:b/>
                <w:bCs/>
              </w:rPr>
            </w:pPr>
          </w:p>
          <w:p w14:paraId="6CC7A9D3" w14:textId="77777777" w:rsidR="009751AB" w:rsidRDefault="009751AB" w:rsidP="00B617C1">
            <w:pPr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 xml:space="preserve">Самостоятельно определять задачи профессионального и личностного развития, заниматься </w:t>
            </w:r>
            <w:r w:rsidRPr="00B6269A">
              <w:rPr>
                <w:rFonts w:eastAsia="Arial"/>
                <w:color w:val="00000A"/>
              </w:rPr>
              <w:lastRenderedPageBreak/>
              <w:t>самообразованием, осознанно планировать повышение квалификации.</w:t>
            </w:r>
          </w:p>
          <w:p w14:paraId="42CB038E" w14:textId="77777777" w:rsidR="009751AB" w:rsidRPr="00B6269A" w:rsidRDefault="009751AB" w:rsidP="00B617C1">
            <w:pPr>
              <w:jc w:val="both"/>
              <w:rPr>
                <w:rFonts w:eastAsia="Arial"/>
                <w:b/>
                <w:color w:val="00000A"/>
              </w:rPr>
            </w:pPr>
          </w:p>
          <w:p w14:paraId="01543AD4" w14:textId="77777777" w:rsidR="009751AB" w:rsidRDefault="009751AB" w:rsidP="00B617C1">
            <w:pPr>
              <w:widowControl w:val="0"/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Ориентироваться в условиях постоянного изменения правовой базы.</w:t>
            </w:r>
          </w:p>
          <w:p w14:paraId="17617B22" w14:textId="77777777" w:rsidR="009751AB" w:rsidRPr="00B6269A" w:rsidRDefault="009751AB" w:rsidP="00B617C1">
            <w:pPr>
              <w:widowControl w:val="0"/>
              <w:jc w:val="both"/>
              <w:rPr>
                <w:rFonts w:eastAsia="Arial"/>
                <w:b/>
                <w:color w:val="00000A"/>
              </w:rPr>
            </w:pPr>
          </w:p>
          <w:p w14:paraId="11BD8FF6" w14:textId="77777777" w:rsidR="009751AB" w:rsidRDefault="009751AB" w:rsidP="00B617C1">
            <w:pPr>
              <w:widowControl w:val="0"/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Соблюдать основы здорового образа жизни, требования охраны труда.</w:t>
            </w:r>
          </w:p>
          <w:p w14:paraId="30488FB8" w14:textId="77777777" w:rsidR="009751AB" w:rsidRPr="00B6269A" w:rsidRDefault="009751AB" w:rsidP="00B617C1">
            <w:pPr>
              <w:widowControl w:val="0"/>
              <w:jc w:val="both"/>
              <w:rPr>
                <w:rFonts w:eastAsia="Arial"/>
                <w:b/>
                <w:color w:val="00000A"/>
              </w:rPr>
            </w:pPr>
          </w:p>
          <w:p w14:paraId="6ABE62A4" w14:textId="77777777" w:rsidR="009751AB" w:rsidRDefault="009751AB" w:rsidP="00B617C1">
            <w:pPr>
              <w:widowControl w:val="0"/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Соблюдать деловой этикет, культуру и психологические основы общения, нормы и правила поведения.</w:t>
            </w:r>
          </w:p>
          <w:p w14:paraId="24DB1924" w14:textId="77777777" w:rsidR="009751AB" w:rsidRPr="00B6269A" w:rsidRDefault="009751AB" w:rsidP="00B617C1">
            <w:pPr>
              <w:widowControl w:val="0"/>
              <w:jc w:val="both"/>
              <w:rPr>
                <w:rFonts w:eastAsia="Arial"/>
                <w:b/>
                <w:color w:val="00000A"/>
              </w:rPr>
            </w:pPr>
          </w:p>
          <w:p w14:paraId="046036ED" w14:textId="77777777" w:rsidR="009751AB" w:rsidRPr="00B6269A" w:rsidRDefault="009751AB" w:rsidP="00B617C1">
            <w:r w:rsidRPr="00B6269A">
              <w:rPr>
                <w:rFonts w:eastAsia="Arial"/>
                <w:color w:val="00000A"/>
              </w:rPr>
              <w:t xml:space="preserve"> Проявлять нетерпимость к коррупционному поведению.</w:t>
            </w:r>
          </w:p>
        </w:tc>
      </w:tr>
      <w:tr w:rsidR="009751AB" w:rsidRPr="009D5A7E" w14:paraId="0E1DA575" w14:textId="77777777" w:rsidTr="009751AB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DDBB2" w14:textId="77777777" w:rsidR="009751AB" w:rsidRPr="009D5A7E" w:rsidRDefault="009751AB" w:rsidP="00B617C1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lastRenderedPageBreak/>
              <w:t>Регулятивные  универсальные учебные действия:</w:t>
            </w:r>
            <w:r w:rsidRPr="00C1601F">
              <w:rPr>
                <w:rFonts w:eastAsia="Calibri"/>
                <w:b/>
                <w:bCs/>
              </w:rPr>
              <w:br/>
            </w:r>
            <w:r w:rsidRPr="00846A68">
              <w:rPr>
                <w:rFonts w:eastAsia="Calibri"/>
              </w:rPr>
              <w:t>– самостоятельно определять цели, задавать параметры и критерии, по которым можно определить, что цель достигнута;</w:t>
            </w:r>
            <w:r w:rsidRPr="00846A68">
              <w:rPr>
                <w:rFonts w:eastAsia="Calibri"/>
              </w:rPr>
              <w:br/>
              <w:t>– оценивать возможные последствия достижения поставленной цели в деятельности, собственной жизни и жизни окружающих людей, основываясь на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соображениях этики и морали;</w:t>
            </w:r>
            <w:r w:rsidRPr="00846A68">
              <w:rPr>
                <w:rFonts w:eastAsia="Calibri"/>
              </w:rPr>
              <w:br/>
              <w:t>– ставить и формулировать собственные задачи в образовательной деятельности и жизненных ситуациях;</w:t>
            </w:r>
            <w:r w:rsidRPr="00846A68">
              <w:rPr>
                <w:rFonts w:eastAsia="Calibri"/>
              </w:rPr>
              <w:br/>
              <w:t>– оценивать ресурсы, в том числе время и другие нематериальные ресурсы,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необходимые для достижения поставленной цели;</w:t>
            </w:r>
            <w:r w:rsidRPr="00846A68">
              <w:rPr>
                <w:rFonts w:eastAsia="Calibri"/>
              </w:rPr>
              <w:br/>
              <w:t>– выбирать путь достижения цели, планировать решение поставленных задач, оптимизируя материальные и нематериальные затраты;</w:t>
            </w:r>
            <w:r w:rsidRPr="00846A68">
              <w:rPr>
                <w:rFonts w:eastAsia="Calibri"/>
              </w:rPr>
              <w:br/>
              <w:t>– организовывать эффективный поиск ресурсов, необходимых д</w:t>
            </w:r>
            <w:r>
              <w:rPr>
                <w:rFonts w:eastAsia="Calibri"/>
              </w:rPr>
              <w:t>ля достижения поставленной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38DE" w14:textId="77777777" w:rsidR="009751AB" w:rsidRDefault="009751AB" w:rsidP="00B617C1">
            <w:r>
              <w:t>ОК 1</w:t>
            </w:r>
          </w:p>
          <w:p w14:paraId="6A7C8A7E" w14:textId="77777777" w:rsidR="009751AB" w:rsidRDefault="009751AB" w:rsidP="00B617C1"/>
          <w:p w14:paraId="46D9E88D" w14:textId="77777777" w:rsidR="009751AB" w:rsidRDefault="009751AB" w:rsidP="00B617C1"/>
          <w:p w14:paraId="30BB4ED4" w14:textId="77777777" w:rsidR="009751AB" w:rsidRDefault="009751AB" w:rsidP="00B617C1"/>
          <w:p w14:paraId="1CCBDA2F" w14:textId="77777777" w:rsidR="009751AB" w:rsidRDefault="009751AB" w:rsidP="00B617C1"/>
          <w:p w14:paraId="537DF545" w14:textId="77777777" w:rsidR="009751AB" w:rsidRDefault="009751AB" w:rsidP="00B617C1">
            <w:r>
              <w:t>ОК 2</w:t>
            </w:r>
          </w:p>
          <w:p w14:paraId="22373AC0" w14:textId="77777777" w:rsidR="009751AB" w:rsidRDefault="009751AB" w:rsidP="00B617C1"/>
          <w:p w14:paraId="3BD593B1" w14:textId="77777777" w:rsidR="009751AB" w:rsidRDefault="009751AB" w:rsidP="00B617C1"/>
          <w:p w14:paraId="0B8FD322" w14:textId="77777777" w:rsidR="009751AB" w:rsidRDefault="009751AB" w:rsidP="00B617C1"/>
          <w:p w14:paraId="27A36D0F" w14:textId="77777777" w:rsidR="009751AB" w:rsidRDefault="009751AB" w:rsidP="00B617C1"/>
          <w:p w14:paraId="439BAAA5" w14:textId="77777777" w:rsidR="009751AB" w:rsidRDefault="009751AB" w:rsidP="00B617C1"/>
          <w:p w14:paraId="45EE5FBF" w14:textId="77777777" w:rsidR="009751AB" w:rsidRPr="009D5A7E" w:rsidRDefault="009751AB" w:rsidP="00B617C1">
            <w:r>
              <w:t>ОК 04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FA20" w14:textId="77777777" w:rsidR="009751AB" w:rsidRPr="00B6269A" w:rsidRDefault="009751AB" w:rsidP="00B617C1">
            <w:pPr>
              <w:jc w:val="both"/>
              <w:rPr>
                <w:rFonts w:ascii="Arial" w:eastAsia="Arial" w:hAnsi="Arial" w:cs="Arial"/>
                <w:color w:val="00000A"/>
              </w:rPr>
            </w:pPr>
            <w:r w:rsidRPr="00B6269A">
              <w:rPr>
                <w:b/>
              </w:rPr>
              <w:t xml:space="preserve"> </w:t>
            </w:r>
            <w:r w:rsidRPr="00B6269A"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6617925C" w14:textId="77777777" w:rsidR="009751AB" w:rsidRDefault="009751AB" w:rsidP="00B617C1">
            <w:pPr>
              <w:pStyle w:val="afd"/>
              <w:rPr>
                <w:rFonts w:ascii="Arial" w:eastAsia="Arial" w:hAnsi="Arial" w:cs="Arial"/>
                <w:color w:val="00000A"/>
              </w:rPr>
            </w:pPr>
            <w:r w:rsidRPr="00B6269A">
              <w:rPr>
                <w:rFonts w:ascii="Arial" w:eastAsia="Arial" w:hAnsi="Arial" w:cs="Arial"/>
                <w:color w:val="00000A"/>
              </w:rPr>
              <w:t xml:space="preserve">   </w:t>
            </w:r>
          </w:p>
          <w:p w14:paraId="3156D37A" w14:textId="77777777" w:rsidR="009751AB" w:rsidRPr="00B23F7A" w:rsidRDefault="009751AB" w:rsidP="00B617C1">
            <w:pPr>
              <w:pStyle w:val="afd"/>
              <w:rPr>
                <w:rFonts w:ascii="Arial" w:eastAsia="Arial" w:hAnsi="Arial" w:cs="Arial"/>
                <w:b/>
                <w:color w:val="00000A"/>
              </w:rPr>
            </w:pPr>
            <w:r w:rsidRPr="00B6269A"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  <w:r w:rsidRPr="00B6269A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6AFBB30E" w14:textId="77777777" w:rsidR="009751AB" w:rsidRPr="00B6269A" w:rsidRDefault="009751AB" w:rsidP="00B617C1">
            <w:pPr>
              <w:jc w:val="both"/>
            </w:pPr>
          </w:p>
          <w:p w14:paraId="551101B7" w14:textId="77777777" w:rsidR="009751AB" w:rsidRPr="00B6269A" w:rsidRDefault="009751AB" w:rsidP="00B617C1">
            <w:pPr>
              <w:jc w:val="both"/>
            </w:pPr>
            <w:r w:rsidRPr="00B6269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87BBD66" w14:textId="77777777" w:rsidR="009751AB" w:rsidRPr="00B6269A" w:rsidRDefault="009751AB" w:rsidP="00B617C1"/>
        </w:tc>
      </w:tr>
    </w:tbl>
    <w:p w14:paraId="0EB58C23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14:paraId="10F25075" w14:textId="77777777" w:rsidR="009D5A7E" w:rsidRPr="00D10D1B" w:rsidRDefault="009D5A7E" w:rsidP="00D10D1B">
      <w:pPr>
        <w:ind w:firstLine="709"/>
        <w:rPr>
          <w:rStyle w:val="FontStyle72"/>
          <w:b w:val="0"/>
          <w:bCs w:val="0"/>
          <w:i/>
          <w:color w:val="FF0000"/>
          <w:sz w:val="24"/>
          <w:szCs w:val="24"/>
        </w:rPr>
      </w:pPr>
    </w:p>
    <w:p w14:paraId="19819829" w14:textId="3757863E" w:rsidR="009751AB" w:rsidRDefault="009D5A7E" w:rsidP="00054EFE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6269A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0D1B">
        <w:rPr>
          <w:rStyle w:val="FontStyle72"/>
          <w:b w:val="0"/>
          <w:sz w:val="28"/>
          <w:szCs w:val="28"/>
        </w:rPr>
        <w:t>«</w:t>
      </w:r>
      <w:r w:rsidR="00B23F7A" w:rsidRPr="00D10D1B">
        <w:rPr>
          <w:rStyle w:val="FontStyle72"/>
          <w:b w:val="0"/>
          <w:sz w:val="28"/>
          <w:szCs w:val="28"/>
        </w:rPr>
        <w:t>Литература» закладывается</w:t>
      </w:r>
      <w:r w:rsidR="00D309FD" w:rsidRPr="00D309FD">
        <w:rPr>
          <w:rStyle w:val="FontStyle72"/>
          <w:b w:val="0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lastRenderedPageBreak/>
        <w:t xml:space="preserve">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870C8F" w:rsidRPr="00330126">
        <w:rPr>
          <w:rStyle w:val="FontStyle72"/>
          <w:b w:val="0"/>
          <w:sz w:val="28"/>
          <w:szCs w:val="28"/>
        </w:rPr>
        <w:t>рамках реализации</w:t>
      </w:r>
      <w:r w:rsidR="00330126" w:rsidRPr="00330126">
        <w:rPr>
          <w:rStyle w:val="FontStyle72"/>
          <w:b w:val="0"/>
          <w:sz w:val="28"/>
          <w:szCs w:val="28"/>
        </w:rPr>
        <w:t xml:space="preserve"> ООП СПО по специальности</w:t>
      </w:r>
      <w:r w:rsidR="00D10D1B">
        <w:rPr>
          <w:rStyle w:val="FontStyle72"/>
          <w:b w:val="0"/>
          <w:sz w:val="28"/>
          <w:szCs w:val="28"/>
        </w:rPr>
        <w:t xml:space="preserve"> 40.02.0</w:t>
      </w:r>
      <w:r w:rsidR="009751AB">
        <w:rPr>
          <w:rStyle w:val="FontStyle72"/>
          <w:b w:val="0"/>
          <w:sz w:val="28"/>
          <w:szCs w:val="28"/>
        </w:rPr>
        <w:t>1 Право и организация социального обеспечен</w:t>
      </w:r>
      <w:r w:rsidR="00054EFE">
        <w:rPr>
          <w:rStyle w:val="FontStyle72"/>
          <w:b w:val="0"/>
          <w:sz w:val="28"/>
          <w:szCs w:val="28"/>
        </w:rPr>
        <w:t>ия.</w:t>
      </w:r>
    </w:p>
    <w:p w14:paraId="1BB724AE" w14:textId="77777777" w:rsidR="009751AB" w:rsidRDefault="009751AB" w:rsidP="009751AB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78"/>
        <w:gridCol w:w="8142"/>
      </w:tblGrid>
      <w:tr w:rsidR="009751AB" w:rsidRPr="009D5A7E" w14:paraId="55A0AC68" w14:textId="77777777" w:rsidTr="00B617C1">
        <w:trPr>
          <w:tblHeader/>
        </w:trPr>
        <w:tc>
          <w:tcPr>
            <w:tcW w:w="1378" w:type="dxa"/>
          </w:tcPr>
          <w:p w14:paraId="5C06DB23" w14:textId="77777777" w:rsidR="009751AB" w:rsidRPr="009D5A7E" w:rsidRDefault="009751AB" w:rsidP="00B617C1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42" w:type="dxa"/>
          </w:tcPr>
          <w:p w14:paraId="0E11A2D6" w14:textId="77777777" w:rsidR="009751AB" w:rsidRPr="00354CD2" w:rsidRDefault="009751AB" w:rsidP="00B617C1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354CD2">
              <w:rPr>
                <w:b/>
                <w:bCs/>
                <w:lang w:eastAsia="ru-RU"/>
              </w:rPr>
              <w:t>Наименование ПК (в соответствии с ФГОС СПО по специальности 40.02.0</w:t>
            </w:r>
            <w:r>
              <w:rPr>
                <w:b/>
                <w:bCs/>
                <w:lang w:eastAsia="ru-RU"/>
              </w:rPr>
              <w:t>1 Право и организация социального обеспечения</w:t>
            </w:r>
          </w:p>
        </w:tc>
      </w:tr>
      <w:tr w:rsidR="009751AB" w:rsidRPr="009D5A7E" w14:paraId="1E533B62" w14:textId="77777777" w:rsidTr="00B617C1">
        <w:tc>
          <w:tcPr>
            <w:tcW w:w="9520" w:type="dxa"/>
            <w:gridSpan w:val="2"/>
          </w:tcPr>
          <w:p w14:paraId="1002E242" w14:textId="77777777" w:rsidR="009751AB" w:rsidRPr="00354CD2" w:rsidRDefault="009751AB" w:rsidP="00B617C1">
            <w:pPr>
              <w:spacing w:line="220" w:lineRule="auto"/>
              <w:ind w:firstLine="709"/>
              <w:jc w:val="center"/>
              <w:rPr>
                <w:b/>
              </w:rPr>
            </w:pPr>
            <w:r w:rsidRPr="00354CD2">
              <w:rPr>
                <w:b/>
              </w:rPr>
              <w:t xml:space="preserve">Наименование ВПД 1 </w:t>
            </w:r>
          </w:p>
          <w:p w14:paraId="59AEB499" w14:textId="77777777" w:rsidR="009751AB" w:rsidRPr="00354CD2" w:rsidRDefault="009751AB" w:rsidP="00B617C1">
            <w:pPr>
              <w:spacing w:line="220" w:lineRule="auto"/>
              <w:ind w:firstLine="709"/>
              <w:jc w:val="center"/>
              <w:rPr>
                <w:bCs/>
              </w:rPr>
            </w:pPr>
            <w:r w:rsidRPr="00354CD2">
              <w:rPr>
                <w:bCs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9751AB" w:rsidRPr="009D5A7E" w14:paraId="003C300E" w14:textId="77777777" w:rsidTr="00B617C1">
        <w:tc>
          <w:tcPr>
            <w:tcW w:w="1378" w:type="dxa"/>
          </w:tcPr>
          <w:p w14:paraId="7A19E45B" w14:textId="77777777" w:rsidR="009751AB" w:rsidRPr="009D5A7E" w:rsidRDefault="009751AB" w:rsidP="00B617C1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142" w:type="dxa"/>
          </w:tcPr>
          <w:p w14:paraId="4E5A7B62" w14:textId="77777777" w:rsidR="009751AB" w:rsidRPr="00354CD2" w:rsidRDefault="009751AB" w:rsidP="00B617C1">
            <w:pPr>
              <w:widowControl w:val="0"/>
              <w:jc w:val="both"/>
            </w:pPr>
            <w:r w:rsidRPr="00354CD2">
              <w:t xml:space="preserve"> Осуществлять профессиональное толкование нормативных правовых актов</w:t>
            </w:r>
            <w:r>
              <w:t xml:space="preserve"> для реализации прав граждан </w:t>
            </w:r>
            <w:r w:rsidRPr="00354CD2">
              <w:rPr>
                <w:bCs/>
              </w:rPr>
              <w:t>в сфере пенсионного обеспечения и социальной защиты</w:t>
            </w:r>
          </w:p>
        </w:tc>
      </w:tr>
      <w:tr w:rsidR="009751AB" w:rsidRPr="009D5A7E" w14:paraId="4332957C" w14:textId="77777777" w:rsidTr="00B617C1">
        <w:tc>
          <w:tcPr>
            <w:tcW w:w="9520" w:type="dxa"/>
            <w:gridSpan w:val="2"/>
          </w:tcPr>
          <w:p w14:paraId="200C2736" w14:textId="77777777" w:rsidR="009751AB" w:rsidRDefault="009751AB" w:rsidP="00B617C1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>
              <w:rPr>
                <w:b/>
              </w:rPr>
              <w:t xml:space="preserve"> 2</w:t>
            </w:r>
          </w:p>
          <w:p w14:paraId="0D48F6D9" w14:textId="77777777" w:rsidR="009751AB" w:rsidRPr="009F0A58" w:rsidRDefault="009751AB" w:rsidP="00B617C1">
            <w:pPr>
              <w:widowControl w:val="0"/>
              <w:jc w:val="center"/>
              <w:rPr>
                <w:bCs/>
              </w:rPr>
            </w:pPr>
            <w:r w:rsidRPr="009F0A58">
              <w:rPr>
                <w:bCs/>
              </w:rPr>
              <w:t>Организационное обеспечение деятельности учреждений социальной защиты населения и органов Пенсионного фонда РФ</w:t>
            </w:r>
          </w:p>
        </w:tc>
      </w:tr>
      <w:tr w:rsidR="009751AB" w:rsidRPr="009D5A7E" w14:paraId="1E6D70EA" w14:textId="77777777" w:rsidTr="00B617C1">
        <w:tc>
          <w:tcPr>
            <w:tcW w:w="1378" w:type="dxa"/>
          </w:tcPr>
          <w:p w14:paraId="069D87CC" w14:textId="77777777" w:rsidR="009751AB" w:rsidRPr="009D5A7E" w:rsidRDefault="009751AB" w:rsidP="00B617C1">
            <w:pPr>
              <w:widowControl w:val="0"/>
              <w:jc w:val="both"/>
            </w:pPr>
            <w:r>
              <w:t xml:space="preserve"> ПК 2.2.</w:t>
            </w:r>
          </w:p>
        </w:tc>
        <w:tc>
          <w:tcPr>
            <w:tcW w:w="8142" w:type="dxa"/>
          </w:tcPr>
          <w:p w14:paraId="646F571A" w14:textId="77777777" w:rsidR="009751AB" w:rsidRPr="009D5A7E" w:rsidRDefault="009751AB" w:rsidP="00B617C1">
            <w:pPr>
              <w:widowControl w:val="0"/>
              <w:jc w:val="both"/>
            </w:pPr>
            <w:r>
              <w:t xml:space="preserve"> Выявлять лиц, нуждающихся в социальной защите</w:t>
            </w:r>
          </w:p>
        </w:tc>
      </w:tr>
    </w:tbl>
    <w:p w14:paraId="67918D22" w14:textId="77777777" w:rsidR="009751AB" w:rsidRDefault="009751AB" w:rsidP="009751AB">
      <w:pPr>
        <w:rPr>
          <w:rStyle w:val="FontStyle72"/>
          <w:b w:val="0"/>
          <w:sz w:val="28"/>
          <w:szCs w:val="28"/>
        </w:rPr>
      </w:pPr>
    </w:p>
    <w:p w14:paraId="55E0402B" w14:textId="77777777" w:rsidR="009751AB" w:rsidRDefault="009751AB" w:rsidP="009751AB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ja-JP" w:bidi="ne-IN"/>
        </w:rPr>
        <w:t xml:space="preserve"> </w:t>
      </w:r>
      <w:r>
        <w:rPr>
          <w:b/>
          <w:sz w:val="28"/>
          <w:szCs w:val="28"/>
          <w:lang w:eastAsia="ru-RU"/>
        </w:rPr>
        <w:br w:type="page"/>
      </w:r>
    </w:p>
    <w:p w14:paraId="313B3587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48978776" w14:textId="098AB1AB" w:rsidR="00CB5B17" w:rsidRPr="00054EFE" w:rsidRDefault="00054EFE" w:rsidP="00054EFE">
      <w:pPr>
        <w:jc w:val="both"/>
        <w:rPr>
          <w:b/>
          <w:sz w:val="28"/>
          <w:szCs w:val="28"/>
          <w:lang w:eastAsia="ru-RU"/>
        </w:rPr>
      </w:pPr>
      <w:bookmarkStart w:id="6" w:name="_Toc105273628"/>
      <w:r>
        <w:rPr>
          <w:b/>
          <w:sz w:val="28"/>
          <w:szCs w:val="28"/>
          <w:lang w:eastAsia="ru-RU"/>
        </w:rPr>
        <w:t xml:space="preserve">            </w:t>
      </w:r>
      <w:r w:rsidR="00CB5B17" w:rsidRPr="00054EFE">
        <w:rPr>
          <w:b/>
          <w:sz w:val="28"/>
        </w:rPr>
        <w:t xml:space="preserve">2. </w:t>
      </w:r>
      <w:r w:rsidR="003D580C" w:rsidRPr="00054EFE">
        <w:rPr>
          <w:b/>
          <w:sz w:val="28"/>
        </w:rPr>
        <w:t>ОБЪЕМ УЧЕБНОГО ПРЕДМЕТА И ВИДЫ УЧЕБНОЙ РАБОТЫ</w:t>
      </w:r>
      <w:bookmarkEnd w:id="6"/>
    </w:p>
    <w:p w14:paraId="78349D72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91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1498"/>
        <w:gridCol w:w="1982"/>
      </w:tblGrid>
      <w:tr w:rsidR="00CB5B17" w:rsidRPr="00E55D37" w14:paraId="2989407F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1589079E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029" w:type="pct"/>
            <w:vAlign w:val="center"/>
          </w:tcPr>
          <w:p w14:paraId="44F5ECC6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1A8B1901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117C1671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029" w:type="pct"/>
            <w:vAlign w:val="center"/>
          </w:tcPr>
          <w:p w14:paraId="60759968" w14:textId="77777777" w:rsidR="00CB5B17" w:rsidRPr="008F1536" w:rsidRDefault="004E3D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8F1536">
              <w:rPr>
                <w:b/>
                <w:iCs/>
                <w:lang w:eastAsia="ru-RU"/>
              </w:rPr>
              <w:t>175</w:t>
            </w:r>
          </w:p>
        </w:tc>
      </w:tr>
      <w:tr w:rsidR="00CB5B17" w:rsidRPr="00E55D37" w14:paraId="3AA2C1DC" w14:textId="77777777" w:rsidTr="00B45E2D">
        <w:trPr>
          <w:trHeight w:val="490"/>
        </w:trPr>
        <w:tc>
          <w:tcPr>
            <w:tcW w:w="3971" w:type="pct"/>
            <w:gridSpan w:val="2"/>
            <w:shd w:val="clear" w:color="auto" w:fill="auto"/>
          </w:tcPr>
          <w:p w14:paraId="654AF641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7D612FA" w14:textId="77777777" w:rsidR="00CB5B17" w:rsidRPr="008F1536" w:rsidRDefault="004E3D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8F1536"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14:paraId="772D16C1" w14:textId="77777777" w:rsidTr="00B45E2D">
        <w:trPr>
          <w:trHeight w:val="516"/>
        </w:trPr>
        <w:tc>
          <w:tcPr>
            <w:tcW w:w="5000" w:type="pct"/>
            <w:gridSpan w:val="3"/>
            <w:vAlign w:val="center"/>
          </w:tcPr>
          <w:p w14:paraId="10F3E1E0" w14:textId="77777777" w:rsidR="00CB5B17" w:rsidRPr="008F1536" w:rsidRDefault="00CB5B17" w:rsidP="003D580C">
            <w:pPr>
              <w:suppressAutoHyphens/>
              <w:rPr>
                <w:iCs/>
                <w:lang w:eastAsia="ru-RU"/>
              </w:rPr>
            </w:pPr>
            <w:r w:rsidRPr="008F1536">
              <w:rPr>
                <w:lang w:eastAsia="ru-RU"/>
              </w:rPr>
              <w:t>в т. ч.:</w:t>
            </w:r>
          </w:p>
        </w:tc>
      </w:tr>
      <w:tr w:rsidR="00CB5B17" w:rsidRPr="00E55D37" w14:paraId="2A5CDD4D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17CED5CA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029" w:type="pct"/>
            <w:vAlign w:val="center"/>
          </w:tcPr>
          <w:p w14:paraId="74EC5A9B" w14:textId="77777777" w:rsidR="00CB5B17" w:rsidRPr="008F1536" w:rsidRDefault="004E3DAF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8F1536">
              <w:rPr>
                <w:iCs/>
                <w:lang w:eastAsia="ru-RU"/>
              </w:rPr>
              <w:t>70</w:t>
            </w:r>
          </w:p>
        </w:tc>
      </w:tr>
      <w:tr w:rsidR="00CB5B17" w:rsidRPr="00E55D37" w14:paraId="393998FF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47A2A984" w14:textId="77777777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464DFEED" w14:textId="77777777" w:rsidR="00CB5B17" w:rsidRPr="008F1536" w:rsidRDefault="00716134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8F1536">
              <w:rPr>
                <w:iCs/>
                <w:lang w:eastAsia="ru-RU"/>
              </w:rPr>
              <w:t>4</w:t>
            </w:r>
            <w:r w:rsidR="004E3DAF" w:rsidRPr="008F1536">
              <w:rPr>
                <w:iCs/>
                <w:lang w:eastAsia="ru-RU"/>
              </w:rPr>
              <w:t>7</w:t>
            </w:r>
          </w:p>
        </w:tc>
      </w:tr>
      <w:tr w:rsidR="008A3161" w:rsidRPr="00E55D37" w14:paraId="79AB31C1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71AF52BD" w14:textId="77777777" w:rsidR="008A3161" w:rsidRPr="003D580C" w:rsidRDefault="004E3DAF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 в </w:t>
            </w:r>
            <w:proofErr w:type="gramStart"/>
            <w:r>
              <w:rPr>
                <w:lang w:eastAsia="ru-RU"/>
              </w:rPr>
              <w:t>т.ч.</w:t>
            </w:r>
            <w:proofErr w:type="gramEnd"/>
            <w:r>
              <w:rPr>
                <w:lang w:eastAsia="ru-RU"/>
              </w:rPr>
              <w:t xml:space="preserve"> </w:t>
            </w:r>
            <w:r w:rsidR="008A3161">
              <w:rPr>
                <w:lang w:eastAsia="ru-RU"/>
              </w:rPr>
              <w:t>контрольные работы</w:t>
            </w:r>
          </w:p>
        </w:tc>
        <w:tc>
          <w:tcPr>
            <w:tcW w:w="1029" w:type="pct"/>
            <w:vAlign w:val="center"/>
          </w:tcPr>
          <w:p w14:paraId="6E061046" w14:textId="530C4566" w:rsidR="008A3161" w:rsidRDefault="00326D9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4</w:t>
            </w:r>
          </w:p>
        </w:tc>
      </w:tr>
      <w:tr w:rsidR="00F14A73" w:rsidRPr="00E55D37" w14:paraId="6684A2C8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37A0C1B5" w14:textId="77777777" w:rsidR="00F14A73" w:rsidRPr="00F27D9B" w:rsidRDefault="00F27D9B" w:rsidP="003D580C">
            <w:pPr>
              <w:suppressAutoHyphens/>
              <w:rPr>
                <w:b/>
                <w:lang w:eastAsia="ru-RU"/>
              </w:rPr>
            </w:pPr>
            <w:r w:rsidRPr="00F27D9B">
              <w:rPr>
                <w:b/>
                <w:lang w:eastAsia="ru-RU"/>
              </w:rPr>
              <w:t>С</w:t>
            </w:r>
            <w:r w:rsidR="00F14A73" w:rsidRPr="00F27D9B">
              <w:rPr>
                <w:b/>
                <w:lang w:eastAsia="ru-RU"/>
              </w:rPr>
              <w:t>амостоятельная работа</w:t>
            </w:r>
          </w:p>
          <w:p w14:paraId="2D341BB1" w14:textId="77777777" w:rsidR="00B45E2D" w:rsidRPr="003D580C" w:rsidRDefault="00E94E26" w:rsidP="003D580C">
            <w:pPr>
              <w:suppressAutoHyphens/>
              <w:rPr>
                <w:lang w:eastAsia="ru-RU"/>
              </w:rPr>
            </w:pPr>
            <w:r w:rsidRPr="00E94E26">
              <w:t>в том числе:</w:t>
            </w:r>
          </w:p>
        </w:tc>
        <w:tc>
          <w:tcPr>
            <w:tcW w:w="1029" w:type="pct"/>
            <w:vAlign w:val="center"/>
          </w:tcPr>
          <w:p w14:paraId="43170E19" w14:textId="77777777" w:rsidR="00F14A73" w:rsidRDefault="00F14A7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58</w:t>
            </w:r>
          </w:p>
        </w:tc>
      </w:tr>
      <w:tr w:rsidR="00B45E2D" w14:paraId="4AF47C33" w14:textId="77777777" w:rsidTr="00E94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A5C" w14:textId="77777777" w:rsidR="00B45E2D" w:rsidRPr="00E94E26" w:rsidRDefault="00B45E2D" w:rsidP="00E04C4E">
            <w:pPr>
              <w:jc w:val="both"/>
            </w:pPr>
            <w:r w:rsidRPr="00E94E26">
              <w:t>Индивидуальный проект*</w:t>
            </w:r>
          </w:p>
          <w:p w14:paraId="1EAB1DE3" w14:textId="77777777" w:rsidR="00B45E2D" w:rsidRPr="00E94E26" w:rsidRDefault="00B45E2D" w:rsidP="00E04C4E">
            <w:pPr>
              <w:jc w:val="both"/>
              <w:rPr>
                <w:color w:val="000000"/>
              </w:rPr>
            </w:pPr>
            <w:r w:rsidRPr="00E94E26">
              <w:t xml:space="preserve">устные </w:t>
            </w:r>
            <w:r w:rsidR="00E94E26" w:rsidRPr="00E94E26">
              <w:t>жанры: сообщение</w:t>
            </w:r>
            <w:r w:rsidRPr="00E94E26">
              <w:t xml:space="preserve">, доклад, реферат, </w:t>
            </w:r>
            <w:r w:rsidRPr="00E94E26">
              <w:rPr>
                <w:color w:val="000000"/>
              </w:rPr>
              <w:t>заочная мини-</w:t>
            </w:r>
            <w:r w:rsidR="00E94E26" w:rsidRPr="00E94E26">
              <w:rPr>
                <w:color w:val="000000"/>
              </w:rPr>
              <w:t>экскурсия, стратегия</w:t>
            </w:r>
            <w:r w:rsidRPr="00E94E26">
              <w:rPr>
                <w:color w:val="000000"/>
              </w:rPr>
              <w:t xml:space="preserve"> чтения художественного произведения: комплексный анализ художественного текста</w:t>
            </w:r>
            <w:r w:rsidRPr="00E94E26">
              <w:rPr>
                <w:b/>
                <w:bCs/>
                <w:color w:val="000000"/>
              </w:rPr>
              <w:t>;</w:t>
            </w:r>
          </w:p>
          <w:p w14:paraId="25A6455D" w14:textId="0043DD22" w:rsidR="00B45E2D" w:rsidRPr="00E94E26" w:rsidRDefault="00B45E2D" w:rsidP="00E04C4E">
            <w:pPr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письменные жанры: мини-сочинение, сочинение-размышление, эссе, аннотация, рецензия,</w:t>
            </w:r>
            <w:r w:rsidR="007A0E45">
              <w:rPr>
                <w:color w:val="000000"/>
              </w:rPr>
              <w:t xml:space="preserve"> </w:t>
            </w:r>
            <w:r w:rsidRPr="00E94E26">
              <w:rPr>
                <w:rStyle w:val="13"/>
                <w:color w:val="000000"/>
              </w:rPr>
              <w:t>конспект, литературная газета</w:t>
            </w:r>
            <w:r w:rsidRPr="00E94E26">
              <w:rPr>
                <w:color w:val="000000"/>
              </w:rPr>
              <w:t xml:space="preserve">; </w:t>
            </w:r>
          </w:p>
          <w:p w14:paraId="76BFC797" w14:textId="77777777" w:rsidR="00B45E2D" w:rsidRPr="00E94E26" w:rsidRDefault="00B45E2D" w:rsidP="00E04C4E">
            <w:pPr>
              <w:widowControl w:val="0"/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 xml:space="preserve">использование электронных ресурсов при работе с </w:t>
            </w:r>
            <w:r w:rsidR="00E94E26" w:rsidRPr="00E94E26">
              <w:rPr>
                <w:color w:val="000000"/>
              </w:rPr>
              <w:t>произведением: поиск</w:t>
            </w:r>
            <w:r w:rsidRPr="00E94E26">
              <w:rPr>
                <w:color w:val="000000"/>
              </w:rPr>
              <w:t xml:space="preserve"> информации и иллюстративного материала о писателе и произведении;</w:t>
            </w:r>
          </w:p>
          <w:p w14:paraId="3658DEA6" w14:textId="77777777" w:rsidR="00B45E2D" w:rsidRPr="00E94E26" w:rsidRDefault="00E94E26" w:rsidP="00E04C4E">
            <w:pPr>
              <w:widowControl w:val="0"/>
              <w:jc w:val="both"/>
              <w:rPr>
                <w:rStyle w:val="13"/>
                <w:color w:val="000000"/>
              </w:rPr>
            </w:pPr>
            <w:r w:rsidRPr="00E94E26">
              <w:rPr>
                <w:color w:val="000000"/>
              </w:rPr>
              <w:t>мультимедиа</w:t>
            </w:r>
            <w:r w:rsidR="00B45E2D" w:rsidRPr="00E94E26">
              <w:rPr>
                <w:color w:val="000000"/>
              </w:rPr>
              <w:t>: электронная презентация;</w:t>
            </w:r>
          </w:p>
          <w:p w14:paraId="0A624446" w14:textId="77777777" w:rsidR="00B45E2D" w:rsidRDefault="00B45E2D" w:rsidP="00E04C4E">
            <w:pPr>
              <w:widowControl w:val="0"/>
              <w:jc w:val="both"/>
            </w:pPr>
            <w:r w:rsidRPr="00E94E26">
              <w:rPr>
                <w:rStyle w:val="13"/>
                <w:color w:val="000000"/>
              </w:rPr>
              <w:t>изобразительные средства: литературная экранизация и литературная газета.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1ED38" w14:textId="77777777" w:rsidR="00B45E2D" w:rsidRPr="00B45E2D" w:rsidRDefault="00B45E2D" w:rsidP="00E04C4E">
            <w:pPr>
              <w:jc w:val="center"/>
              <w:rPr>
                <w:color w:val="FF0000"/>
              </w:rPr>
            </w:pPr>
          </w:p>
          <w:p w14:paraId="54567B99" w14:textId="77777777" w:rsidR="00B45E2D" w:rsidRPr="00B45E2D" w:rsidRDefault="00B45E2D" w:rsidP="00E04C4E">
            <w:pPr>
              <w:jc w:val="center"/>
              <w:rPr>
                <w:color w:val="000000"/>
              </w:rPr>
            </w:pPr>
            <w:r w:rsidRPr="00B45E2D">
              <w:rPr>
                <w:iCs/>
                <w:color w:val="000000"/>
              </w:rPr>
              <w:t>10</w:t>
            </w:r>
          </w:p>
          <w:p w14:paraId="14D078F9" w14:textId="77777777" w:rsidR="00B45E2D" w:rsidRPr="00B45E2D" w:rsidRDefault="00B45E2D" w:rsidP="00B45E2D">
            <w:pPr>
              <w:rPr>
                <w:color w:val="000000"/>
              </w:rPr>
            </w:pPr>
          </w:p>
          <w:p w14:paraId="1CBD9A83" w14:textId="77777777" w:rsidR="00B45E2D" w:rsidRPr="00B45E2D" w:rsidRDefault="00B45E2D" w:rsidP="00E04C4E">
            <w:pPr>
              <w:jc w:val="center"/>
              <w:rPr>
                <w:color w:val="000000"/>
              </w:rPr>
            </w:pPr>
          </w:p>
          <w:p w14:paraId="30DD53F4" w14:textId="77777777" w:rsidR="004E3DAF" w:rsidRDefault="004E3DAF" w:rsidP="004E3DAF">
            <w:pPr>
              <w:jc w:val="center"/>
              <w:rPr>
                <w:iCs/>
                <w:color w:val="000000"/>
              </w:rPr>
            </w:pPr>
          </w:p>
          <w:p w14:paraId="35EA929B" w14:textId="77777777" w:rsidR="00B45E2D" w:rsidRPr="00B45E2D" w:rsidRDefault="00B45E2D" w:rsidP="004E3DAF">
            <w:pPr>
              <w:jc w:val="center"/>
              <w:rPr>
                <w:color w:val="000000"/>
              </w:rPr>
            </w:pPr>
            <w:r w:rsidRPr="00B45E2D">
              <w:rPr>
                <w:iCs/>
                <w:color w:val="000000"/>
              </w:rPr>
              <w:t>16</w:t>
            </w:r>
          </w:p>
          <w:p w14:paraId="03070B6B" w14:textId="77777777" w:rsidR="00B45E2D" w:rsidRDefault="00B45E2D" w:rsidP="00B45E2D">
            <w:pPr>
              <w:rPr>
                <w:color w:val="000000"/>
              </w:rPr>
            </w:pPr>
          </w:p>
          <w:p w14:paraId="404DC9CF" w14:textId="77777777" w:rsidR="00B45E2D" w:rsidRPr="00B45E2D" w:rsidRDefault="00B45E2D" w:rsidP="00B45E2D">
            <w:pPr>
              <w:rPr>
                <w:color w:val="000000"/>
              </w:rPr>
            </w:pPr>
          </w:p>
          <w:p w14:paraId="0343DE0D" w14:textId="77777777" w:rsidR="00B45E2D" w:rsidRPr="00B45E2D" w:rsidRDefault="00B45E2D" w:rsidP="00E04C4E">
            <w:pPr>
              <w:jc w:val="center"/>
              <w:rPr>
                <w:color w:val="000000"/>
              </w:rPr>
            </w:pPr>
            <w:r w:rsidRPr="00B45E2D">
              <w:rPr>
                <w:color w:val="000000"/>
              </w:rPr>
              <w:t>11</w:t>
            </w:r>
          </w:p>
          <w:p w14:paraId="5DAA46A7" w14:textId="77777777" w:rsidR="00B45E2D" w:rsidRPr="00B45E2D" w:rsidRDefault="00B45E2D" w:rsidP="00B45E2D">
            <w:pPr>
              <w:rPr>
                <w:color w:val="000000"/>
              </w:rPr>
            </w:pPr>
          </w:p>
          <w:p w14:paraId="68655BC5" w14:textId="77777777" w:rsidR="00B45E2D" w:rsidRPr="00B45E2D" w:rsidRDefault="00B45E2D" w:rsidP="00E04C4E">
            <w:pPr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11</w:t>
            </w:r>
          </w:p>
          <w:p w14:paraId="137E8304" w14:textId="77777777" w:rsidR="00B45E2D" w:rsidRPr="00B45E2D" w:rsidRDefault="00B45E2D" w:rsidP="00B45E2D">
            <w:pPr>
              <w:rPr>
                <w:iCs/>
                <w:color w:val="000000"/>
              </w:rPr>
            </w:pPr>
          </w:p>
          <w:p w14:paraId="7774D9E3" w14:textId="77777777" w:rsidR="00B45E2D" w:rsidRPr="00B45E2D" w:rsidRDefault="00B45E2D" w:rsidP="00E04C4E">
            <w:pPr>
              <w:jc w:val="center"/>
              <w:rPr>
                <w:i/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10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C476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  <w:shd w:val="clear" w:color="auto" w:fill="FFFF00"/>
              </w:rPr>
            </w:pPr>
            <w:r w:rsidRPr="00B45E2D">
              <w:rPr>
                <w:i/>
                <w:iCs/>
                <w:color w:val="000000"/>
              </w:rPr>
              <w:t>20</w:t>
            </w:r>
          </w:p>
          <w:p w14:paraId="6898CB64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48BFA414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</w:p>
          <w:p w14:paraId="7B066A8E" w14:textId="77777777" w:rsidR="00B45E2D" w:rsidRDefault="00B45E2D" w:rsidP="00B45E2D">
            <w:pPr>
              <w:snapToGrid w:val="0"/>
              <w:rPr>
                <w:iCs/>
                <w:color w:val="000000"/>
              </w:rPr>
            </w:pPr>
          </w:p>
          <w:p w14:paraId="4032BAE1" w14:textId="77777777" w:rsidR="0069303C" w:rsidRPr="00B45E2D" w:rsidRDefault="0069303C" w:rsidP="00B45E2D">
            <w:pPr>
              <w:snapToGrid w:val="0"/>
              <w:rPr>
                <w:iCs/>
                <w:color w:val="000000"/>
              </w:rPr>
            </w:pPr>
          </w:p>
          <w:p w14:paraId="753815CA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10</w:t>
            </w:r>
          </w:p>
          <w:p w14:paraId="03A8CE3D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</w:p>
          <w:p w14:paraId="7DFCA457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</w:p>
          <w:p w14:paraId="6039A7EC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1EEBEE90" w14:textId="77777777" w:rsidR="00B45E2D" w:rsidRPr="00B45E2D" w:rsidRDefault="00B45E2D" w:rsidP="00B45E2D">
            <w:pPr>
              <w:snapToGrid w:val="0"/>
              <w:rPr>
                <w:iCs/>
                <w:color w:val="000000"/>
              </w:rPr>
            </w:pPr>
          </w:p>
          <w:p w14:paraId="5C2BDE61" w14:textId="77777777" w:rsidR="00B45E2D" w:rsidRPr="00B45E2D" w:rsidRDefault="00B45E2D" w:rsidP="00B45E2D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19FF27CD" w14:textId="77777777" w:rsidR="00B45E2D" w:rsidRPr="00B45E2D" w:rsidRDefault="00B45E2D" w:rsidP="00E04C4E">
            <w:pPr>
              <w:snapToGrid w:val="0"/>
              <w:jc w:val="center"/>
              <w:rPr>
                <w:iCs/>
                <w:color w:val="000000"/>
              </w:rPr>
            </w:pPr>
          </w:p>
          <w:p w14:paraId="6CA6A0E9" w14:textId="77777777" w:rsidR="00B45E2D" w:rsidRPr="00B45E2D" w:rsidRDefault="00B45E2D" w:rsidP="00E04C4E">
            <w:pPr>
              <w:snapToGrid w:val="0"/>
              <w:jc w:val="center"/>
              <w:rPr>
                <w:iCs/>
                <w:shd w:val="clear" w:color="auto" w:fill="FF3333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4F7808C0" w14:textId="77777777" w:rsidR="00B45E2D" w:rsidRPr="00B45E2D" w:rsidRDefault="00B45E2D" w:rsidP="00E04C4E">
            <w:pPr>
              <w:jc w:val="center"/>
              <w:rPr>
                <w:iCs/>
                <w:shd w:val="clear" w:color="auto" w:fill="FF3333"/>
              </w:rPr>
            </w:pPr>
          </w:p>
        </w:tc>
      </w:tr>
      <w:tr w:rsidR="00CB5B17" w:rsidRPr="00E55D37" w14:paraId="37073ABB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204D9130" w14:textId="77777777" w:rsidR="00CB5B17" w:rsidRPr="0039600D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6229C8">
              <w:rPr>
                <w:rStyle w:val="13"/>
              </w:rPr>
              <w:t>Профессионально ориентированное содержание</w:t>
            </w:r>
          </w:p>
        </w:tc>
        <w:tc>
          <w:tcPr>
            <w:tcW w:w="1029" w:type="pct"/>
            <w:vAlign w:val="center"/>
          </w:tcPr>
          <w:p w14:paraId="5AC79E0D" w14:textId="2F5615C4" w:rsidR="00AF5D9A" w:rsidRPr="00A03791" w:rsidRDefault="00A03791" w:rsidP="00F539D1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03791">
              <w:rPr>
                <w:bCs/>
                <w:iCs/>
                <w:lang w:eastAsia="ru-RU"/>
              </w:rPr>
              <w:t xml:space="preserve"> 13</w:t>
            </w:r>
          </w:p>
        </w:tc>
      </w:tr>
      <w:tr w:rsidR="00CB5B17" w:rsidRPr="00E55D37" w14:paraId="583AA604" w14:textId="77777777" w:rsidTr="00B45E2D">
        <w:trPr>
          <w:trHeight w:val="486"/>
        </w:trPr>
        <w:tc>
          <w:tcPr>
            <w:tcW w:w="5000" w:type="pct"/>
            <w:gridSpan w:val="3"/>
            <w:vAlign w:val="center"/>
          </w:tcPr>
          <w:p w14:paraId="2B64E1E4" w14:textId="77777777" w:rsidR="00CB5B17" w:rsidRPr="0039600D" w:rsidRDefault="00CB5B17" w:rsidP="003D580C">
            <w:pPr>
              <w:suppressAutoHyphens/>
              <w:rPr>
                <w:iCs/>
                <w:lang w:eastAsia="ru-RU"/>
              </w:rPr>
            </w:pPr>
            <w:r w:rsidRPr="0039600D">
              <w:rPr>
                <w:lang w:eastAsia="ru-RU"/>
              </w:rPr>
              <w:t>в т. ч.:</w:t>
            </w:r>
          </w:p>
        </w:tc>
      </w:tr>
      <w:tr w:rsidR="00CB5B17" w:rsidRPr="00E55D37" w14:paraId="5992011E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5CFFDE83" w14:textId="77777777" w:rsidR="00CB5B17" w:rsidRPr="0039600D" w:rsidRDefault="00CB5B17" w:rsidP="003D580C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теоретическое обучение</w:t>
            </w:r>
          </w:p>
        </w:tc>
        <w:tc>
          <w:tcPr>
            <w:tcW w:w="1029" w:type="pct"/>
            <w:vAlign w:val="center"/>
          </w:tcPr>
          <w:p w14:paraId="5F08397B" w14:textId="2B82CBD3" w:rsidR="00CB5B17" w:rsidRPr="00052B09" w:rsidRDefault="00394C1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CB5B17" w:rsidRPr="00E55D37" w14:paraId="7FD8E8F2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5141C925" w14:textId="77777777" w:rsidR="00CB5B17" w:rsidRPr="0039600D" w:rsidRDefault="00CB5B17" w:rsidP="003D580C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63CE63D6" w14:textId="40408A1F" w:rsidR="00CB5B17" w:rsidRPr="00052B09" w:rsidRDefault="00394C1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CB5B17" w:rsidRPr="00E55D37" w14:paraId="1B96919E" w14:textId="77777777" w:rsidTr="00B45E2D">
        <w:trPr>
          <w:trHeight w:val="331"/>
        </w:trPr>
        <w:tc>
          <w:tcPr>
            <w:tcW w:w="3971" w:type="pct"/>
            <w:gridSpan w:val="2"/>
            <w:vAlign w:val="center"/>
          </w:tcPr>
          <w:p w14:paraId="3F6D94CF" w14:textId="77777777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1029" w:type="pct"/>
            <w:vAlign w:val="center"/>
          </w:tcPr>
          <w:p w14:paraId="69F29DA4" w14:textId="77777777" w:rsidR="00CB5B17" w:rsidRPr="005B04CD" w:rsidRDefault="00B23F7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7A5D2998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6311AC32" w14:textId="77777777"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07DD4C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256D01D3" w14:textId="77777777" w:rsidR="00054EFE" w:rsidRPr="00054EFE" w:rsidRDefault="00054EFE" w:rsidP="00E04C4E">
      <w:pPr>
        <w:pStyle w:val="1"/>
        <w:ind w:firstLine="600"/>
        <w:jc w:val="left"/>
        <w:rPr>
          <w:bCs/>
          <w:szCs w:val="28"/>
        </w:rPr>
      </w:pPr>
      <w:bookmarkStart w:id="7" w:name="_Toc105273629"/>
    </w:p>
    <w:p w14:paraId="2EC91BB0" w14:textId="77777777" w:rsidR="00054EFE" w:rsidRPr="00054EFE" w:rsidRDefault="00054EFE" w:rsidP="00E04C4E">
      <w:pPr>
        <w:pStyle w:val="1"/>
        <w:ind w:firstLine="600"/>
        <w:jc w:val="left"/>
        <w:rPr>
          <w:bCs/>
          <w:szCs w:val="28"/>
        </w:rPr>
      </w:pPr>
    </w:p>
    <w:p w14:paraId="24BB4BB5" w14:textId="77777777" w:rsidR="00054EFE" w:rsidRPr="00054EFE" w:rsidRDefault="00054EFE" w:rsidP="00E04C4E">
      <w:pPr>
        <w:pStyle w:val="1"/>
        <w:ind w:firstLine="600"/>
        <w:jc w:val="left"/>
        <w:rPr>
          <w:bCs/>
          <w:szCs w:val="28"/>
        </w:rPr>
      </w:pPr>
    </w:p>
    <w:p w14:paraId="20C16C00" w14:textId="696923AE" w:rsidR="002C00A7" w:rsidRPr="00054EFE" w:rsidRDefault="00842FC7" w:rsidP="00054EFE">
      <w:pPr>
        <w:pStyle w:val="1"/>
        <w:ind w:firstLine="600"/>
        <w:jc w:val="left"/>
        <w:rPr>
          <w:bCs/>
          <w:szCs w:val="28"/>
        </w:rPr>
      </w:pPr>
      <w:r>
        <w:t xml:space="preserve">3. </w:t>
      </w:r>
      <w:r w:rsidR="00054EFE">
        <w:rPr>
          <w:bCs/>
          <w:szCs w:val="28"/>
        </w:rPr>
        <w:t xml:space="preserve"> </w:t>
      </w:r>
      <w:r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054EFE">
        <w:rPr>
          <w:bCs/>
          <w:szCs w:val="28"/>
        </w:rPr>
        <w:t>УЧЕБНОГО ПРЕДМЕТА</w:t>
      </w:r>
      <w:r w:rsidR="00C35200" w:rsidRPr="00054EFE">
        <w:rPr>
          <w:bCs/>
          <w:szCs w:val="28"/>
        </w:rPr>
        <w:t>ЛИТЕРАТУРА</w:t>
      </w:r>
      <w:bookmarkEnd w:id="7"/>
    </w:p>
    <w:p w14:paraId="3759091A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93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01"/>
        <w:gridCol w:w="360"/>
        <w:gridCol w:w="57"/>
        <w:gridCol w:w="24"/>
        <w:gridCol w:w="12"/>
        <w:gridCol w:w="61"/>
        <w:gridCol w:w="4433"/>
        <w:gridCol w:w="1420"/>
        <w:gridCol w:w="2149"/>
        <w:gridCol w:w="2149"/>
        <w:gridCol w:w="3128"/>
        <w:gridCol w:w="1543"/>
        <w:gridCol w:w="1585"/>
      </w:tblGrid>
      <w:tr w:rsidR="00F8394B" w14:paraId="75319DFD" w14:textId="77777777" w:rsidTr="003C7D79">
        <w:trPr>
          <w:gridAfter w:val="2"/>
          <w:wAfter w:w="3128" w:type="dxa"/>
          <w:trHeight w:val="23"/>
          <w:tblHeader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0C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1C45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E6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0F6C7F5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05F0CD8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902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37B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91EB" w14:textId="77777777" w:rsidR="008E173F" w:rsidRPr="00894DA5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C1601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8394B" w14:paraId="7D62FCE6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6E6E7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Введение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E649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36B77" w14:textId="1FDC9E0C" w:rsidR="00333A68" w:rsidRPr="00E1105B" w:rsidRDefault="00CC602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0676C">
              <w:rPr>
                <w:b/>
                <w:iCs/>
              </w:rPr>
              <w:t>1</w:t>
            </w:r>
            <w:r w:rsidR="00D96173" w:rsidRPr="00C0676C">
              <w:rPr>
                <w:b/>
                <w:iCs/>
              </w:rPr>
              <w:t>+</w:t>
            </w:r>
            <w:r w:rsidR="009378A4" w:rsidRPr="00C0676C">
              <w:rPr>
                <w:b/>
                <w:iCs/>
              </w:rPr>
              <w:t>1</w:t>
            </w:r>
            <w:r w:rsidR="00D96173" w:rsidRPr="00C0676C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E921E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8533A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B91B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6B27" w:rsidRPr="00773BB4" w14:paraId="17406908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CF751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D0B2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037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C8E469F" w14:textId="58D4AEA0" w:rsidR="00333A68" w:rsidRPr="00FD53C0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  <w:r w:rsidR="00CC6021" w:rsidRPr="00C42CFF">
              <w:rPr>
                <w:bCs/>
              </w:rPr>
              <w:t>Взаимодействие русской и западноевропейской литературы. Самобытность русской литературы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1708" w14:textId="77777777" w:rsidR="00333A68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D85C82" w14:textId="77777777" w:rsidR="00333A68" w:rsidRPr="00FD53C0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61AF76" w14:textId="77777777" w:rsidR="00333A68" w:rsidRDefault="00333A68" w:rsidP="00C50E7E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7894F93C" w14:textId="77777777" w:rsidR="00333A68" w:rsidRPr="00A27D5E" w:rsidRDefault="00333A68" w:rsidP="003F7882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МР 04, </w:t>
            </w:r>
            <w:proofErr w:type="spellStart"/>
            <w:r w:rsidR="00652009">
              <w:rPr>
                <w:bCs/>
              </w:rPr>
              <w:t>ПРб</w:t>
            </w:r>
            <w:proofErr w:type="spellEnd"/>
            <w:r w:rsidR="00652009">
              <w:rPr>
                <w:bCs/>
              </w:rPr>
              <w:t xml:space="preserve"> 07,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A7BEC" w14:textId="77777777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0C05D" w14:textId="77777777" w:rsidR="00333A68" w:rsidRPr="00652009" w:rsidRDefault="00333A68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A6B27" w:rsidRPr="00773BB4" w14:paraId="73FE04CC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0032" w14:textId="77777777" w:rsidR="0019371A" w:rsidRDefault="0019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934" w14:textId="6950C35C" w:rsidR="0019371A" w:rsidRPr="00E559BC" w:rsidRDefault="00084B37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00E8" w14:textId="60C0939A" w:rsidR="0019371A" w:rsidRPr="00E559BC" w:rsidRDefault="0004780B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2009">
              <w:rPr>
                <w:b/>
                <w:i/>
                <w:iCs/>
              </w:rPr>
              <w:t>Профессионально-ориентированное</w:t>
            </w:r>
            <w:r w:rsidR="00652009" w:rsidRPr="00652009">
              <w:rPr>
                <w:b/>
                <w:i/>
                <w:iCs/>
              </w:rPr>
              <w:t xml:space="preserve"> содержание.</w:t>
            </w:r>
            <w:r w:rsidR="008F1536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Определение з</w:t>
            </w:r>
            <w:r w:rsidR="0019371A" w:rsidRPr="00E559BC">
              <w:rPr>
                <w:bCs/>
              </w:rPr>
              <w:t>начени</w:t>
            </w:r>
            <w:r>
              <w:rPr>
                <w:bCs/>
              </w:rPr>
              <w:t>я</w:t>
            </w:r>
            <w:r w:rsidR="0019371A" w:rsidRPr="00E559BC">
              <w:rPr>
                <w:bCs/>
              </w:rPr>
              <w:t xml:space="preserve"> литературы при освоении специальности социально-экономического профиля </w:t>
            </w:r>
            <w:r w:rsidR="008B5709">
              <w:rPr>
                <w:bCs/>
              </w:rPr>
              <w:t>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2BEF1" w14:textId="77777777" w:rsidR="00F15E7D" w:rsidRDefault="00F15E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53E45D" w14:textId="092FDCB8" w:rsidR="0019371A" w:rsidRPr="006A4FA3" w:rsidRDefault="009378A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9C12C3" w:rsidRPr="006A4FA3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72CE9" w14:textId="77777777" w:rsidR="00D22DBD" w:rsidRDefault="00D22DBD" w:rsidP="00D22DBD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1EA2AAD5" w14:textId="77777777" w:rsidR="00D22DBD" w:rsidRDefault="00D22DBD" w:rsidP="00D22DBD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МР 04, </w:t>
            </w:r>
            <w:proofErr w:type="spellStart"/>
            <w:r w:rsidR="005B2A5C">
              <w:rPr>
                <w:bCs/>
              </w:rPr>
              <w:t>ПРб</w:t>
            </w:r>
            <w:proofErr w:type="spellEnd"/>
            <w:r w:rsidR="005B2A5C">
              <w:rPr>
                <w:bCs/>
              </w:rPr>
              <w:t xml:space="preserve"> 07,  </w:t>
            </w:r>
          </w:p>
          <w:p w14:paraId="61806C18" w14:textId="77777777" w:rsidR="0019371A" w:rsidRPr="00A27D5E" w:rsidRDefault="0019371A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F26CF" w14:textId="77777777" w:rsidR="0046399D" w:rsidRDefault="0046399D" w:rsidP="0046399D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52409C8E" w14:textId="77777777" w:rsidR="0046399D" w:rsidRPr="009E5234" w:rsidRDefault="0046399D" w:rsidP="0046399D">
            <w:pPr>
              <w:jc w:val="both"/>
            </w:pPr>
            <w:r>
              <w:t xml:space="preserve"> </w:t>
            </w:r>
            <w:r w:rsidRPr="0013388F">
              <w:t>ОК 1</w:t>
            </w:r>
            <w:r>
              <w:t>–5,8,11</w:t>
            </w:r>
          </w:p>
          <w:p w14:paraId="16BFAFD6" w14:textId="13C2C6C2" w:rsidR="009B1C79" w:rsidRPr="00D42913" w:rsidRDefault="009B1C79" w:rsidP="009B1C79">
            <w:pPr>
              <w:jc w:val="both"/>
            </w:pPr>
          </w:p>
          <w:p w14:paraId="52C9536C" w14:textId="77777777" w:rsidR="00CA38CE" w:rsidRPr="00682E99" w:rsidRDefault="00CA38CE" w:rsidP="00B9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2364C" w14:textId="3933B342" w:rsidR="005B2A5C" w:rsidRDefault="009378A4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439AFD7" w14:textId="77777777" w:rsidR="0019371A" w:rsidRPr="00773BB4" w:rsidRDefault="009C12C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441BA7B8" w14:textId="77777777" w:rsidR="002138F0" w:rsidRPr="00773BB4" w:rsidRDefault="00652009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9C12C3">
              <w:rPr>
                <w:bCs/>
              </w:rPr>
              <w:t>05</w:t>
            </w:r>
          </w:p>
        </w:tc>
      </w:tr>
      <w:tr w:rsidR="0046167E" w:rsidRPr="00773BB4" w14:paraId="1CED605B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06D5" w14:textId="77777777" w:rsidR="0046167E" w:rsidRPr="00FF1338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Pr="001B3C70">
              <w:rPr>
                <w:b/>
                <w:bCs/>
              </w:rPr>
              <w:t>Русская литература первой половины XIX 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1BFC" w14:textId="18D31FC1" w:rsidR="0046167E" w:rsidRPr="00717DC3" w:rsidRDefault="00C10EE2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0676C">
              <w:rPr>
                <w:b/>
                <w:iCs/>
              </w:rPr>
              <w:t>9</w:t>
            </w:r>
            <w:r w:rsidR="00D96173" w:rsidRPr="00C0676C">
              <w:rPr>
                <w:b/>
                <w:iCs/>
              </w:rPr>
              <w:t>+</w:t>
            </w:r>
            <w:r w:rsidR="00084B37" w:rsidRPr="00C0676C">
              <w:rPr>
                <w:b/>
                <w:iCs/>
              </w:rPr>
              <w:t>1</w:t>
            </w:r>
            <w:r w:rsidR="00D96173" w:rsidRPr="00C0676C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36B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8C03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393E5" w14:textId="77777777" w:rsidR="0046167E" w:rsidRPr="00773BB4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48FB178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64452" w14:textId="77777777" w:rsidR="00FD53C0" w:rsidRDefault="00FD53C0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74C7DFA4" w14:textId="77777777" w:rsidR="00547F87" w:rsidRDefault="00547F87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2DB9F53" w14:textId="34CA78F1" w:rsidR="00FD53C0" w:rsidRDefault="00C15DCF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Особенность русской литературы </w:t>
            </w:r>
            <w:r w:rsidRPr="00C42CFF">
              <w:rPr>
                <w:bCs/>
              </w:rPr>
              <w:t>рубежа</w:t>
            </w:r>
            <w:r w:rsidR="00A10ECE" w:rsidRPr="00C42CFF">
              <w:rPr>
                <w:bCs/>
              </w:rPr>
              <w:t xml:space="preserve"> </w:t>
            </w:r>
            <w:r w:rsidR="00640A4B" w:rsidRPr="00C42CFF">
              <w:rPr>
                <w:bCs/>
              </w:rPr>
              <w:t>XVIII–XIX</w:t>
            </w:r>
            <w:r>
              <w:rPr>
                <w:bCs/>
              </w:rPr>
              <w:t xml:space="preserve"> </w:t>
            </w:r>
            <w:r w:rsidR="00A10ECE" w:rsidRPr="00C42CFF">
              <w:rPr>
                <w:bCs/>
              </w:rPr>
              <w:t>в</w:t>
            </w:r>
            <w:r w:rsidR="00A03791">
              <w:rPr>
                <w:bCs/>
              </w:rPr>
              <w:t>еков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9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59F4F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D8E83" w14:textId="7DDCE04D" w:rsidR="00A10ECE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7C0F04" w14:textId="77777777" w:rsidR="00EB107C" w:rsidRDefault="00EB107C" w:rsidP="00EB107C">
            <w:pPr>
              <w:jc w:val="both"/>
            </w:pPr>
            <w:r w:rsidRPr="00175122">
              <w:t xml:space="preserve">ЛР 01, ЛР 04, </w:t>
            </w:r>
          </w:p>
          <w:p w14:paraId="7A1AB8D9" w14:textId="2B998060" w:rsidR="00EB107C" w:rsidRPr="0004780B" w:rsidRDefault="00EB107C" w:rsidP="0004780B">
            <w:pPr>
              <w:jc w:val="both"/>
            </w:pPr>
            <w:r w:rsidRPr="00175122">
              <w:t>МР 04,</w:t>
            </w:r>
            <w:r w:rsidR="002C3C09">
              <w:t xml:space="preserve">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05ПРб 06, </w:t>
            </w:r>
            <w:proofErr w:type="spellStart"/>
            <w:r w:rsidR="005B2A5C" w:rsidRPr="00175122">
              <w:t>ПРб</w:t>
            </w:r>
            <w:proofErr w:type="spellEnd"/>
            <w:r w:rsidR="005B2A5C" w:rsidRPr="00175122">
              <w:t xml:space="preserve"> 07,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08,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10, 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326460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E41A758" w14:textId="77777777" w:rsidR="00504417" w:rsidRPr="00A27D5E" w:rsidRDefault="0050441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7BDA72B" w14:textId="77777777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31269" w14:textId="7063B722" w:rsidR="005B2A5C" w:rsidRDefault="006229C8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3A60E4D" w14:textId="77777777" w:rsidR="009C12C3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247F76BE" w14:textId="77777777" w:rsidR="00FD53C0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ВР05</w:t>
            </w:r>
            <w:r w:rsidR="005B2A5C">
              <w:rPr>
                <w:bCs/>
              </w:rPr>
              <w:t>, ЛРВР 22</w:t>
            </w:r>
          </w:p>
        </w:tc>
      </w:tr>
      <w:tr w:rsidR="001A6B27" w:rsidRPr="00773BB4" w14:paraId="11D36FE6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2CBAB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4459" w14:textId="0F9821CC" w:rsidR="00FD53C0" w:rsidRDefault="00C15DCF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F362" w14:textId="77777777" w:rsidR="00547F87" w:rsidRPr="00547F87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7D3C367" w14:textId="7EBB5EC0" w:rsidR="00FD53C0" w:rsidRPr="00C15DCF" w:rsidRDefault="00C15DCF" w:rsidP="00C15DCF">
            <w:pPr>
              <w:spacing w:line="100" w:lineRule="atLeast"/>
              <w:jc w:val="both"/>
              <w:rPr>
                <w:color w:val="000000"/>
              </w:rPr>
            </w:pPr>
            <w:r w:rsidRPr="00C15DCF">
              <w:rPr>
                <w:rFonts w:cs="Calibri"/>
              </w:rPr>
              <w:t xml:space="preserve">Становление реализма в русской литературе. </w:t>
            </w:r>
            <w:r w:rsidRPr="00C15DCF">
              <w:rPr>
                <w:rFonts w:cs="Calibri"/>
                <w:color w:val="000000"/>
              </w:rPr>
              <w:t>Романтизм – ведущее направление русской литературы. Особенности русского романтизма.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273A" w14:textId="77777777" w:rsidR="00FD53C0" w:rsidRDefault="00FD53C0" w:rsidP="00FD53C0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99F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287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FBF" w14:textId="77777777" w:rsidR="00FD53C0" w:rsidRPr="00773BB4" w:rsidRDefault="00FD53C0" w:rsidP="00FD53C0">
            <w:pPr>
              <w:jc w:val="center"/>
              <w:rPr>
                <w:bCs/>
              </w:rPr>
            </w:pPr>
          </w:p>
        </w:tc>
      </w:tr>
      <w:tr w:rsidR="00F8394B" w:rsidRPr="00773BB4" w14:paraId="774E8B2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89867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Тема1.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темы</w:t>
            </w:r>
          </w:p>
          <w:p w14:paraId="687B9D0E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Александр Сергеевич Пушкин </w:t>
            </w:r>
          </w:p>
          <w:p w14:paraId="694502D1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2CFF">
              <w:rPr>
                <w:bCs/>
              </w:rPr>
              <w:t>(1799–1837)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F8E0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60E6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B21E2" w14:textId="77777777" w:rsidR="00C50E7E" w:rsidRDefault="00C50E7E" w:rsidP="00C50E7E">
            <w:pPr>
              <w:jc w:val="both"/>
            </w:pPr>
          </w:p>
          <w:p w14:paraId="60EFBC22" w14:textId="77777777" w:rsidR="00C50E7E" w:rsidRDefault="00C50E7E" w:rsidP="00C50E7E">
            <w:pPr>
              <w:jc w:val="both"/>
            </w:pPr>
          </w:p>
          <w:p w14:paraId="681146CE" w14:textId="77777777" w:rsidR="00EE2E3E" w:rsidRPr="00A27D5E" w:rsidRDefault="00EE2E3E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4099" w14:textId="77777777" w:rsidR="00457B99" w:rsidRPr="00A27D5E" w:rsidRDefault="00457B99" w:rsidP="0045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791FC6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C1E0" w14:textId="77777777" w:rsidR="00EE2E3E" w:rsidRPr="00773BB4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4805E7F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C929C" w14:textId="77777777" w:rsidR="00EE2E3E" w:rsidRDefault="00EE2E3E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CDD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F474" w14:textId="77777777" w:rsidR="00EE2E3E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B66DDE1" w14:textId="77777777" w:rsidR="00EE2E3E" w:rsidRPr="0094615A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>Личность писателя. Жизненный и творческий путь</w:t>
            </w:r>
            <w:r>
              <w:rPr>
                <w:bCs/>
              </w:rPr>
              <w:t xml:space="preserve"> А. С. Пушкина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F57B" w14:textId="77777777" w:rsidR="00EE2E3E" w:rsidRDefault="00EE2E3E" w:rsidP="00FD53C0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0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DD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948" w14:textId="77777777" w:rsidR="00EE2E3E" w:rsidRPr="00773BB4" w:rsidRDefault="00EE2E3E" w:rsidP="00FD53C0">
            <w:pPr>
              <w:rPr>
                <w:bCs/>
              </w:rPr>
            </w:pPr>
          </w:p>
        </w:tc>
      </w:tr>
      <w:tr w:rsidR="00CC6021" w:rsidRPr="00773BB4" w14:paraId="516CA92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0BD8E2" w14:textId="77777777" w:rsidR="00CC6021" w:rsidRDefault="00CC6021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121F" w14:textId="0A96EC24" w:rsidR="00CC6021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8181" w14:textId="77777777" w:rsidR="00C15DCF" w:rsidRDefault="00C15DCF" w:rsidP="00C1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B9FF5B2" w14:textId="0EB5441C" w:rsidR="00CC6021" w:rsidRPr="00C15DCF" w:rsidRDefault="00CC6021" w:rsidP="00CC6021">
            <w:pPr>
              <w:jc w:val="both"/>
              <w:rPr>
                <w:rFonts w:cs="Calibri"/>
                <w:color w:val="000000"/>
                <w:kern w:val="1"/>
              </w:rPr>
            </w:pPr>
            <w:r w:rsidRPr="00C15DCF">
              <w:rPr>
                <w:color w:val="00000A"/>
                <w:kern w:val="1"/>
              </w:rPr>
              <w:t xml:space="preserve">Поэма </w:t>
            </w:r>
            <w:r w:rsidR="00C15DCF" w:rsidRPr="00C15DCF">
              <w:rPr>
                <w:color w:val="00000A"/>
                <w:kern w:val="1"/>
              </w:rPr>
              <w:t>А. С.</w:t>
            </w:r>
            <w:r w:rsidRPr="00C15DCF">
              <w:rPr>
                <w:color w:val="00000A"/>
                <w:kern w:val="1"/>
              </w:rPr>
              <w:t xml:space="preserve"> Пушкина «Медный </w:t>
            </w:r>
            <w:r w:rsidRPr="00C15DCF">
              <w:rPr>
                <w:color w:val="00000A"/>
                <w:kern w:val="1"/>
              </w:rPr>
              <w:lastRenderedPageBreak/>
              <w:t>всадник». Проблема личности и государства в поэме.</w:t>
            </w:r>
            <w:r w:rsidR="00C15DCF">
              <w:rPr>
                <w:color w:val="00000A"/>
                <w:kern w:val="1"/>
              </w:rPr>
              <w:t xml:space="preserve"> </w:t>
            </w:r>
            <w:r>
              <w:rPr>
                <w:rFonts w:cs="Calibri"/>
                <w:color w:val="000000"/>
                <w:kern w:val="1"/>
              </w:rPr>
              <w:t xml:space="preserve">Образ Евгения и проблема индивидуального бунта. Образ Петра.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7D9D" w14:textId="330422BC" w:rsidR="00CC6021" w:rsidRDefault="00CC6021" w:rsidP="00FD53C0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       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29A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498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E6F" w14:textId="77777777" w:rsidR="00CC6021" w:rsidRPr="00773BB4" w:rsidRDefault="00CC6021" w:rsidP="00FD53C0">
            <w:pPr>
              <w:rPr>
                <w:bCs/>
              </w:rPr>
            </w:pPr>
          </w:p>
        </w:tc>
      </w:tr>
      <w:tr w:rsidR="00F8394B" w:rsidRPr="00773BB4" w14:paraId="34D3B8C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5F8B1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6DE0" w14:textId="6766AB82" w:rsidR="0094615A" w:rsidRDefault="0094615A" w:rsidP="0094615A">
            <w:pPr>
              <w:spacing w:line="100" w:lineRule="atLeast"/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</w:rPr>
              <w:t xml:space="preserve">Практическое занятие № </w:t>
            </w:r>
            <w:r w:rsidR="009378A4">
              <w:rPr>
                <w:b/>
              </w:rPr>
              <w:t>1</w:t>
            </w:r>
          </w:p>
          <w:p w14:paraId="710E0077" w14:textId="77777777" w:rsidR="00FD53C0" w:rsidRPr="0094615A" w:rsidRDefault="0094615A" w:rsidP="0094615A">
            <w:pPr>
              <w:spacing w:line="100" w:lineRule="atLeast"/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идейно-тематической направленности и проведение анализа стихотворений А. С. Пушкина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A1E" w14:textId="77777777" w:rsidR="00FD53C0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887" w14:textId="77777777" w:rsidR="00C50E7E" w:rsidRDefault="00C50E7E" w:rsidP="00C50E7E">
            <w:pPr>
              <w:jc w:val="both"/>
            </w:pPr>
          </w:p>
          <w:p w14:paraId="672B9E89" w14:textId="77777777" w:rsidR="00FD53C0" w:rsidRPr="00A27D5E" w:rsidRDefault="00FD53C0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D027" w14:textId="77777777" w:rsidR="00BE0532" w:rsidRPr="00A27D5E" w:rsidRDefault="00BE053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2D72E9B" w14:textId="77777777" w:rsidR="00457B99" w:rsidRPr="00A27D5E" w:rsidRDefault="00457B99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9E6" w14:textId="77777777" w:rsidR="00FD53C0" w:rsidRPr="00773BB4" w:rsidRDefault="00FD53C0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394B" w:rsidRPr="00773BB4" w14:paraId="3212251F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0820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940F" w14:textId="77777777" w:rsidR="0094615A" w:rsidRPr="0094615A" w:rsidRDefault="00FD53C0" w:rsidP="0094615A">
            <w:pPr>
              <w:jc w:val="both"/>
              <w:rPr>
                <w:b/>
              </w:rPr>
            </w:pPr>
            <w:r w:rsidRPr="0094615A">
              <w:rPr>
                <w:b/>
              </w:rPr>
              <w:t xml:space="preserve">Самостоятельная работа </w:t>
            </w:r>
            <w:r w:rsidR="00C7141E" w:rsidRPr="0094615A">
              <w:rPr>
                <w:b/>
              </w:rPr>
              <w:t>№ 1</w:t>
            </w:r>
            <w:r w:rsidR="00C7141E">
              <w:rPr>
                <w:b/>
              </w:rPr>
              <w:t>–2</w:t>
            </w:r>
          </w:p>
          <w:p w14:paraId="7174D485" w14:textId="77777777" w:rsidR="00FD53C0" w:rsidRPr="00C7141E" w:rsidRDefault="0094615A" w:rsidP="009461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и создание электронных презентаций по творчеству </w:t>
            </w:r>
            <w:r w:rsidR="00640A4B">
              <w:rPr>
                <w:color w:val="000000"/>
              </w:rPr>
              <w:t>А. С.</w:t>
            </w:r>
            <w:r>
              <w:rPr>
                <w:color w:val="000000"/>
              </w:rPr>
              <w:t xml:space="preserve"> Пушкина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0B0" w14:textId="77777777" w:rsidR="00FD53C0" w:rsidRDefault="00C7141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7FD88D7" w14:textId="77777777" w:rsidR="00F15E7D" w:rsidRDefault="00F15E7D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779632" w14:textId="77777777" w:rsidR="00F15E7D" w:rsidRDefault="00F15E7D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9D4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6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9EB" w14:textId="77777777" w:rsidR="00FD53C0" w:rsidRPr="00773BB4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55D7156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26ED8D" w14:textId="77777777" w:rsidR="00E559BC" w:rsidRDefault="00E559BC" w:rsidP="0046167E">
            <w:pPr>
              <w:jc w:val="both"/>
              <w:rPr>
                <w:b/>
              </w:rPr>
            </w:pPr>
            <w:r w:rsidRPr="0094615A">
              <w:rPr>
                <w:b/>
              </w:rPr>
              <w:t>Тема 1.3</w:t>
            </w:r>
          </w:p>
          <w:p w14:paraId="59742B83" w14:textId="77777777" w:rsidR="00DA470C" w:rsidRDefault="00DA470C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8B63301" w14:textId="77777777" w:rsidR="00C7141E" w:rsidRDefault="00E559BC" w:rsidP="0046167E">
            <w:pPr>
              <w:jc w:val="both"/>
              <w:rPr>
                <w:bCs/>
              </w:rPr>
            </w:pPr>
            <w:r w:rsidRPr="00C42CFF">
              <w:rPr>
                <w:bCs/>
              </w:rPr>
              <w:t xml:space="preserve">Михаил Юрьевич Лермонтов </w:t>
            </w:r>
          </w:p>
          <w:p w14:paraId="60CF9536" w14:textId="77777777" w:rsidR="00E559BC" w:rsidRPr="0094615A" w:rsidRDefault="00E559BC" w:rsidP="0046167E">
            <w:pPr>
              <w:jc w:val="both"/>
              <w:rPr>
                <w:b/>
              </w:rPr>
            </w:pPr>
            <w:r w:rsidRPr="00C42CFF">
              <w:rPr>
                <w:bCs/>
              </w:rPr>
              <w:t>(1814–1841)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2F62" w14:textId="77777777" w:rsidR="00E559BC" w:rsidRDefault="00E559BC" w:rsidP="0094615A">
            <w:pPr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243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89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E27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B26" w14:textId="77777777" w:rsidR="00E559BC" w:rsidRPr="00773BB4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894DA5" w14:paraId="4641FFC1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C8F72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D463" w14:textId="77777777" w:rsidR="007E1207" w:rsidRDefault="007E1207" w:rsidP="007E1207">
            <w:pPr>
              <w:jc w:val="both"/>
              <w:rPr>
                <w:bCs/>
              </w:rPr>
            </w:pPr>
          </w:p>
          <w:p w14:paraId="629BE135" w14:textId="77777777" w:rsidR="007E1207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A937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D37593A" w14:textId="77777777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и жизненный путь М. Ю. Лермонтова. Темы, мотивы и образы ранней лирики Лермонтова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F363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1DC5" w14:textId="77777777" w:rsidR="00C50E7E" w:rsidRDefault="00C50E7E" w:rsidP="00C50E7E">
            <w:pPr>
              <w:jc w:val="both"/>
            </w:pPr>
            <w:r w:rsidRPr="00175122">
              <w:t xml:space="preserve">ЛР 01, ЛР 04, </w:t>
            </w:r>
          </w:p>
          <w:p w14:paraId="6C46CB55" w14:textId="587D8D1A" w:rsidR="007E1207" w:rsidRPr="00E051D5" w:rsidRDefault="00C50E7E" w:rsidP="00E051D5">
            <w:pPr>
              <w:jc w:val="both"/>
            </w:pPr>
            <w:r w:rsidRPr="00175122">
              <w:t xml:space="preserve">МР </w:t>
            </w:r>
            <w:r w:rsidR="009378A4" w:rsidRPr="00175122">
              <w:t>04,</w:t>
            </w:r>
            <w:r w:rsidR="009378A4">
              <w:t xml:space="preserve"> </w:t>
            </w:r>
            <w:proofErr w:type="spellStart"/>
            <w:r w:rsidR="009378A4">
              <w:t>ПРб</w:t>
            </w:r>
            <w:proofErr w:type="spellEnd"/>
            <w:r w:rsidR="00676863">
              <w:t xml:space="preserve"> 05ПРб 06,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07,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08,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1A1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  <w:p w14:paraId="7DF55119" w14:textId="77777777" w:rsidR="00682E99" w:rsidRPr="00A27D5E" w:rsidRDefault="00682E99" w:rsidP="00D2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6C6" w14:textId="77777777" w:rsidR="007E1207" w:rsidRDefault="00676863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</w:t>
            </w:r>
            <w:r w:rsidR="002138F0" w:rsidRPr="00894DA5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5F832C29" w14:textId="77777777" w:rsidR="005B2A5C" w:rsidRPr="00894DA5" w:rsidRDefault="005B2A5C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</w:tc>
      </w:tr>
      <w:tr w:rsidR="00CC6021" w:rsidRPr="00894DA5" w14:paraId="7235E8C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05B0A" w14:textId="77777777" w:rsidR="00CC6021" w:rsidRDefault="00CC6021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6CD2" w14:textId="1930E448" w:rsidR="00CC6021" w:rsidRDefault="00CC6021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319A6" w14:textId="603E93AC" w:rsidR="00CC6021" w:rsidRPr="00CC6021" w:rsidRDefault="00CC6021" w:rsidP="00CC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5F87422" w14:textId="3B3CF516" w:rsidR="00CC6021" w:rsidRPr="00CC6021" w:rsidRDefault="00CC6021" w:rsidP="00CC602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CC6021">
              <w:rPr>
                <w:kern w:val="1"/>
              </w:rPr>
              <w:t>Романтическая поэма М. Лермонтова «Демон». Противоречивость центрального образа, философское звучание поэмы</w:t>
            </w:r>
            <w:r w:rsidRPr="00CC6021">
              <w:rPr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E688" w14:textId="03B2669E" w:rsidR="00CC6021" w:rsidRDefault="00CC6021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F9B9" w14:textId="77777777" w:rsidR="00CC6021" w:rsidRPr="00175122" w:rsidRDefault="00CC6021" w:rsidP="00C50E7E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409" w14:textId="77777777" w:rsidR="00CC6021" w:rsidRPr="00A27D5E" w:rsidRDefault="00CC6021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158" w14:textId="77777777" w:rsidR="00CC6021" w:rsidRDefault="00CC6021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8394B" w:rsidRPr="00773BB4" w14:paraId="3AD2C63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D674D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D28" w14:textId="3897C882" w:rsidR="007E1207" w:rsidRDefault="007E1207" w:rsidP="007E1207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</w:t>
            </w:r>
            <w:r w:rsidR="00084B37">
              <w:rPr>
                <w:b/>
                <w:color w:val="00000A"/>
                <w:kern w:val="1"/>
              </w:rPr>
              <w:t>2</w:t>
            </w:r>
          </w:p>
          <w:p w14:paraId="1746FEDC" w14:textId="77777777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мотивов поэзии М. Ю. Лермонтова и проведение анализа стихотворений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03E8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A7C8" w14:textId="77777777" w:rsidR="00C50E7E" w:rsidRDefault="00C50E7E" w:rsidP="00C50E7E">
            <w:pPr>
              <w:jc w:val="both"/>
            </w:pPr>
          </w:p>
          <w:p w14:paraId="6E178EF3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4AE" w14:textId="77777777" w:rsidR="007E1207" w:rsidRPr="00A27D5E" w:rsidRDefault="007E120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931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F18AAA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A4B40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9CFB" w14:textId="77777777" w:rsidR="007E1207" w:rsidRDefault="007E1207" w:rsidP="007E1207">
            <w:pPr>
              <w:jc w:val="both"/>
            </w:pPr>
            <w:r>
              <w:rPr>
                <w:b/>
                <w:bCs/>
              </w:rPr>
              <w:t xml:space="preserve">Самостоятельная </w:t>
            </w:r>
            <w:r w:rsidR="00C7141E">
              <w:rPr>
                <w:b/>
                <w:bCs/>
              </w:rPr>
              <w:t>работа № 3–4</w:t>
            </w:r>
          </w:p>
          <w:p w14:paraId="75943501" w14:textId="77777777" w:rsidR="007E1207" w:rsidRPr="00640A4B" w:rsidRDefault="007E1207" w:rsidP="007E1207">
            <w:pPr>
              <w:jc w:val="both"/>
              <w:rPr>
                <w:b/>
                <w:bCs/>
                <w:color w:val="000000"/>
              </w:rPr>
            </w:pPr>
            <w:r>
              <w:t>Заочная экскурсия по лермонтовским местам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E3" w14:textId="77777777" w:rsidR="007E1207" w:rsidRDefault="0004780B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04B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525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33F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0A45652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58932E" w14:textId="77777777" w:rsidR="00C10EE2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/>
                <w:bCs/>
                <w:iCs/>
                <w:lang w:eastAsia="ru-RU"/>
              </w:rPr>
              <w:t>Тема 1.4</w:t>
            </w:r>
          </w:p>
          <w:p w14:paraId="51130781" w14:textId="77777777" w:rsidR="00C10EE2" w:rsidRPr="0046167E" w:rsidRDefault="00C10EE2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Название темы</w:t>
            </w:r>
          </w:p>
          <w:p w14:paraId="6213B7C1" w14:textId="77777777" w:rsidR="00C10EE2" w:rsidRPr="00EE2E3E" w:rsidRDefault="00C10EE2" w:rsidP="0046167E">
            <w:pPr>
              <w:jc w:val="both"/>
              <w:rPr>
                <w:bCs/>
              </w:rPr>
            </w:pPr>
            <w:r w:rsidRPr="00EE2E3E">
              <w:rPr>
                <w:bCs/>
              </w:rPr>
              <w:t xml:space="preserve">Николай Васильевич Гоголь </w:t>
            </w:r>
          </w:p>
          <w:p w14:paraId="297D436D" w14:textId="77777777" w:rsidR="00C10EE2" w:rsidRPr="00EE2E3E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Cs/>
              </w:rPr>
              <w:t>(1809–1852)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7E0B" w14:textId="77777777" w:rsidR="00C10EE2" w:rsidRPr="00C42CFF" w:rsidRDefault="00C10EE2" w:rsidP="007E120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56D8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70E" w14:textId="77777777" w:rsidR="00C10EE2" w:rsidRPr="00A27D5E" w:rsidRDefault="00C10EE2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514" w14:textId="77777777" w:rsidR="00C10EE2" w:rsidRPr="00A27D5E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6CF" w14:textId="77777777" w:rsidR="00C10EE2" w:rsidRPr="00773BB4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3B34304C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4717E3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1D34" w14:textId="77777777" w:rsidR="00C10EE2" w:rsidRPr="00DA470C" w:rsidRDefault="00C10EE2" w:rsidP="007E1207">
            <w:pPr>
              <w:jc w:val="both"/>
              <w:rPr>
                <w:bCs/>
              </w:rPr>
            </w:pPr>
            <w:r w:rsidRPr="00DA470C"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4781" w14:textId="77777777" w:rsidR="00C10EE2" w:rsidRPr="00547F87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0290431" w14:textId="31F3F6C6" w:rsidR="00C10EE2" w:rsidRPr="0094615A" w:rsidRDefault="00C10EE2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писателя, жизненный и творческий путь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Н.В.Гоголя</w:t>
            </w:r>
            <w:proofErr w:type="spellEnd"/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ADF5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67E6" w14:textId="77777777" w:rsidR="00C10EE2" w:rsidRDefault="00C10EE2" w:rsidP="00C50E7E">
            <w:pPr>
              <w:jc w:val="both"/>
            </w:pPr>
            <w:r w:rsidRPr="00175122">
              <w:t xml:space="preserve">ЛР 01, ЛР 04, </w:t>
            </w:r>
          </w:p>
          <w:p w14:paraId="77269880" w14:textId="59DA8C03" w:rsidR="00C10EE2" w:rsidRPr="0004780B" w:rsidRDefault="00C10EE2" w:rsidP="0004780B">
            <w:pPr>
              <w:jc w:val="both"/>
            </w:pPr>
            <w:r w:rsidRPr="00175122">
              <w:t>МР 04,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05ПРб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5E50" w14:textId="77777777" w:rsidR="00C10EE2" w:rsidRPr="00A27D5E" w:rsidRDefault="00C10EE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7A0" w14:textId="77777777" w:rsidR="00C10EE2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ознавательное</w:t>
            </w:r>
            <w:r>
              <w:rPr>
                <w:bCs/>
              </w:rPr>
              <w:t xml:space="preserve"> направление</w:t>
            </w:r>
          </w:p>
          <w:p w14:paraId="4495A052" w14:textId="77777777" w:rsidR="00C10EE2" w:rsidRPr="00773BB4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05, ЛРВР 22</w:t>
            </w:r>
          </w:p>
        </w:tc>
      </w:tr>
      <w:tr w:rsidR="00C10EE2" w:rsidRPr="00773BB4" w14:paraId="0169777E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DAA86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CB7E" w14:textId="25D00D68" w:rsidR="00C10EE2" w:rsidRDefault="00C10EE2" w:rsidP="007E120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A"/>
                <w:kern w:val="1"/>
              </w:rPr>
              <w:t>Практическое занятие № 3</w:t>
            </w:r>
          </w:p>
          <w:p w14:paraId="49D2816E" w14:textId="77777777" w:rsidR="00C10EE2" w:rsidRPr="0094615A" w:rsidRDefault="00C10EE2" w:rsidP="007E1207">
            <w:pPr>
              <w:jc w:val="both"/>
              <w:rPr>
                <w:b/>
              </w:rPr>
            </w:pPr>
            <w:r>
              <w:rPr>
                <w:color w:val="000000"/>
              </w:rPr>
              <w:t>Выявление особенностей построения композиции, сюжета и характеристики образов в «Петербургских повестях» Н. В. Гоголя.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3EF1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F31" w14:textId="77777777" w:rsidR="00C10EE2" w:rsidRDefault="00C10EE2" w:rsidP="00C50E7E">
            <w:pPr>
              <w:jc w:val="both"/>
            </w:pPr>
          </w:p>
          <w:p w14:paraId="4E9BCB1E" w14:textId="77777777" w:rsidR="00C10EE2" w:rsidRPr="00A27D5E" w:rsidRDefault="00C10EE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2287" w14:textId="77777777" w:rsidR="00C10EE2" w:rsidRPr="00A27D5E" w:rsidRDefault="00C10EE2" w:rsidP="00493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  <w:p w14:paraId="37556CB6" w14:textId="77777777" w:rsidR="00C10EE2" w:rsidRPr="00A27D5E" w:rsidRDefault="00C10EE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4986" w14:textId="77777777" w:rsidR="00C10EE2" w:rsidRPr="00773BB4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5F6B333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19E022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80B68" w14:textId="02451795" w:rsidR="00C10EE2" w:rsidRPr="000C033F" w:rsidRDefault="00C10EE2" w:rsidP="007E1207">
            <w:pPr>
              <w:jc w:val="both"/>
              <w:rPr>
                <w:color w:val="000000"/>
              </w:rPr>
            </w:pPr>
            <w:r w:rsidRPr="00676863">
              <w:rPr>
                <w:b/>
                <w:bCs/>
              </w:rPr>
              <w:t xml:space="preserve">Практическое занятие № </w:t>
            </w:r>
            <w:r>
              <w:rPr>
                <w:b/>
                <w:bCs/>
              </w:rPr>
              <w:t xml:space="preserve">4 </w:t>
            </w:r>
            <w:r w:rsidRPr="00676863">
              <w:rPr>
                <w:b/>
                <w:bCs/>
                <w:i/>
                <w:iCs/>
              </w:rPr>
              <w:t>Профессионально-ориентированное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76863">
              <w:rPr>
                <w:b/>
                <w:bCs/>
                <w:i/>
                <w:iCs/>
              </w:rPr>
              <w:t>содержание.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76863">
              <w:t xml:space="preserve">Работа с источниками информации и определение квалификации правонарушения, изображённого в повести Н. В. Гоголя «Шинель» по отношению к главному герою А.А. Башмачкину в соответствии с современным УК РФ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840D" w14:textId="07BA8A62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Cs/>
              </w:rPr>
              <w:t>1</w:t>
            </w:r>
            <w:r w:rsidRPr="006A4FA3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94DB" w14:textId="77777777" w:rsidR="00C10EE2" w:rsidRDefault="00C10EE2" w:rsidP="00EC348C">
            <w:pPr>
              <w:jc w:val="both"/>
            </w:pPr>
            <w:r w:rsidRPr="00175122">
              <w:t xml:space="preserve">ЛР 01, ЛР 04, </w:t>
            </w:r>
          </w:p>
          <w:p w14:paraId="4B78B672" w14:textId="0287B9D5" w:rsidR="00C10EE2" w:rsidRDefault="00C10EE2" w:rsidP="00EC3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175122">
              <w:t xml:space="preserve">МР </w:t>
            </w:r>
            <w:r w:rsidR="002C3C09" w:rsidRPr="00175122">
              <w:t>04,</w:t>
            </w:r>
            <w:r w:rsidR="002C3C09">
              <w:t xml:space="preserve"> </w:t>
            </w:r>
            <w:proofErr w:type="spellStart"/>
            <w:r w:rsidR="002C3C09">
              <w:t>ПРб</w:t>
            </w:r>
            <w:proofErr w:type="spellEnd"/>
            <w:r>
              <w:t xml:space="preserve"> 05ПРб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6A4B" w14:textId="59447ACC" w:rsidR="00C10EE2" w:rsidRDefault="00EC348C" w:rsidP="00B03813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="00B03813">
              <w:t xml:space="preserve"> </w:t>
            </w:r>
          </w:p>
          <w:p w14:paraId="20D1047A" w14:textId="77777777" w:rsidR="0046399D" w:rsidRDefault="00B03813" w:rsidP="0046399D">
            <w:pPr>
              <w:jc w:val="both"/>
            </w:pPr>
            <w:r>
              <w:t xml:space="preserve"> </w:t>
            </w:r>
            <w:r w:rsidR="0046399D">
              <w:t xml:space="preserve"> </w:t>
            </w:r>
            <w:r w:rsidR="0046399D">
              <w:t>ПК 1.1,1.6,2.2</w:t>
            </w:r>
          </w:p>
          <w:p w14:paraId="0DA58395" w14:textId="77777777" w:rsidR="0046399D" w:rsidRPr="009E5234" w:rsidRDefault="0046399D" w:rsidP="0046399D">
            <w:pPr>
              <w:jc w:val="both"/>
            </w:pPr>
            <w:r>
              <w:t xml:space="preserve"> </w:t>
            </w:r>
            <w:r w:rsidRPr="0013388F">
              <w:t>ОК 1</w:t>
            </w:r>
            <w:r>
              <w:t>–5,8,11</w:t>
            </w:r>
          </w:p>
          <w:p w14:paraId="6B967FA9" w14:textId="21B594A4" w:rsidR="00B03813" w:rsidRPr="00D42913" w:rsidRDefault="00B03813" w:rsidP="0046399D">
            <w:pPr>
              <w:jc w:val="both"/>
            </w:pPr>
          </w:p>
          <w:p w14:paraId="1A9CF7B0" w14:textId="07AC6571" w:rsidR="00B03813" w:rsidRPr="00D42913" w:rsidRDefault="00B03813" w:rsidP="00B03813">
            <w:pPr>
              <w:jc w:val="both"/>
            </w:pPr>
          </w:p>
          <w:p w14:paraId="70FC1771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4792" w14:textId="77777777" w:rsidR="00C10EE2" w:rsidRDefault="00C10EE2" w:rsidP="00084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ражданское</w:t>
            </w:r>
            <w:r>
              <w:rPr>
                <w:bCs/>
              </w:rPr>
              <w:t xml:space="preserve"> направление</w:t>
            </w:r>
          </w:p>
          <w:p w14:paraId="687A837A" w14:textId="77777777" w:rsidR="00C10EE2" w:rsidRPr="00773BB4" w:rsidRDefault="00C10EE2" w:rsidP="00084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01</w:t>
            </w:r>
          </w:p>
          <w:p w14:paraId="3F12DE8D" w14:textId="77777777" w:rsidR="00C10EE2" w:rsidRDefault="00C10EE2" w:rsidP="00084B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0</w:t>
            </w:r>
            <w:r>
              <w:t>7</w:t>
            </w:r>
          </w:p>
          <w:p w14:paraId="121C36B3" w14:textId="51F08B08" w:rsidR="00C10EE2" w:rsidRPr="00773BB4" w:rsidRDefault="00C10EE2" w:rsidP="00054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ВР23</w:t>
            </w:r>
          </w:p>
        </w:tc>
      </w:tr>
      <w:tr w:rsidR="00C10EE2" w:rsidRPr="00773BB4" w14:paraId="1A9D6A6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A130" w14:textId="77777777" w:rsidR="00C10EE2" w:rsidRPr="00BB4FE4" w:rsidRDefault="00C10EE2" w:rsidP="002E15BE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4BD6" w14:textId="77777777" w:rsidR="00C10EE2" w:rsidRDefault="00C10EE2" w:rsidP="00084B37">
            <w:pPr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</w:rPr>
              <w:t>Самостоятельная работа №5–6</w:t>
            </w:r>
          </w:p>
          <w:p w14:paraId="0A0F85BC" w14:textId="686A184C" w:rsidR="00C10EE2" w:rsidRPr="00FC3D7F" w:rsidRDefault="00C10EE2" w:rsidP="00084B37">
            <w:pPr>
              <w:jc w:val="both"/>
              <w:rPr>
                <w:highlight w:val="yellow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 xml:space="preserve">оздание </w:t>
            </w:r>
            <w:r>
              <w:rPr>
                <w:color w:val="000000"/>
                <w:kern w:val="1"/>
              </w:rPr>
              <w:t xml:space="preserve">рефератов  </w:t>
            </w:r>
            <w:r>
              <w:rPr>
                <w:color w:val="000000"/>
              </w:rPr>
              <w:t xml:space="preserve"> по творчеству Н. В. Гоголя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21DD" w14:textId="1A5B8335" w:rsidR="00C10EE2" w:rsidRPr="006A4FA3" w:rsidRDefault="00C10EE2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1F" w14:textId="10270605" w:rsidR="00C10EE2" w:rsidRPr="00084B37" w:rsidRDefault="00C10EE2" w:rsidP="00C72097">
            <w:pPr>
              <w:jc w:val="both"/>
            </w:pPr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FEB" w14:textId="77777777" w:rsidR="00C10EE2" w:rsidRDefault="00C10EE2" w:rsidP="008F546F">
            <w:pPr>
              <w:rPr>
                <w:b/>
                <w:bCs/>
              </w:rPr>
            </w:pPr>
          </w:p>
          <w:p w14:paraId="1A23DBF4" w14:textId="77777777" w:rsidR="00C10EE2" w:rsidRPr="00A27D5E" w:rsidRDefault="00C10EE2" w:rsidP="00084B37">
            <w:pPr>
              <w:jc w:val="both"/>
              <w:rPr>
                <w:bCs/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30A0" w14:textId="5FBEEAD8" w:rsidR="00C10EE2" w:rsidRPr="00084B37" w:rsidRDefault="00C10EE2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46167E" w:rsidRPr="00773BB4" w14:paraId="544F6A9A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A0F" w14:textId="13A74B99" w:rsidR="0046167E" w:rsidRPr="005E7E7F" w:rsidRDefault="0046167E" w:rsidP="0050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7E7F">
              <w:rPr>
                <w:b/>
                <w:bCs/>
              </w:rPr>
              <w:t>Раздел 2</w:t>
            </w:r>
            <w:r w:rsidR="00AD09BC">
              <w:rPr>
                <w:b/>
                <w:bCs/>
              </w:rPr>
              <w:t xml:space="preserve"> </w:t>
            </w:r>
            <w:r w:rsidRPr="00C42CFF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6B7" w14:textId="71AC5197" w:rsidR="0046167E" w:rsidRPr="00C0676C" w:rsidRDefault="000D6EC2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0676C">
              <w:rPr>
                <w:b/>
                <w:iCs/>
              </w:rPr>
              <w:t>2</w:t>
            </w:r>
            <w:r w:rsidR="00C0676C">
              <w:rPr>
                <w:b/>
                <w:iCs/>
              </w:rPr>
              <w:t>5</w:t>
            </w:r>
            <w:r w:rsidR="00D96173" w:rsidRPr="00C0676C">
              <w:rPr>
                <w:b/>
                <w:iCs/>
              </w:rPr>
              <w:t>+</w:t>
            </w:r>
            <w:r w:rsidR="009E2993" w:rsidRPr="00C0676C">
              <w:rPr>
                <w:b/>
                <w:iCs/>
              </w:rPr>
              <w:t>6</w:t>
            </w:r>
            <w:r w:rsidR="00D96173" w:rsidRPr="00C0676C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F71" w14:textId="77777777" w:rsidR="0046167E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0A6" w14:textId="77777777" w:rsidR="0046167E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7AC" w14:textId="77777777" w:rsidR="0046167E" w:rsidRPr="00773BB4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0BEE08F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7F60" w14:textId="77777777" w:rsidR="002E15BE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85828CB" w14:textId="77777777" w:rsidR="002E15BE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2921BFF3" w14:textId="3D1EDBFD" w:rsidR="002E15BE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B4A">
              <w:t xml:space="preserve">Культурно-историческое развитие </w:t>
            </w:r>
            <w:r w:rsidRPr="009114AD">
              <w:t xml:space="preserve">России </w:t>
            </w:r>
            <w:r w:rsidR="009114AD" w:rsidRPr="009114AD">
              <w:t xml:space="preserve">во второй половине XIX века </w:t>
            </w:r>
            <w:r w:rsidRPr="009114AD">
              <w:t>XIX в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9CB4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6D8D" w14:textId="77777777" w:rsidR="00F15E7D" w:rsidRDefault="00F15E7D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ED46AA1" w14:textId="77777777" w:rsidR="00F15E7D" w:rsidRDefault="00F15E7D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0B6301" w14:textId="4C058D48" w:rsidR="002E15BE" w:rsidRDefault="00C0676C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1EB67" w14:textId="77777777" w:rsidR="00A871CD" w:rsidRDefault="00A871CD" w:rsidP="00A871CD">
            <w:pPr>
              <w:jc w:val="both"/>
            </w:pPr>
            <w:r w:rsidRPr="00175122">
              <w:t xml:space="preserve">ЛР 01, ЛР 04, </w:t>
            </w:r>
          </w:p>
          <w:p w14:paraId="7F109BEE" w14:textId="77777777" w:rsidR="002E15BE" w:rsidRPr="006A4FA3" w:rsidRDefault="00A871CD" w:rsidP="006A4FA3">
            <w:pPr>
              <w:jc w:val="both"/>
            </w:pPr>
            <w:r w:rsidRPr="00175122">
              <w:t xml:space="preserve">МР 04,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05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06,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07,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08,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10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E2EC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057B7" w14:textId="77777777" w:rsidR="00676863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="007C176E" w:rsidRPr="00773BB4">
              <w:rPr>
                <w:bCs/>
              </w:rPr>
              <w:t xml:space="preserve">уховно-нравственное </w:t>
            </w:r>
            <w:r>
              <w:rPr>
                <w:bCs/>
              </w:rPr>
              <w:t>направление</w:t>
            </w:r>
          </w:p>
          <w:p w14:paraId="3CD1FB78" w14:textId="77777777" w:rsidR="00676863" w:rsidRPr="00773BB4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502217">
              <w:rPr>
                <w:bCs/>
              </w:rPr>
              <w:t>0</w:t>
            </w:r>
            <w:r w:rsidRPr="00773BB4">
              <w:rPr>
                <w:bCs/>
              </w:rPr>
              <w:t>5</w:t>
            </w:r>
          </w:p>
          <w:p w14:paraId="5EA90B53" w14:textId="77777777" w:rsidR="00676863" w:rsidRPr="00773BB4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ВР22</w:t>
            </w:r>
          </w:p>
          <w:p w14:paraId="16245C1A" w14:textId="77777777" w:rsidR="007C176E" w:rsidRPr="00773BB4" w:rsidRDefault="007C176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A6B27" w:rsidRPr="00773BB4" w14:paraId="68908365" w14:textId="77777777" w:rsidTr="003C7D79">
        <w:trPr>
          <w:gridAfter w:val="2"/>
          <w:wAfter w:w="3128" w:type="dxa"/>
          <w:trHeight w:val="568"/>
        </w:trPr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DC6C" w14:textId="77777777" w:rsidR="002E15BE" w:rsidRDefault="002E15BE" w:rsidP="002E15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FC43" w14:textId="267558FE" w:rsidR="002E15BE" w:rsidRDefault="00C0676C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9F28" w14:textId="77777777" w:rsidR="00A0505F" w:rsidRPr="00C0676C" w:rsidRDefault="00A0505F" w:rsidP="00A05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0676C">
              <w:rPr>
                <w:b/>
                <w:bCs/>
              </w:rPr>
              <w:t>Название учебного занятия</w:t>
            </w:r>
          </w:p>
          <w:p w14:paraId="3B0EB572" w14:textId="5583711C" w:rsidR="002E15BE" w:rsidRPr="00F34656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0676C">
              <w:t>Основные проблемы</w:t>
            </w:r>
            <w:r w:rsidRPr="00593B4A">
              <w:t>, характерист</w:t>
            </w:r>
            <w:r>
              <w:t>ика прозы, поэзии, журналистики</w:t>
            </w:r>
            <w:r w:rsidR="009114AD" w:rsidRPr="00C42CFF">
              <w:rPr>
                <w:b/>
              </w:rPr>
              <w:t xml:space="preserve"> </w:t>
            </w:r>
            <w:r w:rsidR="009114AD" w:rsidRPr="009114AD">
              <w:rPr>
                <w:bCs/>
              </w:rPr>
              <w:t>во второй половине XIX века</w:t>
            </w: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02E" w14:textId="77777777" w:rsidR="002E15BE" w:rsidRDefault="002E15BE" w:rsidP="002E15BE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F6B" w14:textId="77777777" w:rsidR="002E15BE" w:rsidRDefault="002E15BE" w:rsidP="002E15BE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8304" w14:textId="77777777" w:rsidR="002E15BE" w:rsidRDefault="002E15BE" w:rsidP="002E15BE">
            <w:pPr>
              <w:rPr>
                <w:bCs/>
                <w:i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4AB" w14:textId="77777777" w:rsidR="002E15BE" w:rsidRPr="00773BB4" w:rsidRDefault="002E15BE" w:rsidP="002E15BE">
            <w:pPr>
              <w:rPr>
                <w:bCs/>
              </w:rPr>
            </w:pPr>
          </w:p>
        </w:tc>
      </w:tr>
      <w:tr w:rsidR="00F8394B" w:rsidRPr="00773BB4" w14:paraId="627C4153" w14:textId="77777777" w:rsidTr="003C7D79">
        <w:trPr>
          <w:gridAfter w:val="2"/>
          <w:wAfter w:w="3128" w:type="dxa"/>
          <w:trHeight w:val="233"/>
        </w:trPr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D9A47" w14:textId="77777777" w:rsidR="002E15BE" w:rsidRDefault="002E15BE" w:rsidP="0046167E">
            <w:pPr>
              <w:jc w:val="both"/>
              <w:rPr>
                <w:b/>
                <w:bCs/>
              </w:rPr>
            </w:pPr>
            <w:r w:rsidRPr="00F5682A">
              <w:rPr>
                <w:b/>
                <w:bCs/>
              </w:rPr>
              <w:lastRenderedPageBreak/>
              <w:t>Тема 2.2.</w:t>
            </w:r>
          </w:p>
          <w:p w14:paraId="23E44E71" w14:textId="77777777" w:rsidR="002E15BE" w:rsidRPr="00F5682A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08A204D2" w14:textId="77777777" w:rsidR="00502217" w:rsidRDefault="002E15BE" w:rsidP="0046167E">
            <w:pPr>
              <w:jc w:val="both"/>
            </w:pPr>
            <w:r w:rsidRPr="00605FE2">
              <w:t xml:space="preserve">Александр Николаевич Островский </w:t>
            </w:r>
          </w:p>
          <w:p w14:paraId="4A9F8F81" w14:textId="77777777" w:rsidR="002E15BE" w:rsidRDefault="002E15BE" w:rsidP="0046167E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(1823—1886)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2FF0" w14:textId="77777777" w:rsidR="002E15BE" w:rsidRPr="00FF1338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8EF7D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2F87E6E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170AA4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016C3" w14:textId="77777777" w:rsidR="00A871CD" w:rsidRDefault="00A871CD" w:rsidP="00A871CD">
            <w:pPr>
              <w:jc w:val="both"/>
            </w:pPr>
            <w:r w:rsidRPr="00175122">
              <w:t xml:space="preserve">ЛР 01, ЛР 04, </w:t>
            </w:r>
          </w:p>
          <w:p w14:paraId="037600DF" w14:textId="77777777" w:rsidR="00C7141E" w:rsidRDefault="00A871CD" w:rsidP="00C7141E">
            <w:pPr>
              <w:jc w:val="both"/>
            </w:pPr>
            <w:r w:rsidRPr="00175122">
              <w:t xml:space="preserve">МР 04,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05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06,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07,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08,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10</w:t>
            </w:r>
            <w:r w:rsidR="00C7141E">
              <w:t>,</w:t>
            </w:r>
          </w:p>
          <w:p w14:paraId="610C302B" w14:textId="77777777" w:rsidR="00A871CD" w:rsidRDefault="00A871CD" w:rsidP="00A871CD">
            <w:pPr>
              <w:jc w:val="both"/>
            </w:pPr>
          </w:p>
          <w:p w14:paraId="2BA0D490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6437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C6BE5" w14:textId="77777777" w:rsidR="007C176E" w:rsidRPr="00773BB4" w:rsidRDefault="00C7141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="007C176E"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DE408D5" w14:textId="77777777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="007C176E"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033A8A6" w14:textId="77777777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502217">
              <w:rPr>
                <w:bCs/>
              </w:rPr>
              <w:t>0</w:t>
            </w:r>
            <w:r>
              <w:rPr>
                <w:bCs/>
              </w:rPr>
              <w:t>1</w:t>
            </w:r>
          </w:p>
          <w:p w14:paraId="68D9B6E7" w14:textId="77777777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034AAA84" w14:textId="77777777" w:rsidR="002E15BE" w:rsidRPr="00773BB4" w:rsidRDefault="002E15B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1A6B27" w:rsidRPr="00773BB4" w14:paraId="09ED8B81" w14:textId="77777777" w:rsidTr="003C7D79">
        <w:trPr>
          <w:gridAfter w:val="2"/>
          <w:wAfter w:w="3128" w:type="dxa"/>
          <w:trHeight w:val="828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2EFE9" w14:textId="77777777" w:rsidR="002E15BE" w:rsidRPr="00F5682A" w:rsidRDefault="002E15BE" w:rsidP="002E15BE">
            <w:pPr>
              <w:jc w:val="center"/>
              <w:rPr>
                <w:b/>
                <w:bCs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78F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197" w14:textId="77777777" w:rsidR="00A0505F" w:rsidRPr="00A0505F" w:rsidRDefault="00A0505F" w:rsidP="00222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0567320" w14:textId="77777777" w:rsidR="002E15BE" w:rsidRDefault="002E15BE" w:rsidP="00222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5FE2">
              <w:t>Жизненный и творческий путь А. Н. Островского. Социально-культурная новизна драматургии</w:t>
            </w:r>
            <w:r>
              <w:t xml:space="preserve">. </w:t>
            </w:r>
            <w:r w:rsidRPr="00605FE2">
              <w:t>Драма «Гроза». Жанровое своеобразие. Художественные особенности</w:t>
            </w:r>
            <w:r>
              <w:t>.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613A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B64D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85B6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382" w14:textId="77777777" w:rsidR="002E15BE" w:rsidRPr="00773BB4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26775095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D8F47" w14:textId="77777777" w:rsidR="002E15BE" w:rsidRDefault="002E15BE" w:rsidP="002E15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892" w14:textId="28BE3695" w:rsidR="002E15BE" w:rsidRDefault="002E15BE" w:rsidP="002E15BE">
            <w:pPr>
              <w:jc w:val="both"/>
            </w:pPr>
            <w:r>
              <w:rPr>
                <w:b/>
                <w:bCs/>
              </w:rPr>
              <w:t xml:space="preserve"> Практическое занятие № </w:t>
            </w:r>
            <w:r w:rsidR="00084B37">
              <w:rPr>
                <w:b/>
                <w:bCs/>
              </w:rPr>
              <w:t>5</w:t>
            </w:r>
          </w:p>
          <w:p w14:paraId="346FE398" w14:textId="77777777" w:rsidR="002E15BE" w:rsidRPr="0000472D" w:rsidRDefault="002E15BE" w:rsidP="002E15BE">
            <w:pPr>
              <w:jc w:val="both"/>
              <w:rPr>
                <w:b/>
                <w:bCs/>
              </w:rPr>
            </w:pPr>
            <w:r>
              <w:t>Определение оригинальности и самобытности характеров героев в пьесе А. Н. Островского «Гроза».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0DCB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FAD6" w14:textId="77777777" w:rsidR="00A871CD" w:rsidRDefault="00A871CD" w:rsidP="00A871CD">
            <w:pPr>
              <w:jc w:val="both"/>
            </w:pPr>
          </w:p>
          <w:p w14:paraId="6CBFD8A1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801E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BA78" w14:textId="77777777" w:rsidR="002E15BE" w:rsidRPr="00773BB4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3B2E" w:rsidRPr="00773BB4" w14:paraId="2BF5AFC3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22C0" w14:textId="77777777" w:rsidR="000F3B2E" w:rsidRDefault="000F3B2E" w:rsidP="002E15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C616" w14:textId="77777777" w:rsidR="000F3B2E" w:rsidRDefault="000F3B2E" w:rsidP="000F3B2E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>Практическое занятие № 6</w:t>
            </w:r>
          </w:p>
          <w:p w14:paraId="1728165D" w14:textId="3C817D56" w:rsidR="000F3B2E" w:rsidRDefault="000F3B2E" w:rsidP="002E15BE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 xml:space="preserve">Определение трагичности конфликта в пьесе </w:t>
            </w:r>
            <w:r w:rsidR="00C72699">
              <w:rPr>
                <w:color w:val="000000"/>
              </w:rPr>
              <w:t xml:space="preserve">А. Н. </w:t>
            </w:r>
            <w:r>
              <w:rPr>
                <w:color w:val="000000"/>
              </w:rPr>
              <w:t>Островского. Раскрытие трагичности образа Катерины в пьесе «Гроза»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B5DD" w14:textId="705FAC84" w:rsidR="000F3B2E" w:rsidRDefault="00711098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573" w14:textId="77777777" w:rsidR="000F3B2E" w:rsidRDefault="000F3B2E" w:rsidP="00A871CD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17D" w14:textId="77777777" w:rsidR="000F3B2E" w:rsidRDefault="000F3B2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18B" w14:textId="77777777" w:rsidR="000F3B2E" w:rsidRPr="00773BB4" w:rsidRDefault="000F3B2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05C9F72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B2671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8D60" w14:textId="5E814E5D" w:rsidR="00CD2890" w:rsidRPr="00CD2890" w:rsidRDefault="00CD2890" w:rsidP="00CD2890">
            <w:pPr>
              <w:jc w:val="both"/>
              <w:rPr>
                <w:b/>
                <w:color w:val="FF0000"/>
              </w:rPr>
            </w:pPr>
            <w:r w:rsidRPr="00CD2890">
              <w:rPr>
                <w:b/>
                <w:bCs/>
              </w:rPr>
              <w:t xml:space="preserve">Практическое занятие № </w:t>
            </w:r>
            <w:r w:rsidR="000F3B2E">
              <w:rPr>
                <w:b/>
                <w:bCs/>
              </w:rPr>
              <w:t>7</w:t>
            </w:r>
            <w:r w:rsidR="004E3DAF">
              <w:rPr>
                <w:b/>
                <w:bCs/>
              </w:rPr>
              <w:t xml:space="preserve"> </w:t>
            </w:r>
            <w:r w:rsidRPr="00CD2890">
              <w:rPr>
                <w:b/>
                <w:i/>
                <w:iCs/>
              </w:rPr>
              <w:t>Профессионально-ориентированное</w:t>
            </w:r>
            <w:r w:rsidR="003B5DBE">
              <w:rPr>
                <w:b/>
                <w:i/>
                <w:iCs/>
              </w:rPr>
              <w:t xml:space="preserve"> содержание</w:t>
            </w:r>
          </w:p>
          <w:p w14:paraId="65E26AEC" w14:textId="2946458C" w:rsidR="00CD2890" w:rsidRDefault="008B5709" w:rsidP="00CD2890">
            <w:pPr>
              <w:jc w:val="both"/>
              <w:rPr>
                <w:b/>
                <w:bCs/>
              </w:rPr>
            </w:pPr>
            <w:r>
              <w:t>Выявление семейной тирании и</w:t>
            </w:r>
            <w:r w:rsidR="00CD2890" w:rsidRPr="00CD2890">
              <w:t xml:space="preserve"> </w:t>
            </w:r>
            <w:r>
              <w:t xml:space="preserve">определение </w:t>
            </w:r>
            <w:r w:rsidR="00CD2890" w:rsidRPr="00CD2890">
              <w:t>причин доведение Катерины до самоубийства при помощи</w:t>
            </w:r>
            <w:r w:rsidR="00CD2890">
              <w:t xml:space="preserve"> анализа исторического и литературного контекста пьесы «Гроза»</w:t>
            </w:r>
            <w:r w:rsidR="009114AD">
              <w:t xml:space="preserve"> </w:t>
            </w:r>
            <w:r w:rsidR="00CD2890">
              <w:t xml:space="preserve">и рассмотрение соответствующей статьи современного УГ </w:t>
            </w:r>
            <w:r w:rsidR="00222A7E">
              <w:t>РФ (</w:t>
            </w:r>
            <w:r w:rsidR="00CD2890" w:rsidRPr="004356D7">
              <w:t>УК РФ Статья 110</w:t>
            </w:r>
            <w:r w:rsidR="00CD2890">
              <w:t>), применител</w:t>
            </w:r>
            <w:r w:rsidR="00054EFE">
              <w:t>ьно к героям пьесы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CD1C7" w14:textId="77777777" w:rsidR="00CD2890" w:rsidRPr="006A4FA3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844D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7E7862F9" w14:textId="77777777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6B79E4F6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0D2" w14:textId="03FCA6C9" w:rsidR="00CD2890" w:rsidRPr="00ED26C3" w:rsidRDefault="00B03813" w:rsidP="00CD2890">
            <w:pPr>
              <w:jc w:val="both"/>
            </w:pPr>
            <w:r>
              <w:t xml:space="preserve"> </w:t>
            </w:r>
          </w:p>
          <w:p w14:paraId="0E972A17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58366941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77CF534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BB8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8FD9A3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412312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8F4AB1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7D53755A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9AA6531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7DF1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5A2C" w14:textId="6FB2531D" w:rsidR="00CD2890" w:rsidRPr="00C9367E" w:rsidRDefault="00CD2890" w:rsidP="00CD2890">
            <w:pPr>
              <w:jc w:val="both"/>
              <w:rPr>
                <w:rStyle w:val="23"/>
                <w:b/>
                <w:color w:val="000000"/>
                <w:kern w:val="1"/>
              </w:rPr>
            </w:pPr>
            <w:r w:rsidRPr="00C9367E">
              <w:rPr>
                <w:b/>
              </w:rPr>
              <w:t xml:space="preserve">Самостоятельная работа № 7 </w:t>
            </w:r>
          </w:p>
          <w:p w14:paraId="137F18BD" w14:textId="77777777" w:rsidR="00CD2890" w:rsidRPr="00CC71B3" w:rsidRDefault="00CD2890" w:rsidP="00CD2890">
            <w:pPr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Поиск информации и подготовка электронных презентаций по пьесе «Бесприданница» А. Н. Островского (история </w:t>
            </w:r>
            <w:r>
              <w:rPr>
                <w:rStyle w:val="23"/>
                <w:color w:val="000000"/>
                <w:kern w:val="1"/>
              </w:rPr>
              <w:lastRenderedPageBreak/>
              <w:t>создания, сюжет, характеристика героев)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A78" w14:textId="78FEA0E5" w:rsidR="00CD2890" w:rsidRDefault="000D6EC2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CB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8B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F05A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47809ACF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F8E0FD" w14:textId="77777777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30794D">
              <w:rPr>
                <w:b/>
                <w:bCs/>
                <w:iCs/>
                <w:lang w:eastAsia="ru-RU"/>
              </w:rPr>
              <w:t>Тема 2.3</w:t>
            </w:r>
          </w:p>
          <w:p w14:paraId="7EDC421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A9C62F4" w14:textId="77777777" w:rsidR="006138DC" w:rsidRDefault="00CD2890" w:rsidP="00CD2890">
            <w:pPr>
              <w:jc w:val="both"/>
            </w:pPr>
            <w:r w:rsidRPr="00605FE2">
              <w:t xml:space="preserve">Иван Александрович Гончаров </w:t>
            </w:r>
          </w:p>
          <w:p w14:paraId="62E07A0B" w14:textId="3C044373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(1812—1891)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E46B" w14:textId="77777777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B05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0C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72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BCA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41314A83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FDCA7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A42" w14:textId="77777777" w:rsidR="00CD2890" w:rsidRPr="00C9367E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CC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AEB039" w14:textId="77777777" w:rsidR="00CD2890" w:rsidRPr="00C9367E" w:rsidRDefault="00CD2890" w:rsidP="00CD2890">
            <w:pPr>
              <w:jc w:val="both"/>
              <w:rPr>
                <w:b/>
              </w:rPr>
            </w:pPr>
            <w:r w:rsidRPr="00605FE2">
              <w:t>Жизненный путь и творческая биография И. А. Гончарова. «Обломов». Творческая история романа. Своеобразие сюжета и жанра. Проблема русского национального характера. Сон Ильи Ильича как художественно-философский центр романа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640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5C3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6328EA29" w14:textId="77777777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33AC1C4F" w14:textId="77777777" w:rsidR="00CD2890" w:rsidRDefault="00CD2890" w:rsidP="00CD2890">
            <w:pPr>
              <w:jc w:val="both"/>
            </w:pPr>
          </w:p>
          <w:p w14:paraId="6CC6CE6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244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F7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20C503D8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D2890" w:rsidRPr="00773BB4" w14:paraId="121BC7A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463A7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ABE7" w14:textId="23FE5EB5" w:rsidR="00CD2890" w:rsidRDefault="00CD2890" w:rsidP="00CD2890">
            <w:pPr>
              <w:jc w:val="both"/>
            </w:pPr>
            <w:r>
              <w:rPr>
                <w:b/>
                <w:bCs/>
              </w:rPr>
              <w:t xml:space="preserve">Практическое занятие № </w:t>
            </w:r>
            <w:r w:rsidR="00C72699">
              <w:rPr>
                <w:b/>
                <w:bCs/>
              </w:rPr>
              <w:t>8</w:t>
            </w:r>
          </w:p>
          <w:p w14:paraId="6122732A" w14:textId="77777777" w:rsidR="00CD2890" w:rsidRDefault="00CD2890" w:rsidP="00CD2890">
            <w:pPr>
              <w:jc w:val="both"/>
              <w:rPr>
                <w:i/>
                <w:iCs/>
              </w:rPr>
            </w:pPr>
            <w:r w:rsidRPr="003F7882">
              <w:rPr>
                <w:i/>
                <w:iCs/>
              </w:rPr>
              <w:t>Выполнение контрольной работы</w:t>
            </w:r>
            <w:r>
              <w:rPr>
                <w:i/>
                <w:iCs/>
              </w:rPr>
              <w:t xml:space="preserve"> № 1</w:t>
            </w:r>
          </w:p>
          <w:p w14:paraId="01A8FF95" w14:textId="77777777" w:rsidR="00CD2890" w:rsidRPr="004D4381" w:rsidRDefault="00CD2890" w:rsidP="00CD2890">
            <w:pPr>
              <w:jc w:val="both"/>
              <w:rPr>
                <w:b/>
                <w:bCs/>
              </w:rPr>
            </w:pPr>
            <w:r w:rsidRPr="003F7882">
              <w:t>Составление</w:t>
            </w:r>
            <w:r>
              <w:t xml:space="preserve"> характеристики главного героя романа И. А. Гончарова «Обломов», определение противоречивости характера Ильи Обломова.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AB2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D13" w14:textId="77777777" w:rsidR="00CD2890" w:rsidRDefault="00CD2890" w:rsidP="00CD2890">
            <w:pPr>
              <w:jc w:val="both"/>
            </w:pPr>
          </w:p>
          <w:p w14:paraId="7509E04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65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10B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59EEDF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403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DFD7" w14:textId="0CE2C6D2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</w:t>
            </w:r>
            <w:r w:rsidR="00F71010">
              <w:rPr>
                <w:b/>
                <w:bCs/>
                <w:kern w:val="1"/>
              </w:rPr>
              <w:t>8</w:t>
            </w:r>
          </w:p>
          <w:p w14:paraId="5C451265" w14:textId="77777777" w:rsidR="00CD2890" w:rsidRPr="004D4381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сочинения-размышления по роману И. А. Гончарова «Обломов»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9DFB" w14:textId="45D9EE8C" w:rsidR="00CD2890" w:rsidRDefault="00F7101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89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D6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2BE0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F894B26" w14:textId="77777777" w:rsidTr="003C7D79">
        <w:trPr>
          <w:gridAfter w:val="2"/>
          <w:wAfter w:w="3128" w:type="dxa"/>
          <w:trHeight w:val="35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1C0269" w14:textId="77777777" w:rsidR="00CD2890" w:rsidRDefault="00CD2890" w:rsidP="00CD2890">
            <w:pPr>
              <w:jc w:val="both"/>
              <w:rPr>
                <w:b/>
                <w:bCs/>
              </w:rPr>
            </w:pPr>
            <w:r w:rsidRPr="0030794D">
              <w:rPr>
                <w:b/>
                <w:bCs/>
              </w:rPr>
              <w:t>Тема 2.4</w:t>
            </w:r>
          </w:p>
          <w:p w14:paraId="06953C4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6364A3C" w14:textId="77777777" w:rsidR="00CD2890" w:rsidRDefault="00CD2890" w:rsidP="00CD2890">
            <w:pPr>
              <w:jc w:val="both"/>
            </w:pPr>
            <w:r w:rsidRPr="00605FE2">
              <w:t xml:space="preserve">Иван Сергеевич Тургенев </w:t>
            </w:r>
          </w:p>
          <w:p w14:paraId="0BCA9C7E" w14:textId="77777777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(1818–1883)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4631" w14:textId="77777777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BBD6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48D54E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CFF2F3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C3DA4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14:paraId="589A9D1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E88F1B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ACDC9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0970C55" w14:textId="076AC896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9DCE7A" w14:textId="0F06E9B4" w:rsidR="009E2993" w:rsidRDefault="009E299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7404787" w14:textId="77777777" w:rsidR="009E2993" w:rsidRDefault="009E299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C9CC07D" w14:textId="77777777" w:rsidR="006A4FA3" w:rsidRDefault="006A4FA3" w:rsidP="00E11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  <w:p w14:paraId="2491788B" w14:textId="77777777" w:rsidR="006A4FA3" w:rsidRDefault="006A4F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BCA2D2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14:paraId="16334E5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524949" w14:textId="1804D52C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C72A545" w14:textId="77777777" w:rsidR="009E2993" w:rsidRDefault="009E299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4D246E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1F67CB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81B0A8A" w14:textId="19812338" w:rsidR="00CD2890" w:rsidRDefault="00F7101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0215B" w14:textId="77777777" w:rsidR="00CD2890" w:rsidRDefault="00CD2890" w:rsidP="00CD2890">
            <w:pPr>
              <w:jc w:val="both"/>
            </w:pPr>
          </w:p>
          <w:p w14:paraId="58BC7600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5107C4F3" w14:textId="77777777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321B8E25" w14:textId="77777777" w:rsidR="00CD2890" w:rsidRDefault="00CD2890" w:rsidP="00CD2890">
            <w:pPr>
              <w:jc w:val="both"/>
            </w:pPr>
          </w:p>
          <w:p w14:paraId="6629028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39E4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C1FCC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158CC7A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54D5075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B87B076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1A6B27" w:rsidRPr="00773BB4" w14:paraId="0BCAAB96" w14:textId="77777777" w:rsidTr="003C7D79">
        <w:trPr>
          <w:gridAfter w:val="2"/>
          <w:wAfter w:w="3128" w:type="dxa"/>
          <w:trHeight w:val="920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14D80F" w14:textId="77777777" w:rsidR="00CD2890" w:rsidRDefault="00CD2890" w:rsidP="00CD2890"/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1769E" w14:textId="77777777" w:rsidR="00CD2890" w:rsidRPr="00C9367E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0439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6CE0C68" w14:textId="77777777" w:rsidR="00CD2890" w:rsidRDefault="00CD2890" w:rsidP="00CD2890">
            <w:pPr>
              <w:jc w:val="both"/>
            </w:pPr>
            <w:r w:rsidRPr="00605FE2">
              <w:t>Жизненный и творческий путь И. С. Тургенева</w:t>
            </w:r>
            <w:r>
              <w:t>.</w:t>
            </w:r>
          </w:p>
          <w:p w14:paraId="29BE9603" w14:textId="77777777" w:rsidR="00CD2890" w:rsidRPr="00C9367E" w:rsidRDefault="00CD2890" w:rsidP="00CD2890">
            <w:pPr>
              <w:jc w:val="both"/>
              <w:rPr>
                <w:b/>
              </w:rPr>
            </w:pPr>
            <w:r w:rsidRPr="00605FE2">
              <w:t>Роман «Отцы и дети». Смысл назва</w:t>
            </w:r>
            <w:r>
              <w:t>ния и отображение</w:t>
            </w:r>
            <w:r w:rsidRPr="00605FE2">
              <w:t xml:space="preserve"> общественно-политической обстановки 1860-х годов. Проблематика. Базаров в системе образов романа. Нигилизм</w:t>
            </w:r>
            <w:r>
              <w:t>.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DB0F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CADAF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44A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DB9408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40893BBB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254133" w14:textId="77777777" w:rsidR="00CD2890" w:rsidRDefault="00CD2890" w:rsidP="00CD2890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34C12" w14:textId="14EB5C5B" w:rsidR="00CD2890" w:rsidRDefault="00CD2890" w:rsidP="00CD2890">
            <w:pPr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C72699">
              <w:rPr>
                <w:b/>
                <w:bCs/>
              </w:rPr>
              <w:t>9</w:t>
            </w:r>
          </w:p>
          <w:p w14:paraId="21CA22D6" w14:textId="77777777" w:rsidR="00CD2890" w:rsidRDefault="00CD2890" w:rsidP="00CD2890">
            <w:pPr>
              <w:jc w:val="both"/>
              <w:rPr>
                <w:b/>
                <w:bCs/>
              </w:rPr>
            </w:pPr>
            <w:r>
              <w:t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2C7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262422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F9E7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00B95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196CC92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C53E49" w14:textId="77777777" w:rsidR="00CD2890" w:rsidRDefault="00CD2890" w:rsidP="00CD2890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3700F" w14:textId="29570FAA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работа№ </w:t>
            </w:r>
            <w:r w:rsidR="00F71010">
              <w:rPr>
                <w:b/>
                <w:bCs/>
                <w:kern w:val="1"/>
              </w:rPr>
              <w:t>9</w:t>
            </w:r>
          </w:p>
          <w:p w14:paraId="7E1E9489" w14:textId="77777777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электронных презентаций по произведениям И. С. Тургенева по темам:</w:t>
            </w:r>
          </w:p>
          <w:p w14:paraId="76354899" w14:textId="77777777" w:rsidR="00CD2890" w:rsidRPr="00C9367E" w:rsidRDefault="00CD2890" w:rsidP="00CD2890">
            <w:pPr>
              <w:jc w:val="both"/>
              <w:rPr>
                <w:b/>
              </w:rPr>
            </w:pPr>
            <w:r w:rsidRPr="00605FE2">
              <w:t xml:space="preserve">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</w:t>
            </w:r>
          </w:p>
        </w:tc>
        <w:tc>
          <w:tcPr>
            <w:tcW w:w="14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F071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302B1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F2DA1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4928C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33E97" w:rsidRPr="00773BB4" w14:paraId="03C3D1B3" w14:textId="77777777" w:rsidTr="003C7D79">
        <w:trPr>
          <w:gridAfter w:val="2"/>
          <w:wAfter w:w="3128" w:type="dxa"/>
          <w:trHeight w:val="369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ADCC1F" w14:textId="1B682CBD" w:rsidR="00D33E97" w:rsidRPr="00F71010" w:rsidRDefault="00D33E97" w:rsidP="00CD2890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t>Тема 2.5.</w:t>
            </w:r>
          </w:p>
          <w:p w14:paraId="520C9FE9" w14:textId="77777777" w:rsidR="00D33E97" w:rsidRDefault="00D33E97" w:rsidP="00D33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283FEB4" w14:textId="3DD24806" w:rsidR="00D33E97" w:rsidRDefault="00D33E97" w:rsidP="00CD2890">
            <w:r>
              <w:t>Н</w:t>
            </w:r>
            <w:r w:rsidR="006138DC">
              <w:t>иколай Гаврилович</w:t>
            </w:r>
            <w:r w:rsidR="00E1105B">
              <w:t xml:space="preserve"> </w:t>
            </w:r>
            <w:r>
              <w:t>Чернышевский</w:t>
            </w:r>
          </w:p>
          <w:p w14:paraId="33773F71" w14:textId="7A74A886" w:rsidR="00E1105B" w:rsidRPr="00E1105B" w:rsidRDefault="00E1105B" w:rsidP="00E1105B">
            <w:pPr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(</w:t>
            </w:r>
            <w:r w:rsidR="006138DC" w:rsidRPr="00E1105B">
              <w:rPr>
                <w:color w:val="202124"/>
                <w:lang w:eastAsia="ru-RU"/>
              </w:rPr>
              <w:t>1828–1889</w:t>
            </w:r>
            <w:r>
              <w:rPr>
                <w:color w:val="202124"/>
                <w:lang w:eastAsia="ru-RU"/>
              </w:rPr>
              <w:t>)</w:t>
            </w:r>
            <w:r w:rsidRPr="00E1105B">
              <w:rPr>
                <w:color w:val="202124"/>
                <w:lang w:eastAsia="ru-RU"/>
              </w:rPr>
              <w:t xml:space="preserve"> </w:t>
            </w:r>
          </w:p>
          <w:p w14:paraId="00C994E4" w14:textId="77777777" w:rsidR="00E1105B" w:rsidRPr="00E1105B" w:rsidRDefault="00E1105B" w:rsidP="00E1105B">
            <w:pPr>
              <w:shd w:val="clear" w:color="auto" w:fill="FFFFFF"/>
              <w:textAlignment w:val="top"/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</w:pP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instrText xml:space="preserve"> HYPERLINK "https://www.google.com/search?q=%D1%87%D0%B5%D1%80%D0%BD%D1%8B%D1%88%D0%B5%D0%B2%D1%81%D0%BA%D0%B8%D0%B9+%D0%B3%D0%BE%D0%B4%D1%8B+%D0%B6%D0%B8%D0%B7%D0%BD%D0%B8&amp;sxsrf=ALiCzsZR-YZnU1qg8RrIxVTOafRz9KFyKw:1654693882618&amp;tbm=isch&amp;source=iu&amp;ictx=1&amp;vet=1&amp;fir=QNYNreGZFB65_M%252C5OUds9IPcZtbwM%252C%252Fm%252F01rd0v&amp;usg=AI4_-kRgV3uJAYcyB6SPAcsW_GCIG6U-jw&amp;sa=X&amp;ved=2ahUKEwiNi9eI9534AhVOxosKHbxZAWEQ_B16BAgNEAE" \l "imgrc=QNYNreGZFB65_M" </w:instrText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14:paraId="5061A334" w14:textId="77777777" w:rsidR="00E1105B" w:rsidRPr="00E1105B" w:rsidRDefault="00E1105B" w:rsidP="00E1105B">
            <w:pPr>
              <w:shd w:val="clear" w:color="auto" w:fill="FFFFFF"/>
              <w:textAlignment w:val="top"/>
              <w:rPr>
                <w:lang w:eastAsia="ru-RU"/>
              </w:rPr>
            </w:pPr>
            <w:r w:rsidRPr="00E1105B"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  <w:br/>
            </w:r>
          </w:p>
          <w:p w14:paraId="31F58B4C" w14:textId="4CBEDA75" w:rsidR="00D33E97" w:rsidRDefault="00E1105B" w:rsidP="00E1105B"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A6A5" w14:textId="7CE97897" w:rsidR="00D33E97" w:rsidRDefault="00D33E97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F15" w14:textId="77777777" w:rsidR="00D33E97" w:rsidRDefault="00D33E97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610BFC" w14:textId="77777777" w:rsidR="00D33E97" w:rsidRDefault="00D33E97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C1596D8" w14:textId="77777777" w:rsidR="00D33E97" w:rsidRDefault="00D33E97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33489D35" w14:textId="77777777" w:rsidR="00D33E97" w:rsidRPr="00773BB4" w:rsidRDefault="00D33E97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1010" w:rsidRPr="00773BB4" w14:paraId="716621E6" w14:textId="77777777" w:rsidTr="00073DC0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C7A79A" w14:textId="77777777" w:rsidR="00F71010" w:rsidRDefault="00F71010" w:rsidP="00F7101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AC99" w14:textId="0EDBA2B8" w:rsidR="00F71010" w:rsidRDefault="00222A7E" w:rsidP="00F7101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158B" w14:textId="2099A4E9" w:rsidR="00F71010" w:rsidRPr="00D33E97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4666B1" w14:textId="326B8424" w:rsidR="00F71010" w:rsidRPr="00D33E97" w:rsidRDefault="00F71010" w:rsidP="00F71010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kern w:val="1"/>
              </w:rPr>
              <w:t>Творчество, краткий очерк жизни и творчества. Эстетические взгляды и их отражение в романе «Что делать?».</w:t>
            </w:r>
          </w:p>
          <w:p w14:paraId="11756816" w14:textId="08AFA6EC" w:rsidR="00F71010" w:rsidRPr="00222A7E" w:rsidRDefault="00F71010" w:rsidP="00F71010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iCs/>
                <w:color w:val="000000"/>
                <w:kern w:val="1"/>
              </w:rPr>
              <w:t xml:space="preserve"> Особенности жанра и композиции романа.  Новые люди в романе.  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BCC0" w14:textId="20984D92" w:rsidR="00F71010" w:rsidRDefault="00222A7E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0233F0" w14:textId="77777777" w:rsidR="00F71010" w:rsidRDefault="00F71010" w:rsidP="00F71010">
            <w:pPr>
              <w:jc w:val="both"/>
            </w:pPr>
          </w:p>
          <w:p w14:paraId="3B8F5CBF" w14:textId="77777777" w:rsidR="00F71010" w:rsidRDefault="00F71010" w:rsidP="00F71010">
            <w:pPr>
              <w:jc w:val="both"/>
            </w:pPr>
            <w:r w:rsidRPr="00175122">
              <w:t xml:space="preserve">ЛР 01, ЛР 04, </w:t>
            </w:r>
          </w:p>
          <w:p w14:paraId="05E5EE12" w14:textId="77777777" w:rsidR="00F71010" w:rsidRDefault="00F71010" w:rsidP="00F7101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49240AC2" w14:textId="77777777" w:rsidR="00F71010" w:rsidRDefault="00F71010" w:rsidP="00222A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6BD9BBB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1C675B7B" w14:textId="77777777" w:rsidR="00F71010" w:rsidRPr="00773BB4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42D4C5C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8D734A0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0A9161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330C13F3" w14:textId="77777777" w:rsidR="00F71010" w:rsidRPr="00773BB4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2A7E" w:rsidRPr="00773BB4" w14:paraId="4326D08C" w14:textId="77777777" w:rsidTr="00073DC0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15B8ED" w14:textId="77777777" w:rsidR="00222A7E" w:rsidRDefault="00222A7E" w:rsidP="00F71010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15B8" w14:textId="55A372B1" w:rsidR="00222A7E" w:rsidRDefault="00222A7E" w:rsidP="00F7101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20179" w14:textId="61E0D09B" w:rsidR="00222A7E" w:rsidRDefault="00222A7E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33E97">
              <w:rPr>
                <w:iCs/>
                <w:color w:val="000000"/>
                <w:kern w:val="1"/>
              </w:rPr>
              <w:t xml:space="preserve">Утопические идеи в романе </w:t>
            </w:r>
            <w:proofErr w:type="spellStart"/>
            <w:r w:rsidRPr="00D33E97">
              <w:rPr>
                <w:iCs/>
                <w:color w:val="000000"/>
                <w:kern w:val="1"/>
              </w:rPr>
              <w:t>Н.Г.Чернышевского</w:t>
            </w:r>
            <w:proofErr w:type="spellEnd"/>
            <w:r w:rsidRPr="00D33E97">
              <w:rPr>
                <w:iCs/>
                <w:color w:val="000000"/>
                <w:kern w:val="1"/>
              </w:rPr>
              <w:t>. «Женский вопрос» в романе. Образы «новых людей» Роль снов Веры Павловны в романе. Четвертый сон как социальная утопия. Смысл финала романа.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F5055" w14:textId="0DE48E91" w:rsidR="00222A7E" w:rsidRDefault="00222A7E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598A65" w14:textId="77777777" w:rsidR="00222A7E" w:rsidRDefault="00222A7E" w:rsidP="00F71010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C1F2367" w14:textId="77777777" w:rsidR="00222A7E" w:rsidRDefault="00222A7E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219DF0AD" w14:textId="77777777" w:rsidR="00222A7E" w:rsidRDefault="00222A7E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71010" w:rsidRPr="00773BB4" w14:paraId="4B86D22F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1EFD9A" w14:textId="77777777" w:rsidR="00F71010" w:rsidRDefault="00F71010" w:rsidP="00F71010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715D4" w14:textId="127B8211" w:rsidR="00F71010" w:rsidRDefault="00F71010" w:rsidP="00F71010">
            <w:pPr>
              <w:jc w:val="both"/>
            </w:pPr>
            <w:r>
              <w:rPr>
                <w:b/>
                <w:bCs/>
              </w:rPr>
              <w:t xml:space="preserve">Практическое занятие № </w:t>
            </w:r>
            <w:r w:rsidR="00C72699">
              <w:rPr>
                <w:b/>
                <w:bCs/>
              </w:rPr>
              <w:t>10</w:t>
            </w:r>
          </w:p>
          <w:p w14:paraId="21F3CC4C" w14:textId="0AFCEA9D" w:rsidR="00F71010" w:rsidRPr="000D6EC2" w:rsidRDefault="00F71010" w:rsidP="000D6EC2">
            <w:pPr>
              <w:jc w:val="both"/>
              <w:rPr>
                <w:b/>
                <w:bCs/>
              </w:rPr>
            </w:pPr>
            <w:r>
              <w:t xml:space="preserve">Сопоставление образов «новых людей» в романе </w:t>
            </w:r>
            <w:r w:rsidR="00E12BC8">
              <w:t xml:space="preserve">Н. Г. </w:t>
            </w:r>
            <w:r>
              <w:t>Чернышевского «Что делать». Раскрытие образа «особенного человека» Рахметова.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140CD" w14:textId="6C5A9BDB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4FACFF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5AC9924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697BC022" w14:textId="77777777" w:rsidR="00F71010" w:rsidRPr="00773BB4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72699" w:rsidRPr="00773BB4" w14:paraId="663915A5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07E28" w14:textId="77777777" w:rsidR="00C72699" w:rsidRDefault="00C72699" w:rsidP="00F71010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0647" w14:textId="717FC125" w:rsidR="00C72699" w:rsidRDefault="00C72699" w:rsidP="00C72699">
            <w:pPr>
              <w:jc w:val="both"/>
              <w:rPr>
                <w:color w:val="000000"/>
              </w:rPr>
            </w:pPr>
            <w:r>
              <w:rPr>
                <w:rStyle w:val="23"/>
                <w:b/>
                <w:bCs/>
                <w:color w:val="000000"/>
              </w:rPr>
              <w:t xml:space="preserve">Практическое занятие № 11. </w:t>
            </w:r>
            <w:r>
              <w:rPr>
                <w:rStyle w:val="23"/>
                <w:rFonts w:cs="Cambria"/>
                <w:b/>
                <w:bCs/>
                <w:color w:val="00000A"/>
                <w:kern w:val="1"/>
              </w:rPr>
              <w:t xml:space="preserve">  </w:t>
            </w:r>
          </w:p>
          <w:p w14:paraId="5E34C7E1" w14:textId="18019E52" w:rsidR="00C72699" w:rsidRPr="00C72699" w:rsidRDefault="00C72699" w:rsidP="00F7101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Составление плана 4-го сна Веры Павловны и определение его как социальной утопии в романе </w:t>
            </w:r>
            <w:proofErr w:type="gramStart"/>
            <w:r>
              <w:rPr>
                <w:color w:val="000000"/>
              </w:rPr>
              <w:t>Н.Г.</w:t>
            </w:r>
            <w:proofErr w:type="gramEnd"/>
            <w:r>
              <w:rPr>
                <w:color w:val="000000"/>
              </w:rPr>
              <w:t xml:space="preserve"> Чернышевского «Что делать?» 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4FA40" w14:textId="3BAA86C9" w:rsidR="00C72699" w:rsidRDefault="00C72699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613839" w14:textId="77777777" w:rsidR="00C72699" w:rsidRDefault="00C72699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CB6CDC8" w14:textId="77777777" w:rsidR="00C72699" w:rsidRDefault="00C72699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4C013AC9" w14:textId="77777777" w:rsidR="00C72699" w:rsidRPr="00773BB4" w:rsidRDefault="00C72699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1010" w:rsidRPr="00773BB4" w14:paraId="6D837317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F16889" w14:textId="77777777" w:rsidR="00F71010" w:rsidRDefault="00F71010" w:rsidP="00F71010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01E0" w14:textId="4D715286" w:rsidR="00F71010" w:rsidRDefault="00F71010" w:rsidP="00F7101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0D6EC2">
              <w:rPr>
                <w:b/>
                <w:bCs/>
                <w:kern w:val="1"/>
              </w:rPr>
              <w:t>№ 10–11</w:t>
            </w:r>
          </w:p>
          <w:p w14:paraId="7C44240F" w14:textId="6117F20D" w:rsidR="00F71010" w:rsidRDefault="00F71010" w:rsidP="00F7101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 xml:space="preserve">Написание эссе по роману </w:t>
            </w:r>
            <w:r w:rsidR="000D6EC2">
              <w:rPr>
                <w:kern w:val="1"/>
              </w:rPr>
              <w:t>Н. Г.</w:t>
            </w:r>
            <w:r>
              <w:rPr>
                <w:kern w:val="1"/>
              </w:rPr>
              <w:t xml:space="preserve"> Чернышевского «Что делать?»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860EA" w14:textId="77D61E70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1AC872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B88BCA5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37B9C9E7" w14:textId="77777777" w:rsidR="00F71010" w:rsidRPr="00773BB4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71010" w:rsidRPr="00773BB4" w14:paraId="7CFFF9B8" w14:textId="77777777" w:rsidTr="003C7D79">
        <w:trPr>
          <w:gridAfter w:val="2"/>
          <w:wAfter w:w="3128" w:type="dxa"/>
          <w:trHeight w:val="33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2D07D7" w14:textId="50383B5A" w:rsidR="00F71010" w:rsidRPr="00F71010" w:rsidRDefault="00F71010" w:rsidP="00F71010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F71010">
              <w:rPr>
                <w:b/>
                <w:bCs/>
              </w:rPr>
              <w:t>.</w:t>
            </w:r>
          </w:p>
          <w:p w14:paraId="653E3E2E" w14:textId="37389577" w:rsidR="004008E2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D359CA2" w14:textId="3AAE1E76" w:rsidR="00F71010" w:rsidRPr="006138DC" w:rsidRDefault="004008E2" w:rsidP="00F71010">
            <w:pPr>
              <w:rPr>
                <w:kern w:val="1"/>
              </w:rPr>
            </w:pPr>
            <w:r w:rsidRPr="004008E2">
              <w:rPr>
                <w:bCs/>
                <w:kern w:val="1"/>
              </w:rPr>
              <w:t>Н</w:t>
            </w:r>
            <w:r w:rsidR="006138DC">
              <w:rPr>
                <w:bCs/>
                <w:kern w:val="1"/>
              </w:rPr>
              <w:t>иколай Алексеевич</w:t>
            </w:r>
            <w:r w:rsidRPr="006138DC">
              <w:rPr>
                <w:kern w:val="1"/>
              </w:rPr>
              <w:t xml:space="preserve"> Некрасов</w:t>
            </w:r>
          </w:p>
          <w:p w14:paraId="6AC0A2FF" w14:textId="1BD4DAC5" w:rsidR="00E1105B" w:rsidRPr="006138DC" w:rsidRDefault="006138DC" w:rsidP="00F71010">
            <w:pPr>
              <w:rPr>
                <w:bCs/>
              </w:rPr>
            </w:pPr>
            <w:r>
              <w:rPr>
                <w:kern w:val="1"/>
              </w:rPr>
              <w:t>(</w:t>
            </w:r>
            <w:r w:rsidRPr="006138DC">
              <w:rPr>
                <w:kern w:val="1"/>
              </w:rPr>
              <w:t>1821–1878</w:t>
            </w:r>
            <w:r>
              <w:rPr>
                <w:kern w:val="1"/>
              </w:rPr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F38A" w14:textId="495EDBD4" w:rsidR="00F71010" w:rsidRDefault="004008E2" w:rsidP="00F7101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40EC57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B7C582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720E878" w14:textId="77777777" w:rsidR="00F71010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1482E7B6" w14:textId="77777777" w:rsidR="00F71010" w:rsidRPr="00773BB4" w:rsidRDefault="00F71010" w:rsidP="00F710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08E2" w:rsidRPr="00773BB4" w14:paraId="2F204403" w14:textId="77777777" w:rsidTr="00073DC0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418070" w14:textId="77777777" w:rsidR="004008E2" w:rsidRDefault="004008E2" w:rsidP="004008E2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204F" w14:textId="17935A86" w:rsidR="004008E2" w:rsidRDefault="004008E2" w:rsidP="004008E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F940" w14:textId="5B2192AD" w:rsidR="004008E2" w:rsidRP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465D8E7" w14:textId="77777777" w:rsidR="004008E2" w:rsidRPr="004008E2" w:rsidRDefault="004008E2" w:rsidP="004008E2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4008E2">
              <w:rPr>
                <w:kern w:val="1"/>
              </w:rPr>
              <w:t>Жизненный и творческий путь. Гражданская позиция. Журнал «Современник»</w:t>
            </w:r>
          </w:p>
          <w:p w14:paraId="1DE9314A" w14:textId="58CAAFC9" w:rsidR="004008E2" w:rsidRPr="000D6EC2" w:rsidRDefault="004008E2" w:rsidP="004008E2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Своеобразие тем, мотивов и образов поэзии </w:t>
            </w:r>
            <w:r w:rsidR="000D6EC2">
              <w:rPr>
                <w:iCs/>
                <w:color w:val="000000"/>
                <w:kern w:val="1"/>
              </w:rPr>
              <w:t>Н. А</w:t>
            </w:r>
            <w:r w:rsidR="006138DC">
              <w:rPr>
                <w:iCs/>
                <w:color w:val="000000"/>
                <w:kern w:val="1"/>
              </w:rPr>
              <w:t>.</w:t>
            </w:r>
            <w:r>
              <w:rPr>
                <w:iCs/>
                <w:color w:val="000000"/>
                <w:kern w:val="1"/>
              </w:rPr>
              <w:t xml:space="preserve"> Некрасова 1840—1850-х и 1860—1870-х годов. Жанровое своеобразие лирики Некрасова. Любовная лирика</w:t>
            </w:r>
            <w:r w:rsidR="000D6EC2">
              <w:rPr>
                <w:iCs/>
                <w:color w:val="000000"/>
                <w:kern w:val="1"/>
              </w:rPr>
              <w:t>.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4B8B4" w14:textId="663CBF36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ED50C3" w14:textId="77777777" w:rsidR="004008E2" w:rsidRDefault="004008E2" w:rsidP="004008E2">
            <w:pPr>
              <w:jc w:val="both"/>
            </w:pPr>
          </w:p>
          <w:p w14:paraId="60400CB9" w14:textId="77777777" w:rsidR="004008E2" w:rsidRDefault="004008E2" w:rsidP="004008E2">
            <w:pPr>
              <w:jc w:val="both"/>
            </w:pPr>
            <w:r w:rsidRPr="00175122">
              <w:t xml:space="preserve">ЛР 01, ЛР 04, </w:t>
            </w:r>
          </w:p>
          <w:p w14:paraId="143504C7" w14:textId="77777777" w:rsidR="004008E2" w:rsidRDefault="004008E2" w:rsidP="004008E2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51050B87" w14:textId="77777777" w:rsidR="004008E2" w:rsidRDefault="004008E2" w:rsidP="004008E2">
            <w:pPr>
              <w:jc w:val="both"/>
            </w:pPr>
          </w:p>
          <w:p w14:paraId="33FE9C8B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9C86174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49980D96" w14:textId="77777777" w:rsidR="004008E2" w:rsidRPr="00773BB4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94E21A2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56D4480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BE9DDFA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274F7AA1" w14:textId="77777777" w:rsidR="004008E2" w:rsidRPr="00773BB4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08E2" w:rsidRPr="00773BB4" w14:paraId="23A1A4F9" w14:textId="77777777" w:rsidTr="00073DC0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008AB0" w14:textId="77777777" w:rsidR="004008E2" w:rsidRDefault="004008E2" w:rsidP="004008E2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5794" w14:textId="0B42A739" w:rsidR="004008E2" w:rsidRDefault="004008E2" w:rsidP="004008E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BA34" w14:textId="77768097" w:rsidR="004008E2" w:rsidRPr="004008E2" w:rsidRDefault="004008E2" w:rsidP="004008E2">
            <w:pPr>
              <w:spacing w:line="100" w:lineRule="atLeast"/>
              <w:jc w:val="both"/>
              <w:rPr>
                <w:iCs/>
                <w:color w:val="FF0000"/>
                <w:kern w:val="1"/>
              </w:rPr>
            </w:pPr>
            <w:r>
              <w:rPr>
                <w:iCs/>
                <w:color w:val="000000"/>
                <w:kern w:val="1"/>
              </w:rPr>
              <w:t>Поэма «Кому на Руси жить хорошо». Замысел поэмы, жанр, композиция. Сюжет. Нравственная проблематика. Авторская позиция. Многообразие крестьянских типов. Проблема счастья</w:t>
            </w:r>
            <w:r>
              <w:rPr>
                <w:b/>
                <w:bCs/>
                <w:kern w:val="1"/>
              </w:rPr>
              <w:t xml:space="preserve"> </w:t>
            </w:r>
            <w:r w:rsidRPr="000D6EC2">
              <w:rPr>
                <w:kern w:val="1"/>
              </w:rPr>
              <w:t xml:space="preserve">Образ крестьянки Матрёны Тимофеевны </w:t>
            </w:r>
            <w:r w:rsidRPr="000D6EC2">
              <w:rPr>
                <w:kern w:val="1"/>
              </w:rPr>
              <w:lastRenderedPageBreak/>
              <w:t xml:space="preserve">в поэме </w:t>
            </w:r>
            <w:r w:rsidR="00E12BC8">
              <w:rPr>
                <w:kern w:val="1"/>
              </w:rPr>
              <w:t xml:space="preserve">Н. А. </w:t>
            </w:r>
            <w:r w:rsidRPr="000D6EC2">
              <w:rPr>
                <w:kern w:val="1"/>
              </w:rPr>
              <w:t>Некрасова «Кому на Руси жить хорошо»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D5D65" w14:textId="43805FB2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464B2F4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631E427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630A77C5" w14:textId="77777777" w:rsidR="004008E2" w:rsidRPr="00773BB4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08E2" w:rsidRPr="00773BB4" w14:paraId="3C2F0D64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2685FF" w14:textId="77777777" w:rsidR="004008E2" w:rsidRDefault="004008E2" w:rsidP="004008E2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A27F" w14:textId="1619D413" w:rsidR="004008E2" w:rsidRDefault="004008E2" w:rsidP="004008E2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Практическое занятие № 1</w:t>
            </w:r>
            <w:r w:rsidR="00C72699">
              <w:rPr>
                <w:b/>
                <w:bCs/>
              </w:rPr>
              <w:t>2</w:t>
            </w:r>
          </w:p>
          <w:p w14:paraId="1CEF6EBE" w14:textId="7A660912" w:rsidR="004008E2" w:rsidRPr="00FE2963" w:rsidRDefault="004008E2" w:rsidP="004008E2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Раскрытие нравственной проблематики и композиционного решения в поэме Н. А. Некрасова «Кому на Руси жить хорошо», характеристика многообразия крестьянских типов.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8201A" w14:textId="5A8E8C4E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745E50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252E6DF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016FE19E" w14:textId="77777777" w:rsidR="004008E2" w:rsidRPr="00773BB4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008E2" w:rsidRPr="00773BB4" w14:paraId="69351AFA" w14:textId="77777777" w:rsidTr="003C7D79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A4B209" w14:textId="77777777" w:rsidR="004008E2" w:rsidRDefault="004008E2" w:rsidP="004008E2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9A8CF" w14:textId="665DA5C4" w:rsidR="004008E2" w:rsidRDefault="004008E2" w:rsidP="004008E2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№12–13</w:t>
            </w:r>
          </w:p>
          <w:p w14:paraId="7D4ED90F" w14:textId="3D0746F4" w:rsidR="004008E2" w:rsidRDefault="004008E2" w:rsidP="004008E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Исследование и подготовка реферата по творчеству </w:t>
            </w:r>
            <w:r w:rsidR="006138DC">
              <w:rPr>
                <w:color w:val="000000"/>
                <w:kern w:val="1"/>
              </w:rPr>
              <w:t>Н.</w:t>
            </w:r>
            <w:r>
              <w:rPr>
                <w:color w:val="000000"/>
                <w:kern w:val="1"/>
              </w:rPr>
              <w:t xml:space="preserve"> Некрасова.  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A13D4" w14:textId="345FCED5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077DC3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1708233" w14:textId="77777777" w:rsidR="004008E2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143FA8A2" w14:textId="77777777" w:rsidR="004008E2" w:rsidRPr="00773BB4" w:rsidRDefault="004008E2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2963" w:rsidRPr="00773BB4" w14:paraId="33236884" w14:textId="77777777" w:rsidTr="003C7D79">
        <w:trPr>
          <w:gridAfter w:val="2"/>
          <w:wAfter w:w="3128" w:type="dxa"/>
          <w:trHeight w:val="39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9048DE" w14:textId="77777777" w:rsidR="00FE2963" w:rsidRPr="00F71010" w:rsidRDefault="00FE2963" w:rsidP="00FE2963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  <w:r w:rsidRPr="00F71010">
              <w:rPr>
                <w:b/>
                <w:bCs/>
              </w:rPr>
              <w:t>.</w:t>
            </w:r>
          </w:p>
          <w:p w14:paraId="514813FC" w14:textId="77777777" w:rsidR="00FE2963" w:rsidRDefault="00FE2963" w:rsidP="00FE2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63970A5" w14:textId="4C331F69" w:rsidR="006138DC" w:rsidRPr="00FE2963" w:rsidRDefault="00FE2963" w:rsidP="00FE2963">
            <w:pPr>
              <w:spacing w:line="100" w:lineRule="atLeast"/>
              <w:jc w:val="both"/>
              <w:rPr>
                <w:bCs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 w:rsidRPr="00FE2963">
              <w:rPr>
                <w:bCs/>
                <w:kern w:val="1"/>
              </w:rPr>
              <w:t>Н</w:t>
            </w:r>
            <w:r w:rsidR="006138DC">
              <w:rPr>
                <w:bCs/>
                <w:kern w:val="1"/>
              </w:rPr>
              <w:t>иколай Семёнович</w:t>
            </w:r>
            <w:r w:rsidRPr="00FE2963">
              <w:rPr>
                <w:bCs/>
                <w:kern w:val="1"/>
              </w:rPr>
              <w:t xml:space="preserve"> Лесков</w:t>
            </w:r>
          </w:p>
          <w:p w14:paraId="3DF46424" w14:textId="73A0828C" w:rsidR="006138DC" w:rsidRPr="006138DC" w:rsidRDefault="006138DC" w:rsidP="006138DC">
            <w:pPr>
              <w:rPr>
                <w:rStyle w:val="13"/>
                <w:iCs/>
                <w:kern w:val="1"/>
              </w:rPr>
            </w:pPr>
            <w:r>
              <w:rPr>
                <w:rStyle w:val="13"/>
                <w:iCs/>
                <w:kern w:val="1"/>
              </w:rPr>
              <w:t>(</w:t>
            </w:r>
            <w:r w:rsidRPr="006138DC">
              <w:rPr>
                <w:rStyle w:val="13"/>
                <w:iCs/>
                <w:kern w:val="1"/>
              </w:rPr>
              <w:t>1831</w:t>
            </w:r>
            <w:r>
              <w:rPr>
                <w:rStyle w:val="13"/>
                <w:iCs/>
                <w:kern w:val="1"/>
              </w:rPr>
              <w:t>–1895)</w:t>
            </w:r>
            <w:r w:rsidRPr="006138DC">
              <w:rPr>
                <w:rStyle w:val="13"/>
                <w:iCs/>
                <w:kern w:val="1"/>
              </w:rPr>
              <w:t xml:space="preserve"> </w:t>
            </w:r>
          </w:p>
          <w:p w14:paraId="63B2843B" w14:textId="77777777" w:rsidR="006138DC" w:rsidRPr="006138DC" w:rsidRDefault="006138DC" w:rsidP="006138DC">
            <w:pPr>
              <w:shd w:val="clear" w:color="auto" w:fill="FFFFFF"/>
              <w:textAlignment w:val="top"/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</w:pPr>
            <w:r w:rsidRPr="006138DC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6138DC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instrText xml:space="preserve"> HYPERLINK "https://www.google.com/search?q=%D0%9D.%D0%9B%D0%B5%D1%81%D0%BA%D0%BE%D0%B2+%D0%B3%D0%BE%D0%B4%D1%8B+%D0%B6%D0%B8%D0%B7%D0%BD%D0%B8&amp;sxsrf=ALiCzsYau5PN5sE6pbXf-VpmrqLTXzEKtg:1654694042153&amp;tbm=isch&amp;source=iu&amp;ictx=1&amp;vet=1&amp;fir=BOuUtZurB4INdM%252CszgnlfFLIRhF_M%252C%252Fm%252F03c6ht&amp;usg=AI4_-kTU57MzeFNjBMgLopKjJEBPRghm1g&amp;sa=X&amp;ved=2ahUKEwipu-DU9534AhWgAxAIHbYcD2cQ_B16BAgQEAE" \l "imgrc=BOuUtZurB4INdM" </w:instrText>
            </w:r>
            <w:r w:rsidRPr="006138DC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</w:r>
            <w:r w:rsidRPr="006138DC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14:paraId="5287AC64" w14:textId="77777777" w:rsidR="006138DC" w:rsidRPr="006138DC" w:rsidRDefault="006138DC" w:rsidP="006138DC">
            <w:pPr>
              <w:shd w:val="clear" w:color="auto" w:fill="FFFFFF"/>
              <w:textAlignment w:val="top"/>
              <w:rPr>
                <w:lang w:eastAsia="ru-RU"/>
              </w:rPr>
            </w:pPr>
            <w:r w:rsidRPr="006138DC"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  <w:br/>
            </w:r>
          </w:p>
          <w:p w14:paraId="5B5D6737" w14:textId="39ED53D1" w:rsidR="00FE2963" w:rsidRDefault="006138DC" w:rsidP="006138DC">
            <w:r w:rsidRPr="006138DC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9C5F" w14:textId="665FF6CA" w:rsidR="00FE2963" w:rsidRDefault="00FE2963" w:rsidP="004008E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B7DD" w14:textId="77777777" w:rsidR="00FE2963" w:rsidRDefault="00FE2963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BE5A7A" w14:textId="77777777" w:rsidR="00FE2963" w:rsidRDefault="00FE2963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2A1AED8" w14:textId="77777777" w:rsidR="00FE2963" w:rsidRDefault="00FE2963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4FBD7AF8" w14:textId="77777777" w:rsidR="00FE2963" w:rsidRPr="00773BB4" w:rsidRDefault="00FE2963" w:rsidP="0040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7D79" w:rsidRPr="00773BB4" w14:paraId="5B2F7293" w14:textId="77777777" w:rsidTr="00073DC0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B574F" w14:textId="77777777" w:rsidR="003C7D79" w:rsidRDefault="003C7D79" w:rsidP="003C7D7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7B10" w14:textId="7DC6C870" w:rsidR="003C7D79" w:rsidRDefault="003C7D79" w:rsidP="003C7D79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A522" w14:textId="77777777" w:rsidR="003C7D79" w:rsidRPr="004008E2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B415881" w14:textId="752F54CA" w:rsidR="003C7D79" w:rsidRPr="00595DAA" w:rsidRDefault="003C7D79" w:rsidP="003C7D79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D45B2">
              <w:rPr>
                <w:kern w:val="1"/>
              </w:rPr>
              <w:t>Сведения из биографии.  Повесть «Очарованный странник».</w:t>
            </w:r>
            <w:r>
              <w:rPr>
                <w:kern w:val="1"/>
              </w:rPr>
              <w:t xml:space="preserve"> </w:t>
            </w:r>
            <w:r w:rsidRPr="001D45B2">
              <w:rPr>
                <w:rStyle w:val="13"/>
                <w:iCs/>
                <w:kern w:val="1"/>
              </w:rPr>
              <w:t>Тема трагической судьбы талантливого русского человека.</w:t>
            </w:r>
            <w:r>
              <w:rPr>
                <w:rStyle w:val="13"/>
                <w:iCs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Образ Ивана Флягина.  Смысл названия повести.  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086F" w14:textId="172D31D9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A06A2" w14:textId="77777777" w:rsidR="003C7D79" w:rsidRDefault="003C7D79" w:rsidP="003C7D79">
            <w:pPr>
              <w:jc w:val="both"/>
            </w:pPr>
          </w:p>
          <w:p w14:paraId="556D1658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54FF0F3A" w14:textId="77777777" w:rsidR="003C7D79" w:rsidRDefault="003C7D79" w:rsidP="003C7D79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04694D50" w14:textId="77777777" w:rsidR="003C7D79" w:rsidRDefault="003C7D79" w:rsidP="00595D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7B85F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7493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7621EB8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A41413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6F90B33" w14:textId="34701361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3C7D79" w:rsidRPr="00773BB4" w14:paraId="32C62316" w14:textId="77777777" w:rsidTr="00073DC0">
        <w:trPr>
          <w:gridAfter w:val="2"/>
          <w:wAfter w:w="3128" w:type="dxa"/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5ECA00" w14:textId="77777777" w:rsidR="003C7D79" w:rsidRDefault="003C7D79" w:rsidP="003C7D79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44FA" w14:textId="763CD7BC" w:rsidR="003C7D79" w:rsidRDefault="003C7D79" w:rsidP="003C7D79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5B81" w14:textId="77777777" w:rsidR="003C7D79" w:rsidRDefault="003C7D79" w:rsidP="003C7D79">
            <w:pPr>
              <w:jc w:val="both"/>
            </w:pPr>
            <w:r w:rsidRPr="001D45B2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38FB2900" w14:textId="46C9ADD7" w:rsidR="003C7D79" w:rsidRP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C7D79">
              <w:t xml:space="preserve">Раскрытие темы </w:t>
            </w:r>
            <w:r w:rsidR="00054EFE">
              <w:t xml:space="preserve">социального неравенства и </w:t>
            </w:r>
            <w:r w:rsidRPr="003C7D79">
              <w:t>женской преступности в очерке Н.</w:t>
            </w:r>
            <w:r>
              <w:t xml:space="preserve"> С.</w:t>
            </w:r>
            <w:r w:rsidR="00E12BC8">
              <w:t xml:space="preserve"> </w:t>
            </w:r>
            <w:r w:rsidRPr="003C7D79">
              <w:t>Лескова «Леди Макбет Мценского уезда»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0BA59" w14:textId="6B81CBE0" w:rsidR="003C7D79" w:rsidRP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*</w:t>
            </w:r>
            <w:r w:rsidRPr="003C7D79"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CA17B3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10FBE601" w14:textId="77777777" w:rsidR="003C7D79" w:rsidRDefault="003C7D79" w:rsidP="003C7D79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17D9978A" w14:textId="77777777" w:rsidR="003C7D79" w:rsidRDefault="003C7D79" w:rsidP="00613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7612621" w14:textId="1359300A" w:rsidR="00595DAA" w:rsidRPr="00ED26C3" w:rsidRDefault="00B03813" w:rsidP="00595DAA">
            <w:pPr>
              <w:jc w:val="both"/>
            </w:pPr>
            <w:r>
              <w:t xml:space="preserve"> </w:t>
            </w:r>
          </w:p>
          <w:p w14:paraId="5F949E9C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6395C29A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11974D3F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39E41E34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F6795A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47B21A1" w14:textId="43E5A6B9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3C7D79" w:rsidRPr="00773BB4" w14:paraId="270C7EA7" w14:textId="4AA44AD4" w:rsidTr="003C7D79">
        <w:trPr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1D661" w14:textId="77777777" w:rsidR="003C7D79" w:rsidRDefault="003C7D79" w:rsidP="003C7D79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290" w14:textId="59B0243E" w:rsidR="003C7D79" w:rsidRDefault="003C7D79" w:rsidP="003C7D79">
            <w:pPr>
              <w:jc w:val="both"/>
            </w:pPr>
            <w:r>
              <w:rPr>
                <w:b/>
                <w:bCs/>
              </w:rPr>
              <w:t xml:space="preserve">Практическое занятие </w:t>
            </w:r>
            <w:r w:rsidR="00595DAA">
              <w:rPr>
                <w:b/>
                <w:bCs/>
              </w:rPr>
              <w:t>№ 1</w:t>
            </w:r>
            <w:r w:rsidR="00C7269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1D45B2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5C3A2293" w14:textId="34710476" w:rsidR="003C7D79" w:rsidRPr="003C7D79" w:rsidRDefault="003C7D79" w:rsidP="003C7D79">
            <w:pPr>
              <w:jc w:val="both"/>
              <w:rPr>
                <w:b/>
              </w:rPr>
            </w:pPr>
            <w:r>
              <w:t xml:space="preserve">Определение идейно-тематического своеобразия повести </w:t>
            </w:r>
            <w:r w:rsidR="00E12BC8">
              <w:t xml:space="preserve">Н. С. </w:t>
            </w:r>
            <w:r>
              <w:t xml:space="preserve">Лескова </w:t>
            </w:r>
            <w:r>
              <w:lastRenderedPageBreak/>
              <w:t xml:space="preserve">«Очарованный странник» и определение темы преступления и наказания.       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D4B5A" w14:textId="735F4681" w:rsidR="003C7D79" w:rsidRPr="00595DAA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595DAA">
              <w:rPr>
                <w:b/>
                <w:iCs/>
              </w:rPr>
              <w:lastRenderedPageBreak/>
              <w:t>1*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D4A999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227B374A" w14:textId="77777777" w:rsidR="003C7D79" w:rsidRDefault="003C7D79" w:rsidP="003C7D79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6C04CA27" w14:textId="77777777" w:rsidR="003C7D79" w:rsidRDefault="003C7D79" w:rsidP="003C7D79">
            <w:pPr>
              <w:jc w:val="both"/>
            </w:pPr>
          </w:p>
          <w:p w14:paraId="59508F64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B44F81" w14:textId="77777777" w:rsidR="00B03813" w:rsidRDefault="00B03813" w:rsidP="00B03813">
            <w:pPr>
              <w:jc w:val="both"/>
            </w:pPr>
            <w:r>
              <w:lastRenderedPageBreak/>
              <w:t xml:space="preserve"> </w:t>
            </w:r>
            <w:r>
              <w:t>ПК 1.1,1.6,2.2</w:t>
            </w:r>
          </w:p>
          <w:p w14:paraId="475ADCD5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56EF4104" w14:textId="03D6B079" w:rsidR="00595DAA" w:rsidRPr="00ED26C3" w:rsidRDefault="00595DAA" w:rsidP="00595DAA">
            <w:pPr>
              <w:jc w:val="both"/>
            </w:pPr>
          </w:p>
          <w:p w14:paraId="0299C50D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5C39ECBC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53BC6DB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0292F67" w14:textId="5148A23D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D771A6" w14:textId="77777777" w:rsidR="003C7D79" w:rsidRPr="00773BB4" w:rsidRDefault="003C7D79" w:rsidP="003C7D79"/>
        </w:tc>
      </w:tr>
      <w:tr w:rsidR="003C7D79" w:rsidRPr="00773BB4" w14:paraId="3E022FBF" w14:textId="332F9D7C" w:rsidTr="003C7D79">
        <w:trPr>
          <w:trHeight w:val="732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73C02" w14:textId="77777777" w:rsidR="003C7D79" w:rsidRDefault="003C7D79" w:rsidP="003C7D79"/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F7FF" w14:textId="0FB9057B" w:rsidR="003C7D79" w:rsidRDefault="003C7D79" w:rsidP="003C7D79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№1</w:t>
            </w:r>
            <w:r w:rsidR="00595DAA">
              <w:rPr>
                <w:b/>
                <w:bCs/>
                <w:kern w:val="1"/>
              </w:rPr>
              <w:t>4</w:t>
            </w:r>
          </w:p>
          <w:p w14:paraId="1155F3C5" w14:textId="7C104821" w:rsidR="003C7D79" w:rsidRDefault="003C7D79" w:rsidP="003C7D79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Исследование творчества </w:t>
            </w:r>
            <w:r w:rsidR="00595DAA">
              <w:rPr>
                <w:color w:val="000000"/>
                <w:kern w:val="1"/>
              </w:rPr>
              <w:t>Н. С.</w:t>
            </w:r>
            <w:r>
              <w:rPr>
                <w:color w:val="000000"/>
                <w:kern w:val="1"/>
              </w:rPr>
              <w:t xml:space="preserve"> Лескова и создание электронной презентации по творчеству поэта</w:t>
            </w:r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57448" w14:textId="7A09567F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FAABF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443AD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left w:val="single" w:sz="4" w:space="0" w:color="000000"/>
              <w:right w:val="single" w:sz="4" w:space="0" w:color="000000"/>
            </w:tcBorders>
          </w:tcPr>
          <w:p w14:paraId="78C523FA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1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4B97005" w14:textId="77777777" w:rsidR="003C7D79" w:rsidRPr="00773BB4" w:rsidRDefault="003C7D79" w:rsidP="003C7D79"/>
        </w:tc>
      </w:tr>
      <w:tr w:rsidR="003C7D79" w:rsidRPr="00773BB4" w14:paraId="344D8155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132A9FF" w14:textId="5CE46D34" w:rsidR="003C7D79" w:rsidRDefault="003C7D79" w:rsidP="003C7D79">
            <w:pPr>
              <w:jc w:val="both"/>
              <w:rPr>
                <w:iCs/>
              </w:rPr>
            </w:pPr>
            <w:r w:rsidRPr="00F717B5">
              <w:rPr>
                <w:b/>
                <w:bCs/>
                <w:iCs/>
                <w:lang w:eastAsia="ru-RU"/>
              </w:rPr>
              <w:t>Тема 2.</w:t>
            </w:r>
            <w:r w:rsidR="00595DAA">
              <w:rPr>
                <w:b/>
                <w:bCs/>
                <w:iCs/>
                <w:lang w:eastAsia="ru-RU"/>
              </w:rPr>
              <w:t>8</w:t>
            </w:r>
          </w:p>
          <w:p w14:paraId="6FB074E0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F809C06" w14:textId="77777777" w:rsidR="003C7D79" w:rsidRDefault="003C7D79" w:rsidP="003C7D79">
            <w:pPr>
              <w:jc w:val="both"/>
            </w:pPr>
            <w:r w:rsidRPr="00C64D2C">
              <w:t xml:space="preserve">Михаил Евграфович Салтыков-Щедрин </w:t>
            </w:r>
          </w:p>
          <w:p w14:paraId="63EE8CB0" w14:textId="77777777" w:rsidR="003C7D79" w:rsidRDefault="003C7D79" w:rsidP="003C7D79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(1826—1889</w:t>
            </w:r>
            <w:r>
              <w:t>)</w:t>
            </w:r>
          </w:p>
          <w:p w14:paraId="5198151A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621" w14:textId="77777777" w:rsidR="003C7D79" w:rsidRPr="00A0505F" w:rsidRDefault="003C7D79" w:rsidP="003C7D79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D81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4EA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4E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7F2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52826B5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75B5E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F58C" w14:textId="77777777" w:rsidR="003C7D79" w:rsidRDefault="003C7D79" w:rsidP="003C7D79">
            <w:pPr>
              <w:jc w:val="both"/>
            </w:pPr>
            <w: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D1E0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7606C4C" w14:textId="001D3DD2" w:rsidR="003C7D79" w:rsidRDefault="003C7D79" w:rsidP="003C7D79">
            <w:pPr>
              <w:jc w:val="both"/>
            </w:pPr>
            <w:r w:rsidRPr="00C64D2C">
              <w:t>Жизненный и творческий путь М. Е. Салтыкова-Щедрина. Жанровое своеобразие, тематика и проблематика сказок</w:t>
            </w:r>
            <w:r>
              <w:t xml:space="preserve">.  </w:t>
            </w:r>
          </w:p>
          <w:p w14:paraId="19276512" w14:textId="4EBC5AF3" w:rsidR="003C7D79" w:rsidRPr="00C9367E" w:rsidRDefault="003C7D79" w:rsidP="003C7D79">
            <w:pPr>
              <w:jc w:val="both"/>
              <w:rPr>
                <w:b/>
              </w:rPr>
            </w:pPr>
            <w:r w:rsidRPr="00C64D2C">
              <w:t xml:space="preserve">Замысел, история создания «Истории одного города». Своеобразие жанра, композиции. Образы градоначальников.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25A1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4CE7" w14:textId="77777777" w:rsidR="003C7D79" w:rsidRDefault="003C7D79" w:rsidP="003C7D79">
            <w:pPr>
              <w:jc w:val="both"/>
            </w:pPr>
          </w:p>
          <w:p w14:paraId="27883BB2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3066E638" w14:textId="77777777" w:rsidR="003C7D79" w:rsidRDefault="003C7D79" w:rsidP="003C7D79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769AC1E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77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5D4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1A0E49C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6F126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22028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37C82B0B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3C7D79" w:rsidRPr="00773BB4" w14:paraId="6C439411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619BD6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2F6A" w14:textId="0CA061FF" w:rsidR="003C7D79" w:rsidRDefault="003C7D79" w:rsidP="003C7D79">
            <w:pPr>
              <w:jc w:val="both"/>
            </w:pPr>
            <w:r>
              <w:rPr>
                <w:b/>
              </w:rPr>
              <w:t xml:space="preserve">Практическое занятие № </w:t>
            </w:r>
            <w:r w:rsidR="00595DAA">
              <w:rPr>
                <w:b/>
              </w:rPr>
              <w:t>1</w:t>
            </w:r>
            <w:r w:rsidR="00C72699">
              <w:rPr>
                <w:b/>
              </w:rPr>
              <w:t>4</w:t>
            </w:r>
          </w:p>
          <w:p w14:paraId="64BBEB12" w14:textId="66312F30" w:rsidR="003C7D79" w:rsidRPr="00880995" w:rsidRDefault="003C7D79" w:rsidP="003C7D79">
            <w:pPr>
              <w:jc w:val="both"/>
              <w:rPr>
                <w:b/>
                <w:bCs/>
                <w:i/>
                <w:iCs/>
              </w:rPr>
            </w:pPr>
            <w:r>
              <w:t xml:space="preserve">Определение объектов сатиры и гротеска в «Истории одного города» </w:t>
            </w:r>
            <w:r w:rsidR="00E12BC8">
              <w:t xml:space="preserve">М. Е. </w:t>
            </w:r>
            <w:r>
              <w:t xml:space="preserve">Салтыкова-Щедрина. </w:t>
            </w:r>
            <w:r>
              <w:rPr>
                <w:rStyle w:val="13"/>
              </w:rPr>
              <w:t xml:space="preserve">Проведение анализа отдельных глав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EB3B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A2B" w14:textId="77777777" w:rsidR="003C7D79" w:rsidRDefault="003C7D79" w:rsidP="003C7D79">
            <w:pPr>
              <w:jc w:val="both"/>
            </w:pPr>
          </w:p>
          <w:p w14:paraId="4CC32541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C16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127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7D79" w:rsidRPr="00773BB4" w14:paraId="7F4E0145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3447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7B69" w14:textId="0B68162F" w:rsidR="003C7D79" w:rsidRDefault="003C7D79" w:rsidP="003C7D79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6138DC">
              <w:rPr>
                <w:b/>
                <w:bCs/>
                <w:kern w:val="1"/>
              </w:rPr>
              <w:t>№15–16</w:t>
            </w:r>
          </w:p>
          <w:p w14:paraId="0CD9291D" w14:textId="77777777" w:rsidR="003C7D79" w:rsidRPr="00EB7D47" w:rsidRDefault="003C7D79" w:rsidP="003C7D79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мини-сочинения «Гипербола и гротеск в сказках М. Е. Салтыкова-Щедрина»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F955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367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91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63F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7D79" w:rsidRPr="00773BB4" w14:paraId="4F38BD0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93B1B8" w14:textId="6976D93B" w:rsidR="003C7D79" w:rsidRDefault="003C7D79" w:rsidP="003C7D79">
            <w:pPr>
              <w:jc w:val="both"/>
              <w:rPr>
                <w:iCs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 w:rsidR="00595DAA">
              <w:rPr>
                <w:b/>
                <w:bCs/>
                <w:iCs/>
                <w:lang w:eastAsia="ru-RU"/>
              </w:rPr>
              <w:t>9</w:t>
            </w:r>
          </w:p>
          <w:p w14:paraId="3315D136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9C8EBA0" w14:textId="77777777" w:rsidR="006138DC" w:rsidRDefault="003C7D79" w:rsidP="003C7D79">
            <w:pPr>
              <w:jc w:val="both"/>
            </w:pPr>
            <w:r w:rsidRPr="00C64D2C">
              <w:t>Федор Михайлович Достоевский</w:t>
            </w:r>
          </w:p>
          <w:p w14:paraId="6707D7B6" w14:textId="6FBD3C8D" w:rsidR="003C7D79" w:rsidRDefault="003C7D79" w:rsidP="003C7D79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(1821—1881)</w:t>
            </w:r>
          </w:p>
          <w:p w14:paraId="32EB4BD1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5D95" w14:textId="77777777" w:rsidR="003C7D79" w:rsidRPr="00A0505F" w:rsidRDefault="003C7D79" w:rsidP="003C7D79">
            <w:pPr>
              <w:jc w:val="both"/>
              <w:rPr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C9A3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803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DBD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43C6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2133C1E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77A12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F2E8" w14:textId="77777777" w:rsidR="003C7D79" w:rsidRPr="00C9367E" w:rsidRDefault="003C7D79" w:rsidP="003C7D7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D7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4F1A14" w14:textId="2B30A5DC" w:rsidR="003C7D79" w:rsidRPr="00C9367E" w:rsidRDefault="003C7D79" w:rsidP="003C7D79">
            <w:pPr>
              <w:jc w:val="both"/>
              <w:rPr>
                <w:b/>
              </w:rPr>
            </w:pPr>
            <w:r w:rsidRPr="00C64D2C">
              <w:t>Сведения из жизни писателя.</w:t>
            </w:r>
            <w:r>
              <w:t xml:space="preserve"> </w:t>
            </w:r>
            <w:r w:rsidRPr="00C64D2C">
              <w:t xml:space="preserve">Роман «Преступление и наказание» Своеобразие жанра. Особенности </w:t>
            </w:r>
            <w:r w:rsidR="006138DC" w:rsidRPr="00C64D2C">
              <w:lastRenderedPageBreak/>
              <w:t>сюжета. Социальная</w:t>
            </w:r>
            <w:r w:rsidRPr="00C64D2C">
              <w:t xml:space="preserve"> и нравственно-философская проблематика романа. Социальные и философские основы бунта Раскольникова. Смысл теории Раскольникова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30E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65FE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0344AD2D" w14:textId="033B78EF" w:rsidR="003C7D79" w:rsidRDefault="003C7D79" w:rsidP="003C7D79">
            <w:pPr>
              <w:jc w:val="both"/>
            </w:pPr>
            <w:r w:rsidRPr="00175122">
              <w:t xml:space="preserve">МР </w:t>
            </w:r>
            <w:r w:rsidR="006138DC" w:rsidRPr="00175122">
              <w:t>04</w:t>
            </w:r>
            <w:r w:rsidR="006138DC">
              <w:t>,</w:t>
            </w:r>
            <w:r w:rsidR="006138DC" w:rsidRPr="00175122">
              <w:t xml:space="preserve"> </w:t>
            </w:r>
            <w:proofErr w:type="spellStart"/>
            <w:r w:rsidR="006138DC" w:rsidRPr="00175122">
              <w:t>ПРб</w:t>
            </w:r>
            <w:proofErr w:type="spellEnd"/>
            <w:r w:rsidRPr="00175122">
              <w:t xml:space="preserve"> </w:t>
            </w:r>
            <w:r w:rsidR="002C3C09" w:rsidRPr="00175122">
              <w:t>05</w:t>
            </w:r>
            <w:r w:rsidR="002C3C09">
              <w:t>,</w:t>
            </w:r>
            <w:r w:rsidR="002C3C09" w:rsidRPr="00175122">
              <w:t xml:space="preserve"> </w:t>
            </w:r>
            <w:proofErr w:type="spellStart"/>
            <w:r w:rsidR="002C3C09"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7CB43A09" w14:textId="77777777" w:rsidR="003C7D79" w:rsidRDefault="003C7D79" w:rsidP="003C7D79">
            <w:pPr>
              <w:jc w:val="both"/>
            </w:pPr>
          </w:p>
          <w:p w14:paraId="29236F4C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31C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478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57B3DA0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F821C1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3C7D79" w:rsidRPr="00773BB4" w14:paraId="79D5AED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29E1F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7FB" w14:textId="3C485009" w:rsidR="003C7D79" w:rsidRDefault="003C7D79" w:rsidP="003C7D79">
            <w:pPr>
              <w:jc w:val="both"/>
            </w:pPr>
            <w:r>
              <w:rPr>
                <w:b/>
                <w:bCs/>
              </w:rPr>
              <w:t>Практическое занятие №</w:t>
            </w:r>
            <w:r w:rsidR="00595DAA">
              <w:rPr>
                <w:b/>
                <w:bCs/>
              </w:rPr>
              <w:t xml:space="preserve"> 1</w:t>
            </w:r>
            <w:r w:rsidR="00C72699">
              <w:rPr>
                <w:b/>
                <w:bCs/>
              </w:rPr>
              <w:t>5</w:t>
            </w:r>
          </w:p>
          <w:p w14:paraId="5D6E4787" w14:textId="77777777" w:rsidR="003C7D79" w:rsidRPr="005C0C66" w:rsidRDefault="003C7D79" w:rsidP="003C7D79">
            <w:pPr>
              <w:jc w:val="both"/>
              <w:rPr>
                <w:b/>
                <w:bCs/>
              </w:rPr>
            </w:pPr>
            <w:r>
              <w:t xml:space="preserve">Определение теории Раскольникова о сильной личности и её опровержение в романе Ф. М. Достоевского «Преступление и наказание».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DCBC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835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FE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27F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7D79" w:rsidRPr="00773BB4" w14:paraId="3252350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1F6FB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28F" w14:textId="19F598AD" w:rsidR="003C7D79" w:rsidRPr="00533E8E" w:rsidRDefault="003C7D79" w:rsidP="003C7D79">
            <w:pPr>
              <w:jc w:val="both"/>
              <w:rPr>
                <w:b/>
              </w:rPr>
            </w:pPr>
            <w:r w:rsidRPr="00533E8E">
              <w:rPr>
                <w:b/>
              </w:rPr>
              <w:t>Практическое занятие № 1</w:t>
            </w:r>
            <w:r w:rsidR="00C72699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533E8E">
              <w:rPr>
                <w:b/>
                <w:i/>
                <w:iCs/>
              </w:rPr>
              <w:t>Профессионально-ориентированное</w:t>
            </w:r>
            <w:r w:rsidR="002E2F09">
              <w:rPr>
                <w:b/>
                <w:i/>
                <w:iCs/>
              </w:rPr>
              <w:t xml:space="preserve"> содержание</w:t>
            </w:r>
          </w:p>
          <w:p w14:paraId="0DAAD458" w14:textId="50FBE040" w:rsidR="003C7D79" w:rsidRDefault="003C7D79" w:rsidP="003C7D79">
            <w:pPr>
              <w:jc w:val="both"/>
              <w:rPr>
                <w:b/>
                <w:bCs/>
              </w:rPr>
            </w:pPr>
            <w:r w:rsidRPr="00533E8E">
              <w:rPr>
                <w:bCs/>
              </w:rPr>
              <w:t xml:space="preserve">Определение </w:t>
            </w:r>
            <w:r w:rsidR="008B5709">
              <w:rPr>
                <w:bCs/>
              </w:rPr>
              <w:t xml:space="preserve">социальных </w:t>
            </w:r>
            <w:r w:rsidRPr="00533E8E">
              <w:rPr>
                <w:bCs/>
              </w:rPr>
              <w:t>причины преступления Родиона Раскольникова при помощи исторического и литературного анализа произведения Ф. Достоевского «Преступление и наказание» и рассмотрение Статьи 105 «Убийство» современного УГ</w:t>
            </w:r>
            <w:r>
              <w:rPr>
                <w:bCs/>
              </w:rPr>
              <w:t xml:space="preserve"> РФ применительно к правонарушению героя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F6E1" w14:textId="77777777" w:rsidR="003C7D79" w:rsidRPr="006A4FA3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02F2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5A79E10B" w14:textId="3DC6939A" w:rsidR="003C7D79" w:rsidRDefault="003C7D79" w:rsidP="003C7D79">
            <w:pPr>
              <w:jc w:val="both"/>
            </w:pPr>
            <w:r w:rsidRPr="00175122">
              <w:t xml:space="preserve">МР </w:t>
            </w:r>
            <w:r w:rsidR="006138DC" w:rsidRPr="00175122">
              <w:t>04</w:t>
            </w:r>
            <w:r w:rsidR="006138DC">
              <w:t>,</w:t>
            </w:r>
            <w:r w:rsidR="006138DC" w:rsidRPr="00175122">
              <w:t xml:space="preserve"> </w:t>
            </w:r>
            <w:proofErr w:type="spellStart"/>
            <w:r w:rsidR="006138DC" w:rsidRPr="00175122">
              <w:t>ПРб</w:t>
            </w:r>
            <w:proofErr w:type="spellEnd"/>
            <w:r w:rsidRPr="00175122">
              <w:t xml:space="preserve"> </w:t>
            </w:r>
            <w:r w:rsidR="006138DC" w:rsidRPr="00175122">
              <w:t>05</w:t>
            </w:r>
            <w:r w:rsidR="006138DC">
              <w:t>,</w:t>
            </w:r>
            <w:r w:rsidR="006138DC" w:rsidRPr="00175122">
              <w:t xml:space="preserve"> </w:t>
            </w:r>
            <w:proofErr w:type="spellStart"/>
            <w:r w:rsidR="006138DC"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10BB48C0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1383" w14:textId="5C43E6EF" w:rsidR="003C7D79" w:rsidRPr="00ED26C3" w:rsidRDefault="00B03813" w:rsidP="003C7D79">
            <w:pPr>
              <w:jc w:val="both"/>
            </w:pPr>
            <w:r>
              <w:t xml:space="preserve"> </w:t>
            </w:r>
          </w:p>
          <w:p w14:paraId="33FF4FAB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64A01BBA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2A246C05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714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257FD40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49B31B5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0CE9BBC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213967DC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7D79" w:rsidRPr="00773BB4" w14:paraId="432A802F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C3D6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9E3D" w14:textId="3EADFEDD" w:rsidR="003C7D79" w:rsidRDefault="003C7D79" w:rsidP="003C7D79">
            <w:pPr>
              <w:jc w:val="both"/>
              <w:rPr>
                <w:b/>
              </w:rPr>
            </w:pPr>
            <w:r w:rsidRPr="005C0C66">
              <w:rPr>
                <w:b/>
              </w:rPr>
              <w:t xml:space="preserve">Самостоятельная работа </w:t>
            </w:r>
            <w:r w:rsidR="00C72699" w:rsidRPr="005C0C66">
              <w:rPr>
                <w:b/>
              </w:rPr>
              <w:t>№ 1</w:t>
            </w:r>
            <w:r w:rsidR="00C72699">
              <w:rPr>
                <w:b/>
              </w:rPr>
              <w:t>7–18</w:t>
            </w:r>
          </w:p>
          <w:p w14:paraId="76457E85" w14:textId="77777777" w:rsidR="003C7D79" w:rsidRDefault="003C7D79" w:rsidP="003C7D79">
            <w:pPr>
              <w:jc w:val="both"/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сообщений по роману Ф. Достоевского «Идиот» и «Униженные и оскорблённые по темам:</w:t>
            </w:r>
          </w:p>
          <w:p w14:paraId="6313B7E3" w14:textId="77777777" w:rsidR="003C7D79" w:rsidRPr="00C64D2C" w:rsidRDefault="003C7D79" w:rsidP="003C7D79">
            <w:pPr>
              <w:jc w:val="both"/>
            </w:pPr>
            <w:r>
              <w:t xml:space="preserve">1. </w:t>
            </w:r>
            <w:r w:rsidRPr="00C64D2C">
              <w:t xml:space="preserve">Роман «Униженные и оскорбленные». Жанровое своеобразие романа. Особенности сюжета. Боль за униженных, угнетенных в произведении. </w:t>
            </w:r>
          </w:p>
          <w:p w14:paraId="06827E2C" w14:textId="77777777" w:rsidR="003C7D79" w:rsidRPr="005C0C66" w:rsidRDefault="003C7D79" w:rsidP="003C7D79">
            <w:pPr>
              <w:jc w:val="both"/>
              <w:rPr>
                <w:b/>
              </w:rPr>
            </w:pPr>
            <w:r>
              <w:t xml:space="preserve">2. </w:t>
            </w:r>
            <w:r w:rsidRPr="00C64D2C">
              <w:t xml:space="preserve">Роман «Идиот». Жанровое своеобразие </w:t>
            </w:r>
            <w:r w:rsidRPr="00C64D2C">
              <w:lastRenderedPageBreak/>
              <w:t>романа. Особенности сюжета. Философская глубина, нравственная проблематика романа. Князь Мышкин как «идеальный герой».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1761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53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DE2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2EC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4D016E3" w14:textId="77777777" w:rsidTr="003C7D79">
        <w:trPr>
          <w:gridAfter w:val="1"/>
          <w:wAfter w:w="1585" w:type="dxa"/>
          <w:trHeight w:val="23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846CDB" w14:textId="56AAE566" w:rsidR="003C7D79" w:rsidRDefault="003C7D79" w:rsidP="003C7D79">
            <w:pPr>
              <w:rPr>
                <w:b/>
                <w:bCs/>
                <w:iCs/>
                <w:lang w:eastAsia="ru-RU"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 w:rsidR="00595DAA">
              <w:rPr>
                <w:b/>
                <w:bCs/>
                <w:iCs/>
                <w:lang w:eastAsia="ru-RU"/>
              </w:rPr>
              <w:t>10</w:t>
            </w:r>
          </w:p>
          <w:p w14:paraId="0350E8FA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2066303" w14:textId="77777777" w:rsidR="003C7D79" w:rsidRDefault="003C7D79" w:rsidP="003C7D79">
            <w:r w:rsidRPr="00C64D2C">
              <w:t>Лев Николаевич Толстой</w:t>
            </w:r>
          </w:p>
          <w:p w14:paraId="5A1139AA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(1828—1910</w:t>
            </w:r>
            <w:r>
              <w:t>)</w:t>
            </w:r>
          </w:p>
        </w:tc>
        <w:tc>
          <w:tcPr>
            <w:tcW w:w="4947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61DE1BDA" w14:textId="77777777" w:rsidR="003C7D79" w:rsidRPr="00A0505F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505F">
              <w:rPr>
                <w:bCs/>
              </w:rPr>
              <w:t xml:space="preserve">  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6605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FE7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2B3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871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19A" w14:textId="77777777" w:rsidR="003C7D79" w:rsidRPr="00773BB4" w:rsidRDefault="003C7D79" w:rsidP="003C7D79"/>
        </w:tc>
      </w:tr>
      <w:tr w:rsidR="001A6B27" w:rsidRPr="00773BB4" w14:paraId="75394D5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AB233" w14:textId="77777777" w:rsidR="003C7D79" w:rsidRDefault="003C7D79" w:rsidP="003C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F6B0" w14:textId="5E9193AC" w:rsidR="003C7D79" w:rsidRDefault="000D6EC2" w:rsidP="003C7D7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591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742672C" w14:textId="60AE8767" w:rsidR="003C7D79" w:rsidRPr="00C64D2C" w:rsidRDefault="003C7D79" w:rsidP="003C7D79">
            <w:pPr>
              <w:jc w:val="both"/>
            </w:pPr>
            <w:r w:rsidRPr="00C64D2C">
              <w:t>Жизненный путь и творческая биогра</w:t>
            </w:r>
            <w:r>
              <w:t xml:space="preserve">фия. </w:t>
            </w:r>
            <w:r w:rsidRPr="00C64D2C">
              <w:t>Роман-эпопея «Война и мир». Жанровое своеобразие.  Художественные принципы в изображении русской действительности</w:t>
            </w:r>
            <w:r>
              <w:t>.</w:t>
            </w:r>
            <w:r w:rsidRPr="00C64D2C">
              <w:t xml:space="preserve"> Символическое значение понятий «война» и «мир».  Правдивое изображение вой</w:t>
            </w:r>
            <w:r>
              <w:t>ны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BF00" w14:textId="1FA2B40D" w:rsidR="003C7D79" w:rsidRDefault="000D6EC2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4FCB" w14:textId="77777777" w:rsidR="003C7D79" w:rsidRDefault="003C7D79" w:rsidP="003C7D79">
            <w:pPr>
              <w:jc w:val="both"/>
            </w:pPr>
            <w:r w:rsidRPr="00175122">
              <w:t xml:space="preserve">ЛР 01, ЛР 04, </w:t>
            </w:r>
          </w:p>
          <w:p w14:paraId="46DA150F" w14:textId="77777777" w:rsidR="003C7D79" w:rsidRDefault="003C7D79" w:rsidP="003C7D79">
            <w:pPr>
              <w:jc w:val="both"/>
            </w:pPr>
            <w:r w:rsidRPr="00175122">
              <w:t xml:space="preserve">МР 04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3766B319" w14:textId="77777777" w:rsidR="003C7D79" w:rsidRDefault="003C7D79" w:rsidP="003C7D79">
            <w:pPr>
              <w:jc w:val="both"/>
            </w:pPr>
          </w:p>
          <w:p w14:paraId="79F186F7" w14:textId="77777777" w:rsidR="003C7D79" w:rsidRPr="00175122" w:rsidRDefault="003C7D79" w:rsidP="003C7D79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D7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BA7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и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2184790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87E1662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82D9AD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89A4A39" w14:textId="77777777" w:rsidR="003C7D79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521E7347" w14:textId="77777777" w:rsidR="003C7D79" w:rsidRPr="00773BB4" w:rsidRDefault="003C7D79" w:rsidP="003C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ВР22</w:t>
            </w:r>
          </w:p>
        </w:tc>
      </w:tr>
      <w:tr w:rsidR="00210B0B" w:rsidRPr="00773BB4" w14:paraId="00CCEDE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83D86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D0588" w14:textId="7C8E8E16" w:rsidR="00210B0B" w:rsidRDefault="00210B0B" w:rsidP="00210B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1</w:t>
            </w:r>
            <w:r w:rsidR="00C72699">
              <w:rPr>
                <w:b/>
                <w:bCs/>
              </w:rPr>
              <w:t>7</w:t>
            </w:r>
          </w:p>
          <w:p w14:paraId="2AFCAA21" w14:textId="08485982" w:rsidR="00210B0B" w:rsidRPr="00210B0B" w:rsidRDefault="00210B0B" w:rsidP="00210B0B">
            <w:pPr>
              <w:jc w:val="both"/>
              <w:rPr>
                <w:b/>
                <w:bCs/>
                <w:i/>
                <w:iCs/>
              </w:rPr>
            </w:pPr>
            <w:r w:rsidRPr="00210B0B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060A3A08" w14:textId="23A3A28E" w:rsidR="00210B0B" w:rsidRDefault="00210B0B" w:rsidP="00210B0B">
            <w:pPr>
              <w:jc w:val="both"/>
              <w:rPr>
                <w:b/>
                <w:bCs/>
              </w:rPr>
            </w:pPr>
            <w:r>
              <w:t xml:space="preserve"> Характеристика образа князя Андрея Болконского и его духовных исканий в романе Л.Н. Толстого «Война и мир» и составление психологического портрета героя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EFB1" w14:textId="3490B1B9" w:rsidR="00210B0B" w:rsidRPr="00E1105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1105B">
              <w:rPr>
                <w:b/>
                <w:iCs/>
              </w:rPr>
              <w:t>1</w:t>
            </w:r>
            <w:r w:rsidR="00E1105B" w:rsidRPr="00E1105B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34C2" w14:textId="77777777" w:rsidR="00210B0B" w:rsidRDefault="00210B0B" w:rsidP="00210B0B">
            <w:pPr>
              <w:jc w:val="both"/>
            </w:pPr>
            <w:r w:rsidRPr="00175122">
              <w:t xml:space="preserve">ЛР 01, ЛР 04, </w:t>
            </w:r>
          </w:p>
          <w:p w14:paraId="7F0797E4" w14:textId="303BB684" w:rsidR="00210B0B" w:rsidRDefault="00210B0B" w:rsidP="00210B0B">
            <w:pPr>
              <w:jc w:val="both"/>
            </w:pPr>
            <w:r w:rsidRPr="00175122">
              <w:t xml:space="preserve">МР </w:t>
            </w:r>
            <w:r w:rsidR="006138DC" w:rsidRPr="00175122">
              <w:t>04</w:t>
            </w:r>
            <w:r w:rsidR="006138DC">
              <w:t>,</w:t>
            </w:r>
            <w:r w:rsidR="006138DC" w:rsidRPr="00175122">
              <w:t xml:space="preserve"> </w:t>
            </w:r>
            <w:proofErr w:type="spellStart"/>
            <w:r w:rsidR="006138DC" w:rsidRPr="00175122">
              <w:t>ПРб</w:t>
            </w:r>
            <w:proofErr w:type="spellEnd"/>
            <w:r w:rsidRPr="00175122">
              <w:t xml:space="preserve"> </w:t>
            </w:r>
            <w:r w:rsidR="002C3C09" w:rsidRPr="00175122">
              <w:t>05</w:t>
            </w:r>
            <w:r w:rsidR="002C3C09">
              <w:t>,</w:t>
            </w:r>
            <w:r w:rsidR="002C3C09" w:rsidRPr="00175122">
              <w:t xml:space="preserve"> </w:t>
            </w:r>
            <w:proofErr w:type="spellStart"/>
            <w:r w:rsidR="002C3C09"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615B067A" w14:textId="77777777" w:rsidR="00210B0B" w:rsidRDefault="00210B0B" w:rsidP="00210B0B">
            <w:pPr>
              <w:jc w:val="both"/>
            </w:pPr>
          </w:p>
          <w:p w14:paraId="0ED8284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4145" w14:textId="5F10552B" w:rsidR="00210B0B" w:rsidRPr="0013388F" w:rsidRDefault="00B03813" w:rsidP="00210B0B">
            <w:pPr>
              <w:jc w:val="both"/>
            </w:pPr>
            <w:r>
              <w:t xml:space="preserve"> </w:t>
            </w:r>
          </w:p>
          <w:p w14:paraId="59EEC40B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37E3B8EE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158DF081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1E0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7618C5F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1504DFF" w14:textId="3452E4DD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210B0B" w:rsidRPr="00773BB4" w14:paraId="30C2964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CF019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D13" w14:textId="546DD38E" w:rsidR="00210B0B" w:rsidRDefault="00210B0B" w:rsidP="00210B0B">
            <w:pPr>
              <w:jc w:val="both"/>
            </w:pPr>
            <w:r>
              <w:rPr>
                <w:b/>
                <w:bCs/>
              </w:rPr>
              <w:t xml:space="preserve"> Практическое занятие № 1</w:t>
            </w:r>
            <w:r w:rsidR="00C72699">
              <w:rPr>
                <w:b/>
                <w:bCs/>
              </w:rPr>
              <w:t>8</w:t>
            </w:r>
          </w:p>
          <w:p w14:paraId="413047C7" w14:textId="77777777" w:rsidR="00210B0B" w:rsidRPr="00210B0B" w:rsidRDefault="00210B0B" w:rsidP="00210B0B">
            <w:pPr>
              <w:jc w:val="both"/>
              <w:rPr>
                <w:b/>
                <w:bCs/>
                <w:i/>
                <w:iCs/>
              </w:rPr>
            </w:pPr>
            <w:r w:rsidRPr="00210B0B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76E3CD6A" w14:textId="585F5CC3" w:rsidR="00210B0B" w:rsidRDefault="00210B0B" w:rsidP="00210B0B">
            <w:pPr>
              <w:jc w:val="both"/>
              <w:rPr>
                <w:b/>
                <w:bCs/>
              </w:rPr>
            </w:pPr>
            <w:r>
              <w:t>Характеристика образа Пьера Безухова. Поиски смысла жизни в романе Л.Н. Толстого «Война и мир» и составление психологического портрета героя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4FA6" w14:textId="2DFED781" w:rsidR="00210B0B" w:rsidRPr="00E1105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1105B">
              <w:rPr>
                <w:b/>
                <w:iCs/>
              </w:rPr>
              <w:t>1</w:t>
            </w:r>
            <w:r w:rsidR="00E1105B" w:rsidRPr="00E1105B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90E" w14:textId="77777777" w:rsidR="00210B0B" w:rsidRDefault="00210B0B" w:rsidP="00210B0B">
            <w:pPr>
              <w:jc w:val="both"/>
            </w:pPr>
            <w:r w:rsidRPr="00175122">
              <w:t xml:space="preserve">ЛР 01, ЛР 04, </w:t>
            </w:r>
          </w:p>
          <w:p w14:paraId="464D0783" w14:textId="7A3FEB74" w:rsidR="00210B0B" w:rsidRDefault="00210B0B" w:rsidP="00210B0B">
            <w:pPr>
              <w:jc w:val="both"/>
            </w:pPr>
            <w:r w:rsidRPr="00175122">
              <w:t xml:space="preserve">МР </w:t>
            </w:r>
            <w:r w:rsidR="006138DC" w:rsidRPr="00175122">
              <w:t>04</w:t>
            </w:r>
            <w:r w:rsidR="006138DC">
              <w:t>,</w:t>
            </w:r>
            <w:r w:rsidR="006138DC" w:rsidRPr="00175122">
              <w:t xml:space="preserve"> </w:t>
            </w:r>
            <w:proofErr w:type="spellStart"/>
            <w:r w:rsidR="006138DC" w:rsidRPr="00175122">
              <w:t>ПРб</w:t>
            </w:r>
            <w:proofErr w:type="spellEnd"/>
            <w:r w:rsidRPr="00175122">
              <w:t xml:space="preserve"> </w:t>
            </w:r>
            <w:r w:rsidR="002C3C09" w:rsidRPr="00175122">
              <w:t>05</w:t>
            </w:r>
            <w:r w:rsidR="002C3C09">
              <w:t>,</w:t>
            </w:r>
            <w:r w:rsidR="002C3C09" w:rsidRPr="00175122">
              <w:t xml:space="preserve"> </w:t>
            </w:r>
            <w:proofErr w:type="spellStart"/>
            <w:r w:rsidR="002C3C09"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1425F5DF" w14:textId="77777777" w:rsidR="00210B0B" w:rsidRDefault="00210B0B" w:rsidP="00210B0B">
            <w:pPr>
              <w:jc w:val="both"/>
            </w:pPr>
          </w:p>
          <w:p w14:paraId="36985BC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EECD" w14:textId="78BFDE76" w:rsidR="00210B0B" w:rsidRPr="0013388F" w:rsidRDefault="00B03813" w:rsidP="00210B0B">
            <w:pPr>
              <w:jc w:val="both"/>
            </w:pPr>
            <w:r>
              <w:t xml:space="preserve"> </w:t>
            </w:r>
          </w:p>
          <w:p w14:paraId="73C63C91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170E6F81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0E05141F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838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9B7656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3E1994A" w14:textId="0BBA0EF1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210B0B" w:rsidRPr="00773BB4" w14:paraId="2C3E692F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CDEA8B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E66CB" w14:textId="3307166B" w:rsidR="00210B0B" w:rsidRPr="003B5DBE" w:rsidRDefault="00210B0B" w:rsidP="00210B0B">
            <w:pPr>
              <w:jc w:val="both"/>
            </w:pPr>
            <w:r w:rsidRPr="003B5DBE">
              <w:rPr>
                <w:b/>
                <w:bCs/>
              </w:rPr>
              <w:t>Практическое занятие № 1</w:t>
            </w:r>
            <w:r w:rsidR="00C72699" w:rsidRPr="003B5DBE">
              <w:rPr>
                <w:b/>
                <w:bCs/>
              </w:rPr>
              <w:t>9</w:t>
            </w:r>
          </w:p>
          <w:p w14:paraId="09AB9644" w14:textId="7BD67293" w:rsidR="00210B0B" w:rsidRPr="00210B0B" w:rsidRDefault="00210B0B" w:rsidP="00210B0B">
            <w:pPr>
              <w:jc w:val="both"/>
              <w:rPr>
                <w:b/>
                <w:bCs/>
              </w:rPr>
            </w:pPr>
            <w:r w:rsidRPr="00210B0B">
              <w:t xml:space="preserve">Определение значения образа Наташи </w:t>
            </w:r>
            <w:proofErr w:type="spellStart"/>
            <w:r w:rsidRPr="00210B0B">
              <w:lastRenderedPageBreak/>
              <w:t>Ростовой</w:t>
            </w:r>
            <w:proofErr w:type="spellEnd"/>
            <w:r w:rsidRPr="00210B0B">
              <w:t xml:space="preserve"> в романе Л.Н. Толстого «Война и мир»</w:t>
            </w:r>
            <w:r>
              <w:t xml:space="preserve"> и </w:t>
            </w:r>
            <w:r w:rsidRPr="00210B0B">
              <w:t>составление психологического портрета</w:t>
            </w:r>
            <w:r>
              <w:t xml:space="preserve"> героини</w:t>
            </w:r>
            <w:r w:rsidRPr="00210B0B">
              <w:t xml:space="preserve">                  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51EC" w14:textId="35BD80F3" w:rsidR="00210B0B" w:rsidRPr="00F52900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52900">
              <w:rPr>
                <w:bCs/>
                <w:i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2A42" w14:textId="77777777" w:rsidR="00210B0B" w:rsidRDefault="00210B0B" w:rsidP="00210B0B">
            <w:pPr>
              <w:jc w:val="both"/>
            </w:pPr>
            <w:r w:rsidRPr="00175122">
              <w:t xml:space="preserve">ЛР 01, ЛР 04, </w:t>
            </w:r>
          </w:p>
          <w:p w14:paraId="5F32DCD3" w14:textId="6E316A27" w:rsidR="00210B0B" w:rsidRDefault="00210B0B" w:rsidP="00210B0B">
            <w:pPr>
              <w:jc w:val="both"/>
            </w:pPr>
            <w:r w:rsidRPr="00175122">
              <w:t xml:space="preserve">МР </w:t>
            </w:r>
            <w:r w:rsidR="006138DC" w:rsidRPr="00175122">
              <w:t>04</w:t>
            </w:r>
            <w:r w:rsidR="006138DC">
              <w:t>,</w:t>
            </w:r>
            <w:r w:rsidR="006138DC" w:rsidRPr="00175122">
              <w:t xml:space="preserve"> </w:t>
            </w:r>
            <w:proofErr w:type="spellStart"/>
            <w:r w:rsidR="006138DC" w:rsidRPr="00175122">
              <w:t>ПРб</w:t>
            </w:r>
            <w:proofErr w:type="spellEnd"/>
            <w:r w:rsidRPr="00175122">
              <w:t xml:space="preserve"> </w:t>
            </w:r>
            <w:r w:rsidR="002C3C09" w:rsidRPr="00175122">
              <w:t>05</w:t>
            </w:r>
            <w:r w:rsidR="002C3C09">
              <w:t>,</w:t>
            </w:r>
            <w:r w:rsidR="002C3C09" w:rsidRPr="00175122">
              <w:t xml:space="preserve"> </w:t>
            </w:r>
            <w:proofErr w:type="spellStart"/>
            <w:r w:rsidR="002C3C09" w:rsidRPr="00175122">
              <w:lastRenderedPageBreak/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3D4E62FE" w14:textId="77777777" w:rsidR="00210B0B" w:rsidRDefault="00210B0B" w:rsidP="00210B0B">
            <w:pPr>
              <w:jc w:val="both"/>
            </w:pPr>
          </w:p>
          <w:p w14:paraId="05438C7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509F" w14:textId="77777777" w:rsidR="00B03813" w:rsidRDefault="00B03813" w:rsidP="00B03813">
            <w:pPr>
              <w:jc w:val="both"/>
            </w:pPr>
            <w:r>
              <w:lastRenderedPageBreak/>
              <w:t xml:space="preserve"> </w:t>
            </w:r>
            <w:r>
              <w:t>ПК 1.1,1.6,2.2</w:t>
            </w:r>
          </w:p>
          <w:p w14:paraId="1F5AC878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72E1F62D" w14:textId="78C95BDD" w:rsidR="00210B0B" w:rsidRPr="0013388F" w:rsidRDefault="00210B0B" w:rsidP="00210B0B">
            <w:pPr>
              <w:jc w:val="both"/>
            </w:pPr>
          </w:p>
          <w:p w14:paraId="0B6FD6B8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8A09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B1433FE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5C8D1A7F" w14:textId="411B5E02" w:rsidR="00210B0B" w:rsidRPr="00773BB4" w:rsidRDefault="00210B0B" w:rsidP="0014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210B0B" w:rsidRPr="00773BB4" w14:paraId="791D9E67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F8E96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E366" w14:textId="632C3CCF" w:rsidR="00210B0B" w:rsidRDefault="00210B0B" w:rsidP="00210B0B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i/>
                <w:iCs/>
                <w:color w:val="000000"/>
              </w:rPr>
              <w:t>С</w:t>
            </w:r>
            <w:r>
              <w:rPr>
                <w:rStyle w:val="13"/>
                <w:b/>
                <w:bCs/>
                <w:color w:val="000000"/>
                <w:kern w:val="1"/>
              </w:rPr>
              <w:t>амостоятельная работа№ 19–20</w:t>
            </w:r>
          </w:p>
          <w:p w14:paraId="5529958C" w14:textId="77777777" w:rsidR="00210B0B" w:rsidRDefault="00210B0B" w:rsidP="00210B0B">
            <w:pPr>
              <w:jc w:val="both"/>
              <w:rPr>
                <w:rStyle w:val="13"/>
                <w:b/>
                <w:bCs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>Просмотр художественного фильма режиссёра С. Бондарчука «Война и ми</w:t>
            </w:r>
            <w:r>
              <w:rPr>
                <w:rStyle w:val="13"/>
                <w:b/>
                <w:bCs/>
                <w:color w:val="000000"/>
                <w:kern w:val="1"/>
              </w:rPr>
              <w:t>р»</w:t>
            </w:r>
          </w:p>
          <w:p w14:paraId="375AFF5D" w14:textId="2FA596CB" w:rsidR="00210B0B" w:rsidRDefault="00210B0B" w:rsidP="00210B0B">
            <w:pPr>
              <w:jc w:val="both"/>
              <w:rPr>
                <w:rStyle w:val="13"/>
                <w:b/>
                <w:bCs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>Самостоятельная работа №21–22</w:t>
            </w:r>
          </w:p>
          <w:p w14:paraId="39037504" w14:textId="77777777" w:rsidR="00210B0B" w:rsidRPr="00EA5956" w:rsidRDefault="00210B0B" w:rsidP="00210B0B">
            <w:pPr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>Поиск иллюстративного материала по роману Л.Н. Толстого «Анна Каренина». Создание электронной презентаций по роману.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F950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AE54A42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5E7170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73296A6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AA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B52B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DEB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4C471B51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52D40D" w14:textId="6D1E092B" w:rsidR="00210B0B" w:rsidRDefault="00210B0B" w:rsidP="00210B0B">
            <w:pPr>
              <w:jc w:val="both"/>
              <w:rPr>
                <w:b/>
                <w:bCs/>
                <w:iCs/>
                <w:lang w:eastAsia="ru-RU"/>
              </w:rPr>
            </w:pPr>
            <w:r w:rsidRPr="0046167E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11</w:t>
            </w:r>
          </w:p>
          <w:p w14:paraId="049DA94E" w14:textId="77777777" w:rsidR="00210B0B" w:rsidRPr="0046167E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F74B9C1" w14:textId="77777777" w:rsidR="00210B0B" w:rsidRDefault="00210B0B" w:rsidP="00210B0B">
            <w:pPr>
              <w:jc w:val="both"/>
            </w:pPr>
            <w:r w:rsidRPr="00C64D2C">
              <w:t>А</w:t>
            </w:r>
            <w:r>
              <w:t xml:space="preserve">нтон Павлович Чехов </w:t>
            </w:r>
          </w:p>
          <w:p w14:paraId="2C06ED9A" w14:textId="77777777" w:rsidR="00210B0B" w:rsidRDefault="00210B0B" w:rsidP="00210B0B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(1860—1904)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015B" w14:textId="77777777" w:rsidR="00210B0B" w:rsidRPr="00A0505F" w:rsidRDefault="00210B0B" w:rsidP="00210B0B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811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89E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EDE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97B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0534267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FBEC7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8" w:name="_Hlk104904970"/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B5A8" w14:textId="77777777" w:rsidR="00210B0B" w:rsidRPr="005C0C66" w:rsidRDefault="00210B0B" w:rsidP="00210B0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ADF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2D4F46E" w14:textId="77777777" w:rsidR="00210B0B" w:rsidRPr="005C0C66" w:rsidRDefault="00210B0B" w:rsidP="00210B0B">
            <w:pPr>
              <w:jc w:val="both"/>
              <w:rPr>
                <w:b/>
              </w:rPr>
            </w:pPr>
            <w:r w:rsidRPr="00C64D2C">
              <w:t>Сведения из биографи</w:t>
            </w:r>
            <w:r>
              <w:t xml:space="preserve">и. </w:t>
            </w:r>
            <w:r w:rsidRPr="00C64D2C">
              <w:t xml:space="preserve">Своеобразие чеховского творчества. Художественное совершенство рассказов </w:t>
            </w:r>
            <w:proofErr w:type="spellStart"/>
            <w:r w:rsidRPr="00C64D2C">
              <w:t>А.П.Чехова</w:t>
            </w:r>
            <w:proofErr w:type="spellEnd"/>
            <w:r w:rsidRPr="00C64D2C"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FFCA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F4CD" w14:textId="77777777" w:rsidR="00210B0B" w:rsidRDefault="00210B0B" w:rsidP="00210B0B">
            <w:pPr>
              <w:jc w:val="both"/>
            </w:pPr>
            <w:r w:rsidRPr="00175122">
              <w:t xml:space="preserve">ЛР 01, ЛР 04, </w:t>
            </w:r>
          </w:p>
          <w:p w14:paraId="0BF21F3D" w14:textId="77777777" w:rsidR="00210B0B" w:rsidRDefault="00210B0B" w:rsidP="00210B0B">
            <w:pPr>
              <w:jc w:val="both"/>
            </w:pPr>
            <w:r w:rsidRPr="00175122">
              <w:t xml:space="preserve">МР 04 </w:t>
            </w:r>
          </w:p>
          <w:p w14:paraId="62A51491" w14:textId="77777777" w:rsidR="00210B0B" w:rsidRPr="00CD2890" w:rsidRDefault="00210B0B" w:rsidP="00210B0B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DB5C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CB6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D69B85C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BD27DE2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210B0B" w:rsidRPr="00773BB4" w14:paraId="68F6EC4F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B545BA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D2E1" w14:textId="7518D7E4" w:rsidR="00210B0B" w:rsidRDefault="00210B0B" w:rsidP="00210B0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Практическое занятие № </w:t>
            </w:r>
            <w:r w:rsidR="00C72699">
              <w:rPr>
                <w:b/>
                <w:bCs/>
                <w:color w:val="000000"/>
              </w:rPr>
              <w:t>20</w:t>
            </w:r>
          </w:p>
          <w:p w14:paraId="7EE6C133" w14:textId="77777777" w:rsidR="00210B0B" w:rsidRPr="00BB4118" w:rsidRDefault="00210B0B" w:rsidP="00210B0B">
            <w:pPr>
              <w:jc w:val="both"/>
              <w:rPr>
                <w:rStyle w:val="23"/>
                <w:i/>
                <w:iCs/>
                <w:color w:val="000000"/>
              </w:rPr>
            </w:pPr>
            <w:r w:rsidRPr="00BB4118">
              <w:rPr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BB4118">
              <w:rPr>
                <w:i/>
                <w:iCs/>
                <w:color w:val="000000"/>
              </w:rPr>
              <w:t>онтрольной работы №2</w:t>
            </w:r>
          </w:p>
          <w:p w14:paraId="758EBBF5" w14:textId="77777777" w:rsidR="00210B0B" w:rsidRPr="005C0C66" w:rsidRDefault="00210B0B" w:rsidP="00210B0B">
            <w:pPr>
              <w:jc w:val="both"/>
              <w:rPr>
                <w:b/>
              </w:rPr>
            </w:pPr>
            <w:r>
              <w:rPr>
                <w:rStyle w:val="23"/>
                <w:color w:val="000000"/>
              </w:rPr>
              <w:t xml:space="preserve">Определение роли подтекста и характеристика действующих лиц в пьесе А. П. Чехова «Вишнёвый сад»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9EB6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DF0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B05D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81F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2BA2D8E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484BD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3208" w14:textId="1DF9D507" w:rsidR="00210B0B" w:rsidRDefault="00210B0B" w:rsidP="00210B0B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>Самостоятельная работа№ 23</w:t>
            </w:r>
          </w:p>
          <w:p w14:paraId="5B8D41E9" w14:textId="77777777" w:rsidR="00210B0B" w:rsidRPr="005C0C66" w:rsidRDefault="00210B0B" w:rsidP="00210B0B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  <w:kern w:val="1"/>
              </w:rPr>
              <w:t>Написание аннотации к современному изданию рассказов А. П. Чехова</w:t>
            </w:r>
            <w:r>
              <w:rPr>
                <w:rStyle w:val="13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5BCA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D8C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38A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39D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8"/>
      <w:tr w:rsidR="00210B0B" w:rsidRPr="00773BB4" w14:paraId="1A4E6E1A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16767EA" w14:textId="77777777" w:rsidR="00210B0B" w:rsidRPr="00D240EB" w:rsidRDefault="00210B0B" w:rsidP="00210B0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E2993">
              <w:rPr>
                <w:b/>
              </w:rPr>
              <w:t>Р</w:t>
            </w:r>
            <w:r w:rsidRPr="009E2993">
              <w:t xml:space="preserve">аздел 3 </w:t>
            </w:r>
            <w:r w:rsidRPr="009E2993">
              <w:rPr>
                <w:b/>
              </w:rPr>
              <w:t>Поэзия второй половины XIX 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419E" w14:textId="3F08A406" w:rsidR="00210B0B" w:rsidRPr="00B551C7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B551C7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A6B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AC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A2A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111379A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E2A40D" w14:textId="77777777" w:rsidR="00210B0B" w:rsidRPr="00717893" w:rsidRDefault="00210B0B" w:rsidP="00210B0B">
            <w:pPr>
              <w:jc w:val="both"/>
              <w:rPr>
                <w:b/>
                <w:bCs/>
              </w:rPr>
            </w:pPr>
            <w:r w:rsidRPr="00717893">
              <w:rPr>
                <w:b/>
                <w:bCs/>
              </w:rPr>
              <w:t>Тема 3.1</w:t>
            </w:r>
          </w:p>
          <w:p w14:paraId="0ABC60F1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7DFA556" w14:textId="77777777" w:rsidR="00210B0B" w:rsidRDefault="00210B0B" w:rsidP="00210B0B">
            <w:pPr>
              <w:jc w:val="both"/>
            </w:pPr>
            <w:r w:rsidRPr="00631707">
              <w:t xml:space="preserve">Федор Иванович </w:t>
            </w:r>
            <w:r w:rsidRPr="00631707">
              <w:lastRenderedPageBreak/>
              <w:t xml:space="preserve">Тютчев </w:t>
            </w:r>
          </w:p>
          <w:p w14:paraId="59D6BF63" w14:textId="77777777" w:rsidR="00210B0B" w:rsidRPr="00631707" w:rsidRDefault="00210B0B" w:rsidP="00210B0B">
            <w:pPr>
              <w:jc w:val="both"/>
            </w:pPr>
            <w:r w:rsidRPr="00631707">
              <w:t xml:space="preserve">(1803—1873) </w:t>
            </w:r>
          </w:p>
          <w:p w14:paraId="1E792F94" w14:textId="77777777" w:rsidR="00210B0B" w:rsidRPr="00717893" w:rsidRDefault="00210B0B" w:rsidP="00210B0B">
            <w:pPr>
              <w:rPr>
                <w:b/>
                <w:bCs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08D9" w14:textId="77777777" w:rsidR="00210B0B" w:rsidRPr="00631707" w:rsidRDefault="00210B0B" w:rsidP="00210B0B">
            <w:pPr>
              <w:jc w:val="both"/>
            </w:pPr>
            <w: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3CA2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77D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9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1CA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211F5383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2FACC7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1A58" w14:textId="77777777" w:rsidR="00210B0B" w:rsidRPr="003F7882" w:rsidRDefault="00210B0B" w:rsidP="00210B0B">
            <w:pPr>
              <w:jc w:val="both"/>
              <w:rPr>
                <w:bCs/>
              </w:rPr>
            </w:pPr>
            <w:r w:rsidRPr="003F7882">
              <w:rPr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89D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27B0DB1" w14:textId="77777777" w:rsidR="00210B0B" w:rsidRPr="00D240EB" w:rsidRDefault="00210B0B" w:rsidP="00210B0B">
            <w:pPr>
              <w:jc w:val="both"/>
              <w:rPr>
                <w:b/>
              </w:rPr>
            </w:pPr>
            <w:r w:rsidRPr="00631707">
              <w:t>Жизненный и творческий пут</w:t>
            </w:r>
            <w:r>
              <w:t xml:space="preserve">ь. </w:t>
            </w:r>
            <w:r w:rsidRPr="00631707">
              <w:lastRenderedPageBreak/>
              <w:t>Философская, общественно-политическая и любовная лирика Ф. И. Тютчева. Художественные особенности лирики.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EEF5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F490" w14:textId="77777777" w:rsidR="00210B0B" w:rsidRDefault="00210B0B" w:rsidP="00210B0B">
            <w:pPr>
              <w:jc w:val="both"/>
            </w:pPr>
            <w:r w:rsidRPr="00175122">
              <w:t xml:space="preserve">ЛР 01, ЛР 04, </w:t>
            </w:r>
          </w:p>
          <w:p w14:paraId="094A14B4" w14:textId="77777777" w:rsidR="00210B0B" w:rsidRDefault="00210B0B" w:rsidP="00210B0B">
            <w:pPr>
              <w:jc w:val="both"/>
            </w:pPr>
            <w:r w:rsidRPr="00175122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 </w:t>
            </w:r>
          </w:p>
          <w:p w14:paraId="7A08EF71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8C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555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4DA4BF4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25A0B3D2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210B0B" w:rsidRPr="00773BB4" w14:paraId="0E37576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3825C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DEFC" w14:textId="73089CAD" w:rsidR="00210B0B" w:rsidRDefault="00210B0B" w:rsidP="00210B0B">
            <w:pPr>
              <w:jc w:val="both"/>
              <w:rPr>
                <w:rStyle w:val="13"/>
                <w:color w:val="000000"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C72699">
              <w:rPr>
                <w:b/>
                <w:bCs/>
              </w:rPr>
              <w:t>21</w:t>
            </w:r>
          </w:p>
          <w:p w14:paraId="0443420B" w14:textId="6FAFAFDE" w:rsidR="00210B0B" w:rsidRPr="00C4097A" w:rsidRDefault="00210B0B" w:rsidP="00210B0B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</w:rPr>
              <w:t xml:space="preserve">Проведение литературного анализа стихотворений </w:t>
            </w:r>
            <w:r w:rsidR="00E12BC8">
              <w:rPr>
                <w:rStyle w:val="13"/>
                <w:color w:val="000000"/>
              </w:rPr>
              <w:t xml:space="preserve">Ф. И. </w:t>
            </w:r>
            <w:r>
              <w:rPr>
                <w:rStyle w:val="13"/>
                <w:color w:val="000000"/>
              </w:rPr>
              <w:t>Тютчева, определение идейно-тематической направленности, выделение художественно-изобразительных средств.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40F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A92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0E2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2E2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49312EA3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FE613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6E4" w14:textId="4F398754" w:rsidR="00210B0B" w:rsidRDefault="00210B0B" w:rsidP="00210B0B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 2</w:t>
            </w:r>
            <w:r w:rsidR="002C3C09">
              <w:rPr>
                <w:b/>
                <w:bCs/>
                <w:kern w:val="1"/>
              </w:rPr>
              <w:t>4</w:t>
            </w:r>
          </w:p>
          <w:p w14:paraId="248E4018" w14:textId="77777777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Исследование творчества   А. А. Фета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318" w14:textId="37680376" w:rsidR="00210B0B" w:rsidRDefault="002C3C09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FF0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81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99F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687799F6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D6EDB1" w14:textId="77777777" w:rsidR="00210B0B" w:rsidRDefault="00210B0B" w:rsidP="00210B0B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3.2</w:t>
            </w:r>
          </w:p>
          <w:p w14:paraId="166999BD" w14:textId="77777777" w:rsidR="00210B0B" w:rsidRPr="00717893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C3B93A4" w14:textId="77777777" w:rsidR="00210B0B" w:rsidRDefault="00210B0B" w:rsidP="00210B0B">
            <w:pPr>
              <w:jc w:val="both"/>
            </w:pPr>
            <w:r w:rsidRPr="00631707">
              <w:t xml:space="preserve">Афанасий Афанасьевич Фет </w:t>
            </w:r>
          </w:p>
          <w:p w14:paraId="449BEC52" w14:textId="77777777" w:rsidR="00210B0B" w:rsidRPr="00631707" w:rsidRDefault="00210B0B" w:rsidP="00210B0B">
            <w:pPr>
              <w:jc w:val="both"/>
            </w:pPr>
            <w:r w:rsidRPr="00631707">
              <w:t xml:space="preserve">(1820—1892) </w:t>
            </w:r>
          </w:p>
          <w:p w14:paraId="2CC5D570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06C0" w14:textId="77777777" w:rsidR="00210B0B" w:rsidRPr="00A0505F" w:rsidRDefault="00210B0B" w:rsidP="00210B0B">
            <w:pPr>
              <w:spacing w:line="100" w:lineRule="atLeast"/>
              <w:jc w:val="both"/>
              <w:rPr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BE2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62B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DF5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DC8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0F7DD1AA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A5712" w14:textId="77777777" w:rsidR="00210B0B" w:rsidRPr="00C4097A" w:rsidRDefault="00210B0B" w:rsidP="00210B0B">
            <w:pPr>
              <w:rPr>
                <w:iCs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2C2C" w14:textId="77777777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7DA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8628E0A" w14:textId="77777777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31707">
              <w:t>Жизненный и творческий путь</w:t>
            </w:r>
            <w:r>
              <w:t>.</w:t>
            </w:r>
            <w:r w:rsidRPr="00631707">
              <w:t xml:space="preserve"> Эстетические взгляды поэта и художественные особенности лирики А. А. Фета. Темы, мотивы и художественное своеобразие лирики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D579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5381" w14:textId="77777777" w:rsidR="00210B0B" w:rsidRDefault="00210B0B" w:rsidP="00210B0B">
            <w:pPr>
              <w:jc w:val="both"/>
            </w:pPr>
            <w:r w:rsidRPr="00175122">
              <w:t xml:space="preserve">ЛР 01, ЛР 04, </w:t>
            </w:r>
          </w:p>
          <w:p w14:paraId="53D95FD1" w14:textId="77777777" w:rsidR="00210B0B" w:rsidRDefault="00210B0B" w:rsidP="00210B0B">
            <w:pPr>
              <w:jc w:val="both"/>
            </w:pPr>
            <w:r w:rsidRPr="00175122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 </w:t>
            </w:r>
          </w:p>
          <w:p w14:paraId="553DBA9A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271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37E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5904576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C5C504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  <w:p w14:paraId="5023FBC0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54DEA6D7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12339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31F4" w14:textId="00C17AD5" w:rsidR="00210B0B" w:rsidRDefault="00210B0B" w:rsidP="00210B0B">
            <w:pPr>
              <w:jc w:val="both"/>
            </w:pPr>
            <w:r>
              <w:rPr>
                <w:b/>
              </w:rPr>
              <w:t xml:space="preserve">Практическое занятие № </w:t>
            </w:r>
            <w:r w:rsidR="00C72699">
              <w:rPr>
                <w:b/>
              </w:rPr>
              <w:t>2</w:t>
            </w:r>
            <w:r w:rsidR="009E2993">
              <w:rPr>
                <w:b/>
              </w:rPr>
              <w:t>2</w:t>
            </w:r>
          </w:p>
          <w:p w14:paraId="4EB614DD" w14:textId="77777777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Сопоставительный анализ стихотворений А. Фета, определение идейно-тематической направленности поэзии, выделение художественно-изобразительных средств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71B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1F5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B5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C9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640A73C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36FD3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FD2C" w14:textId="5BE6917B" w:rsidR="00210B0B" w:rsidRDefault="00210B0B" w:rsidP="00210B0B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 2</w:t>
            </w:r>
            <w:r w:rsidR="002C3C09">
              <w:rPr>
                <w:b/>
                <w:bCs/>
                <w:kern w:val="1"/>
              </w:rPr>
              <w:t>5</w:t>
            </w:r>
          </w:p>
          <w:p w14:paraId="4E5E3CDA" w14:textId="77777777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 Исследование творчества Ф. И. Тютчева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560F" w14:textId="02DB30C1" w:rsidR="00210B0B" w:rsidRDefault="002C3C09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F47" w14:textId="77777777" w:rsidR="00210B0B" w:rsidRPr="00175122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89E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65D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72C0A61D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0081913" w14:textId="1BACC9D8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</w:rPr>
              <w:t>Раздел 4.</w:t>
            </w:r>
            <w:r w:rsidRPr="007B3104">
              <w:rPr>
                <w:b/>
              </w:rPr>
              <w:t xml:space="preserve"> </w:t>
            </w:r>
            <w:r w:rsidRPr="00C438C0">
              <w:rPr>
                <w:b/>
              </w:rPr>
              <w:t xml:space="preserve">Особенности развития литературы и других видов </w:t>
            </w:r>
            <w:r w:rsidRPr="00C438C0">
              <w:rPr>
                <w:b/>
              </w:rPr>
              <w:lastRenderedPageBreak/>
              <w:t>искусства в начале XX 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C79" w14:textId="53211BF7" w:rsidR="00210B0B" w:rsidRPr="00052B09" w:rsidRDefault="00985FD7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052B09">
              <w:rPr>
                <w:b/>
                <w:iCs/>
              </w:rPr>
              <w:lastRenderedPageBreak/>
              <w:t>13+1</w:t>
            </w:r>
            <w:r w:rsidR="00210B0B" w:rsidRPr="00052B09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BFE" w14:textId="77777777" w:rsidR="00210B0B" w:rsidRPr="00052B09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52C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A63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783530D5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191AE" w14:textId="77777777" w:rsidR="00210B0B" w:rsidRDefault="00210B0B" w:rsidP="00210B0B">
            <w:pPr>
              <w:jc w:val="both"/>
              <w:rPr>
                <w:b/>
                <w:bCs/>
                <w:iCs/>
                <w:lang w:eastAsia="ru-RU"/>
              </w:rPr>
            </w:pPr>
            <w:r w:rsidRPr="004A7377">
              <w:rPr>
                <w:b/>
                <w:bCs/>
                <w:iCs/>
                <w:lang w:eastAsia="ru-RU"/>
              </w:rPr>
              <w:t>Тема 4.1</w:t>
            </w:r>
          </w:p>
          <w:p w14:paraId="2E2EB6D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2884BC" w14:textId="77777777" w:rsidR="00210B0B" w:rsidRPr="004A7377" w:rsidRDefault="00210B0B" w:rsidP="00210B0B">
            <w:pPr>
              <w:jc w:val="both"/>
              <w:rPr>
                <w:iCs/>
              </w:rPr>
            </w:pPr>
            <w:r w:rsidRPr="004A7377">
              <w:rPr>
                <w:iCs/>
              </w:rPr>
              <w:t xml:space="preserve">Иван Алексеевич Бунин </w:t>
            </w:r>
          </w:p>
          <w:p w14:paraId="1A78F019" w14:textId="77777777" w:rsidR="00210B0B" w:rsidRDefault="00210B0B" w:rsidP="00210B0B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A7377">
              <w:rPr>
                <w:iCs/>
              </w:rPr>
              <w:t>(1870—1953</w:t>
            </w:r>
            <w:r w:rsidRPr="00631707"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B3B8" w14:textId="77777777" w:rsidR="00210B0B" w:rsidRPr="00A0505F" w:rsidRDefault="00210B0B" w:rsidP="00210B0B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5C02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B1C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ED4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605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45F68E1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F6579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9" w:name="_Hlk104906544"/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A3CF" w14:textId="77777777" w:rsidR="00210B0B" w:rsidRDefault="00210B0B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5322A" w14:textId="45E30435" w:rsidR="00210B0B" w:rsidRPr="00542905" w:rsidRDefault="00542905" w:rsidP="00210B0B">
            <w:pPr>
              <w:jc w:val="both"/>
              <w:rPr>
                <w:bCs/>
              </w:rPr>
            </w:pPr>
            <w:r w:rsidRPr="00542905">
              <w:rPr>
                <w:bCs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6340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80F7" w14:textId="77777777" w:rsidR="00210B0B" w:rsidRDefault="00210B0B" w:rsidP="00210B0B">
            <w:pPr>
              <w:jc w:val="both"/>
            </w:pPr>
            <w:r w:rsidRPr="00A13170">
              <w:t xml:space="preserve">ЛР 01, ЛР 04, </w:t>
            </w:r>
          </w:p>
          <w:p w14:paraId="7D92A968" w14:textId="06BC854A" w:rsidR="00210B0B" w:rsidRDefault="00210B0B" w:rsidP="00210B0B">
            <w:pPr>
              <w:jc w:val="both"/>
            </w:pPr>
            <w:r w:rsidRPr="00A13170">
              <w:t xml:space="preserve">МР </w:t>
            </w:r>
            <w:r w:rsidR="00542905" w:rsidRPr="00A13170">
              <w:t>04,</w:t>
            </w:r>
            <w:r w:rsidR="00542905">
              <w:t xml:space="preserve"> </w:t>
            </w:r>
            <w:proofErr w:type="spellStart"/>
            <w:r w:rsidR="00542905"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</w:t>
            </w:r>
            <w:r w:rsidR="00542905" w:rsidRPr="00175122">
              <w:t>07,</w:t>
            </w:r>
            <w:r w:rsidR="00542905">
              <w:t xml:space="preserve"> </w:t>
            </w:r>
            <w:proofErr w:type="spellStart"/>
            <w:r w:rsidR="00542905">
              <w:t>ПРб</w:t>
            </w:r>
            <w:proofErr w:type="spellEnd"/>
            <w:r>
              <w:t xml:space="preserve"> 08,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8FF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655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DEA42EB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2E6C1E" w14:textId="7E8A7B06" w:rsidR="00210B0B" w:rsidRPr="00773BB4" w:rsidRDefault="00210B0B" w:rsidP="0054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</w:tc>
      </w:tr>
      <w:tr w:rsidR="00542905" w:rsidRPr="00773BB4" w14:paraId="45EDA8B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02B3D" w14:textId="77777777" w:rsidR="00542905" w:rsidRDefault="00542905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98F4" w14:textId="1A79B3F8" w:rsidR="00542905" w:rsidRDefault="00542905" w:rsidP="00210B0B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9199" w14:textId="77777777" w:rsidR="00542905" w:rsidRDefault="00542905" w:rsidP="0054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7A3A1A8" w14:textId="126A7E3D" w:rsidR="00542905" w:rsidRDefault="00542905" w:rsidP="00542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31707">
              <w:t>Сведения из биографии. Философичность лирики Бунина. Поэтизация родной природы</w:t>
            </w:r>
            <w:r>
              <w:t xml:space="preserve">. </w:t>
            </w:r>
            <w:r w:rsidRPr="00631707">
              <w:t>«Живопись словом» — характерная особенность</w:t>
            </w:r>
            <w:r>
              <w:t xml:space="preserve"> прозы </w:t>
            </w:r>
            <w:r w:rsidRPr="00631707">
              <w:t>И. А. Бунина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7BC7" w14:textId="49F9E159" w:rsidR="00542905" w:rsidRDefault="00542905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1A7" w14:textId="3CA1F5D1" w:rsidR="00542905" w:rsidRPr="00A13170" w:rsidRDefault="00147F1F" w:rsidP="00542905">
            <w:pPr>
              <w:jc w:val="both"/>
            </w:pPr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ED" w14:textId="77777777" w:rsidR="00542905" w:rsidRDefault="00542905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F0CC" w14:textId="04E9DCAB" w:rsidR="00542905" w:rsidRDefault="00147F1F" w:rsidP="0014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542905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210B0B" w:rsidRPr="00773BB4" w14:paraId="1C06E35C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513D8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0E00" w14:textId="21A82BC4" w:rsidR="00210B0B" w:rsidRDefault="00210B0B" w:rsidP="00210B0B">
            <w:pPr>
              <w:jc w:val="both"/>
              <w:rPr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</w:t>
            </w:r>
            <w:r w:rsidR="003B5DBE">
              <w:rPr>
                <w:rStyle w:val="23"/>
                <w:b/>
                <w:color w:val="000000"/>
                <w:kern w:val="1"/>
              </w:rPr>
              <w:t>№</w:t>
            </w:r>
            <w:r>
              <w:rPr>
                <w:rStyle w:val="23"/>
                <w:b/>
                <w:color w:val="000000"/>
                <w:kern w:val="1"/>
              </w:rPr>
              <w:t xml:space="preserve"> 2</w:t>
            </w:r>
            <w:r w:rsidR="009E2993">
              <w:rPr>
                <w:rStyle w:val="23"/>
                <w:b/>
                <w:color w:val="000000"/>
                <w:kern w:val="1"/>
              </w:rPr>
              <w:t>3</w:t>
            </w:r>
          </w:p>
          <w:p w14:paraId="2670E93F" w14:textId="0D01EE5A" w:rsidR="00210B0B" w:rsidRPr="004045DC" w:rsidRDefault="00210B0B" w:rsidP="00210B0B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t>Раскрытие т</w:t>
            </w:r>
            <w:r w:rsidRPr="00631707">
              <w:t>ем</w:t>
            </w:r>
            <w:r>
              <w:t>ы</w:t>
            </w:r>
            <w:r w:rsidRPr="00631707">
              <w:t xml:space="preserve"> любви</w:t>
            </w:r>
            <w:r>
              <w:t xml:space="preserve"> в цикле рассказов </w:t>
            </w:r>
            <w:r>
              <w:rPr>
                <w:kern w:val="1"/>
              </w:rPr>
              <w:t>«Темные аллеи»</w:t>
            </w:r>
            <w:r w:rsidR="00542905">
              <w:rPr>
                <w:kern w:val="1"/>
              </w:rPr>
              <w:t xml:space="preserve"> </w:t>
            </w:r>
            <w:r>
              <w:t>и темы разорения «дворянских гнёзд» в рассказе</w:t>
            </w:r>
            <w:r>
              <w:rPr>
                <w:kern w:val="1"/>
              </w:rPr>
              <w:t xml:space="preserve"> «</w:t>
            </w:r>
            <w:r>
              <w:rPr>
                <w:iCs/>
                <w:kern w:val="1"/>
              </w:rPr>
              <w:t>Антоновские яблоки</w:t>
            </w:r>
            <w:r>
              <w:rPr>
                <w:kern w:val="1"/>
              </w:rPr>
              <w:t>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E828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14E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0F4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5C1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0060918C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4CF685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2BB3" w14:textId="48BA7B3F" w:rsidR="00210B0B" w:rsidRDefault="00210B0B" w:rsidP="00210B0B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№ </w:t>
            </w:r>
            <w:r w:rsidR="009E2993">
              <w:rPr>
                <w:b/>
              </w:rPr>
              <w:t>26</w:t>
            </w:r>
          </w:p>
          <w:p w14:paraId="738B54A1" w14:textId="77777777" w:rsidR="00210B0B" w:rsidRPr="004045DC" w:rsidRDefault="00210B0B" w:rsidP="00210B0B">
            <w:pPr>
              <w:spacing w:line="100" w:lineRule="atLeast"/>
              <w:jc w:val="both"/>
              <w:rPr>
                <w:bCs/>
              </w:rPr>
            </w:pPr>
            <w:r w:rsidRPr="004045DC">
              <w:rPr>
                <w:bCs/>
              </w:rPr>
              <w:t>Поиск информации и создание электронных презентаций по темам:</w:t>
            </w:r>
          </w:p>
          <w:p w14:paraId="433AA630" w14:textId="77777777" w:rsidR="00210B0B" w:rsidRDefault="00210B0B" w:rsidP="00210B0B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14:paraId="3C066976" w14:textId="41FADD2C" w:rsidR="00210B0B" w:rsidRDefault="00210B0B" w:rsidP="00210B0B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Судьбы мира и цивилизации в творчестве И. А.</w:t>
            </w:r>
            <w:r w:rsidR="00E12BC8">
              <w:rPr>
                <w:bCs/>
              </w:rPr>
              <w:t xml:space="preserve"> </w:t>
            </w:r>
            <w:r w:rsidRPr="004045DC">
              <w:rPr>
                <w:bCs/>
              </w:rPr>
              <w:t>Бунина</w:t>
            </w:r>
            <w:r>
              <w:rPr>
                <w:bCs/>
              </w:rPr>
              <w:t xml:space="preserve"> (рассказ «Господин из Сан-Франциско»).</w:t>
            </w:r>
          </w:p>
          <w:p w14:paraId="5D08AE87" w14:textId="77777777" w:rsidR="00210B0B" w:rsidRPr="00F15E7D" w:rsidRDefault="00210B0B" w:rsidP="00210B0B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F15E7D">
              <w:rPr>
                <w:bCs/>
              </w:rPr>
              <w:t xml:space="preserve">Характеристика русского национального характер в изображении </w:t>
            </w:r>
            <w:r w:rsidRPr="00F15E7D">
              <w:rPr>
                <w:bCs/>
              </w:rPr>
              <w:lastRenderedPageBreak/>
              <w:t>Бунина.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901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DC9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A5E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386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9"/>
      <w:tr w:rsidR="00210B0B" w:rsidRPr="00773BB4" w14:paraId="0151B633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BC50A0" w14:textId="77777777" w:rsidR="00210B0B" w:rsidRPr="0044043B" w:rsidRDefault="00210B0B" w:rsidP="00210B0B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4.2</w:t>
            </w:r>
          </w:p>
          <w:p w14:paraId="3A6DB669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DFBA967" w14:textId="77777777" w:rsidR="00210B0B" w:rsidRDefault="00210B0B" w:rsidP="00210B0B">
            <w:pPr>
              <w:jc w:val="both"/>
            </w:pPr>
            <w:r w:rsidRPr="00631707">
              <w:t xml:space="preserve">Александр Иванович Куприн </w:t>
            </w:r>
          </w:p>
          <w:p w14:paraId="5A9E9681" w14:textId="77777777" w:rsidR="00210B0B" w:rsidRPr="00631707" w:rsidRDefault="00210B0B" w:rsidP="00210B0B">
            <w:pPr>
              <w:jc w:val="both"/>
            </w:pPr>
            <w:r w:rsidRPr="00631707">
              <w:t xml:space="preserve">(1870—1938) </w:t>
            </w:r>
          </w:p>
          <w:p w14:paraId="1100B4A6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F95A" w14:textId="77777777" w:rsidR="00210B0B" w:rsidRPr="00A0505F" w:rsidRDefault="00210B0B" w:rsidP="00210B0B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29D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09C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6C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BBB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23BAB45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77E05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6833" w14:textId="77777777" w:rsidR="00210B0B" w:rsidRDefault="00210B0B" w:rsidP="00210B0B">
            <w:pPr>
              <w:spacing w:line="100" w:lineRule="atLeast"/>
              <w:jc w:val="both"/>
              <w:rPr>
                <w:b/>
              </w:rPr>
            </w:pPr>
          </w:p>
          <w:p w14:paraId="41BC3E6D" w14:textId="77777777" w:rsidR="00210B0B" w:rsidRDefault="00210B0B" w:rsidP="00210B0B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A38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F955A45" w14:textId="1E21B024" w:rsidR="00210B0B" w:rsidRPr="00847350" w:rsidRDefault="00210B0B" w:rsidP="00210B0B">
            <w:pPr>
              <w:jc w:val="both"/>
            </w:pPr>
            <w:r w:rsidRPr="00631707">
              <w:t>Сведения из биографии. Повести «Гранатовый браслет», «Олеся».</w:t>
            </w:r>
            <w:r w:rsidR="00542905">
              <w:t xml:space="preserve"> </w:t>
            </w:r>
            <w:r w:rsidRPr="00631707">
              <w:t>Нравственные и социальные проблемы в рассказах Куприна. Осуждение пороков современного общества.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D605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7834633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D7D7" w14:textId="77777777" w:rsidR="00210B0B" w:rsidRDefault="00210B0B" w:rsidP="00210B0B">
            <w:pPr>
              <w:jc w:val="both"/>
            </w:pPr>
          </w:p>
          <w:p w14:paraId="13ED0742" w14:textId="77777777" w:rsidR="00210B0B" w:rsidRDefault="00210B0B" w:rsidP="00210B0B">
            <w:pPr>
              <w:jc w:val="both"/>
            </w:pPr>
            <w:r w:rsidRPr="00A13170">
              <w:t xml:space="preserve">ЛР 01, ЛР 04, </w:t>
            </w:r>
          </w:p>
          <w:p w14:paraId="073C32A4" w14:textId="0D6F0676" w:rsidR="00210B0B" w:rsidRDefault="00210B0B" w:rsidP="00210B0B">
            <w:pPr>
              <w:jc w:val="both"/>
            </w:pPr>
            <w:r w:rsidRPr="00A13170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 w:rsidR="00542905"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71E1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655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134433AB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A7ED31B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757E30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  <w:p w14:paraId="6C76C6EF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1E3572D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33B5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8E01" w14:textId="77777777" w:rsidR="00210B0B" w:rsidRDefault="00210B0B" w:rsidP="00210B0B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№25</w:t>
            </w:r>
          </w:p>
          <w:p w14:paraId="5D34A1BD" w14:textId="77777777" w:rsidR="00210B0B" w:rsidRPr="00847350" w:rsidRDefault="00210B0B" w:rsidP="00210B0B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символического и реалистического в рассказе А. И. Куприна «Гранатовый браслет».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C6A5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2DD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9D7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FB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10B0B" w:rsidRPr="00773BB4" w14:paraId="58F8C1E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26AFC" w14:textId="77777777" w:rsidR="00210B0B" w:rsidRDefault="00210B0B" w:rsidP="00210B0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FBB8" w14:textId="77777777" w:rsidR="00210B0B" w:rsidRDefault="00210B0B" w:rsidP="00210B0B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№ 26–27 </w:t>
            </w:r>
          </w:p>
          <w:p w14:paraId="1A1BA833" w14:textId="77777777" w:rsidR="00210B0B" w:rsidRDefault="00210B0B" w:rsidP="00210B0B">
            <w:pPr>
              <w:jc w:val="both"/>
            </w:pPr>
            <w:r>
              <w:rPr>
                <w:rStyle w:val="23"/>
                <w:iCs/>
                <w:color w:val="000000"/>
                <w:kern w:val="1"/>
              </w:rPr>
              <w:t>Исследование и подготовка рефератов о творчестве А. И. Куприна по темам:</w:t>
            </w:r>
          </w:p>
          <w:p w14:paraId="321064A6" w14:textId="77777777" w:rsidR="00210B0B" w:rsidRDefault="00210B0B" w:rsidP="00210B0B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 w:rsidRPr="00631707">
              <w:t>Воспевание здоровых человеческих чувств в произведениях</w:t>
            </w:r>
          </w:p>
          <w:p w14:paraId="39F21005" w14:textId="77777777" w:rsidR="00210B0B" w:rsidRPr="00BF3164" w:rsidRDefault="00210B0B" w:rsidP="00210B0B">
            <w:pPr>
              <w:jc w:val="both"/>
            </w:pPr>
            <w:r w:rsidRPr="00631707">
              <w:t xml:space="preserve">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4FE2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032" w14:textId="77777777" w:rsidR="00210B0B" w:rsidRDefault="00210B0B" w:rsidP="00210B0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F64" w14:textId="77777777" w:rsidR="00210B0B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621" w14:textId="77777777" w:rsidR="00210B0B" w:rsidRPr="00773BB4" w:rsidRDefault="00210B0B" w:rsidP="00210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524FE0AA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EB5BC9" w14:textId="76192D36" w:rsidR="005949A0" w:rsidRPr="00542905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542905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7B2CFFC3" w14:textId="77777777" w:rsidR="005949A0" w:rsidRPr="00542905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542905">
              <w:rPr>
                <w:b/>
                <w:bCs/>
                <w:iCs/>
              </w:rPr>
              <w:t>Название темы</w:t>
            </w:r>
          </w:p>
          <w:p w14:paraId="3914660E" w14:textId="77777777" w:rsidR="005949A0" w:rsidRDefault="005949A0" w:rsidP="005949A0">
            <w:pPr>
              <w:rPr>
                <w:iCs/>
                <w:lang w:eastAsia="ru-RU"/>
              </w:rPr>
            </w:pPr>
            <w:r w:rsidRPr="00542905">
              <w:rPr>
                <w:iCs/>
                <w:lang w:eastAsia="ru-RU"/>
              </w:rPr>
              <w:t>Алексей Максимович Горький</w:t>
            </w:r>
          </w:p>
          <w:p w14:paraId="10E5F0C8" w14:textId="07B2E8F3" w:rsidR="005949A0" w:rsidRPr="00542905" w:rsidRDefault="005949A0" w:rsidP="005949A0">
            <w:pPr>
              <w:rPr>
                <w:iCs/>
                <w:sz w:val="20"/>
                <w:szCs w:val="20"/>
                <w:lang w:eastAsia="ru-RU"/>
              </w:rPr>
            </w:pPr>
            <w:r w:rsidRPr="00F65B30">
              <w:rPr>
                <w:iCs/>
              </w:rPr>
              <w:lastRenderedPageBreak/>
              <w:t>(1868—1936)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DAA" w14:textId="056C0DD8" w:rsidR="005949A0" w:rsidRDefault="005949A0" w:rsidP="005949A0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77C2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7FC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7B5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0CC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3E8D3EC1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1051D1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FD0E" w14:textId="1809A91B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D6BA" w14:textId="77777777" w:rsidR="005949A0" w:rsidRDefault="005949A0" w:rsidP="005949A0">
            <w:pPr>
              <w:jc w:val="both"/>
            </w:pPr>
            <w:r>
              <w:rPr>
                <w:b/>
                <w:bCs/>
              </w:rPr>
              <w:t>Название учебного занятия</w:t>
            </w:r>
            <w:r w:rsidRPr="00631707">
              <w:t xml:space="preserve"> </w:t>
            </w:r>
          </w:p>
          <w:p w14:paraId="2A1F861C" w14:textId="3EE872B1" w:rsidR="005949A0" w:rsidRDefault="005949A0" w:rsidP="005949A0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631707">
              <w:t xml:space="preserve">Сведения из биографии </w:t>
            </w:r>
            <w:proofErr w:type="spellStart"/>
            <w:r w:rsidRPr="00631707">
              <w:t>М.Горького</w:t>
            </w:r>
            <w:proofErr w:type="spellEnd"/>
            <w:r w:rsidRPr="00631707">
              <w:t xml:space="preserve">. Правда жизни в рассказах Горького. Типы персонажей в романтических рассказах </w:t>
            </w:r>
            <w:r w:rsidRPr="00631707">
              <w:lastRenderedPageBreak/>
              <w:t xml:space="preserve">писателя. Тематика и проблематика романтического творчества Горького.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914" w14:textId="4C498EE2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4254" w14:textId="77777777" w:rsidR="005949A0" w:rsidRDefault="005949A0" w:rsidP="005949A0">
            <w:pPr>
              <w:jc w:val="both"/>
            </w:pPr>
            <w:r w:rsidRPr="00A13170">
              <w:t xml:space="preserve">ЛР 01, ЛР 04, </w:t>
            </w:r>
          </w:p>
          <w:p w14:paraId="0E2C5C46" w14:textId="5BAC3B7F" w:rsidR="005949A0" w:rsidRDefault="005949A0" w:rsidP="005949A0">
            <w:pPr>
              <w:jc w:val="both"/>
            </w:pPr>
            <w:r w:rsidRPr="00A13170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</w:p>
          <w:p w14:paraId="482B33FD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4F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F0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66879E0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188142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  <w:p w14:paraId="22A567D6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50B75D4D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C2E9A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345C" w14:textId="361F1ADB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6FD4" w14:textId="77777777" w:rsidR="005949A0" w:rsidRDefault="005949A0" w:rsidP="005949A0">
            <w:pPr>
              <w:jc w:val="both"/>
              <w:rPr>
                <w:bCs/>
              </w:rPr>
            </w:pPr>
            <w:r w:rsidRPr="001374A3">
              <w:rPr>
                <w:b/>
                <w:bCs/>
                <w:i/>
                <w:iCs/>
              </w:rPr>
              <w:t>Профессионально-ориентированное занятие</w:t>
            </w:r>
            <w:r>
              <w:rPr>
                <w:bCs/>
              </w:rPr>
              <w:t xml:space="preserve"> </w:t>
            </w:r>
          </w:p>
          <w:p w14:paraId="79B4BB29" w14:textId="6D823195" w:rsidR="005949A0" w:rsidRPr="0001522B" w:rsidRDefault="0001522B" w:rsidP="0001522B">
            <w:pPr>
              <w:suppressAutoHyphens/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t xml:space="preserve"> Изображение правды жизни и н</w:t>
            </w:r>
            <w:r>
              <w:rPr>
                <w:i/>
                <w:iCs/>
                <w:color w:val="000000"/>
                <w:kern w:val="1"/>
              </w:rPr>
              <w:t xml:space="preserve">арушение социальных прав и свобод ночлежников в пьесе </w:t>
            </w:r>
            <w:proofErr w:type="spellStart"/>
            <w:r>
              <w:rPr>
                <w:i/>
                <w:iCs/>
                <w:color w:val="000000"/>
                <w:kern w:val="1"/>
              </w:rPr>
              <w:t>М.Горького</w:t>
            </w:r>
            <w:proofErr w:type="spellEnd"/>
            <w:r>
              <w:rPr>
                <w:i/>
                <w:iCs/>
                <w:color w:val="000000"/>
                <w:kern w:val="1"/>
              </w:rPr>
              <w:t xml:space="preserve"> «На дне».</w:t>
            </w:r>
            <w:r>
              <w:rPr>
                <w:iCs/>
                <w:color w:val="000000"/>
                <w:kern w:val="1"/>
              </w:rPr>
              <w:t xml:space="preserve"> Спор о назначении человека.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FF58" w14:textId="069D3E19" w:rsidR="005949A0" w:rsidRPr="0001522B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1522B">
              <w:rPr>
                <w:bCs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FE53" w14:textId="77777777" w:rsidR="005949A0" w:rsidRDefault="005949A0" w:rsidP="005949A0">
            <w:pPr>
              <w:jc w:val="both"/>
            </w:pPr>
            <w:r w:rsidRPr="00A13170">
              <w:t xml:space="preserve">ЛР 01, ЛР 04, </w:t>
            </w:r>
          </w:p>
          <w:p w14:paraId="475C98BA" w14:textId="70EB8352" w:rsidR="005949A0" w:rsidRDefault="005949A0" w:rsidP="005949A0">
            <w:pPr>
              <w:jc w:val="both"/>
            </w:pPr>
            <w:r w:rsidRPr="00A13170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21BC" w14:textId="564CB55C" w:rsidR="005949A0" w:rsidRDefault="005949A0" w:rsidP="005949A0">
            <w:pPr>
              <w:jc w:val="both"/>
            </w:pPr>
            <w:r>
              <w:t>ПК 1.1</w:t>
            </w:r>
            <w:r w:rsidR="00D32BC9">
              <w:t>,2.2</w:t>
            </w:r>
            <w:r>
              <w:t xml:space="preserve"> </w:t>
            </w:r>
          </w:p>
          <w:p w14:paraId="3F21EE28" w14:textId="77777777" w:rsidR="005949A0" w:rsidRPr="001F2097" w:rsidRDefault="005949A0" w:rsidP="005949A0">
            <w:pPr>
              <w:jc w:val="both"/>
              <w:rPr>
                <w:b/>
                <w:bCs/>
              </w:rPr>
            </w:pPr>
            <w:r>
              <w:t>ОК 10–13</w:t>
            </w:r>
          </w:p>
          <w:p w14:paraId="465BF588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4B9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CF308F7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2ABEA82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  <w:p w14:paraId="50E733B4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225B07C7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7B18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63F4" w14:textId="5E31272C" w:rsidR="005949A0" w:rsidRPr="00F65B30" w:rsidRDefault="005949A0" w:rsidP="005949A0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>Практическое занятие № 2</w:t>
            </w:r>
            <w:r w:rsidR="0001522B">
              <w:rPr>
                <w:b/>
                <w:kern w:val="1"/>
              </w:rPr>
              <w:t>5</w:t>
            </w:r>
          </w:p>
          <w:p w14:paraId="4FE0193D" w14:textId="1F17629B" w:rsidR="005949A0" w:rsidRDefault="005949A0" w:rsidP="005949A0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Определение</w:t>
            </w:r>
            <w:r w:rsidRPr="00631707">
              <w:t xml:space="preserve"> правды жизни в пьесе «На дне»</w:t>
            </w:r>
            <w:r>
              <w:t xml:space="preserve"> и её</w:t>
            </w:r>
            <w:r w:rsidRPr="00631707">
              <w:t xml:space="preserve"> философского смысл</w:t>
            </w:r>
            <w:r>
              <w:t>а</w:t>
            </w:r>
            <w:r w:rsidRPr="00631707">
              <w:t>. Герои пьесы. Спор о назначении человека.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AF9" w14:textId="5F2E9B6A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F4B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E2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B7D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30209B5D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77516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19D0" w14:textId="53BB15C3" w:rsidR="005949A0" w:rsidRPr="00D96173" w:rsidRDefault="005949A0" w:rsidP="005949A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 xml:space="preserve">Самостоятельная работа </w:t>
            </w:r>
            <w:r w:rsidR="0001522B">
              <w:rPr>
                <w:b/>
                <w:kern w:val="1"/>
              </w:rPr>
              <w:t>№ 28–29</w:t>
            </w:r>
          </w:p>
          <w:p w14:paraId="03A3EE0C" w14:textId="77777777" w:rsidR="005949A0" w:rsidRPr="00D40479" w:rsidRDefault="005949A0" w:rsidP="005949A0">
            <w:pPr>
              <w:spacing w:line="100" w:lineRule="atLeast"/>
              <w:jc w:val="both"/>
              <w:rPr>
                <w:bCs/>
                <w:kern w:val="1"/>
              </w:rPr>
            </w:pPr>
            <w:r w:rsidRPr="00D40479">
              <w:rPr>
                <w:bCs/>
                <w:kern w:val="1"/>
              </w:rPr>
              <w:t>Написание сочинения-размышления на тему:</w:t>
            </w:r>
          </w:p>
          <w:p w14:paraId="67637C92" w14:textId="5003BA39" w:rsidR="005949A0" w:rsidRDefault="005949A0" w:rsidP="005949A0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D40479">
              <w:rPr>
                <w:bCs/>
                <w:color w:val="000000"/>
                <w:kern w:val="1"/>
              </w:rPr>
              <w:t>Нарушение прав и свобод ночлежников в пьесе М.</w:t>
            </w:r>
            <w:r w:rsidR="00E12BC8">
              <w:rPr>
                <w:bCs/>
                <w:color w:val="000000"/>
                <w:kern w:val="1"/>
              </w:rPr>
              <w:t xml:space="preserve"> </w:t>
            </w:r>
            <w:r w:rsidRPr="00D40479">
              <w:rPr>
                <w:bCs/>
                <w:color w:val="000000"/>
                <w:kern w:val="1"/>
              </w:rPr>
              <w:t>Горького «На дне»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3FE" w14:textId="0C2F737A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F94" w14:textId="77777777" w:rsidR="005949A0" w:rsidRDefault="005949A0" w:rsidP="005949A0">
            <w:pPr>
              <w:jc w:val="both"/>
            </w:pPr>
          </w:p>
          <w:p w14:paraId="440797C8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BB2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357" w14:textId="502A9BA9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="00147F1F">
              <w:t>г</w:t>
            </w:r>
            <w:r>
              <w:t>ражданское направление</w:t>
            </w:r>
          </w:p>
          <w:p w14:paraId="6C3351BF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01</w:t>
            </w:r>
          </w:p>
          <w:p w14:paraId="0205B5EB" w14:textId="07D3F105" w:rsidR="005949A0" w:rsidRPr="00773BB4" w:rsidRDefault="005949A0" w:rsidP="00147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23</w:t>
            </w:r>
          </w:p>
        </w:tc>
      </w:tr>
      <w:tr w:rsidR="005949A0" w:rsidRPr="00773BB4" w14:paraId="5E982B5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343DB8" w14:textId="77777777" w:rsidR="005949A0" w:rsidRPr="0044043B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130A485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2452A3" w14:textId="77777777" w:rsidR="005949A0" w:rsidRPr="00631707" w:rsidRDefault="005949A0" w:rsidP="005949A0">
            <w:pPr>
              <w:jc w:val="both"/>
            </w:pPr>
            <w:r w:rsidRPr="00631707">
              <w:t xml:space="preserve">Серебряный век русской поэзии       </w:t>
            </w:r>
          </w:p>
          <w:p w14:paraId="26832CA1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E82B" w14:textId="77777777" w:rsidR="005949A0" w:rsidRDefault="005949A0" w:rsidP="005949A0">
            <w:pPr>
              <w:spacing w:line="100" w:lineRule="atLeast"/>
              <w:jc w:val="both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7EA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B7D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4E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49B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4CFA81F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2E34D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B3C6" w14:textId="77777777" w:rsidR="005949A0" w:rsidRPr="00631707" w:rsidRDefault="005949A0" w:rsidP="005949A0">
            <w:pPr>
              <w:jc w:val="both"/>
            </w:pPr>
            <w:r>
              <w:t xml:space="preserve"> 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929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CB46926" w14:textId="77777777" w:rsidR="005949A0" w:rsidRPr="007B448E" w:rsidRDefault="005949A0" w:rsidP="005949A0">
            <w:pPr>
              <w:jc w:val="both"/>
            </w:pPr>
            <w:r w:rsidRPr="00631707">
              <w:t xml:space="preserve"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Игорь Северянин, </w:t>
            </w:r>
            <w:proofErr w:type="spellStart"/>
            <w:proofErr w:type="gramStart"/>
            <w:r w:rsidRPr="00631707">
              <w:t>Габдулла</w:t>
            </w:r>
            <w:proofErr w:type="spellEnd"/>
            <w:proofErr w:type="gramEnd"/>
            <w:r w:rsidRPr="00631707">
              <w:t xml:space="preserve"> Тукай и др. Общая характеристика творчества (стихотворения не менее трех авторов по выбору).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80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5344" w14:textId="77777777" w:rsidR="005949A0" w:rsidRDefault="005949A0" w:rsidP="005949A0">
            <w:pPr>
              <w:jc w:val="both"/>
            </w:pPr>
            <w:r w:rsidRPr="00A13170">
              <w:t xml:space="preserve">ЛР 01, ЛР 04, </w:t>
            </w:r>
          </w:p>
          <w:p w14:paraId="63F71D4F" w14:textId="44FF9E0F" w:rsidR="005949A0" w:rsidRDefault="005949A0" w:rsidP="005949A0">
            <w:pPr>
              <w:jc w:val="both"/>
            </w:pPr>
            <w:r w:rsidRPr="00A13170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</w:t>
            </w:r>
            <w:r w:rsidR="00A9717B" w:rsidRPr="00175122">
              <w:t>07,</w:t>
            </w:r>
            <w:r w:rsidR="00A9717B">
              <w:t xml:space="preserve"> </w:t>
            </w:r>
            <w:proofErr w:type="spellStart"/>
            <w:r w:rsidR="00A9717B">
              <w:t>ПРб</w:t>
            </w:r>
            <w:proofErr w:type="spellEnd"/>
            <w:r>
              <w:t xml:space="preserve"> 08, </w:t>
            </w:r>
          </w:p>
          <w:p w14:paraId="1A2C5617" w14:textId="77777777" w:rsidR="005949A0" w:rsidRDefault="005949A0" w:rsidP="005949A0">
            <w:pPr>
              <w:jc w:val="both"/>
            </w:pPr>
          </w:p>
          <w:p w14:paraId="31EF6388" w14:textId="77777777" w:rsidR="005949A0" w:rsidRDefault="005949A0" w:rsidP="005949A0">
            <w:pPr>
              <w:jc w:val="both"/>
            </w:pPr>
          </w:p>
          <w:p w14:paraId="47CA3491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88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51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378C192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A6D794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  <w:p w14:paraId="2DA924EE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31C9E4F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8FA2F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B6EB" w14:textId="77777777" w:rsidR="005949A0" w:rsidRPr="007B448E" w:rsidRDefault="005949A0" w:rsidP="005949A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26</w:t>
            </w:r>
          </w:p>
          <w:p w14:paraId="6AB000AD" w14:textId="75E47301" w:rsidR="005949A0" w:rsidRPr="00985FD7" w:rsidRDefault="00985FD7" w:rsidP="005949A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t xml:space="preserve"> </w:t>
            </w:r>
            <w:r>
              <w:rPr>
                <w:kern w:val="1"/>
              </w:rPr>
              <w:t xml:space="preserve">Определение художественных особенностей </w:t>
            </w:r>
            <w:r>
              <w:rPr>
                <w:kern w:val="1"/>
              </w:rPr>
              <w:lastRenderedPageBreak/>
              <w:t xml:space="preserve">и идейно-тематической направленности поэзии символистов.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EC99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9E2B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BE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3B7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522B" w:rsidRPr="00773BB4" w14:paraId="155E697C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830AB" w14:textId="77777777" w:rsidR="0001522B" w:rsidRDefault="0001522B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96D7" w14:textId="24D9BCE4" w:rsidR="0001522B" w:rsidRPr="007B448E" w:rsidRDefault="0001522B" w:rsidP="0001522B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27</w:t>
            </w:r>
          </w:p>
          <w:p w14:paraId="35FFFBCB" w14:textId="581CF68E" w:rsidR="0001522B" w:rsidRDefault="00985FD7" w:rsidP="005949A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художественных особенностей и идейно-тематической направленности поэзии акмеистов.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543" w14:textId="67CA8F52" w:rsidR="0001522B" w:rsidRDefault="00985FD7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F01" w14:textId="77777777" w:rsidR="0001522B" w:rsidRDefault="0001522B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AA" w14:textId="77777777" w:rsidR="0001522B" w:rsidRDefault="0001522B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5B" w14:textId="77777777" w:rsidR="0001522B" w:rsidRPr="00773BB4" w:rsidRDefault="0001522B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3F8AB32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61E57F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FF1B" w14:textId="48B50C2E" w:rsidR="00985FD7" w:rsidRDefault="00985FD7" w:rsidP="00985FD7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№30</w:t>
            </w:r>
          </w:p>
          <w:p w14:paraId="359F83EE" w14:textId="6E6E3299" w:rsidR="00985FD7" w:rsidRDefault="00985FD7" w:rsidP="00985FD7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Оформление литературной газеты по теме «Серебряный век русской поэзии. Символисты»</w:t>
            </w:r>
          </w:p>
          <w:p w14:paraId="43950220" w14:textId="20C075C1" w:rsidR="00985FD7" w:rsidRDefault="00985FD7" w:rsidP="00985FD7">
            <w:pPr>
              <w:snapToGrid w:val="0"/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Самостоятельная работа №31</w:t>
            </w:r>
          </w:p>
          <w:p w14:paraId="467F5619" w14:textId="29009557" w:rsidR="00985FD7" w:rsidRDefault="00985FD7" w:rsidP="00985FD7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Оформление литературной газеты по теме «Серебряный век русской поэзии. Акмеизм. Футуризм»</w:t>
            </w:r>
          </w:p>
          <w:p w14:paraId="1E16DA12" w14:textId="427DEE51" w:rsidR="00985FD7" w:rsidRDefault="00985FD7" w:rsidP="00985FD7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 32</w:t>
            </w:r>
          </w:p>
          <w:p w14:paraId="18BADFF9" w14:textId="6DB8A7F9" w:rsidR="005949A0" w:rsidRPr="0062436F" w:rsidRDefault="00985FD7" w:rsidP="00985FD7">
            <w:pPr>
              <w:spacing w:line="100" w:lineRule="atLeast"/>
              <w:jc w:val="both"/>
              <w:rPr>
                <w:bCs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>Поиск информации и иллюстративного материала о поэтах серебряного 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079B" w14:textId="742C6FD1" w:rsidR="005949A0" w:rsidRDefault="00985FD7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F55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2A8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818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23D5D3D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FDB923" w14:textId="77777777" w:rsidR="005949A0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77B45199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AB4B46" w14:textId="77777777" w:rsidR="005949A0" w:rsidRDefault="005949A0" w:rsidP="005949A0">
            <w:r w:rsidRPr="00631707">
              <w:t xml:space="preserve">Александр Александрович Блок </w:t>
            </w:r>
          </w:p>
          <w:p w14:paraId="55739D76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31707">
              <w:t>(1880—1921)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9A53" w14:textId="77777777" w:rsidR="005949A0" w:rsidRDefault="005949A0" w:rsidP="005949A0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F8E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66A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37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5E7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7FC3369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BA4AF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AA68" w14:textId="3AEFC057" w:rsidR="005949A0" w:rsidRDefault="00985FD7" w:rsidP="005949A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2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5A0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FE8CCE0" w14:textId="5FDF2440" w:rsidR="005949A0" w:rsidRPr="00885AE3" w:rsidRDefault="005949A0" w:rsidP="005949A0">
            <w:pPr>
              <w:jc w:val="both"/>
            </w:pPr>
            <w:r w:rsidRPr="00631707">
              <w:t>Сведения из биографии</w:t>
            </w:r>
            <w:r>
              <w:t xml:space="preserve">. </w:t>
            </w:r>
            <w:r w:rsidRPr="00631707">
              <w:t>Тема</w:t>
            </w:r>
            <w:r>
              <w:t xml:space="preserve"> </w:t>
            </w:r>
            <w:r w:rsidRPr="00631707">
              <w:t>исторического прошлого в лирике Блока. Тема родины, тревога за судьбу России в лирике Блока. Поэма «Двенадцать». Сложность восприятия Блоком социального характера революции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9887" w14:textId="0C468DDE" w:rsidR="005949A0" w:rsidRDefault="00985FD7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B03" w14:textId="77777777" w:rsidR="005949A0" w:rsidRDefault="005949A0" w:rsidP="005949A0">
            <w:pPr>
              <w:jc w:val="both"/>
            </w:pPr>
            <w:r w:rsidRPr="00A13170">
              <w:t xml:space="preserve">ЛР 01, ЛР 04, </w:t>
            </w:r>
          </w:p>
          <w:p w14:paraId="6D418B3F" w14:textId="0E7E9906" w:rsidR="005949A0" w:rsidRDefault="005949A0" w:rsidP="005949A0">
            <w:pPr>
              <w:jc w:val="both"/>
            </w:pPr>
            <w:r w:rsidRPr="00A13170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  <w:p w14:paraId="0687E514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70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C02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C89D63E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EECE73C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16FB30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534D3C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76ADAC98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5949A0" w:rsidRPr="00773BB4" w14:paraId="0AB4CEF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12CE04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7D72" w14:textId="109CF56A" w:rsidR="005949A0" w:rsidRPr="00F65B30" w:rsidRDefault="005949A0" w:rsidP="005949A0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>Практическое занятие № 2</w:t>
            </w:r>
            <w:r w:rsidR="00985FD7">
              <w:rPr>
                <w:b/>
                <w:kern w:val="1"/>
              </w:rPr>
              <w:t>8</w:t>
            </w:r>
          </w:p>
          <w:p w14:paraId="4FB739FB" w14:textId="77777777" w:rsidR="005949A0" w:rsidRDefault="005949A0" w:rsidP="005949A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Выявление художественных особенностей   поэмы А. Блока «Двенадцать»: с</w:t>
            </w:r>
            <w:r w:rsidRPr="00631707">
              <w:t>южет</w:t>
            </w:r>
            <w:r>
              <w:t xml:space="preserve">, </w:t>
            </w:r>
            <w:r w:rsidRPr="00631707">
              <w:t>герои</w:t>
            </w:r>
            <w:r>
              <w:t>, композиция, лексика</w:t>
            </w:r>
            <w:r w:rsidRPr="00631707">
              <w:t>, образ Христа в поэме.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B88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914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AF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1B1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054E9047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53831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994CF" w14:textId="64EE113C" w:rsidR="005949A0" w:rsidRDefault="005949A0" w:rsidP="005949A0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№ </w:t>
            </w:r>
            <w:r w:rsidR="00985FD7">
              <w:rPr>
                <w:rStyle w:val="23"/>
                <w:b/>
                <w:bCs/>
                <w:color w:val="000000"/>
                <w:kern w:val="1"/>
              </w:rPr>
              <w:t>33</w:t>
            </w:r>
          </w:p>
          <w:p w14:paraId="5DCE76FB" w14:textId="77777777" w:rsidR="005949A0" w:rsidRDefault="005949A0" w:rsidP="005949A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Поиск информации и иллюстративного материала об </w:t>
            </w:r>
            <w:proofErr w:type="spellStart"/>
            <w:r>
              <w:rPr>
                <w:rStyle w:val="23"/>
                <w:color w:val="000000"/>
                <w:kern w:val="1"/>
              </w:rPr>
              <w:t>А.Блоке</w:t>
            </w:r>
            <w:proofErr w:type="spellEnd"/>
            <w:r>
              <w:rPr>
                <w:rStyle w:val="23"/>
                <w:color w:val="000000"/>
                <w:kern w:val="1"/>
              </w:rPr>
              <w:t>, создание выставки иллюстраций.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459" w14:textId="6214A043" w:rsidR="005949A0" w:rsidRDefault="00985FD7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A05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39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2E4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1718410F" w14:textId="77777777" w:rsidTr="003C7D79">
        <w:trPr>
          <w:gridAfter w:val="2"/>
          <w:wAfter w:w="3128" w:type="dxa"/>
          <w:trHeight w:val="371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201B98D" w14:textId="77777777" w:rsidR="005949A0" w:rsidRPr="00DE7763" w:rsidRDefault="005949A0" w:rsidP="005949A0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5. </w:t>
            </w:r>
            <w:r w:rsidRPr="0049685D">
              <w:rPr>
                <w:b/>
              </w:rPr>
              <w:t>Особенности развития литературы 1920-х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3430" w14:textId="77777777" w:rsidR="005949A0" w:rsidRPr="003706D6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3706D6">
              <w:rPr>
                <w:b/>
                <w:iCs/>
              </w:rPr>
              <w:t>4+1*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060" w14:textId="77777777" w:rsidR="005949A0" w:rsidRPr="00985FD7" w:rsidRDefault="005949A0" w:rsidP="005949A0">
            <w:pPr>
              <w:jc w:val="both"/>
              <w:rPr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96C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710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117A7C9A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8493D3" w14:textId="77777777" w:rsidR="005949A0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5.1</w:t>
            </w:r>
          </w:p>
          <w:p w14:paraId="3127C20C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D4C0945" w14:textId="77777777" w:rsidR="005949A0" w:rsidRDefault="005949A0" w:rsidP="005949A0">
            <w:pPr>
              <w:jc w:val="both"/>
            </w:pPr>
            <w:r w:rsidRPr="00FA35E1">
              <w:t>Владимир Владимирович Маяковский</w:t>
            </w:r>
          </w:p>
          <w:p w14:paraId="490C7DC6" w14:textId="77777777" w:rsidR="005949A0" w:rsidRDefault="005949A0" w:rsidP="005949A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(1893—1930)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95F" w14:textId="77777777" w:rsidR="005949A0" w:rsidRPr="00DE7763" w:rsidRDefault="005949A0" w:rsidP="005949A0">
            <w:pPr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D68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AE92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E9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1BE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6CC820DE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AECF9" w14:textId="77777777" w:rsidR="005949A0" w:rsidRDefault="005949A0" w:rsidP="005949A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DBCE" w14:textId="77777777" w:rsidR="005949A0" w:rsidRPr="00DE7763" w:rsidRDefault="005949A0" w:rsidP="005949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556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13A9201" w14:textId="77777777" w:rsidR="005949A0" w:rsidRPr="00DE7763" w:rsidRDefault="005949A0" w:rsidP="005949A0">
            <w:pPr>
              <w:jc w:val="both"/>
              <w:rPr>
                <w:b/>
                <w:bCs/>
              </w:rPr>
            </w:pPr>
            <w:r w:rsidRPr="00FA35E1">
              <w:t>Сведения из биографи</w:t>
            </w:r>
            <w:r>
              <w:t xml:space="preserve">и. </w:t>
            </w:r>
            <w:r w:rsidRPr="00FA35E1">
              <w:t xml:space="preserve">Поэтическая новизна ранней лирики: необычное содержание, гиперболичность и пластика образов, яркость метафор, контрасты и противоречия.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E7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F2DE" w14:textId="77777777" w:rsidR="005949A0" w:rsidRDefault="005949A0" w:rsidP="005949A0">
            <w:pPr>
              <w:jc w:val="both"/>
            </w:pPr>
            <w:r w:rsidRPr="00000BB3">
              <w:t xml:space="preserve">ЛР 01, ЛР 04, </w:t>
            </w:r>
          </w:p>
          <w:p w14:paraId="440202DE" w14:textId="6BE97595" w:rsidR="005949A0" w:rsidRDefault="005949A0" w:rsidP="005949A0">
            <w:pPr>
              <w:jc w:val="both"/>
            </w:pPr>
            <w:r w:rsidRPr="00000BB3">
              <w:t>МР 04,</w:t>
            </w:r>
            <w:r>
              <w:t xml:space="preserve"> МР </w:t>
            </w:r>
            <w:r w:rsidR="00A9717B">
              <w:t>08,</w:t>
            </w:r>
            <w:r w:rsidR="00A9717B" w:rsidRPr="00000BB3">
              <w:t xml:space="preserve"> </w:t>
            </w:r>
            <w:proofErr w:type="spellStart"/>
            <w:r w:rsidR="00A9717B" w:rsidRPr="00000BB3">
              <w:t>ПРб</w:t>
            </w:r>
            <w:proofErr w:type="spellEnd"/>
            <w:r w:rsidRPr="00000BB3">
              <w:t xml:space="preserve"> </w:t>
            </w:r>
            <w:r w:rsidR="00A9717B" w:rsidRPr="00000BB3">
              <w:t>05</w:t>
            </w:r>
            <w:r w:rsidR="00A9717B">
              <w:t>,</w:t>
            </w:r>
            <w:r w:rsidR="00A9717B" w:rsidRPr="00000BB3">
              <w:t xml:space="preserve"> </w:t>
            </w:r>
            <w:proofErr w:type="spellStart"/>
            <w:r w:rsidR="00A9717B"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1C34DEC9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A38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8ED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C686F1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D7A02BF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ВР22 </w:t>
            </w:r>
          </w:p>
        </w:tc>
      </w:tr>
      <w:tr w:rsidR="001A6B27" w:rsidRPr="00773BB4" w14:paraId="03D41A52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A1C96D" w14:textId="77777777" w:rsidR="005949A0" w:rsidRDefault="005949A0" w:rsidP="005949A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4046" w14:textId="77777777" w:rsidR="005949A0" w:rsidRDefault="005949A0" w:rsidP="005949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3A9ED" w14:textId="77777777" w:rsidR="005949A0" w:rsidRPr="00174DF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174DF4">
              <w:rPr>
                <w:b/>
                <w:bCs/>
                <w:i/>
                <w:iCs/>
              </w:rPr>
              <w:t>Профессионально-ориентированное занятие</w:t>
            </w:r>
          </w:p>
          <w:p w14:paraId="06FAC38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74DF4">
              <w:t xml:space="preserve">Развитие навыков анализа текста </w:t>
            </w:r>
            <w:r>
              <w:t>патриотических</w:t>
            </w:r>
            <w:r w:rsidRPr="00174DF4">
              <w:t xml:space="preserve"> произведений </w:t>
            </w:r>
            <w:proofErr w:type="spellStart"/>
            <w:r w:rsidRPr="00174DF4">
              <w:t>В.В.Маяковского</w:t>
            </w:r>
            <w:proofErr w:type="spellEnd"/>
            <w:r w:rsidRPr="00174DF4">
              <w:t xml:space="preserve"> и их применение в профессии социально-экономического профиля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C41D3" w14:textId="77777777" w:rsidR="005949A0" w:rsidRPr="003B1C5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B1C54">
              <w:rPr>
                <w:b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1A71" w14:textId="77777777" w:rsidR="005949A0" w:rsidRDefault="005949A0" w:rsidP="005949A0">
            <w:pPr>
              <w:jc w:val="both"/>
            </w:pPr>
            <w:r w:rsidRPr="00000BB3">
              <w:t xml:space="preserve">ЛР 01, ЛР 04, </w:t>
            </w:r>
          </w:p>
          <w:p w14:paraId="67910BE8" w14:textId="57723458" w:rsidR="005949A0" w:rsidRDefault="005949A0" w:rsidP="005949A0">
            <w:pPr>
              <w:jc w:val="both"/>
            </w:pPr>
            <w:r w:rsidRPr="00000BB3">
              <w:t>МР 04,</w:t>
            </w:r>
            <w:r>
              <w:t xml:space="preserve"> МР </w:t>
            </w:r>
            <w:r w:rsidR="00A9717B">
              <w:t>08,</w:t>
            </w:r>
            <w:r w:rsidR="00A9717B" w:rsidRPr="00000BB3">
              <w:t xml:space="preserve"> </w:t>
            </w:r>
            <w:proofErr w:type="spellStart"/>
            <w:r w:rsidR="00A9717B" w:rsidRPr="00000BB3">
              <w:t>ПРб</w:t>
            </w:r>
            <w:proofErr w:type="spellEnd"/>
            <w:r w:rsidRPr="00000BB3">
              <w:t xml:space="preserve"> </w:t>
            </w:r>
            <w:r w:rsidR="00A9717B" w:rsidRPr="00000BB3">
              <w:t>05</w:t>
            </w:r>
            <w:r w:rsidR="00A9717B">
              <w:t>,</w:t>
            </w:r>
            <w:r w:rsidR="00A9717B" w:rsidRPr="00000BB3">
              <w:t xml:space="preserve"> </w:t>
            </w:r>
            <w:proofErr w:type="spellStart"/>
            <w:r w:rsidR="00A9717B"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4282BF96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C472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12EA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F27A27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E910BBE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D7C67A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8A1D779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ВР22</w:t>
            </w:r>
          </w:p>
        </w:tc>
      </w:tr>
      <w:tr w:rsidR="005949A0" w:rsidRPr="00773BB4" w14:paraId="63A36B38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27BB3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7FE9" w14:textId="77777777" w:rsidR="005949A0" w:rsidRPr="003A6341" w:rsidRDefault="005949A0" w:rsidP="005949A0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Практическое занятие № 29</w:t>
            </w:r>
          </w:p>
          <w:p w14:paraId="1047C71E" w14:textId="77777777" w:rsidR="005949A0" w:rsidRPr="00195129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 xml:space="preserve">Выявление художественных особенностей и анализ стихотворений </w:t>
            </w:r>
            <w:proofErr w:type="spellStart"/>
            <w:r>
              <w:rPr>
                <w:kern w:val="1"/>
              </w:rPr>
              <w:t>В.Маяковского</w:t>
            </w:r>
            <w:proofErr w:type="spellEnd"/>
            <w:r>
              <w:rPr>
                <w:kern w:val="1"/>
              </w:rPr>
              <w:t xml:space="preserve"> разной тематической направленности: патриотические, сатирические, стихотворения о любви.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8997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878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96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F86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14CFF7DF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520C8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5F8A" w14:textId="77777777" w:rsidR="005949A0" w:rsidRDefault="005949A0" w:rsidP="005949A0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№34–35</w:t>
            </w:r>
          </w:p>
          <w:p w14:paraId="14790488" w14:textId="77777777" w:rsidR="005949A0" w:rsidRPr="003A6341" w:rsidRDefault="005949A0" w:rsidP="005949A0">
            <w:pPr>
              <w:snapToGrid w:val="0"/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 Написание аннотации на сборник стихов и поэм В.  Маяковского современного издания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8F4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CC8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907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042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6972D2DF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64D9B7" w14:textId="77777777" w:rsidR="005949A0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7D0101B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AAD6B1" w14:textId="77777777" w:rsidR="005949A0" w:rsidRDefault="005949A0" w:rsidP="005949A0">
            <w:r w:rsidRPr="00FA35E1">
              <w:t xml:space="preserve">Сергей Александрович Есенин </w:t>
            </w:r>
          </w:p>
          <w:p w14:paraId="76FB13A6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>(1895—19</w:t>
            </w:r>
            <w:r>
              <w:t>25)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AEDC" w14:textId="77777777" w:rsidR="005949A0" w:rsidRDefault="005949A0" w:rsidP="005949A0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29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D5A9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23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5D5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660EB051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0B702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CD8D" w14:textId="77777777" w:rsidR="005949A0" w:rsidRDefault="005949A0" w:rsidP="005949A0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5D9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C960248" w14:textId="77777777" w:rsidR="005949A0" w:rsidRPr="00C26AFD" w:rsidRDefault="005949A0" w:rsidP="005949A0">
            <w:pPr>
              <w:jc w:val="both"/>
              <w:rPr>
                <w:rStyle w:val="23"/>
              </w:rPr>
            </w:pPr>
            <w:r w:rsidRPr="00FA35E1">
              <w:t xml:space="preserve">Сведения из биографии. Поэтизация русской природы, русской деревни. Развитие темы родины как выражение любви к России. Художественное своеобразие творчества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3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0328" w14:textId="77777777" w:rsidR="005949A0" w:rsidRDefault="005949A0" w:rsidP="005949A0">
            <w:pPr>
              <w:jc w:val="both"/>
            </w:pPr>
            <w:r w:rsidRPr="00000BB3">
              <w:t xml:space="preserve">ЛР 01, ЛР 04, </w:t>
            </w:r>
          </w:p>
          <w:p w14:paraId="3E7AFCEF" w14:textId="1C65A084" w:rsidR="005949A0" w:rsidRDefault="005949A0" w:rsidP="005949A0">
            <w:pPr>
              <w:jc w:val="both"/>
            </w:pPr>
            <w:r w:rsidRPr="00000BB3">
              <w:t>МР 04,</w:t>
            </w:r>
            <w:r>
              <w:t xml:space="preserve"> МР </w:t>
            </w:r>
            <w:r w:rsidR="00A9717B">
              <w:t>08,</w:t>
            </w:r>
            <w:r w:rsidR="00A9717B" w:rsidRPr="00000BB3">
              <w:t xml:space="preserve"> </w:t>
            </w:r>
            <w:proofErr w:type="spellStart"/>
            <w:r w:rsidR="00A9717B" w:rsidRPr="00000BB3">
              <w:t>ПРб</w:t>
            </w:r>
            <w:proofErr w:type="spellEnd"/>
            <w:r w:rsidRPr="00000BB3">
              <w:t xml:space="preserve"> </w:t>
            </w:r>
            <w:r w:rsidR="00D32BC9" w:rsidRPr="00000BB3">
              <w:t>05</w:t>
            </w:r>
            <w:r w:rsidR="00D32BC9">
              <w:t>,</w:t>
            </w:r>
            <w:r w:rsidR="00D32BC9" w:rsidRPr="00000BB3">
              <w:t xml:space="preserve"> </w:t>
            </w:r>
            <w:proofErr w:type="spellStart"/>
            <w:r w:rsidR="00D32BC9"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  <w:p w14:paraId="0F4629C7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7FA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528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C193A0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ED4A20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58747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279646E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5949A0" w:rsidRPr="00773BB4" w14:paraId="1793303A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F03E4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2821E" w14:textId="77777777" w:rsidR="003706D6" w:rsidRDefault="005949A0" w:rsidP="005949A0">
            <w:pPr>
              <w:jc w:val="both"/>
              <w:rPr>
                <w:rStyle w:val="23"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Практическое занятие № 30</w:t>
            </w:r>
            <w:r w:rsidR="003706D6">
              <w:rPr>
                <w:rStyle w:val="23"/>
                <w:b/>
                <w:bCs/>
                <w:color w:val="000000"/>
                <w:kern w:val="1"/>
              </w:rPr>
              <w:t xml:space="preserve"> </w:t>
            </w:r>
          </w:p>
          <w:p w14:paraId="75953451" w14:textId="24C46925" w:rsidR="005949A0" w:rsidRPr="00C26AFD" w:rsidRDefault="005949A0" w:rsidP="005949A0">
            <w:pPr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C26AFD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C26AFD">
              <w:rPr>
                <w:rStyle w:val="23"/>
                <w:i/>
                <w:iCs/>
                <w:color w:val="000000"/>
                <w:kern w:val="1"/>
              </w:rPr>
              <w:t>онтрольной работы №3</w:t>
            </w:r>
          </w:p>
          <w:p w14:paraId="7804F63E" w14:textId="77777777" w:rsidR="005949A0" w:rsidRDefault="005949A0" w:rsidP="005949A0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Выявление художественных особенностей поэмы </w:t>
            </w:r>
            <w:proofErr w:type="spellStart"/>
            <w:r>
              <w:rPr>
                <w:rStyle w:val="23"/>
                <w:color w:val="000000"/>
                <w:kern w:val="1"/>
              </w:rPr>
              <w:t>С.Есенина</w:t>
            </w:r>
            <w:proofErr w:type="spellEnd"/>
            <w:r>
              <w:rPr>
                <w:rStyle w:val="23"/>
                <w:color w:val="000000"/>
                <w:kern w:val="1"/>
              </w:rPr>
              <w:t xml:space="preserve"> «Анна Снегина» как произведения о</w:t>
            </w:r>
            <w:r w:rsidRPr="00FA35E1">
              <w:t xml:space="preserve"> судьбе человека и Родины.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9B3C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5099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48A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C7E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58425083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DDDB1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80C2" w14:textId="77777777" w:rsidR="005949A0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Самостоятельная работа №36–37</w:t>
            </w:r>
          </w:p>
          <w:p w14:paraId="363E4175" w14:textId="77777777" w:rsidR="005949A0" w:rsidRPr="00C26AFD" w:rsidRDefault="005949A0" w:rsidP="005949A0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Исследование и подготовка докладов по </w:t>
            </w:r>
            <w:r w:rsidRPr="00FA35E1">
              <w:t>Художественно</w:t>
            </w:r>
            <w:r>
              <w:t>му</w:t>
            </w:r>
            <w:r w:rsidRPr="00FA35E1">
              <w:t xml:space="preserve"> своеобрази</w:t>
            </w:r>
            <w:r>
              <w:t>ю</w:t>
            </w:r>
            <w:r w:rsidRPr="00FA35E1">
              <w:t xml:space="preserve"> творчества Есенина: глубокий лиризм, необычайная образность, </w:t>
            </w:r>
            <w:proofErr w:type="spellStart"/>
            <w:r w:rsidRPr="00FA35E1">
              <w:t>зрительность</w:t>
            </w:r>
            <w:proofErr w:type="spellEnd"/>
            <w:r w:rsidRPr="00FA35E1">
              <w:t xml:space="preserve"> впечатлений, цветопись, принцип пейзажной живописи, народно-песенная основа стихов.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FB1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C04" w14:textId="77777777" w:rsidR="005949A0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6D3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CC5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4D7031E7" w14:textId="77777777" w:rsidTr="003C7D79">
        <w:trPr>
          <w:gridAfter w:val="2"/>
          <w:wAfter w:w="3128" w:type="dxa"/>
          <w:trHeight w:val="371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3178C1C" w14:textId="77777777" w:rsidR="005949A0" w:rsidRDefault="005949A0" w:rsidP="005949A0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3966C279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FA35E1">
              <w:rPr>
                <w:b/>
              </w:rPr>
              <w:t>Особенности развития литературы 1930 — начала 1940-х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D8F" w14:textId="6FF2C679" w:rsidR="005949A0" w:rsidRPr="00430CA7" w:rsidRDefault="001C75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052B09">
              <w:rPr>
                <w:b/>
                <w:iCs/>
              </w:rPr>
              <w:t>1</w:t>
            </w:r>
            <w:r w:rsidR="002008B1" w:rsidRPr="00052B09">
              <w:rPr>
                <w:b/>
                <w:iCs/>
              </w:rPr>
              <w:t>6</w:t>
            </w:r>
            <w:r w:rsidR="005949A0" w:rsidRPr="00052B09">
              <w:rPr>
                <w:b/>
                <w:iCs/>
              </w:rPr>
              <w:t>+</w:t>
            </w:r>
            <w:r w:rsidR="005949A0" w:rsidRPr="00052B09">
              <w:rPr>
                <w:iCs/>
              </w:rPr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A03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E5F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EB6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1CF7466B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37596F" w14:textId="77777777" w:rsidR="005949A0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6.1</w:t>
            </w:r>
          </w:p>
          <w:p w14:paraId="3A6EF475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DA4ED04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Становление новой культуры в 1930-е годы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9B5A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B0EC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6C9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9F8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D8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23567288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52B05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5457" w14:textId="77777777" w:rsidR="005949A0" w:rsidRPr="00A92EBC" w:rsidRDefault="005949A0" w:rsidP="005949A0">
            <w:pPr>
              <w:jc w:val="both"/>
            </w:pPr>
            <w: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076F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A305750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92EBC">
              <w:t xml:space="preserve">Поворот к патриотизму в середине 1930-х годов (в культуре, искусстве и литературе). Социалистический реализм как новый художественный метод.  Отражение индустриализации и </w:t>
            </w:r>
            <w:r w:rsidRPr="00A92EBC">
              <w:lastRenderedPageBreak/>
              <w:t xml:space="preserve">коллективизации; поэтизация социалистического идеала в творчестве Н. Островского, Л. Леонова, В. Катаева, М. Шолохова, </w:t>
            </w:r>
            <w:proofErr w:type="spellStart"/>
            <w:r w:rsidRPr="00A92EBC">
              <w:t>Ф.Гладкова</w:t>
            </w:r>
            <w:proofErr w:type="spellEnd"/>
            <w:r w:rsidRPr="00A92EBC">
              <w:t xml:space="preserve">, </w:t>
            </w:r>
            <w:proofErr w:type="spellStart"/>
            <w:r w:rsidRPr="00A92EBC">
              <w:t>М.Шагинян</w:t>
            </w:r>
            <w:proofErr w:type="spellEnd"/>
            <w:r w:rsidRPr="00A92EBC">
              <w:t xml:space="preserve">, </w:t>
            </w:r>
            <w:proofErr w:type="spellStart"/>
            <w:r w:rsidRPr="00A92EBC">
              <w:t>В</w:t>
            </w:r>
            <w:r>
              <w:t>.</w:t>
            </w:r>
            <w:r w:rsidRPr="00A92EBC">
              <w:t>Вишневского</w:t>
            </w:r>
            <w:proofErr w:type="spellEnd"/>
            <w:r w:rsidRPr="00A92EBC">
              <w:t xml:space="preserve">, </w:t>
            </w:r>
            <w:proofErr w:type="spellStart"/>
            <w:r w:rsidRPr="00A92EBC">
              <w:t>Н.Погодина</w:t>
            </w:r>
            <w:proofErr w:type="spellEnd"/>
            <w:r w:rsidRPr="00A92EBC">
              <w:t xml:space="preserve">, </w:t>
            </w:r>
            <w:proofErr w:type="spellStart"/>
            <w:r w:rsidRPr="00A92EBC">
              <w:t>Э.Багрицкого</w:t>
            </w:r>
            <w:proofErr w:type="spellEnd"/>
            <w:r w:rsidRPr="00A92EBC">
              <w:t xml:space="preserve">, </w:t>
            </w:r>
            <w:proofErr w:type="spellStart"/>
            <w:r w:rsidRPr="00A92EBC">
              <w:t>М.Светлова</w:t>
            </w:r>
            <w:proofErr w:type="spellEnd"/>
            <w:r w:rsidRPr="00A92EBC">
              <w:t xml:space="preserve">, В. Луговского, Н. Тихонова, П. Васильева и др.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ED4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AAC" w14:textId="77777777" w:rsidR="005949A0" w:rsidRDefault="005949A0" w:rsidP="005949A0">
            <w:pPr>
              <w:jc w:val="both"/>
            </w:pPr>
            <w:r w:rsidRPr="00000BB3">
              <w:t xml:space="preserve">ЛР 01, ЛР 04, </w:t>
            </w:r>
          </w:p>
          <w:p w14:paraId="4E6C300A" w14:textId="77777777" w:rsidR="005949A0" w:rsidRDefault="005949A0" w:rsidP="005949A0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ПРб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14:paraId="277BDB62" w14:textId="77777777" w:rsidR="005949A0" w:rsidRDefault="005949A0" w:rsidP="005949A0">
            <w:pPr>
              <w:jc w:val="both"/>
            </w:pPr>
          </w:p>
          <w:p w14:paraId="559BF9B8" w14:textId="77777777" w:rsidR="005949A0" w:rsidRDefault="005949A0" w:rsidP="005949A0">
            <w:pPr>
              <w:jc w:val="both"/>
            </w:pPr>
          </w:p>
          <w:p w14:paraId="5BC7EDBF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36D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AAD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3A0CCA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AD869F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B667BF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5AE1B34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1A6B27" w:rsidRPr="00773BB4" w14:paraId="510E5CD4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tcBorders>
              <w:left w:val="single" w:sz="4" w:space="0" w:color="000000"/>
            </w:tcBorders>
            <w:shd w:val="clear" w:color="auto" w:fill="auto"/>
          </w:tcPr>
          <w:p w14:paraId="4674A0AD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4DB74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930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54B9177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92EBC">
              <w:t>Историческая тема в творчестве А. Толстого, Ю. Тынянова, А. Чапыгина.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559E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5F5C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1D28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69B0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4199859B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0C0D54" w14:textId="77777777" w:rsidR="005949A0" w:rsidRDefault="005949A0" w:rsidP="005949A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7C6820F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C56837" w14:textId="77777777" w:rsidR="005949A0" w:rsidRDefault="005949A0" w:rsidP="005949A0">
            <w:pPr>
              <w:jc w:val="both"/>
            </w:pPr>
            <w:r w:rsidRPr="00A92EBC">
              <w:t>Марина Ивановна Цветаева</w:t>
            </w:r>
          </w:p>
          <w:p w14:paraId="4D3BE0B8" w14:textId="77777777" w:rsidR="005949A0" w:rsidRDefault="005949A0" w:rsidP="005949A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(1892—1941)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CB6A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4971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D23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F9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54C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2768D66F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772B6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7D11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E3E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BE9A0B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92EBC">
              <w:t xml:space="preserve">Сведения из биографии. </w:t>
            </w:r>
            <w:r>
              <w:t xml:space="preserve"> К</w:t>
            </w:r>
            <w:r w:rsidRPr="00A92EBC">
              <w:t>онфликт быта и бытия, времени и вечности. 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7283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F40" w14:textId="77777777" w:rsidR="005949A0" w:rsidRDefault="005949A0" w:rsidP="005949A0">
            <w:pPr>
              <w:jc w:val="both"/>
            </w:pPr>
            <w:r w:rsidRPr="00000BB3">
              <w:t xml:space="preserve">ЛР 01, ЛР 04, </w:t>
            </w:r>
          </w:p>
          <w:p w14:paraId="29C4A4EB" w14:textId="77777777" w:rsidR="005949A0" w:rsidRDefault="005949A0" w:rsidP="005949A0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ПРб 05 </w:t>
            </w:r>
          </w:p>
          <w:p w14:paraId="77F78D9B" w14:textId="77777777" w:rsidR="005949A0" w:rsidRPr="00000BB3" w:rsidRDefault="005949A0" w:rsidP="005949A0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30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6C9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BB3D5B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1B3263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5949A0" w:rsidRPr="00773BB4" w14:paraId="110B2A14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F72B53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0889" w14:textId="77777777" w:rsidR="005949A0" w:rsidRDefault="005949A0" w:rsidP="005949A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  <w:iCs/>
                <w:color w:val="000000"/>
                <w:kern w:val="1"/>
              </w:rPr>
              <w:t>Практическое занятие №31</w:t>
            </w:r>
          </w:p>
          <w:p w14:paraId="1DC25380" w14:textId="77777777" w:rsidR="005949A0" w:rsidRPr="002D29F8" w:rsidRDefault="005949A0" w:rsidP="005949A0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особенностей и идейно-тематической направленности поэзии Марины Цветаевой.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2646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1DEC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669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7C4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949A0" w:rsidRPr="00773BB4" w14:paraId="5E8F643B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A0CDE" w14:textId="77777777" w:rsidR="005949A0" w:rsidRDefault="005949A0" w:rsidP="005949A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850E" w14:textId="77777777" w:rsidR="005949A0" w:rsidRDefault="005949A0" w:rsidP="005949A0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>Самостоятельная работа№38-40</w:t>
            </w:r>
          </w:p>
          <w:p w14:paraId="1E792CD9" w14:textId="77777777" w:rsidR="005949A0" w:rsidRPr="00FC038C" w:rsidRDefault="005949A0" w:rsidP="005949A0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Подготовка заочной экскурсии по </w:t>
            </w:r>
            <w:r>
              <w:rPr>
                <w:rStyle w:val="23"/>
                <w:iCs/>
                <w:color w:val="000000"/>
                <w:kern w:val="1"/>
              </w:rPr>
              <w:lastRenderedPageBreak/>
              <w:t>цветаевским местам.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549B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4A1" w14:textId="77777777" w:rsidR="005949A0" w:rsidRPr="00000BB3" w:rsidRDefault="005949A0" w:rsidP="005949A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8C7" w14:textId="77777777" w:rsidR="005949A0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088" w14:textId="77777777" w:rsidR="005949A0" w:rsidRPr="00773BB4" w:rsidRDefault="005949A0" w:rsidP="00594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3176FA65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91F6CD" w14:textId="1F1B50C1" w:rsidR="001A6B27" w:rsidRDefault="001A6B27" w:rsidP="001A6B27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6.3</w:t>
            </w:r>
          </w:p>
          <w:p w14:paraId="4DB5FD33" w14:textId="77777777" w:rsidR="001A6B27" w:rsidRDefault="001A6B27" w:rsidP="001A6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3E7469B" w14:textId="3C7599A0" w:rsidR="001A6B27" w:rsidRPr="001A6B27" w:rsidRDefault="001A6B27" w:rsidP="001A6B2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Осип Эмильевич Мандельштам</w:t>
            </w:r>
          </w:p>
          <w:p w14:paraId="1FE9735B" w14:textId="50A364C1" w:rsidR="001A6B27" w:rsidRDefault="006229C8" w:rsidP="001A6B2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</w:rPr>
              <w:t>(</w:t>
            </w:r>
            <w:r w:rsidR="007411F5">
              <w:rPr>
                <w:color w:val="000000"/>
                <w:kern w:val="1"/>
              </w:rPr>
              <w:t>1891–1938</w:t>
            </w:r>
            <w:r>
              <w:rPr>
                <w:color w:val="000000"/>
                <w:kern w:val="1"/>
              </w:rPr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B0" w14:textId="7406918B" w:rsidR="001A6B27" w:rsidRDefault="001A6B27" w:rsidP="001A6B27">
            <w:pPr>
              <w:spacing w:line="100" w:lineRule="atLeast"/>
              <w:jc w:val="both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A75C" w14:textId="77777777" w:rsidR="001A6B27" w:rsidRDefault="001A6B27" w:rsidP="001A6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A99" w14:textId="77777777" w:rsidR="001A6B27" w:rsidRPr="00000BB3" w:rsidRDefault="001A6B27" w:rsidP="001A6B27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F93" w14:textId="77777777" w:rsidR="001A6B27" w:rsidRDefault="001A6B27" w:rsidP="001A6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285" w14:textId="77777777" w:rsidR="001A6B27" w:rsidRPr="00773BB4" w:rsidRDefault="001A6B27" w:rsidP="001A6B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32B6" w:rsidRPr="00773BB4" w14:paraId="56E858A8" w14:textId="77777777" w:rsidTr="00073DC0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A0F9A" w14:textId="77777777" w:rsidR="00FD32B6" w:rsidRPr="00F65B30" w:rsidRDefault="00FD32B6" w:rsidP="00FD32B6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3936" w14:textId="4DC1138B" w:rsidR="00FD32B6" w:rsidRPr="001A6B27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4AD9" w14:textId="77777777" w:rsidR="00FD32B6" w:rsidRPr="00FE029C" w:rsidRDefault="00FD32B6" w:rsidP="00FD32B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E6978BA" w14:textId="77777777" w:rsidR="00FD32B6" w:rsidRPr="001A6B27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Сведения из биографии. Идейно-тематические и художественные особенности поэзии. Поиски духовных опор в искусстве и природе.</w:t>
            </w:r>
          </w:p>
          <w:p w14:paraId="54657C5B" w14:textId="4F08D214" w:rsidR="00FD32B6" w:rsidRPr="001A6B27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A119" w14:textId="6B154981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21E" w14:textId="77777777" w:rsidR="00FD32B6" w:rsidRDefault="00FD32B6" w:rsidP="00FD32B6">
            <w:pPr>
              <w:jc w:val="both"/>
            </w:pPr>
            <w:r w:rsidRPr="00000BB3">
              <w:t xml:space="preserve">ЛР 01, ЛР 04, </w:t>
            </w:r>
          </w:p>
          <w:p w14:paraId="45373877" w14:textId="77777777" w:rsidR="00FD32B6" w:rsidRDefault="00FD32B6" w:rsidP="00FD32B6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ПРб 05 </w:t>
            </w:r>
          </w:p>
          <w:p w14:paraId="1A112775" w14:textId="727E18E6" w:rsidR="00FD32B6" w:rsidRPr="00000BB3" w:rsidRDefault="00FD32B6" w:rsidP="00FD32B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25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06E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BE4D5FB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DDEC996" w14:textId="44F1FF36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FD32B6" w:rsidRPr="00773BB4" w14:paraId="576C20D8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C2E4D" w14:textId="77777777" w:rsidR="00FD32B6" w:rsidRPr="00F65B30" w:rsidRDefault="00FD32B6" w:rsidP="00FD32B6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746AD" w14:textId="77777777" w:rsidR="00FD32B6" w:rsidRPr="00547812" w:rsidRDefault="00FD32B6" w:rsidP="00FD32B6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 w:rsidRPr="00547812">
              <w:rPr>
                <w:b/>
                <w:bCs/>
                <w:color w:val="000000"/>
                <w:kern w:val="1"/>
              </w:rPr>
              <w:t>Самостоятельная работа № 41</w:t>
            </w:r>
          </w:p>
          <w:p w14:paraId="46190CC6" w14:textId="20BF7887" w:rsidR="00FD32B6" w:rsidRPr="001A6B27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Подбор материала и создание литературной газеты по творчеству </w:t>
            </w:r>
            <w:proofErr w:type="spellStart"/>
            <w:r>
              <w:rPr>
                <w:color w:val="000000"/>
                <w:kern w:val="1"/>
              </w:rPr>
              <w:t>О.Мандельштама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8BD" w14:textId="2AB1D44C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6836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B962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AF4F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32B6" w:rsidRPr="00773BB4" w14:paraId="13844811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5E9F20" w14:textId="44061540" w:rsidR="00FD32B6" w:rsidRDefault="00FD32B6" w:rsidP="00FD32B6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6.4</w:t>
            </w:r>
          </w:p>
          <w:p w14:paraId="050B7E59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39F99AE" w14:textId="449AC46B" w:rsidR="00FD32B6" w:rsidRDefault="00FD32B6" w:rsidP="00FD32B6">
            <w:pPr>
              <w:jc w:val="both"/>
              <w:rPr>
                <w:iCs/>
                <w:lang w:eastAsia="ru-RU"/>
              </w:rPr>
            </w:pPr>
            <w:r w:rsidRPr="00547812">
              <w:rPr>
                <w:iCs/>
                <w:lang w:eastAsia="ru-RU"/>
              </w:rPr>
              <w:t>И</w:t>
            </w:r>
            <w:r w:rsidR="007411F5">
              <w:rPr>
                <w:iCs/>
                <w:lang w:eastAsia="ru-RU"/>
              </w:rPr>
              <w:t xml:space="preserve">саак Эммануилович </w:t>
            </w:r>
            <w:r w:rsidRPr="00547812">
              <w:rPr>
                <w:iCs/>
                <w:lang w:eastAsia="ru-RU"/>
              </w:rPr>
              <w:t>Бабель</w:t>
            </w:r>
          </w:p>
          <w:p w14:paraId="006E1571" w14:textId="6C540C84" w:rsidR="007411F5" w:rsidRDefault="006229C8" w:rsidP="00FD32B6">
            <w:pPr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="007411F5">
              <w:rPr>
                <w:iCs/>
                <w:lang w:eastAsia="ru-RU"/>
              </w:rPr>
              <w:t>1894–1940</w:t>
            </w:r>
            <w:r>
              <w:rPr>
                <w:iCs/>
                <w:lang w:eastAsia="ru-RU"/>
              </w:rPr>
              <w:t>)</w:t>
            </w:r>
          </w:p>
          <w:p w14:paraId="56C2A722" w14:textId="447ABC88" w:rsidR="00E12BC8" w:rsidRPr="00547812" w:rsidRDefault="00E12BC8" w:rsidP="00FD32B6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AEF4" w14:textId="53EE5559" w:rsidR="00FD32B6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73D3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D6E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59C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D3A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32B6" w:rsidRPr="00773BB4" w14:paraId="67830894" w14:textId="77777777" w:rsidTr="00073DC0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8AAA5" w14:textId="77777777" w:rsidR="00FD32B6" w:rsidRPr="00F65B30" w:rsidRDefault="00FD32B6" w:rsidP="00FD32B6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E61D" w14:textId="5C029B86" w:rsidR="00FD32B6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AD09" w14:textId="77777777" w:rsidR="00FD32B6" w:rsidRPr="00FE029C" w:rsidRDefault="00FD32B6" w:rsidP="00FD32B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18FDE" w14:textId="77777777" w:rsidR="00FD32B6" w:rsidRPr="00547812" w:rsidRDefault="00FD32B6" w:rsidP="00FD32B6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547812">
              <w:rPr>
                <w:rStyle w:val="23"/>
                <w:color w:val="000000"/>
                <w:kern w:val="1"/>
              </w:rPr>
              <w:t>Сведения из биографии писателя. Изображение событий Гражданской войны в книге рассказов «Конармия». Сочетание трагического и комического.</w:t>
            </w:r>
          </w:p>
          <w:p w14:paraId="1F77423A" w14:textId="46C8F637" w:rsidR="00FD32B6" w:rsidRDefault="00FD32B6" w:rsidP="00FD32B6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547812">
              <w:rPr>
                <w:rStyle w:val="23"/>
                <w:iCs/>
                <w:color w:val="000000"/>
                <w:kern w:val="1"/>
              </w:rPr>
              <w:t>Проблематика и особенности поэтики прозы Бабеля. Изображение событий Гражданской войны в книге рассказов «Конармия».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6D15" w14:textId="032A39F6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B95E" w14:textId="77777777" w:rsidR="00FD32B6" w:rsidRDefault="00FD32B6" w:rsidP="00FD32B6">
            <w:pPr>
              <w:jc w:val="both"/>
            </w:pPr>
            <w:r w:rsidRPr="00000BB3">
              <w:t xml:space="preserve">ЛР 01, ЛР 04, </w:t>
            </w:r>
          </w:p>
          <w:p w14:paraId="6E45176C" w14:textId="77777777" w:rsidR="00FD32B6" w:rsidRDefault="00FD32B6" w:rsidP="00FD32B6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ПРб 05 </w:t>
            </w:r>
          </w:p>
          <w:p w14:paraId="1F499972" w14:textId="6BA086FD" w:rsidR="00FD32B6" w:rsidRPr="00000BB3" w:rsidRDefault="00FD32B6" w:rsidP="00FD32B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395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263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601C7CA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F493BAB" w14:textId="0D5A503A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FD32B6" w:rsidRPr="00773BB4" w14:paraId="5B762BFC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050AF8" w14:textId="1472CA1C" w:rsidR="00FD32B6" w:rsidRDefault="00FD32B6" w:rsidP="00FD32B6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6.5</w:t>
            </w:r>
          </w:p>
          <w:p w14:paraId="62829645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6CBCE86" w14:textId="77777777" w:rsidR="00FD32B6" w:rsidRDefault="00FD32B6" w:rsidP="00FD32B6">
            <w:r w:rsidRPr="00A92EBC">
              <w:t xml:space="preserve">Михаил Афанасьевич Булгаков </w:t>
            </w:r>
          </w:p>
          <w:p w14:paraId="13BED561" w14:textId="77777777" w:rsidR="00FD32B6" w:rsidRDefault="00FD32B6" w:rsidP="00FD32B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(1891—1940)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B6E4" w14:textId="77777777" w:rsidR="00FD32B6" w:rsidRDefault="00FD32B6" w:rsidP="00FD32B6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1BB3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77D2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C4E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E15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32B6" w:rsidRPr="00773BB4" w14:paraId="30FC4444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25303" w14:textId="77777777" w:rsidR="00FD32B6" w:rsidRDefault="00FD32B6" w:rsidP="00FD32B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8C95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F897" w14:textId="77777777" w:rsidR="00FD32B6" w:rsidRPr="00FE029C" w:rsidRDefault="00FD32B6" w:rsidP="00FD32B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0855EC5" w14:textId="77777777" w:rsidR="00FD32B6" w:rsidRPr="00A92EBC" w:rsidRDefault="00FD32B6" w:rsidP="00FD32B6">
            <w:pPr>
              <w:jc w:val="both"/>
            </w:pPr>
            <w:r w:rsidRPr="00A92EBC">
              <w:t xml:space="preserve">Краткий обзор жизни и творчества. </w:t>
            </w:r>
          </w:p>
          <w:p w14:paraId="579181F5" w14:textId="77777777" w:rsidR="00FD32B6" w:rsidRPr="00A92EBC" w:rsidRDefault="00FD32B6" w:rsidP="00FD32B6">
            <w:pPr>
              <w:jc w:val="both"/>
            </w:pPr>
            <w:r w:rsidRPr="00A92EBC">
              <w:t xml:space="preserve">Роман «Белая гвардия». Судьба людей в годы Гражданской войны. </w:t>
            </w:r>
          </w:p>
          <w:p w14:paraId="04337E68" w14:textId="77777777" w:rsidR="00FD32B6" w:rsidRPr="00CB4F82" w:rsidRDefault="00FD32B6" w:rsidP="00FD32B6">
            <w:pPr>
              <w:jc w:val="both"/>
              <w:rPr>
                <w:rStyle w:val="23"/>
              </w:rPr>
            </w:pPr>
            <w:r w:rsidRPr="00A92EBC">
              <w:t xml:space="preserve">Сценическая жизнь пьесы «Дни </w:t>
            </w:r>
            <w:r w:rsidRPr="00A92EBC">
              <w:lastRenderedPageBreak/>
              <w:t xml:space="preserve">Турбиных».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0C8F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D4D" w14:textId="77777777" w:rsidR="00FD32B6" w:rsidRDefault="00FD32B6" w:rsidP="00FD32B6">
            <w:pPr>
              <w:jc w:val="both"/>
            </w:pPr>
            <w:r w:rsidRPr="00000BB3">
              <w:t xml:space="preserve">ЛР 01, ЛР 04, </w:t>
            </w:r>
          </w:p>
          <w:p w14:paraId="1AE85DA2" w14:textId="77777777" w:rsidR="00FD32B6" w:rsidRDefault="00FD32B6" w:rsidP="00FD32B6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5F5CD0AA" w14:textId="77777777" w:rsidR="00FD32B6" w:rsidRDefault="00FD32B6" w:rsidP="00FD32B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14:paraId="06BDE82C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E5E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055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FC51F5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33E0FF1E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9A7F6F1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BB95B9D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lastRenderedPageBreak/>
              <w:t>ЛР</w:t>
            </w:r>
            <w:r>
              <w:t>ВР22</w:t>
            </w:r>
          </w:p>
        </w:tc>
      </w:tr>
      <w:tr w:rsidR="00FD32B6" w:rsidRPr="00773BB4" w14:paraId="277E6001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90BFB" w14:textId="77777777" w:rsidR="00FD32B6" w:rsidRDefault="00FD32B6" w:rsidP="00FD32B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6ED5" w14:textId="3635DD48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D7FB" w14:textId="77777777" w:rsidR="006C1183" w:rsidRPr="00FE029C" w:rsidRDefault="006C1183" w:rsidP="006C1183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49A6CB9" w14:textId="21DCA127" w:rsidR="00FD32B6" w:rsidRPr="001A6B27" w:rsidRDefault="00FD32B6" w:rsidP="006C1183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Своеобразие   романа «Мастер и Маргарита». Жанр романа «Мастер и Маргарита». Три мира в романе. Тема вечной любви Мастера и Маргариты</w:t>
            </w:r>
          </w:p>
          <w:p w14:paraId="1801A245" w14:textId="2FAA8870" w:rsidR="00FD32B6" w:rsidRDefault="00FD32B6" w:rsidP="006C1183">
            <w:pPr>
              <w:spacing w:line="100" w:lineRule="atLeast"/>
              <w:jc w:val="both"/>
              <w:rPr>
                <w:b/>
                <w:bCs/>
              </w:rPr>
            </w:pPr>
            <w:r w:rsidRPr="001A6B27">
              <w:rPr>
                <w:iCs/>
                <w:color w:val="000000"/>
                <w:kern w:val="1"/>
              </w:rPr>
              <w:t>Многоплановость романа. Система</w:t>
            </w:r>
            <w:r>
              <w:rPr>
                <w:iCs/>
                <w:color w:val="000000"/>
                <w:kern w:val="1"/>
              </w:rPr>
              <w:t xml:space="preserve"> образов. </w:t>
            </w:r>
            <w:proofErr w:type="spellStart"/>
            <w:r>
              <w:rPr>
                <w:iCs/>
                <w:color w:val="000000"/>
                <w:kern w:val="1"/>
              </w:rPr>
              <w:t>Ершалаимские</w:t>
            </w:r>
            <w:proofErr w:type="spellEnd"/>
            <w:r>
              <w:rPr>
                <w:iCs/>
                <w:color w:val="000000"/>
                <w:kern w:val="1"/>
              </w:rPr>
              <w:t xml:space="preserve"> главы. Москва 30-х годов.  Воланд и его окружение. Фантастическое и реалистическое в романе. Любовь и судьба Мастера.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016" w14:textId="4B76E19B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640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02C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98B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D32B6" w:rsidRPr="00773BB4" w14:paraId="5CE291D5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D3C150" w14:textId="77777777" w:rsidR="00FD32B6" w:rsidRDefault="00FD32B6" w:rsidP="00FD32B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0762" w14:textId="211CDDDE" w:rsidR="00FD32B6" w:rsidRDefault="00FD32B6" w:rsidP="00FD32B6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6C1183">
              <w:rPr>
                <w:b/>
                <w:kern w:val="1"/>
              </w:rPr>
              <w:t>32–33</w:t>
            </w:r>
          </w:p>
          <w:p w14:paraId="38A414F7" w14:textId="77777777" w:rsidR="00FD32B6" w:rsidRDefault="00FD32B6" w:rsidP="00FD32B6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Определение своеобразия романа </w:t>
            </w:r>
            <w:proofErr w:type="spellStart"/>
            <w:r>
              <w:rPr>
                <w:rStyle w:val="23"/>
                <w:iCs/>
                <w:color w:val="000000"/>
                <w:kern w:val="1"/>
              </w:rPr>
              <w:t>М.Булгакова</w:t>
            </w:r>
            <w:proofErr w:type="spellEnd"/>
            <w:r>
              <w:rPr>
                <w:rStyle w:val="23"/>
                <w:iCs/>
                <w:color w:val="000000"/>
                <w:kern w:val="1"/>
              </w:rPr>
              <w:t xml:space="preserve"> «Мастер и Маргарита»: ж</w:t>
            </w:r>
            <w:r>
              <w:rPr>
                <w:rStyle w:val="23"/>
                <w:iCs/>
                <w:color w:val="000000"/>
              </w:rPr>
              <w:t>анр, три мира в романе, система образов, фантастическое и реалистическое.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23D2" w14:textId="0FA3E54F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BD4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B3A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99B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D32B6" w:rsidRPr="00773BB4" w14:paraId="4B9AAB18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18266" w14:textId="77777777" w:rsidR="00FD32B6" w:rsidRDefault="00FD32B6" w:rsidP="00FD32B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8416" w14:textId="77777777" w:rsidR="00FD32B6" w:rsidRDefault="00FD32B6" w:rsidP="00FD32B6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работа№41-42</w:t>
            </w:r>
          </w:p>
          <w:p w14:paraId="567BEB60" w14:textId="77777777" w:rsidR="00FD32B6" w:rsidRPr="00FE029C" w:rsidRDefault="00FD32B6" w:rsidP="00FD32B6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Просмотр эпизодов фильма по роману </w:t>
            </w:r>
            <w:proofErr w:type="spellStart"/>
            <w:r>
              <w:rPr>
                <w:kern w:val="1"/>
              </w:rPr>
              <w:t>М.А.Булгакова</w:t>
            </w:r>
            <w:proofErr w:type="spellEnd"/>
            <w:r>
              <w:rPr>
                <w:kern w:val="1"/>
              </w:rPr>
              <w:t xml:space="preserve"> «Мастер и Маргарита» режиссёра В. Бортко, 2005г.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A23B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1E7" w14:textId="77777777" w:rsidR="00FD32B6" w:rsidRPr="00000BB3" w:rsidRDefault="00FD32B6" w:rsidP="00FD32B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71F" w14:textId="77777777" w:rsidR="00FD32B6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B0" w14:textId="77777777" w:rsidR="00FD32B6" w:rsidRPr="00773BB4" w:rsidRDefault="00FD32B6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1183" w:rsidRPr="006C1183" w14:paraId="5BD7C1E1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79E8D9" w14:textId="134033CC" w:rsidR="006C1183" w:rsidRPr="006C1183" w:rsidRDefault="006C1183" w:rsidP="006C1183">
            <w:pPr>
              <w:jc w:val="both"/>
              <w:rPr>
                <w:b/>
                <w:bCs/>
                <w:iCs/>
                <w:lang w:eastAsia="ru-RU"/>
              </w:rPr>
            </w:pPr>
            <w:r w:rsidRPr="006C1183">
              <w:rPr>
                <w:b/>
                <w:bCs/>
                <w:iCs/>
                <w:lang w:eastAsia="ru-RU"/>
              </w:rPr>
              <w:t>Тема 6.6</w:t>
            </w:r>
          </w:p>
          <w:p w14:paraId="62E6C22B" w14:textId="77777777" w:rsidR="006C1183" w:rsidRPr="006C1183" w:rsidRDefault="006C1183" w:rsidP="006C1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C1183">
              <w:rPr>
                <w:b/>
                <w:bCs/>
                <w:iCs/>
              </w:rPr>
              <w:t>Название темы</w:t>
            </w:r>
          </w:p>
          <w:p w14:paraId="03B47557" w14:textId="77777777" w:rsidR="006C1183" w:rsidRDefault="006C1183" w:rsidP="00FD32B6">
            <w:pPr>
              <w:rPr>
                <w:iCs/>
                <w:lang w:eastAsia="ru-RU"/>
              </w:rPr>
            </w:pPr>
            <w:r w:rsidRPr="006C1183">
              <w:rPr>
                <w:iCs/>
                <w:lang w:eastAsia="ru-RU"/>
              </w:rPr>
              <w:t>Алексей Николаевич Толстой</w:t>
            </w:r>
          </w:p>
          <w:p w14:paraId="5CF5FFDB" w14:textId="5D889DB2" w:rsidR="007411F5" w:rsidRPr="006C1183" w:rsidRDefault="006229C8" w:rsidP="00FD32B6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="007411F5">
              <w:rPr>
                <w:iCs/>
                <w:lang w:eastAsia="ru-RU"/>
              </w:rPr>
              <w:t>1883–1945</w:t>
            </w:r>
            <w:r>
              <w:rPr>
                <w:iCs/>
                <w:lang w:eastAsia="ru-RU"/>
              </w:rPr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6ADE" w14:textId="704B9367" w:rsidR="006C1183" w:rsidRPr="006C1183" w:rsidRDefault="006C1183" w:rsidP="00FD32B6">
            <w:pPr>
              <w:spacing w:line="100" w:lineRule="atLeast"/>
              <w:jc w:val="both"/>
              <w:rPr>
                <w:b/>
                <w:bCs/>
                <w:i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BF96" w14:textId="77777777" w:rsidR="006C1183" w:rsidRPr="006C1183" w:rsidRDefault="006C1183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76A" w14:textId="77777777" w:rsidR="006C1183" w:rsidRPr="006C1183" w:rsidRDefault="006C1183" w:rsidP="00FD32B6">
            <w:pPr>
              <w:jc w:val="both"/>
              <w:rPr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0A5" w14:textId="77777777" w:rsidR="006C1183" w:rsidRPr="006C1183" w:rsidRDefault="006C1183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A31" w14:textId="77777777" w:rsidR="006C1183" w:rsidRPr="006C1183" w:rsidRDefault="006C1183" w:rsidP="00FD32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C01A6F" w:rsidRPr="00773BB4" w14:paraId="49100BF7" w14:textId="77777777" w:rsidTr="00073DC0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93748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0FFB" w14:textId="5BA801EB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BB2" w14:textId="32BCE7B8" w:rsidR="00C01A6F" w:rsidRPr="003B5DBE" w:rsidRDefault="003B5DBE" w:rsidP="003B5DBE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Название учебного занятия</w:t>
            </w:r>
          </w:p>
          <w:p w14:paraId="607E8742" w14:textId="78EDAC3A" w:rsidR="00C01A6F" w:rsidRPr="00C01A6F" w:rsidRDefault="00C01A6F" w:rsidP="00C01A6F">
            <w:pPr>
              <w:jc w:val="both"/>
              <w:rPr>
                <w:iCs/>
                <w:kern w:val="1"/>
              </w:rPr>
            </w:pPr>
            <w:r w:rsidRPr="00C01A6F">
              <w:rPr>
                <w:iCs/>
              </w:rPr>
              <w:t>Сведения из биографии. Тема русской истории в романе «Пётр Первый».</w:t>
            </w:r>
            <w:r>
              <w:rPr>
                <w:iCs/>
              </w:rPr>
              <w:t xml:space="preserve"> </w:t>
            </w:r>
            <w:r w:rsidRPr="00C01A6F">
              <w:rPr>
                <w:iCs/>
                <w:kern w:val="1"/>
              </w:rPr>
              <w:t>Художественное</w:t>
            </w:r>
            <w:r>
              <w:rPr>
                <w:iCs/>
                <w:kern w:val="1"/>
              </w:rPr>
              <w:t xml:space="preserve"> </w:t>
            </w:r>
            <w:r w:rsidRPr="00C01A6F">
              <w:rPr>
                <w:iCs/>
                <w:kern w:val="1"/>
              </w:rPr>
              <w:t xml:space="preserve">своеобразие романа. </w:t>
            </w:r>
          </w:p>
          <w:p w14:paraId="00BA7E7B" w14:textId="0E706B81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iCs/>
                <w:kern w:val="1"/>
              </w:rPr>
              <w:t xml:space="preserve">Особенности жанра, характеристика </w:t>
            </w:r>
            <w:proofErr w:type="spellStart"/>
            <w:proofErr w:type="gramStart"/>
            <w:r>
              <w:rPr>
                <w:iCs/>
                <w:kern w:val="1"/>
              </w:rPr>
              <w:t>образов.Тема</w:t>
            </w:r>
            <w:proofErr w:type="spellEnd"/>
            <w:proofErr w:type="gramEnd"/>
            <w:r>
              <w:rPr>
                <w:iCs/>
                <w:kern w:val="1"/>
              </w:rPr>
              <w:t xml:space="preserve"> русской истории в творчестве писателя. Роман «Петр </w:t>
            </w:r>
            <w:r>
              <w:rPr>
                <w:iCs/>
                <w:kern w:val="1"/>
              </w:rPr>
              <w:lastRenderedPageBreak/>
              <w:t xml:space="preserve">Первый» - художественная история России XVIII века.  Проблема личности и ее роль в судьбе страны. Народ в романе.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E670" w14:textId="045C87BE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3394" w14:textId="77777777" w:rsidR="00C01A6F" w:rsidRDefault="00C01A6F" w:rsidP="00C01A6F">
            <w:pPr>
              <w:jc w:val="both"/>
            </w:pPr>
            <w:r w:rsidRPr="00000BB3">
              <w:t xml:space="preserve">ЛР 01, ЛР 04, </w:t>
            </w:r>
          </w:p>
          <w:p w14:paraId="403D7BA6" w14:textId="77777777" w:rsidR="00C01A6F" w:rsidRDefault="00C01A6F" w:rsidP="00C01A6F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1BD62B4" w14:textId="77777777" w:rsidR="00C01A6F" w:rsidRDefault="00C01A6F" w:rsidP="00C01A6F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14:paraId="579F218A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A216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D3D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A1FD95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2E13FE2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65CAF2C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B14D3D9" w14:textId="6CB8FE61" w:rsidR="00C01A6F" w:rsidRPr="00773BB4" w:rsidRDefault="00C01A6F" w:rsidP="00A9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C01A6F" w:rsidRPr="00773BB4" w14:paraId="33549A87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3EEF5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1D05" w14:textId="77A7E8E3" w:rsidR="00C01A6F" w:rsidRDefault="00C01A6F" w:rsidP="00C01A6F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№34</w:t>
            </w:r>
          </w:p>
          <w:p w14:paraId="1BA2EA5F" w14:textId="6606E1B4" w:rsidR="00C01A6F" w:rsidRPr="00C01A6F" w:rsidRDefault="00C01A6F" w:rsidP="00C01A6F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своеобразия романа </w:t>
            </w:r>
            <w:r w:rsidR="00A9717B">
              <w:rPr>
                <w:kern w:val="1"/>
              </w:rPr>
              <w:t>А. Толстого</w:t>
            </w:r>
            <w:r>
              <w:rPr>
                <w:kern w:val="1"/>
              </w:rPr>
              <w:t xml:space="preserve"> «Петр Первый». Характеристика образов </w:t>
            </w:r>
            <w:r>
              <w:rPr>
                <w:b/>
                <w:kern w:val="1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0F49" w14:textId="6BD0FEBF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605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0C5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1CD2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A6F" w:rsidRPr="00773BB4" w14:paraId="01CE9BB7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25760E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2D83" w14:textId="1F98CBD0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№43–44</w:t>
            </w:r>
          </w:p>
          <w:p w14:paraId="312EDC9D" w14:textId="196CE243" w:rsidR="00C01A6F" w:rsidRPr="00C01A6F" w:rsidRDefault="00C01A6F" w:rsidP="00C01A6F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kern w:val="1"/>
              </w:rPr>
              <w:t xml:space="preserve">Просмотр фильма по роману </w:t>
            </w:r>
            <w:r w:rsidR="00A9717B">
              <w:rPr>
                <w:kern w:val="1"/>
              </w:rPr>
              <w:t>А. Толстого</w:t>
            </w:r>
            <w:r>
              <w:rPr>
                <w:kern w:val="1"/>
              </w:rPr>
              <w:t xml:space="preserve"> «Петр Первый» 1980 г. режиссёра С. Герасимова.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5198" w14:textId="4BC9E66A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6E6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7F0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89E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A6F" w:rsidRPr="00773BB4" w14:paraId="3506362D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A28E7D" w14:textId="76538091" w:rsidR="00C01A6F" w:rsidRDefault="00C01A6F" w:rsidP="00C01A6F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6.7</w:t>
            </w:r>
          </w:p>
          <w:p w14:paraId="024111ED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55973A3" w14:textId="77777777" w:rsidR="00C01A6F" w:rsidRDefault="00C01A6F" w:rsidP="00C01A6F">
            <w:r w:rsidRPr="00E1785B">
              <w:t>Михаил Александрович Шолохов</w:t>
            </w:r>
          </w:p>
          <w:p w14:paraId="23B5F316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1785B">
              <w:t xml:space="preserve"> (1905—1984)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652" w14:textId="77777777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7B85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550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BB9D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FCC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A6F" w:rsidRPr="00773BB4" w14:paraId="363E5977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939DC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7AC5" w14:textId="67606D78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CD35" w14:textId="77777777" w:rsidR="00C01A6F" w:rsidRPr="00FE029C" w:rsidRDefault="00C01A6F" w:rsidP="00C01A6F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76C247A" w14:textId="77777777" w:rsidR="00C01A6F" w:rsidRPr="00EE40BC" w:rsidRDefault="00C01A6F" w:rsidP="00C01A6F">
            <w:pPr>
              <w:spacing w:line="100" w:lineRule="atLeast"/>
              <w:jc w:val="both"/>
            </w:pPr>
            <w:r w:rsidRPr="00E1785B">
              <w:t xml:space="preserve">Жизненный и творческий путь писателя. Мир и человек в рассказах </w:t>
            </w:r>
            <w:proofErr w:type="spellStart"/>
            <w:r w:rsidRPr="00E1785B">
              <w:t>М.Шолохова</w:t>
            </w:r>
            <w:proofErr w:type="spellEnd"/>
            <w:r w:rsidRPr="00E1785B">
              <w:t>. Глубина реалистических обобщений. Трагический пафос «Донских рассказов». Роман-эпопея «Тихий Дон».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4F7" w14:textId="3ACF1F73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2DDC" w14:textId="77777777" w:rsidR="00C01A6F" w:rsidRDefault="00C01A6F" w:rsidP="00C01A6F">
            <w:pPr>
              <w:jc w:val="both"/>
            </w:pPr>
            <w:r w:rsidRPr="00000BB3">
              <w:t xml:space="preserve">ЛР 01, ЛР 04, </w:t>
            </w:r>
          </w:p>
          <w:p w14:paraId="60791A80" w14:textId="77777777" w:rsidR="00C01A6F" w:rsidRDefault="00C01A6F" w:rsidP="00C01A6F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20FA8894" w14:textId="77777777" w:rsidR="00C01A6F" w:rsidRDefault="00C01A6F" w:rsidP="00C01A6F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 </w:t>
            </w:r>
          </w:p>
          <w:p w14:paraId="465654B5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D68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DD4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CB08FC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1248383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0D61BE0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0F80757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C01A6F" w:rsidRPr="00773BB4" w14:paraId="0F133F8F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FB0CCD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D91C" w14:textId="77777777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C956" w14:textId="1B54FC79" w:rsidR="00C01A6F" w:rsidRPr="001672B4" w:rsidRDefault="00C01A6F" w:rsidP="00C01A6F">
            <w:pPr>
              <w:spacing w:line="100" w:lineRule="atLeast"/>
              <w:rPr>
                <w:b/>
                <w:bCs/>
                <w:i/>
                <w:iCs/>
              </w:rPr>
            </w:pPr>
            <w:r w:rsidRPr="001672B4">
              <w:rPr>
                <w:b/>
                <w:bCs/>
                <w:i/>
                <w:iCs/>
              </w:rPr>
              <w:t xml:space="preserve">Профессионально-ориентированное </w:t>
            </w:r>
            <w:r w:rsidR="003B5DBE">
              <w:rPr>
                <w:b/>
                <w:bCs/>
                <w:i/>
                <w:iCs/>
              </w:rPr>
              <w:t>содержание</w:t>
            </w:r>
          </w:p>
          <w:p w14:paraId="022FAAA2" w14:textId="07E1B210" w:rsidR="00C01A6F" w:rsidRPr="00BA41DA" w:rsidRDefault="00131FA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1672B4">
              <w:t xml:space="preserve"> </w:t>
            </w:r>
            <w:r w:rsidR="008B5709">
              <w:t>Социальное неравенство и</w:t>
            </w:r>
            <w:r w:rsidR="00EC348C">
              <w:t xml:space="preserve"> примеры в</w:t>
            </w:r>
            <w:r w:rsidRPr="001672B4">
              <w:t>оенны</w:t>
            </w:r>
            <w:r w:rsidR="00EC348C">
              <w:t>х</w:t>
            </w:r>
            <w:r w:rsidRPr="001672B4">
              <w:t xml:space="preserve"> преступлени</w:t>
            </w:r>
            <w:r w:rsidR="00EC348C">
              <w:t>й</w:t>
            </w:r>
            <w:r w:rsidRPr="001672B4">
              <w:t xml:space="preserve"> на страницах произведений </w:t>
            </w:r>
            <w:r w:rsidR="00A9717B" w:rsidRPr="001672B4">
              <w:t>Шолохова</w:t>
            </w:r>
            <w:r w:rsidRPr="001672B4">
              <w:t xml:space="preserve"> о Великой Отечественной войне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B9C7" w14:textId="77777777" w:rsidR="00C01A6F" w:rsidRPr="003B1C5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B1C54">
              <w:rPr>
                <w:b/>
                <w:iCs/>
              </w:rPr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F897" w14:textId="77777777" w:rsidR="00C01A6F" w:rsidRDefault="00C01A6F" w:rsidP="00C01A6F">
            <w:pPr>
              <w:jc w:val="both"/>
            </w:pPr>
            <w:r w:rsidRPr="00000BB3">
              <w:t xml:space="preserve">ЛР 01, ЛР 04, </w:t>
            </w:r>
          </w:p>
          <w:p w14:paraId="1BBD75A0" w14:textId="77777777" w:rsidR="00C01A6F" w:rsidRDefault="00C01A6F" w:rsidP="00C01A6F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4E563A84" w14:textId="77777777" w:rsidR="00C01A6F" w:rsidRDefault="00C01A6F" w:rsidP="00C01A6F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 </w:t>
            </w:r>
          </w:p>
          <w:p w14:paraId="5D0FA70E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9A67" w14:textId="333AAD29" w:rsidR="00C01A6F" w:rsidRPr="0013388F" w:rsidRDefault="00B03813" w:rsidP="00C01A6F">
            <w:pPr>
              <w:jc w:val="both"/>
            </w:pPr>
            <w:r>
              <w:t xml:space="preserve"> </w:t>
            </w:r>
          </w:p>
          <w:p w14:paraId="6D11CBAB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5EBF4DCA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5F9844D9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1418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B8DBFB2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38000DEB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522CCC1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31606E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ВР22</w:t>
            </w:r>
          </w:p>
        </w:tc>
      </w:tr>
      <w:tr w:rsidR="00C01A6F" w:rsidRPr="00773BB4" w14:paraId="43EEBC19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A058C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B955" w14:textId="63F2A1AA" w:rsidR="00C01A6F" w:rsidRDefault="00C01A6F" w:rsidP="00C01A6F">
            <w:pPr>
              <w:spacing w:line="100" w:lineRule="atLeast"/>
              <w:jc w:val="both"/>
              <w:rPr>
                <w:rStyle w:val="23"/>
                <w:rFonts w:cs="Cambria"/>
                <w:b/>
                <w:bCs/>
                <w:color w:val="00000A"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занятие№ 35–36</w:t>
            </w:r>
          </w:p>
          <w:p w14:paraId="1F59B3E5" w14:textId="77777777" w:rsidR="00C01A6F" w:rsidRPr="003B5DBE" w:rsidRDefault="00C01A6F" w:rsidP="00C01A6F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3B5DBE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3B5DBE">
              <w:rPr>
                <w:rStyle w:val="23"/>
                <w:i/>
                <w:iCs/>
                <w:color w:val="000000"/>
                <w:kern w:val="1"/>
              </w:rPr>
              <w:t>онтрольной работы №4</w:t>
            </w:r>
          </w:p>
          <w:p w14:paraId="4F570CA4" w14:textId="431D8F11" w:rsidR="00C01A6F" w:rsidRDefault="00C01A6F" w:rsidP="00C01A6F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Определение идейно-тематической направленности романа </w:t>
            </w:r>
            <w:r w:rsidR="00A9717B">
              <w:rPr>
                <w:rStyle w:val="23"/>
                <w:color w:val="000000"/>
                <w:kern w:val="1"/>
              </w:rPr>
              <w:t>Шолохова</w:t>
            </w:r>
            <w:r>
              <w:rPr>
                <w:rStyle w:val="23"/>
                <w:color w:val="000000"/>
                <w:kern w:val="1"/>
              </w:rPr>
              <w:t xml:space="preserve"> «Тихий Дон». Своеобразие жанра. Столкновение </w:t>
            </w:r>
            <w:r>
              <w:rPr>
                <w:rStyle w:val="23"/>
                <w:color w:val="000000"/>
                <w:kern w:val="1"/>
              </w:rPr>
              <w:lastRenderedPageBreak/>
              <w:t>старого и нового мира. Образ Григория Мелехова.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CF1C" w14:textId="1F9C00C8" w:rsidR="00C01A6F" w:rsidRDefault="00AF3A69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5B8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09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21A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A6F" w:rsidRPr="00773BB4" w14:paraId="328FF6EB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2DDF4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F6F" w14:textId="30C38E8E" w:rsidR="00C01A6F" w:rsidRDefault="00C01A6F" w:rsidP="00C01A6F">
            <w:pPr>
              <w:spacing w:line="100" w:lineRule="atLeast"/>
              <w:jc w:val="both"/>
              <w:rPr>
                <w:iCs/>
                <w:kern w:val="1"/>
              </w:rPr>
            </w:pPr>
            <w:r>
              <w:rPr>
                <w:b/>
                <w:iCs/>
                <w:kern w:val="1"/>
              </w:rPr>
              <w:t xml:space="preserve">Самостоятельная работа </w:t>
            </w:r>
            <w:r w:rsidR="007411F5">
              <w:rPr>
                <w:b/>
                <w:iCs/>
                <w:kern w:val="1"/>
              </w:rPr>
              <w:t>№45–46</w:t>
            </w:r>
          </w:p>
          <w:p w14:paraId="45CC0E57" w14:textId="08ADB3C6" w:rsidR="00C01A6F" w:rsidRPr="00343EBF" w:rsidRDefault="00C01A6F" w:rsidP="00C01A6F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iCs/>
                <w:kern w:val="1"/>
              </w:rPr>
              <w:t xml:space="preserve">Просмотр   художественного фильма по роману </w:t>
            </w:r>
            <w:r w:rsidR="007411F5">
              <w:rPr>
                <w:iCs/>
                <w:kern w:val="1"/>
              </w:rPr>
              <w:t xml:space="preserve">М. А. </w:t>
            </w:r>
            <w:r>
              <w:rPr>
                <w:iCs/>
                <w:kern w:val="1"/>
              </w:rPr>
              <w:t>Шолохова «Тихий Дон»1957 г.  режиссёра С. Герасимова и написание отзыва о романе.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F15A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A0E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E530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4ED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A6F" w:rsidRPr="00773BB4" w14:paraId="43D543EE" w14:textId="77777777" w:rsidTr="003C7D79">
        <w:trPr>
          <w:gridAfter w:val="2"/>
          <w:wAfter w:w="3128" w:type="dxa"/>
          <w:trHeight w:val="371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80061A6" w14:textId="28E046B3" w:rsidR="00C01A6F" w:rsidRPr="007411F5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7411F5">
              <w:rPr>
                <w:b/>
                <w:bCs/>
                <w:iCs/>
                <w:lang w:eastAsia="ru-RU"/>
              </w:rPr>
              <w:t xml:space="preserve">Раздел 7 </w:t>
            </w:r>
            <w:r w:rsidRPr="007411F5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  <w:r w:rsidR="001C75A0" w:rsidRPr="007411F5">
              <w:rPr>
                <w:b/>
              </w:rPr>
              <w:t>-----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3B3" w14:textId="220ADF74" w:rsidR="00C01A6F" w:rsidRPr="002447E0" w:rsidRDefault="0056128C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E10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E2F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E00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01A6F" w:rsidRPr="00773BB4" w14:paraId="01188A12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9BE88F" w14:textId="77777777" w:rsidR="00C01A6F" w:rsidRPr="007411F5" w:rsidRDefault="00C01A6F" w:rsidP="00C01A6F">
            <w:pPr>
              <w:jc w:val="both"/>
              <w:rPr>
                <w:b/>
                <w:bCs/>
                <w:iCs/>
                <w:lang w:eastAsia="ru-RU"/>
              </w:rPr>
            </w:pPr>
            <w:r w:rsidRPr="007411F5">
              <w:rPr>
                <w:b/>
                <w:bCs/>
                <w:iCs/>
                <w:lang w:eastAsia="ru-RU"/>
              </w:rPr>
              <w:t>Тема 7.1</w:t>
            </w:r>
          </w:p>
          <w:p w14:paraId="6335B3C1" w14:textId="77777777" w:rsidR="00C01A6F" w:rsidRPr="007411F5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411F5">
              <w:rPr>
                <w:b/>
                <w:bCs/>
              </w:rPr>
              <w:t>Название темы</w:t>
            </w:r>
          </w:p>
          <w:p w14:paraId="1E3DCBFB" w14:textId="55B0CCD6" w:rsidR="00C01A6F" w:rsidRPr="007411F5" w:rsidRDefault="00C01A6F" w:rsidP="00C01A6F">
            <w:pPr>
              <w:rPr>
                <w:iCs/>
                <w:lang w:eastAsia="ru-RU"/>
              </w:rPr>
            </w:pPr>
            <w:r w:rsidRPr="007411F5">
              <w:rPr>
                <w:iCs/>
                <w:lang w:eastAsia="ru-RU"/>
              </w:rPr>
              <w:t xml:space="preserve">Литература </w:t>
            </w:r>
            <w:r w:rsidR="0039600D">
              <w:rPr>
                <w:iCs/>
                <w:lang w:eastAsia="ru-RU"/>
              </w:rPr>
              <w:t xml:space="preserve">периода ВОВ и </w:t>
            </w:r>
            <w:r w:rsidRPr="007411F5">
              <w:rPr>
                <w:iCs/>
                <w:lang w:eastAsia="ru-RU"/>
              </w:rPr>
              <w:t>первых послевоенных лет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FFE" w14:textId="77777777" w:rsidR="00C01A6F" w:rsidRPr="00EE40BC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3BE0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9BA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E1A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D1C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9600D" w:rsidRPr="00773BB4" w14:paraId="3AC0CAA1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35495A" w14:textId="77777777" w:rsidR="0039600D" w:rsidRDefault="0039600D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DC6F" w14:textId="7946C3D0" w:rsidR="0039600D" w:rsidRDefault="00ED77D4" w:rsidP="00C01A6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C5BF" w14:textId="77777777" w:rsidR="003B5DBE" w:rsidRPr="00FE029C" w:rsidRDefault="006F1E50" w:rsidP="003B5DBE">
            <w:pPr>
              <w:spacing w:line="100" w:lineRule="atLeast"/>
              <w:rPr>
                <w:b/>
                <w:bCs/>
              </w:rPr>
            </w:pPr>
            <w:r>
              <w:rPr>
                <w:color w:val="000000"/>
                <w:kern w:val="1"/>
              </w:rPr>
              <w:t xml:space="preserve"> </w:t>
            </w:r>
            <w:r w:rsidR="003B5DBE">
              <w:rPr>
                <w:b/>
                <w:bCs/>
              </w:rPr>
              <w:t>Название учебного занятия</w:t>
            </w:r>
          </w:p>
          <w:p w14:paraId="76AD18C3" w14:textId="68E4FC83" w:rsidR="006F1E50" w:rsidRDefault="006F1E50" w:rsidP="006F1E50">
            <w:pPr>
              <w:jc w:val="both"/>
              <w:rPr>
                <w:iCs/>
              </w:rPr>
            </w:pPr>
            <w:r>
              <w:rPr>
                <w:color w:val="000000"/>
                <w:kern w:val="1"/>
              </w:rPr>
              <w:t>Реалистическое и романтическое изображение войны в произведениях писателей.</w:t>
            </w:r>
          </w:p>
          <w:p w14:paraId="375466E4" w14:textId="4720061E" w:rsidR="0039600D" w:rsidRPr="006F1E50" w:rsidRDefault="006F1E50" w:rsidP="006F1E50">
            <w:pPr>
              <w:jc w:val="both"/>
              <w:rPr>
                <w:iCs/>
              </w:rPr>
            </w:pPr>
            <w:r w:rsidRPr="006F1E50">
              <w:rPr>
                <w:color w:val="000000"/>
                <w:kern w:val="1"/>
              </w:rPr>
              <w:t>Лирический герой в стихах поэтов-фронтовиков (</w:t>
            </w:r>
            <w:proofErr w:type="spellStart"/>
            <w:r w:rsidRPr="006F1E50">
              <w:rPr>
                <w:color w:val="000000"/>
                <w:kern w:val="1"/>
              </w:rPr>
              <w:t>О.Берггольц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К.Симонов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А.Твардовский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А.Сурков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М.Исаковский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М.Алигер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Ю.Друнина</w:t>
            </w:r>
            <w:proofErr w:type="spellEnd"/>
            <w:r w:rsidRPr="006F1E50">
              <w:rPr>
                <w:color w:val="000000"/>
                <w:kern w:val="1"/>
              </w:rPr>
              <w:t xml:space="preserve">, </w:t>
            </w:r>
            <w:proofErr w:type="spellStart"/>
            <w:r w:rsidRPr="006F1E50">
              <w:rPr>
                <w:color w:val="000000"/>
                <w:kern w:val="1"/>
              </w:rPr>
              <w:t>М.Джалиль</w:t>
            </w:r>
            <w:proofErr w:type="spellEnd"/>
            <w:r w:rsidRPr="006F1E50">
              <w:rPr>
                <w:color w:val="000000"/>
                <w:kern w:val="1"/>
              </w:rPr>
              <w:t xml:space="preserve"> и др.). Публицистика военных лет (</w:t>
            </w:r>
            <w:proofErr w:type="spellStart"/>
            <w:r w:rsidRPr="006F1E50">
              <w:rPr>
                <w:color w:val="000000"/>
                <w:kern w:val="1"/>
              </w:rPr>
              <w:t>М.Шолохов</w:t>
            </w:r>
            <w:proofErr w:type="spellEnd"/>
            <w:r w:rsidRPr="006F1E50">
              <w:rPr>
                <w:iCs/>
                <w:color w:val="000000"/>
              </w:rPr>
              <w:t xml:space="preserve">, </w:t>
            </w:r>
            <w:proofErr w:type="spellStart"/>
            <w:r w:rsidRPr="006F1E50">
              <w:rPr>
                <w:iCs/>
                <w:color w:val="000000"/>
              </w:rPr>
              <w:t>И.Эренбург</w:t>
            </w:r>
            <w:proofErr w:type="spellEnd"/>
            <w:r w:rsidRPr="006F1E50">
              <w:rPr>
                <w:iCs/>
                <w:color w:val="000000"/>
              </w:rPr>
              <w:t xml:space="preserve">, </w:t>
            </w:r>
            <w:proofErr w:type="spellStart"/>
            <w:r w:rsidRPr="006F1E50">
              <w:rPr>
                <w:iCs/>
                <w:color w:val="000000"/>
              </w:rPr>
              <w:t>А.Толстой</w:t>
            </w:r>
            <w:proofErr w:type="spellEnd"/>
            <w:r w:rsidRPr="006F1E50">
              <w:rPr>
                <w:iCs/>
                <w:color w:val="000000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0721" w14:textId="7D09A057" w:rsidR="0039600D" w:rsidRDefault="001776DA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</w:t>
            </w:r>
            <w:r w:rsidR="00ED77D4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69BB" w14:textId="77777777" w:rsidR="00A9717B" w:rsidRDefault="00A9717B" w:rsidP="00A9717B">
            <w:pPr>
              <w:jc w:val="both"/>
            </w:pPr>
            <w:r w:rsidRPr="00000BB3">
              <w:t xml:space="preserve">ЛР 01, ЛР 04, </w:t>
            </w:r>
          </w:p>
          <w:p w14:paraId="5527FF74" w14:textId="77777777" w:rsidR="00A9717B" w:rsidRDefault="00A9717B" w:rsidP="00A9717B">
            <w:pPr>
              <w:jc w:val="both"/>
            </w:pPr>
            <w:r w:rsidRPr="00000BB3">
              <w:t xml:space="preserve">МР 04, МР 09 </w:t>
            </w:r>
          </w:p>
          <w:p w14:paraId="7A7FDAC8" w14:textId="77777777" w:rsidR="00A9717B" w:rsidRPr="00735BD0" w:rsidRDefault="00A9717B" w:rsidP="00A9717B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  <w:p w14:paraId="4EAA4FB5" w14:textId="77777777" w:rsidR="0039600D" w:rsidRPr="00000BB3" w:rsidRDefault="0039600D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0F8" w14:textId="77777777" w:rsidR="0039600D" w:rsidRDefault="0039600D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B72" w14:textId="77777777" w:rsidR="00A9717B" w:rsidRPr="00773BB4" w:rsidRDefault="00A9717B" w:rsidP="00A9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7FDF82F" w14:textId="77777777" w:rsidR="00A9717B" w:rsidRDefault="00A9717B" w:rsidP="00A9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526FFC3" w14:textId="77777777" w:rsidR="00A9717B" w:rsidRDefault="00A9717B" w:rsidP="00A9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42EA9C3" w14:textId="77777777" w:rsidR="00A9717B" w:rsidRDefault="00A9717B" w:rsidP="00A9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BB7F1B6" w14:textId="6D339A71" w:rsidR="0039600D" w:rsidRDefault="00A9717B" w:rsidP="00A97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C01A6F" w:rsidRPr="00773BB4" w14:paraId="1DB1CEB7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5816C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DE82" w14:textId="117B8E48" w:rsidR="00C01A6F" w:rsidRPr="00EE40BC" w:rsidRDefault="001D2683" w:rsidP="00C01A6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124" w14:textId="77777777" w:rsidR="00C01A6F" w:rsidRPr="00FE029C" w:rsidRDefault="00C01A6F" w:rsidP="00C01A6F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E85ADFD" w14:textId="77777777" w:rsidR="00C01A6F" w:rsidRPr="00EE40BC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A92EBC"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A92EBC">
              <w:t>Ажаева</w:t>
            </w:r>
            <w:proofErr w:type="spellEnd"/>
            <w:r w:rsidRPr="00A92EBC">
              <w:t xml:space="preserve"> и др.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6BB6" w14:textId="23211F5C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</w:t>
            </w:r>
            <w:r w:rsidR="001D2683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37F" w14:textId="77777777" w:rsidR="00C01A6F" w:rsidRPr="00000BB3" w:rsidRDefault="00C01A6F" w:rsidP="00A9717B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C6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42B" w14:textId="4694327A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9600D" w14:paraId="1F29B1BA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FE02A" w14:textId="77777777" w:rsidR="0039600D" w:rsidRDefault="0039600D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8972" w14:textId="5CD1997F" w:rsidR="0039600D" w:rsidRPr="00943B06" w:rsidRDefault="0039600D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56128C">
              <w:rPr>
                <w:b/>
                <w:bCs/>
              </w:rPr>
              <w:t>Практическое занятие №</w:t>
            </w:r>
            <w:r w:rsidR="00E66CEF" w:rsidRPr="0056128C">
              <w:rPr>
                <w:b/>
                <w:bCs/>
              </w:rPr>
              <w:t>37</w:t>
            </w:r>
            <w:r>
              <w:rPr>
                <w:b/>
                <w:bCs/>
              </w:rPr>
              <w:t xml:space="preserve"> </w:t>
            </w:r>
            <w:r w:rsidRPr="007A0E45">
              <w:t>Анализ стихотворений поэтов-фронтовиков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9A41" w14:textId="5218CD43" w:rsidR="0039600D" w:rsidRDefault="001776DA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8029" w14:textId="77777777" w:rsidR="0039600D" w:rsidRPr="00000BB3" w:rsidRDefault="0039600D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88DA" w14:textId="77777777" w:rsidR="0039600D" w:rsidRDefault="0039600D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D282" w14:textId="77777777" w:rsidR="0039600D" w:rsidRDefault="0039600D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1A6F" w14:paraId="742C5C5C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1AB48A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EA2C" w14:textId="77777777" w:rsidR="00C01A6F" w:rsidRPr="00943B06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943B06">
              <w:rPr>
                <w:b/>
                <w:bCs/>
              </w:rPr>
              <w:t>Самостоятельная работа №45–46</w:t>
            </w:r>
          </w:p>
          <w:p w14:paraId="0300843D" w14:textId="77777777" w:rsidR="00C01A6F" w:rsidRPr="00EE40BC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943B06">
              <w:t xml:space="preserve">Просмотр экранизации романа </w:t>
            </w:r>
            <w:proofErr w:type="spellStart"/>
            <w:r w:rsidRPr="00943B06">
              <w:t>В.Ажаева</w:t>
            </w:r>
            <w:proofErr w:type="spellEnd"/>
            <w:r w:rsidRPr="00943B06">
              <w:t xml:space="preserve"> «Далеко от Москвы» 1950 г и написание отзыва по увиденному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B00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A99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A21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912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1A6F" w14:paraId="11DBCCFE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E037CC" w14:textId="77777777" w:rsidR="00C01A6F" w:rsidRPr="005050A7" w:rsidRDefault="00C01A6F" w:rsidP="00C01A6F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7.2.</w:t>
            </w:r>
          </w:p>
          <w:p w14:paraId="08C9690D" w14:textId="77777777" w:rsidR="00C01A6F" w:rsidRPr="005050A7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1CFC654" w14:textId="77777777" w:rsidR="00C01A6F" w:rsidRDefault="00C01A6F" w:rsidP="00C01A6F">
            <w:r w:rsidRPr="00A92EBC">
              <w:t xml:space="preserve">Анна Андреевна Ахматова </w:t>
            </w:r>
          </w:p>
          <w:p w14:paraId="0AF85D9C" w14:textId="77777777" w:rsidR="00C01A6F" w:rsidRDefault="00C01A6F" w:rsidP="00C01A6F">
            <w:r w:rsidRPr="00A92EBC">
              <w:t>(1889—1966)</w:t>
            </w:r>
          </w:p>
          <w:p w14:paraId="752BDC05" w14:textId="77777777" w:rsidR="00C01A6F" w:rsidRDefault="00C01A6F" w:rsidP="00C01A6F"/>
          <w:p w14:paraId="2EA4AE6B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096C" w14:textId="77777777" w:rsidR="00C01A6F" w:rsidRPr="00EE40BC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6A2C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03A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D88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9CB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1A6F" w14:paraId="2560A3C3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3E140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17D7" w14:textId="77777777" w:rsidR="00C01A6F" w:rsidRPr="00EE40BC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070" w14:textId="77777777" w:rsidR="00C01A6F" w:rsidRPr="00FE029C" w:rsidRDefault="00C01A6F" w:rsidP="00C01A6F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3D4DE68" w14:textId="77777777" w:rsidR="00C01A6F" w:rsidRPr="00EE40BC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 w:rsidRPr="00A92EBC">
              <w:t>Жизненный и творческий путь. Ранняя лирика Ахматовой</w:t>
            </w:r>
            <w:r>
              <w:t xml:space="preserve">. </w:t>
            </w:r>
            <w:r w:rsidRPr="00A92EBC">
              <w:t>Личн</w:t>
            </w:r>
            <w:r>
              <w:t>ые</w:t>
            </w:r>
            <w:r w:rsidRPr="00A92EBC">
              <w:t xml:space="preserve"> и общественная темы в стихах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0DD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53E3" w14:textId="77777777" w:rsidR="00C01A6F" w:rsidRDefault="00C01A6F" w:rsidP="00C01A6F">
            <w:pPr>
              <w:jc w:val="both"/>
            </w:pPr>
            <w:r w:rsidRPr="00000BB3">
              <w:t xml:space="preserve">ЛР 01, ЛР 04, </w:t>
            </w:r>
          </w:p>
          <w:p w14:paraId="2E2EE516" w14:textId="77777777" w:rsidR="00C01A6F" w:rsidRDefault="00C01A6F" w:rsidP="00C01A6F">
            <w:pPr>
              <w:jc w:val="both"/>
            </w:pPr>
            <w:r w:rsidRPr="00000BB3">
              <w:t xml:space="preserve">МР 04, МР 09 </w:t>
            </w:r>
          </w:p>
          <w:p w14:paraId="58174A9E" w14:textId="77777777" w:rsidR="00C01A6F" w:rsidRPr="00000BB3" w:rsidRDefault="00C01A6F" w:rsidP="00C01A6F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022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EEE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7044B6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408C485" w14:textId="77777777" w:rsidR="00C01A6F" w:rsidRPr="00773BB4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0F680A52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01A6F" w14:paraId="3F653663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A631C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508A" w14:textId="78D82DCA" w:rsidR="00A96375" w:rsidRDefault="00C01A6F" w:rsidP="00C01A6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1D2683">
              <w:rPr>
                <w:b/>
                <w:bCs/>
              </w:rPr>
              <w:t>занятие № 3</w:t>
            </w:r>
            <w:r w:rsidR="00E66CEF" w:rsidRPr="001D2683">
              <w:rPr>
                <w:b/>
                <w:bCs/>
              </w:rPr>
              <w:t>8</w:t>
            </w:r>
          </w:p>
          <w:p w14:paraId="5388EF4E" w14:textId="0B0BC391" w:rsidR="00C01A6F" w:rsidRPr="00AD6357" w:rsidRDefault="00C01A6F" w:rsidP="00C01A6F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Выявление идейно-тематической направленности и художественного своеобразия лирики </w:t>
            </w:r>
            <w:proofErr w:type="spellStart"/>
            <w:r>
              <w:rPr>
                <w:kern w:val="1"/>
              </w:rPr>
              <w:t>А.Ахматовой</w:t>
            </w:r>
            <w:proofErr w:type="spellEnd"/>
            <w:r>
              <w:rPr>
                <w:kern w:val="1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DC6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7FD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D55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71A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1A6F" w14:paraId="69361BFF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05675" w14:textId="77777777" w:rsidR="00C01A6F" w:rsidRDefault="00C01A6F" w:rsidP="00C01A6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80CD" w14:textId="77777777" w:rsidR="00C01A6F" w:rsidRDefault="00C01A6F" w:rsidP="00C01A6F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b/>
                <w:kern w:val="1"/>
              </w:rPr>
              <w:t>Самостоятельная работа №47–48</w:t>
            </w:r>
          </w:p>
          <w:p w14:paraId="35884600" w14:textId="61AD643D" w:rsidR="00C01A6F" w:rsidRPr="003A0ECC" w:rsidRDefault="00C01A6F" w:rsidP="00C01A6F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Исс</w:t>
            </w:r>
            <w:r>
              <w:rPr>
                <w:rStyle w:val="23"/>
                <w:color w:val="000000"/>
                <w:kern w:val="1"/>
              </w:rPr>
              <w:t>ледование и подготовка электронных презентаций по творчеству А. Ахматовой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37F4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032" w14:textId="77777777" w:rsidR="00C01A6F" w:rsidRPr="00000BB3" w:rsidRDefault="00C01A6F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EDD" w14:textId="77777777" w:rsidR="00C01A6F" w:rsidRPr="00513923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FD1" w14:textId="77777777" w:rsidR="00C01A6F" w:rsidRDefault="00C01A6F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77D4" w14:paraId="554FE0EC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34EEE5" w14:textId="493A3104" w:rsidR="00ED77D4" w:rsidRPr="005050A7" w:rsidRDefault="00ED77D4" w:rsidP="006F1E50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53BDB2DD" w14:textId="5877380D" w:rsidR="00ED77D4" w:rsidRDefault="00ED77D4" w:rsidP="006F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0AE1D24" w14:textId="189B0D30" w:rsidR="00ED77D4" w:rsidRPr="00ED77D4" w:rsidRDefault="00ED77D4" w:rsidP="006F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77D4">
              <w:t xml:space="preserve">Борис </w:t>
            </w:r>
            <w:r w:rsidR="00A9717B">
              <w:t xml:space="preserve">Леонидович </w:t>
            </w:r>
            <w:r w:rsidRPr="00ED77D4">
              <w:t>Пастернак</w:t>
            </w:r>
          </w:p>
          <w:p w14:paraId="0B716733" w14:textId="67E0D838" w:rsidR="00ED77D4" w:rsidRPr="00A9717B" w:rsidRDefault="00A9717B" w:rsidP="00C01A6F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Pr="00A9717B">
              <w:rPr>
                <w:iCs/>
                <w:lang w:eastAsia="ru-RU"/>
              </w:rPr>
              <w:t>1810–1960</w:t>
            </w:r>
            <w:r>
              <w:rPr>
                <w:iCs/>
                <w:lang w:eastAsia="ru-RU"/>
              </w:rPr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D7D6" w14:textId="4F9DD1F6" w:rsidR="00ED77D4" w:rsidRDefault="00ED77D4" w:rsidP="00C01A6F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EB16" w14:textId="77777777" w:rsidR="00ED77D4" w:rsidRDefault="00ED77D4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343" w14:textId="77777777" w:rsidR="00ED77D4" w:rsidRPr="00000BB3" w:rsidRDefault="00ED77D4" w:rsidP="00C01A6F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AFD" w14:textId="77777777" w:rsidR="00ED77D4" w:rsidRPr="00513923" w:rsidRDefault="00ED77D4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A19" w14:textId="77777777" w:rsidR="00ED77D4" w:rsidRDefault="00ED77D4" w:rsidP="00C01A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77D4" w14:paraId="1B2DF57B" w14:textId="77777777" w:rsidTr="00ED77D4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B7D12" w14:textId="77777777" w:rsidR="00ED77D4" w:rsidRDefault="00ED77D4" w:rsidP="00ED77D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0A0" w14:textId="0B461A60" w:rsidR="00ED77D4" w:rsidRDefault="00ED77D4" w:rsidP="00ED77D4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B6F8" w14:textId="42024BC6" w:rsidR="00ED77D4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3DA3ABC" w14:textId="77777777" w:rsidR="00ED77D4" w:rsidRPr="00ED77D4" w:rsidRDefault="00ED77D4" w:rsidP="00ED77D4">
            <w:pPr>
              <w:jc w:val="both"/>
            </w:pPr>
            <w:r w:rsidRPr="00ED77D4">
              <w:t xml:space="preserve">Сведения из биографии. Основные мотивы лирики. Связь человека и природы в лирике поэта.  </w:t>
            </w:r>
          </w:p>
          <w:p w14:paraId="6EBA0051" w14:textId="59248524" w:rsidR="00ED77D4" w:rsidRPr="00ED77D4" w:rsidRDefault="00ED77D4" w:rsidP="00ED77D4">
            <w:pPr>
              <w:jc w:val="both"/>
              <w:rPr>
                <w:color w:val="000000"/>
              </w:rPr>
            </w:pPr>
            <w:r w:rsidRPr="00ED77D4">
              <w:t>Любовь и поэзия, жизнь и смерть в философской концепции поэта.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91A" w14:textId="6914ABF0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3E4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0326F658" w14:textId="77777777" w:rsidR="00ED77D4" w:rsidRDefault="00ED77D4" w:rsidP="00ED77D4">
            <w:pPr>
              <w:jc w:val="both"/>
            </w:pPr>
            <w:r w:rsidRPr="00000BB3">
              <w:t>МР 04, МР 09</w:t>
            </w:r>
          </w:p>
          <w:p w14:paraId="6C891704" w14:textId="08C552D5" w:rsidR="00ED77D4" w:rsidRPr="00000BB3" w:rsidRDefault="00ED77D4" w:rsidP="00ED77D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D5EF" w14:textId="77777777" w:rsidR="00ED77D4" w:rsidRPr="00513923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616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7E42702" w14:textId="53EB5632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 w:rsidR="003A0ECC">
              <w:rPr>
                <w:bCs/>
              </w:rPr>
              <w:t xml:space="preserve"> </w:t>
            </w:r>
            <w:r>
              <w:rPr>
                <w:bCs/>
              </w:rPr>
              <w:t>направление</w:t>
            </w:r>
          </w:p>
          <w:p w14:paraId="66B95E30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05F5384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5D017CE" w14:textId="1413E75E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ВР22</w:t>
            </w:r>
          </w:p>
        </w:tc>
      </w:tr>
      <w:tr w:rsidR="00ED77D4" w14:paraId="36436A60" w14:textId="77777777" w:rsidTr="00ED77D4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D3813" w14:textId="77777777" w:rsidR="00ED77D4" w:rsidRDefault="00ED77D4" w:rsidP="00ED77D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15FF" w14:textId="51D1CD65" w:rsidR="00ED77D4" w:rsidRDefault="00ED77D4" w:rsidP="00ED77D4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946F" w14:textId="77777777" w:rsidR="003A0ECC" w:rsidRPr="00FE029C" w:rsidRDefault="003A0ECC" w:rsidP="003A0EC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EA1DE1C" w14:textId="77777777" w:rsidR="00ED77D4" w:rsidRPr="00ED77D4" w:rsidRDefault="00ED77D4" w:rsidP="00ED77D4">
            <w:pPr>
              <w:jc w:val="both"/>
              <w:rPr>
                <w:rStyle w:val="23"/>
              </w:rPr>
            </w:pPr>
            <w:r w:rsidRPr="00ED77D4">
              <w:rPr>
                <w:rStyle w:val="23"/>
                <w:iCs/>
              </w:rPr>
              <w:t xml:space="preserve">Обзор романа </w:t>
            </w:r>
            <w:r w:rsidRPr="00ED77D4">
              <w:rPr>
                <w:rStyle w:val="23"/>
              </w:rPr>
              <w:t>«</w:t>
            </w:r>
            <w:r w:rsidRPr="00ED77D4">
              <w:rPr>
                <w:rStyle w:val="23"/>
                <w:iCs/>
              </w:rPr>
              <w:t>Доктор Живаго</w:t>
            </w:r>
            <w:r w:rsidRPr="00ED77D4">
              <w:rPr>
                <w:rStyle w:val="23"/>
              </w:rPr>
              <w:t xml:space="preserve">». История </w:t>
            </w:r>
            <w:r w:rsidRPr="00ED77D4">
              <w:rPr>
                <w:rStyle w:val="23"/>
              </w:rPr>
              <w:lastRenderedPageBreak/>
              <w:t xml:space="preserve">создания. Жанровое своеобразие и художественные особенности. </w:t>
            </w:r>
          </w:p>
          <w:p w14:paraId="11BCE654" w14:textId="7327DF19" w:rsidR="00ED77D4" w:rsidRDefault="00ED77D4" w:rsidP="00ED77D4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</w:rPr>
              <w:t>Тема интеллигенции и революции, особенности композиции, система образов.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EB8D" w14:textId="578E8CEE" w:rsidR="00ED77D4" w:rsidRDefault="0056128C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3B31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9EC4" w14:textId="77777777" w:rsidR="00ED77D4" w:rsidRPr="00513923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A87C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56128C" w14:paraId="7D24656B" w14:textId="77777777" w:rsidTr="002E356F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3922E" w14:textId="77777777" w:rsidR="0056128C" w:rsidRDefault="0056128C" w:rsidP="00ED77D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297AE" w14:textId="6DA17777" w:rsidR="0056128C" w:rsidRPr="007A0E45" w:rsidRDefault="0056128C" w:rsidP="00ED77D4">
            <w:pPr>
              <w:jc w:val="both"/>
              <w:rPr>
                <w:rStyle w:val="23"/>
                <w:b/>
                <w:bCs/>
                <w:iCs/>
                <w:color w:val="FF0000"/>
              </w:rPr>
            </w:pPr>
            <w:r w:rsidRPr="007A0E45">
              <w:rPr>
                <w:rStyle w:val="23"/>
                <w:b/>
                <w:bCs/>
                <w:iCs/>
              </w:rPr>
              <w:t>Практическое занятие № 39</w:t>
            </w:r>
            <w:r>
              <w:rPr>
                <w:rStyle w:val="WW8Num9z0"/>
                <w:color w:val="000000"/>
                <w:kern w:val="1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 xml:space="preserve">Определение тематики и своеобразия лирики </w:t>
            </w:r>
            <w:proofErr w:type="spellStart"/>
            <w:r>
              <w:rPr>
                <w:rStyle w:val="23"/>
                <w:color w:val="000000"/>
                <w:kern w:val="1"/>
              </w:rPr>
              <w:t>Б.Пастернака</w:t>
            </w:r>
            <w:proofErr w:type="spellEnd"/>
            <w:r>
              <w:rPr>
                <w:rStyle w:val="23"/>
                <w:color w:val="000000"/>
                <w:kern w:val="1"/>
              </w:rPr>
              <w:t>. Анализ стихотворений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B3F8" w14:textId="26850145" w:rsidR="0056128C" w:rsidRDefault="0056128C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F0E" w14:textId="77777777" w:rsidR="0056128C" w:rsidRPr="00000BB3" w:rsidRDefault="0056128C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D61" w14:textId="77777777" w:rsidR="0056128C" w:rsidRPr="00513923" w:rsidRDefault="0056128C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5583" w14:textId="77777777" w:rsidR="0056128C" w:rsidRDefault="0056128C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D77D4" w14:paraId="3B5621DE" w14:textId="77777777" w:rsidTr="003C7D79">
        <w:trPr>
          <w:gridAfter w:val="2"/>
          <w:wAfter w:w="3128" w:type="dxa"/>
          <w:trHeight w:val="371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BDCF2E1" w14:textId="05905B0A" w:rsidR="00ED77D4" w:rsidRPr="00EE40BC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AD6357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Раздел 8.</w:t>
            </w:r>
            <w:r>
              <w:rPr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C7039">
              <w:rPr>
                <w:b/>
              </w:rPr>
              <w:t>Особенности развития литературы 1950—1980-х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9B7F" w14:textId="03042E79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758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D7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BDE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5AE2242D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5E22E7" w14:textId="77777777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8.1.</w:t>
            </w:r>
          </w:p>
          <w:p w14:paraId="206DEF48" w14:textId="77777777" w:rsidR="00ED77D4" w:rsidRPr="005050A7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4815E45" w14:textId="1257FD0F" w:rsidR="00ED77D4" w:rsidRDefault="00ED77D4" w:rsidP="00ED77D4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 xml:space="preserve">Основные направления художественной прозы 1950—1980-х </w:t>
            </w:r>
            <w:proofErr w:type="spellStart"/>
            <w:r w:rsidR="00A9717B">
              <w:t>гг</w:t>
            </w:r>
            <w:proofErr w:type="spellEnd"/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0FC" w14:textId="77777777" w:rsidR="00ED77D4" w:rsidRPr="00EE40BC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BE2C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3AB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1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3F4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7B312FB6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2B8B3" w14:textId="77777777" w:rsidR="00ED77D4" w:rsidRDefault="00ED77D4" w:rsidP="00ED77D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984" w14:textId="690ACDAD" w:rsidR="00ED77D4" w:rsidRPr="00EE40BC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424E" w14:textId="77777777" w:rsidR="00ED77D4" w:rsidRPr="001D2683" w:rsidRDefault="00ED77D4" w:rsidP="00ED77D4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31E86A67" w14:textId="32C4AD36" w:rsidR="00ED77D4" w:rsidRPr="00EE40BC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1D2683">
              <w:t>Тематика и проблематика, традиции и новаторство в произведениях прозаиков. Художественное своеобразие прозы В. Шаламова, В. Шукшина, В. Распутина.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082" w14:textId="5078C442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42D0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158632BB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</w:p>
          <w:p w14:paraId="5854EB80" w14:textId="77777777" w:rsidR="00ED77D4" w:rsidRDefault="00ED77D4" w:rsidP="00ED77D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4CDB76D9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B8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A8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A9C1246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075D31C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03309E2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6EC2E864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tcBorders>
              <w:left w:val="single" w:sz="4" w:space="0" w:color="000000"/>
            </w:tcBorders>
            <w:shd w:val="clear" w:color="auto" w:fill="auto"/>
          </w:tcPr>
          <w:p w14:paraId="290053A1" w14:textId="77777777" w:rsidR="00ED77D4" w:rsidRDefault="00ED77D4" w:rsidP="00ED77D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114C" w14:textId="77777777" w:rsidR="00ED77D4" w:rsidRDefault="00ED77D4" w:rsidP="00ED77D4">
            <w:pPr>
              <w:snapToGrid w:val="0"/>
              <w:spacing w:line="100" w:lineRule="atLeast"/>
              <w:jc w:val="both"/>
              <w:rPr>
                <w:rStyle w:val="33"/>
                <w:kern w:val="1"/>
              </w:rPr>
            </w:pPr>
            <w:r>
              <w:rPr>
                <w:rStyle w:val="33"/>
                <w:b/>
                <w:bCs/>
                <w:kern w:val="1"/>
              </w:rPr>
              <w:t>Самостоятельная работа№ 49–50</w:t>
            </w:r>
          </w:p>
          <w:p w14:paraId="4DC540DD" w14:textId="1D2F1259" w:rsidR="00ED77D4" w:rsidRPr="004A7124" w:rsidRDefault="00ED77D4" w:rsidP="00ED77D4">
            <w:pPr>
              <w:snapToGrid w:val="0"/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rStyle w:val="33"/>
                <w:kern w:val="1"/>
              </w:rPr>
              <w:t xml:space="preserve">Написание отзыва по произведениям </w:t>
            </w:r>
            <w:r w:rsidR="00A9717B">
              <w:rPr>
                <w:rStyle w:val="33"/>
                <w:kern w:val="1"/>
              </w:rPr>
              <w:t>В. Шукшина</w:t>
            </w:r>
            <w:r>
              <w:rPr>
                <w:rStyle w:val="33"/>
                <w:kern w:val="1"/>
              </w:rPr>
              <w:t xml:space="preserve">, А. Солженицына и </w:t>
            </w:r>
            <w:r w:rsidR="00A9717B">
              <w:rPr>
                <w:rStyle w:val="33"/>
                <w:kern w:val="1"/>
              </w:rPr>
              <w:t>В. Шаламова</w:t>
            </w:r>
            <w:r>
              <w:rPr>
                <w:rStyle w:val="33"/>
                <w:kern w:val="1"/>
              </w:rPr>
              <w:t xml:space="preserve"> (по выбору).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373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6D9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750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1C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D77D4" w14:paraId="2B448B70" w14:textId="77777777" w:rsidTr="001776DA">
        <w:trPr>
          <w:gridAfter w:val="2"/>
          <w:wAfter w:w="3128" w:type="dxa"/>
          <w:trHeight w:val="367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5A47D4" w14:textId="77777777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2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1082617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4E1D6B6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t>В</w:t>
            </w:r>
            <w:r>
              <w:t>асилий Макарович</w:t>
            </w:r>
            <w:r w:rsidRPr="00AC7039">
              <w:t xml:space="preserve"> Шукшин</w:t>
            </w:r>
          </w:p>
          <w:p w14:paraId="16F70512" w14:textId="77777777" w:rsidR="00ED77D4" w:rsidRPr="00147F1F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7F1F">
              <w:t>(1929–1974)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4E3F" w14:textId="56193CBF" w:rsidR="00ED77D4" w:rsidRPr="00EE40BC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7E08" w14:textId="22ED5303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8C7" w14:textId="213C557D" w:rsidR="00ED77D4" w:rsidRPr="00000BB3" w:rsidRDefault="00ED77D4" w:rsidP="00ED77D4">
            <w:pPr>
              <w:jc w:val="both"/>
            </w:pPr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3764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249" w14:textId="0B195A67" w:rsidR="00ED77D4" w:rsidRPr="001776DA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ED77D4" w14:paraId="4004C368" w14:textId="77777777" w:rsidTr="001776DA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0AAE2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4AF" w14:textId="1CCD1818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EF5A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A88362" w14:textId="550AA097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FF39FF">
              <w:t xml:space="preserve">Основные этапы жизни и творчества </w:t>
            </w:r>
            <w:r w:rsidR="00A9717B" w:rsidRPr="00FF39FF">
              <w:t>В. Шукшина</w:t>
            </w:r>
            <w:r w:rsidRPr="00FF39FF">
              <w:t>.</w:t>
            </w:r>
            <w:r>
              <w:t xml:space="preserve"> </w:t>
            </w:r>
            <w:r w:rsidRPr="00AC7039"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3EE" w14:textId="0D82D12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8D9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47AAB2BD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</w:p>
          <w:p w14:paraId="2A9A5652" w14:textId="565C998C" w:rsidR="00ED77D4" w:rsidRPr="00000BB3" w:rsidRDefault="00ED77D4" w:rsidP="00ED77D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ED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F01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A32271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112CCD6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3CB9D3F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D77D4" w14:paraId="3D1F137C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A5808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8296" w14:textId="6A7FE85A" w:rsidR="00ED77D4" w:rsidRDefault="00ED77D4" w:rsidP="00ED77D4">
            <w:pPr>
              <w:spacing w:line="100" w:lineRule="atLeast"/>
              <w:jc w:val="both"/>
            </w:pPr>
            <w:r>
              <w:rPr>
                <w:b/>
                <w:bCs/>
              </w:rPr>
              <w:t xml:space="preserve">Практическое занятие № </w:t>
            </w:r>
            <w:r w:rsidR="007A0E45">
              <w:rPr>
                <w:b/>
                <w:bCs/>
              </w:rPr>
              <w:t>40</w:t>
            </w:r>
          </w:p>
          <w:p w14:paraId="53DFE02E" w14:textId="0ECD909E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t xml:space="preserve">Определение идейно-тематическое разнообразия и художественных особенностей прозы </w:t>
            </w:r>
            <w:proofErr w:type="spellStart"/>
            <w:r>
              <w:t>В.Шукшина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242B" w14:textId="7F31B691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F32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86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B8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D77D4" w14:paraId="2C28D113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F726CB" w14:textId="5661BF33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3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2397DF70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4638D2E" w14:textId="77777777" w:rsidR="00ED77D4" w:rsidRDefault="00ED77D4" w:rsidP="00ED77D4">
            <w:pPr>
              <w:rPr>
                <w:bCs/>
              </w:rPr>
            </w:pPr>
            <w:r w:rsidRPr="00795F0A">
              <w:rPr>
                <w:bCs/>
              </w:rPr>
              <w:t>А</w:t>
            </w:r>
            <w:r>
              <w:rPr>
                <w:bCs/>
              </w:rPr>
              <w:t>лександр Исаевич</w:t>
            </w:r>
            <w:r w:rsidRPr="00795F0A">
              <w:rPr>
                <w:bCs/>
              </w:rPr>
              <w:t xml:space="preserve"> Солженицын</w:t>
            </w:r>
          </w:p>
          <w:p w14:paraId="4A2BC7BF" w14:textId="77777777" w:rsidR="00ED77D4" w:rsidRPr="00F8394B" w:rsidRDefault="00ED77D4" w:rsidP="00ED77D4">
            <w:pPr>
              <w:rPr>
                <w:iCs/>
                <w:lang w:eastAsia="ru-RU"/>
              </w:rPr>
            </w:pPr>
            <w:r w:rsidRPr="00F8394B">
              <w:rPr>
                <w:iCs/>
                <w:lang w:eastAsia="ru-RU"/>
              </w:rPr>
              <w:t>(1917–2008)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7FE" w14:textId="3ECF3F20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6664" w14:textId="21D0DF08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A1B" w14:textId="57DBAEE1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8F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D7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3DD490B1" w14:textId="77777777" w:rsidTr="00FF39FF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A1AA3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B48A" w14:textId="5D681550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36A" w14:textId="4EB7DA54" w:rsidR="003A0ECC" w:rsidRPr="00FE029C" w:rsidRDefault="003A0ECC" w:rsidP="003A0EC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E7CA92B" w14:textId="7E3FA7AC" w:rsidR="00ED77D4" w:rsidRPr="00FF39FF" w:rsidRDefault="003A0ECC" w:rsidP="00ED77D4">
            <w:pPr>
              <w:spacing w:line="100" w:lineRule="atLeast"/>
              <w:jc w:val="both"/>
            </w:pPr>
            <w:r>
              <w:t>О</w:t>
            </w:r>
            <w:r w:rsidR="00ED77D4" w:rsidRPr="00FF39FF">
              <w:t>сновные этапы жизни и творчества А. Солженицына</w:t>
            </w:r>
            <w:r w:rsidR="00ED77D4">
              <w:t>. Новый подход к изображению истории России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0DE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14:paraId="667299B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838BD1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0A4036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1DB3493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72BB2C" w14:textId="1F4E1729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617B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44069ACD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</w:p>
          <w:p w14:paraId="1F837E0C" w14:textId="4C6D929F" w:rsidR="00ED77D4" w:rsidRPr="00000BB3" w:rsidRDefault="00ED77D4" w:rsidP="00ED77D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DF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09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0B980CE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2C8AC5" w14:textId="4801AEA5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</w:tc>
      </w:tr>
      <w:tr w:rsidR="00ED77D4" w14:paraId="0E82690D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06F68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79B1" w14:textId="237F19EF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4</w:t>
            </w:r>
            <w:r w:rsidR="007A0E45">
              <w:rPr>
                <w:b/>
                <w:bCs/>
              </w:rPr>
              <w:t>1</w:t>
            </w:r>
          </w:p>
          <w:p w14:paraId="1BA84628" w14:textId="77777777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795F0A">
              <w:rPr>
                <w:bCs/>
              </w:rPr>
              <w:t>А. И. Солженицын «</w:t>
            </w:r>
            <w:r>
              <w:rPr>
                <w:bCs/>
              </w:rPr>
              <w:t xml:space="preserve">Один </w:t>
            </w:r>
            <w:r w:rsidRPr="00795F0A">
              <w:rPr>
                <w:bCs/>
              </w:rPr>
              <w:t>день Ивана Денисовича». Характеристика главного героя.</w:t>
            </w:r>
          </w:p>
          <w:p w14:paraId="681EB282" w14:textId="77777777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1B3C" w14:textId="72E33A46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038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54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AFC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D77D4" w14:paraId="22CC8037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98B36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7121" w14:textId="77777777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№ 51–52 </w:t>
            </w:r>
          </w:p>
          <w:p w14:paraId="3996E903" w14:textId="77777777" w:rsidR="00ED77D4" w:rsidRPr="004A7124" w:rsidRDefault="00ED77D4" w:rsidP="00ED77D4">
            <w:pPr>
              <w:spacing w:line="100" w:lineRule="atLeast"/>
              <w:jc w:val="both"/>
            </w:pPr>
            <w:r w:rsidRPr="004A7124">
              <w:t xml:space="preserve">Просмотр художественного фильма -экранизации рассказа </w:t>
            </w:r>
            <w:proofErr w:type="spellStart"/>
            <w:r w:rsidRPr="004A7124">
              <w:t>А.Солженицына</w:t>
            </w:r>
            <w:proofErr w:type="spellEnd"/>
            <w:r w:rsidRPr="004A7124">
              <w:t xml:space="preserve"> «Один день Ивана Денисовича» и написание отзыва по нему,2021 г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F2D3" w14:textId="031A9578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794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D9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6C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D77D4" w14:paraId="4BC243A5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CCC31BC" w14:textId="729F0EBF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409CF66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0A69A9F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  <w:r w:rsidRPr="009D2156">
              <w:t>Новое осмысление проблемы человека на войне.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BC98" w14:textId="77777777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169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A28C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C7F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8F1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1E69A5D7" w14:textId="77777777" w:rsidTr="003C7D79">
        <w:trPr>
          <w:gridAfter w:val="2"/>
          <w:wAfter w:w="3128" w:type="dxa"/>
          <w:trHeight w:val="371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A9F15F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C0F2" w14:textId="58B9CA9C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F26E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C04632A" w14:textId="77777777" w:rsidR="00ED77D4" w:rsidRDefault="00ED77D4" w:rsidP="00ED77D4">
            <w:pPr>
              <w:spacing w:line="100" w:lineRule="atLeast"/>
              <w:jc w:val="both"/>
              <w:rPr>
                <w:b/>
                <w:bCs/>
              </w:rPr>
            </w:pPr>
            <w:r w:rsidRPr="009D2156">
              <w:t xml:space="preserve">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</w:t>
            </w:r>
            <w:r w:rsidRPr="009D2156">
              <w:lastRenderedPageBreak/>
              <w:t>патриотических чувств молодого поколения.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302D" w14:textId="31DC0464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1A2C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790ECC25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47BA9031" w14:textId="77777777" w:rsidR="00ED77D4" w:rsidRDefault="00ED77D4" w:rsidP="00ED77D4">
            <w:pPr>
              <w:jc w:val="both"/>
            </w:pPr>
          </w:p>
          <w:p w14:paraId="5B3A7F3E" w14:textId="77777777" w:rsidR="00ED77D4" w:rsidRPr="00000BB3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4663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2E23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43BDD63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37A915A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CB076B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8C73C8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73BB4">
              <w:t>ЛР</w:t>
            </w:r>
            <w:r>
              <w:t>ВР22</w:t>
            </w:r>
          </w:p>
        </w:tc>
      </w:tr>
      <w:tr w:rsidR="00ED77D4" w14:paraId="0B4A91B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529A5CB" w14:textId="05B24C91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6</w:t>
            </w:r>
          </w:p>
          <w:p w14:paraId="39CA4A11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088488B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>Изображение жизни советской деревни.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B239" w14:textId="77777777" w:rsidR="00ED77D4" w:rsidRPr="001C6AD3" w:rsidRDefault="00ED77D4" w:rsidP="00ED77D4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F140" w14:textId="77777777" w:rsidR="00ED77D4" w:rsidRPr="001C6AD3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F51A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998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650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39BFEA27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50C33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1CE86" w14:textId="1BBFB05E" w:rsidR="00ED77D4" w:rsidRPr="001C6AD3" w:rsidRDefault="00ED77D4" w:rsidP="00ED77D4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923D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2532AC3" w14:textId="77777777" w:rsidR="00ED77D4" w:rsidRPr="001C6AD3" w:rsidRDefault="00ED77D4" w:rsidP="00ED77D4">
            <w:pPr>
              <w:spacing w:line="100" w:lineRule="atLeast"/>
              <w:jc w:val="both"/>
              <w:rPr>
                <w:bCs/>
              </w:rPr>
            </w:pPr>
            <w:r w:rsidRPr="009D2156">
              <w:t>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7DBC" w14:textId="61E1858E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A216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70A70B84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5371CBE0" w14:textId="77777777" w:rsidR="00ED77D4" w:rsidRDefault="00ED77D4" w:rsidP="00ED77D4">
            <w:pPr>
              <w:jc w:val="both"/>
            </w:pPr>
          </w:p>
          <w:p w14:paraId="4FA73334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422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EFF1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8869F01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F8EDAE2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766FCAB1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4B0D" w14:paraId="1AB73C20" w14:textId="77777777" w:rsidTr="00BA2D71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86ABC5" w14:textId="77777777" w:rsidR="00D14B0D" w:rsidRDefault="00D14B0D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9DC79" w14:textId="77777777" w:rsidR="00D14B0D" w:rsidRDefault="00D14B0D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53–54</w:t>
            </w:r>
          </w:p>
          <w:p w14:paraId="7A4BD955" w14:textId="77777777" w:rsidR="00D14B0D" w:rsidRPr="000408D2" w:rsidRDefault="00D14B0D" w:rsidP="00ED77D4">
            <w:pPr>
              <w:spacing w:line="100" w:lineRule="atLeast"/>
              <w:jc w:val="both"/>
            </w:pPr>
            <w:r w:rsidRPr="000408D2">
              <w:t xml:space="preserve">Знакомство с современными изданиями писателей 50–80 </w:t>
            </w:r>
            <w:proofErr w:type="spellStart"/>
            <w:proofErr w:type="gramStart"/>
            <w:r w:rsidRPr="000408D2">
              <w:t>гг,изображающих</w:t>
            </w:r>
            <w:proofErr w:type="spellEnd"/>
            <w:proofErr w:type="gramEnd"/>
            <w:r w:rsidRPr="000408D2">
              <w:t xml:space="preserve"> жизнь деревни</w:t>
            </w:r>
            <w:r>
              <w:t>,</w:t>
            </w:r>
            <w:r w:rsidRPr="000408D2">
              <w:t xml:space="preserve"> и написание отзыва по ним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87BE" w14:textId="77777777" w:rsidR="00D14B0D" w:rsidRPr="00D110C4" w:rsidRDefault="00D14B0D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339" w14:textId="77777777" w:rsidR="00D14B0D" w:rsidRDefault="00D14B0D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8B53" w14:textId="77777777" w:rsidR="00D14B0D" w:rsidRDefault="00D14B0D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ABEB" w14:textId="77777777" w:rsidR="00D14B0D" w:rsidRDefault="00D14B0D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D77D4" w14:paraId="0E8156A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8A64E1" w14:textId="648ECE7B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7</w:t>
            </w:r>
          </w:p>
          <w:p w14:paraId="124CC9A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6E000AE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>Историческая тема в советской литературе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DFDC" w14:textId="77777777" w:rsidR="00ED77D4" w:rsidRPr="001C6AD3" w:rsidRDefault="00ED77D4" w:rsidP="00ED77D4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F428" w14:textId="77777777" w:rsidR="00ED77D4" w:rsidRPr="001C6AD3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7879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0E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D44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D77D4" w14:paraId="67DA610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E625D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6E63A" w14:textId="77777777" w:rsidR="00ED77D4" w:rsidRPr="001C6AD3" w:rsidRDefault="00ED77D4" w:rsidP="00ED77D4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043B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CDE1802" w14:textId="77777777" w:rsidR="00ED77D4" w:rsidRPr="001C6AD3" w:rsidRDefault="00ED77D4" w:rsidP="00ED77D4">
            <w:pPr>
              <w:spacing w:line="100" w:lineRule="atLeast"/>
              <w:jc w:val="both"/>
              <w:rPr>
                <w:bCs/>
              </w:rPr>
            </w:pPr>
            <w:r w:rsidRPr="009D2156">
              <w:t>Разрешение вопроса о роли личности в истории, взаимоотношениях человека и власти. Автобиографическая литература.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F6FD" w14:textId="77777777" w:rsidR="00ED77D4" w:rsidRPr="001C6AD3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4843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0C941207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484C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567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234096">
              <w:rPr>
                <w:bCs/>
                <w:iCs/>
              </w:rPr>
              <w:t>гражданское направление</w:t>
            </w:r>
          </w:p>
          <w:p w14:paraId="71BFD850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ЛРВР 01</w:t>
            </w:r>
          </w:p>
        </w:tc>
      </w:tr>
      <w:tr w:rsidR="00ED77D4" w14:paraId="6447552A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FC9665E" w14:textId="77777777" w:rsidR="00ED77D4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9. </w:t>
            </w:r>
            <w:r w:rsidRPr="00AC7039">
              <w:rPr>
                <w:b/>
              </w:rPr>
              <w:t>Творчество поэтов в 1950—1980-е годы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04A8" w14:textId="1A0D7711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912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1C9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B97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171C837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9B06C6" w14:textId="77777777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195F9D9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42D8486" w14:textId="77777777" w:rsidR="00ED77D4" w:rsidRPr="00776575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поэзии</w:t>
            </w:r>
            <w:r w:rsidRPr="00776575">
              <w:t xml:space="preserve">1950–1980 </w:t>
            </w:r>
            <w:proofErr w:type="spellStart"/>
            <w:r>
              <w:t>гг</w:t>
            </w:r>
            <w:proofErr w:type="spellEnd"/>
          </w:p>
          <w:p w14:paraId="6141B3E9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309FEA6E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5050" w14:textId="77777777" w:rsidR="00ED77D4" w:rsidRDefault="00ED77D4" w:rsidP="00ED77D4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B214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8C4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D5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F88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6235A64B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BB3F6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AE65" w14:textId="77777777" w:rsidR="00ED77D4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4436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3BE8F" w14:textId="3B188E36" w:rsidR="00ED77D4" w:rsidRDefault="00ED77D4" w:rsidP="00ED77D4">
            <w:pPr>
              <w:spacing w:line="100" w:lineRule="atLeast"/>
              <w:rPr>
                <w:b/>
                <w:bCs/>
              </w:rPr>
            </w:pPr>
            <w:r w:rsidRPr="00AC7039">
              <w:t>Развитие традиций русской классики и поиски нового поэтического языка, формы, жанра в поэзии 1950—1980-х годов</w:t>
            </w:r>
            <w:r>
              <w:t xml:space="preserve">: </w:t>
            </w:r>
            <w:proofErr w:type="spellStart"/>
            <w:r>
              <w:t>Б.Ахмадулина</w:t>
            </w:r>
            <w:proofErr w:type="spellEnd"/>
            <w:r>
              <w:t xml:space="preserve">, </w:t>
            </w:r>
            <w:proofErr w:type="spellStart"/>
            <w:r>
              <w:t>Р.Рождественский</w:t>
            </w:r>
            <w:proofErr w:type="spellEnd"/>
            <w:r>
              <w:t xml:space="preserve">, </w:t>
            </w:r>
            <w:proofErr w:type="spellStart"/>
            <w:r>
              <w:t>Е.Евтушенко</w:t>
            </w:r>
            <w:proofErr w:type="spellEnd"/>
            <w:r>
              <w:t xml:space="preserve"> и др.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001" w14:textId="772B186D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27DB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12ABA699" w14:textId="77777777" w:rsidR="00ED77D4" w:rsidRDefault="00ED77D4" w:rsidP="00ED77D4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7CA74AB7" w14:textId="5C924F10" w:rsidR="00ED77D4" w:rsidRDefault="00ED77D4" w:rsidP="00ED77D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A3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4B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635AD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6A1C971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67B9E93D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474094C4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91180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F437" w14:textId="7A8BA90F" w:rsidR="00ED77D4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3D72" w14:textId="0D866B12" w:rsidR="00ED77D4" w:rsidRPr="000600E1" w:rsidRDefault="00ED77D4" w:rsidP="00ED77D4">
            <w:pPr>
              <w:spacing w:line="100" w:lineRule="atLeast"/>
              <w:jc w:val="both"/>
              <w:rPr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0600E1">
              <w:rPr>
                <w:bCs/>
              </w:rPr>
              <w:t xml:space="preserve"> Определение идейно-тематического разнообразия и художественных особенностей поэтов, развивавших жанр авторской песни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Б.Акуджава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В.Высоцкий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2644" w14:textId="77777777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CF1A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EE7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12CA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0D3D3A78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804B0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937A" w14:textId="77777777" w:rsidR="00ED77D4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55</w:t>
            </w:r>
          </w:p>
          <w:p w14:paraId="603E8A5B" w14:textId="77777777" w:rsidR="00ED77D4" w:rsidRPr="00D110C4" w:rsidRDefault="00ED77D4" w:rsidP="00ED77D4">
            <w:pPr>
              <w:spacing w:line="100" w:lineRule="atLeast"/>
              <w:jc w:val="both"/>
            </w:pPr>
            <w:r w:rsidRPr="00D110C4">
              <w:t>Знакомство с современными сборниками поэтов-фронтовиков и написание отзыва по ним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B97F" w14:textId="77777777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2152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F4A5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3E13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4FD3D57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F8BFBA" w14:textId="77777777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61DFE389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BD57EA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F58B7">
              <w:t>Николай</w:t>
            </w:r>
            <w:r w:rsidR="00147F1F">
              <w:t xml:space="preserve"> Михайлович</w:t>
            </w:r>
            <w:r w:rsidRPr="009F58B7">
              <w:t xml:space="preserve"> Рубцов</w:t>
            </w:r>
          </w:p>
          <w:p w14:paraId="6528FBF9" w14:textId="40F34B7A" w:rsidR="00147F1F" w:rsidRPr="009F58B7" w:rsidRDefault="00147F1F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(</w:t>
            </w:r>
            <w:proofErr w:type="gramStart"/>
            <w:r>
              <w:t>1936-1971</w:t>
            </w:r>
            <w:proofErr w:type="gramEnd"/>
            <w:r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78C3" w14:textId="77777777" w:rsidR="00ED77D4" w:rsidRDefault="00ED77D4" w:rsidP="00ED77D4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D3F6" w14:textId="77777777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FC7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FD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482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3992D4F0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17048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E29" w14:textId="77777777" w:rsidR="00ED77D4" w:rsidRPr="00A0505F" w:rsidRDefault="00ED77D4" w:rsidP="00ED77D4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909D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BC8E04F" w14:textId="77777777" w:rsidR="00ED77D4" w:rsidRPr="00A0505F" w:rsidRDefault="00ED77D4" w:rsidP="00ED77D4">
            <w:pPr>
              <w:spacing w:line="100" w:lineRule="atLeast"/>
              <w:rPr>
                <w:bCs/>
              </w:rPr>
            </w:pPr>
            <w:r w:rsidRPr="00AC7039"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E12F" w14:textId="77777777" w:rsidR="00ED77D4" w:rsidRPr="00D110C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A18A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4B9A0053" w14:textId="77777777" w:rsidR="00ED77D4" w:rsidRDefault="00ED77D4" w:rsidP="00ED77D4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6E0B5E25" w14:textId="77777777" w:rsidR="00ED77D4" w:rsidRDefault="00ED77D4" w:rsidP="00ED77D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4527A428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FF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3FA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659A136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78A9B30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B7062F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1919877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ВР22</w:t>
            </w:r>
          </w:p>
        </w:tc>
      </w:tr>
      <w:tr w:rsidR="00ED77D4" w14:paraId="0A71FAB2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FFCE82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2A78" w14:textId="26348995" w:rsidR="00ED77D4" w:rsidRDefault="00ED77D4" w:rsidP="00ED77D4">
            <w:pPr>
              <w:spacing w:line="100" w:lineRule="atLeast"/>
              <w:rPr>
                <w:b/>
              </w:rPr>
            </w:pPr>
            <w:r w:rsidRPr="009F58B7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42</w:t>
            </w:r>
          </w:p>
          <w:p w14:paraId="6843FDE1" w14:textId="77777777" w:rsidR="00ED77D4" w:rsidRPr="000600E1" w:rsidRDefault="00ED77D4" w:rsidP="00ED77D4">
            <w:pPr>
              <w:spacing w:line="100" w:lineRule="atLeast"/>
              <w:jc w:val="both"/>
              <w:rPr>
                <w:bCs/>
              </w:rPr>
            </w:pPr>
            <w:r w:rsidRPr="000600E1">
              <w:rPr>
                <w:bCs/>
              </w:rPr>
              <w:t>Определение идейно-тематического разнообразия и художественных особенностей поэзии Николая Рубцова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9B1A" w14:textId="77777777" w:rsidR="00ED77D4" w:rsidRPr="00B3420F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E4C6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FD7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81C3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04C34524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B44DF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006B" w14:textId="77777777" w:rsidR="00ED77D4" w:rsidRDefault="00ED77D4" w:rsidP="00ED77D4">
            <w:pPr>
              <w:spacing w:line="100" w:lineRule="atLeast"/>
              <w:rPr>
                <w:b/>
              </w:rPr>
            </w:pPr>
            <w:r w:rsidRPr="009F58B7">
              <w:rPr>
                <w:b/>
              </w:rPr>
              <w:t>Самостоятельная работа № 5</w:t>
            </w:r>
            <w:r>
              <w:rPr>
                <w:b/>
              </w:rPr>
              <w:t>6</w:t>
            </w:r>
          </w:p>
          <w:p w14:paraId="26E2E7CF" w14:textId="77777777" w:rsidR="00ED77D4" w:rsidRPr="000600E1" w:rsidRDefault="00ED77D4" w:rsidP="00ED77D4">
            <w:pPr>
              <w:spacing w:line="100" w:lineRule="atLeast"/>
              <w:jc w:val="both"/>
              <w:rPr>
                <w:bCs/>
              </w:rPr>
            </w:pPr>
            <w:r w:rsidRPr="000600E1">
              <w:rPr>
                <w:bCs/>
              </w:rPr>
              <w:t>Просмотр виртуальной экскурсии по рубцовским местам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A8FE" w14:textId="77777777" w:rsidR="00ED77D4" w:rsidRPr="00B3420F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C56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26F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D460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069ABD20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2401685" w14:textId="77777777" w:rsidR="00ED77D4" w:rsidRPr="009F58B7" w:rsidRDefault="00ED77D4" w:rsidP="00ED77D4">
            <w:pPr>
              <w:spacing w:line="100" w:lineRule="atLeast"/>
              <w:rPr>
                <w:b/>
              </w:rPr>
            </w:pPr>
            <w:r>
              <w:rPr>
                <w:b/>
              </w:rPr>
              <w:t>Раздел 10 Драматургия</w:t>
            </w:r>
            <w:r w:rsidRPr="00AC7039">
              <w:rPr>
                <w:b/>
              </w:rPr>
              <w:t xml:space="preserve"> 1950—1980-х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DF1A" w14:textId="2F9F770F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324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7F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DC6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2C6F5B6C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562015" w14:textId="77777777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10.1</w:t>
            </w:r>
          </w:p>
          <w:p w14:paraId="7819ACF4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C0CF911" w14:textId="77777777" w:rsidR="00ED77D4" w:rsidRPr="00C0728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7284">
              <w:t>Драматургия 1950—1960-х</w:t>
            </w:r>
          </w:p>
          <w:p w14:paraId="68BBAE5B" w14:textId="77777777" w:rsidR="00ED77D4" w:rsidRPr="00060E62" w:rsidRDefault="00ED77D4" w:rsidP="00ED77D4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C735" w14:textId="77777777" w:rsidR="00ED77D4" w:rsidRPr="009F58B7" w:rsidRDefault="00ED77D4" w:rsidP="00ED77D4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F02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E9D5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80B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DC3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67905A65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2FFF2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C38" w14:textId="087EFF39" w:rsidR="00ED77D4" w:rsidRPr="009F58B7" w:rsidRDefault="00ED77D4" w:rsidP="00ED77D4">
            <w:pPr>
              <w:spacing w:line="100" w:lineRule="atLeas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9FF" w14:textId="77777777" w:rsidR="00ED77D4" w:rsidRPr="00FE029C" w:rsidRDefault="00ED77D4" w:rsidP="00ED77D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07AAAE" w14:textId="77777777" w:rsidR="00ED77D4" w:rsidRPr="009F58B7" w:rsidRDefault="00ED77D4" w:rsidP="00ED77D4">
            <w:pPr>
              <w:spacing w:line="100" w:lineRule="atLeast"/>
              <w:rPr>
                <w:b/>
              </w:rPr>
            </w:pPr>
            <w:r w:rsidRPr="00AC7039">
              <w:t xml:space="preserve">Особенности драматургии 1950—1960-х годов. Жанры и жанровые разновидности </w:t>
            </w:r>
            <w:r>
              <w:lastRenderedPageBreak/>
              <w:t>драматургии 1950—1960-х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664" w14:textId="48D8CFA9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0AB8" w14:textId="77777777" w:rsidR="00ED77D4" w:rsidRDefault="00ED77D4" w:rsidP="00ED77D4">
            <w:pPr>
              <w:jc w:val="both"/>
            </w:pPr>
            <w:r w:rsidRPr="00000BB3">
              <w:t xml:space="preserve">ЛР 01, ЛР 04, </w:t>
            </w:r>
          </w:p>
          <w:p w14:paraId="7605205D" w14:textId="77777777" w:rsidR="00ED77D4" w:rsidRDefault="00ED77D4" w:rsidP="00ED77D4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</w:t>
            </w:r>
            <w:r w:rsidRPr="00000BB3">
              <w:lastRenderedPageBreak/>
              <w:t xml:space="preserve">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2BA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59F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05BEC9C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1911370" w14:textId="77777777" w:rsidR="00ED77D4" w:rsidRPr="00773BB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lastRenderedPageBreak/>
              <w:t>ЛР</w:t>
            </w:r>
            <w:r>
              <w:t>ВР22</w:t>
            </w:r>
          </w:p>
          <w:p w14:paraId="05A35F6C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140DC616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437F2" w14:textId="77777777" w:rsidR="00ED77D4" w:rsidRPr="00060E62" w:rsidRDefault="00ED77D4" w:rsidP="00ED77D4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2FB29" w14:textId="77777777" w:rsidR="00ED77D4" w:rsidRDefault="00ED77D4" w:rsidP="00ED77D4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Самостоятельная работа № 57–58 </w:t>
            </w:r>
          </w:p>
          <w:p w14:paraId="423A08DE" w14:textId="77777777" w:rsidR="00ED77D4" w:rsidRPr="00450D7A" w:rsidRDefault="00ED77D4" w:rsidP="00ED77D4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Посещение драмтеатра и просмотр спектаклей, поставленных по пьесам драматургов 50-60гг 20 века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1699" w14:textId="77777777" w:rsidR="00ED77D4" w:rsidRPr="00B3420F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F47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C83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FA4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ED77D4" w14:paraId="5055697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74F39C" w14:textId="77777777" w:rsidR="00ED77D4" w:rsidRPr="00060E62" w:rsidRDefault="00ED77D4" w:rsidP="00ED77D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74B29BA8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CE1CD9" w14:textId="77777777" w:rsidR="003A0ECC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3A0ECC">
              <w:rPr>
                <w:iCs/>
              </w:rPr>
              <w:t>А</w:t>
            </w:r>
            <w:r w:rsidR="003A0ECC" w:rsidRPr="003A0ECC">
              <w:rPr>
                <w:iCs/>
              </w:rPr>
              <w:t xml:space="preserve">лександр Валентинович </w:t>
            </w:r>
            <w:r w:rsidRPr="003A0ECC">
              <w:rPr>
                <w:iCs/>
              </w:rPr>
              <w:t>Вампилов</w:t>
            </w:r>
            <w:r w:rsidR="003A0ECC" w:rsidRPr="003A0ECC">
              <w:rPr>
                <w:iCs/>
              </w:rPr>
              <w:t xml:space="preserve"> </w:t>
            </w:r>
          </w:p>
          <w:p w14:paraId="030A8322" w14:textId="668AE750" w:rsidR="00ED77D4" w:rsidRPr="003A0ECC" w:rsidRDefault="003A0ECC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</w:rPr>
              <w:t>(</w:t>
            </w:r>
            <w:r w:rsidR="00080A7E">
              <w:rPr>
                <w:iCs/>
              </w:rPr>
              <w:t>1</w:t>
            </w:r>
            <w:r w:rsidR="00080A7E" w:rsidRPr="003A0ECC">
              <w:rPr>
                <w:iCs/>
              </w:rPr>
              <w:t>937–1972</w:t>
            </w:r>
            <w:r>
              <w:rPr>
                <w:iCs/>
              </w:rPr>
              <w:t>)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4FA5" w14:textId="77777777" w:rsidR="00ED77D4" w:rsidRDefault="00ED77D4" w:rsidP="00ED77D4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51CB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DC51" w14:textId="77777777" w:rsidR="00ED77D4" w:rsidRDefault="00ED77D4" w:rsidP="00ED77D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E22" w14:textId="77777777" w:rsidR="00ED77D4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7BF" w14:textId="77777777" w:rsidR="00ED77D4" w:rsidRPr="00234096" w:rsidRDefault="00ED77D4" w:rsidP="00ED7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3D8D4753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C24B0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7D0F" w14:textId="77777777" w:rsidR="003A0ECC" w:rsidRDefault="003A0ECC" w:rsidP="003A0ECC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49DE" w14:textId="55D1CA60" w:rsidR="003A0ECC" w:rsidRPr="00764B84" w:rsidRDefault="003A0ECC" w:rsidP="003A0ECC">
            <w:pPr>
              <w:jc w:val="both"/>
              <w:rPr>
                <w:iCs/>
              </w:rPr>
            </w:pPr>
            <w:r w:rsidRPr="00764B84">
              <w:rPr>
                <w:rStyle w:val="23"/>
                <w:iCs/>
              </w:rPr>
              <w:t xml:space="preserve">Обзор жизни и творчества. Проза </w:t>
            </w:r>
            <w:proofErr w:type="spellStart"/>
            <w:r w:rsidRPr="00764B84">
              <w:rPr>
                <w:rStyle w:val="23"/>
                <w:iCs/>
              </w:rPr>
              <w:t>А.Вампилова</w:t>
            </w:r>
            <w:proofErr w:type="spellEnd"/>
            <w:r w:rsidRPr="00764B84">
              <w:rPr>
                <w:rStyle w:val="23"/>
                <w:iCs/>
              </w:rPr>
              <w:t>. Нравственная проблематика пье</w:t>
            </w:r>
            <w:r>
              <w:rPr>
                <w:rStyle w:val="23"/>
                <w:iCs/>
              </w:rPr>
              <w:t xml:space="preserve">с «Прошлым летом в </w:t>
            </w:r>
            <w:proofErr w:type="spellStart"/>
            <w:r>
              <w:rPr>
                <w:rStyle w:val="23"/>
                <w:iCs/>
              </w:rPr>
              <w:t>Чулимске</w:t>
            </w:r>
            <w:proofErr w:type="spellEnd"/>
            <w:r>
              <w:rPr>
                <w:rStyle w:val="23"/>
                <w:iCs/>
              </w:rPr>
              <w:t xml:space="preserve">», «Старший сын».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BC36" w14:textId="77657C93" w:rsidR="003A0ECC" w:rsidRPr="00B3420F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72BE" w14:textId="77777777" w:rsidR="003A0ECC" w:rsidRDefault="003A0ECC" w:rsidP="003A0ECC">
            <w:pPr>
              <w:jc w:val="both"/>
            </w:pPr>
            <w:r w:rsidRPr="00000BB3">
              <w:t xml:space="preserve">ЛР 01, ЛР 04, </w:t>
            </w:r>
          </w:p>
          <w:p w14:paraId="30A25968" w14:textId="3FEC95AD" w:rsidR="003A0ECC" w:rsidRDefault="003A0ECC" w:rsidP="003A0ECC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B2F0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7F5" w14:textId="77777777" w:rsidR="003A0ECC" w:rsidRPr="00773BB4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AFBB284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FC5ADB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036426D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C9F1249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ВР22</w:t>
            </w:r>
          </w:p>
        </w:tc>
      </w:tr>
      <w:tr w:rsidR="003A0ECC" w14:paraId="601A359A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F603FB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A34D" w14:textId="2C79A362" w:rsidR="003A0ECC" w:rsidRDefault="003A0ECC" w:rsidP="003A0ECC">
            <w:pPr>
              <w:spacing w:line="100" w:lineRule="atLeast"/>
              <w:rPr>
                <w:b/>
              </w:rPr>
            </w:pPr>
            <w:r>
              <w:rPr>
                <w:b/>
              </w:rPr>
              <w:t>Практическое занятие № 43</w:t>
            </w:r>
          </w:p>
          <w:p w14:paraId="429CA933" w14:textId="3381EC6A" w:rsidR="003A0ECC" w:rsidRPr="00B3420F" w:rsidRDefault="003A0ECC" w:rsidP="003A0ECC">
            <w:pPr>
              <w:spacing w:line="100" w:lineRule="atLeast"/>
              <w:rPr>
                <w:bCs/>
              </w:rPr>
            </w:pPr>
            <w:r>
              <w:rPr>
                <w:rStyle w:val="23"/>
                <w:iCs/>
              </w:rPr>
              <w:t xml:space="preserve">Определение художественных особенностей пьесы </w:t>
            </w:r>
            <w:r w:rsidR="00080A7E">
              <w:rPr>
                <w:rStyle w:val="23"/>
                <w:iCs/>
              </w:rPr>
              <w:t>А. Вампилова</w:t>
            </w:r>
            <w:r>
              <w:rPr>
                <w:rStyle w:val="23"/>
                <w:iCs/>
              </w:rPr>
              <w:t xml:space="preserve"> «Провинциальные анекдоты».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D668" w14:textId="77777777" w:rsidR="003A0ECC" w:rsidRPr="00B3420F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1533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E898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95C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20BAA055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874436" w14:textId="77777777" w:rsidR="003A0ECC" w:rsidRDefault="003A0ECC" w:rsidP="003A0ECC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11 </w:t>
            </w:r>
            <w:r w:rsidRPr="00AC7039">
              <w:rPr>
                <w:b/>
              </w:rPr>
              <w:t>Особенности развития литературы конца 1980—2000-х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C1B5" w14:textId="11A3914F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A6C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785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B54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6A2E8E4A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A5960D" w14:textId="77777777" w:rsidR="003A0ECC" w:rsidRPr="00060E62" w:rsidRDefault="003A0ECC" w:rsidP="003A0ECC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11.1</w:t>
            </w:r>
          </w:p>
          <w:p w14:paraId="157A3AE8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328304" w14:textId="50DBA2C0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  <w:r w:rsidRPr="00861861">
              <w:t xml:space="preserve">Основные </w:t>
            </w:r>
            <w:r>
              <w:t>направления развития</w:t>
            </w:r>
            <w:r w:rsidRPr="00861861">
              <w:t xml:space="preserve"> литературы</w:t>
            </w:r>
            <w:r>
              <w:t xml:space="preserve"> </w:t>
            </w:r>
            <w:r w:rsidRPr="00861861">
              <w:t>конца 1980—2000-х годов.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F4C9" w14:textId="77777777" w:rsidR="003A0ECC" w:rsidRDefault="003A0ECC" w:rsidP="003A0ECC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B609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A25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CDF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007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16A489AE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58D3E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4DA1" w14:textId="77777777" w:rsidR="003A0ECC" w:rsidRDefault="003A0ECC" w:rsidP="003A0ECC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E59D" w14:textId="77777777" w:rsidR="003A0ECC" w:rsidRPr="00FE029C" w:rsidRDefault="003A0ECC" w:rsidP="003A0EC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043A6DA" w14:textId="79D8CD83" w:rsidR="003A0ECC" w:rsidRDefault="003A0ECC" w:rsidP="003A0ECC">
            <w:pPr>
              <w:spacing w:line="100" w:lineRule="atLeast"/>
              <w:rPr>
                <w:b/>
              </w:rPr>
            </w:pPr>
            <w:r w:rsidRPr="00861861">
              <w:t>Отражение постмодернистс</w:t>
            </w:r>
            <w:r>
              <w:t xml:space="preserve">кого мироощущения в </w:t>
            </w:r>
            <w:r w:rsidRPr="00861861">
              <w:t>литературе</w:t>
            </w:r>
            <w:r w:rsidR="00080A7E">
              <w:t xml:space="preserve"> </w:t>
            </w:r>
            <w:r w:rsidRPr="00861861">
              <w:t>конца 1980—2000-х годов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BE8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8F0" w14:textId="77777777" w:rsidR="003A0ECC" w:rsidRDefault="003A0ECC" w:rsidP="003A0ECC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637C92FF" w14:textId="77777777" w:rsidR="003A0ECC" w:rsidRDefault="003A0ECC" w:rsidP="003A0ECC">
            <w:pPr>
              <w:jc w:val="both"/>
            </w:pPr>
            <w:r w:rsidRPr="00000BB3">
              <w:t xml:space="preserve">ЛР 01, ЛР 04, </w:t>
            </w:r>
            <w:r>
              <w:t>ЛР 06, ЛР 07,</w:t>
            </w:r>
          </w:p>
          <w:p w14:paraId="30BB2715" w14:textId="3D20293D" w:rsidR="003A0ECC" w:rsidRDefault="003A0ECC" w:rsidP="003A0ECC">
            <w:pPr>
              <w:jc w:val="both"/>
            </w:pPr>
            <w:r>
              <w:t xml:space="preserve">МР 02, </w:t>
            </w:r>
            <w:r w:rsidRPr="00000BB3">
              <w:t>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797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FDB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195740A6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57DCD9" w14:textId="77777777" w:rsidR="003A0ECC" w:rsidRPr="00773BB4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1CC041AF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12D80941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7176A6" w14:textId="77777777" w:rsidR="003A0ECC" w:rsidRPr="00060E62" w:rsidRDefault="003A0ECC" w:rsidP="003A0ECC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53E18423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Название темы</w:t>
            </w:r>
          </w:p>
          <w:p w14:paraId="0D9717A6" w14:textId="77777777" w:rsidR="003A0ECC" w:rsidRPr="001D0D03" w:rsidRDefault="003A0ECC" w:rsidP="003A0ECC">
            <w:pPr>
              <w:jc w:val="both"/>
              <w:rPr>
                <w:iCs/>
                <w:lang w:eastAsia="ru-RU"/>
              </w:rPr>
            </w:pP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годов.</w:t>
            </w: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21D" w14:textId="77777777" w:rsidR="003A0ECC" w:rsidRDefault="003A0ECC" w:rsidP="003A0ECC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762F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876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31B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483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3425E9F9" w14:textId="77777777" w:rsidTr="00073DC0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7B6EB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009B" w14:textId="72F6363A" w:rsidR="003A0ECC" w:rsidRDefault="003A0ECC" w:rsidP="003A0ECC">
            <w:pPr>
              <w:spacing w:line="100" w:lineRule="atLeas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0CBB" w14:textId="77777777" w:rsidR="003A0ECC" w:rsidRPr="00FE029C" w:rsidRDefault="003A0ECC" w:rsidP="003A0EC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2323448" w14:textId="1267A515" w:rsidR="003A0ECC" w:rsidRDefault="003A0ECC" w:rsidP="003A0ECC">
            <w:pPr>
              <w:spacing w:line="100" w:lineRule="atLeast"/>
              <w:jc w:val="both"/>
            </w:pPr>
            <w:r>
              <w:t xml:space="preserve">Обзор творчества </w:t>
            </w:r>
            <w:r w:rsidRPr="00861861">
              <w:t xml:space="preserve">А. Рыбакова, В. Дудинцева, </w:t>
            </w:r>
            <w:r w:rsidR="00080A7E" w:rsidRPr="00861861">
              <w:t>В. Войновича</w:t>
            </w:r>
            <w:r w:rsidRPr="00861861">
              <w:t xml:space="preserve">. Проза В. Распутина, Ф. Искандера, В. Маканина, </w:t>
            </w:r>
            <w:r w:rsidR="00080A7E" w:rsidRPr="00861861">
              <w:t>В. Астафьева</w:t>
            </w:r>
            <w:r>
              <w:t xml:space="preserve"> и др.</w:t>
            </w:r>
          </w:p>
          <w:p w14:paraId="1B0C7989" w14:textId="7EDAC540" w:rsidR="003A0ECC" w:rsidRDefault="003A0ECC" w:rsidP="003A0ECC">
            <w:pPr>
              <w:spacing w:line="100" w:lineRule="atLeast"/>
              <w:jc w:val="both"/>
              <w:rPr>
                <w:b/>
              </w:rPr>
            </w:pPr>
            <w:r w:rsidRPr="00861861">
              <w:t>Развитие разных традиций в поэзии Б. Ахмадулиной, Т. Бек</w:t>
            </w:r>
            <w:r>
              <w:t xml:space="preserve"> и др.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C45" w14:textId="5A63E492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C231" w14:textId="77777777" w:rsidR="003A0ECC" w:rsidRDefault="003A0ECC" w:rsidP="003A0ECC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364FA473" w14:textId="77777777" w:rsidR="003A0ECC" w:rsidRDefault="003A0ECC" w:rsidP="003A0ECC">
            <w:pPr>
              <w:jc w:val="both"/>
            </w:pPr>
            <w:r w:rsidRPr="00000BB3">
              <w:t xml:space="preserve">ЛР 01, ЛР 04, </w:t>
            </w:r>
            <w:r>
              <w:t>ЛР 06, ЛР 07,</w:t>
            </w:r>
          </w:p>
          <w:p w14:paraId="286490AB" w14:textId="77777777" w:rsidR="003A0ECC" w:rsidRDefault="003A0ECC" w:rsidP="003A0ECC">
            <w:pPr>
              <w:jc w:val="both"/>
            </w:pPr>
            <w:r>
              <w:t xml:space="preserve">МР 02, </w:t>
            </w:r>
            <w:r w:rsidRPr="00000BB3">
              <w:t xml:space="preserve">МР 04, 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F23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257" w14:textId="77777777" w:rsidR="003A0ECC" w:rsidRPr="00773BB4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F9DA82B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E4934D0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97BFC6E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490053D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ВР22</w:t>
            </w:r>
          </w:p>
        </w:tc>
      </w:tr>
      <w:tr w:rsidR="003A0ECC" w14:paraId="59F654B9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8DD61E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30083" w14:textId="5DEDFC02" w:rsidR="003A0ECC" w:rsidRDefault="003A0ECC" w:rsidP="003A0ECC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Практическое занятие № 44</w:t>
            </w:r>
          </w:p>
          <w:p w14:paraId="355BFC83" w14:textId="5A2B00F5" w:rsidR="003A0ECC" w:rsidRDefault="003A0ECC" w:rsidP="003A0ECC">
            <w:pPr>
              <w:spacing w:line="100" w:lineRule="atLeast"/>
              <w:jc w:val="both"/>
              <w:rPr>
                <w:b/>
              </w:rPr>
            </w:pPr>
            <w:r w:rsidRPr="006A1B26">
              <w:rPr>
                <w:bCs/>
              </w:rPr>
              <w:t>Анализ особенностей женской прозы1980—2000-х годов</w:t>
            </w:r>
            <w:r>
              <w:rPr>
                <w:bCs/>
              </w:rPr>
              <w:t xml:space="preserve"> </w:t>
            </w:r>
            <w:r>
              <w:t>(</w:t>
            </w:r>
            <w:r w:rsidR="00080A7E">
              <w:t xml:space="preserve">Л. </w:t>
            </w:r>
            <w:r w:rsidR="00080A7E" w:rsidRPr="00861861">
              <w:t>Петрушевская</w:t>
            </w:r>
            <w:r w:rsidRPr="00861861">
              <w:t xml:space="preserve">, </w:t>
            </w:r>
            <w:r w:rsidR="00080A7E" w:rsidRPr="00861861">
              <w:t>Т. Толс</w:t>
            </w:r>
            <w:r w:rsidR="00080A7E">
              <w:t>тая</w:t>
            </w:r>
            <w:r w:rsidRPr="00861861">
              <w:t xml:space="preserve"> и др.</w:t>
            </w:r>
            <w: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0F99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2A8A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AE52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76DA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37AB5A8B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549A29" w14:textId="77777777" w:rsidR="003A0ECC" w:rsidRDefault="003A0ECC" w:rsidP="003A0ECC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12 Характеристика художественной литературы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>века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B14" w14:textId="74274AAB" w:rsidR="003A0ECC" w:rsidRDefault="003A0ECC" w:rsidP="003A0ECC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      1+1*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359" w14:textId="77777777" w:rsidR="003A0ECC" w:rsidRPr="00000BB3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215" w14:textId="77777777" w:rsidR="003A0ECC" w:rsidRPr="006A4FA3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4AD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6EE18563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BD5B17" w14:textId="77777777" w:rsidR="003A0ECC" w:rsidRPr="00060E62" w:rsidRDefault="003A0ECC" w:rsidP="003A0ECC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12.1</w:t>
            </w:r>
          </w:p>
          <w:p w14:paraId="525C5DF7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C8DBA0D" w14:textId="77777777" w:rsidR="003A0ECC" w:rsidRPr="005839E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9E6">
              <w:t xml:space="preserve">Литература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</w:p>
          <w:p w14:paraId="24275F17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B15" w14:textId="77777777" w:rsidR="003A0ECC" w:rsidRDefault="003A0ECC" w:rsidP="003A0ECC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012C" w14:textId="77777777" w:rsidR="003A0ECC" w:rsidRDefault="003A0ECC" w:rsidP="003A0ECC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5D6" w14:textId="77777777" w:rsidR="003A0ECC" w:rsidRPr="00000BB3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5D8" w14:textId="77777777" w:rsidR="003A0ECC" w:rsidRPr="006A4FA3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4AA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0D6A186A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719AE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05A5" w14:textId="582F6091" w:rsidR="003A0ECC" w:rsidRPr="00A0505F" w:rsidRDefault="003A0ECC" w:rsidP="003A0ECC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7830" w14:textId="77777777" w:rsidR="003A0ECC" w:rsidRPr="00FE029C" w:rsidRDefault="003A0ECC" w:rsidP="003A0EC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5B99CD6" w14:textId="77777777" w:rsidR="003A0ECC" w:rsidRPr="00A0505F" w:rsidRDefault="003A0ECC" w:rsidP="003A0ECC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литературы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>
              <w:rPr>
                <w:rFonts w:eastAsia="Calibri"/>
                <w:bCs/>
                <w:lang w:eastAsia="ru-RU"/>
              </w:rPr>
              <w:t xml:space="preserve"> Постмодернизм, воспринимающий чужие языки, культуры, знаки, цитаты как собственные, из них строящий новый художественный мир (Вен. Ерофеев, С. Соколов, В. Пелевин, Т. Толстая, В. </w:t>
            </w:r>
            <w:proofErr w:type="spellStart"/>
            <w:r>
              <w:rPr>
                <w:rFonts w:eastAsia="Calibri"/>
                <w:bCs/>
                <w:lang w:eastAsia="ru-RU"/>
              </w:rPr>
              <w:t>Нарбикова</w:t>
            </w:r>
            <w:proofErr w:type="spellEnd"/>
            <w:r>
              <w:rPr>
                <w:rFonts w:eastAsia="Calibri"/>
                <w:bCs/>
                <w:lang w:eastAsia="ru-RU"/>
              </w:rPr>
              <w:t>, В. Сорокин и др.)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796" w14:textId="3C8D9939" w:rsidR="003A0ECC" w:rsidRDefault="003A0ECC" w:rsidP="003A0ECC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9806" w14:textId="77777777" w:rsidR="003A0ECC" w:rsidRDefault="003A0ECC" w:rsidP="003A0ECC">
            <w:pPr>
              <w:jc w:val="both"/>
            </w:pPr>
            <w:r w:rsidRPr="00000BB3">
              <w:t xml:space="preserve">ЛР 01, ЛР 04, ЛР 06, ЛР 07, </w:t>
            </w:r>
          </w:p>
          <w:p w14:paraId="663EF28C" w14:textId="77777777" w:rsidR="003A0ECC" w:rsidRDefault="003A0ECC" w:rsidP="003A0ECC">
            <w:pPr>
              <w:jc w:val="both"/>
            </w:pPr>
            <w:r w:rsidRPr="00000BB3">
              <w:t xml:space="preserve">МР 02, МР 04, МР 09 </w:t>
            </w:r>
          </w:p>
          <w:p w14:paraId="17EBD2EF" w14:textId="77777777" w:rsidR="003A0ECC" w:rsidRDefault="003A0ECC" w:rsidP="003A0ECC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</w:p>
          <w:p w14:paraId="4D07C7C8" w14:textId="77777777" w:rsidR="003A0ECC" w:rsidRPr="00000BB3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CE5" w14:textId="77777777" w:rsidR="003A0ECC" w:rsidRPr="006A4FA3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3D9" w14:textId="77777777" w:rsidR="003A0ECC" w:rsidRPr="00773BB4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7082976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F2B8576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ABC16F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F287054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ВР22</w:t>
            </w:r>
          </w:p>
        </w:tc>
      </w:tr>
      <w:tr w:rsidR="003A0ECC" w14:paraId="78C53B86" w14:textId="77777777" w:rsidTr="003C7D79">
        <w:trPr>
          <w:gridAfter w:val="2"/>
          <w:wAfter w:w="3128" w:type="dxa"/>
          <w:trHeight w:val="23"/>
        </w:trPr>
        <w:tc>
          <w:tcPr>
            <w:tcW w:w="240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CCA30C" w14:textId="77777777" w:rsidR="003A0ECC" w:rsidRPr="00060E62" w:rsidRDefault="003A0ECC" w:rsidP="003A0ECC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C9A5" w14:textId="7E053696" w:rsidR="003A0ECC" w:rsidRDefault="003A0ECC" w:rsidP="00080A7E">
            <w:pPr>
              <w:spacing w:line="100" w:lineRule="atLeast"/>
              <w:jc w:val="both"/>
              <w:rPr>
                <w:b/>
              </w:rPr>
            </w:pPr>
            <w:r w:rsidRPr="00CF0392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 45 </w:t>
            </w:r>
            <w:r w:rsidRPr="00CF0392">
              <w:rPr>
                <w:b/>
                <w:bCs/>
                <w:i/>
                <w:iCs/>
              </w:rPr>
              <w:t>Профессионально-ориентированное</w:t>
            </w:r>
            <w:r w:rsidRPr="00B36E75">
              <w:rPr>
                <w:b/>
                <w:bCs/>
                <w:i/>
                <w:iCs/>
              </w:rPr>
              <w:t xml:space="preserve"> занятие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A7FBC">
              <w:t>«Практикум</w:t>
            </w:r>
            <w:r>
              <w:t xml:space="preserve">: </w:t>
            </w:r>
            <w:r w:rsidRPr="00AA7FBC">
              <w:t>начинающие литературоведы»: аналитическая работа с текстами в мини-группах (по заданному плану) на тему: «Какие жиз</w:t>
            </w:r>
            <w:r>
              <w:t>ненные уроки можно извлечь из произведений современной литературы специалистам социально-</w:t>
            </w:r>
            <w:r>
              <w:lastRenderedPageBreak/>
              <w:t>экономического   профиля, живущим в XXI в»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80F4" w14:textId="4D47D700" w:rsidR="003A0ECC" w:rsidRPr="00CF0392" w:rsidRDefault="003A0ECC" w:rsidP="003A0ECC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EB73" w14:textId="77777777" w:rsidR="003A0ECC" w:rsidRDefault="003A0ECC" w:rsidP="003A0ECC">
            <w:pPr>
              <w:jc w:val="both"/>
            </w:pPr>
            <w:r w:rsidRPr="00000BB3">
              <w:t xml:space="preserve">ЛР 01, ЛР 04, ЛР 06, ЛР 07, </w:t>
            </w:r>
          </w:p>
          <w:p w14:paraId="6F2FA0AC" w14:textId="77777777" w:rsidR="003A0ECC" w:rsidRDefault="003A0ECC" w:rsidP="003A0ECC">
            <w:pPr>
              <w:jc w:val="both"/>
            </w:pPr>
            <w:r w:rsidRPr="00000BB3">
              <w:t xml:space="preserve">МР 02, 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</w:p>
          <w:p w14:paraId="1133D71B" w14:textId="77777777" w:rsidR="003A0ECC" w:rsidRDefault="003A0ECC" w:rsidP="003A0ECC">
            <w:pPr>
              <w:jc w:val="both"/>
            </w:pPr>
          </w:p>
          <w:p w14:paraId="0CCFDA96" w14:textId="77777777" w:rsidR="003A0ECC" w:rsidRPr="00000BB3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7CC0" w14:textId="7509C17F" w:rsidR="003A0ECC" w:rsidRDefault="00B03813" w:rsidP="003A0ECC">
            <w:pPr>
              <w:jc w:val="both"/>
            </w:pPr>
            <w:r>
              <w:t xml:space="preserve"> </w:t>
            </w:r>
          </w:p>
          <w:p w14:paraId="12510AAB" w14:textId="77777777" w:rsidR="00B03813" w:rsidRDefault="00B03813" w:rsidP="00B03813">
            <w:pPr>
              <w:jc w:val="both"/>
            </w:pPr>
            <w:r>
              <w:t>ПК 1.1,1.6,2.2</w:t>
            </w:r>
          </w:p>
          <w:p w14:paraId="4A12FA64" w14:textId="77777777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5C21C7D6" w14:textId="77777777" w:rsidR="003A0ECC" w:rsidRPr="006A4FA3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0C6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64DB236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BAA9FE" w14:textId="77777777" w:rsidR="003A0ECC" w:rsidRPr="00773BB4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ВР22</w:t>
            </w:r>
          </w:p>
          <w:p w14:paraId="0D185017" w14:textId="77777777" w:rsidR="003A0ECC" w:rsidRPr="0023409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A0ECC" w14:paraId="7EAE2ED8" w14:textId="77777777" w:rsidTr="003C7D79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1897439" w14:textId="51B31E42" w:rsidR="003A0ECC" w:rsidRPr="006A1B26" w:rsidRDefault="003A0ECC" w:rsidP="003A0ECC">
            <w:pPr>
              <w:spacing w:line="100" w:lineRule="atLeast"/>
              <w:jc w:val="both"/>
              <w:rPr>
                <w:b/>
              </w:rPr>
            </w:pPr>
            <w:r w:rsidRPr="006A1B26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46–47</w:t>
            </w:r>
          </w:p>
          <w:p w14:paraId="513C81F4" w14:textId="77777777" w:rsidR="003A0ECC" w:rsidRPr="00CF0392" w:rsidRDefault="003A0ECC" w:rsidP="003A0ECC">
            <w:pPr>
              <w:spacing w:line="100" w:lineRule="atLeast"/>
              <w:jc w:val="both"/>
              <w:rPr>
                <w:bCs/>
                <w:color w:val="548DD4" w:themeColor="text2" w:themeTint="99"/>
              </w:rPr>
            </w:pPr>
            <w:r w:rsidRPr="00CF0392">
              <w:rPr>
                <w:bCs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3FEA" w14:textId="77777777" w:rsidR="003A0ECC" w:rsidRPr="00AF5D9A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AF5D9A"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86C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47E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1485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A0ECC" w14:paraId="7839AAE1" w14:textId="77777777" w:rsidTr="007C426A">
        <w:trPr>
          <w:gridAfter w:val="2"/>
          <w:wAfter w:w="3128" w:type="dxa"/>
          <w:trHeight w:val="23"/>
        </w:trPr>
        <w:tc>
          <w:tcPr>
            <w:tcW w:w="7348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6ACE37A" w14:textId="1EEEB709" w:rsidR="003A0ECC" w:rsidRPr="006A1B26" w:rsidRDefault="003A0ECC" w:rsidP="003A0ECC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79FE" w14:textId="77777777" w:rsidR="003A0ECC" w:rsidRPr="006A1B26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1B26">
              <w:rPr>
                <w:bCs/>
                <w:iCs/>
              </w:rPr>
              <w:t>Итого:</w:t>
            </w:r>
            <w:r w:rsidRPr="00234C5E">
              <w:rPr>
                <w:bCs/>
                <w:iCs/>
              </w:rPr>
              <w:t>175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15D" w14:textId="77777777" w:rsidR="003A0ECC" w:rsidRDefault="003A0ECC" w:rsidP="003A0ECC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08D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883" w14:textId="77777777" w:rsidR="003A0ECC" w:rsidRDefault="003A0ECC" w:rsidP="003A0E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575D6C27" w14:textId="77777777" w:rsidR="00543837" w:rsidRPr="00343EBD" w:rsidRDefault="00543837" w:rsidP="005C0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543837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360AFC18" w14:textId="77777777" w:rsidR="00FC7502" w:rsidRDefault="00FD3114">
      <w:pPr>
        <w:pStyle w:val="1"/>
        <w:rPr>
          <w:bCs/>
        </w:rPr>
      </w:pPr>
      <w:bookmarkStart w:id="10" w:name="_Toc105273630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0"/>
    </w:p>
    <w:p w14:paraId="5E75FC15" w14:textId="77777777" w:rsidR="00FC7502" w:rsidRDefault="00FC7502">
      <w:pPr>
        <w:pStyle w:val="1"/>
        <w:rPr>
          <w:bCs/>
        </w:rPr>
      </w:pPr>
    </w:p>
    <w:p w14:paraId="6F54A9E3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E0657C3" w14:textId="77777777" w:rsidR="00FC7502" w:rsidRPr="00D443C0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</w:t>
      </w:r>
      <w:r w:rsidRPr="00D443C0">
        <w:rPr>
          <w:bCs/>
          <w:sz w:val="28"/>
          <w:szCs w:val="28"/>
        </w:rPr>
        <w:t>кабинета.</w:t>
      </w:r>
      <w:r w:rsidR="00554499" w:rsidRPr="00D443C0">
        <w:rPr>
          <w:bCs/>
          <w:sz w:val="28"/>
          <w:szCs w:val="28"/>
        </w:rPr>
        <w:t xml:space="preserve"> № 102 и </w:t>
      </w:r>
      <w:r w:rsidR="00D443C0" w:rsidRPr="00D443C0">
        <w:rPr>
          <w:bCs/>
          <w:sz w:val="28"/>
          <w:szCs w:val="28"/>
        </w:rPr>
        <w:t>406; лабораторий</w:t>
      </w:r>
      <w:r w:rsidR="00554499" w:rsidRPr="00D443C0">
        <w:rPr>
          <w:bCs/>
          <w:sz w:val="28"/>
          <w:szCs w:val="28"/>
        </w:rPr>
        <w:t xml:space="preserve"> № 310.</w:t>
      </w:r>
    </w:p>
    <w:p w14:paraId="746195B3" w14:textId="77777777" w:rsidR="00870C8F" w:rsidRPr="00D443C0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</w:pPr>
    </w:p>
    <w:p w14:paraId="5EB8E744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768D03A0" w14:textId="77777777" w:rsidR="00FC7502" w:rsidRDefault="00FC7502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14:paraId="1AD10EDB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Доска для письма-1 шт.</w:t>
      </w:r>
    </w:p>
    <w:p w14:paraId="6133B99A" w14:textId="77777777" w:rsidR="00870C8F" w:rsidRP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Посадочные места по количеству обучающихся:</w:t>
      </w:r>
    </w:p>
    <w:p w14:paraId="1864452E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парты-15 штук</w:t>
      </w:r>
    </w:p>
    <w:p w14:paraId="59BEAF54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столы-30 </w:t>
      </w:r>
      <w:proofErr w:type="spellStart"/>
      <w:r>
        <w:rPr>
          <w:sz w:val="28"/>
          <w:szCs w:val="28"/>
        </w:rPr>
        <w:t>шт</w:t>
      </w:r>
      <w:proofErr w:type="spellEnd"/>
    </w:p>
    <w:p w14:paraId="03591D82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</w:t>
      </w:r>
    </w:p>
    <w:p w14:paraId="0CCDBE99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-1 шт.</w:t>
      </w:r>
    </w:p>
    <w:p w14:paraId="4C15BA2A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-1 шт.</w:t>
      </w:r>
    </w:p>
    <w:p w14:paraId="7893BB24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Стеллажи - 6 </w:t>
      </w:r>
      <w:proofErr w:type="spellStart"/>
      <w:r>
        <w:rPr>
          <w:sz w:val="28"/>
          <w:szCs w:val="28"/>
        </w:rPr>
        <w:t>шт</w:t>
      </w:r>
      <w:proofErr w:type="spellEnd"/>
    </w:p>
    <w:p w14:paraId="567F44C5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Учебно-методический комплект дисциплины </w:t>
      </w:r>
    </w:p>
    <w:p w14:paraId="6B7E1A99" w14:textId="1CA7750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Комплект плакатов: портреты русских писателей 19 века</w:t>
      </w:r>
      <w:r w:rsidR="00BF3164">
        <w:rPr>
          <w:sz w:val="28"/>
          <w:szCs w:val="28"/>
        </w:rPr>
        <w:t>;</w:t>
      </w:r>
      <w:r w:rsidRPr="00DE78EA">
        <w:rPr>
          <w:sz w:val="28"/>
          <w:szCs w:val="28"/>
        </w:rPr>
        <w:t xml:space="preserve"> портреты русских писателей </w:t>
      </w:r>
      <w:proofErr w:type="gramStart"/>
      <w:r w:rsidRPr="00DE78EA">
        <w:rPr>
          <w:sz w:val="28"/>
          <w:szCs w:val="28"/>
        </w:rPr>
        <w:t>20</w:t>
      </w:r>
      <w:r w:rsidR="00BF3164">
        <w:rPr>
          <w:sz w:val="28"/>
          <w:szCs w:val="28"/>
        </w:rPr>
        <w:t>-</w:t>
      </w:r>
      <w:r w:rsidR="00080A7E">
        <w:rPr>
          <w:sz w:val="28"/>
          <w:szCs w:val="28"/>
        </w:rPr>
        <w:t>21</w:t>
      </w:r>
      <w:proofErr w:type="gramEnd"/>
      <w:r w:rsidR="00080A7E">
        <w:rPr>
          <w:sz w:val="28"/>
          <w:szCs w:val="28"/>
        </w:rPr>
        <w:t xml:space="preserve"> </w:t>
      </w:r>
      <w:r w:rsidR="00080A7E" w:rsidRPr="00DE78EA">
        <w:rPr>
          <w:sz w:val="28"/>
          <w:szCs w:val="28"/>
        </w:rPr>
        <w:t>века</w:t>
      </w:r>
      <w:r w:rsidR="00DE78EA">
        <w:rPr>
          <w:sz w:val="28"/>
          <w:szCs w:val="28"/>
        </w:rPr>
        <w:t xml:space="preserve">. </w:t>
      </w:r>
    </w:p>
    <w:p w14:paraId="5FCF4209" w14:textId="77777777" w:rsidR="00FC7502" w:rsidRPr="00DE78EA" w:rsidRDefault="00FC7502" w:rsidP="00DE78EA">
      <w:pPr>
        <w:tabs>
          <w:tab w:val="left" w:pos="993"/>
        </w:tabs>
        <w:suppressAutoHyphens/>
        <w:ind w:left="1417"/>
        <w:jc w:val="both"/>
        <w:rPr>
          <w:sz w:val="28"/>
          <w:szCs w:val="28"/>
        </w:rPr>
      </w:pPr>
    </w:p>
    <w:p w14:paraId="2D25472F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0A28AFD8" w14:textId="77777777" w:rsidR="00870C8F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</w:p>
    <w:p w14:paraId="55EE95CF" w14:textId="77777777" w:rsidR="00870C8F" w:rsidRPr="001C6AD3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Мультимедийный комплекс: </w:t>
      </w:r>
    </w:p>
    <w:p w14:paraId="3CF603B6" w14:textId="77777777" w:rsidR="00870C8F" w:rsidRPr="00DE78EA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ПК Microsoft Windows </w:t>
      </w:r>
      <w:r w:rsidRPr="00DE78EA">
        <w:rPr>
          <w:color w:val="000000"/>
          <w:sz w:val="28"/>
          <w:szCs w:val="28"/>
        </w:rPr>
        <w:t>:</w:t>
      </w:r>
      <w:hyperlink r:id="rId14" w:history="1">
        <w:r w:rsidRPr="00DE78EA">
          <w:rPr>
            <w:rStyle w:val="af"/>
            <w:color w:val="000000"/>
            <w:sz w:val="28"/>
            <w:szCs w:val="28"/>
            <w:u w:val="none"/>
          </w:rPr>
          <w:t>монитор</w:t>
        </w:r>
      </w:hyperlink>
      <w:r w:rsidRPr="00DE78EA">
        <w:rPr>
          <w:color w:val="000000"/>
          <w:sz w:val="28"/>
          <w:szCs w:val="28"/>
        </w:rPr>
        <w:t xml:space="preserve">,  </w:t>
      </w:r>
      <w:hyperlink r:id="rId15" w:history="1">
        <w:r w:rsidRPr="00DE78EA">
          <w:rPr>
            <w:rStyle w:val="af"/>
            <w:color w:val="000000"/>
            <w:sz w:val="28"/>
            <w:szCs w:val="28"/>
            <w:u w:val="none"/>
          </w:rPr>
          <w:t>блок питания</w:t>
        </w:r>
      </w:hyperlink>
      <w:r w:rsidRPr="00DE78EA">
        <w:rPr>
          <w:color w:val="000000"/>
          <w:sz w:val="28"/>
          <w:szCs w:val="28"/>
        </w:rPr>
        <w:t xml:space="preserve">, </w:t>
      </w:r>
      <w:r w:rsidR="00632B0E" w:rsidRPr="00DE78EA">
        <w:rPr>
          <w:sz w:val="28"/>
          <w:szCs w:val="28"/>
        </w:rPr>
        <w:t>мышь, клавиатура</w:t>
      </w:r>
    </w:p>
    <w:p w14:paraId="44F92AF8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proofErr w:type="spellStart"/>
      <w:r w:rsidRPr="00DE78EA">
        <w:rPr>
          <w:color w:val="000000"/>
          <w:sz w:val="28"/>
          <w:szCs w:val="28"/>
        </w:rPr>
        <w:t>Лицензионноепрограммноеобеспечение</w:t>
      </w:r>
      <w:proofErr w:type="spellEnd"/>
      <w:r w:rsidRPr="00745B43">
        <w:rPr>
          <w:color w:val="000000"/>
          <w:sz w:val="28"/>
          <w:szCs w:val="28"/>
          <w:lang w:val="en-US"/>
        </w:rPr>
        <w:t>:</w:t>
      </w:r>
    </w:p>
    <w:p w14:paraId="25F23B5F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proofErr w:type="spellStart"/>
      <w:r w:rsidRPr="001C6AD3">
        <w:rPr>
          <w:color w:val="000000"/>
          <w:sz w:val="28"/>
          <w:szCs w:val="28"/>
          <w:lang w:val="en-US"/>
        </w:rPr>
        <w:t>WindowsXPProfessional</w:t>
      </w:r>
      <w:proofErr w:type="spellEnd"/>
      <w:r w:rsidRPr="00745B43">
        <w:rPr>
          <w:color w:val="000000"/>
          <w:sz w:val="28"/>
          <w:szCs w:val="28"/>
          <w:lang w:val="en-US"/>
        </w:rPr>
        <w:t xml:space="preserve"> (</w:t>
      </w:r>
      <w:r w:rsidRPr="001C6AD3">
        <w:rPr>
          <w:color w:val="000000"/>
          <w:sz w:val="28"/>
          <w:szCs w:val="28"/>
          <w:lang w:val="en-US"/>
        </w:rPr>
        <w:t>OEM</w:t>
      </w:r>
      <w:proofErr w:type="gramStart"/>
      <w:r w:rsidRPr="00745B43">
        <w:rPr>
          <w:color w:val="000000"/>
          <w:sz w:val="28"/>
          <w:szCs w:val="28"/>
          <w:lang w:val="en-US"/>
        </w:rPr>
        <w:t>);</w:t>
      </w:r>
      <w:proofErr w:type="gramEnd"/>
    </w:p>
    <w:p w14:paraId="58DC65BB" w14:textId="77777777" w:rsidR="00870C8F" w:rsidRPr="001C6AD3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Microsoft Office Professional 2003</w:t>
      </w:r>
    </w:p>
    <w:p w14:paraId="1A3795F2" w14:textId="77777777" w:rsidR="00870C8F" w:rsidRPr="00745B43" w:rsidRDefault="00870C8F" w:rsidP="001C6AD3">
      <w:pPr>
        <w:autoSpaceDE w:val="0"/>
        <w:ind w:left="851"/>
        <w:rPr>
          <w:sz w:val="28"/>
          <w:szCs w:val="28"/>
        </w:rPr>
      </w:pPr>
      <w:r w:rsidRPr="00745B43">
        <w:rPr>
          <w:sz w:val="28"/>
          <w:szCs w:val="28"/>
        </w:rPr>
        <w:t>7-</w:t>
      </w:r>
      <w:r w:rsidRPr="001C6AD3">
        <w:rPr>
          <w:sz w:val="28"/>
          <w:szCs w:val="28"/>
          <w:lang w:val="en-US"/>
        </w:rPr>
        <w:t>Zip</w:t>
      </w:r>
      <w:r w:rsidRPr="00745B43">
        <w:rPr>
          <w:sz w:val="28"/>
          <w:szCs w:val="28"/>
        </w:rPr>
        <w:t xml:space="preserve"> (</w:t>
      </w:r>
      <w:proofErr w:type="spellStart"/>
      <w:r w:rsidRPr="001C6AD3">
        <w:rPr>
          <w:sz w:val="28"/>
          <w:szCs w:val="28"/>
        </w:rPr>
        <w:t>распространяетсясвободно</w:t>
      </w:r>
      <w:proofErr w:type="spellEnd"/>
      <w:r w:rsidRPr="00745B43">
        <w:rPr>
          <w:sz w:val="28"/>
          <w:szCs w:val="28"/>
        </w:rPr>
        <w:t>);</w:t>
      </w:r>
    </w:p>
    <w:p w14:paraId="618024AD" w14:textId="77777777" w:rsidR="00870C8F" w:rsidRPr="001C6AD3" w:rsidRDefault="00632B0E" w:rsidP="001C6AD3">
      <w:pPr>
        <w:autoSpaceDE w:val="0"/>
        <w:ind w:left="851"/>
        <w:rPr>
          <w:sz w:val="28"/>
          <w:szCs w:val="28"/>
        </w:rPr>
      </w:pPr>
      <w:r w:rsidRPr="001C6AD3">
        <w:rPr>
          <w:sz w:val="28"/>
          <w:szCs w:val="28"/>
          <w:lang w:val="en-US"/>
        </w:rPr>
        <w:t>Adobe</w:t>
      </w:r>
      <w:r w:rsidRPr="001C6AD3">
        <w:rPr>
          <w:sz w:val="28"/>
          <w:szCs w:val="28"/>
        </w:rPr>
        <w:t xml:space="preserve"> Acrobat</w:t>
      </w:r>
      <w:r w:rsidR="00870C8F" w:rsidRPr="001C6AD3">
        <w:rPr>
          <w:sz w:val="28"/>
          <w:szCs w:val="28"/>
          <w:lang w:val="en-US"/>
        </w:rPr>
        <w:t>Reader</w:t>
      </w:r>
      <w:r w:rsidR="00870C8F" w:rsidRPr="001C6AD3">
        <w:rPr>
          <w:sz w:val="28"/>
          <w:szCs w:val="28"/>
        </w:rPr>
        <w:t xml:space="preserve"> (распространяется свободно). </w:t>
      </w:r>
    </w:p>
    <w:p w14:paraId="0C0BF0CB" w14:textId="77777777" w:rsidR="00870C8F" w:rsidRPr="001C6AD3" w:rsidRDefault="00870C8F" w:rsidP="001C6AD3">
      <w:pPr>
        <w:tabs>
          <w:tab w:val="left" w:pos="993"/>
        </w:tabs>
        <w:ind w:left="851" w:firstLine="709"/>
        <w:jc w:val="both"/>
        <w:rPr>
          <w:sz w:val="28"/>
          <w:szCs w:val="28"/>
        </w:rPr>
      </w:pPr>
      <w:r w:rsidRPr="001C6AD3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41215D75" w14:textId="77777777" w:rsidR="00FC7502" w:rsidRPr="00870C8F" w:rsidRDefault="00FC7502" w:rsidP="001C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sz w:val="28"/>
          <w:szCs w:val="28"/>
        </w:rPr>
      </w:pPr>
    </w:p>
    <w:p w14:paraId="380B36CF" w14:textId="77777777" w:rsidR="00FC7502" w:rsidRPr="001C6AD3" w:rsidRDefault="00842FC7" w:rsidP="001C6AD3">
      <w:pPr>
        <w:ind w:left="851" w:firstLine="709"/>
        <w:rPr>
          <w:b/>
          <w:sz w:val="28"/>
          <w:szCs w:val="28"/>
        </w:rPr>
      </w:pPr>
      <w:r w:rsidRPr="001C6AD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21426CDB" w14:textId="77777777" w:rsidR="00D443C0" w:rsidRPr="00BF3164" w:rsidRDefault="00BF3164" w:rsidP="00BF3164">
      <w:pPr>
        <w:ind w:left="85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43C0">
        <w:rPr>
          <w:bCs/>
          <w:sz w:val="28"/>
          <w:szCs w:val="28"/>
        </w:rPr>
        <w:t>тсутствует</w:t>
      </w:r>
      <w:r>
        <w:rPr>
          <w:bCs/>
          <w:sz w:val="28"/>
          <w:szCs w:val="28"/>
        </w:rPr>
        <w:t>.</w:t>
      </w:r>
    </w:p>
    <w:p w14:paraId="0C56D63E" w14:textId="77777777" w:rsidR="00D443C0" w:rsidRPr="001C6AD3" w:rsidRDefault="00D443C0" w:rsidP="001C6AD3">
      <w:pPr>
        <w:pStyle w:val="1"/>
        <w:ind w:left="1416"/>
        <w:rPr>
          <w:b w:val="0"/>
          <w:color w:val="000000"/>
          <w:szCs w:val="28"/>
        </w:rPr>
      </w:pPr>
    </w:p>
    <w:p w14:paraId="7A65C357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2D03D100" w14:textId="77777777" w:rsidR="00FC7502" w:rsidRDefault="00FC7502">
      <w:pPr>
        <w:jc w:val="center"/>
        <w:rPr>
          <w:b/>
          <w:sz w:val="28"/>
          <w:szCs w:val="28"/>
        </w:rPr>
      </w:pPr>
    </w:p>
    <w:p w14:paraId="0675B22A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6C409B78" w14:textId="77777777" w:rsidR="00073775" w:rsidRDefault="00073775" w:rsidP="00073775">
      <w:pPr>
        <w:spacing w:line="360" w:lineRule="auto"/>
        <w:jc w:val="both"/>
        <w:rPr>
          <w:color w:val="000000"/>
          <w:sz w:val="28"/>
          <w:szCs w:val="28"/>
        </w:rPr>
      </w:pPr>
    </w:p>
    <w:p w14:paraId="05993CDD" w14:textId="77777777" w:rsidR="00D22DBD" w:rsidRDefault="00073775" w:rsidP="00D22DBD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proofErr w:type="spellStart"/>
      <w:r w:rsidRPr="00052B09">
        <w:rPr>
          <w:color w:val="000000"/>
          <w:sz w:val="28"/>
          <w:szCs w:val="28"/>
        </w:rPr>
        <w:t>Агеносов</w:t>
      </w:r>
      <w:proofErr w:type="spellEnd"/>
      <w:r w:rsidRPr="00052B09">
        <w:rPr>
          <w:color w:val="000000"/>
          <w:sz w:val="28"/>
          <w:szCs w:val="28"/>
        </w:rPr>
        <w:t xml:space="preserve"> В.В. и др</w:t>
      </w:r>
      <w:r>
        <w:rPr>
          <w:color w:val="000000"/>
          <w:sz w:val="28"/>
          <w:szCs w:val="28"/>
        </w:rPr>
        <w:t>. Русский язык и литература. Литература (углубленный уровень). 11 класс. — М., 202</w:t>
      </w:r>
      <w:r w:rsidR="00711832">
        <w:rPr>
          <w:color w:val="000000"/>
          <w:sz w:val="28"/>
          <w:szCs w:val="28"/>
        </w:rPr>
        <w:t>1</w:t>
      </w:r>
    </w:p>
    <w:p w14:paraId="62C09DE9" w14:textId="1197F2C1" w:rsidR="0025608E" w:rsidRPr="0025608E" w:rsidRDefault="00073775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2DBD">
        <w:rPr>
          <w:color w:val="000000"/>
          <w:sz w:val="28"/>
          <w:szCs w:val="28"/>
        </w:rPr>
        <w:t xml:space="preserve">Лебедев </w:t>
      </w:r>
      <w:r w:rsidR="00632B0E" w:rsidRPr="00D22DBD">
        <w:rPr>
          <w:color w:val="000000"/>
          <w:sz w:val="28"/>
          <w:szCs w:val="28"/>
        </w:rPr>
        <w:t>Ю. В.</w:t>
      </w:r>
      <w:r w:rsidRPr="00D22DBD">
        <w:rPr>
          <w:color w:val="000000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D22DBD">
        <w:rPr>
          <w:color w:val="000000"/>
          <w:sz w:val="28"/>
          <w:szCs w:val="28"/>
        </w:rPr>
        <w:t>1</w:t>
      </w:r>
      <w:r w:rsidRPr="00D22DBD">
        <w:rPr>
          <w:color w:val="000000"/>
          <w:sz w:val="28"/>
          <w:szCs w:val="28"/>
        </w:rPr>
        <w:t>.</w:t>
      </w:r>
      <w:r w:rsidR="0025608E" w:rsidRPr="0025608E">
        <w:rPr>
          <w:color w:val="000000"/>
          <w:sz w:val="28"/>
          <w:szCs w:val="28"/>
        </w:rPr>
        <w:t xml:space="preserve">1. </w:t>
      </w:r>
      <w:r w:rsidR="0025608E" w:rsidRPr="00080A7E">
        <w:rPr>
          <w:color w:val="000000"/>
          <w:sz w:val="28"/>
          <w:szCs w:val="28"/>
        </w:rPr>
        <w:t>Литература: учебник</w:t>
      </w:r>
      <w:r w:rsidR="0025608E" w:rsidRPr="0025608E">
        <w:rPr>
          <w:color w:val="000000"/>
          <w:sz w:val="28"/>
          <w:szCs w:val="28"/>
        </w:rPr>
        <w:t xml:space="preserve"> для </w:t>
      </w:r>
      <w:r w:rsidR="0025608E" w:rsidRPr="0025608E">
        <w:rPr>
          <w:color w:val="000000"/>
          <w:sz w:val="28"/>
          <w:szCs w:val="28"/>
        </w:rPr>
        <w:lastRenderedPageBreak/>
        <w:t xml:space="preserve">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color w:val="000000"/>
          <w:sz w:val="28"/>
          <w:szCs w:val="28"/>
        </w:rPr>
        <w:t>Обернихиной</w:t>
      </w:r>
      <w:proofErr w:type="spellEnd"/>
      <w:r w:rsidR="0025608E" w:rsidRPr="0025608E">
        <w:rPr>
          <w:color w:val="000000"/>
          <w:sz w:val="28"/>
          <w:szCs w:val="28"/>
        </w:rPr>
        <w:t xml:space="preserve">. - 16-е изд., стер. - </w:t>
      </w:r>
      <w:r w:rsidR="00960786" w:rsidRPr="0025608E">
        <w:rPr>
          <w:color w:val="000000"/>
          <w:sz w:val="28"/>
          <w:szCs w:val="28"/>
        </w:rPr>
        <w:t>Москва:</w:t>
      </w:r>
      <w:r w:rsidR="0025608E" w:rsidRPr="0025608E">
        <w:rPr>
          <w:color w:val="000000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color w:val="000000"/>
          <w:sz w:val="28"/>
          <w:szCs w:val="28"/>
        </w:rPr>
        <w:t>Библиогр</w:t>
      </w:r>
      <w:proofErr w:type="spellEnd"/>
      <w:r w:rsidR="0025608E" w:rsidRPr="0025608E">
        <w:rPr>
          <w:color w:val="000000"/>
          <w:sz w:val="28"/>
          <w:szCs w:val="28"/>
        </w:rPr>
        <w:t>. в конце ст. - ISBN 978-5-4468-5128-7</w:t>
      </w:r>
    </w:p>
    <w:p w14:paraId="1276D342" w14:textId="77777777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2. Фортунатов, Н. М.  Русская литература первой трети XIX </w:t>
      </w:r>
      <w:r w:rsidR="00960786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25608E">
        <w:rPr>
          <w:color w:val="000000"/>
          <w:sz w:val="28"/>
          <w:szCs w:val="28"/>
        </w:rPr>
        <w:t>.</w:t>
      </w:r>
      <w:proofErr w:type="gramEnd"/>
      <w:r w:rsidRPr="0025608E">
        <w:rPr>
          <w:color w:val="000000"/>
          <w:sz w:val="28"/>
          <w:szCs w:val="28"/>
        </w:rPr>
        <w:t xml:space="preserve"> и доп. — </w:t>
      </w:r>
      <w:r w:rsidR="00960786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6" w:history="1">
        <w:r w:rsidRPr="0025608E">
          <w:rPr>
            <w:color w:val="000000"/>
            <w:sz w:val="28"/>
            <w:szCs w:val="28"/>
          </w:rPr>
          <w:t>https://urait.ru/bcode/433733</w:t>
        </w:r>
      </w:hyperlink>
    </w:p>
    <w:p w14:paraId="739335C2" w14:textId="77777777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25608E">
        <w:rPr>
          <w:color w:val="000000"/>
          <w:sz w:val="28"/>
          <w:szCs w:val="28"/>
        </w:rPr>
        <w:t>.</w:t>
      </w:r>
      <w:proofErr w:type="gramEnd"/>
      <w:r w:rsidRPr="0025608E">
        <w:rPr>
          <w:color w:val="000000"/>
          <w:sz w:val="28"/>
          <w:szCs w:val="28"/>
        </w:rPr>
        <w:t xml:space="preserve">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246 с. — (Профессиональное образование). — ISBN 978-5-534-01043-5.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7" w:history="1">
        <w:r w:rsidRPr="0025608E">
          <w:rPr>
            <w:color w:val="000000"/>
            <w:sz w:val="28"/>
            <w:szCs w:val="28"/>
          </w:rPr>
          <w:t>https://urait.ru/bcode/433732</w:t>
        </w:r>
      </w:hyperlink>
    </w:p>
    <w:p w14:paraId="718248D0" w14:textId="77777777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4-е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25608E">
        <w:rPr>
          <w:color w:val="000000"/>
          <w:sz w:val="28"/>
          <w:szCs w:val="28"/>
        </w:rPr>
        <w:t>.</w:t>
      </w:r>
      <w:proofErr w:type="gramEnd"/>
      <w:r w:rsidRPr="0025608E">
        <w:rPr>
          <w:color w:val="000000"/>
          <w:sz w:val="28"/>
          <w:szCs w:val="28"/>
        </w:rPr>
        <w:t xml:space="preserve">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8" w:history="1">
        <w:r w:rsidRPr="0025608E">
          <w:rPr>
            <w:color w:val="000000"/>
            <w:sz w:val="28"/>
            <w:szCs w:val="28"/>
          </w:rPr>
          <w:t>https://urait.ru/bcode/431053</w:t>
        </w:r>
      </w:hyperlink>
    </w:p>
    <w:p w14:paraId="2E303EC9" w14:textId="77777777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5. История русской литературы </w:t>
      </w:r>
      <w:r w:rsidR="00960786" w:rsidRPr="0025608E">
        <w:rPr>
          <w:color w:val="000000"/>
          <w:sz w:val="28"/>
          <w:szCs w:val="28"/>
        </w:rPr>
        <w:t>XX–</w:t>
      </w:r>
      <w:proofErr w:type="spellStart"/>
      <w:r w:rsidR="00960786" w:rsidRPr="0025608E">
        <w:rPr>
          <w:color w:val="000000"/>
          <w:sz w:val="28"/>
          <w:szCs w:val="28"/>
        </w:rPr>
        <w:t>XXI</w:t>
      </w:r>
      <w:r w:rsidR="0098130B" w:rsidRPr="0025608E">
        <w:rPr>
          <w:color w:val="000000"/>
          <w:sz w:val="28"/>
          <w:szCs w:val="28"/>
        </w:rPr>
        <w:t>веков</w:t>
      </w:r>
      <w:proofErr w:type="spellEnd"/>
      <w:r w:rsidR="0098130B" w:rsidRPr="0025608E">
        <w:rPr>
          <w:color w:val="000000"/>
          <w:sz w:val="28"/>
          <w:szCs w:val="28"/>
        </w:rPr>
        <w:t>:</w:t>
      </w:r>
      <w:r w:rsidRPr="0025608E">
        <w:rPr>
          <w:color w:val="000000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color w:val="000000"/>
          <w:sz w:val="28"/>
          <w:szCs w:val="28"/>
        </w:rPr>
        <w:t>Мескин</w:t>
      </w:r>
      <w:proofErr w:type="spellEnd"/>
      <w:r w:rsidRPr="0025608E">
        <w:rPr>
          <w:color w:val="000000"/>
          <w:sz w:val="28"/>
          <w:szCs w:val="28"/>
        </w:rPr>
        <w:t xml:space="preserve"> [и др.</w:t>
      </w:r>
      <w:r w:rsidR="00960786" w:rsidRPr="0025608E">
        <w:rPr>
          <w:color w:val="000000"/>
          <w:sz w:val="28"/>
          <w:szCs w:val="28"/>
        </w:rPr>
        <w:t>];</w:t>
      </w:r>
      <w:r w:rsidRPr="0025608E">
        <w:rPr>
          <w:color w:val="000000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color w:val="000000"/>
          <w:sz w:val="28"/>
          <w:szCs w:val="28"/>
        </w:rPr>
        <w:t>Мескина</w:t>
      </w:r>
      <w:proofErr w:type="spellEnd"/>
      <w:r w:rsidRPr="0025608E">
        <w:rPr>
          <w:color w:val="000000"/>
          <w:sz w:val="28"/>
          <w:szCs w:val="28"/>
        </w:rPr>
        <w:t xml:space="preserve">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9" w:history="1">
        <w:r w:rsidRPr="0025608E">
          <w:rPr>
            <w:color w:val="000000"/>
            <w:sz w:val="28"/>
            <w:szCs w:val="28"/>
          </w:rPr>
          <w:t>https://urait.ru/bcode/450436</w:t>
        </w:r>
      </w:hyperlink>
    </w:p>
    <w:p w14:paraId="0BE57C2A" w14:textId="77777777" w:rsidR="00D26825" w:rsidRDefault="00D26825" w:rsidP="0025608E">
      <w:pPr>
        <w:suppressAutoHyphens/>
        <w:ind w:left="1418"/>
        <w:jc w:val="both"/>
        <w:rPr>
          <w:color w:val="000000"/>
          <w:sz w:val="28"/>
          <w:szCs w:val="28"/>
        </w:rPr>
      </w:pPr>
    </w:p>
    <w:p w14:paraId="7DD9143F" w14:textId="169CECF9" w:rsidR="00D26825" w:rsidRDefault="00EC348C" w:rsidP="00D26825">
      <w:pPr>
        <w:suppressAutoHyphens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D22DBD">
        <w:rPr>
          <w:color w:val="000000"/>
          <w:sz w:val="28"/>
          <w:szCs w:val="28"/>
        </w:rPr>
        <w:t>Дополнительная</w:t>
      </w:r>
      <w:bookmarkStart w:id="11" w:name="_Hlk104472089"/>
    </w:p>
    <w:p w14:paraId="0BEAAF8C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color w:val="000000"/>
          <w:sz w:val="28"/>
          <w:szCs w:val="28"/>
        </w:rPr>
        <w:t xml:space="preserve">Архангельский </w:t>
      </w:r>
      <w:r w:rsidR="00632B0E" w:rsidRPr="00D26825">
        <w:rPr>
          <w:color w:val="000000"/>
          <w:sz w:val="28"/>
          <w:szCs w:val="28"/>
        </w:rPr>
        <w:t>А. Н.</w:t>
      </w:r>
      <w:r w:rsidRPr="00D26825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>
        <w:rPr>
          <w:color w:val="000000"/>
          <w:sz w:val="28"/>
          <w:szCs w:val="28"/>
        </w:rPr>
        <w:t>базовый</w:t>
      </w:r>
      <w:r w:rsidRPr="00D26825">
        <w:rPr>
          <w:color w:val="000000"/>
          <w:sz w:val="28"/>
          <w:szCs w:val="28"/>
        </w:rPr>
        <w:t xml:space="preserve"> уровень). 10 класс. — М., 20</w:t>
      </w:r>
      <w:r w:rsidR="00711832" w:rsidRPr="00D26825">
        <w:rPr>
          <w:color w:val="000000"/>
          <w:sz w:val="28"/>
          <w:szCs w:val="28"/>
        </w:rPr>
        <w:t>21</w:t>
      </w:r>
      <w:r w:rsidRPr="00D26825">
        <w:rPr>
          <w:color w:val="000000"/>
          <w:sz w:val="28"/>
          <w:szCs w:val="28"/>
        </w:rPr>
        <w:t>.</w:t>
      </w:r>
    </w:p>
    <w:p w14:paraId="455D4EAC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 xml:space="preserve">, Сахаров </w:t>
      </w:r>
      <w:r w:rsidR="00632B0E" w:rsidRPr="00D26825">
        <w:rPr>
          <w:sz w:val="28"/>
          <w:szCs w:val="28"/>
        </w:rPr>
        <w:t>В. И.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79FFAE5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F68F7F0" w14:textId="084067B4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632B0E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r w:rsidR="00080A7E" w:rsidRPr="00D26825">
        <w:rPr>
          <w:sz w:val="28"/>
          <w:szCs w:val="28"/>
        </w:rPr>
        <w:t>Т. 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8FC765F" w14:textId="2439905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632B0E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</w:t>
      </w:r>
      <w:r w:rsidR="00711832" w:rsidRPr="00D26825">
        <w:rPr>
          <w:rStyle w:val="13"/>
          <w:sz w:val="28"/>
          <w:szCs w:val="28"/>
        </w:rPr>
        <w:t>20</w:t>
      </w:r>
      <w:r w:rsidRPr="00D26825">
        <w:rPr>
          <w:rStyle w:val="13"/>
          <w:sz w:val="28"/>
          <w:szCs w:val="28"/>
        </w:rPr>
        <w:t>.</w:t>
      </w:r>
    </w:p>
    <w:p w14:paraId="4855FF97" w14:textId="0A4F9353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lastRenderedPageBreak/>
        <w:t xml:space="preserve">Ланин Б. А., Устинова </w:t>
      </w:r>
      <w:r w:rsidR="00632B0E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="00080A7E">
        <w:rPr>
          <w:sz w:val="28"/>
          <w:szCs w:val="28"/>
        </w:rPr>
        <w:t xml:space="preserve"> </w:t>
      </w:r>
      <w:r w:rsidR="00632B0E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Б.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63B1EF8" w14:textId="35403FBA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632B0E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>, Шайтанов И.О., Чалмаев В. А. и др. Русский язык и литература. Литература (базовый уровень). 11 класс: в 2 ч. / под ред. В.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451FE523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73A64FC5" w14:textId="77777777" w:rsidR="00FC7502" w:rsidRPr="0025608E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  <w:bookmarkEnd w:id="11"/>
    </w:p>
    <w:p w14:paraId="4E4F3386" w14:textId="77777777" w:rsidR="0025608E" w:rsidRPr="00D26825" w:rsidRDefault="0025608E" w:rsidP="0025608E">
      <w:pPr>
        <w:suppressAutoHyphens/>
        <w:ind w:left="1418"/>
        <w:jc w:val="both"/>
        <w:rPr>
          <w:color w:val="000000"/>
          <w:sz w:val="28"/>
          <w:szCs w:val="28"/>
        </w:rPr>
      </w:pPr>
    </w:p>
    <w:p w14:paraId="4F78785E" w14:textId="77777777" w:rsidR="00FC7502" w:rsidRDefault="00842FC7" w:rsidP="00D13782">
      <w:pPr>
        <w:ind w:left="566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5BAE7C13" w14:textId="77777777" w:rsidR="00554499" w:rsidRDefault="00554499" w:rsidP="00D13782">
      <w:pPr>
        <w:ind w:left="566"/>
        <w:jc w:val="center"/>
        <w:rPr>
          <w:sz w:val="28"/>
          <w:szCs w:val="28"/>
        </w:rPr>
      </w:pPr>
    </w:p>
    <w:p w14:paraId="4FDABB25" w14:textId="77777777" w:rsidR="00073775" w:rsidRDefault="00073775" w:rsidP="00D13782">
      <w:pPr>
        <w:ind w:left="566"/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14:paraId="154A56E8" w14:textId="77777777" w:rsidR="00D26825" w:rsidRPr="0025608E" w:rsidRDefault="00073775" w:rsidP="0025608E">
      <w:pPr>
        <w:numPr>
          <w:ilvl w:val="0"/>
          <w:numId w:val="38"/>
        </w:numPr>
        <w:tabs>
          <w:tab w:val="clear" w:pos="502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proofErr w:type="spellStart"/>
      <w:r w:rsidRPr="0025608E">
        <w:rPr>
          <w:rStyle w:val="13"/>
          <w:sz w:val="28"/>
          <w:szCs w:val="28"/>
        </w:rPr>
        <w:t>Агеносов</w:t>
      </w:r>
      <w:proofErr w:type="spellEnd"/>
      <w:r w:rsidRPr="0025608E">
        <w:rPr>
          <w:rStyle w:val="13"/>
          <w:sz w:val="28"/>
          <w:szCs w:val="28"/>
        </w:rPr>
        <w:t xml:space="preserve"> В.В. и др. Русский язык и литература. Литература (углубленный уровень). 11 класс. — М., 202</w:t>
      </w:r>
      <w:r w:rsidR="00711832" w:rsidRPr="0025608E">
        <w:rPr>
          <w:rStyle w:val="13"/>
          <w:sz w:val="28"/>
          <w:szCs w:val="28"/>
        </w:rPr>
        <w:t>1</w:t>
      </w:r>
    </w:p>
    <w:p w14:paraId="5FF4BB4D" w14:textId="2B632765" w:rsidR="0025608E" w:rsidRPr="0025608E" w:rsidRDefault="00073775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Лебедев </w:t>
      </w:r>
      <w:r w:rsidR="00D03293" w:rsidRPr="0025608E">
        <w:rPr>
          <w:rStyle w:val="13"/>
          <w:sz w:val="28"/>
          <w:szCs w:val="28"/>
        </w:rPr>
        <w:t>Ю. В.</w:t>
      </w:r>
      <w:r w:rsidRPr="0025608E">
        <w:rPr>
          <w:rStyle w:val="13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25608E">
        <w:rPr>
          <w:rStyle w:val="13"/>
          <w:sz w:val="28"/>
          <w:szCs w:val="28"/>
        </w:rPr>
        <w:t>1</w:t>
      </w:r>
      <w:r w:rsidRPr="0025608E">
        <w:rPr>
          <w:rStyle w:val="13"/>
          <w:sz w:val="28"/>
          <w:szCs w:val="28"/>
        </w:rPr>
        <w:t>.</w:t>
      </w:r>
      <w:r w:rsidR="0025608E" w:rsidRPr="0025608E">
        <w:rPr>
          <w:rStyle w:val="13"/>
          <w:sz w:val="28"/>
          <w:szCs w:val="28"/>
        </w:rPr>
        <w:t xml:space="preserve"> 1. </w:t>
      </w:r>
      <w:proofErr w:type="gramStart"/>
      <w:r w:rsidR="0025608E" w:rsidRPr="0025608E">
        <w:rPr>
          <w:rStyle w:val="13"/>
          <w:sz w:val="28"/>
          <w:szCs w:val="28"/>
        </w:rPr>
        <w:t>Литература :</w:t>
      </w:r>
      <w:proofErr w:type="gramEnd"/>
      <w:r w:rsidR="0025608E" w:rsidRPr="0025608E">
        <w:rPr>
          <w:rStyle w:val="13"/>
          <w:sz w:val="28"/>
          <w:szCs w:val="28"/>
        </w:rPr>
        <w:t xml:space="preserve">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rStyle w:val="13"/>
          <w:sz w:val="28"/>
          <w:szCs w:val="28"/>
        </w:rPr>
        <w:t>Обернихиной</w:t>
      </w:r>
      <w:proofErr w:type="spellEnd"/>
      <w:r w:rsidR="0025608E" w:rsidRPr="0025608E">
        <w:rPr>
          <w:rStyle w:val="13"/>
          <w:sz w:val="28"/>
          <w:szCs w:val="28"/>
        </w:rPr>
        <w:t xml:space="preserve">. - 16-е изд., стер. - </w:t>
      </w:r>
      <w:r w:rsidR="0098130B" w:rsidRPr="0025608E">
        <w:rPr>
          <w:rStyle w:val="13"/>
          <w:sz w:val="28"/>
          <w:szCs w:val="28"/>
        </w:rPr>
        <w:t>Москва:</w:t>
      </w:r>
      <w:r w:rsidR="0025608E" w:rsidRPr="0025608E">
        <w:rPr>
          <w:rStyle w:val="13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rStyle w:val="13"/>
          <w:sz w:val="28"/>
          <w:szCs w:val="28"/>
        </w:rPr>
        <w:t>Библиогр</w:t>
      </w:r>
      <w:proofErr w:type="spellEnd"/>
      <w:r w:rsidR="0025608E" w:rsidRPr="0025608E">
        <w:rPr>
          <w:rStyle w:val="13"/>
          <w:sz w:val="28"/>
          <w:szCs w:val="28"/>
        </w:rPr>
        <w:t>. в конце ст. - ISBN 978-5-4468-5128-7</w:t>
      </w:r>
    </w:p>
    <w:p w14:paraId="4AC25B94" w14:textId="77777777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2. Фортунатов, Н. М.  Русская литература первой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proofErr w:type="gramStart"/>
      <w:r w:rsidRPr="0025608E">
        <w:rPr>
          <w:rStyle w:val="13"/>
          <w:sz w:val="28"/>
          <w:szCs w:val="28"/>
        </w:rPr>
        <w:t>.</w:t>
      </w:r>
      <w:proofErr w:type="gramEnd"/>
      <w:r w:rsidRPr="0025608E">
        <w:rPr>
          <w:rStyle w:val="13"/>
          <w:sz w:val="28"/>
          <w:szCs w:val="28"/>
        </w:rPr>
        <w:t xml:space="preserve">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0" w:history="1">
        <w:r w:rsidRPr="0025608E">
          <w:rPr>
            <w:rStyle w:val="13"/>
            <w:sz w:val="28"/>
            <w:szCs w:val="28"/>
          </w:rPr>
          <w:t>https://urait.ru/bcode/433733</w:t>
        </w:r>
      </w:hyperlink>
    </w:p>
    <w:p w14:paraId="1D40181B" w14:textId="77777777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proofErr w:type="gramStart"/>
      <w:r w:rsidRPr="0025608E">
        <w:rPr>
          <w:rStyle w:val="13"/>
          <w:sz w:val="28"/>
          <w:szCs w:val="28"/>
        </w:rPr>
        <w:t>.</w:t>
      </w:r>
      <w:proofErr w:type="gramEnd"/>
      <w:r w:rsidRPr="0025608E">
        <w:rPr>
          <w:rStyle w:val="13"/>
          <w:sz w:val="28"/>
          <w:szCs w:val="28"/>
        </w:rPr>
        <w:t xml:space="preserve">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246 с. — (Профессиональное образование). — ISBN 978-5-534-01043-5.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1" w:history="1">
        <w:r w:rsidRPr="0025608E">
          <w:rPr>
            <w:rStyle w:val="13"/>
            <w:sz w:val="28"/>
            <w:szCs w:val="28"/>
          </w:rPr>
          <w:t>https://urait.ru/bcode/433732</w:t>
        </w:r>
      </w:hyperlink>
    </w:p>
    <w:p w14:paraId="3EE98765" w14:textId="77777777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4-е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proofErr w:type="gramStart"/>
      <w:r w:rsidRPr="0025608E">
        <w:rPr>
          <w:rStyle w:val="13"/>
          <w:sz w:val="28"/>
          <w:szCs w:val="28"/>
        </w:rPr>
        <w:t>.</w:t>
      </w:r>
      <w:proofErr w:type="gramEnd"/>
      <w:r w:rsidRPr="0025608E">
        <w:rPr>
          <w:rStyle w:val="13"/>
          <w:sz w:val="28"/>
          <w:szCs w:val="28"/>
        </w:rPr>
        <w:t xml:space="preserve">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2" w:history="1">
        <w:r w:rsidRPr="0025608E">
          <w:rPr>
            <w:rStyle w:val="13"/>
            <w:sz w:val="28"/>
            <w:szCs w:val="28"/>
          </w:rPr>
          <w:t>https://urait.ru/bcode/431053</w:t>
        </w:r>
      </w:hyperlink>
    </w:p>
    <w:p w14:paraId="1FFC0163" w14:textId="2DD85638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lastRenderedPageBreak/>
        <w:t xml:space="preserve">5. История русской литературы </w:t>
      </w:r>
      <w:r w:rsidR="0098130B" w:rsidRPr="0025608E">
        <w:rPr>
          <w:rStyle w:val="13"/>
          <w:sz w:val="28"/>
          <w:szCs w:val="28"/>
        </w:rPr>
        <w:t>XX–</w:t>
      </w:r>
      <w:proofErr w:type="spellStart"/>
      <w:r w:rsidR="0098130B" w:rsidRPr="0025608E">
        <w:rPr>
          <w:rStyle w:val="13"/>
          <w:sz w:val="28"/>
          <w:szCs w:val="28"/>
        </w:rPr>
        <w:t>XXIвеков</w:t>
      </w:r>
      <w:proofErr w:type="spellEnd"/>
      <w:r w:rsidR="0098130B" w:rsidRPr="0025608E">
        <w:rPr>
          <w:rStyle w:val="13"/>
          <w:sz w:val="28"/>
          <w:szCs w:val="28"/>
        </w:rPr>
        <w:t>:</w:t>
      </w:r>
      <w:r w:rsidRPr="0025608E">
        <w:rPr>
          <w:rStyle w:val="13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rStyle w:val="13"/>
          <w:sz w:val="28"/>
          <w:szCs w:val="28"/>
        </w:rPr>
        <w:t>Мескин</w:t>
      </w:r>
      <w:proofErr w:type="spellEnd"/>
      <w:r w:rsidR="0098130B" w:rsidRPr="0025608E">
        <w:rPr>
          <w:rStyle w:val="13"/>
          <w:sz w:val="28"/>
          <w:szCs w:val="28"/>
        </w:rPr>
        <w:t>;</w:t>
      </w:r>
      <w:r w:rsidRPr="0025608E">
        <w:rPr>
          <w:rStyle w:val="13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rStyle w:val="13"/>
          <w:sz w:val="28"/>
          <w:szCs w:val="28"/>
        </w:rPr>
        <w:t>Мескина</w:t>
      </w:r>
      <w:proofErr w:type="spellEnd"/>
      <w:r w:rsidRPr="0025608E">
        <w:rPr>
          <w:rStyle w:val="13"/>
          <w:sz w:val="28"/>
          <w:szCs w:val="28"/>
        </w:rPr>
        <w:t xml:space="preserve">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3" w:history="1">
        <w:r w:rsidRPr="0025608E">
          <w:rPr>
            <w:rStyle w:val="13"/>
            <w:sz w:val="28"/>
            <w:szCs w:val="28"/>
          </w:rPr>
          <w:t>https://urait.ru/bcode/450436</w:t>
        </w:r>
      </w:hyperlink>
    </w:p>
    <w:p w14:paraId="21CE08AF" w14:textId="77777777" w:rsidR="00FC7502" w:rsidRPr="0025608E" w:rsidRDefault="00FC7502" w:rsidP="0025608E">
      <w:pPr>
        <w:jc w:val="both"/>
        <w:rPr>
          <w:sz w:val="28"/>
          <w:szCs w:val="28"/>
        </w:rPr>
      </w:pPr>
    </w:p>
    <w:p w14:paraId="782FF39E" w14:textId="77777777" w:rsidR="00FC7502" w:rsidRPr="0025608E" w:rsidRDefault="00073775" w:rsidP="00D13782">
      <w:pPr>
        <w:ind w:left="566" w:firstLine="709"/>
        <w:jc w:val="center"/>
        <w:rPr>
          <w:bCs/>
          <w:sz w:val="28"/>
          <w:szCs w:val="28"/>
        </w:rPr>
      </w:pPr>
      <w:r w:rsidRPr="0025608E">
        <w:rPr>
          <w:bCs/>
          <w:sz w:val="28"/>
          <w:szCs w:val="28"/>
        </w:rPr>
        <w:t>дополнительная</w:t>
      </w:r>
    </w:p>
    <w:p w14:paraId="62A1F0A1" w14:textId="77777777" w:rsidR="00073775" w:rsidRPr="0025608E" w:rsidRDefault="00073775" w:rsidP="00D13782">
      <w:pPr>
        <w:rPr>
          <w:color w:val="000000"/>
          <w:sz w:val="28"/>
          <w:szCs w:val="28"/>
        </w:rPr>
      </w:pPr>
    </w:p>
    <w:p w14:paraId="7999309E" w14:textId="77777777" w:rsidR="00D26825" w:rsidRPr="0025608E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Архангельский </w:t>
      </w:r>
      <w:r w:rsidR="00D443C0" w:rsidRPr="0025608E">
        <w:rPr>
          <w:color w:val="000000"/>
          <w:sz w:val="28"/>
          <w:szCs w:val="28"/>
        </w:rPr>
        <w:t>А. Н.</w:t>
      </w:r>
      <w:r w:rsidRPr="0025608E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 w:rsidRPr="0025608E">
        <w:rPr>
          <w:color w:val="000000"/>
          <w:sz w:val="28"/>
          <w:szCs w:val="28"/>
        </w:rPr>
        <w:t>базовый</w:t>
      </w:r>
      <w:r w:rsidRPr="0025608E">
        <w:rPr>
          <w:color w:val="000000"/>
          <w:sz w:val="28"/>
          <w:szCs w:val="28"/>
        </w:rPr>
        <w:t xml:space="preserve"> уровень). 10 класс. — М., 2021.</w:t>
      </w:r>
    </w:p>
    <w:p w14:paraId="04EB1F54" w14:textId="77777777" w:rsidR="00D26825" w:rsidRPr="0025608E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25608E">
        <w:rPr>
          <w:sz w:val="28"/>
          <w:szCs w:val="28"/>
        </w:rPr>
        <w:t xml:space="preserve">Зинин </w:t>
      </w:r>
      <w:r w:rsidR="00D443C0" w:rsidRPr="0025608E">
        <w:rPr>
          <w:sz w:val="28"/>
          <w:szCs w:val="28"/>
        </w:rPr>
        <w:t>С. А.</w:t>
      </w:r>
      <w:r w:rsidRPr="0025608E">
        <w:rPr>
          <w:sz w:val="28"/>
          <w:szCs w:val="28"/>
        </w:rPr>
        <w:t xml:space="preserve">, Сахаров </w:t>
      </w:r>
      <w:r w:rsidR="00D443C0" w:rsidRPr="0025608E">
        <w:rPr>
          <w:sz w:val="28"/>
          <w:szCs w:val="28"/>
        </w:rPr>
        <w:t>В. И.</w:t>
      </w:r>
      <w:r w:rsidRPr="0025608E">
        <w:rPr>
          <w:sz w:val="28"/>
          <w:szCs w:val="28"/>
        </w:rPr>
        <w:t xml:space="preserve"> Русский язык и литература. Литература (базовый уровень). 10 класс: в 2 ч. — М., 2020.</w:t>
      </w:r>
    </w:p>
    <w:p w14:paraId="4B1D8BCB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D443C0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2020.</w:t>
      </w:r>
    </w:p>
    <w:p w14:paraId="4788C004" w14:textId="767ED518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D443C0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Т.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2020.</w:t>
      </w:r>
    </w:p>
    <w:p w14:paraId="643B280D" w14:textId="6987BD0B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D443C0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2020.</w:t>
      </w:r>
    </w:p>
    <w:p w14:paraId="4C7C6951" w14:textId="45538C8A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D443C0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="00080A7E">
        <w:rPr>
          <w:sz w:val="28"/>
          <w:szCs w:val="28"/>
        </w:rPr>
        <w:t xml:space="preserve"> </w:t>
      </w:r>
      <w:r w:rsidR="00D443C0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r w:rsidR="00080A7E" w:rsidRPr="00D26825">
        <w:rPr>
          <w:sz w:val="28"/>
          <w:szCs w:val="28"/>
        </w:rPr>
        <w:t>Б. 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2020.</w:t>
      </w:r>
    </w:p>
    <w:p w14:paraId="5BE12629" w14:textId="04FEF035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D443C0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r w:rsidR="00080A7E" w:rsidRPr="00D26825">
        <w:rPr>
          <w:sz w:val="28"/>
          <w:szCs w:val="28"/>
        </w:rPr>
        <w:t>В. 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2021.</w:t>
      </w:r>
    </w:p>
    <w:p w14:paraId="6781D5A6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2021.</w:t>
      </w:r>
    </w:p>
    <w:p w14:paraId="7AEE2A93" w14:textId="77777777" w:rsidR="0044043B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2021.</w:t>
      </w:r>
    </w:p>
    <w:p w14:paraId="1DE45179" w14:textId="77777777" w:rsidR="0044043B" w:rsidRPr="00960786" w:rsidRDefault="0044043B" w:rsidP="0025608E">
      <w:pPr>
        <w:numPr>
          <w:ilvl w:val="0"/>
          <w:numId w:val="38"/>
        </w:numPr>
        <w:suppressAutoHyphens/>
        <w:ind w:left="851" w:firstLine="850"/>
        <w:jc w:val="both"/>
        <w:rPr>
          <w:sz w:val="28"/>
          <w:szCs w:val="28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10 класс. </w:t>
      </w:r>
      <w:r w:rsidR="0098130B" w:rsidRPr="0044043B">
        <w:rPr>
          <w:rFonts w:eastAsia="Calibri"/>
          <w:sz w:val="28"/>
          <w:szCs w:val="28"/>
        </w:rPr>
        <w:t>Хрестоматия:</w:t>
      </w:r>
      <w:r w:rsidRPr="0044043B">
        <w:rPr>
          <w:rFonts w:eastAsia="Calibri"/>
          <w:sz w:val="28"/>
          <w:szCs w:val="28"/>
        </w:rPr>
        <w:t xml:space="preserve"> учебное пособие для среднего профессионального образования / А. А. </w:t>
      </w:r>
      <w:r w:rsidR="0098130B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211 с. — (Профессиональное образование). — ISBN 978-5-534-02275-9. — </w:t>
      </w:r>
      <w:r w:rsidR="0098130B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</w:rPr>
        <w:t xml:space="preserve">URL: </w:t>
      </w:r>
      <w:hyperlink r:id="rId24" w:history="1">
        <w:r w:rsidRPr="00960786">
          <w:rPr>
            <w:rFonts w:eastAsia="Calibri"/>
            <w:sz w:val="28"/>
            <w:szCs w:val="28"/>
          </w:rPr>
          <w:t>https://urait.ru/bcode/453510</w:t>
        </w:r>
      </w:hyperlink>
    </w:p>
    <w:p w14:paraId="5B166366" w14:textId="77777777" w:rsidR="0044043B" w:rsidRPr="00960786" w:rsidRDefault="0044043B" w:rsidP="0025608E">
      <w:pPr>
        <w:numPr>
          <w:ilvl w:val="0"/>
          <w:numId w:val="38"/>
        </w:numPr>
        <w:tabs>
          <w:tab w:val="clear" w:pos="502"/>
        </w:tabs>
        <w:suppressAutoHyphens/>
        <w:ind w:left="851" w:firstLine="850"/>
        <w:jc w:val="both"/>
        <w:rPr>
          <w:sz w:val="28"/>
          <w:szCs w:val="28"/>
          <w:u w:val="single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11 класс. Хрестоматия: учебное пособие для среднего профессионального образования / А. А. </w:t>
      </w:r>
      <w:r w:rsidR="00960786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265 с. — (Профессиональное образование). — ISBN 978-5-534-09163-2. — </w:t>
      </w:r>
      <w:r w:rsidR="00960786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  <w:u w:val="single"/>
        </w:rPr>
        <w:t xml:space="preserve">URL: </w:t>
      </w:r>
      <w:hyperlink r:id="rId25" w:history="1">
        <w:r w:rsidRPr="00960786">
          <w:rPr>
            <w:rFonts w:eastAsia="Calibri"/>
            <w:sz w:val="28"/>
            <w:szCs w:val="28"/>
            <w:u w:val="single"/>
          </w:rPr>
          <w:t>https://urait.ru/bcode/453653</w:t>
        </w:r>
      </w:hyperlink>
    </w:p>
    <w:p w14:paraId="04F03519" w14:textId="77777777" w:rsidR="0044043B" w:rsidRPr="00D26825" w:rsidRDefault="0044043B" w:rsidP="0025608E">
      <w:pPr>
        <w:suppressAutoHyphens/>
        <w:ind w:left="1701"/>
        <w:jc w:val="both"/>
        <w:rPr>
          <w:color w:val="000000"/>
          <w:sz w:val="28"/>
          <w:szCs w:val="28"/>
        </w:rPr>
      </w:pPr>
    </w:p>
    <w:p w14:paraId="0E31A8EC" w14:textId="77777777" w:rsidR="00FC7502" w:rsidRDefault="00FC7502">
      <w:pPr>
        <w:jc w:val="center"/>
        <w:rPr>
          <w:b/>
          <w:sz w:val="28"/>
          <w:szCs w:val="28"/>
        </w:rPr>
      </w:pPr>
    </w:p>
    <w:p w14:paraId="222A18FD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4FF5F89A" w14:textId="1412DEA0" w:rsidR="003A7D4C" w:rsidRPr="00574558" w:rsidRDefault="00574558" w:rsidP="00574558">
      <w:pPr>
        <w:numPr>
          <w:ilvl w:val="0"/>
          <w:numId w:val="8"/>
        </w:numPr>
        <w:tabs>
          <w:tab w:val="clear" w:pos="502"/>
          <w:tab w:val="num" w:pos="862"/>
        </w:tabs>
        <w:ind w:left="862"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2" w:name="_Hlk105703623"/>
      <w:r w:rsidR="00D26825" w:rsidRPr="00574558">
        <w:rPr>
          <w:rFonts w:eastAsia="Calibri"/>
          <w:bCs/>
          <w:sz w:val="28"/>
          <w:szCs w:val="28"/>
          <w:lang w:eastAsia="en-US"/>
        </w:rPr>
        <w:t>К</w:t>
      </w:r>
      <w:r w:rsidR="00632B0E" w:rsidRPr="00574558">
        <w:rPr>
          <w:rFonts w:eastAsia="Calibri"/>
          <w:bCs/>
          <w:sz w:val="28"/>
          <w:szCs w:val="28"/>
          <w:lang w:eastAsia="en-US"/>
        </w:rPr>
        <w:t xml:space="preserve">оллекция КОЗ для формирования ОК  </w:t>
      </w:r>
      <w:hyperlink r:id="rId26" w:history="1">
        <w:r w:rsidR="00632B0E" w:rsidRPr="00574558">
          <w:rPr>
            <w:rStyle w:val="af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https://cposo.ru/komplekty-kos-po-top-50</w:t>
        </w:r>
      </w:hyperlink>
    </w:p>
    <w:bookmarkEnd w:id="12"/>
    <w:p w14:paraId="2A4EF90C" w14:textId="77777777" w:rsidR="00EF2DAD" w:rsidRDefault="00EF2DAD">
      <w:pPr>
        <w:jc w:val="center"/>
        <w:rPr>
          <w:sz w:val="28"/>
          <w:szCs w:val="28"/>
        </w:rPr>
      </w:pPr>
    </w:p>
    <w:p w14:paraId="32B517AE" w14:textId="77777777" w:rsidR="00FC7502" w:rsidRDefault="00842FC7">
      <w:pPr>
        <w:jc w:val="center"/>
      </w:pPr>
      <w:r>
        <w:rPr>
          <w:sz w:val="28"/>
          <w:szCs w:val="28"/>
        </w:rPr>
        <w:t>Для студентов</w:t>
      </w:r>
    </w:p>
    <w:p w14:paraId="7386F3E5" w14:textId="770E77A0" w:rsidR="00574558" w:rsidRPr="00574558" w:rsidRDefault="00574558" w:rsidP="00EC348C">
      <w:pPr>
        <w:numPr>
          <w:ilvl w:val="0"/>
          <w:numId w:val="8"/>
        </w:numPr>
        <w:tabs>
          <w:tab w:val="clear" w:pos="502"/>
          <w:tab w:val="num" w:pos="862"/>
        </w:tabs>
        <w:ind w:left="862" w:firstLine="839"/>
        <w:jc w:val="both"/>
        <w:rPr>
          <w:sz w:val="28"/>
          <w:szCs w:val="28"/>
        </w:rPr>
      </w:pPr>
      <w:r w:rsidRPr="00574558">
        <w:rPr>
          <w:sz w:val="28"/>
          <w:szCs w:val="28"/>
        </w:rPr>
        <w:t xml:space="preserve"> </w:t>
      </w:r>
      <w:r w:rsidRPr="00EC348C">
        <w:rPr>
          <w:sz w:val="28"/>
          <w:szCs w:val="28"/>
        </w:rPr>
        <w:t xml:space="preserve">Коллекция КОЗ для формирования ОК  </w:t>
      </w:r>
      <w:hyperlink r:id="rId27" w:history="1">
        <w:r w:rsidRPr="00EC348C">
          <w:t>https://cposo.ru/komplekty-kos-po-top-50</w:t>
        </w:r>
      </w:hyperlink>
    </w:p>
    <w:p w14:paraId="685A2B46" w14:textId="1B479C25" w:rsidR="000C3394" w:rsidRPr="0044043B" w:rsidRDefault="000C3394" w:rsidP="00574558">
      <w:pPr>
        <w:pStyle w:val="a3"/>
        <w:ind w:left="1843"/>
        <w:jc w:val="both"/>
        <w:rPr>
          <w:sz w:val="28"/>
          <w:szCs w:val="28"/>
          <w:u w:val="single"/>
        </w:rPr>
      </w:pPr>
    </w:p>
    <w:p w14:paraId="663B1E0E" w14:textId="77777777" w:rsidR="00FB7784" w:rsidRPr="00632B0E" w:rsidRDefault="00FB7784" w:rsidP="00632B0E">
      <w:pPr>
        <w:ind w:left="862"/>
        <w:jc w:val="both"/>
        <w:rPr>
          <w:sz w:val="28"/>
          <w:szCs w:val="28"/>
        </w:rPr>
      </w:pPr>
    </w:p>
    <w:p w14:paraId="04FCE212" w14:textId="77777777" w:rsidR="0044043B" w:rsidRDefault="0044043B" w:rsidP="0044043B">
      <w:pPr>
        <w:pStyle w:val="a3"/>
        <w:ind w:left="1843"/>
        <w:jc w:val="center"/>
        <w:rPr>
          <w:sz w:val="28"/>
          <w:szCs w:val="28"/>
        </w:rPr>
      </w:pPr>
      <w:r w:rsidRPr="0044043B">
        <w:rPr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4797DFD" w14:textId="77777777" w:rsidR="0044043B" w:rsidRPr="0044043B" w:rsidRDefault="0044043B" w:rsidP="0044043B">
      <w:pPr>
        <w:pStyle w:val="a3"/>
        <w:ind w:left="1843"/>
        <w:jc w:val="both"/>
        <w:rPr>
          <w:sz w:val="28"/>
          <w:szCs w:val="28"/>
        </w:rPr>
      </w:pPr>
    </w:p>
    <w:p w14:paraId="73E34E9D" w14:textId="77777777" w:rsidR="0044043B" w:rsidRPr="0044043B" w:rsidRDefault="0044043B" w:rsidP="0044043B">
      <w:pPr>
        <w:pStyle w:val="a3"/>
        <w:numPr>
          <w:ilvl w:val="0"/>
          <w:numId w:val="37"/>
        </w:numPr>
        <w:tabs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Министерство науки и высшего образования Российской Федерации </w:t>
      </w:r>
      <w:hyperlink r:id="rId28" w:history="1">
        <w:r w:rsidRPr="0044043B">
          <w:rPr>
            <w:sz w:val="28"/>
            <w:szCs w:val="28"/>
          </w:rPr>
          <w:t>(</w:t>
        </w:r>
      </w:hyperlink>
      <w:hyperlink r:id="rId29" w:history="1">
        <w:r w:rsidRPr="0044043B">
          <w:rPr>
            <w:sz w:val="28"/>
            <w:szCs w:val="28"/>
          </w:rPr>
          <w:t>https://minobrnauki.gov.ru</w:t>
        </w:r>
      </w:hyperlink>
      <w:r w:rsidRPr="0044043B">
        <w:rPr>
          <w:sz w:val="28"/>
          <w:szCs w:val="28"/>
        </w:rPr>
        <w:t>)</w:t>
      </w:r>
    </w:p>
    <w:p w14:paraId="724BD90A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портал "Российское образование" (</w:t>
      </w:r>
      <w:hyperlink r:id="rId30" w:history="1">
        <w:r w:rsidRPr="0044043B">
          <w:rPr>
            <w:sz w:val="28"/>
            <w:szCs w:val="28"/>
          </w:rPr>
          <w:t>http://www.edu.ru/</w:t>
        </w:r>
      </w:hyperlink>
      <w:r w:rsidRPr="0044043B">
        <w:rPr>
          <w:sz w:val="28"/>
          <w:szCs w:val="28"/>
        </w:rPr>
        <w:t>);</w:t>
      </w:r>
    </w:p>
    <w:p w14:paraId="62D24626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Информационная система "Единое окно доступа к образовательным ресурсам" (</w:t>
      </w:r>
      <w:hyperlink r:id="rId31" w:history="1">
        <w:r w:rsidRPr="0044043B">
          <w:rPr>
            <w:sz w:val="28"/>
            <w:szCs w:val="28"/>
          </w:rPr>
          <w:t>http://window.edu.ru/</w:t>
        </w:r>
      </w:hyperlink>
      <w:r w:rsidRPr="0044043B">
        <w:rPr>
          <w:sz w:val="28"/>
          <w:szCs w:val="28"/>
        </w:rPr>
        <w:t>);</w:t>
      </w:r>
    </w:p>
    <w:p w14:paraId="37DA00D6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Единая коллекция цифровых образовательных ресурсов (</w:t>
      </w:r>
      <w:hyperlink r:id="rId32" w:history="1">
        <w:r w:rsidRPr="0044043B">
          <w:rPr>
            <w:sz w:val="28"/>
            <w:szCs w:val="28"/>
          </w:rPr>
          <w:t>http://school-collection.edu.ru/</w:t>
        </w:r>
      </w:hyperlink>
      <w:r w:rsidRPr="0044043B">
        <w:rPr>
          <w:sz w:val="28"/>
          <w:szCs w:val="28"/>
        </w:rPr>
        <w:t>);</w:t>
      </w:r>
    </w:p>
    <w:p w14:paraId="415EF433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центр информационно-образовательных ресурсов (</w:t>
      </w:r>
      <w:hyperlink r:id="rId33" w:history="1">
        <w:r w:rsidRPr="0044043B">
          <w:rPr>
            <w:sz w:val="28"/>
            <w:szCs w:val="28"/>
          </w:rPr>
          <w:t>http://fcior.edu.ru/</w:t>
        </w:r>
      </w:hyperlink>
      <w:r w:rsidRPr="0044043B">
        <w:rPr>
          <w:sz w:val="28"/>
          <w:szCs w:val="28"/>
        </w:rPr>
        <w:t>);</w:t>
      </w:r>
    </w:p>
    <w:p w14:paraId="72CB15ED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Образовательный портал "Учеба" (</w:t>
      </w:r>
      <w:hyperlink r:id="rId34" w:history="1">
        <w:r w:rsidRPr="0044043B">
          <w:rPr>
            <w:sz w:val="28"/>
            <w:szCs w:val="28"/>
          </w:rPr>
          <w:t>http://www.ucheba.com/</w:t>
        </w:r>
      </w:hyperlink>
      <w:r w:rsidRPr="0044043B">
        <w:rPr>
          <w:sz w:val="28"/>
          <w:szCs w:val="28"/>
        </w:rPr>
        <w:t xml:space="preserve">);  </w:t>
      </w:r>
    </w:p>
    <w:p w14:paraId="74151749" w14:textId="4C26E3D0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Проект Государственного института русского языка имени </w:t>
      </w:r>
      <w:r w:rsidR="00574558" w:rsidRPr="0044043B">
        <w:rPr>
          <w:sz w:val="28"/>
          <w:szCs w:val="28"/>
        </w:rPr>
        <w:t>А. С.</w:t>
      </w:r>
      <w:r w:rsidRPr="0044043B">
        <w:rPr>
          <w:sz w:val="28"/>
          <w:szCs w:val="28"/>
        </w:rPr>
        <w:t xml:space="preserve"> Пушкина "Образование на русском" (</w:t>
      </w:r>
      <w:hyperlink r:id="rId35" w:history="1">
        <w:r w:rsidRPr="0044043B">
          <w:rPr>
            <w:sz w:val="28"/>
            <w:szCs w:val="28"/>
          </w:rPr>
          <w:t>https://pushkininstitute.ru/</w:t>
        </w:r>
      </w:hyperlink>
      <w:r w:rsidRPr="0044043B">
        <w:rPr>
          <w:sz w:val="28"/>
          <w:szCs w:val="28"/>
        </w:rPr>
        <w:t>);</w:t>
      </w:r>
    </w:p>
    <w:p w14:paraId="682B44D4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Научная электронная библиотека (НЭБ) (</w:t>
      </w:r>
      <w:hyperlink r:id="rId36" w:history="1">
        <w:r w:rsidRPr="0044043B">
          <w:rPr>
            <w:sz w:val="28"/>
            <w:szCs w:val="28"/>
          </w:rPr>
          <w:t>http://www.elibrary.ru</w:t>
        </w:r>
      </w:hyperlink>
      <w:r w:rsidRPr="0044043B">
        <w:rPr>
          <w:sz w:val="28"/>
          <w:szCs w:val="28"/>
        </w:rPr>
        <w:t>);</w:t>
      </w:r>
    </w:p>
    <w:p w14:paraId="5EFC55DA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Национальная электронная библиотека (</w:t>
      </w:r>
      <w:hyperlink r:id="rId37" w:history="1">
        <w:r w:rsidRPr="0044043B">
          <w:rPr>
            <w:sz w:val="28"/>
            <w:szCs w:val="28"/>
          </w:rPr>
          <w:t>http://нэб.рф/</w:t>
        </w:r>
      </w:hyperlink>
      <w:r w:rsidRPr="0044043B">
        <w:rPr>
          <w:sz w:val="28"/>
          <w:szCs w:val="28"/>
        </w:rPr>
        <w:t>);</w:t>
      </w:r>
    </w:p>
    <w:p w14:paraId="11766810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proofErr w:type="spellStart"/>
      <w:r w:rsidRPr="0044043B">
        <w:rPr>
          <w:sz w:val="28"/>
          <w:szCs w:val="28"/>
        </w:rPr>
        <w:t>КиберЛенинка</w:t>
      </w:r>
      <w:proofErr w:type="spellEnd"/>
      <w:r w:rsidRPr="0044043B">
        <w:rPr>
          <w:sz w:val="28"/>
          <w:szCs w:val="28"/>
        </w:rPr>
        <w:t xml:space="preserve"> (</w:t>
      </w:r>
      <w:hyperlink r:id="rId38" w:history="1">
        <w:r w:rsidRPr="0044043B">
          <w:rPr>
            <w:sz w:val="28"/>
            <w:szCs w:val="28"/>
          </w:rPr>
          <w:t>http://cyberleninka.ru/</w:t>
        </w:r>
      </w:hyperlink>
      <w:r w:rsidRPr="0044043B">
        <w:rPr>
          <w:sz w:val="28"/>
          <w:szCs w:val="28"/>
        </w:rPr>
        <w:t>).</w:t>
      </w:r>
    </w:p>
    <w:p w14:paraId="0682D574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Справочно-информационный портал "Русский язык" (</w:t>
      </w:r>
      <w:hyperlink r:id="rId39" w:history="1">
        <w:r w:rsidRPr="0044043B">
          <w:rPr>
            <w:sz w:val="28"/>
            <w:szCs w:val="28"/>
          </w:rPr>
          <w:t>http://gramota.ru/</w:t>
        </w:r>
      </w:hyperlink>
      <w:r w:rsidRPr="0044043B">
        <w:rPr>
          <w:sz w:val="28"/>
          <w:szCs w:val="28"/>
        </w:rPr>
        <w:t>);</w:t>
      </w:r>
    </w:p>
    <w:p w14:paraId="644379FC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Служба тематических толковых словарей (</w:t>
      </w:r>
      <w:hyperlink r:id="rId40" w:history="1">
        <w:r w:rsidRPr="0044043B">
          <w:rPr>
            <w:sz w:val="28"/>
            <w:szCs w:val="28"/>
          </w:rPr>
          <w:t>http://www.glossary.ru/</w:t>
        </w:r>
      </w:hyperlink>
      <w:r w:rsidRPr="0044043B">
        <w:rPr>
          <w:sz w:val="28"/>
          <w:szCs w:val="28"/>
        </w:rPr>
        <w:t>);</w:t>
      </w:r>
    </w:p>
    <w:p w14:paraId="0BABB741" w14:textId="77777777" w:rsidR="0044043B" w:rsidRPr="0025608E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Словари и энциклопедии (</w:t>
      </w:r>
      <w:hyperlink r:id="rId41" w:history="1">
        <w:r w:rsidRPr="0025608E">
          <w:rPr>
            <w:sz w:val="28"/>
            <w:szCs w:val="28"/>
          </w:rPr>
          <w:t>http://dic.academic.ru/</w:t>
        </w:r>
      </w:hyperlink>
      <w:r w:rsidRPr="0025608E">
        <w:rPr>
          <w:sz w:val="28"/>
          <w:szCs w:val="28"/>
        </w:rPr>
        <w:t>);</w:t>
      </w:r>
    </w:p>
    <w:p w14:paraId="55A1F202" w14:textId="77777777" w:rsidR="0025608E" w:rsidRPr="0025608E" w:rsidRDefault="0044043B" w:rsidP="0025608E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Консультант Плюс - справочная правовая система (доступ по локальной сети)</w:t>
      </w:r>
    </w:p>
    <w:p w14:paraId="40CE15D0" w14:textId="77777777" w:rsidR="0025608E" w:rsidRPr="0025608E" w:rsidRDefault="0025608E" w:rsidP="0025608E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 Электронный образовательный ресурс: образовательная платформа РЭШ «Российская электронная школа» (</w:t>
      </w:r>
      <w:hyperlink r:id="rId42" w:history="1">
        <w:r w:rsidRPr="0025608E">
          <w:rPr>
            <w:color w:val="000000"/>
            <w:sz w:val="28"/>
            <w:szCs w:val="28"/>
          </w:rPr>
          <w:t>https://resh.edu.ru</w:t>
        </w:r>
      </w:hyperlink>
      <w:r w:rsidRPr="0025608E">
        <w:rPr>
          <w:color w:val="000000"/>
          <w:sz w:val="28"/>
          <w:szCs w:val="28"/>
        </w:rPr>
        <w:t>)</w:t>
      </w:r>
    </w:p>
    <w:p w14:paraId="3D27934C" w14:textId="77777777" w:rsidR="0025608E" w:rsidRPr="0025608E" w:rsidRDefault="0025608E" w:rsidP="0025608E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ЭОР: ЮРАЙТ (</w:t>
      </w:r>
      <w:hyperlink r:id="rId43" w:history="1">
        <w:r w:rsidRPr="0025608E">
          <w:rPr>
            <w:color w:val="000000"/>
            <w:sz w:val="28"/>
            <w:szCs w:val="28"/>
          </w:rPr>
          <w:t>https://urait.ru</w:t>
        </w:r>
      </w:hyperlink>
      <w:r w:rsidRPr="0025608E">
        <w:rPr>
          <w:color w:val="000000"/>
          <w:sz w:val="28"/>
          <w:szCs w:val="28"/>
        </w:rPr>
        <w:t>).</w:t>
      </w:r>
    </w:p>
    <w:p w14:paraId="324A9012" w14:textId="77777777" w:rsidR="0025608E" w:rsidRPr="0025608E" w:rsidRDefault="0025608E" w:rsidP="0025608E">
      <w:pPr>
        <w:pStyle w:val="a3"/>
        <w:ind w:left="1843"/>
        <w:jc w:val="both"/>
        <w:rPr>
          <w:sz w:val="28"/>
          <w:szCs w:val="28"/>
        </w:rPr>
      </w:pPr>
    </w:p>
    <w:p w14:paraId="7185C4A0" w14:textId="77777777" w:rsidR="002C00A7" w:rsidRPr="0025608E" w:rsidRDefault="002C00A7" w:rsidP="0025608E">
      <w:pPr>
        <w:pStyle w:val="a3"/>
        <w:ind w:left="1843"/>
        <w:jc w:val="both"/>
        <w:rPr>
          <w:sz w:val="28"/>
          <w:szCs w:val="28"/>
        </w:rPr>
      </w:pPr>
    </w:p>
    <w:p w14:paraId="33D50FE8" w14:textId="77777777" w:rsidR="003F6923" w:rsidRPr="0049328B" w:rsidRDefault="002C00A7" w:rsidP="005E4FC5">
      <w:pPr>
        <w:pStyle w:val="1"/>
      </w:pPr>
      <w:r w:rsidRPr="005E4FC5">
        <w:rPr>
          <w:szCs w:val="28"/>
        </w:rPr>
        <w:br w:type="page"/>
      </w:r>
      <w:bookmarkStart w:id="13" w:name="_Toc105273631"/>
      <w:r w:rsidR="003F6923" w:rsidRPr="003F6923">
        <w:lastRenderedPageBreak/>
        <w:t>5</w:t>
      </w:r>
      <w:r w:rsidR="003F6923" w:rsidRPr="0049328B">
        <w:t>. КОНТРОЛЬ И ОЦЕНКА РЕЗУЛЬТАТОВ ОСВОЕНИЯ УЧЕБНОГО ПРЕДМЕТА</w:t>
      </w:r>
      <w:bookmarkEnd w:id="13"/>
    </w:p>
    <w:p w14:paraId="0FD012C6" w14:textId="77777777" w:rsidR="00673A08" w:rsidRDefault="00673A08" w:rsidP="00BA4A37"/>
    <w:p w14:paraId="3C6CE117" w14:textId="77777777" w:rsidR="00673A08" w:rsidRDefault="00673A08" w:rsidP="00673A08"/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99"/>
        <w:gridCol w:w="4223"/>
      </w:tblGrid>
      <w:tr w:rsidR="00673A08" w14:paraId="71F167AB" w14:textId="77777777" w:rsidTr="00BA4A37">
        <w:tc>
          <w:tcPr>
            <w:tcW w:w="5699" w:type="dxa"/>
          </w:tcPr>
          <w:p w14:paraId="3803FACF" w14:textId="77777777" w:rsidR="002F278C" w:rsidRDefault="00673A08" w:rsidP="002F278C">
            <w:pPr>
              <w:jc w:val="both"/>
              <w:rPr>
                <w:b/>
                <w:sz w:val="28"/>
              </w:rPr>
            </w:pPr>
            <w:r w:rsidRPr="002F278C">
              <w:rPr>
                <w:b/>
                <w:sz w:val="28"/>
              </w:rPr>
              <w:t xml:space="preserve">Наименование образовательных результатов ФГОС СОО </w:t>
            </w:r>
          </w:p>
          <w:p w14:paraId="0BB9ADAC" w14:textId="77777777" w:rsidR="00673A08" w:rsidRPr="002F278C" w:rsidRDefault="00673A08" w:rsidP="002F278C">
            <w:pPr>
              <w:jc w:val="both"/>
            </w:pPr>
            <w:r w:rsidRPr="002F278C">
              <w:rPr>
                <w:b/>
                <w:sz w:val="28"/>
              </w:rPr>
              <w:t xml:space="preserve">(предметные результаты – </w:t>
            </w:r>
            <w:proofErr w:type="spellStart"/>
            <w:r w:rsidRPr="002F278C">
              <w:rPr>
                <w:b/>
                <w:sz w:val="28"/>
              </w:rPr>
              <w:t>ПР</w:t>
            </w:r>
            <w:r w:rsidR="00D96010" w:rsidRPr="002F278C">
              <w:rPr>
                <w:b/>
                <w:sz w:val="28"/>
              </w:rPr>
              <w:t>б</w:t>
            </w:r>
            <w:proofErr w:type="spellEnd"/>
            <w:r w:rsidRPr="002F278C">
              <w:rPr>
                <w:b/>
                <w:sz w:val="28"/>
              </w:rPr>
              <w:t>)</w:t>
            </w:r>
          </w:p>
        </w:tc>
        <w:tc>
          <w:tcPr>
            <w:tcW w:w="4223" w:type="dxa"/>
          </w:tcPr>
          <w:p w14:paraId="6D48441F" w14:textId="77777777" w:rsidR="00673A08" w:rsidRDefault="00673A08" w:rsidP="00673A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  <w:p w14:paraId="086A52A6" w14:textId="77777777" w:rsidR="00673A08" w:rsidRDefault="00673A08" w:rsidP="00673A08"/>
        </w:tc>
      </w:tr>
      <w:tr w:rsidR="00673A08" w:rsidRPr="001F6BD9" w14:paraId="647F56B4" w14:textId="77777777" w:rsidTr="00BA4A37">
        <w:tc>
          <w:tcPr>
            <w:tcW w:w="5699" w:type="dxa"/>
          </w:tcPr>
          <w:p w14:paraId="55230242" w14:textId="77777777" w:rsidR="002D412E" w:rsidRPr="002F278C" w:rsidRDefault="002D412E" w:rsidP="002D412E">
            <w:proofErr w:type="spellStart"/>
            <w:r w:rsidRPr="002F278C">
              <w:t>ПРб</w:t>
            </w:r>
            <w:proofErr w:type="spellEnd"/>
            <w:r w:rsidRPr="002F278C">
              <w:t xml:space="preserve"> 01 </w:t>
            </w:r>
            <w:r w:rsidRPr="002F278C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  <w:p w14:paraId="3B1A70A0" w14:textId="77777777" w:rsidR="00673A08" w:rsidRPr="002F278C" w:rsidRDefault="00673A08" w:rsidP="00673A08"/>
        </w:tc>
        <w:tc>
          <w:tcPr>
            <w:tcW w:w="4223" w:type="dxa"/>
          </w:tcPr>
          <w:p w14:paraId="005F6B04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7993777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7BF1C737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открытой форме</w:t>
            </w:r>
          </w:p>
          <w:p w14:paraId="0574824B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61B72DB8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B61C7B5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13738C2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E89215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DD0457F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A06DDFF" w14:textId="77777777" w:rsidR="00673A08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673A08" w:rsidRPr="001F6BD9" w14:paraId="74AD211D" w14:textId="77777777" w:rsidTr="00BA4A37">
        <w:tc>
          <w:tcPr>
            <w:tcW w:w="5699" w:type="dxa"/>
          </w:tcPr>
          <w:p w14:paraId="042E13C8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02 Владение навыками самоанализа и самооценки на основе наблюдений за собственной речью</w:t>
            </w:r>
          </w:p>
          <w:p w14:paraId="76B991B5" w14:textId="77777777" w:rsidR="00673A08" w:rsidRPr="001F6BD9" w:rsidRDefault="00673A08" w:rsidP="00673A08"/>
        </w:tc>
        <w:tc>
          <w:tcPr>
            <w:tcW w:w="4223" w:type="dxa"/>
          </w:tcPr>
          <w:p w14:paraId="4817B37B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04D50B9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411E9748" w14:textId="77777777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D9E8956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56077C76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783E9AFF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4CD2A91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DE6AEF4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5D29BE9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BB4083E" w14:textId="77777777" w:rsidR="00673A08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673A08" w:rsidRPr="001F6BD9" w14:paraId="101AECCE" w14:textId="77777777" w:rsidTr="00BA4A37">
        <w:tc>
          <w:tcPr>
            <w:tcW w:w="5699" w:type="dxa"/>
          </w:tcPr>
          <w:p w14:paraId="30DC59A3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10677EAF" w14:textId="77777777" w:rsidR="00673A08" w:rsidRPr="001F6BD9" w:rsidRDefault="00673A08" w:rsidP="00673A08"/>
        </w:tc>
        <w:tc>
          <w:tcPr>
            <w:tcW w:w="4223" w:type="dxa"/>
          </w:tcPr>
          <w:p w14:paraId="6D73C973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E0444BB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54CD6877" w14:textId="77777777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72D6F5A" w14:textId="77777777" w:rsidR="002D412E" w:rsidRPr="001F6BD9" w:rsidRDefault="002D412E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5515AC88" w14:textId="77777777" w:rsidR="002D412E" w:rsidRPr="001F6BD9" w:rsidRDefault="002D412E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B88B945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Оценка продукта (письменный и </w:t>
            </w:r>
            <w:r w:rsidR="00DB76F0" w:rsidRPr="001F6BD9">
              <w:t>устный ответ</w:t>
            </w:r>
            <w:r w:rsidRPr="001F6BD9">
              <w:t>)</w:t>
            </w:r>
          </w:p>
          <w:p w14:paraId="07385A12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7E41B64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4FB7D4F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F02F918" w14:textId="77777777" w:rsidR="00673A08" w:rsidRPr="001F6BD9" w:rsidRDefault="00673A08" w:rsidP="00D03293">
            <w:pPr>
              <w:jc w:val="both"/>
            </w:pPr>
          </w:p>
        </w:tc>
      </w:tr>
      <w:tr w:rsidR="002D412E" w:rsidRPr="001F6BD9" w14:paraId="4C10B8F8" w14:textId="77777777" w:rsidTr="00BA4A37">
        <w:tc>
          <w:tcPr>
            <w:tcW w:w="5699" w:type="dxa"/>
          </w:tcPr>
          <w:p w14:paraId="73FB6191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04 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0DDAE380" w14:textId="77777777" w:rsidR="002D412E" w:rsidRPr="001F6BD9" w:rsidRDefault="002D412E" w:rsidP="002D412E"/>
        </w:tc>
        <w:tc>
          <w:tcPr>
            <w:tcW w:w="4223" w:type="dxa"/>
          </w:tcPr>
          <w:p w14:paraId="215667AA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D3A726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74C00DBB" w14:textId="77777777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06DBB03B" w14:textId="77777777" w:rsidR="002D412E" w:rsidRPr="001F6BD9" w:rsidRDefault="002D412E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35046D20" w14:textId="77777777" w:rsidR="002D412E" w:rsidRPr="001F6BD9" w:rsidRDefault="002D412E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05DB261E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Оценка продукта (письменный и </w:t>
            </w:r>
            <w:r w:rsidR="00DB76F0" w:rsidRPr="001F6BD9">
              <w:lastRenderedPageBreak/>
              <w:t>устный ответ</w:t>
            </w:r>
            <w:r w:rsidRPr="001F6BD9">
              <w:t>)</w:t>
            </w:r>
          </w:p>
          <w:p w14:paraId="4351F6EF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7B04D8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1C759A07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66A2C3ED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Конспектирование.</w:t>
            </w:r>
          </w:p>
          <w:p w14:paraId="0D433C95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Аннотация текста. </w:t>
            </w:r>
          </w:p>
          <w:p w14:paraId="6777DFAB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рефератов.</w:t>
            </w:r>
          </w:p>
          <w:p w14:paraId="7CCC7E28" w14:textId="77777777" w:rsidR="002D412E" w:rsidRPr="001F6BD9" w:rsidRDefault="002D412E" w:rsidP="00D03293">
            <w:pPr>
              <w:jc w:val="both"/>
            </w:pPr>
          </w:p>
        </w:tc>
      </w:tr>
      <w:tr w:rsidR="002D412E" w:rsidRPr="001F6BD9" w14:paraId="46990FD1" w14:textId="77777777" w:rsidTr="00BA4A37">
        <w:tc>
          <w:tcPr>
            <w:tcW w:w="5699" w:type="dxa"/>
          </w:tcPr>
          <w:p w14:paraId="3894E66C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lastRenderedPageBreak/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05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  <w:p w14:paraId="43589F64" w14:textId="77777777" w:rsidR="002D412E" w:rsidRPr="001F6BD9" w:rsidRDefault="002D412E" w:rsidP="002D412E"/>
        </w:tc>
        <w:tc>
          <w:tcPr>
            <w:tcW w:w="4223" w:type="dxa"/>
          </w:tcPr>
          <w:p w14:paraId="39E79738" w14:textId="77777777" w:rsidR="00DB76F0" w:rsidRPr="001F6BD9" w:rsidRDefault="00DB76F0" w:rsidP="00DB76F0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4A11BA9" w14:textId="77777777" w:rsidR="00DB76F0" w:rsidRPr="001F6BD9" w:rsidRDefault="00DB76F0" w:rsidP="00DB76F0">
            <w:pPr>
              <w:jc w:val="both"/>
            </w:pPr>
            <w:r w:rsidRPr="001F6BD9">
              <w:t>тестовые задания в закрытой форме</w:t>
            </w:r>
          </w:p>
          <w:p w14:paraId="33AECD7B" w14:textId="77777777" w:rsidR="00DB76F0" w:rsidRPr="001F6BD9" w:rsidRDefault="00DB76F0" w:rsidP="00DB76F0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40DAC2B" w14:textId="77777777" w:rsidR="002D412E" w:rsidRPr="001F6BD9" w:rsidRDefault="002D412E" w:rsidP="002D412E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B92C836" w14:textId="77777777" w:rsidR="002D412E" w:rsidRPr="001F6BD9" w:rsidRDefault="002D412E" w:rsidP="002D412E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9178A3F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Оценка продукта (письменный и </w:t>
            </w:r>
            <w:r w:rsidR="00DB76F0" w:rsidRPr="001F6BD9">
              <w:t>устный ответ</w:t>
            </w:r>
            <w:r w:rsidRPr="001F6BD9">
              <w:t>)</w:t>
            </w:r>
          </w:p>
          <w:p w14:paraId="571F696E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6B1C72EE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D7209B9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AEBE263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Составление аннотации.</w:t>
            </w:r>
          </w:p>
          <w:p w14:paraId="2658C430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66B1F35" w14:textId="77777777" w:rsidR="002D412E" w:rsidRPr="001F6BD9" w:rsidRDefault="002D412E" w:rsidP="002D412E">
            <w:r w:rsidRPr="001F6BD9">
              <w:t>Подготовка электронных презентаций.</w:t>
            </w:r>
          </w:p>
        </w:tc>
      </w:tr>
      <w:tr w:rsidR="002D412E" w:rsidRPr="001F6BD9" w14:paraId="3447AC9D" w14:textId="77777777" w:rsidTr="00BA4A37">
        <w:tc>
          <w:tcPr>
            <w:tcW w:w="5699" w:type="dxa"/>
          </w:tcPr>
          <w:p w14:paraId="79009D6A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06 Сформированность представлений об изобразительно-выразительных возможностях русского языка</w:t>
            </w:r>
          </w:p>
          <w:p w14:paraId="27A3D934" w14:textId="77777777" w:rsidR="002D412E" w:rsidRPr="001F6BD9" w:rsidRDefault="002D412E" w:rsidP="002D412E"/>
        </w:tc>
        <w:tc>
          <w:tcPr>
            <w:tcW w:w="4223" w:type="dxa"/>
          </w:tcPr>
          <w:p w14:paraId="53D076BB" w14:textId="77777777" w:rsidR="00DB76F0" w:rsidRPr="001F6BD9" w:rsidRDefault="00DC5CD7" w:rsidP="00D03293">
            <w:pPr>
              <w:jc w:val="both"/>
            </w:pPr>
            <w:r>
              <w:rPr>
                <w:b/>
              </w:rPr>
              <w:t xml:space="preserve"> </w:t>
            </w:r>
            <w:r w:rsidR="00DB76F0" w:rsidRPr="001F6BD9">
              <w:rPr>
                <w:b/>
              </w:rPr>
              <w:t>Теоретическое задание</w:t>
            </w:r>
          </w:p>
          <w:p w14:paraId="7F67D1C6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4CE7A412" w14:textId="77777777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D8E2C37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243267B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527F0C2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84C2589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2C48C832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7F34EE51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CA7968F" w14:textId="77777777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561A4C22" w14:textId="77777777" w:rsidTr="00BA4A37">
        <w:tc>
          <w:tcPr>
            <w:tcW w:w="5699" w:type="dxa"/>
          </w:tcPr>
          <w:p w14:paraId="3CB5D382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07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267FFF37" w14:textId="77777777" w:rsidR="002D412E" w:rsidRPr="001F6BD9" w:rsidRDefault="002D412E" w:rsidP="002D412E"/>
        </w:tc>
        <w:tc>
          <w:tcPr>
            <w:tcW w:w="4223" w:type="dxa"/>
          </w:tcPr>
          <w:p w14:paraId="176EA46B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A662A2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2C229873" w14:textId="77777777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63F4513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0449C6D1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D5CFC65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34B789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15D56A0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4D10CF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2EA6B11" w14:textId="77777777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05FB446F" w14:textId="77777777" w:rsidTr="00BA4A37">
        <w:tc>
          <w:tcPr>
            <w:tcW w:w="5699" w:type="dxa"/>
          </w:tcPr>
          <w:p w14:paraId="49E78FD7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08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14:paraId="5385FCA0" w14:textId="77777777" w:rsidR="002D412E" w:rsidRPr="001F6BD9" w:rsidRDefault="002D412E" w:rsidP="002D412E"/>
        </w:tc>
        <w:tc>
          <w:tcPr>
            <w:tcW w:w="4223" w:type="dxa"/>
          </w:tcPr>
          <w:p w14:paraId="563977F1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5BB2F04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29079DD2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243E546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Чтение и анализ текста.</w:t>
            </w:r>
          </w:p>
          <w:p w14:paraId="06381E4E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1EF3CA0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1F598FF" w14:textId="77777777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501B0C8B" w14:textId="77777777" w:rsidTr="00BA4A37">
        <w:tc>
          <w:tcPr>
            <w:tcW w:w="5699" w:type="dxa"/>
          </w:tcPr>
          <w:p w14:paraId="137D08FB" w14:textId="77777777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lastRenderedPageBreak/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09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  <w:p w14:paraId="3ECE3091" w14:textId="77777777" w:rsidR="002D412E" w:rsidRPr="001F6BD9" w:rsidRDefault="002D412E" w:rsidP="002D412E"/>
        </w:tc>
        <w:tc>
          <w:tcPr>
            <w:tcW w:w="4223" w:type="dxa"/>
          </w:tcPr>
          <w:p w14:paraId="072A0B0A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2F6225F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7918900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541B3D1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49C4B91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B0BD012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F3A0693" w14:textId="77777777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6FA36B12" w14:textId="77777777" w:rsidTr="00BA4A37">
        <w:tc>
          <w:tcPr>
            <w:tcW w:w="5699" w:type="dxa"/>
          </w:tcPr>
          <w:p w14:paraId="38BD13DA" w14:textId="77777777" w:rsidR="002D412E" w:rsidRPr="001F6BD9" w:rsidRDefault="002D412E" w:rsidP="002D412E"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r w:rsidRPr="001F6BD9">
              <w:rPr>
                <w:bCs/>
              </w:rPr>
              <w:t>10 Сформированность представлений о системе стилей языка художественной литературы</w:t>
            </w:r>
          </w:p>
          <w:p w14:paraId="48AF667D" w14:textId="77777777" w:rsidR="002D412E" w:rsidRPr="001F6BD9" w:rsidRDefault="002D412E" w:rsidP="002D412E"/>
        </w:tc>
        <w:tc>
          <w:tcPr>
            <w:tcW w:w="4223" w:type="dxa"/>
          </w:tcPr>
          <w:p w14:paraId="0BFBB084" w14:textId="77777777" w:rsidR="00DB76F0" w:rsidRPr="001F6BD9" w:rsidRDefault="00DB76F0" w:rsidP="00DB76F0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1AF6908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515D30C5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7F24DFBC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4A83E4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56959B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5A2D4D6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2CBE10C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28551E4" w14:textId="77777777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</w:tbl>
    <w:p w14:paraId="6B4F8A2C" w14:textId="77777777" w:rsidR="00673A08" w:rsidRPr="001F6BD9" w:rsidRDefault="00673A08" w:rsidP="00673A08"/>
    <w:p w14:paraId="6574A4E8" w14:textId="77777777" w:rsidR="00673A08" w:rsidRPr="001F6BD9" w:rsidRDefault="00673A08" w:rsidP="00673A08"/>
    <w:p w14:paraId="46E739EA" w14:textId="77777777" w:rsidR="005C5E2D" w:rsidRPr="001F6BD9" w:rsidRDefault="005C5E2D" w:rsidP="005C5E2D"/>
    <w:p w14:paraId="2FA5937C" w14:textId="77777777" w:rsidR="003F6923" w:rsidRPr="001F6BD9" w:rsidRDefault="003F6923" w:rsidP="003F6923">
      <w:pPr>
        <w:pStyle w:val="1"/>
        <w:rPr>
          <w:bCs/>
          <w:sz w:val="24"/>
        </w:rPr>
      </w:pPr>
    </w:p>
    <w:p w14:paraId="7E17CED7" w14:textId="77777777" w:rsidR="005C5E2D" w:rsidRPr="001F6BD9" w:rsidRDefault="005C5E2D">
      <w:bookmarkStart w:id="14" w:name="_Toc100334991"/>
    </w:p>
    <w:p w14:paraId="7267034A" w14:textId="77777777" w:rsidR="00330126" w:rsidRPr="001F6BD9" w:rsidRDefault="00330126">
      <w:pPr>
        <w:rPr>
          <w:b/>
        </w:rPr>
      </w:pPr>
      <w:r w:rsidRPr="001F6BD9">
        <w:br w:type="page"/>
      </w:r>
    </w:p>
    <w:p w14:paraId="74F63161" w14:textId="77777777" w:rsidR="00D309FD" w:rsidRPr="00D309FD" w:rsidRDefault="00D309FD" w:rsidP="00D309FD">
      <w:pPr>
        <w:pStyle w:val="1"/>
      </w:pPr>
      <w:bookmarkStart w:id="15" w:name="_Toc105273632"/>
      <w:r w:rsidRPr="00D309FD">
        <w:lastRenderedPageBreak/>
        <w:t>Приложение 1</w:t>
      </w:r>
      <w:bookmarkEnd w:id="14"/>
      <w:bookmarkEnd w:id="15"/>
    </w:p>
    <w:p w14:paraId="23D14E0D" w14:textId="77777777" w:rsidR="00D309FD" w:rsidRPr="00D309FD" w:rsidRDefault="00D309FD" w:rsidP="00D309FD">
      <w:pPr>
        <w:pStyle w:val="1"/>
      </w:pPr>
    </w:p>
    <w:p w14:paraId="2FAC0D49" w14:textId="77777777" w:rsidR="00D309FD" w:rsidRPr="00D309FD" w:rsidRDefault="00D309FD" w:rsidP="00D309FD">
      <w:pPr>
        <w:pStyle w:val="1"/>
      </w:pPr>
      <w:bookmarkStart w:id="16" w:name="_Toc100334992"/>
      <w:bookmarkStart w:id="17" w:name="_Toc105273633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6"/>
      <w:r w:rsidR="005C5E2D">
        <w:t>ов по предмету</w:t>
      </w:r>
      <w:bookmarkEnd w:id="17"/>
    </w:p>
    <w:p w14:paraId="768664B6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1CD286FE" w14:textId="77777777" w:rsidR="00B4596D" w:rsidRDefault="00B4596D" w:rsidP="00B4596D">
      <w:pPr>
        <w:widowControl w:val="0"/>
        <w:ind w:firstLine="567"/>
        <w:jc w:val="center"/>
      </w:pPr>
      <w:r>
        <w:rPr>
          <w:b/>
          <w:bCs/>
          <w:iCs/>
          <w:sz w:val="28"/>
          <w:szCs w:val="28"/>
        </w:rPr>
        <w:t>Профессионально направленные темы</w:t>
      </w:r>
    </w:p>
    <w:p w14:paraId="53916EE7" w14:textId="77777777" w:rsidR="00B4596D" w:rsidRDefault="00B4596D" w:rsidP="00B4596D">
      <w:pPr>
        <w:widowControl w:val="0"/>
        <w:ind w:firstLine="567"/>
      </w:pPr>
    </w:p>
    <w:p w14:paraId="0D586957" w14:textId="77777777" w:rsidR="004E562C" w:rsidRPr="00D03293" w:rsidRDefault="00B4596D" w:rsidP="00BA4A37">
      <w:pPr>
        <w:numPr>
          <w:ilvl w:val="0"/>
          <w:numId w:val="40"/>
        </w:numPr>
        <w:tabs>
          <w:tab w:val="clear" w:pos="502"/>
        </w:tabs>
        <w:suppressAutoHyphens/>
        <w:ind w:firstLine="1199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Мотив преступления и наказания в произведениях русской литературы.</w:t>
      </w:r>
    </w:p>
    <w:p w14:paraId="13CDE4C8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Бесправность и незащищённость простых жителей Петербурга в поэме </w:t>
      </w:r>
      <w:r w:rsidR="004E562C" w:rsidRPr="00D03293">
        <w:rPr>
          <w:color w:val="000000"/>
          <w:sz w:val="28"/>
          <w:szCs w:val="28"/>
        </w:rPr>
        <w:t>А. С.</w:t>
      </w:r>
      <w:r w:rsidRPr="00D03293">
        <w:rPr>
          <w:color w:val="000000"/>
          <w:sz w:val="28"/>
          <w:szCs w:val="28"/>
        </w:rPr>
        <w:t xml:space="preserve"> Пушкина «Медный всадник».</w:t>
      </w:r>
    </w:p>
    <w:p w14:paraId="5CCE8CA5" w14:textId="31CB3040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Социальное неравенство и правовая незащищённость героев пьесы </w:t>
      </w:r>
      <w:r w:rsidR="00574558" w:rsidRPr="00D03293">
        <w:rPr>
          <w:color w:val="000000"/>
          <w:sz w:val="28"/>
          <w:szCs w:val="28"/>
        </w:rPr>
        <w:t>А. Н.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Островского «Гроза».</w:t>
      </w:r>
    </w:p>
    <w:p w14:paraId="7AF6746C" w14:textId="6BC9872B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Унижение личности и человеческого достоинства в пьесе </w:t>
      </w:r>
      <w:r w:rsidR="00574558" w:rsidRPr="00D03293">
        <w:rPr>
          <w:color w:val="000000"/>
          <w:sz w:val="28"/>
          <w:szCs w:val="28"/>
        </w:rPr>
        <w:t>А. Н.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Островского «Гроза».</w:t>
      </w:r>
    </w:p>
    <w:p w14:paraId="5BDD554F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Правонарушения градоначальников города Глупова в «Истории одного города» </w:t>
      </w:r>
      <w:r w:rsidR="004E562C" w:rsidRPr="00D03293">
        <w:rPr>
          <w:color w:val="000000"/>
          <w:sz w:val="28"/>
          <w:szCs w:val="28"/>
        </w:rPr>
        <w:t>М. Е.</w:t>
      </w:r>
      <w:r w:rsidRPr="00D03293">
        <w:rPr>
          <w:color w:val="000000"/>
          <w:sz w:val="28"/>
          <w:szCs w:val="28"/>
        </w:rPr>
        <w:t xml:space="preserve"> Салтыкова-Щедрина.</w:t>
      </w:r>
    </w:p>
    <w:p w14:paraId="551E9E20" w14:textId="78ACFC19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Н.</w:t>
      </w:r>
      <w:r w:rsidR="00574558">
        <w:rPr>
          <w:color w:val="000000"/>
          <w:sz w:val="28"/>
          <w:szCs w:val="28"/>
        </w:rPr>
        <w:t xml:space="preserve"> С. </w:t>
      </w:r>
      <w:r w:rsidRPr="00D03293">
        <w:rPr>
          <w:color w:val="000000"/>
          <w:sz w:val="28"/>
          <w:szCs w:val="28"/>
        </w:rPr>
        <w:t>Лесков о проблеме преступления и наказания в повести «Очарованный странник».</w:t>
      </w:r>
    </w:p>
    <w:p w14:paraId="12A51715" w14:textId="1F5039D4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Тема женской преступности в повести </w:t>
      </w:r>
      <w:r w:rsidR="0098130B" w:rsidRPr="00D03293">
        <w:rPr>
          <w:color w:val="000000"/>
          <w:sz w:val="28"/>
          <w:szCs w:val="28"/>
        </w:rPr>
        <w:t>Н. С.</w:t>
      </w:r>
      <w:r w:rsidR="00574558">
        <w:rPr>
          <w:color w:val="000000"/>
          <w:sz w:val="28"/>
          <w:szCs w:val="28"/>
        </w:rPr>
        <w:t xml:space="preserve"> </w:t>
      </w:r>
      <w:r w:rsidR="0098130B" w:rsidRPr="00D03293">
        <w:rPr>
          <w:color w:val="000000"/>
          <w:sz w:val="28"/>
          <w:szCs w:val="28"/>
        </w:rPr>
        <w:t>Лескова «</w:t>
      </w:r>
      <w:r w:rsidRPr="00D03293">
        <w:rPr>
          <w:color w:val="000000"/>
          <w:sz w:val="28"/>
          <w:szCs w:val="28"/>
        </w:rPr>
        <w:t xml:space="preserve">Леди Макбет Мценского уезда" </w:t>
      </w:r>
      <w:r w:rsidR="0098130B" w:rsidRPr="00D03293">
        <w:rPr>
          <w:color w:val="000000"/>
          <w:sz w:val="28"/>
          <w:szCs w:val="28"/>
        </w:rPr>
        <w:t>Н. С.</w:t>
      </w:r>
      <w:r w:rsidRPr="00D03293">
        <w:rPr>
          <w:color w:val="000000"/>
          <w:sz w:val="28"/>
          <w:szCs w:val="28"/>
        </w:rPr>
        <w:t xml:space="preserve"> Лескова.</w:t>
      </w:r>
    </w:p>
    <w:p w14:paraId="627331DB" w14:textId="6300BFCC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Социально-нравственная оценка преступления Родиона Раскольникова в романе </w:t>
      </w:r>
      <w:r w:rsidR="00574558" w:rsidRPr="00D03293">
        <w:rPr>
          <w:color w:val="000000"/>
          <w:sz w:val="28"/>
          <w:szCs w:val="28"/>
        </w:rPr>
        <w:t>Ф. М.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Достоевского «Преступление и наказание».</w:t>
      </w:r>
    </w:p>
    <w:p w14:paraId="784C855B" w14:textId="1114BC18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Связь творчества </w:t>
      </w:r>
      <w:r w:rsidR="00574558" w:rsidRPr="00D03293">
        <w:rPr>
          <w:color w:val="000000"/>
          <w:sz w:val="28"/>
          <w:szCs w:val="28"/>
        </w:rPr>
        <w:t>Ф. М.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Достоевского с исследованием проблем юриспруденции.</w:t>
      </w:r>
    </w:p>
    <w:p w14:paraId="2AA4FC5B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Преступление Раскольникова -бунт против общества и социального неравенства</w:t>
      </w:r>
    </w:p>
    <w:p w14:paraId="1671F21F" w14:textId="6380914D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Преступления и судебная практика в романе Л.Н.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Толстого «Воскресенье».</w:t>
      </w:r>
    </w:p>
    <w:p w14:paraId="2C62588B" w14:textId="565313BC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Беззаконие в царской армии по отношению к простому солдату в повести А.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Куприна «Поединок».</w:t>
      </w:r>
    </w:p>
    <w:p w14:paraId="53EB98B3" w14:textId="53D1F295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Уголовное преступление (убийство </w:t>
      </w:r>
      <w:r w:rsidR="00574558" w:rsidRPr="00D03293">
        <w:rPr>
          <w:color w:val="000000"/>
          <w:sz w:val="28"/>
          <w:szCs w:val="28"/>
        </w:rPr>
        <w:t>безоружного</w:t>
      </w:r>
      <w:r w:rsidRPr="00D03293">
        <w:rPr>
          <w:color w:val="000000"/>
          <w:sz w:val="28"/>
          <w:szCs w:val="28"/>
        </w:rPr>
        <w:t xml:space="preserve"> человека) и его </w:t>
      </w:r>
      <w:r w:rsidR="00574558" w:rsidRPr="00D03293">
        <w:rPr>
          <w:color w:val="000000"/>
          <w:sz w:val="28"/>
          <w:szCs w:val="28"/>
        </w:rPr>
        <w:t>безнаказанность</w:t>
      </w:r>
      <w:r w:rsidRPr="00D03293">
        <w:rPr>
          <w:color w:val="000000"/>
          <w:sz w:val="28"/>
          <w:szCs w:val="28"/>
        </w:rPr>
        <w:t xml:space="preserve"> в произведении А.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Куприна «Поединок».</w:t>
      </w:r>
    </w:p>
    <w:p w14:paraId="104DDA74" w14:textId="38541678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Нарушение прав и свобод ночлежников в пьесе М.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Горького «На дне».</w:t>
      </w:r>
    </w:p>
    <w:p w14:paraId="15C25C4D" w14:textId="0CEED95B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Что толкает людей на преступление в пьесе М.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Горького «На дне».</w:t>
      </w:r>
    </w:p>
    <w:p w14:paraId="5C5BA660" w14:textId="421530C8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О каком наказании говорит М.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Горький в романтическом рассказе «Старуха Изергиль»: «Наказание ему в нём самом!».</w:t>
      </w:r>
    </w:p>
    <w:p w14:paraId="430A97C0" w14:textId="41FD2F64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Военные преступления в рассказе М.</w:t>
      </w:r>
      <w:r w:rsidR="00574558">
        <w:rPr>
          <w:color w:val="000000"/>
          <w:sz w:val="28"/>
          <w:szCs w:val="28"/>
        </w:rPr>
        <w:t xml:space="preserve"> </w:t>
      </w:r>
      <w:r w:rsidRPr="00D03293">
        <w:rPr>
          <w:color w:val="000000"/>
          <w:sz w:val="28"/>
          <w:szCs w:val="28"/>
        </w:rPr>
        <w:t>Шолохова «Судьба человека» и повести «Они сражались за Родину».</w:t>
      </w:r>
    </w:p>
    <w:p w14:paraId="086C89A7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Мотив преступления и наказания в произведениях современной отечественной литературы.</w:t>
      </w:r>
    </w:p>
    <w:p w14:paraId="46E98A88" w14:textId="77777777" w:rsidR="00B4596D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Детектив и его связь с исследованием современных проблем юриспруденции</w:t>
      </w:r>
    </w:p>
    <w:p w14:paraId="08746C76" w14:textId="77777777" w:rsidR="00D309FD" w:rsidRPr="00D03293" w:rsidRDefault="00D309FD" w:rsidP="00D96010">
      <w:pPr>
        <w:suppressAutoHyphens/>
        <w:ind w:left="1701"/>
        <w:jc w:val="both"/>
        <w:rPr>
          <w:color w:val="000000"/>
          <w:sz w:val="28"/>
          <w:szCs w:val="28"/>
        </w:rPr>
      </w:pPr>
    </w:p>
    <w:p w14:paraId="7571914D" w14:textId="77777777" w:rsidR="00B4596D" w:rsidRPr="00D309FD" w:rsidRDefault="00B4596D" w:rsidP="00D309FD">
      <w:pPr>
        <w:rPr>
          <w:sz w:val="28"/>
        </w:rPr>
      </w:pPr>
    </w:p>
    <w:p w14:paraId="20E03E25" w14:textId="77777777" w:rsidR="00A96E88" w:rsidRDefault="00A96E88" w:rsidP="00364FAF">
      <w:pPr>
        <w:pStyle w:val="1"/>
      </w:pPr>
      <w:bookmarkStart w:id="18" w:name="_Toc105273634"/>
      <w:r>
        <w:t>Приложение 2</w:t>
      </w:r>
      <w:bookmarkEnd w:id="18"/>
    </w:p>
    <w:p w14:paraId="55BCDEFE" w14:textId="77777777" w:rsidR="00A96E88" w:rsidRPr="00364FAF" w:rsidRDefault="00A96E88" w:rsidP="008652E0">
      <w:pPr>
        <w:pStyle w:val="1"/>
      </w:pPr>
      <w:bookmarkStart w:id="19" w:name="_Toc105273635"/>
      <w:r w:rsidRPr="00364FAF">
        <w:t>Синхронизация образовательных результатов ФГОС СОО и ФГОС СПО</w:t>
      </w:r>
      <w:bookmarkEnd w:id="19"/>
    </w:p>
    <w:p w14:paraId="49C3900A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28E445DD" w14:textId="77777777" w:rsidTr="00FD3114">
        <w:trPr>
          <w:tblHeader/>
        </w:trPr>
        <w:tc>
          <w:tcPr>
            <w:tcW w:w="3114" w:type="dxa"/>
          </w:tcPr>
          <w:p w14:paraId="6E799A55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4A22B2C1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303063F7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4B77CA01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4D8D68F2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44FFEAEC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26127623" w14:textId="77777777" w:rsidTr="00DC4242">
        <w:trPr>
          <w:trHeight w:val="2938"/>
        </w:trPr>
        <w:tc>
          <w:tcPr>
            <w:tcW w:w="3114" w:type="dxa"/>
          </w:tcPr>
          <w:p w14:paraId="64A994B9" w14:textId="23167057" w:rsidR="0022306D" w:rsidRPr="0022306D" w:rsidRDefault="00B03813" w:rsidP="004E562C">
            <w:pPr>
              <w:jc w:val="both"/>
              <w:rPr>
                <w:color w:val="FF0000"/>
              </w:rPr>
            </w:pPr>
            <w:r>
              <w:t xml:space="preserve"> </w:t>
            </w:r>
            <w:r w:rsidR="007E3F89">
              <w:t>ОП.01 Теория государства и права</w:t>
            </w:r>
          </w:p>
          <w:p w14:paraId="49CAD001" w14:textId="611F9B31" w:rsidR="00B03813" w:rsidRDefault="00B03813" w:rsidP="00B03813">
            <w:pPr>
              <w:jc w:val="both"/>
            </w:pPr>
            <w:r>
              <w:t>ПК 1.1</w:t>
            </w:r>
          </w:p>
          <w:p w14:paraId="049A9C92" w14:textId="7A7ECECF" w:rsidR="00B03813" w:rsidRPr="00D42913" w:rsidRDefault="00B03813" w:rsidP="00B03813">
            <w:pPr>
              <w:jc w:val="both"/>
            </w:pPr>
            <w:r>
              <w:t xml:space="preserve"> </w:t>
            </w:r>
            <w:r w:rsidRPr="0013388F">
              <w:t>ОК</w:t>
            </w:r>
            <w:r w:rsidR="0035550D">
              <w:t xml:space="preserve"> 4,9</w:t>
            </w:r>
          </w:p>
          <w:p w14:paraId="58BB6D39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295A12C1" w14:textId="77777777" w:rsidR="002C2390" w:rsidRDefault="00E44764" w:rsidP="004E562C">
            <w:pPr>
              <w:jc w:val="both"/>
            </w:pPr>
            <w:r>
              <w:t xml:space="preserve">ЛР 04 </w:t>
            </w:r>
          </w:p>
          <w:p w14:paraId="7F8E30EE" w14:textId="77777777" w:rsidR="00FD3114" w:rsidRPr="005C75E7" w:rsidRDefault="00E44764" w:rsidP="004E562C">
            <w:pPr>
              <w:jc w:val="both"/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14:paraId="6E8A41F0" w14:textId="77777777" w:rsidR="00747F0D" w:rsidRDefault="002C2390" w:rsidP="004E562C">
            <w:pPr>
              <w:jc w:val="both"/>
              <w:rPr>
                <w:bCs/>
              </w:rPr>
            </w:pPr>
            <w:r w:rsidRPr="00747F0D">
              <w:rPr>
                <w:bCs/>
              </w:rPr>
              <w:t>МР 09</w:t>
            </w:r>
          </w:p>
          <w:p w14:paraId="0CF80ADB" w14:textId="2A71E5D1" w:rsidR="002C2390" w:rsidRPr="008E7C69" w:rsidRDefault="00747F0D" w:rsidP="004E562C">
            <w:pPr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14:paraId="031DB76D" w14:textId="6BFE7303" w:rsidR="00DC5CD7" w:rsidRPr="00747F0D" w:rsidRDefault="00747F0D" w:rsidP="004E562C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DC4242" w:rsidRPr="00FD3114" w14:paraId="0DF5788C" w14:textId="77777777" w:rsidTr="00FD3114">
        <w:tc>
          <w:tcPr>
            <w:tcW w:w="3114" w:type="dxa"/>
          </w:tcPr>
          <w:p w14:paraId="2011B78F" w14:textId="5521941A" w:rsidR="007E3F89" w:rsidRDefault="00B03813" w:rsidP="00B03813">
            <w:pPr>
              <w:jc w:val="both"/>
            </w:pPr>
            <w:r>
              <w:t xml:space="preserve"> </w:t>
            </w:r>
            <w:r w:rsidR="007E3F89">
              <w:t xml:space="preserve">ОП.02 </w:t>
            </w:r>
            <w:r w:rsidR="007E3F89">
              <w:t>Конституционное право</w:t>
            </w:r>
          </w:p>
          <w:p w14:paraId="18E65E13" w14:textId="2608E719" w:rsidR="00B03813" w:rsidRDefault="00B03813" w:rsidP="00B03813">
            <w:pPr>
              <w:jc w:val="both"/>
            </w:pPr>
            <w:r>
              <w:t>ПК 1.1</w:t>
            </w:r>
          </w:p>
          <w:p w14:paraId="2E0F1918" w14:textId="039C0CB5" w:rsidR="0035550D" w:rsidRDefault="00B03813" w:rsidP="00B03813">
            <w:pPr>
              <w:jc w:val="both"/>
            </w:pPr>
            <w:r>
              <w:t xml:space="preserve"> </w:t>
            </w:r>
            <w:r w:rsidR="003A1910" w:rsidRPr="0013388F">
              <w:t xml:space="preserve">ОК </w:t>
            </w:r>
            <w:r w:rsidR="003A1910">
              <w:t>2</w:t>
            </w:r>
            <w:r w:rsidR="0035550D">
              <w:t xml:space="preserve">, </w:t>
            </w:r>
            <w:r w:rsidR="0046399D">
              <w:t>4,</w:t>
            </w:r>
            <w:r w:rsidR="0035550D">
              <w:t xml:space="preserve"> 9</w:t>
            </w:r>
            <w:r w:rsidR="003A1910">
              <w:t>,11</w:t>
            </w:r>
            <w:r w:rsidR="0035550D">
              <w:t xml:space="preserve"> </w:t>
            </w:r>
          </w:p>
          <w:p w14:paraId="13A5A888" w14:textId="553F22F3" w:rsidR="003A1910" w:rsidRDefault="003A1910" w:rsidP="00B03813">
            <w:pPr>
              <w:jc w:val="both"/>
            </w:pPr>
          </w:p>
          <w:p w14:paraId="722CB14C" w14:textId="2C75A742" w:rsidR="003A1910" w:rsidRPr="00D42913" w:rsidRDefault="003A1910" w:rsidP="00B03813">
            <w:pPr>
              <w:jc w:val="both"/>
            </w:pPr>
            <w:r>
              <w:t xml:space="preserve"> </w:t>
            </w:r>
          </w:p>
          <w:p w14:paraId="2FE46E22" w14:textId="039AC4B6" w:rsidR="00DC4242" w:rsidRPr="00DC4242" w:rsidRDefault="00DC4242" w:rsidP="004E562C">
            <w:pPr>
              <w:jc w:val="both"/>
              <w:rPr>
                <w:b/>
                <w:bCs/>
              </w:rPr>
            </w:pPr>
          </w:p>
        </w:tc>
        <w:tc>
          <w:tcPr>
            <w:tcW w:w="3544" w:type="dxa"/>
          </w:tcPr>
          <w:p w14:paraId="6961DA8D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6A0A4902" w14:textId="77777777" w:rsidR="00DC4242" w:rsidRPr="00E55D37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Осознание </w:t>
            </w:r>
            <w:r w:rsidR="00E44764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E44764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>ой</w:t>
            </w:r>
            <w:r w:rsidR="00E44764" w:rsidRPr="00E55D37">
              <w:rPr>
                <w:bCs/>
              </w:rPr>
              <w:t xml:space="preserve"> идентичност</w:t>
            </w:r>
            <w:r>
              <w:rPr>
                <w:bCs/>
              </w:rPr>
              <w:t>и</w:t>
            </w:r>
            <w:r w:rsidR="00E44764" w:rsidRPr="00E55D37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279FC03F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04</w:t>
            </w:r>
          </w:p>
          <w:p w14:paraId="369F07A8" w14:textId="77777777" w:rsidR="00DC4242" w:rsidRPr="00E55D37" w:rsidRDefault="00E44764" w:rsidP="004E562C">
            <w:pPr>
              <w:jc w:val="both"/>
              <w:rPr>
                <w:bCs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D3114" w:rsidRPr="00FD3114" w14:paraId="4843FDE0" w14:textId="77777777" w:rsidTr="00FD3114">
        <w:tc>
          <w:tcPr>
            <w:tcW w:w="3114" w:type="dxa"/>
          </w:tcPr>
          <w:p w14:paraId="7ABAF298" w14:textId="68007F91" w:rsidR="007E3F89" w:rsidRDefault="007E3F89" w:rsidP="00B03813">
            <w:pPr>
              <w:jc w:val="both"/>
            </w:pPr>
            <w:r>
              <w:t>ОП.06 Гражданское право</w:t>
            </w:r>
          </w:p>
          <w:p w14:paraId="5EDF71C5" w14:textId="075E985C" w:rsidR="00B03813" w:rsidRDefault="00B03813" w:rsidP="00B03813">
            <w:pPr>
              <w:jc w:val="both"/>
            </w:pPr>
            <w:r>
              <w:t>ПК 1.1,2.2</w:t>
            </w:r>
          </w:p>
          <w:p w14:paraId="2FBEE8EC" w14:textId="71A9CF68" w:rsidR="00DC4242" w:rsidRPr="003A1910" w:rsidRDefault="00B03813" w:rsidP="00DC4242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3A1910">
              <w:t xml:space="preserve">2, 4, 9, 11, 12 </w:t>
            </w:r>
          </w:p>
          <w:p w14:paraId="49FA686C" w14:textId="77777777" w:rsidR="00DC4242" w:rsidRPr="00933DEE" w:rsidRDefault="00DC4242" w:rsidP="004E562C">
            <w:pPr>
              <w:jc w:val="both"/>
            </w:pPr>
          </w:p>
          <w:p w14:paraId="2684C40A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4E616E14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0AC8C2D2" w14:textId="77777777" w:rsidR="00FD3114" w:rsidRPr="005C75E7" w:rsidRDefault="002C2390" w:rsidP="004E562C">
            <w:pPr>
              <w:jc w:val="both"/>
            </w:pPr>
            <w:r>
              <w:rPr>
                <w:bCs/>
              </w:rPr>
              <w:t xml:space="preserve">Осознание </w:t>
            </w:r>
            <w:r w:rsidR="00933DEE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идентичност</w:t>
            </w:r>
            <w:r>
              <w:rPr>
                <w:bCs/>
              </w:rPr>
              <w:t>и</w:t>
            </w:r>
            <w:r w:rsidR="00933DEE" w:rsidRPr="00E55D37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52E6A5B0" w14:textId="77777777" w:rsidR="002C2390" w:rsidRDefault="002C2390" w:rsidP="004E562C">
            <w:pPr>
              <w:jc w:val="both"/>
              <w:rPr>
                <w:bCs/>
              </w:rPr>
            </w:pPr>
            <w:r w:rsidRPr="00747F0D">
              <w:rPr>
                <w:bCs/>
              </w:rPr>
              <w:t>МР 09</w:t>
            </w:r>
          </w:p>
          <w:p w14:paraId="756F4200" w14:textId="77777777" w:rsidR="00FD3114" w:rsidRPr="005C75E7" w:rsidRDefault="00933DEE" w:rsidP="004E562C">
            <w:pPr>
              <w:jc w:val="both"/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FD3114" w14:paraId="2CD5EAED" w14:textId="77777777" w:rsidTr="00FD3114">
        <w:tc>
          <w:tcPr>
            <w:tcW w:w="3114" w:type="dxa"/>
          </w:tcPr>
          <w:p w14:paraId="22B81F27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ОП.17 Уголовное право и уголовный процесс</w:t>
            </w:r>
          </w:p>
          <w:p w14:paraId="2784652D" w14:textId="7D9A478E" w:rsidR="007E3F89" w:rsidRDefault="007E3F89" w:rsidP="007E3F89">
            <w:pPr>
              <w:jc w:val="both"/>
            </w:pPr>
            <w:r>
              <w:t>ПК 1.1,1.6,2.2</w:t>
            </w:r>
          </w:p>
          <w:p w14:paraId="1D2A31E3" w14:textId="68C48CCD" w:rsidR="007E3F89" w:rsidRPr="00D42913" w:rsidRDefault="007E3F89" w:rsidP="007E3F89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C62E62" w:rsidRPr="0013388F">
              <w:t>1</w:t>
            </w:r>
            <w:r w:rsidR="00C62E62">
              <w:t>–5,8</w:t>
            </w:r>
            <w:r>
              <w:t>,11</w:t>
            </w:r>
          </w:p>
          <w:p w14:paraId="0F32A859" w14:textId="76C89054" w:rsidR="009B1C79" w:rsidRPr="00ED26C3" w:rsidRDefault="009B1C79" w:rsidP="009B1C79">
            <w:pPr>
              <w:jc w:val="both"/>
            </w:pPr>
          </w:p>
          <w:p w14:paraId="257118B4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7ECD77F8" w14:textId="77777777" w:rsidR="002C2390" w:rsidRDefault="00E44764" w:rsidP="004E562C">
            <w:pPr>
              <w:jc w:val="both"/>
            </w:pPr>
            <w:r w:rsidRPr="00416F12">
              <w:lastRenderedPageBreak/>
              <w:t>ЛР 01</w:t>
            </w:r>
          </w:p>
          <w:p w14:paraId="2B806958" w14:textId="77777777" w:rsidR="00FD3114" w:rsidRPr="005C75E7" w:rsidRDefault="002C2390" w:rsidP="004E562C">
            <w:pPr>
              <w:jc w:val="both"/>
            </w:pPr>
            <w:r>
              <w:rPr>
                <w:bCs/>
              </w:rPr>
              <w:t xml:space="preserve">Осознание </w:t>
            </w:r>
            <w:r w:rsidR="00933DEE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идентичност</w:t>
            </w:r>
            <w:r w:rsidR="0013388F">
              <w:rPr>
                <w:bCs/>
              </w:rPr>
              <w:t>и</w:t>
            </w:r>
            <w:r w:rsidR="00933DEE" w:rsidRPr="00E55D37">
              <w:rPr>
                <w:bCs/>
              </w:rPr>
              <w:t xml:space="preserve">, патриотизм, уважение к своему народу, чувства </w:t>
            </w:r>
            <w:r w:rsidR="00933DEE" w:rsidRPr="00E55D37">
              <w:rPr>
                <w:bCs/>
              </w:rPr>
              <w:lastRenderedPageBreak/>
              <w:t>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78561F5F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МР 02</w:t>
            </w:r>
          </w:p>
          <w:p w14:paraId="1AFE6784" w14:textId="77777777" w:rsidR="00FD3114" w:rsidRPr="005C75E7" w:rsidRDefault="00933DEE" w:rsidP="004E562C">
            <w:pPr>
              <w:jc w:val="both"/>
            </w:pPr>
            <w:r w:rsidRPr="00E55D37">
              <w:rPr>
                <w:bCs/>
              </w:rPr>
              <w:t xml:space="preserve">умение продуктивно общаться и взаимодействовать в процессе совместной деятельности, учитывать позиции других </w:t>
            </w:r>
            <w:r w:rsidRPr="00E55D37">
              <w:rPr>
                <w:bCs/>
              </w:rPr>
              <w:lastRenderedPageBreak/>
              <w:t>участников деятельности, эффективно разрешать конфликты</w:t>
            </w:r>
          </w:p>
        </w:tc>
      </w:tr>
      <w:tr w:rsidR="00FD3114" w:rsidRPr="00FD3114" w14:paraId="76448DE3" w14:textId="77777777" w:rsidTr="00FD3114">
        <w:tc>
          <w:tcPr>
            <w:tcW w:w="3114" w:type="dxa"/>
          </w:tcPr>
          <w:p w14:paraId="3E500366" w14:textId="77777777" w:rsidR="00C62E62" w:rsidRDefault="007E3F89" w:rsidP="007E3F89">
            <w:pPr>
              <w:jc w:val="both"/>
            </w:pPr>
            <w:r>
              <w:lastRenderedPageBreak/>
              <w:t xml:space="preserve"> </w:t>
            </w:r>
            <w:r w:rsidR="00C62E62">
              <w:t xml:space="preserve">ОП.18 Этика и психология профессиональной деятельности </w:t>
            </w:r>
          </w:p>
          <w:p w14:paraId="3832C9AF" w14:textId="74CB823B" w:rsidR="007E3F89" w:rsidRDefault="007E3F89" w:rsidP="007E3F89">
            <w:pPr>
              <w:jc w:val="both"/>
            </w:pPr>
            <w:r>
              <w:t>ПК 1.1,1.6,2.2</w:t>
            </w:r>
          </w:p>
          <w:p w14:paraId="1EE7D09E" w14:textId="4F9354AF" w:rsidR="003A1910" w:rsidRPr="00D42913" w:rsidRDefault="007E3F89" w:rsidP="007E3F89">
            <w:pPr>
              <w:jc w:val="both"/>
            </w:pPr>
            <w:r>
              <w:t xml:space="preserve"> </w:t>
            </w:r>
            <w:r w:rsidR="003A1910">
              <w:t xml:space="preserve">ОК 1, 6, 11, 12 </w:t>
            </w:r>
          </w:p>
          <w:p w14:paraId="5F7880AE" w14:textId="59B05453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2CED77EB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2D1E2AA5" w14:textId="77777777" w:rsidR="00FD3114" w:rsidRPr="005C75E7" w:rsidRDefault="0013388F" w:rsidP="004E562C">
            <w:pPr>
              <w:jc w:val="both"/>
            </w:pPr>
            <w:r>
              <w:rPr>
                <w:bCs/>
              </w:rPr>
              <w:t xml:space="preserve">Осознание </w:t>
            </w:r>
            <w:r w:rsidR="00933DEE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 xml:space="preserve">ой </w:t>
            </w:r>
            <w:r w:rsidR="00933DEE" w:rsidRPr="00E55D37">
              <w:rPr>
                <w:bCs/>
              </w:rPr>
              <w:t>идентичност</w:t>
            </w:r>
            <w:r>
              <w:rPr>
                <w:bCs/>
              </w:rPr>
              <w:t>и</w:t>
            </w:r>
            <w:r w:rsidR="00933DEE" w:rsidRPr="00E55D37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7956BF39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04</w:t>
            </w:r>
          </w:p>
          <w:p w14:paraId="0FF2F242" w14:textId="77777777" w:rsidR="00FD3114" w:rsidRPr="005C75E7" w:rsidRDefault="00AE728D" w:rsidP="004E562C">
            <w:pPr>
              <w:jc w:val="both"/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D3114" w:rsidRPr="00FD3114" w14:paraId="19F2230D" w14:textId="77777777" w:rsidTr="00FD3114">
        <w:tc>
          <w:tcPr>
            <w:tcW w:w="3114" w:type="dxa"/>
          </w:tcPr>
          <w:p w14:paraId="3F043B58" w14:textId="3C371957" w:rsidR="00A85102" w:rsidRPr="00D42913" w:rsidRDefault="003F43BB" w:rsidP="00A85102">
            <w:pPr>
              <w:jc w:val="both"/>
            </w:pPr>
            <w:r>
              <w:t xml:space="preserve"> </w:t>
            </w:r>
            <w:r>
              <w:t>ПМ 01. Обеспечение реализации прав граждан в сфере пенсионного обеспечения и социальной защиты</w:t>
            </w:r>
          </w:p>
          <w:p w14:paraId="6555E2FD" w14:textId="7933C83E" w:rsidR="007E3F89" w:rsidRDefault="007E3F89" w:rsidP="007E3F89">
            <w:pPr>
              <w:jc w:val="both"/>
            </w:pPr>
            <w:r>
              <w:t>ПК 1.1,1.6</w:t>
            </w:r>
          </w:p>
          <w:p w14:paraId="20657ECE" w14:textId="22A3E88E" w:rsidR="00FD3114" w:rsidRPr="00933DEE" w:rsidRDefault="007E3F89" w:rsidP="004E562C">
            <w:pPr>
              <w:jc w:val="both"/>
            </w:pPr>
            <w:r>
              <w:t xml:space="preserve"> </w:t>
            </w:r>
            <w:r w:rsidR="003A1910">
              <w:t xml:space="preserve">ОК 1, </w:t>
            </w:r>
            <w:r w:rsidR="003F43BB">
              <w:t>3–7</w:t>
            </w:r>
            <w:r w:rsidR="003A1910">
              <w:t xml:space="preserve">, 9, 11, 12 </w:t>
            </w:r>
          </w:p>
        </w:tc>
        <w:tc>
          <w:tcPr>
            <w:tcW w:w="3544" w:type="dxa"/>
          </w:tcPr>
          <w:p w14:paraId="70BE6486" w14:textId="77777777" w:rsidR="002C2390" w:rsidRDefault="00E44764" w:rsidP="004E562C">
            <w:pPr>
              <w:jc w:val="both"/>
              <w:rPr>
                <w:bCs/>
              </w:rPr>
            </w:pPr>
            <w:r>
              <w:rPr>
                <w:bCs/>
              </w:rPr>
              <w:t>ЛР06</w:t>
            </w:r>
          </w:p>
          <w:p w14:paraId="532351A7" w14:textId="77777777" w:rsidR="00FD3114" w:rsidRPr="005C75E7" w:rsidRDefault="00933DEE" w:rsidP="004E562C">
            <w:pPr>
              <w:jc w:val="both"/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14:paraId="0D005FF1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626D6615" w14:textId="77777777" w:rsidR="00FD3114" w:rsidRPr="005C75E7" w:rsidRDefault="00AE728D" w:rsidP="004E562C">
            <w:pPr>
              <w:jc w:val="both"/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D3114" w:rsidRPr="00FD3114" w14:paraId="1936B17A" w14:textId="77777777" w:rsidTr="00FD3114">
        <w:tc>
          <w:tcPr>
            <w:tcW w:w="3114" w:type="dxa"/>
          </w:tcPr>
          <w:p w14:paraId="694FDE7B" w14:textId="513EC0E9" w:rsidR="007E3F89" w:rsidRPr="00D42913" w:rsidRDefault="007E3F89" w:rsidP="003F43BB">
            <w:pPr>
              <w:jc w:val="both"/>
            </w:pPr>
            <w:r>
              <w:t xml:space="preserve"> </w:t>
            </w:r>
            <w:r w:rsidR="003F43BB">
              <w:t xml:space="preserve"> </w:t>
            </w:r>
          </w:p>
          <w:p w14:paraId="38AB7F30" w14:textId="77777777" w:rsidR="00DC4242" w:rsidRDefault="003F43BB" w:rsidP="004E562C">
            <w:pPr>
              <w:jc w:val="both"/>
            </w:pPr>
            <w:r>
              <w:t>ОП 19 Основы учебно-исследовательской деятельности</w:t>
            </w:r>
          </w:p>
          <w:p w14:paraId="5C91D89A" w14:textId="0B8032D2" w:rsidR="003F43BB" w:rsidRPr="00933DEE" w:rsidRDefault="003F43BB" w:rsidP="004E562C">
            <w:pPr>
              <w:jc w:val="both"/>
            </w:pPr>
            <w:r>
              <w:t xml:space="preserve">ОК – </w:t>
            </w:r>
            <w:r>
              <w:t>1–</w:t>
            </w:r>
            <w:r w:rsidR="0046399D">
              <w:t>12 ПК</w:t>
            </w:r>
            <w:r>
              <w:t xml:space="preserve"> – 1.1, 1.3</w:t>
            </w:r>
          </w:p>
        </w:tc>
        <w:tc>
          <w:tcPr>
            <w:tcW w:w="3544" w:type="dxa"/>
          </w:tcPr>
          <w:p w14:paraId="622F796A" w14:textId="77777777" w:rsidR="002C2390" w:rsidRDefault="00E44764" w:rsidP="004E562C">
            <w:pPr>
              <w:jc w:val="both"/>
              <w:rPr>
                <w:bCs/>
              </w:rPr>
            </w:pPr>
            <w:r>
              <w:rPr>
                <w:bCs/>
              </w:rPr>
              <w:t>ЛР 07</w:t>
            </w:r>
          </w:p>
          <w:p w14:paraId="5251BFCF" w14:textId="77777777" w:rsidR="00FD3114" w:rsidRPr="005C75E7" w:rsidRDefault="00933DEE" w:rsidP="004E562C">
            <w:pPr>
              <w:jc w:val="both"/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14:paraId="25383C0C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796455A6" w14:textId="77777777" w:rsidR="00FD3114" w:rsidRPr="005C75E7" w:rsidRDefault="00AE728D" w:rsidP="004E562C">
            <w:pPr>
              <w:jc w:val="both"/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</w:tbl>
    <w:p w14:paraId="624345A6" w14:textId="77777777" w:rsidR="008A0027" w:rsidRDefault="008A0027" w:rsidP="004E562C">
      <w:pPr>
        <w:jc w:val="both"/>
        <w:rPr>
          <w:b/>
          <w:sz w:val="28"/>
        </w:rPr>
      </w:pPr>
    </w:p>
    <w:p w14:paraId="49D3D136" w14:textId="77777777" w:rsidR="00A96E88" w:rsidRPr="00A504ED" w:rsidRDefault="008A0027" w:rsidP="00364FAF">
      <w:pPr>
        <w:pStyle w:val="1"/>
      </w:pPr>
      <w:bookmarkStart w:id="20" w:name="_Toc105273636"/>
      <w:r w:rsidRPr="00A504ED">
        <w:t>Приложение 3</w:t>
      </w:r>
      <w:bookmarkEnd w:id="20"/>
    </w:p>
    <w:p w14:paraId="5E0DF1A3" w14:textId="77777777" w:rsidR="008A0027" w:rsidRPr="00364FAF" w:rsidRDefault="008A0027" w:rsidP="00364FAF">
      <w:pPr>
        <w:pStyle w:val="1"/>
      </w:pPr>
    </w:p>
    <w:p w14:paraId="57FBDF11" w14:textId="7BBD00AB" w:rsidR="004B49B9" w:rsidRPr="00364FAF" w:rsidRDefault="00FD3114" w:rsidP="00364FAF">
      <w:pPr>
        <w:pStyle w:val="1"/>
      </w:pPr>
      <w:bookmarkStart w:id="21" w:name="_Toc105273637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9E5234">
        <w:t xml:space="preserve"> </w:t>
      </w:r>
      <w:r w:rsidR="004B49B9" w:rsidRPr="00364FAF">
        <w:t>образовательными результатами</w:t>
      </w:r>
      <w:r w:rsidR="009E5234">
        <w:t xml:space="preserve"> </w:t>
      </w:r>
      <w:r w:rsidR="004B49B9" w:rsidRPr="00364FAF">
        <w:t>ФГОС СПО</w:t>
      </w:r>
      <w:bookmarkEnd w:id="21"/>
    </w:p>
    <w:p w14:paraId="74A97BBE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4FD2FCC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201F5DAF" w14:textId="77777777" w:rsidR="007B1731" w:rsidRPr="00A96E88" w:rsidRDefault="007B1731" w:rsidP="008C23D0">
      <w:pPr>
        <w:ind w:firstLine="708"/>
        <w:jc w:val="both"/>
        <w:rPr>
          <w:sz w:val="28"/>
        </w:rPr>
      </w:pPr>
    </w:p>
    <w:tbl>
      <w:tblPr>
        <w:tblStyle w:val="ae"/>
        <w:tblW w:w="10697" w:type="dxa"/>
        <w:tblLook w:val="04A0" w:firstRow="1" w:lastRow="0" w:firstColumn="1" w:lastColumn="0" w:noHBand="0" w:noVBand="1"/>
      </w:tblPr>
      <w:tblGrid>
        <w:gridCol w:w="3106"/>
        <w:gridCol w:w="2636"/>
        <w:gridCol w:w="2469"/>
        <w:gridCol w:w="2486"/>
      </w:tblGrid>
      <w:tr w:rsidR="006C5701" w:rsidRPr="007B4E40" w14:paraId="70A381D9" w14:textId="77777777" w:rsidTr="00ED26C3">
        <w:trPr>
          <w:tblHeader/>
        </w:trPr>
        <w:tc>
          <w:tcPr>
            <w:tcW w:w="3106" w:type="dxa"/>
          </w:tcPr>
          <w:p w14:paraId="6E59BB5E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36" w:type="dxa"/>
          </w:tcPr>
          <w:p w14:paraId="0375F93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69" w:type="dxa"/>
          </w:tcPr>
          <w:p w14:paraId="5FE67464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70C101F" w14:textId="77777777" w:rsidR="007B1731" w:rsidRPr="007B4E40" w:rsidRDefault="007B1731" w:rsidP="002520FD"/>
        </w:tc>
        <w:tc>
          <w:tcPr>
            <w:tcW w:w="2486" w:type="dxa"/>
          </w:tcPr>
          <w:p w14:paraId="14D34F6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0999E99A" w14:textId="77777777" w:rsidR="007B1731" w:rsidRPr="007B4E40" w:rsidRDefault="007B1731" w:rsidP="002520FD"/>
        </w:tc>
      </w:tr>
      <w:tr w:rsidR="00A27A42" w:rsidRPr="007B4E40" w14:paraId="27ED643C" w14:textId="77777777" w:rsidTr="00ED26C3">
        <w:trPr>
          <w:tblHeader/>
        </w:trPr>
        <w:tc>
          <w:tcPr>
            <w:tcW w:w="3106" w:type="dxa"/>
          </w:tcPr>
          <w:p w14:paraId="4BB957EB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  <w:tc>
          <w:tcPr>
            <w:tcW w:w="2636" w:type="dxa"/>
          </w:tcPr>
          <w:p w14:paraId="206EB667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  <w:tc>
          <w:tcPr>
            <w:tcW w:w="2469" w:type="dxa"/>
          </w:tcPr>
          <w:p w14:paraId="525853B3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  <w:tc>
          <w:tcPr>
            <w:tcW w:w="2486" w:type="dxa"/>
          </w:tcPr>
          <w:p w14:paraId="218FE268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</w:tr>
      <w:tr w:rsidR="00802402" w:rsidRPr="007B4E40" w14:paraId="73D2FB67" w14:textId="77777777" w:rsidTr="00802402">
        <w:trPr>
          <w:trHeight w:val="5580"/>
        </w:trPr>
        <w:tc>
          <w:tcPr>
            <w:tcW w:w="3106" w:type="dxa"/>
            <w:tcBorders>
              <w:bottom w:val="single" w:sz="4" w:space="0" w:color="auto"/>
            </w:tcBorders>
          </w:tcPr>
          <w:p w14:paraId="592B0AF7" w14:textId="4A9C8B54" w:rsidR="00802402" w:rsidRPr="009E5234" w:rsidRDefault="00802402" w:rsidP="00D42913">
            <w:pPr>
              <w:jc w:val="both"/>
              <w:rPr>
                <w:b/>
                <w:bCs/>
              </w:rPr>
            </w:pPr>
            <w:r w:rsidRPr="009E5234">
              <w:rPr>
                <w:b/>
                <w:bCs/>
              </w:rPr>
              <w:t>ОП 1</w:t>
            </w:r>
            <w:r w:rsidR="00C62E62">
              <w:rPr>
                <w:b/>
                <w:bCs/>
              </w:rPr>
              <w:t>8</w:t>
            </w:r>
            <w:r w:rsidRPr="009E5234">
              <w:rPr>
                <w:b/>
                <w:bCs/>
              </w:rPr>
              <w:t xml:space="preserve"> Этика и психология профессиональной деятельности</w:t>
            </w:r>
          </w:p>
          <w:p w14:paraId="138C40D9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63509645" w14:textId="69C25CAE" w:rsidR="00192FD5" w:rsidRPr="009E5234" w:rsidRDefault="007E3F89" w:rsidP="00D42913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46399D" w:rsidRPr="0013388F">
              <w:t>1</w:t>
            </w:r>
            <w:r w:rsidR="0046399D">
              <w:t>–5,8</w:t>
            </w:r>
            <w:r>
              <w:t>,11</w:t>
            </w:r>
          </w:p>
          <w:p w14:paraId="25A1CE87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B7CD561" w14:textId="77777777" w:rsidR="00802402" w:rsidRPr="009E5234" w:rsidRDefault="00802402" w:rsidP="00D42913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 w:rsidRPr="009E5234">
              <w:t>составление психологической характеристики</w:t>
            </w:r>
          </w:p>
          <w:p w14:paraId="0F12B6E5" w14:textId="77777777" w:rsidR="00802402" w:rsidRPr="009E5234" w:rsidRDefault="00802402" w:rsidP="00D42913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основы психологии личности;</w:t>
            </w:r>
          </w:p>
          <w:p w14:paraId="5BFF1BB3" w14:textId="77777777" w:rsidR="00802402" w:rsidRPr="009E5234" w:rsidRDefault="00802402" w:rsidP="00D42913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давать психологическую характеристику личности.</w:t>
            </w:r>
          </w:p>
          <w:p w14:paraId="64D677D1" w14:textId="77777777" w:rsidR="00802402" w:rsidRPr="009E5234" w:rsidRDefault="00802402" w:rsidP="00D42913">
            <w:pPr>
              <w:jc w:val="both"/>
            </w:pPr>
            <w:r w:rsidRPr="009E5234">
              <w:t>Следовать этическим нормам, правилам и принципам в профессиональной деятельности</w:t>
            </w:r>
          </w:p>
          <w:p w14:paraId="12BF8C4F" w14:textId="77777777" w:rsidR="00802402" w:rsidRPr="009E5234" w:rsidRDefault="00802402" w:rsidP="00D42913">
            <w:pPr>
              <w:jc w:val="both"/>
            </w:pPr>
          </w:p>
          <w:p w14:paraId="59765E15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2D042BFD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14185304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04358C96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155EF896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77735EC4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200781F6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5B117E7A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492DEC6E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01D41733" w14:textId="7168C60F" w:rsidR="00802402" w:rsidRPr="009E5234" w:rsidRDefault="00C62E62" w:rsidP="00542AA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C62E62">
              <w:rPr>
                <w:b/>
                <w:bCs/>
              </w:rPr>
              <w:t>ОП.17</w:t>
            </w:r>
            <w:r>
              <w:t xml:space="preserve"> Уголовное право и уголовный процесс</w:t>
            </w:r>
          </w:p>
          <w:p w14:paraId="28CE3C40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233BA7F7" w14:textId="1BF9F5C5" w:rsidR="00802402" w:rsidRPr="00C62E62" w:rsidRDefault="007E3F89" w:rsidP="00542AAB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46399D" w:rsidRPr="0013388F">
              <w:t>1</w:t>
            </w:r>
            <w:r w:rsidR="0046399D">
              <w:t>–5,8</w:t>
            </w:r>
            <w:r>
              <w:t>,11</w:t>
            </w:r>
          </w:p>
          <w:p w14:paraId="42A76235" w14:textId="77777777" w:rsidR="00802402" w:rsidRPr="009E5234" w:rsidRDefault="00802402" w:rsidP="00542AA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A6F5CED" w14:textId="77777777" w:rsidR="00802402" w:rsidRPr="009E5234" w:rsidRDefault="00802402" w:rsidP="00542AAB">
            <w:pPr>
              <w:pStyle w:val="a3"/>
              <w:numPr>
                <w:ilvl w:val="0"/>
                <w:numId w:val="28"/>
              </w:numPr>
              <w:ind w:left="153"/>
              <w:jc w:val="both"/>
            </w:pPr>
            <w:r w:rsidRPr="009E5234">
              <w:t>выявление обстоятельств, способствующих совершению преступлений</w:t>
            </w:r>
          </w:p>
          <w:p w14:paraId="0D4CC97E" w14:textId="77777777" w:rsidR="008E7C69" w:rsidRPr="009E5234" w:rsidRDefault="00802402" w:rsidP="00542AAB">
            <w:pPr>
              <w:jc w:val="both"/>
            </w:pPr>
            <w:r w:rsidRPr="009E5234">
              <w:rPr>
                <w:i/>
                <w:iCs/>
              </w:rPr>
              <w:t>Знать</w:t>
            </w:r>
            <w:r w:rsidRPr="009E5234">
              <w:t xml:space="preserve">: </w:t>
            </w:r>
          </w:p>
          <w:p w14:paraId="55DA8EA2" w14:textId="77777777" w:rsidR="00802402" w:rsidRPr="009E5234" w:rsidRDefault="00802402" w:rsidP="00542AAB">
            <w:pPr>
              <w:jc w:val="both"/>
            </w:pPr>
            <w:r w:rsidRPr="009E5234">
              <w:t>социальное значение содержание уголовно-исполнительной политики России в современном мире;</w:t>
            </w:r>
          </w:p>
          <w:p w14:paraId="3C9ECEF8" w14:textId="77777777" w:rsidR="008E7C69" w:rsidRPr="009E5234" w:rsidRDefault="00802402" w:rsidP="00542AAB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6F7FAF6B" w14:textId="2DDF0D42" w:rsidR="00802402" w:rsidRPr="009E5234" w:rsidRDefault="00802402" w:rsidP="00542AAB">
            <w:pPr>
              <w:jc w:val="both"/>
            </w:pPr>
            <w:r w:rsidRPr="009E5234">
              <w:t>выявлять обстоятельства, способствующие совершению преступления</w:t>
            </w:r>
          </w:p>
          <w:p w14:paraId="23993FC2" w14:textId="77777777" w:rsidR="00802402" w:rsidRPr="009E5234" w:rsidRDefault="00802402" w:rsidP="00D42913">
            <w:pPr>
              <w:jc w:val="both"/>
              <w:rPr>
                <w:b/>
                <w:bCs/>
              </w:rPr>
            </w:pPr>
          </w:p>
          <w:p w14:paraId="4E2A5AAF" w14:textId="684E1BAF" w:rsidR="003F43BB" w:rsidRPr="00D42913" w:rsidRDefault="00C62E62" w:rsidP="003F43BB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="003F43BB">
              <w:rPr>
                <w:b/>
                <w:bCs/>
              </w:rPr>
              <w:t xml:space="preserve"> </w:t>
            </w:r>
          </w:p>
          <w:p w14:paraId="7EACA402" w14:textId="33D4E1F0" w:rsidR="00802402" w:rsidRPr="0035550D" w:rsidRDefault="004C734F" w:rsidP="003F43BB">
            <w:pPr>
              <w:jc w:val="both"/>
            </w:pPr>
            <w:r>
              <w:t xml:space="preserve"> </w:t>
            </w:r>
          </w:p>
          <w:p w14:paraId="15FEC849" w14:textId="77777777" w:rsidR="00802402" w:rsidRPr="009E5234" w:rsidRDefault="00802402" w:rsidP="00D42913">
            <w:pPr>
              <w:jc w:val="both"/>
            </w:pPr>
          </w:p>
          <w:p w14:paraId="26F6572B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2A27CE3A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4ED92A3A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37B7F02B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6B25E0CB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217A8C19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199E1E79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489B708F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616DCBD8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38B1EC47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63773E85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3A194349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3BF09921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6BC80084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16D3F069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2059B625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13FA5C37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70FF850B" w14:textId="77777777" w:rsidR="00DF1F4A" w:rsidRDefault="00DF1F4A" w:rsidP="00525CFC">
            <w:pPr>
              <w:jc w:val="both"/>
              <w:rPr>
                <w:b/>
                <w:bCs/>
              </w:rPr>
            </w:pPr>
          </w:p>
          <w:p w14:paraId="7FB55020" w14:textId="5B3DE824" w:rsidR="00802402" w:rsidRPr="00C62E62" w:rsidRDefault="00802402" w:rsidP="00525CFC">
            <w:pPr>
              <w:jc w:val="both"/>
            </w:pPr>
            <w:r w:rsidRPr="009E5234">
              <w:rPr>
                <w:b/>
                <w:bCs/>
              </w:rPr>
              <w:lastRenderedPageBreak/>
              <w:t>ОП 1</w:t>
            </w:r>
            <w:r w:rsidR="00C62E62">
              <w:rPr>
                <w:b/>
                <w:bCs/>
              </w:rPr>
              <w:t>3</w:t>
            </w:r>
            <w:r w:rsidRPr="009E5234">
              <w:rPr>
                <w:b/>
                <w:bCs/>
              </w:rPr>
              <w:t xml:space="preserve"> </w:t>
            </w:r>
            <w:r w:rsidRPr="00C62E62">
              <w:t>Этика и психология профессиональной деятельности</w:t>
            </w:r>
          </w:p>
          <w:p w14:paraId="42D434E7" w14:textId="77777777" w:rsidR="007E3F89" w:rsidRDefault="00192FD5" w:rsidP="007E3F89">
            <w:pPr>
              <w:jc w:val="both"/>
            </w:pPr>
            <w:r w:rsidRPr="009E5234">
              <w:t xml:space="preserve"> </w:t>
            </w:r>
            <w:r w:rsidR="007E3F89">
              <w:t xml:space="preserve"> </w:t>
            </w:r>
            <w:r w:rsidR="007E3F89">
              <w:t>ПК 1.1,1.6,2.2</w:t>
            </w:r>
          </w:p>
          <w:p w14:paraId="69CFDC0D" w14:textId="2A4A6463" w:rsidR="00802402" w:rsidRPr="009E5234" w:rsidRDefault="007E3F89" w:rsidP="00525CFC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46399D" w:rsidRPr="0013388F">
              <w:t>1</w:t>
            </w:r>
            <w:r w:rsidR="0046399D">
              <w:t>–5,8</w:t>
            </w:r>
            <w:r>
              <w:t>,11</w:t>
            </w:r>
          </w:p>
          <w:p w14:paraId="6639C573" w14:textId="77777777" w:rsidR="00802402" w:rsidRPr="009E5234" w:rsidRDefault="00802402" w:rsidP="00525CF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5158A7BD" w14:textId="77777777" w:rsidR="00802402" w:rsidRPr="009E5234" w:rsidRDefault="00802402" w:rsidP="00525CFC">
            <w:pPr>
              <w:pStyle w:val="a3"/>
              <w:numPr>
                <w:ilvl w:val="0"/>
                <w:numId w:val="29"/>
              </w:numPr>
              <w:jc w:val="both"/>
            </w:pPr>
            <w:r w:rsidRPr="009E5234">
              <w:t>составление психологической характеристики</w:t>
            </w:r>
          </w:p>
          <w:p w14:paraId="5127EB21" w14:textId="77777777" w:rsidR="00802402" w:rsidRPr="009E5234" w:rsidRDefault="00802402" w:rsidP="00525CFC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основы психологии личности;</w:t>
            </w:r>
          </w:p>
          <w:p w14:paraId="0374394B" w14:textId="77777777" w:rsidR="00802402" w:rsidRPr="009E5234" w:rsidRDefault="00802402" w:rsidP="00525CFC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давать психологическую характеристику личности.</w:t>
            </w:r>
          </w:p>
          <w:p w14:paraId="0AEA863A" w14:textId="54900538" w:rsidR="008E7C69" w:rsidRDefault="00802402" w:rsidP="00525CFC">
            <w:pPr>
              <w:jc w:val="both"/>
            </w:pPr>
            <w:r w:rsidRPr="009E5234">
              <w:t>Следовать этическим нормам, правилам и принципам в профессиональной деятельности</w:t>
            </w:r>
          </w:p>
          <w:p w14:paraId="34250AB0" w14:textId="2993441A" w:rsidR="00C62E62" w:rsidRDefault="00C62E62" w:rsidP="00525CFC">
            <w:pPr>
              <w:jc w:val="both"/>
            </w:pPr>
          </w:p>
          <w:p w14:paraId="11A869FF" w14:textId="77777777" w:rsidR="004C734F" w:rsidRPr="009E5234" w:rsidRDefault="004C734F" w:rsidP="00525CFC">
            <w:pPr>
              <w:jc w:val="both"/>
            </w:pPr>
          </w:p>
          <w:p w14:paraId="5328EFFE" w14:textId="5E55AAB7" w:rsidR="00802402" w:rsidRPr="00C62E62" w:rsidRDefault="00C62E62" w:rsidP="001F2097">
            <w:pPr>
              <w:jc w:val="both"/>
            </w:pPr>
            <w:r>
              <w:rPr>
                <w:b/>
                <w:bCs/>
              </w:rPr>
              <w:t xml:space="preserve"> </w:t>
            </w:r>
            <w:r w:rsidRPr="00C62E62">
              <w:rPr>
                <w:b/>
                <w:bCs/>
              </w:rPr>
              <w:t>ОП.02</w:t>
            </w:r>
            <w:r>
              <w:t xml:space="preserve"> Конституционное право</w:t>
            </w:r>
          </w:p>
          <w:p w14:paraId="7DCB9FA0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5FC054C2" w14:textId="1813606A" w:rsidR="00802402" w:rsidRPr="004C734F" w:rsidRDefault="007E3F89" w:rsidP="001F2097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46399D" w:rsidRPr="0013388F">
              <w:t>1</w:t>
            </w:r>
            <w:r w:rsidR="0046399D">
              <w:t>–5,8</w:t>
            </w:r>
            <w:r>
              <w:t>,11</w:t>
            </w:r>
          </w:p>
          <w:p w14:paraId="70807AF4" w14:textId="77777777" w:rsidR="00802402" w:rsidRPr="009E5234" w:rsidRDefault="00802402" w:rsidP="001F209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0BF9D2BD" w14:textId="77777777" w:rsidR="00802402" w:rsidRPr="009E5234" w:rsidRDefault="00802402" w:rsidP="001F2097">
            <w:pPr>
              <w:pStyle w:val="a3"/>
              <w:numPr>
                <w:ilvl w:val="0"/>
                <w:numId w:val="29"/>
              </w:numPr>
              <w:jc w:val="both"/>
            </w:pPr>
            <w:r w:rsidRPr="009E5234">
              <w:t>знание прав и обязанностей граждан РФ</w:t>
            </w:r>
          </w:p>
          <w:p w14:paraId="0A1645F3" w14:textId="77777777" w:rsidR="00802402" w:rsidRPr="009E5234" w:rsidRDefault="00802402" w:rsidP="001F209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Знать:</w:t>
            </w:r>
          </w:p>
          <w:p w14:paraId="138631FA" w14:textId="77777777" w:rsidR="00802402" w:rsidRPr="009E5234" w:rsidRDefault="00802402" w:rsidP="001F2097">
            <w:pPr>
              <w:jc w:val="both"/>
            </w:pPr>
            <w:r w:rsidRPr="009E5234">
              <w:t>особенности конституционного строя, правового положения граждан РФ.</w:t>
            </w:r>
          </w:p>
          <w:p w14:paraId="1E380E3A" w14:textId="77777777" w:rsidR="00802402" w:rsidRPr="009E5234" w:rsidRDefault="00802402" w:rsidP="001F2097">
            <w:pPr>
              <w:jc w:val="both"/>
            </w:pPr>
            <w:r w:rsidRPr="009E5234">
              <w:t>Уметь:</w:t>
            </w:r>
          </w:p>
          <w:p w14:paraId="7B544E21" w14:textId="1783259F" w:rsidR="00802402" w:rsidRPr="009E5234" w:rsidRDefault="00802402" w:rsidP="001F2097">
            <w:pPr>
              <w:jc w:val="both"/>
            </w:pPr>
            <w:r w:rsidRPr="009E5234">
              <w:t>реализовывать в профессиональной деятельности нормы конституционного и административного права</w:t>
            </w:r>
          </w:p>
          <w:p w14:paraId="6C4636A8" w14:textId="72264165" w:rsidR="00802402" w:rsidRDefault="00802402" w:rsidP="001F2097">
            <w:pPr>
              <w:jc w:val="both"/>
            </w:pPr>
          </w:p>
          <w:p w14:paraId="5CABAFCF" w14:textId="04F7193B" w:rsidR="00802402" w:rsidRPr="00C55063" w:rsidRDefault="00C55063" w:rsidP="001F2097">
            <w:pPr>
              <w:jc w:val="both"/>
            </w:pPr>
            <w:r w:rsidRPr="00C55063">
              <w:rPr>
                <w:b/>
                <w:bCs/>
              </w:rPr>
              <w:t>ОП.06</w:t>
            </w:r>
            <w:r>
              <w:t xml:space="preserve"> Гражданское право</w:t>
            </w:r>
          </w:p>
          <w:p w14:paraId="6A9A945E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473AC9A4" w14:textId="3E8F5C8F" w:rsidR="007E3F89" w:rsidRPr="00D42913" w:rsidRDefault="007E3F89" w:rsidP="007E3F89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r w:rsidR="00DF1F4A" w:rsidRPr="0013388F">
              <w:t>1</w:t>
            </w:r>
            <w:r w:rsidR="00DF1F4A">
              <w:t>–5,8</w:t>
            </w:r>
            <w:r>
              <w:t>,11</w:t>
            </w:r>
          </w:p>
          <w:p w14:paraId="12DDE6E0" w14:textId="35567D35" w:rsidR="00A85102" w:rsidRPr="009E5234" w:rsidRDefault="00A85102" w:rsidP="001F2097">
            <w:pPr>
              <w:jc w:val="both"/>
              <w:rPr>
                <w:b/>
                <w:bCs/>
              </w:rPr>
            </w:pPr>
          </w:p>
          <w:p w14:paraId="65EED373" w14:textId="77777777" w:rsidR="00802402" w:rsidRPr="009E5234" w:rsidRDefault="00802402" w:rsidP="001F209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1632C5D6" w14:textId="77777777" w:rsidR="00802402" w:rsidRPr="009E5234" w:rsidRDefault="00802402" w:rsidP="001F2097">
            <w:pPr>
              <w:pStyle w:val="a3"/>
              <w:numPr>
                <w:ilvl w:val="0"/>
                <w:numId w:val="29"/>
              </w:numPr>
              <w:jc w:val="both"/>
            </w:pPr>
            <w:r w:rsidRPr="009E5234">
              <w:t>знание норм гражданского права</w:t>
            </w:r>
          </w:p>
          <w:p w14:paraId="34DC5B2A" w14:textId="77777777" w:rsidR="00802402" w:rsidRPr="009E5234" w:rsidRDefault="00802402" w:rsidP="001F209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нормы гражданского права, регулирующие имущественные и личные неимущественные отношения;</w:t>
            </w:r>
          </w:p>
          <w:p w14:paraId="04A22B7C" w14:textId="77777777" w:rsidR="00802402" w:rsidRPr="009E5234" w:rsidRDefault="00802402" w:rsidP="001F209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  <w:r w:rsidRPr="009E5234">
              <w:t xml:space="preserve"> реализовывать в профессиональной деятельности нормы гражданского права</w:t>
            </w:r>
          </w:p>
          <w:p w14:paraId="475EC0C5" w14:textId="168FABC0" w:rsidR="00802402" w:rsidRDefault="00802402" w:rsidP="000B2EE7">
            <w:pPr>
              <w:jc w:val="both"/>
            </w:pPr>
          </w:p>
          <w:p w14:paraId="20BCAAE3" w14:textId="3E0DE330" w:rsidR="004C734F" w:rsidRDefault="004C734F" w:rsidP="000B2EE7">
            <w:pPr>
              <w:jc w:val="both"/>
            </w:pPr>
          </w:p>
          <w:p w14:paraId="35D18739" w14:textId="77777777" w:rsidR="004C734F" w:rsidRPr="009E5234" w:rsidRDefault="004C734F" w:rsidP="000B2EE7">
            <w:pPr>
              <w:jc w:val="both"/>
            </w:pPr>
          </w:p>
          <w:p w14:paraId="191626AD" w14:textId="77777777" w:rsidR="006B02F4" w:rsidRPr="009E5234" w:rsidRDefault="006B02F4" w:rsidP="00DC4242">
            <w:pPr>
              <w:jc w:val="both"/>
              <w:rPr>
                <w:b/>
                <w:bCs/>
              </w:rPr>
            </w:pPr>
            <w:r w:rsidRPr="00DF1F4A">
              <w:rPr>
                <w:b/>
                <w:bCs/>
              </w:rPr>
              <w:t>ОП 01 Теория государства и права</w:t>
            </w:r>
            <w:r w:rsidRPr="009E5234">
              <w:rPr>
                <w:b/>
                <w:bCs/>
              </w:rPr>
              <w:t xml:space="preserve"> </w:t>
            </w:r>
          </w:p>
          <w:p w14:paraId="175F2CE4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1CA91CED" w14:textId="00F47A8B" w:rsidR="00DC4242" w:rsidRPr="009E5234" w:rsidRDefault="007E3F89" w:rsidP="00DC4242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1EC77C4E" w14:textId="77777777" w:rsidR="00F11930" w:rsidRPr="009E5234" w:rsidRDefault="00F11930" w:rsidP="00F1193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65F87C66" w14:textId="77777777" w:rsidR="00F11930" w:rsidRPr="009E5234" w:rsidRDefault="00F11930" w:rsidP="00DC4242">
            <w:pPr>
              <w:jc w:val="both"/>
            </w:pPr>
            <w:r w:rsidRPr="009E5234">
              <w:t>-оперирование юридическими понятиями.</w:t>
            </w:r>
          </w:p>
          <w:p w14:paraId="08C93A83" w14:textId="77777777" w:rsidR="006B02F4" w:rsidRPr="009E5234" w:rsidRDefault="006B02F4" w:rsidP="00DC4242">
            <w:pPr>
              <w:jc w:val="both"/>
            </w:pPr>
            <w:r w:rsidRPr="009E5234">
              <w:rPr>
                <w:i/>
                <w:iCs/>
              </w:rPr>
              <w:t>Знать</w:t>
            </w:r>
            <w:r w:rsidRPr="009E5234">
              <w:t>:</w:t>
            </w:r>
          </w:p>
          <w:p w14:paraId="2AD664D2" w14:textId="77777777" w:rsidR="006B02F4" w:rsidRPr="009E5234" w:rsidRDefault="006B02F4" w:rsidP="00DC4242">
            <w:pPr>
              <w:jc w:val="both"/>
            </w:pPr>
            <w:r w:rsidRPr="009E5234">
              <w:t>-исторические типы и формы права и государства, их сущность и функции;</w:t>
            </w:r>
          </w:p>
          <w:p w14:paraId="7DE68CB9" w14:textId="77777777" w:rsidR="006B02F4" w:rsidRPr="009E5234" w:rsidRDefault="006B02F4" w:rsidP="00DC4242">
            <w:pPr>
              <w:jc w:val="both"/>
            </w:pPr>
            <w:r w:rsidRPr="009E5234">
              <w:t>-роль государства в политической системе общества, в общественной</w:t>
            </w:r>
          </w:p>
          <w:p w14:paraId="10B19D81" w14:textId="77777777" w:rsidR="006B02F4" w:rsidRPr="009E5234" w:rsidRDefault="006B02F4" w:rsidP="00DC4242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08F420EE" w14:textId="77777777" w:rsidR="006B02F4" w:rsidRPr="009E5234" w:rsidRDefault="006B02F4" w:rsidP="00DC4242">
            <w:pPr>
              <w:jc w:val="both"/>
            </w:pPr>
            <w:r w:rsidRPr="009E5234">
              <w:t>-оперировать юридическими понятиями и категориями</w:t>
            </w:r>
          </w:p>
          <w:p w14:paraId="4A626E71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3D33B47A" w14:textId="7E74F667" w:rsidR="001C5F50" w:rsidRPr="00DF1F4A" w:rsidRDefault="001C5F50" w:rsidP="001C5F50">
            <w:pPr>
              <w:jc w:val="both"/>
            </w:pPr>
            <w:r w:rsidRPr="009E5234">
              <w:rPr>
                <w:b/>
                <w:bCs/>
              </w:rPr>
              <w:lastRenderedPageBreak/>
              <w:t>ОП 1</w:t>
            </w:r>
            <w:r w:rsidR="00DF1F4A">
              <w:rPr>
                <w:b/>
                <w:bCs/>
              </w:rPr>
              <w:t>3</w:t>
            </w:r>
            <w:r w:rsidRPr="009E5234">
              <w:rPr>
                <w:b/>
                <w:bCs/>
              </w:rPr>
              <w:t xml:space="preserve"> </w:t>
            </w:r>
            <w:r w:rsidRPr="00DF1F4A">
              <w:t>Этика и психология профессиональной деятельности</w:t>
            </w:r>
          </w:p>
          <w:p w14:paraId="3CEBECEE" w14:textId="77777777" w:rsidR="007E3F89" w:rsidRDefault="001C5F50" w:rsidP="007E3F89">
            <w:pPr>
              <w:jc w:val="both"/>
            </w:pPr>
            <w:r w:rsidRPr="009E5234">
              <w:t xml:space="preserve"> </w:t>
            </w:r>
            <w:r w:rsidR="007E3F89">
              <w:t xml:space="preserve"> </w:t>
            </w:r>
            <w:r w:rsidR="007E3F89">
              <w:t>ПК 1.1,1.6,2.2</w:t>
            </w:r>
          </w:p>
          <w:p w14:paraId="039F747B" w14:textId="1C51CD0A" w:rsidR="001C5F50" w:rsidRPr="009E5234" w:rsidRDefault="007E3F89" w:rsidP="001C5F50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17444317" w14:textId="77777777" w:rsidR="001C5F50" w:rsidRPr="009E5234" w:rsidRDefault="001C5F50" w:rsidP="001C5F5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30CE89DF" w14:textId="77777777" w:rsidR="001C5F50" w:rsidRPr="009E5234" w:rsidRDefault="001C5F50" w:rsidP="001C5F50">
            <w:pPr>
              <w:pStyle w:val="a3"/>
              <w:numPr>
                <w:ilvl w:val="0"/>
                <w:numId w:val="29"/>
              </w:numPr>
              <w:jc w:val="both"/>
            </w:pPr>
            <w:r w:rsidRPr="009E5234">
              <w:t>составление психологической характеристики</w:t>
            </w:r>
          </w:p>
          <w:p w14:paraId="7E8BF28B" w14:textId="77777777" w:rsidR="001C5F50" w:rsidRPr="009E5234" w:rsidRDefault="001C5F50" w:rsidP="001C5F50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основы психологии личности;</w:t>
            </w:r>
          </w:p>
          <w:p w14:paraId="59E4CA16" w14:textId="77777777" w:rsidR="001C5F50" w:rsidRPr="009E5234" w:rsidRDefault="001C5F50" w:rsidP="001C5F50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давать психологическую характеристику личности.</w:t>
            </w:r>
          </w:p>
          <w:p w14:paraId="3929971E" w14:textId="77777777" w:rsidR="001C5F50" w:rsidRPr="009E5234" w:rsidRDefault="001C5F50" w:rsidP="001C5F50">
            <w:pPr>
              <w:jc w:val="both"/>
            </w:pPr>
            <w:r w:rsidRPr="009E5234">
              <w:t>Следовать этическим нормам, правилам и принципам в профессиональной деятельности</w:t>
            </w:r>
          </w:p>
          <w:p w14:paraId="4A5A5A9E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1E3DB10B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6A7CF80E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14BA32F9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72FD4619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6AE628B7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2755DAC7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3538E0C8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38EE05D2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374C0AC1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2F673C30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1A95BBEC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0E28A3DC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0011952D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0689C913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0EC16312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74DC0FE9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00A7E588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32B29967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7853D0C8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64C473FF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05C98E24" w14:textId="77777777" w:rsidR="004C734F" w:rsidRDefault="004C734F" w:rsidP="008E7C69">
            <w:pPr>
              <w:jc w:val="both"/>
              <w:rPr>
                <w:b/>
                <w:bCs/>
              </w:rPr>
            </w:pPr>
          </w:p>
          <w:p w14:paraId="41BFD5CF" w14:textId="5FA2DB72" w:rsidR="008E7C69" w:rsidRPr="009E5234" w:rsidRDefault="008E7C69" w:rsidP="008E7C69">
            <w:pPr>
              <w:jc w:val="both"/>
              <w:rPr>
                <w:b/>
                <w:bCs/>
              </w:rPr>
            </w:pPr>
            <w:r w:rsidRPr="009E5234">
              <w:rPr>
                <w:b/>
                <w:bCs/>
              </w:rPr>
              <w:lastRenderedPageBreak/>
              <w:t>ОП 1</w:t>
            </w:r>
            <w:r w:rsidR="00DF1F4A">
              <w:rPr>
                <w:b/>
                <w:bCs/>
              </w:rPr>
              <w:t>9</w:t>
            </w:r>
          </w:p>
          <w:p w14:paraId="777A341F" w14:textId="77777777" w:rsidR="008E7C69" w:rsidRPr="00DF1F4A" w:rsidRDefault="008E7C69" w:rsidP="008E7C69">
            <w:pPr>
              <w:jc w:val="both"/>
            </w:pPr>
            <w:r w:rsidRPr="00DF1F4A">
              <w:t>Основы учебно-исследовательской деятельности</w:t>
            </w:r>
          </w:p>
          <w:p w14:paraId="73A9CCCB" w14:textId="77777777" w:rsidR="007E3F89" w:rsidRDefault="007E3F89" w:rsidP="007E3F89">
            <w:pPr>
              <w:jc w:val="both"/>
            </w:pPr>
            <w:r>
              <w:t xml:space="preserve"> </w:t>
            </w:r>
            <w:r>
              <w:t>ПК 1.1,1.6,2.2</w:t>
            </w:r>
          </w:p>
          <w:p w14:paraId="61D2722F" w14:textId="6B9282C4" w:rsidR="008E7C69" w:rsidRPr="009E5234" w:rsidRDefault="007E3F89" w:rsidP="008E7C69">
            <w:pPr>
              <w:jc w:val="both"/>
            </w:pPr>
            <w:r>
              <w:t xml:space="preserve"> </w:t>
            </w:r>
            <w:r w:rsidRPr="0013388F">
              <w:t xml:space="preserve">ОК </w:t>
            </w:r>
            <w:proofErr w:type="gramStart"/>
            <w:r w:rsidRPr="0013388F">
              <w:t>1</w:t>
            </w:r>
            <w:r>
              <w:t>-5,8</w:t>
            </w:r>
            <w:proofErr w:type="gramEnd"/>
            <w:r>
              <w:t>,11</w:t>
            </w:r>
          </w:p>
          <w:p w14:paraId="61735B6D" w14:textId="77777777" w:rsidR="00F11930" w:rsidRPr="009E5234" w:rsidRDefault="00F11930" w:rsidP="00F1193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1874316" w14:textId="77777777" w:rsidR="00F11930" w:rsidRPr="009E5234" w:rsidRDefault="00F11930" w:rsidP="008E7C69">
            <w:pPr>
              <w:jc w:val="both"/>
            </w:pPr>
            <w:r w:rsidRPr="009E5234">
              <w:t>-использование методов научного познания и публичное представление результатов</w:t>
            </w:r>
          </w:p>
          <w:p w14:paraId="5D255857" w14:textId="77777777" w:rsidR="0098130B" w:rsidRPr="009E5234" w:rsidRDefault="0098130B" w:rsidP="008E7C69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Знать:</w:t>
            </w:r>
          </w:p>
          <w:p w14:paraId="7CBAE807" w14:textId="77777777" w:rsidR="00996524" w:rsidRPr="009E5234" w:rsidRDefault="00996524" w:rsidP="00DC4242">
            <w:pPr>
              <w:jc w:val="both"/>
            </w:pPr>
            <w:r w:rsidRPr="009E5234">
              <w:t>-</w:t>
            </w:r>
            <w:r w:rsidR="0098130B" w:rsidRPr="009E5234">
              <w:t xml:space="preserve">методы научных исследований; </w:t>
            </w:r>
          </w:p>
          <w:p w14:paraId="2964605C" w14:textId="77777777" w:rsidR="008E7C69" w:rsidRPr="009E5234" w:rsidRDefault="0098130B" w:rsidP="00DC4242">
            <w:pPr>
              <w:jc w:val="both"/>
            </w:pPr>
            <w:r w:rsidRPr="009E5234">
              <w:t xml:space="preserve">- основные понятия </w:t>
            </w:r>
            <w:r w:rsidR="00996524" w:rsidRPr="009E5234">
              <w:t>научно-исследовательской</w:t>
            </w:r>
            <w:r w:rsidRPr="009E5234">
              <w:t xml:space="preserve"> работы</w:t>
            </w:r>
          </w:p>
          <w:p w14:paraId="0AD1812B" w14:textId="77777777" w:rsidR="00996524" w:rsidRPr="009E5234" w:rsidRDefault="00996524" w:rsidP="00DC4242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254F6A3" w14:textId="77777777" w:rsidR="00996524" w:rsidRPr="009E5234" w:rsidRDefault="00996524" w:rsidP="00DC4242">
            <w:pPr>
              <w:jc w:val="both"/>
            </w:pPr>
            <w:r w:rsidRPr="009E5234">
              <w:t>- использовать методы научного познания;</w:t>
            </w:r>
          </w:p>
          <w:p w14:paraId="30867E8B" w14:textId="77777777" w:rsidR="00996524" w:rsidRPr="009E5234" w:rsidRDefault="00996524" w:rsidP="00DC4242">
            <w:pPr>
              <w:jc w:val="both"/>
            </w:pPr>
            <w:r w:rsidRPr="009E5234">
              <w:t>- реализовать замысел научного исследования;</w:t>
            </w:r>
          </w:p>
          <w:p w14:paraId="32B15E3B" w14:textId="26D3739F" w:rsidR="00996524" w:rsidRPr="009E5234" w:rsidRDefault="00996524" w:rsidP="00DC4242">
            <w:pPr>
              <w:jc w:val="both"/>
              <w:rPr>
                <w:i/>
                <w:iCs/>
              </w:rPr>
            </w:pPr>
            <w:r w:rsidRPr="009E5234">
              <w:t xml:space="preserve"> - публично представлять результаты </w:t>
            </w:r>
            <w:proofErr w:type="spellStart"/>
            <w:r w:rsidRPr="009E5234">
              <w:t>проведѐнн</w:t>
            </w:r>
            <w:proofErr w:type="spellEnd"/>
          </w:p>
          <w:p w14:paraId="5978DF10" w14:textId="77777777" w:rsidR="008E7C69" w:rsidRPr="009E5234" w:rsidRDefault="008E7C69" w:rsidP="00DC4242">
            <w:pPr>
              <w:jc w:val="both"/>
              <w:rPr>
                <w:i/>
                <w:iCs/>
              </w:rPr>
            </w:pPr>
          </w:p>
          <w:p w14:paraId="0D125CA8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14794577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0B6AB50F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17B0B739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7171D714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3754FE25" w14:textId="77777777" w:rsidR="00802402" w:rsidRPr="009E5234" w:rsidRDefault="00802402" w:rsidP="000B2EE7">
            <w:pPr>
              <w:jc w:val="both"/>
            </w:pPr>
          </w:p>
          <w:p w14:paraId="52A6B03A" w14:textId="77777777" w:rsidR="00802402" w:rsidRPr="009E5234" w:rsidRDefault="00802402" w:rsidP="00D42913">
            <w:pPr>
              <w:jc w:val="both"/>
            </w:pPr>
          </w:p>
        </w:tc>
        <w:tc>
          <w:tcPr>
            <w:tcW w:w="2636" w:type="dxa"/>
          </w:tcPr>
          <w:p w14:paraId="5FC3724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68047D3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F438164" w14:textId="715895EE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E7CC272" w14:textId="433C7A56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22E16E1" w14:textId="3D305CD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366E9FF" w14:textId="1E2B9B1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9EA0885" w14:textId="72558226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556ECF9C" w14:textId="171F6B6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2B688FE2" w14:textId="6564AAC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61F8F17B" w14:textId="2654DD51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20BB39E7" w14:textId="49A925B7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7918AC4D" w14:textId="42970979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7533868" w14:textId="0EA7B24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526EB54A" w14:textId="7C2DC8DF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3800FEC" w14:textId="62EF7C6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1884EABE" w14:textId="3E2E34A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DA66B92" w14:textId="44797A69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359D4BB" w14:textId="2842C17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24046FD6" w14:textId="59431F69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7F18E199" w14:textId="78939E58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522E883C" w14:textId="5E2D3FC9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8F4E1A2" w14:textId="3580AEA3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24B87231" w14:textId="53018682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7C9218B7" w14:textId="0BCB2F7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CE90CB4" w14:textId="6398FD67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7F3E321B" w14:textId="10151FE9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1575E8EA" w14:textId="6775267B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145235D8" w14:textId="30E86E4B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5FDC1061" w14:textId="186D50F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4C84456" w14:textId="01F275F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4DA3DBE5" w14:textId="2237BA42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4EF14D31" w14:textId="1A2B3B20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7880ACD" w14:textId="09131B97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D161D6A" w14:textId="14732FC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21FC5E40" w14:textId="69B8943D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691BE3F1" w14:textId="6E047116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B733F58" w14:textId="4F51F19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15AE8A99" w14:textId="6407C767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1979A09F" w14:textId="6A13C44F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135EEEA8" w14:textId="3BF66259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7627B676" w14:textId="6C8FCDAB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63D1FC40" w14:textId="09C7091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3B41856" w14:textId="1F166D71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A71457E" w14:textId="2683CA84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28FCF854" w14:textId="0BCF8835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33A91CFD" w14:textId="79C9F78A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542A5CF9" w14:textId="783D8F66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6CB33F2D" w14:textId="338B9CC1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0E097840" w14:textId="1C56E474" w:rsidR="006572DE" w:rsidRDefault="006572DE" w:rsidP="00D42913">
            <w:pPr>
              <w:jc w:val="both"/>
              <w:rPr>
                <w:b/>
                <w:bCs/>
                <w:color w:val="FF0000"/>
              </w:rPr>
            </w:pPr>
          </w:p>
          <w:p w14:paraId="419EF18F" w14:textId="09A5CE46" w:rsidR="004C734F" w:rsidRDefault="004C734F" w:rsidP="00D42913">
            <w:pPr>
              <w:jc w:val="both"/>
              <w:rPr>
                <w:b/>
                <w:bCs/>
                <w:color w:val="FF0000"/>
              </w:rPr>
            </w:pPr>
          </w:p>
          <w:p w14:paraId="38E7064F" w14:textId="77777777" w:rsidR="004C734F" w:rsidRDefault="004C734F" w:rsidP="00D42913">
            <w:pPr>
              <w:jc w:val="both"/>
              <w:rPr>
                <w:b/>
                <w:bCs/>
                <w:color w:val="FF0000"/>
              </w:rPr>
            </w:pPr>
          </w:p>
          <w:p w14:paraId="5D086782" w14:textId="7C5D220D" w:rsidR="004C734F" w:rsidRPr="0035550D" w:rsidRDefault="004C734F" w:rsidP="004C734F">
            <w:pPr>
              <w:jc w:val="both"/>
              <w:rPr>
                <w:i/>
                <w:iCs/>
              </w:rPr>
            </w:pPr>
            <w:r w:rsidRPr="004C734F">
              <w:rPr>
                <w:b/>
                <w:bCs/>
              </w:rPr>
              <w:t>ПМ 01</w:t>
            </w:r>
            <w:r>
              <w:t>. Обеспечение реализации прав граждан в сфере пенсионного обеспечения и социальной защиты</w:t>
            </w:r>
            <w:r w:rsidRPr="0035550D">
              <w:rPr>
                <w:i/>
                <w:iCs/>
              </w:rPr>
              <w:t xml:space="preserve"> </w:t>
            </w:r>
            <w:r w:rsidRPr="0035550D">
              <w:rPr>
                <w:i/>
                <w:iCs/>
              </w:rPr>
              <w:t>Опыт практической деятельности:</w:t>
            </w:r>
          </w:p>
          <w:p w14:paraId="2677CA7C" w14:textId="7E465015" w:rsidR="004C734F" w:rsidRPr="0035550D" w:rsidRDefault="004C734F" w:rsidP="004C734F">
            <w:pPr>
              <w:jc w:val="both"/>
            </w:pPr>
            <w:r w:rsidRPr="0035550D">
              <w:t>-</w:t>
            </w:r>
            <w:r>
              <w:t xml:space="preserve"> социальная помощь</w:t>
            </w:r>
          </w:p>
          <w:p w14:paraId="5C9FABDF" w14:textId="77777777" w:rsidR="004C734F" w:rsidRPr="0035550D" w:rsidRDefault="004C734F" w:rsidP="004C734F">
            <w:pPr>
              <w:jc w:val="both"/>
              <w:rPr>
                <w:i/>
                <w:iCs/>
              </w:rPr>
            </w:pPr>
            <w:r w:rsidRPr="0035550D">
              <w:rPr>
                <w:i/>
                <w:iCs/>
              </w:rPr>
              <w:t xml:space="preserve"> Знать:</w:t>
            </w:r>
          </w:p>
          <w:p w14:paraId="74916605" w14:textId="713B561C" w:rsidR="004C734F" w:rsidRPr="0035550D" w:rsidRDefault="004C734F" w:rsidP="004C734F">
            <w:pPr>
              <w:jc w:val="both"/>
            </w:pPr>
            <w:r>
              <w:t xml:space="preserve"> </w:t>
            </w:r>
            <w:r>
              <w:t>понятие и виды социального обслуживания и помощи нуждающимся гражданам;</w:t>
            </w:r>
          </w:p>
          <w:p w14:paraId="0903D01F" w14:textId="77777777" w:rsidR="004C734F" w:rsidRPr="0035550D" w:rsidRDefault="004C734F" w:rsidP="004C734F">
            <w:pPr>
              <w:jc w:val="both"/>
              <w:rPr>
                <w:i/>
                <w:iCs/>
              </w:rPr>
            </w:pPr>
            <w:r w:rsidRPr="0035550D">
              <w:rPr>
                <w:i/>
                <w:iCs/>
              </w:rPr>
              <w:t>Уметь:</w:t>
            </w:r>
          </w:p>
          <w:p w14:paraId="175C749D" w14:textId="37188FF2" w:rsidR="004C734F" w:rsidRPr="0035550D" w:rsidRDefault="004C734F" w:rsidP="004C734F">
            <w:pPr>
              <w:jc w:val="both"/>
            </w:pPr>
            <w:r>
              <w:t xml:space="preserve"> </w:t>
            </w:r>
            <w:r>
              <w:t>предоставления услуг и мер социальной поддержки</w:t>
            </w:r>
            <w:r>
              <w:t xml:space="preserve"> </w:t>
            </w:r>
            <w:r>
              <w:t>отдельным категориям граждан, нуждающимся в социальной защите</w:t>
            </w:r>
          </w:p>
          <w:p w14:paraId="2BC7A2D6" w14:textId="50F2596A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4BEA67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105CC7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682073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55C7B5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7F56E3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91D5C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EC2E3B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5A60A8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EF390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D6BCD2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A97A6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FC98E3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261DB2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F2134B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7F0509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9513B8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C656F2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A650A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1545F9C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CE496D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87BDF0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326ABA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D93DAAE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C391F7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678D6B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4D23D6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08AECF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CB28BD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AA85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0D43305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7B62B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A20C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DCA21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E72FB4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C1E57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1027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C8AE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CDAE5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A509F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57CB0A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B91178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83FBC3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023F8E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1059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146B4C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922D5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2E2C79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10FAE6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A3878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9330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B9161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90430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68F80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000081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C44767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8167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4707D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A9CA88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FAD17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42641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106F0D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25164AE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790507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6C86C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C7A6E9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F032A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CD2F35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CD90C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37925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BF1C4B4" w14:textId="20CABA17" w:rsidR="00DF1F4A" w:rsidRPr="009E5234" w:rsidRDefault="0035550D" w:rsidP="00DF1F4A">
            <w:pPr>
              <w:jc w:val="both"/>
            </w:pPr>
            <w:r>
              <w:rPr>
                <w:b/>
                <w:bCs/>
                <w:color w:val="FF0000"/>
              </w:rPr>
              <w:t xml:space="preserve"> </w:t>
            </w:r>
          </w:p>
          <w:p w14:paraId="451405E2" w14:textId="77777777" w:rsidR="00DF1F4A" w:rsidRPr="009E5234" w:rsidRDefault="00DF1F4A" w:rsidP="00DF1F4A">
            <w:pPr>
              <w:jc w:val="both"/>
            </w:pPr>
          </w:p>
          <w:p w14:paraId="1A96EF7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B6C5097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5C6D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E092C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36B8B4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CAD21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2E9EDF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35B902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AB6C7A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116C33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4CC60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554C8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8660FB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76BC0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C18F1E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404E0B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A2DB65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6B98DC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78131D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26296A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B3AFE7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1417EC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8A9D78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BD850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FA5F51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CB8B4D2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4FDB5FB" w14:textId="77777777" w:rsidR="00802402" w:rsidRPr="004840C9" w:rsidRDefault="00802402" w:rsidP="00525CFC">
            <w:pPr>
              <w:jc w:val="both"/>
            </w:pPr>
          </w:p>
          <w:p w14:paraId="643B21E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91160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805F1D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71B97E7" w14:textId="77777777" w:rsidR="00802402" w:rsidRPr="00525CFC" w:rsidRDefault="00802402" w:rsidP="00D42913">
            <w:pPr>
              <w:jc w:val="both"/>
              <w:rPr>
                <w:b/>
                <w:bCs/>
              </w:rPr>
            </w:pPr>
          </w:p>
          <w:p w14:paraId="389F47BE" w14:textId="77777777" w:rsidR="00802402" w:rsidRPr="00B106E0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69" w:type="dxa"/>
          </w:tcPr>
          <w:p w14:paraId="51902129" w14:textId="77777777" w:rsidR="00802402" w:rsidRPr="00245CE5" w:rsidRDefault="00802402" w:rsidP="00D42913">
            <w:pPr>
              <w:jc w:val="both"/>
              <w:rPr>
                <w:b/>
              </w:rPr>
            </w:pPr>
            <w:proofErr w:type="spellStart"/>
            <w:r w:rsidRPr="00245CE5">
              <w:rPr>
                <w:b/>
              </w:rPr>
              <w:lastRenderedPageBreak/>
              <w:t>ПРб</w:t>
            </w:r>
            <w:proofErr w:type="spellEnd"/>
            <w:r w:rsidRPr="00245CE5">
              <w:rPr>
                <w:b/>
              </w:rPr>
              <w:t xml:space="preserve"> 03</w:t>
            </w:r>
          </w:p>
          <w:p w14:paraId="2154F345" w14:textId="77777777" w:rsidR="00802402" w:rsidRPr="00245CE5" w:rsidRDefault="00802402" w:rsidP="00D42913">
            <w:pPr>
              <w:jc w:val="both"/>
              <w:rPr>
                <w:bCs/>
              </w:rPr>
            </w:pPr>
            <w:r w:rsidRPr="00245CE5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53055B95" w14:textId="77777777" w:rsidR="00802402" w:rsidRPr="00245CE5" w:rsidRDefault="00802402" w:rsidP="00D42913">
            <w:pPr>
              <w:jc w:val="both"/>
              <w:rPr>
                <w:bCs/>
              </w:rPr>
            </w:pPr>
          </w:p>
          <w:p w14:paraId="0F9741D7" w14:textId="77777777" w:rsidR="00802402" w:rsidRPr="00245CE5" w:rsidRDefault="00802402" w:rsidP="00D42913">
            <w:pPr>
              <w:jc w:val="both"/>
              <w:rPr>
                <w:bCs/>
              </w:rPr>
            </w:pPr>
          </w:p>
          <w:p w14:paraId="38C59F5C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07F66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28B89A1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E2B8C2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7AC838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03E5D8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96160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FD8B1A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2572E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2B6946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676CD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7C7238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DAB17C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BC4BC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DB37E8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A0B246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880E900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4776D7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4AEEDC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5E4E80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9A6FEC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66882F9E" w14:textId="77777777" w:rsidR="00802402" w:rsidRPr="00885D5C" w:rsidRDefault="00802402" w:rsidP="00D42913">
            <w:pPr>
              <w:jc w:val="both"/>
              <w:rPr>
                <w:b/>
              </w:rPr>
            </w:pPr>
            <w:proofErr w:type="spellStart"/>
            <w:r w:rsidRPr="00885D5C">
              <w:rPr>
                <w:b/>
              </w:rPr>
              <w:lastRenderedPageBreak/>
              <w:t>ПРб</w:t>
            </w:r>
            <w:proofErr w:type="spellEnd"/>
            <w:r w:rsidRPr="00885D5C">
              <w:rPr>
                <w:b/>
              </w:rPr>
              <w:t xml:space="preserve"> 04</w:t>
            </w:r>
          </w:p>
          <w:p w14:paraId="1197A3C2" w14:textId="77777777" w:rsidR="00802402" w:rsidRDefault="00802402" w:rsidP="00D42913">
            <w:pPr>
              <w:jc w:val="both"/>
              <w:rPr>
                <w:bCs/>
              </w:rPr>
            </w:pPr>
            <w:r w:rsidRPr="00A04FA6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0171F76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C2D37E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DC5B08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6412A8D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AE4F8B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D260A1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5E52D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89C384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98EB16A" w14:textId="1BF343E7" w:rsidR="00802402" w:rsidRDefault="00802402" w:rsidP="00D42913">
            <w:pPr>
              <w:jc w:val="both"/>
              <w:rPr>
                <w:color w:val="FF0000"/>
              </w:rPr>
            </w:pPr>
          </w:p>
          <w:p w14:paraId="5E80B534" w14:textId="11E9C4FE" w:rsidR="004C734F" w:rsidRDefault="004C734F" w:rsidP="00D42913">
            <w:pPr>
              <w:jc w:val="both"/>
              <w:rPr>
                <w:color w:val="FF0000"/>
              </w:rPr>
            </w:pPr>
          </w:p>
          <w:p w14:paraId="4A8F107A" w14:textId="0B3F071A" w:rsidR="004C734F" w:rsidRDefault="004C734F" w:rsidP="00D42913">
            <w:pPr>
              <w:jc w:val="both"/>
              <w:rPr>
                <w:color w:val="FF0000"/>
              </w:rPr>
            </w:pPr>
          </w:p>
          <w:p w14:paraId="0C0033BC" w14:textId="77777777" w:rsidR="004C734F" w:rsidRDefault="004C734F" w:rsidP="00D42913">
            <w:pPr>
              <w:jc w:val="both"/>
              <w:rPr>
                <w:color w:val="FF0000"/>
              </w:rPr>
            </w:pPr>
          </w:p>
          <w:p w14:paraId="32391017" w14:textId="77777777" w:rsidR="00802402" w:rsidRPr="00FB6CED" w:rsidRDefault="00802402" w:rsidP="00D42913">
            <w:pPr>
              <w:jc w:val="both"/>
              <w:rPr>
                <w:b/>
              </w:rPr>
            </w:pPr>
            <w:proofErr w:type="spellStart"/>
            <w:r w:rsidRPr="00E657E1">
              <w:rPr>
                <w:b/>
              </w:rPr>
              <w:t>ПРб</w:t>
            </w:r>
            <w:proofErr w:type="spellEnd"/>
            <w:r w:rsidRPr="00E657E1">
              <w:rPr>
                <w:b/>
              </w:rPr>
              <w:t xml:space="preserve"> 03</w:t>
            </w:r>
          </w:p>
          <w:p w14:paraId="522B215D" w14:textId="77777777" w:rsidR="00802402" w:rsidRDefault="00802402" w:rsidP="00D42913">
            <w:pPr>
              <w:jc w:val="both"/>
              <w:rPr>
                <w:bCs/>
              </w:rPr>
            </w:pPr>
            <w:r w:rsidRPr="00DD657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5BABD2E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9C72496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17D37692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26787DFB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7785CFD6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38333C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3B66875A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7635FA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A59B9AC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F34EF2D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7CC85634" w14:textId="349ED3F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4C36677F" w14:textId="77777777" w:rsidR="00C62E62" w:rsidRDefault="00C62E62" w:rsidP="00D42913">
            <w:pPr>
              <w:jc w:val="both"/>
              <w:rPr>
                <w:bCs/>
                <w:color w:val="FF0000"/>
              </w:rPr>
            </w:pPr>
          </w:p>
          <w:p w14:paraId="2CA00652" w14:textId="77777777" w:rsidR="00B96613" w:rsidRDefault="00B96613" w:rsidP="00D42913">
            <w:pPr>
              <w:jc w:val="both"/>
              <w:rPr>
                <w:b/>
              </w:rPr>
            </w:pPr>
          </w:p>
          <w:p w14:paraId="3DB56559" w14:textId="77777777" w:rsidR="00802402" w:rsidRPr="00885D5C" w:rsidRDefault="00802402" w:rsidP="00D42913">
            <w:pPr>
              <w:jc w:val="both"/>
              <w:rPr>
                <w:b/>
              </w:rPr>
            </w:pPr>
            <w:proofErr w:type="spellStart"/>
            <w:r w:rsidRPr="00885D5C">
              <w:rPr>
                <w:b/>
              </w:rPr>
              <w:lastRenderedPageBreak/>
              <w:t>ПРб</w:t>
            </w:r>
            <w:proofErr w:type="spellEnd"/>
            <w:r w:rsidRPr="00885D5C">
              <w:rPr>
                <w:b/>
              </w:rPr>
              <w:t xml:space="preserve"> 04</w:t>
            </w:r>
          </w:p>
          <w:p w14:paraId="72FDE30B" w14:textId="77777777" w:rsidR="00802402" w:rsidRDefault="00802402" w:rsidP="00D42913">
            <w:pPr>
              <w:jc w:val="both"/>
              <w:rPr>
                <w:bCs/>
              </w:rPr>
            </w:pPr>
            <w:r w:rsidRPr="00A04FA6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10FC036D" w14:textId="77777777" w:rsidR="00802402" w:rsidRDefault="00802402" w:rsidP="00D42913">
            <w:pPr>
              <w:jc w:val="both"/>
              <w:rPr>
                <w:bCs/>
              </w:rPr>
            </w:pPr>
          </w:p>
          <w:p w14:paraId="2F1C2BC3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6C7B66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6AD49BD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0F2939B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51560C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02E5FFF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E25B232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7320BF8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60200D6" w14:textId="77777777" w:rsidR="00A85102" w:rsidRDefault="00A85102" w:rsidP="00D42913">
            <w:pPr>
              <w:jc w:val="both"/>
              <w:rPr>
                <w:bCs/>
              </w:rPr>
            </w:pPr>
          </w:p>
          <w:p w14:paraId="65E6E01D" w14:textId="159FDA47" w:rsidR="00A85102" w:rsidRDefault="00A85102" w:rsidP="00D42913">
            <w:pPr>
              <w:jc w:val="both"/>
              <w:rPr>
                <w:bCs/>
              </w:rPr>
            </w:pPr>
          </w:p>
          <w:p w14:paraId="3085A332" w14:textId="77777777" w:rsidR="00DF1F4A" w:rsidRDefault="00DF1F4A" w:rsidP="00D42913">
            <w:pPr>
              <w:jc w:val="both"/>
              <w:rPr>
                <w:bCs/>
              </w:rPr>
            </w:pPr>
          </w:p>
          <w:p w14:paraId="6530B89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9263C98" w14:textId="77777777" w:rsidR="00802402" w:rsidRPr="00E657E1" w:rsidRDefault="00802402" w:rsidP="00CE0FBD">
            <w:pPr>
              <w:jc w:val="both"/>
              <w:rPr>
                <w:b/>
                <w:color w:val="FF0000"/>
              </w:rPr>
            </w:pPr>
            <w:proofErr w:type="spellStart"/>
            <w:r w:rsidRPr="00E657E1">
              <w:rPr>
                <w:b/>
              </w:rPr>
              <w:t>ПРб</w:t>
            </w:r>
            <w:proofErr w:type="spellEnd"/>
            <w:r w:rsidRPr="00E657E1">
              <w:rPr>
                <w:b/>
              </w:rPr>
              <w:t xml:space="preserve"> 03</w:t>
            </w:r>
          </w:p>
          <w:p w14:paraId="6AEF4E7C" w14:textId="77777777" w:rsidR="00802402" w:rsidRDefault="00802402" w:rsidP="00CE0FBD">
            <w:pPr>
              <w:jc w:val="both"/>
              <w:rPr>
                <w:bCs/>
              </w:rPr>
            </w:pPr>
            <w:r w:rsidRPr="00F95A5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79A2DEE2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784D7D68" w14:textId="77777777" w:rsidR="00802402" w:rsidRPr="00885D5C" w:rsidRDefault="00802402" w:rsidP="00CE0FBD">
            <w:pPr>
              <w:jc w:val="both"/>
              <w:rPr>
                <w:b/>
              </w:rPr>
            </w:pPr>
            <w:proofErr w:type="spellStart"/>
            <w:r w:rsidRPr="00885D5C">
              <w:rPr>
                <w:b/>
              </w:rPr>
              <w:t>ПРб</w:t>
            </w:r>
            <w:proofErr w:type="spellEnd"/>
            <w:r w:rsidRPr="00885D5C">
              <w:rPr>
                <w:b/>
              </w:rPr>
              <w:t xml:space="preserve"> 04</w:t>
            </w:r>
          </w:p>
          <w:p w14:paraId="4FD101FB" w14:textId="77777777" w:rsidR="00802402" w:rsidRDefault="00802402" w:rsidP="00CE0FBD">
            <w:pPr>
              <w:jc w:val="both"/>
              <w:rPr>
                <w:bCs/>
              </w:rPr>
            </w:pPr>
            <w:r w:rsidRPr="00A04FA6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2045D61F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3234383B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85E0887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2F8F7F1" w14:textId="77777777" w:rsidR="00802402" w:rsidRPr="00525CFC" w:rsidRDefault="00802402" w:rsidP="000B2EE7">
            <w:pPr>
              <w:jc w:val="both"/>
              <w:rPr>
                <w:b/>
              </w:rPr>
            </w:pPr>
            <w:proofErr w:type="spellStart"/>
            <w:r w:rsidRPr="00525CFC">
              <w:rPr>
                <w:b/>
              </w:rPr>
              <w:t>ПРб</w:t>
            </w:r>
            <w:proofErr w:type="spellEnd"/>
            <w:r w:rsidRPr="00525CFC">
              <w:rPr>
                <w:b/>
              </w:rPr>
              <w:t xml:space="preserve"> 07</w:t>
            </w:r>
          </w:p>
          <w:p w14:paraId="744CA127" w14:textId="77777777" w:rsidR="00802402" w:rsidRPr="00ED26C3" w:rsidRDefault="00802402" w:rsidP="000B2EE7">
            <w:pPr>
              <w:jc w:val="both"/>
              <w:rPr>
                <w:bCs/>
              </w:rPr>
            </w:pPr>
            <w:r w:rsidRPr="00525CFC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3ACF55BF" w14:textId="77777777" w:rsidR="00802402" w:rsidRDefault="00802402" w:rsidP="000B2EE7">
            <w:pPr>
              <w:jc w:val="both"/>
              <w:rPr>
                <w:b/>
              </w:rPr>
            </w:pPr>
          </w:p>
          <w:p w14:paraId="3F194E8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8E6C8E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58B6AF78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3766F1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9110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55324F5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61BBFB0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195840C" w14:textId="77777777" w:rsidR="006B02F4" w:rsidRDefault="006B02F4" w:rsidP="00D42913">
            <w:pPr>
              <w:jc w:val="both"/>
              <w:rPr>
                <w:color w:val="FF0000"/>
              </w:rPr>
            </w:pPr>
          </w:p>
          <w:p w14:paraId="369D4F67" w14:textId="77777777" w:rsidR="00C55063" w:rsidRDefault="00C55063" w:rsidP="00D42913">
            <w:pPr>
              <w:jc w:val="both"/>
              <w:rPr>
                <w:color w:val="FF0000"/>
              </w:rPr>
            </w:pPr>
          </w:p>
          <w:p w14:paraId="2697BE65" w14:textId="77777777" w:rsidR="00802402" w:rsidRPr="00AF46FD" w:rsidRDefault="00802402" w:rsidP="00D40479">
            <w:pPr>
              <w:jc w:val="both"/>
              <w:rPr>
                <w:b/>
              </w:rPr>
            </w:pPr>
            <w:proofErr w:type="spellStart"/>
            <w:r w:rsidRPr="00AF46FD">
              <w:rPr>
                <w:b/>
              </w:rPr>
              <w:t>ПРб</w:t>
            </w:r>
            <w:proofErr w:type="spellEnd"/>
            <w:r w:rsidRPr="00AF46FD">
              <w:rPr>
                <w:b/>
              </w:rPr>
              <w:t xml:space="preserve"> 07</w:t>
            </w:r>
          </w:p>
          <w:p w14:paraId="266FFE1D" w14:textId="77777777" w:rsidR="00802402" w:rsidRDefault="00802402" w:rsidP="00D40479">
            <w:pPr>
              <w:jc w:val="both"/>
              <w:rPr>
                <w:bCs/>
              </w:rPr>
            </w:pPr>
            <w:r w:rsidRPr="00AF46FD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317454B6" w14:textId="77777777" w:rsidR="006B02F4" w:rsidRDefault="006B02F4" w:rsidP="00D40479">
            <w:pPr>
              <w:jc w:val="both"/>
              <w:rPr>
                <w:bCs/>
              </w:rPr>
            </w:pPr>
          </w:p>
          <w:p w14:paraId="56E28A1B" w14:textId="77777777" w:rsidR="006B02F4" w:rsidRDefault="006B02F4" w:rsidP="00D40479">
            <w:pPr>
              <w:jc w:val="both"/>
              <w:rPr>
                <w:bCs/>
              </w:rPr>
            </w:pPr>
          </w:p>
          <w:p w14:paraId="4BD90C4B" w14:textId="77777777" w:rsidR="006B02F4" w:rsidRDefault="006B02F4" w:rsidP="00D40479">
            <w:pPr>
              <w:jc w:val="both"/>
              <w:rPr>
                <w:bCs/>
              </w:rPr>
            </w:pPr>
          </w:p>
          <w:p w14:paraId="60B974F5" w14:textId="77777777" w:rsidR="006B02F4" w:rsidRDefault="006B02F4" w:rsidP="00D40479">
            <w:pPr>
              <w:jc w:val="both"/>
              <w:rPr>
                <w:bCs/>
              </w:rPr>
            </w:pPr>
          </w:p>
          <w:p w14:paraId="45C8C16E" w14:textId="77777777" w:rsidR="006B02F4" w:rsidRDefault="006B02F4" w:rsidP="00D40479">
            <w:pPr>
              <w:jc w:val="both"/>
              <w:rPr>
                <w:bCs/>
              </w:rPr>
            </w:pPr>
          </w:p>
          <w:p w14:paraId="41B17E6A" w14:textId="1D46F0E6" w:rsidR="006B02F4" w:rsidRDefault="006B02F4" w:rsidP="00D40479">
            <w:pPr>
              <w:jc w:val="both"/>
              <w:rPr>
                <w:bCs/>
              </w:rPr>
            </w:pPr>
          </w:p>
          <w:p w14:paraId="45945A82" w14:textId="205EB9DF" w:rsidR="00C62E62" w:rsidRDefault="00C62E62" w:rsidP="00D40479">
            <w:pPr>
              <w:jc w:val="both"/>
              <w:rPr>
                <w:bCs/>
              </w:rPr>
            </w:pPr>
          </w:p>
          <w:p w14:paraId="6D0D5BBA" w14:textId="77777777" w:rsidR="004C734F" w:rsidRDefault="004C734F" w:rsidP="00D40479">
            <w:pPr>
              <w:jc w:val="both"/>
              <w:rPr>
                <w:bCs/>
              </w:rPr>
            </w:pPr>
          </w:p>
          <w:p w14:paraId="22E5E942" w14:textId="77777777" w:rsidR="006B02F4" w:rsidRDefault="006B02F4" w:rsidP="00D40479">
            <w:pPr>
              <w:jc w:val="both"/>
              <w:rPr>
                <w:bCs/>
              </w:rPr>
            </w:pPr>
          </w:p>
          <w:p w14:paraId="69324B70" w14:textId="77777777" w:rsidR="006B02F4" w:rsidRPr="00AF46FD" w:rsidRDefault="006B02F4" w:rsidP="006B02F4">
            <w:pPr>
              <w:jc w:val="both"/>
              <w:rPr>
                <w:b/>
              </w:rPr>
            </w:pPr>
            <w:proofErr w:type="spellStart"/>
            <w:r w:rsidRPr="00AF46FD">
              <w:rPr>
                <w:b/>
              </w:rPr>
              <w:lastRenderedPageBreak/>
              <w:t>ПРб</w:t>
            </w:r>
            <w:proofErr w:type="spellEnd"/>
            <w:r w:rsidRPr="00AF46FD">
              <w:rPr>
                <w:b/>
              </w:rPr>
              <w:t xml:space="preserve"> 07</w:t>
            </w:r>
          </w:p>
          <w:p w14:paraId="6B03FE8C" w14:textId="44094D57" w:rsidR="001C5F50" w:rsidRDefault="006B02F4" w:rsidP="006B02F4">
            <w:pPr>
              <w:jc w:val="both"/>
              <w:rPr>
                <w:bCs/>
              </w:rPr>
            </w:pPr>
            <w:r w:rsidRPr="00AF46FD">
              <w:rPr>
                <w:bCs/>
              </w:rPr>
              <w:t xml:space="preserve">Сформированность умений учитывать исторический, историко-культурный контекст и контекст творчества писателя в процессе анализа художественного </w:t>
            </w:r>
            <w:proofErr w:type="spellStart"/>
            <w:r w:rsidRPr="00AF46FD">
              <w:rPr>
                <w:bCs/>
              </w:rPr>
              <w:t>произведени</w:t>
            </w:r>
            <w:proofErr w:type="spellEnd"/>
          </w:p>
          <w:p w14:paraId="134933BA" w14:textId="77777777" w:rsidR="001C5F50" w:rsidRDefault="001C5F50" w:rsidP="006B02F4">
            <w:pPr>
              <w:jc w:val="both"/>
              <w:rPr>
                <w:bCs/>
              </w:rPr>
            </w:pPr>
          </w:p>
          <w:p w14:paraId="7A522B93" w14:textId="77777777" w:rsidR="001C5F50" w:rsidRPr="00E657E1" w:rsidRDefault="001C5F50" w:rsidP="001C5F50">
            <w:pPr>
              <w:jc w:val="both"/>
              <w:rPr>
                <w:b/>
                <w:color w:val="FF0000"/>
              </w:rPr>
            </w:pPr>
            <w:proofErr w:type="spellStart"/>
            <w:r w:rsidRPr="00E657E1">
              <w:rPr>
                <w:b/>
              </w:rPr>
              <w:t>ПРб</w:t>
            </w:r>
            <w:proofErr w:type="spellEnd"/>
            <w:r w:rsidRPr="00E657E1">
              <w:rPr>
                <w:b/>
              </w:rPr>
              <w:t xml:space="preserve"> 03</w:t>
            </w:r>
          </w:p>
          <w:p w14:paraId="3D5EB1C5" w14:textId="77777777" w:rsidR="001C5F50" w:rsidRDefault="001C5F50" w:rsidP="001C5F50">
            <w:pPr>
              <w:jc w:val="both"/>
              <w:rPr>
                <w:bCs/>
              </w:rPr>
            </w:pPr>
            <w:r w:rsidRPr="00F95A5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74D6A6B5" w14:textId="77777777" w:rsidR="001C5F50" w:rsidRDefault="001C5F50" w:rsidP="001C5F50">
            <w:pPr>
              <w:jc w:val="both"/>
              <w:rPr>
                <w:bCs/>
                <w:color w:val="FF0000"/>
              </w:rPr>
            </w:pPr>
          </w:p>
          <w:p w14:paraId="69C66D48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7C5B42FC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425C9F6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48C1CB7E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4DA8748B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28BD52E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97E3A00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A83E83E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11716EFD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47BB98EE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02E6C512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6A22F883" w14:textId="04D43051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B4E5117" w14:textId="6689CC00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4F640460" w14:textId="4B08B1B0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27958C79" w14:textId="2F3AC823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7D1CB9CF" w14:textId="521124E5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76C15834" w14:textId="7261BC1F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2A7AED92" w14:textId="48F8BAB4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091F5BDE" w14:textId="13140A46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02DAE2DF" w14:textId="223E2469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450787BE" w14:textId="77777777" w:rsidR="004C734F" w:rsidRDefault="004C734F" w:rsidP="001C5F50">
            <w:pPr>
              <w:jc w:val="both"/>
              <w:rPr>
                <w:bCs/>
                <w:color w:val="FF0000"/>
              </w:rPr>
            </w:pPr>
          </w:p>
          <w:p w14:paraId="7922CFD4" w14:textId="77777777" w:rsidR="00996524" w:rsidRDefault="00996524" w:rsidP="001C5F50">
            <w:pPr>
              <w:jc w:val="both"/>
              <w:rPr>
                <w:b/>
              </w:rPr>
            </w:pPr>
            <w:proofErr w:type="spellStart"/>
            <w:r w:rsidRPr="00996524">
              <w:rPr>
                <w:b/>
              </w:rPr>
              <w:lastRenderedPageBreak/>
              <w:t>ПРб</w:t>
            </w:r>
            <w:proofErr w:type="spellEnd"/>
            <w:r w:rsidRPr="00996524">
              <w:rPr>
                <w:b/>
              </w:rPr>
              <w:t xml:space="preserve">/у 04 </w:t>
            </w:r>
          </w:p>
          <w:p w14:paraId="478BEB08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  <w:r w:rsidRPr="00996524">
              <w:rPr>
                <w:bCs/>
              </w:rPr>
              <w:t>Владение умением</w:t>
            </w:r>
            <w:r w:rsidRPr="00986D23">
              <w:rPr>
                <w:bCs/>
              </w:rPr>
              <w:t xml:space="preserve"> представлять тексты в виде тезисов, конспектов, аннотаций, рефератов, сочинений различных жанров</w:t>
            </w:r>
          </w:p>
          <w:p w14:paraId="5DC464DA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25DDBF5" w14:textId="77777777" w:rsidR="001C5F50" w:rsidRPr="00ED26C3" w:rsidRDefault="001C5F50" w:rsidP="006B02F4">
            <w:pPr>
              <w:jc w:val="both"/>
              <w:rPr>
                <w:bCs/>
              </w:rPr>
            </w:pPr>
          </w:p>
          <w:p w14:paraId="75CC1AE5" w14:textId="77777777" w:rsidR="006B02F4" w:rsidRDefault="006B02F4" w:rsidP="006B02F4">
            <w:pPr>
              <w:jc w:val="both"/>
              <w:rPr>
                <w:color w:val="FF0000"/>
              </w:rPr>
            </w:pPr>
          </w:p>
          <w:p w14:paraId="3230BBAD" w14:textId="77777777" w:rsidR="006B02F4" w:rsidRPr="00ED26C3" w:rsidRDefault="006B02F4" w:rsidP="00D40479">
            <w:pPr>
              <w:jc w:val="both"/>
              <w:rPr>
                <w:bCs/>
              </w:rPr>
            </w:pPr>
          </w:p>
          <w:p w14:paraId="129CB8B0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65ED70" w14:textId="77777777" w:rsidR="00802402" w:rsidRPr="00DD6574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86" w:type="dxa"/>
          </w:tcPr>
          <w:p w14:paraId="5E52AFB0" w14:textId="77777777" w:rsidR="00802402" w:rsidRPr="00CA38CE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14:paraId="252AD026" w14:textId="77777777" w:rsidR="00802402" w:rsidRDefault="00802402" w:rsidP="00D42913">
            <w:pPr>
              <w:jc w:val="both"/>
            </w:pPr>
            <w:r w:rsidRPr="00E559BC">
              <w:rPr>
                <w:bCs/>
              </w:rPr>
              <w:t>Значение литературы при освоении специальности социально-экономического профиля 40.02.02 Правоохранительная деятельность</w:t>
            </w:r>
          </w:p>
          <w:p w14:paraId="76801A2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B77DD34" w14:textId="77777777" w:rsidR="00802402" w:rsidRDefault="00802402" w:rsidP="00D42913">
            <w:pPr>
              <w:jc w:val="both"/>
              <w:rPr>
                <w:b/>
              </w:rPr>
            </w:pPr>
          </w:p>
          <w:p w14:paraId="306DCCC3" w14:textId="77777777" w:rsidR="00802402" w:rsidRDefault="00802402" w:rsidP="00D42913">
            <w:pPr>
              <w:jc w:val="both"/>
              <w:rPr>
                <w:b/>
              </w:rPr>
            </w:pPr>
          </w:p>
          <w:p w14:paraId="7F552981" w14:textId="77777777" w:rsidR="00802402" w:rsidRDefault="00802402" w:rsidP="00D42913">
            <w:pPr>
              <w:jc w:val="both"/>
              <w:rPr>
                <w:b/>
              </w:rPr>
            </w:pPr>
          </w:p>
          <w:p w14:paraId="012643CF" w14:textId="77777777" w:rsidR="00802402" w:rsidRDefault="00802402" w:rsidP="00D42913">
            <w:pPr>
              <w:jc w:val="both"/>
              <w:rPr>
                <w:b/>
              </w:rPr>
            </w:pPr>
          </w:p>
          <w:p w14:paraId="34041F1C" w14:textId="77777777" w:rsidR="00802402" w:rsidRDefault="00802402" w:rsidP="00D42913">
            <w:pPr>
              <w:jc w:val="both"/>
              <w:rPr>
                <w:b/>
              </w:rPr>
            </w:pPr>
          </w:p>
          <w:p w14:paraId="1D2A56E2" w14:textId="77777777" w:rsidR="00802402" w:rsidRDefault="00802402" w:rsidP="00D42913">
            <w:pPr>
              <w:jc w:val="both"/>
              <w:rPr>
                <w:b/>
              </w:rPr>
            </w:pPr>
          </w:p>
          <w:p w14:paraId="7C53D5AE" w14:textId="77777777" w:rsidR="00802402" w:rsidRDefault="00802402" w:rsidP="00D42913">
            <w:pPr>
              <w:jc w:val="both"/>
              <w:rPr>
                <w:b/>
              </w:rPr>
            </w:pPr>
          </w:p>
          <w:p w14:paraId="373977E6" w14:textId="77777777" w:rsidR="00802402" w:rsidRDefault="00802402" w:rsidP="00D42913">
            <w:pPr>
              <w:jc w:val="both"/>
              <w:rPr>
                <w:b/>
              </w:rPr>
            </w:pPr>
          </w:p>
          <w:p w14:paraId="32B98234" w14:textId="77777777" w:rsidR="00802402" w:rsidRDefault="00802402" w:rsidP="00D42913">
            <w:pPr>
              <w:jc w:val="both"/>
              <w:rPr>
                <w:b/>
              </w:rPr>
            </w:pPr>
          </w:p>
          <w:p w14:paraId="11C4E1F4" w14:textId="77777777" w:rsidR="00802402" w:rsidRDefault="00802402" w:rsidP="00D42913">
            <w:pPr>
              <w:jc w:val="both"/>
              <w:rPr>
                <w:b/>
              </w:rPr>
            </w:pPr>
          </w:p>
          <w:p w14:paraId="491D180B" w14:textId="77777777" w:rsidR="00802402" w:rsidRDefault="00802402" w:rsidP="00D42913">
            <w:pPr>
              <w:jc w:val="both"/>
              <w:rPr>
                <w:b/>
              </w:rPr>
            </w:pPr>
          </w:p>
          <w:p w14:paraId="7C3045FE" w14:textId="77777777" w:rsidR="00802402" w:rsidRDefault="00802402" w:rsidP="00D42913">
            <w:pPr>
              <w:jc w:val="both"/>
              <w:rPr>
                <w:b/>
              </w:rPr>
            </w:pPr>
          </w:p>
          <w:p w14:paraId="62FA25F8" w14:textId="77777777" w:rsidR="00802402" w:rsidRDefault="00802402" w:rsidP="00D42913">
            <w:pPr>
              <w:jc w:val="both"/>
              <w:rPr>
                <w:b/>
              </w:rPr>
            </w:pPr>
          </w:p>
          <w:p w14:paraId="318F8F4F" w14:textId="77777777" w:rsidR="00802402" w:rsidRDefault="00802402" w:rsidP="00D42913">
            <w:pPr>
              <w:jc w:val="both"/>
              <w:rPr>
                <w:b/>
              </w:rPr>
            </w:pPr>
          </w:p>
          <w:p w14:paraId="6B7998F9" w14:textId="77777777" w:rsidR="00802402" w:rsidRDefault="00802402" w:rsidP="00D42913">
            <w:pPr>
              <w:jc w:val="both"/>
              <w:rPr>
                <w:b/>
              </w:rPr>
            </w:pPr>
          </w:p>
          <w:p w14:paraId="32EE690A" w14:textId="77777777" w:rsidR="00802402" w:rsidRDefault="00802402" w:rsidP="00D42913">
            <w:pPr>
              <w:jc w:val="both"/>
              <w:rPr>
                <w:b/>
              </w:rPr>
            </w:pPr>
          </w:p>
          <w:p w14:paraId="7F4083B7" w14:textId="77777777" w:rsidR="00802402" w:rsidRDefault="00802402" w:rsidP="00D42913">
            <w:pPr>
              <w:jc w:val="both"/>
              <w:rPr>
                <w:b/>
              </w:rPr>
            </w:pPr>
          </w:p>
          <w:p w14:paraId="6909F093" w14:textId="77777777" w:rsidR="00802402" w:rsidRDefault="00802402" w:rsidP="00D42913">
            <w:pPr>
              <w:jc w:val="both"/>
              <w:rPr>
                <w:b/>
              </w:rPr>
            </w:pPr>
          </w:p>
          <w:p w14:paraId="3D5F233A" w14:textId="77777777" w:rsidR="00802402" w:rsidRDefault="00802402" w:rsidP="00D42913">
            <w:pPr>
              <w:jc w:val="both"/>
              <w:rPr>
                <w:b/>
              </w:rPr>
            </w:pPr>
          </w:p>
          <w:p w14:paraId="05D72A29" w14:textId="77777777" w:rsidR="00802402" w:rsidRDefault="00802402" w:rsidP="00D42913">
            <w:pPr>
              <w:jc w:val="both"/>
              <w:rPr>
                <w:b/>
              </w:rPr>
            </w:pPr>
          </w:p>
          <w:p w14:paraId="2A792250" w14:textId="77777777" w:rsidR="00802402" w:rsidRDefault="00802402" w:rsidP="00D42913">
            <w:pPr>
              <w:jc w:val="both"/>
              <w:rPr>
                <w:b/>
              </w:rPr>
            </w:pPr>
          </w:p>
          <w:p w14:paraId="0426327B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1 Особенности развития литературы в начале 19 века</w:t>
            </w:r>
          </w:p>
          <w:p w14:paraId="486B3CE0" w14:textId="77777777" w:rsidR="00802402" w:rsidRDefault="00802402" w:rsidP="00D42913">
            <w:pPr>
              <w:jc w:val="both"/>
              <w:rPr>
                <w:b/>
              </w:rPr>
            </w:pPr>
            <w:r w:rsidRPr="006C570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6C5701">
              <w:rPr>
                <w:bCs/>
              </w:rPr>
              <w:t xml:space="preserve"> </w:t>
            </w:r>
            <w:proofErr w:type="spellStart"/>
            <w:r w:rsidRPr="006C5701">
              <w:rPr>
                <w:bCs/>
              </w:rPr>
              <w:t>Н.В.Гоголь</w:t>
            </w:r>
            <w:proofErr w:type="spellEnd"/>
            <w:r>
              <w:rPr>
                <w:bCs/>
              </w:rPr>
              <w:t xml:space="preserve"> Петербургские повести. </w:t>
            </w:r>
            <w:r>
              <w:rPr>
                <w:b/>
                <w:bCs/>
                <w:kern w:val="1"/>
              </w:rPr>
              <w:t>Т</w:t>
            </w:r>
            <w:r w:rsidRPr="006C5701">
              <w:rPr>
                <w:color w:val="202124"/>
                <w:shd w:val="clear" w:color="auto" w:fill="FFFFFF"/>
              </w:rPr>
              <w:t>ема «маленького человека»</w:t>
            </w:r>
            <w:r>
              <w:rPr>
                <w:color w:val="202124"/>
                <w:shd w:val="clear" w:color="auto" w:fill="FFFFFF"/>
              </w:rPr>
              <w:t xml:space="preserve"> и его </w:t>
            </w:r>
            <w:r w:rsidRPr="006C5701">
              <w:rPr>
                <w:color w:val="202124"/>
                <w:shd w:val="clear" w:color="auto" w:fill="FFFFFF"/>
              </w:rPr>
              <w:t>несогласи</w:t>
            </w:r>
            <w:r>
              <w:rPr>
                <w:color w:val="202124"/>
                <w:shd w:val="clear" w:color="auto" w:fill="FFFFFF"/>
              </w:rPr>
              <w:t>я</w:t>
            </w:r>
            <w:r w:rsidRPr="006C5701">
              <w:rPr>
                <w:color w:val="202124"/>
                <w:shd w:val="clear" w:color="auto" w:fill="FFFFFF"/>
              </w:rPr>
              <w:t xml:space="preserve"> с общественными порядками, попирающие права и свободы человека</w:t>
            </w:r>
            <w:r>
              <w:rPr>
                <w:color w:val="202124"/>
                <w:shd w:val="clear" w:color="auto" w:fill="FFFFFF"/>
              </w:rPr>
              <w:t xml:space="preserve"> в повести</w:t>
            </w:r>
            <w:r>
              <w:rPr>
                <w:bCs/>
              </w:rPr>
              <w:t xml:space="preserve"> «Шинель»-</w:t>
            </w:r>
          </w:p>
          <w:p w14:paraId="550B2CF3" w14:textId="77777777" w:rsidR="00802402" w:rsidRDefault="00802402" w:rsidP="00D42913">
            <w:pPr>
              <w:jc w:val="both"/>
              <w:rPr>
                <w:b/>
              </w:rPr>
            </w:pPr>
          </w:p>
          <w:p w14:paraId="28C83C5F" w14:textId="77777777" w:rsidR="00802402" w:rsidRDefault="00802402" w:rsidP="00D42913">
            <w:pPr>
              <w:jc w:val="both"/>
              <w:rPr>
                <w:b/>
              </w:rPr>
            </w:pPr>
          </w:p>
          <w:p w14:paraId="24C0D70A" w14:textId="77777777" w:rsidR="00802402" w:rsidRDefault="00802402" w:rsidP="00D42913">
            <w:pPr>
              <w:jc w:val="both"/>
              <w:rPr>
                <w:b/>
              </w:rPr>
            </w:pPr>
          </w:p>
          <w:p w14:paraId="1E90A444" w14:textId="77777777" w:rsidR="004C734F" w:rsidRDefault="004C734F" w:rsidP="00D42913">
            <w:pPr>
              <w:jc w:val="both"/>
              <w:rPr>
                <w:b/>
              </w:rPr>
            </w:pPr>
          </w:p>
          <w:p w14:paraId="3A238B6C" w14:textId="77777777" w:rsidR="00634B96" w:rsidRDefault="00634B96" w:rsidP="00D42913">
            <w:pPr>
              <w:jc w:val="both"/>
              <w:rPr>
                <w:b/>
              </w:rPr>
            </w:pPr>
          </w:p>
          <w:p w14:paraId="09022375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3216EBB6" w14:textId="77777777" w:rsidR="00802402" w:rsidRPr="00847350" w:rsidRDefault="00802402" w:rsidP="00D42913">
            <w:pPr>
              <w:jc w:val="both"/>
              <w:rPr>
                <w:bCs/>
              </w:rPr>
            </w:pPr>
            <w:r w:rsidRPr="00847350">
              <w:rPr>
                <w:bCs/>
              </w:rPr>
              <w:t>Особенности развития русской литературы во второй половине XIX века</w:t>
            </w:r>
          </w:p>
          <w:p w14:paraId="345D8567" w14:textId="2DFA7E53" w:rsidR="00802402" w:rsidRDefault="00802402" w:rsidP="00D42913">
            <w:pPr>
              <w:jc w:val="both"/>
            </w:pPr>
            <w:r>
              <w:rPr>
                <w:b/>
              </w:rPr>
              <w:t xml:space="preserve">Тема 2.2 </w:t>
            </w:r>
            <w:proofErr w:type="spellStart"/>
            <w:r>
              <w:rPr>
                <w:b/>
              </w:rPr>
              <w:t>А.Н.Островский</w:t>
            </w:r>
            <w:proofErr w:type="spellEnd"/>
            <w:r>
              <w:rPr>
                <w:b/>
              </w:rPr>
              <w:t xml:space="preserve"> «Гроза». </w:t>
            </w:r>
            <w:r w:rsidR="00634B96">
              <w:t xml:space="preserve"> Жертвы тёмного царства</w:t>
            </w:r>
            <w:r w:rsidR="004C734F">
              <w:t>.</w:t>
            </w:r>
          </w:p>
          <w:p w14:paraId="02D421D4" w14:textId="1F227352" w:rsidR="00634B96" w:rsidRDefault="00634B96" w:rsidP="00D42913">
            <w:pPr>
              <w:jc w:val="both"/>
              <w:rPr>
                <w:b/>
              </w:rPr>
            </w:pPr>
          </w:p>
          <w:p w14:paraId="07AED834" w14:textId="00A88515" w:rsidR="00634B96" w:rsidRDefault="00634B96" w:rsidP="00D42913">
            <w:pPr>
              <w:jc w:val="both"/>
              <w:rPr>
                <w:b/>
              </w:rPr>
            </w:pPr>
          </w:p>
          <w:p w14:paraId="5C0617BF" w14:textId="70C9DF2A" w:rsidR="00634B96" w:rsidRDefault="00634B96" w:rsidP="00D42913">
            <w:pPr>
              <w:jc w:val="both"/>
              <w:rPr>
                <w:b/>
              </w:rPr>
            </w:pPr>
          </w:p>
          <w:p w14:paraId="0B833F54" w14:textId="452130BD" w:rsidR="00634B96" w:rsidRDefault="00634B96" w:rsidP="00D42913">
            <w:pPr>
              <w:jc w:val="both"/>
              <w:rPr>
                <w:b/>
              </w:rPr>
            </w:pPr>
          </w:p>
          <w:p w14:paraId="2557977B" w14:textId="2C5B14D7" w:rsidR="00634B96" w:rsidRDefault="00634B96" w:rsidP="00D42913">
            <w:pPr>
              <w:jc w:val="both"/>
              <w:rPr>
                <w:b/>
              </w:rPr>
            </w:pPr>
          </w:p>
          <w:p w14:paraId="3D3B36B3" w14:textId="23AE4C84" w:rsidR="00634B96" w:rsidRDefault="00634B96" w:rsidP="00D42913">
            <w:pPr>
              <w:jc w:val="both"/>
              <w:rPr>
                <w:b/>
              </w:rPr>
            </w:pPr>
          </w:p>
          <w:p w14:paraId="70BA3579" w14:textId="32A254C6" w:rsidR="00634B96" w:rsidRDefault="00634B96" w:rsidP="00D42913">
            <w:pPr>
              <w:jc w:val="both"/>
              <w:rPr>
                <w:b/>
              </w:rPr>
            </w:pPr>
          </w:p>
          <w:p w14:paraId="189B0679" w14:textId="0E5421EF" w:rsidR="00634B96" w:rsidRDefault="00634B96" w:rsidP="00D42913">
            <w:pPr>
              <w:jc w:val="both"/>
              <w:rPr>
                <w:b/>
              </w:rPr>
            </w:pPr>
          </w:p>
          <w:p w14:paraId="4CA6765C" w14:textId="29178B87" w:rsidR="00634B96" w:rsidRDefault="00634B96" w:rsidP="00D42913">
            <w:pPr>
              <w:jc w:val="both"/>
              <w:rPr>
                <w:b/>
              </w:rPr>
            </w:pPr>
          </w:p>
          <w:p w14:paraId="0750874C" w14:textId="5E2D58E3" w:rsidR="00634B96" w:rsidRDefault="00634B96" w:rsidP="00D42913">
            <w:pPr>
              <w:jc w:val="both"/>
              <w:rPr>
                <w:b/>
              </w:rPr>
            </w:pPr>
          </w:p>
          <w:p w14:paraId="0CB7EFEF" w14:textId="77777777" w:rsidR="00C62E62" w:rsidRDefault="00C62E62" w:rsidP="00D42913">
            <w:pPr>
              <w:jc w:val="both"/>
              <w:rPr>
                <w:b/>
              </w:rPr>
            </w:pPr>
          </w:p>
          <w:p w14:paraId="68BD2369" w14:textId="0AE0EB94" w:rsidR="00634B96" w:rsidRPr="00E54F19" w:rsidRDefault="00634B96" w:rsidP="00634B96">
            <w:pPr>
              <w:jc w:val="both"/>
            </w:pPr>
          </w:p>
          <w:p w14:paraId="1F82D3F5" w14:textId="77777777" w:rsidR="00747F0D" w:rsidRPr="00747F0D" w:rsidRDefault="00747F0D" w:rsidP="00747F0D">
            <w:pPr>
              <w:jc w:val="both"/>
              <w:rPr>
                <w:b/>
              </w:rPr>
            </w:pPr>
            <w:r w:rsidRPr="00747F0D">
              <w:rPr>
                <w:b/>
              </w:rPr>
              <w:lastRenderedPageBreak/>
              <w:t xml:space="preserve">Тема 2.7 </w:t>
            </w:r>
          </w:p>
          <w:p w14:paraId="02D3838F" w14:textId="333F53E9" w:rsidR="00802402" w:rsidRPr="00747F0D" w:rsidRDefault="00747F0D" w:rsidP="00747F0D">
            <w:pPr>
              <w:jc w:val="both"/>
              <w:rPr>
                <w:bCs/>
              </w:rPr>
            </w:pPr>
            <w:r w:rsidRPr="00747F0D">
              <w:rPr>
                <w:bCs/>
              </w:rPr>
              <w:t xml:space="preserve">Н. С. </w:t>
            </w:r>
            <w:r w:rsidR="003C7D79" w:rsidRPr="00747F0D">
              <w:rPr>
                <w:bCs/>
              </w:rPr>
              <w:t>Лесков</w:t>
            </w:r>
          </w:p>
          <w:p w14:paraId="2CACBB63" w14:textId="328B08DF" w:rsidR="00747F0D" w:rsidRPr="00747F0D" w:rsidRDefault="00747F0D" w:rsidP="00747F0D">
            <w:pPr>
              <w:jc w:val="both"/>
              <w:rPr>
                <w:bCs/>
              </w:rPr>
            </w:pPr>
            <w:r w:rsidRPr="00747F0D">
              <w:rPr>
                <w:bCs/>
              </w:rPr>
              <w:t>Повесть «Очарованный странник» и очерк «Леди Макбет Мценского уезда»-</w:t>
            </w:r>
            <w:r w:rsidR="00634B96">
              <w:rPr>
                <w:bCs/>
              </w:rPr>
              <w:t xml:space="preserve"> </w:t>
            </w:r>
          </w:p>
          <w:p w14:paraId="076AAED7" w14:textId="76F4C3D4" w:rsidR="00802402" w:rsidRPr="00B330C0" w:rsidRDefault="00802402" w:rsidP="00D42913">
            <w:pPr>
              <w:jc w:val="both"/>
              <w:rPr>
                <w:b/>
                <w:bCs/>
              </w:rPr>
            </w:pPr>
            <w:r w:rsidRPr="00B330C0">
              <w:rPr>
                <w:b/>
                <w:bCs/>
              </w:rPr>
              <w:t>Тема 2.</w:t>
            </w:r>
            <w:r w:rsidR="00747F0D">
              <w:rPr>
                <w:b/>
                <w:bCs/>
              </w:rPr>
              <w:t>9</w:t>
            </w:r>
          </w:p>
          <w:p w14:paraId="22C20FD4" w14:textId="7EA1E3CB" w:rsidR="00802402" w:rsidRPr="009E5234" w:rsidRDefault="00802402" w:rsidP="00D42913">
            <w:pPr>
              <w:jc w:val="both"/>
              <w:rPr>
                <w:b/>
                <w:bCs/>
                <w:color w:val="FF0000"/>
              </w:rPr>
            </w:pPr>
            <w:r>
              <w:t>Ф.М.</w:t>
            </w:r>
            <w:r w:rsidRPr="00B330C0">
              <w:t xml:space="preserve"> </w:t>
            </w:r>
            <w:r w:rsidR="009E5234" w:rsidRPr="00B330C0">
              <w:t>Достоевский Роман</w:t>
            </w:r>
            <w:r w:rsidRPr="00B330C0">
              <w:t xml:space="preserve"> </w:t>
            </w:r>
            <w:r w:rsidRPr="009E5234">
              <w:t>«Преступление и наказание».</w:t>
            </w:r>
            <w:r w:rsidRPr="009E5234">
              <w:rPr>
                <w:b/>
                <w:bCs/>
              </w:rPr>
              <w:t xml:space="preserve"> </w:t>
            </w:r>
          </w:p>
          <w:p w14:paraId="1A6895D7" w14:textId="46AE8C1D" w:rsidR="009E5234" w:rsidRDefault="00802402" w:rsidP="00525CFC">
            <w:pPr>
              <w:jc w:val="both"/>
            </w:pPr>
            <w:r w:rsidRPr="0015173F">
              <w:t xml:space="preserve"> </w:t>
            </w:r>
            <w:r w:rsidR="009E5234">
              <w:t>Г</w:t>
            </w:r>
            <w:r w:rsidRPr="0015173F">
              <w:t>отовность к греху, попранию высоких нравственных ценностей</w:t>
            </w:r>
          </w:p>
          <w:p w14:paraId="46EC8E54" w14:textId="71BA4DA7" w:rsidR="009E5234" w:rsidRDefault="009E5234" w:rsidP="00525CFC">
            <w:pPr>
              <w:jc w:val="both"/>
            </w:pPr>
          </w:p>
          <w:p w14:paraId="1341E50D" w14:textId="61FCCE0E" w:rsidR="00E54F19" w:rsidRDefault="00E54F19" w:rsidP="00525CFC">
            <w:pPr>
              <w:jc w:val="both"/>
            </w:pPr>
          </w:p>
          <w:p w14:paraId="3A79E0FA" w14:textId="70B8B441" w:rsidR="00E54F19" w:rsidRDefault="00E54F19" w:rsidP="00525CFC">
            <w:pPr>
              <w:jc w:val="both"/>
            </w:pPr>
          </w:p>
          <w:p w14:paraId="78E80EDB" w14:textId="798EE177" w:rsidR="00E54F19" w:rsidRDefault="00E54F19" w:rsidP="00525CFC">
            <w:pPr>
              <w:jc w:val="both"/>
            </w:pPr>
          </w:p>
          <w:p w14:paraId="796C8072" w14:textId="11D280FF" w:rsidR="00E54F19" w:rsidRDefault="00E54F19" w:rsidP="00525CFC">
            <w:pPr>
              <w:jc w:val="both"/>
            </w:pPr>
          </w:p>
          <w:p w14:paraId="53AB6338" w14:textId="77777777" w:rsidR="00DF1F4A" w:rsidRDefault="00DF1F4A" w:rsidP="00525CFC">
            <w:pPr>
              <w:jc w:val="both"/>
            </w:pPr>
          </w:p>
          <w:p w14:paraId="5E001336" w14:textId="77777777" w:rsidR="00E54F19" w:rsidRDefault="00E54F19" w:rsidP="00525CFC">
            <w:pPr>
              <w:jc w:val="both"/>
            </w:pPr>
          </w:p>
          <w:p w14:paraId="7E681027" w14:textId="7C81CB73" w:rsidR="00802402" w:rsidRDefault="00802402" w:rsidP="00525CFC">
            <w:pPr>
              <w:jc w:val="both"/>
            </w:pPr>
            <w:r w:rsidRPr="005F06C0">
              <w:rPr>
                <w:b/>
                <w:bCs/>
              </w:rPr>
              <w:t>Тема 2.</w:t>
            </w:r>
            <w:r w:rsidR="009E5234">
              <w:rPr>
                <w:b/>
                <w:bCs/>
              </w:rPr>
              <w:t>10</w:t>
            </w:r>
            <w:r w:rsidRPr="005F06C0">
              <w:rPr>
                <w:b/>
                <w:bCs/>
              </w:rPr>
              <w:t xml:space="preserve"> Лев Николаевич Толстой.</w:t>
            </w:r>
          </w:p>
          <w:p w14:paraId="79409EC7" w14:textId="77777777" w:rsidR="00802402" w:rsidRDefault="00802402" w:rsidP="00525CFC">
            <w:pPr>
              <w:jc w:val="both"/>
            </w:pPr>
            <w:r w:rsidRPr="00FB6CED">
              <w:t xml:space="preserve">Роман «Война и мир». </w:t>
            </w:r>
            <w:r w:rsidRPr="00F95A54">
              <w:t xml:space="preserve">Духовные искания Андрея Болконского, Пьера Безухова, Наташи </w:t>
            </w:r>
            <w:proofErr w:type="spellStart"/>
            <w:r w:rsidRPr="00F95A54">
              <w:t>Ростовой</w:t>
            </w:r>
            <w:proofErr w:type="spellEnd"/>
            <w:r w:rsidRPr="00F95A54">
              <w:t>.</w:t>
            </w:r>
          </w:p>
          <w:p w14:paraId="3F1826D0" w14:textId="77777777" w:rsidR="00802402" w:rsidRDefault="00802402" w:rsidP="00525CFC">
            <w:pPr>
              <w:jc w:val="both"/>
              <w:rPr>
                <w:color w:val="FF0000"/>
              </w:rPr>
            </w:pPr>
          </w:p>
          <w:p w14:paraId="1C95D068" w14:textId="77777777" w:rsidR="00802402" w:rsidRDefault="00802402" w:rsidP="00D42913">
            <w:pPr>
              <w:jc w:val="both"/>
            </w:pPr>
          </w:p>
          <w:p w14:paraId="3A68ED43" w14:textId="77777777" w:rsidR="00802402" w:rsidRDefault="00802402" w:rsidP="00D42913">
            <w:pPr>
              <w:jc w:val="both"/>
            </w:pPr>
          </w:p>
          <w:p w14:paraId="6663081E" w14:textId="77777777" w:rsidR="00802402" w:rsidRDefault="00802402" w:rsidP="00D42913">
            <w:pPr>
              <w:jc w:val="both"/>
            </w:pPr>
          </w:p>
          <w:p w14:paraId="003B4C81" w14:textId="77777777" w:rsidR="00802402" w:rsidRDefault="00802402" w:rsidP="00D42913">
            <w:pPr>
              <w:jc w:val="both"/>
            </w:pPr>
          </w:p>
          <w:p w14:paraId="7DF2B006" w14:textId="314202C3" w:rsidR="00802402" w:rsidRDefault="00802402" w:rsidP="00D42913">
            <w:pPr>
              <w:jc w:val="both"/>
              <w:rPr>
                <w:color w:val="FF0000"/>
              </w:rPr>
            </w:pPr>
          </w:p>
          <w:p w14:paraId="4C70BE98" w14:textId="1C4C9933" w:rsidR="00634B96" w:rsidRDefault="00634B96" w:rsidP="00D42913">
            <w:pPr>
              <w:jc w:val="both"/>
              <w:rPr>
                <w:color w:val="FF0000"/>
              </w:rPr>
            </w:pPr>
          </w:p>
          <w:p w14:paraId="419DF40C" w14:textId="63A844E0" w:rsidR="00634B96" w:rsidRDefault="00634B96" w:rsidP="00D42913">
            <w:pPr>
              <w:jc w:val="both"/>
              <w:rPr>
                <w:color w:val="FF0000"/>
              </w:rPr>
            </w:pPr>
          </w:p>
          <w:p w14:paraId="49674162" w14:textId="194417AF" w:rsidR="00634B96" w:rsidRDefault="00634B96" w:rsidP="00D42913">
            <w:pPr>
              <w:jc w:val="both"/>
              <w:rPr>
                <w:color w:val="FF0000"/>
              </w:rPr>
            </w:pPr>
          </w:p>
          <w:p w14:paraId="644D4833" w14:textId="03D7AC24" w:rsidR="00634B96" w:rsidRDefault="00634B96" w:rsidP="00D42913">
            <w:pPr>
              <w:jc w:val="both"/>
              <w:rPr>
                <w:color w:val="FF0000"/>
              </w:rPr>
            </w:pPr>
          </w:p>
          <w:p w14:paraId="03F38BDE" w14:textId="77777777" w:rsidR="00634B96" w:rsidRDefault="00634B96" w:rsidP="00D42913">
            <w:pPr>
              <w:jc w:val="both"/>
              <w:rPr>
                <w:color w:val="FF0000"/>
              </w:rPr>
            </w:pPr>
          </w:p>
          <w:p w14:paraId="5F7D658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8AAB785" w14:textId="77777777" w:rsidR="00574558" w:rsidRDefault="00574558" w:rsidP="00525CFC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Раздел 4</w:t>
            </w:r>
            <w:r w:rsidRPr="00C438C0">
              <w:rPr>
                <w:b/>
              </w:rPr>
              <w:t xml:space="preserve"> </w:t>
            </w:r>
            <w:r w:rsidRPr="00574558">
              <w:rPr>
                <w:bCs/>
              </w:rPr>
              <w:t>Особенности развития литературы и других видов искусства в начале XX века</w:t>
            </w:r>
            <w:r w:rsidRPr="00DA6075">
              <w:rPr>
                <w:b/>
                <w:bCs/>
                <w:color w:val="000000"/>
                <w:kern w:val="1"/>
              </w:rPr>
              <w:t xml:space="preserve"> </w:t>
            </w:r>
          </w:p>
          <w:p w14:paraId="68AC3019" w14:textId="4DF199EB" w:rsidR="00802402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  <w:color w:val="000000"/>
                <w:kern w:val="1"/>
              </w:rPr>
              <w:t>Т</w:t>
            </w:r>
            <w:r w:rsidRPr="00DA6075">
              <w:rPr>
                <w:b/>
                <w:bCs/>
              </w:rPr>
              <w:t xml:space="preserve">ема 4.4. </w:t>
            </w:r>
          </w:p>
          <w:p w14:paraId="30BE234C" w14:textId="77777777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</w:rPr>
              <w:t xml:space="preserve">Максим Горький, </w:t>
            </w:r>
            <w:r w:rsidRPr="00DA6075">
              <w:t>пьеса «На дне»</w:t>
            </w:r>
          </w:p>
          <w:p w14:paraId="095CE9E3" w14:textId="77777777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color w:val="000000"/>
                <w:kern w:val="1"/>
              </w:rPr>
            </w:pPr>
            <w:r w:rsidRPr="00DA6075">
              <w:rPr>
                <w:color w:val="000000"/>
                <w:kern w:val="1"/>
              </w:rPr>
              <w:t xml:space="preserve">Нарушение прав и свобод ночлежников в пьесе </w:t>
            </w:r>
            <w:proofErr w:type="spellStart"/>
            <w:r w:rsidRPr="00DA6075">
              <w:rPr>
                <w:color w:val="000000"/>
                <w:kern w:val="1"/>
              </w:rPr>
              <w:t>М.Горького</w:t>
            </w:r>
            <w:proofErr w:type="spellEnd"/>
            <w:r w:rsidRPr="00DA6075">
              <w:rPr>
                <w:color w:val="000000"/>
                <w:kern w:val="1"/>
              </w:rPr>
              <w:t xml:space="preserve"> «На дне».</w:t>
            </w:r>
          </w:p>
          <w:p w14:paraId="4C8563AF" w14:textId="77777777" w:rsidR="00802402" w:rsidRPr="00A85102" w:rsidRDefault="00802402" w:rsidP="00A85102">
            <w:pPr>
              <w:pStyle w:val="a3"/>
              <w:jc w:val="both"/>
              <w:rPr>
                <w:color w:val="FF0000"/>
              </w:rPr>
            </w:pPr>
          </w:p>
          <w:p w14:paraId="344E0F9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1B8AD4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4DB868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4C5DDA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5D581B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ADD79A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AA5A8F7" w14:textId="77777777" w:rsidR="006B02F4" w:rsidRDefault="006B02F4" w:rsidP="00D42913">
            <w:pPr>
              <w:jc w:val="both"/>
              <w:rPr>
                <w:color w:val="FF0000"/>
              </w:rPr>
            </w:pPr>
          </w:p>
          <w:p w14:paraId="504FE472" w14:textId="77777777" w:rsidR="00802402" w:rsidRDefault="00802402" w:rsidP="00DE7763">
            <w:pPr>
              <w:jc w:val="both"/>
            </w:pPr>
            <w:r w:rsidRPr="00DE7763">
              <w:rPr>
                <w:b/>
                <w:bCs/>
              </w:rPr>
              <w:t xml:space="preserve">Тема 4.2 </w:t>
            </w:r>
            <w:proofErr w:type="spellStart"/>
            <w:r w:rsidRPr="00DE7763">
              <w:rPr>
                <w:b/>
                <w:bCs/>
              </w:rPr>
              <w:t>А.Куприн</w:t>
            </w:r>
            <w:proofErr w:type="spellEnd"/>
            <w:r w:rsidRPr="00DE7763">
              <w:rPr>
                <w:b/>
                <w:bCs/>
              </w:rPr>
              <w:t>.</w:t>
            </w:r>
            <w:r w:rsidRPr="00BF3164">
              <w:t xml:space="preserve"> Повесть «Поединок»</w:t>
            </w:r>
            <w:r w:rsidRPr="00631707">
              <w:t xml:space="preserve"> Социальные и нравственные проблемы в повести</w:t>
            </w:r>
          </w:p>
          <w:p w14:paraId="23FBC5A7" w14:textId="77777777" w:rsidR="001C5F50" w:rsidRDefault="001C5F50" w:rsidP="00DE7763">
            <w:pPr>
              <w:jc w:val="both"/>
            </w:pPr>
          </w:p>
          <w:p w14:paraId="0CDA6226" w14:textId="77777777" w:rsidR="001C5F50" w:rsidRDefault="001C5F50" w:rsidP="00DE7763">
            <w:pPr>
              <w:jc w:val="both"/>
            </w:pPr>
          </w:p>
          <w:p w14:paraId="30F41469" w14:textId="77777777" w:rsidR="001C5F50" w:rsidRDefault="001C5F50" w:rsidP="00DE7763">
            <w:pPr>
              <w:jc w:val="both"/>
            </w:pPr>
          </w:p>
          <w:p w14:paraId="1EBFDA5C" w14:textId="77777777" w:rsidR="001C5F50" w:rsidRDefault="001C5F50" w:rsidP="00DE7763">
            <w:pPr>
              <w:jc w:val="both"/>
            </w:pPr>
          </w:p>
          <w:p w14:paraId="4128C993" w14:textId="77777777" w:rsidR="001C5F50" w:rsidRDefault="001C5F50" w:rsidP="00DE7763">
            <w:pPr>
              <w:jc w:val="both"/>
            </w:pPr>
          </w:p>
          <w:p w14:paraId="54C9D130" w14:textId="77777777" w:rsidR="001C5F50" w:rsidRDefault="001C5F50" w:rsidP="00DE7763">
            <w:pPr>
              <w:jc w:val="both"/>
            </w:pPr>
          </w:p>
          <w:p w14:paraId="5D6AEE89" w14:textId="77777777" w:rsidR="001C5F50" w:rsidRDefault="001C5F50" w:rsidP="00DE7763">
            <w:pPr>
              <w:jc w:val="both"/>
            </w:pPr>
          </w:p>
          <w:p w14:paraId="6A4DDE46" w14:textId="77777777" w:rsidR="001C5F50" w:rsidRDefault="001C5F50" w:rsidP="00DE7763">
            <w:pPr>
              <w:jc w:val="both"/>
            </w:pPr>
          </w:p>
          <w:p w14:paraId="485521D5" w14:textId="77777777" w:rsidR="001C5F50" w:rsidRDefault="001C5F50" w:rsidP="00DE7763">
            <w:pPr>
              <w:jc w:val="both"/>
            </w:pPr>
          </w:p>
          <w:p w14:paraId="04FFD2A2" w14:textId="77777777" w:rsidR="001C5F50" w:rsidRDefault="001C5F50" w:rsidP="00DE7763">
            <w:pPr>
              <w:jc w:val="both"/>
            </w:pPr>
          </w:p>
          <w:p w14:paraId="654033B1" w14:textId="77777777" w:rsidR="001C5F50" w:rsidRDefault="001C5F50" w:rsidP="00DE7763">
            <w:pPr>
              <w:jc w:val="both"/>
            </w:pPr>
          </w:p>
          <w:p w14:paraId="6B0BF8E5" w14:textId="3484E5DB" w:rsidR="001C5F50" w:rsidRDefault="001C5F50" w:rsidP="00DE7763">
            <w:pPr>
              <w:jc w:val="both"/>
            </w:pPr>
          </w:p>
          <w:p w14:paraId="6972E2FD" w14:textId="77777777" w:rsidR="004C734F" w:rsidRDefault="004C734F" w:rsidP="00DE7763">
            <w:pPr>
              <w:jc w:val="both"/>
            </w:pPr>
          </w:p>
          <w:p w14:paraId="4558631A" w14:textId="6760F47B" w:rsidR="001C5F50" w:rsidRDefault="001C5F50" w:rsidP="00DE7763">
            <w:pPr>
              <w:jc w:val="both"/>
            </w:pPr>
          </w:p>
          <w:p w14:paraId="36B94B95" w14:textId="77777777" w:rsidR="001C5F50" w:rsidRDefault="001C5F50" w:rsidP="00DE7763">
            <w:pPr>
              <w:jc w:val="both"/>
            </w:pPr>
          </w:p>
          <w:p w14:paraId="54B6C991" w14:textId="77777777" w:rsidR="00634B96" w:rsidRDefault="00634B96" w:rsidP="00DE7763">
            <w:pPr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Раздел 5</w:t>
            </w:r>
            <w:r w:rsidRPr="0049685D">
              <w:rPr>
                <w:b/>
              </w:rPr>
              <w:t xml:space="preserve"> </w:t>
            </w:r>
            <w:r w:rsidRPr="00634B96">
              <w:rPr>
                <w:bCs/>
              </w:rPr>
              <w:t>Особенности развития литературы 1920-х годов</w:t>
            </w:r>
          </w:p>
          <w:p w14:paraId="190B55DB" w14:textId="77777777" w:rsidR="00E54F19" w:rsidRDefault="00634B96" w:rsidP="00DE7763">
            <w:pPr>
              <w:jc w:val="both"/>
              <w:rPr>
                <w:bCs/>
              </w:rPr>
            </w:pPr>
            <w:r w:rsidRPr="00634B96">
              <w:rPr>
                <w:bCs/>
              </w:rPr>
              <w:t xml:space="preserve"> </w:t>
            </w:r>
          </w:p>
          <w:p w14:paraId="54741F44" w14:textId="33E8CB83" w:rsidR="001C5F50" w:rsidRPr="004C734F" w:rsidRDefault="001C5F50" w:rsidP="00DE7763">
            <w:pPr>
              <w:jc w:val="both"/>
            </w:pPr>
            <w:r w:rsidRPr="001C5F50">
              <w:rPr>
                <w:b/>
                <w:bCs/>
              </w:rPr>
              <w:t>Тема 5.1</w:t>
            </w:r>
            <w:r>
              <w:t xml:space="preserve"> Патриотическая лирика </w:t>
            </w:r>
            <w:r w:rsidR="00F11930">
              <w:t xml:space="preserve">В. В. </w:t>
            </w:r>
            <w:r>
              <w:t>Маяковского</w:t>
            </w:r>
          </w:p>
          <w:p w14:paraId="05E05676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2DF8EC8E" w14:textId="63F79EDC" w:rsidR="00F11930" w:rsidRPr="00E54F19" w:rsidRDefault="00E54F19" w:rsidP="00DE7763">
            <w:pPr>
              <w:jc w:val="both"/>
              <w:rPr>
                <w:bCs/>
                <w:color w:val="FF0000"/>
              </w:rPr>
            </w:pPr>
            <w:r w:rsidRPr="00E54F19">
              <w:rPr>
                <w:b/>
                <w:bCs/>
              </w:rPr>
              <w:t>Раздел 6</w:t>
            </w:r>
            <w:r w:rsidRPr="00E54F19">
              <w:rPr>
                <w:b/>
              </w:rPr>
              <w:t xml:space="preserve"> </w:t>
            </w:r>
            <w:r w:rsidRPr="00E54F19">
              <w:rPr>
                <w:bCs/>
              </w:rPr>
              <w:t>Особенности развития литературы 1930 — начала 1940-х годов</w:t>
            </w:r>
          </w:p>
          <w:p w14:paraId="4197DD33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7A0DD0A7" w14:textId="77777777" w:rsidR="001C5F50" w:rsidRDefault="001C5F50" w:rsidP="001C5F50">
            <w:pPr>
              <w:spacing w:line="100" w:lineRule="atLeast"/>
              <w:jc w:val="both"/>
            </w:pPr>
            <w:r w:rsidRPr="00EE40BC">
              <w:rPr>
                <w:b/>
                <w:bCs/>
              </w:rPr>
              <w:t xml:space="preserve">Тема 6.4. </w:t>
            </w:r>
            <w:proofErr w:type="spellStart"/>
            <w:r w:rsidRPr="00EE40BC">
              <w:rPr>
                <w:b/>
                <w:bCs/>
              </w:rPr>
              <w:t>М.Шолохов</w:t>
            </w:r>
            <w:proofErr w:type="spellEnd"/>
            <w:r w:rsidRPr="00EE40BC">
              <w:rPr>
                <w:b/>
                <w:bCs/>
              </w:rPr>
              <w:t xml:space="preserve"> «Тихий Дон».</w:t>
            </w:r>
            <w:r w:rsidRPr="00E1785B">
              <w:t xml:space="preserve"> Мастерство психологического анализа</w:t>
            </w:r>
            <w:r>
              <w:t xml:space="preserve">. </w:t>
            </w:r>
            <w:r w:rsidRPr="00E1785B">
              <w:t>Трагедия человека из народа в поворотный момент истории</w:t>
            </w:r>
          </w:p>
          <w:p w14:paraId="7F0AA2C8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5613C64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FAA296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E02E9D9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0D201B9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398F28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D9CA9C3" w14:textId="4CEF6C53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81B8000" w14:textId="720A3D4A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0DDE300E" w14:textId="1FE6396B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5E35776A" w14:textId="44330A87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7527C1E5" w14:textId="11465AC4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5314CC52" w14:textId="5FEF4BB1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7A37A056" w14:textId="430EF7AE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3040B28B" w14:textId="3D0E3A4A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65DF00C6" w14:textId="372D883E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68D083F8" w14:textId="2263ABF2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64C81723" w14:textId="77777777" w:rsidR="004C734F" w:rsidRDefault="004C734F" w:rsidP="001C5F50">
            <w:pPr>
              <w:spacing w:line="100" w:lineRule="atLeast"/>
              <w:jc w:val="both"/>
              <w:rPr>
                <w:b/>
              </w:rPr>
            </w:pPr>
          </w:p>
          <w:p w14:paraId="0E2988C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5E3BB338" w14:textId="77777777" w:rsidR="00996524" w:rsidRDefault="00DD09DE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7.2</w:t>
            </w:r>
          </w:p>
          <w:p w14:paraId="335762A1" w14:textId="77777777" w:rsidR="00DD09DE" w:rsidRDefault="00DD09DE" w:rsidP="001C5F50">
            <w:pPr>
              <w:spacing w:line="100" w:lineRule="atLeast"/>
              <w:jc w:val="both"/>
              <w:rPr>
                <w:b/>
              </w:rPr>
            </w:pPr>
            <w:r>
              <w:t xml:space="preserve">Анна </w:t>
            </w:r>
            <w:r w:rsidRPr="00A92EBC">
              <w:t>Ахматов</w:t>
            </w:r>
            <w:r>
              <w:t>а</w:t>
            </w:r>
            <w:r w:rsidRPr="00A92EBC">
              <w:t>. Тема любви к Родине и гражданского мужества в лирике военных лет.</w:t>
            </w:r>
          </w:p>
          <w:p w14:paraId="3A6F9AEC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69720CE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ED26D3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B4531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5E43BC0" w14:textId="77777777" w:rsidR="00996524" w:rsidRPr="00EE40BC" w:rsidRDefault="00996524" w:rsidP="001C5F50">
            <w:pPr>
              <w:spacing w:line="100" w:lineRule="atLeast"/>
              <w:jc w:val="both"/>
              <w:rPr>
                <w:b/>
                <w:bCs/>
              </w:rPr>
            </w:pPr>
          </w:p>
          <w:p w14:paraId="6FD4F69C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805B1E9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6D871F91" w14:textId="77777777" w:rsidR="001C5F50" w:rsidRPr="007B4E40" w:rsidRDefault="001C5F50" w:rsidP="00DE7763">
            <w:pPr>
              <w:jc w:val="both"/>
              <w:rPr>
                <w:color w:val="FF0000"/>
              </w:rPr>
            </w:pPr>
          </w:p>
        </w:tc>
      </w:tr>
      <w:tr w:rsidR="00BD336F" w:rsidRPr="007B4E40" w14:paraId="1799447D" w14:textId="77777777" w:rsidTr="002520FD">
        <w:trPr>
          <w:trHeight w:val="11960"/>
        </w:trPr>
        <w:tc>
          <w:tcPr>
            <w:tcW w:w="10697" w:type="dxa"/>
            <w:gridSpan w:val="4"/>
          </w:tcPr>
          <w:p w14:paraId="000396D5" w14:textId="77777777" w:rsidR="00BD336F" w:rsidRPr="004530ED" w:rsidRDefault="00BD336F" w:rsidP="00BD336F">
            <w:pPr>
              <w:rPr>
                <w:b/>
              </w:rPr>
            </w:pPr>
            <w:r w:rsidRPr="004530ED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24BE18F6" w14:textId="77777777" w:rsidR="00BD336F" w:rsidRPr="004530ED" w:rsidRDefault="00BD336F" w:rsidP="00BD336F">
            <w:pPr>
              <w:rPr>
                <w:b/>
              </w:rPr>
            </w:pPr>
            <w:r w:rsidRPr="004530ED">
              <w:rPr>
                <w:b/>
              </w:rPr>
              <w:t xml:space="preserve">*** </w:t>
            </w:r>
          </w:p>
          <w:p w14:paraId="2BD055F5" w14:textId="77777777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b/>
              </w:rPr>
              <w:t>Тема 1.4. Николай Васильевич Гоголь</w:t>
            </w:r>
          </w:p>
          <w:p w14:paraId="727E6F54" w14:textId="77777777" w:rsidR="00BD336F" w:rsidRPr="004530ED" w:rsidRDefault="00BD336F" w:rsidP="00BD336F">
            <w:pPr>
              <w:jc w:val="both"/>
              <w:rPr>
                <w:b/>
                <w:bCs/>
              </w:rPr>
            </w:pPr>
            <w:r w:rsidRPr="004530ED">
              <w:rPr>
                <w:b/>
                <w:bCs/>
              </w:rPr>
              <w:t>Задание.</w:t>
            </w:r>
          </w:p>
          <w:p w14:paraId="7781F178" w14:textId="3E044E01" w:rsidR="00BD336F" w:rsidRPr="004530ED" w:rsidRDefault="0035550D" w:rsidP="00BD336F">
            <w:pPr>
              <w:jc w:val="both"/>
            </w:pPr>
            <w:r>
              <w:t xml:space="preserve">Нарушение прав и свобод </w:t>
            </w:r>
            <w:proofErr w:type="spellStart"/>
            <w:proofErr w:type="gramStart"/>
            <w:r>
              <w:t>гражданина.</w:t>
            </w:r>
            <w:r w:rsidR="00BD336F" w:rsidRPr="004530ED">
              <w:t>Определение</w:t>
            </w:r>
            <w:proofErr w:type="spellEnd"/>
            <w:proofErr w:type="gramEnd"/>
            <w:r w:rsidR="00BD336F" w:rsidRPr="004530ED">
              <w:t xml:space="preserve"> квалификации правонарушения, изображённого в повести Н. В. Гоголя «Шинель» по отношению к главному герою А.А. Башмачкину, а также наказания виновных в соответствии с современным УК РФ </w:t>
            </w:r>
          </w:p>
          <w:p w14:paraId="4F198C3E" w14:textId="77777777" w:rsidR="00BD336F" w:rsidRPr="004530ED" w:rsidRDefault="00BD336F" w:rsidP="00BD336F">
            <w:pPr>
              <w:jc w:val="both"/>
              <w:rPr>
                <w:i/>
                <w:iCs/>
              </w:rPr>
            </w:pPr>
            <w:r w:rsidRPr="004530ED">
              <w:t xml:space="preserve">* Статья 161. Грабеж </w:t>
            </w:r>
            <w:r w:rsidRPr="004530ED">
              <w:rPr>
                <w:i/>
                <w:iCs/>
              </w:rPr>
              <w:t>Открытое хищение чужого имущества, предусмотренным статьей УК РФ 161 (грабеж)</w:t>
            </w:r>
          </w:p>
          <w:p w14:paraId="222605E9" w14:textId="77777777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i/>
                <w:iCs/>
              </w:rPr>
              <w:t>***</w:t>
            </w:r>
          </w:p>
          <w:p w14:paraId="27BD77E4" w14:textId="77777777" w:rsidR="00BD336F" w:rsidRPr="004530ED" w:rsidRDefault="00BD336F" w:rsidP="00BD336F">
            <w:pPr>
              <w:jc w:val="both"/>
              <w:rPr>
                <w:b/>
                <w:bCs/>
              </w:rPr>
            </w:pPr>
            <w:r w:rsidRPr="004530ED">
              <w:rPr>
                <w:b/>
                <w:bCs/>
              </w:rPr>
              <w:t>Тема 2.2Драма А. Н. Островского «Гроза»</w:t>
            </w:r>
          </w:p>
          <w:p w14:paraId="2AAD1ACE" w14:textId="5642E38F" w:rsidR="00BD336F" w:rsidRPr="004530ED" w:rsidRDefault="0035550D" w:rsidP="00BD336F">
            <w:pPr>
              <w:jc w:val="both"/>
            </w:pPr>
            <w:r>
              <w:t>Социальный к</w:t>
            </w:r>
            <w:r w:rsidR="00BD336F" w:rsidRPr="004530ED">
              <w:t>онфликт</w:t>
            </w:r>
            <w:r>
              <w:t xml:space="preserve"> в пьесе: столкновение</w:t>
            </w:r>
            <w:r w:rsidR="00BD336F" w:rsidRPr="004530ED">
              <w:t xml:space="preserve"> романтической личности (Катерина Кабанова) с укладом жизни, лишенной народных нравственных основ</w:t>
            </w:r>
          </w:p>
          <w:p w14:paraId="4DEA146C" w14:textId="77777777" w:rsidR="00BD336F" w:rsidRPr="004530ED" w:rsidRDefault="00BD336F" w:rsidP="00BD336F">
            <w:pPr>
              <w:jc w:val="both"/>
            </w:pPr>
            <w:r w:rsidRPr="004530ED">
              <w:rPr>
                <w:b/>
                <w:bCs/>
              </w:rPr>
              <w:t>*Задание</w:t>
            </w:r>
            <w:r w:rsidRPr="004530ED">
              <w:t xml:space="preserve">. Вы обвинитель на суде по делу Катерины Кабановой, покончившей жизнь самоубийством. </w:t>
            </w:r>
          </w:p>
          <w:p w14:paraId="281E46EE" w14:textId="77777777" w:rsidR="00BD336F" w:rsidRPr="004530ED" w:rsidRDefault="00BD336F" w:rsidP="00BD336F">
            <w:pPr>
              <w:jc w:val="both"/>
            </w:pPr>
            <w:r w:rsidRPr="004530ED">
              <w:t>Вам необходимо к судебному разбирательству подготовить тезисы обвинительной речи против тех, кто довёл Катерину до самоубийства: против её свекрови Марфы Игнатьевны Кабановой (в простонародье- Кабанихи), её мужа Тихона Кабанова и против её любовника Бориса Григорьевича. А также против того уклада жизни, который был лишён народных нравственных устоев и был назван критиком Н. А. Добролюбовым «тёмным царством»</w:t>
            </w:r>
          </w:p>
          <w:p w14:paraId="2C93EE2E" w14:textId="77777777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b/>
              </w:rPr>
              <w:t>***</w:t>
            </w:r>
          </w:p>
          <w:p w14:paraId="42252CC2" w14:textId="580A008E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b/>
                <w:bCs/>
              </w:rPr>
              <w:t>Тема 2.</w:t>
            </w:r>
            <w:r w:rsidR="009E5234">
              <w:rPr>
                <w:b/>
                <w:bCs/>
              </w:rPr>
              <w:t xml:space="preserve">9 </w:t>
            </w:r>
            <w:r w:rsidRPr="004530ED">
              <w:rPr>
                <w:b/>
                <w:bCs/>
              </w:rPr>
              <w:t xml:space="preserve">Роман </w:t>
            </w:r>
            <w:proofErr w:type="spellStart"/>
            <w:proofErr w:type="gramStart"/>
            <w:r w:rsidRPr="004530ED">
              <w:rPr>
                <w:b/>
                <w:bCs/>
              </w:rPr>
              <w:t>Ф.М</w:t>
            </w:r>
            <w:proofErr w:type="gramEnd"/>
            <w:r w:rsidRPr="004530ED">
              <w:rPr>
                <w:b/>
                <w:bCs/>
              </w:rPr>
              <w:t>.Достоевского</w:t>
            </w:r>
            <w:proofErr w:type="spellEnd"/>
            <w:r w:rsidRPr="004530ED">
              <w:rPr>
                <w:b/>
                <w:bCs/>
              </w:rPr>
              <w:t xml:space="preserve"> «Преступление и наказание»</w:t>
            </w:r>
          </w:p>
          <w:p w14:paraId="2732E459" w14:textId="77777777" w:rsidR="00BD336F" w:rsidRPr="004530ED" w:rsidRDefault="00BD336F" w:rsidP="00BD336F">
            <w:pPr>
              <w:jc w:val="both"/>
            </w:pPr>
            <w:r w:rsidRPr="004530ED">
              <w:t>Социальные и философские основы бунта Раскольникова. Тайны внутреннего мира человека: готовность к греху, попранию высоких истин и нравственных ценностей</w:t>
            </w:r>
          </w:p>
          <w:p w14:paraId="666EE3F3" w14:textId="77777777" w:rsidR="00BD336F" w:rsidRPr="004530ED" w:rsidRDefault="00BD336F" w:rsidP="00BD336F">
            <w:pPr>
              <w:jc w:val="both"/>
              <w:rPr>
                <w:bCs/>
              </w:rPr>
            </w:pPr>
            <w:r w:rsidRPr="004530ED">
              <w:rPr>
                <w:b/>
              </w:rPr>
              <w:t xml:space="preserve">*Задание 1. </w:t>
            </w:r>
            <w:r w:rsidRPr="004530ED">
              <w:rPr>
                <w:bCs/>
              </w:rPr>
              <w:t xml:space="preserve">Вы являетесь защитником на суде по делу студента-юриста Родиона Раскольникова, который убил старуху-процентщицу Алёну Ивановну и её сестру Лизавету. Вы изучили материалы дела, который вам предоставил следователь Порфирий Петрович, и узнали все причины, которые привели Раскольникова к убийству. Найдите в романе </w:t>
            </w:r>
            <w:proofErr w:type="spellStart"/>
            <w:r w:rsidRPr="004530ED">
              <w:rPr>
                <w:bCs/>
              </w:rPr>
              <w:t>Ф.М.Достоевкого</w:t>
            </w:r>
            <w:proofErr w:type="spellEnd"/>
            <w:r w:rsidRPr="004530ED">
              <w:rPr>
                <w:bCs/>
              </w:rPr>
              <w:t xml:space="preserve"> обстоятельства, которые позволят вам во многом оправдать поступок Родиона Раскольникова и просить у присяжных смягчение приговора молодому человеку</w:t>
            </w:r>
          </w:p>
          <w:p w14:paraId="472BD544" w14:textId="77777777" w:rsidR="00BD336F" w:rsidRPr="004530ED" w:rsidRDefault="00BD336F" w:rsidP="00BD336F">
            <w:pPr>
              <w:jc w:val="both"/>
              <w:rPr>
                <w:bCs/>
              </w:rPr>
            </w:pPr>
            <w:r w:rsidRPr="004530ED">
              <w:rPr>
                <w:bCs/>
              </w:rPr>
              <w:t>***</w:t>
            </w:r>
          </w:p>
          <w:p w14:paraId="77A1726F" w14:textId="0E9EDCCD" w:rsidR="00BD336F" w:rsidRPr="004530ED" w:rsidRDefault="00BD336F" w:rsidP="00BD336F">
            <w:pPr>
              <w:jc w:val="both"/>
            </w:pPr>
            <w:r w:rsidRPr="004530ED">
              <w:rPr>
                <w:b/>
                <w:bCs/>
              </w:rPr>
              <w:t>Тема 2.</w:t>
            </w:r>
            <w:r w:rsidR="009E5234">
              <w:rPr>
                <w:b/>
                <w:bCs/>
              </w:rPr>
              <w:t>10</w:t>
            </w:r>
            <w:r w:rsidRPr="004530ED">
              <w:rPr>
                <w:b/>
                <w:bCs/>
              </w:rPr>
              <w:t xml:space="preserve"> Лев Николаевич </w:t>
            </w:r>
            <w:proofErr w:type="spellStart"/>
            <w:r w:rsidRPr="004530ED">
              <w:rPr>
                <w:b/>
                <w:bCs/>
              </w:rPr>
              <w:t>Толстой.Роман</w:t>
            </w:r>
            <w:proofErr w:type="spellEnd"/>
            <w:r w:rsidRPr="004530ED">
              <w:rPr>
                <w:b/>
                <w:bCs/>
              </w:rPr>
              <w:t xml:space="preserve"> «Война и мир».</w:t>
            </w:r>
          </w:p>
          <w:p w14:paraId="07AFF946" w14:textId="77777777" w:rsidR="00BD336F" w:rsidRPr="004530ED" w:rsidRDefault="00BD336F" w:rsidP="00BD336F">
            <w:pPr>
              <w:jc w:val="both"/>
            </w:pPr>
            <w:r w:rsidRPr="004530ED">
              <w:t xml:space="preserve">Духовные искания Андрея Болконского, Пьера Безухова, Наташи </w:t>
            </w:r>
            <w:proofErr w:type="spellStart"/>
            <w:r w:rsidRPr="004530ED">
              <w:t>Ростовой</w:t>
            </w:r>
            <w:proofErr w:type="spellEnd"/>
            <w:r w:rsidRPr="004530ED">
              <w:t>.</w:t>
            </w:r>
          </w:p>
          <w:p w14:paraId="04FAAA1B" w14:textId="77777777" w:rsidR="00BD336F" w:rsidRPr="004530ED" w:rsidRDefault="00BD336F" w:rsidP="00BD336F">
            <w:pPr>
              <w:jc w:val="both"/>
            </w:pPr>
            <w:r w:rsidRPr="004530ED">
              <w:rPr>
                <w:b/>
                <w:bCs/>
              </w:rPr>
              <w:t>*Задание 1</w:t>
            </w:r>
            <w:r w:rsidRPr="004530ED">
              <w:t>. Работая в правоохранительных органах, вы должны уметь давать психологическую характеристику людям, с которыми вы ежедневно общаетесь.  Давайте попробуем дать психологическую характеристику главному герою романа Льва Толстого «Война и мир» князю Андрею Болконскому, затронув вопрос о следовании им этическим нормам в отношении к воинскому долгу на примере сцены на Аустерлицком сражении.</w:t>
            </w:r>
          </w:p>
          <w:p w14:paraId="1F5C7FB7" w14:textId="77777777" w:rsidR="00BD336F" w:rsidRPr="00A96E88" w:rsidRDefault="00BD336F" w:rsidP="00BD336F">
            <w:pPr>
              <w:jc w:val="both"/>
              <w:rPr>
                <w:sz w:val="28"/>
              </w:rPr>
            </w:pPr>
            <w:r w:rsidRPr="004530ED">
              <w:rPr>
                <w:b/>
                <w:bCs/>
              </w:rPr>
              <w:t>*Задание 2.</w:t>
            </w:r>
            <w:r w:rsidRPr="004530ED">
              <w:t xml:space="preserve"> Дайте психологическую характеристику Пьеру Безухову, главному герою романа Льва Толстого «Война и мир», используя Главу 1 Тома 1, в которой происходит первое знакомство с Пьером в салоне Анны Шерер</w:t>
            </w:r>
          </w:p>
          <w:p w14:paraId="3A9C41E8" w14:textId="77777777" w:rsidR="00BD336F" w:rsidRPr="007B4E40" w:rsidRDefault="00BD336F" w:rsidP="00BD336F"/>
        </w:tc>
      </w:tr>
    </w:tbl>
    <w:p w14:paraId="6DE535C4" w14:textId="77777777" w:rsidR="00765618" w:rsidRDefault="00765618" w:rsidP="00542AAB">
      <w:pPr>
        <w:jc w:val="both"/>
        <w:rPr>
          <w:sz w:val="28"/>
        </w:rPr>
      </w:pPr>
    </w:p>
    <w:p w14:paraId="0D4C8F8D" w14:textId="77777777" w:rsidR="00C26CE1" w:rsidRPr="00F976C7" w:rsidRDefault="00C26CE1" w:rsidP="00C35200">
      <w:pPr>
        <w:pStyle w:val="1"/>
        <w:rPr>
          <w:b w:val="0"/>
          <w:bCs/>
          <w:caps/>
        </w:rPr>
      </w:pPr>
      <w:bookmarkStart w:id="22" w:name="_Toc105273638"/>
      <w:r w:rsidRPr="00F976C7">
        <w:rPr>
          <w:bCs/>
          <w:szCs w:val="28"/>
        </w:rPr>
        <w:t>Приложение 4</w:t>
      </w:r>
      <w:bookmarkEnd w:id="22"/>
    </w:p>
    <w:p w14:paraId="4D2BC4B3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caps/>
          <w:sz w:val="28"/>
        </w:rPr>
      </w:pPr>
    </w:p>
    <w:p w14:paraId="2325F4E0" w14:textId="77777777" w:rsidR="00C26CE1" w:rsidRDefault="00C35200" w:rsidP="00C35200">
      <w:pPr>
        <w:pStyle w:val="1"/>
      </w:pPr>
      <w:bookmarkStart w:id="23" w:name="_Toc105273639"/>
      <w:r>
        <w:t>Планирование учебных занятий с использованием активных и интерактивных форм и методов обучения</w:t>
      </w:r>
      <w:bookmarkEnd w:id="23"/>
    </w:p>
    <w:p w14:paraId="022FF3CB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833"/>
        <w:gridCol w:w="1305"/>
        <w:gridCol w:w="2445"/>
        <w:gridCol w:w="2961"/>
      </w:tblGrid>
      <w:tr w:rsidR="00C26CE1" w14:paraId="177E9938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71FD" w14:textId="77777777" w:rsidR="00C26CE1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D29B614" w14:textId="77777777" w:rsidR="00C26CE1" w:rsidRDefault="00C26CE1" w:rsidP="00E04C4E">
            <w:pPr>
              <w:widowControl w:val="0"/>
              <w:autoSpaceDE w:val="0"/>
              <w:spacing w:line="25" w:lineRule="atLeast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C7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Тема учебного занятия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0ED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Кол-во часов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E26A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8AD" w14:textId="77777777" w:rsidR="00C26CE1" w:rsidRPr="002F278C" w:rsidRDefault="002F278C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Ф</w:t>
            </w:r>
            <w:r w:rsidR="00C26CE1" w:rsidRPr="002F278C">
              <w:rPr>
                <w:b/>
              </w:rPr>
              <w:t>ормируемые универсальные учебные действия</w:t>
            </w:r>
          </w:p>
        </w:tc>
      </w:tr>
      <w:tr w:rsidR="00C26CE1" w14:paraId="70A4BC28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C10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E30B" w14:textId="77777777" w:rsidR="00C26CE1" w:rsidRPr="00C26CE1" w:rsidRDefault="00C26CE1" w:rsidP="00E04C4E">
            <w:pPr>
              <w:pStyle w:val="1b"/>
              <w:widowControl/>
              <w:autoSpaceDE w:val="0"/>
              <w:snapToGrid w:val="0"/>
              <w:spacing w:line="25" w:lineRule="atLeast"/>
              <w:rPr>
                <w:sz w:val="24"/>
                <w:szCs w:val="24"/>
              </w:rPr>
            </w:pPr>
            <w:r w:rsidRPr="00C26CE1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F63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274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проблемная лекция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09C7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rPr>
                <w:b/>
                <w:bCs/>
              </w:rPr>
              <w:t xml:space="preserve">Использование </w:t>
            </w:r>
            <w:r w:rsidR="008E7C69">
              <w:rPr>
                <w:b/>
                <w:bCs/>
              </w:rPr>
              <w:t>ресурса</w:t>
            </w:r>
            <w:r w:rsidR="008E7C69">
              <w:t xml:space="preserve"> Самостоятельная</w:t>
            </w:r>
            <w:r>
              <w:t xml:space="preserve"> деятельность, связанная с поиском информации о писателе, произведении, его интерпретациях.  </w:t>
            </w:r>
          </w:p>
        </w:tc>
      </w:tr>
      <w:tr w:rsidR="00C26CE1" w14:paraId="69751296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3274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957D" w14:textId="77777777" w:rsidR="00C26CE1" w:rsidRPr="004A5D9D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4A5D9D">
              <w:rPr>
                <w:color w:val="000000"/>
              </w:rPr>
              <w:t>Раздел 1</w:t>
            </w:r>
          </w:p>
          <w:p w14:paraId="22CA8DF1" w14:textId="77777777" w:rsidR="00C26CE1" w:rsidRDefault="004A5D9D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4A5D9D">
              <w:t>Русская литература первой половины XIX века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0C80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5BF2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DC3" w14:textId="77777777" w:rsidR="00C26CE1" w:rsidRDefault="00C26CE1" w:rsidP="00E04C4E">
            <w:pPr>
              <w:widowControl w:val="0"/>
              <w:jc w:val="both"/>
            </w:pPr>
            <w:r>
              <w:rPr>
                <w:b/>
                <w:bCs/>
              </w:rPr>
              <w:t>Использование ресурса</w:t>
            </w:r>
          </w:p>
          <w:p w14:paraId="11223C6E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C26CE1" w:rsidRPr="00C26CE1" w14:paraId="5C0EF6B4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0166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Style w:val="13"/>
                <w:color w:val="000000"/>
              </w:rPr>
            </w:pPr>
            <w:r w:rsidRPr="00C26CE1">
              <w:rPr>
                <w:color w:val="00000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7806" w14:textId="77777777" w:rsidR="00C26CE1" w:rsidRPr="004A5D9D" w:rsidRDefault="00C26CE1" w:rsidP="004A5D9D">
            <w:pPr>
              <w:pStyle w:val="1b"/>
              <w:ind w:left="0"/>
              <w:rPr>
                <w:rStyle w:val="13"/>
                <w:color w:val="000000"/>
                <w:sz w:val="24"/>
                <w:szCs w:val="24"/>
              </w:rPr>
            </w:pPr>
            <w:r w:rsidRPr="004A5D9D">
              <w:rPr>
                <w:rStyle w:val="13"/>
                <w:color w:val="000000"/>
                <w:sz w:val="24"/>
                <w:szCs w:val="24"/>
              </w:rPr>
              <w:t xml:space="preserve"> Раздел 2</w:t>
            </w:r>
          </w:p>
          <w:p w14:paraId="42527371" w14:textId="77777777" w:rsidR="00C26CE1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A27" w14:textId="77777777" w:rsidR="00C26CE1" w:rsidRPr="00C26CE1" w:rsidRDefault="00C26CE1" w:rsidP="00E04C4E">
            <w:pPr>
              <w:pStyle w:val="1b"/>
              <w:snapToGrid w:val="0"/>
              <w:rPr>
                <w:sz w:val="24"/>
                <w:szCs w:val="24"/>
              </w:rPr>
            </w:pPr>
            <w:r w:rsidRPr="00C26CE1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BDC9" w14:textId="77777777" w:rsidR="00C26CE1" w:rsidRPr="0013388F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13388F">
              <w:t xml:space="preserve">          кластер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85FB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1132A32D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F6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 w:rsidRPr="00C26CE1">
              <w:t>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936" w14:textId="77777777" w:rsidR="004A5D9D" w:rsidRPr="004A5D9D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Раздел 3</w:t>
            </w:r>
          </w:p>
          <w:p w14:paraId="36F1D5D3" w14:textId="77777777" w:rsidR="004A5D9D" w:rsidRPr="00C26CE1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C4E2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0C03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баскет-метод: заочная экскурсия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96F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796EC8A2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A02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0753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4</w:t>
            </w:r>
          </w:p>
          <w:p w14:paraId="44FBE63A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Литература XX века. </w:t>
            </w:r>
            <w:r w:rsidRPr="004A5D9D">
              <w:rPr>
                <w:sz w:val="24"/>
                <w:szCs w:val="24"/>
              </w:rPr>
              <w:lastRenderedPageBreak/>
              <w:t>Особенности развития литературы и других видов искусства в начале XX века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083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7128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 xml:space="preserve"> электронная презентация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332" w14:textId="77777777" w:rsidR="004A5D9D" w:rsidRPr="00C26CE1" w:rsidRDefault="004A5D9D" w:rsidP="004A5D9D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27E0E2F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 xml:space="preserve">Использование </w:t>
            </w:r>
            <w:r w:rsidRPr="00C26CE1">
              <w:lastRenderedPageBreak/>
              <w:t>библиотечных, архивных, электронных ресурсов при работе с произведением, изучаемым в классе</w:t>
            </w:r>
          </w:p>
        </w:tc>
      </w:tr>
      <w:tr w:rsidR="004A5D9D" w:rsidRPr="00C26CE1" w14:paraId="4EA51F05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89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lastRenderedPageBreak/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64A1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</w:p>
          <w:p w14:paraId="7DE95D89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43E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08B4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</w:pPr>
            <w:r w:rsidRPr="0013388F">
              <w:rPr>
                <w:color w:val="000000"/>
              </w:rPr>
              <w:t>викторина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C5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0780BC2C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0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F44" w14:textId="77777777" w:rsidR="004A5D9D" w:rsidRPr="004A5D9D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Раздел 6</w:t>
            </w:r>
          </w:p>
          <w:p w14:paraId="2301102B" w14:textId="77777777" w:rsidR="004A5D9D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Особенности развития литературы 1930 — начала 1940-х годов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FAA3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482E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E6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4C36ACA2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985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D9FE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7</w:t>
            </w:r>
          </w:p>
          <w:p w14:paraId="496B8D5C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E315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67B5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дискуссия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64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0B963ADF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93FF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9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92FB" w14:textId="77777777" w:rsidR="00A11D93" w:rsidRPr="00A11D93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8</w:t>
            </w:r>
          </w:p>
          <w:p w14:paraId="67B64587" w14:textId="77777777" w:rsidR="00A11D93" w:rsidRPr="00C26CE1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3B89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6D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BEF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7365CE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6C9531A5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3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4A4" w14:textId="77777777" w:rsidR="00A11D93" w:rsidRPr="00A11D93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>Раздел 9</w:t>
            </w:r>
          </w:p>
          <w:p w14:paraId="390B155B" w14:textId="77777777" w:rsidR="00A11D93" w:rsidRPr="00C26CE1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0C5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307E" w14:textId="77777777" w:rsidR="00A11D93" w:rsidRPr="0013388F" w:rsidRDefault="00A11D93" w:rsidP="00A11D93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0A0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proofErr w:type="gramStart"/>
            <w:r w:rsidR="008E7C69" w:rsidRPr="00C26CE1">
              <w:t xml:space="preserve">жанры:  </w:t>
            </w:r>
            <w:r w:rsidRPr="00C26CE1">
              <w:t>устная</w:t>
            </w:r>
            <w:proofErr w:type="gramEnd"/>
            <w:r w:rsidRPr="00C26CE1">
              <w:t xml:space="preserve"> защита проекта. </w:t>
            </w:r>
          </w:p>
        </w:tc>
      </w:tr>
      <w:tr w:rsidR="00A11D93" w:rsidRPr="00C26CE1" w14:paraId="706AF427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7C2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DB21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10</w:t>
            </w:r>
          </w:p>
          <w:p w14:paraId="593F2BFF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B98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DBA9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D30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3589D23D" w14:textId="77777777" w:rsidTr="002F278C"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522562B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12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shd w:val="clear" w:color="auto" w:fill="auto"/>
          </w:tcPr>
          <w:p w14:paraId="7F4A067C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11</w:t>
            </w:r>
          </w:p>
          <w:p w14:paraId="55E7BFBA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Особенности развития литературы конца 1980—2000-х годов</w:t>
            </w:r>
          </w:p>
          <w:p w14:paraId="36B32600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14:paraId="11C5A94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</w:tcBorders>
            <w:shd w:val="clear" w:color="auto" w:fill="auto"/>
          </w:tcPr>
          <w:p w14:paraId="66FB5251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2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1EB9B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3086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187791B4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3246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>
              <w:t>13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5F2E" w14:textId="77777777" w:rsidR="00A11D93" w:rsidRPr="00A11D93" w:rsidRDefault="00A11D93" w:rsidP="00A11D93">
            <w:pPr>
              <w:pStyle w:val="1b"/>
              <w:widowControl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12</w:t>
            </w:r>
          </w:p>
          <w:p w14:paraId="3A9C2096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 xml:space="preserve">Характеристика художественной </w:t>
            </w:r>
            <w:r w:rsidRPr="00A11D93">
              <w:rPr>
                <w:bCs/>
                <w:sz w:val="24"/>
                <w:szCs w:val="24"/>
              </w:rPr>
              <w:lastRenderedPageBreak/>
              <w:t xml:space="preserve">литературы </w:t>
            </w:r>
            <w:r w:rsidRPr="00A11D93">
              <w:rPr>
                <w:bCs/>
                <w:sz w:val="24"/>
                <w:szCs w:val="24"/>
                <w:lang w:val="en-US"/>
              </w:rPr>
              <w:t>XXI</w:t>
            </w:r>
            <w:r w:rsidRPr="00A11D9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DFC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95F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rStyle w:val="affd"/>
                <w:b w:val="0"/>
                <w:bCs w:val="0"/>
                <w:color w:val="000000"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E92" w14:textId="77777777" w:rsidR="00A11D93" w:rsidRPr="00C26CE1" w:rsidRDefault="00A11D93" w:rsidP="00A11D93">
            <w:pPr>
              <w:widowControl w:val="0"/>
              <w:jc w:val="both"/>
              <w:rPr>
                <w:b/>
                <w:bCs/>
              </w:rPr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</w:t>
            </w:r>
            <w:r w:rsidRPr="00C26CE1">
              <w:lastRenderedPageBreak/>
              <w:t xml:space="preserve">обобщение и анализ своего читательского опыта. Устные </w:t>
            </w:r>
            <w:proofErr w:type="gramStart"/>
            <w:r w:rsidR="008E7C69" w:rsidRPr="00C26CE1">
              <w:t xml:space="preserve">жанры:  </w:t>
            </w:r>
            <w:r w:rsidRPr="00C26CE1">
              <w:t>устная</w:t>
            </w:r>
            <w:proofErr w:type="gramEnd"/>
            <w:r w:rsidRPr="00C26CE1">
              <w:t xml:space="preserve"> защита проекта.</w:t>
            </w:r>
          </w:p>
        </w:tc>
      </w:tr>
    </w:tbl>
    <w:p w14:paraId="3E1D77FD" w14:textId="77777777" w:rsidR="00802402" w:rsidRPr="00A96E88" w:rsidRDefault="00802402" w:rsidP="00542AAB">
      <w:pPr>
        <w:jc w:val="both"/>
        <w:rPr>
          <w:sz w:val="28"/>
        </w:rPr>
      </w:pPr>
    </w:p>
    <w:sectPr w:rsidR="00802402" w:rsidRPr="00A96E88" w:rsidSect="00461F3F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1023" w14:textId="77777777" w:rsidR="003A7774" w:rsidRDefault="003A7774">
      <w:r>
        <w:separator/>
      </w:r>
    </w:p>
  </w:endnote>
  <w:endnote w:type="continuationSeparator" w:id="0">
    <w:p w14:paraId="71B1B211" w14:textId="77777777" w:rsidR="003A7774" w:rsidRDefault="003A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E63E" w14:textId="77777777" w:rsidR="00E04C4E" w:rsidRDefault="00E04C4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7330E">
      <w:rPr>
        <w:rStyle w:val="af8"/>
        <w:noProof/>
      </w:rPr>
      <w:t>14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6AE8" w14:textId="77777777" w:rsidR="00E04C4E" w:rsidRDefault="00E04C4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7330E">
      <w:rPr>
        <w:rStyle w:val="af8"/>
        <w:noProof/>
      </w:rPr>
      <w:t>41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D186" w14:textId="77777777" w:rsidR="00E04C4E" w:rsidRDefault="00E04C4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7330E">
      <w:rPr>
        <w:rStyle w:val="af8"/>
        <w:noProof/>
      </w:rPr>
      <w:t>53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722168"/>
      <w:docPartObj>
        <w:docPartGallery w:val="Page Numbers (Bottom of Page)"/>
        <w:docPartUnique/>
      </w:docPartObj>
    </w:sdtPr>
    <w:sdtEndPr/>
    <w:sdtContent>
      <w:p w14:paraId="3A704196" w14:textId="77777777" w:rsidR="00E04C4E" w:rsidRDefault="006144F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30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7F90F659" w14:textId="77777777" w:rsidR="00E04C4E" w:rsidRDefault="00E04C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51A8" w14:textId="77777777" w:rsidR="003A7774" w:rsidRDefault="003A7774">
      <w:r>
        <w:separator/>
      </w:r>
    </w:p>
  </w:footnote>
  <w:footnote w:type="continuationSeparator" w:id="0">
    <w:p w14:paraId="653F9F36" w14:textId="77777777" w:rsidR="003A7774" w:rsidRDefault="003A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514EF6" w:rsidRPr="00681AA6" w14:paraId="19D00470" w14:textId="77777777" w:rsidTr="00F05DD6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DC9BCD" w14:textId="77777777" w:rsidR="00514EF6" w:rsidRPr="00834ABF" w:rsidRDefault="00514EF6" w:rsidP="00F05DD6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529737CA" wp14:editId="0E442F94">
                <wp:extent cx="690245" cy="819785"/>
                <wp:effectExtent l="1905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051F5EA" w14:textId="77777777" w:rsidR="00514EF6" w:rsidRPr="00834ABF" w:rsidRDefault="00514EF6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13540853" w14:textId="77777777" w:rsidR="00514EF6" w:rsidRPr="00834ABF" w:rsidRDefault="00514EF6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514EF6" w:rsidRPr="00681AA6" w14:paraId="482AD0B7" w14:textId="77777777" w:rsidTr="00F05DD6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46FD93" w14:textId="77777777" w:rsidR="00514EF6" w:rsidRPr="00834ABF" w:rsidRDefault="00514EF6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7AD5C8" w14:textId="77777777" w:rsidR="00514EF6" w:rsidRPr="00F04544" w:rsidRDefault="00514EF6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45682A47" w14:textId="25770B35" w:rsidR="00514EF6" w:rsidRPr="00F04544" w:rsidRDefault="00514EF6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40.02.0</w:t>
          </w:r>
          <w:r w:rsidR="0082374E">
            <w:rPr>
              <w:color w:val="000000"/>
              <w:sz w:val="22"/>
              <w:szCs w:val="22"/>
            </w:rPr>
            <w:t>1 Право и организация социального обеспечения</w:t>
          </w:r>
        </w:p>
      </w:tc>
    </w:tr>
    <w:tr w:rsidR="00514EF6" w:rsidRPr="00681AA6" w14:paraId="1AD4C017" w14:textId="77777777" w:rsidTr="00F05DD6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95DE0A" w14:textId="77777777" w:rsidR="00514EF6" w:rsidRPr="00834ABF" w:rsidRDefault="00514EF6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73EC23" w14:textId="77777777" w:rsidR="00514EF6" w:rsidRPr="00F04544" w:rsidRDefault="00514EF6" w:rsidP="00F05DD6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F36F7FF" w14:textId="77777777" w:rsidR="00514EF6" w:rsidRPr="00F04544" w:rsidRDefault="00514EF6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14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59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ED9ECA6" w14:textId="77777777" w:rsidR="00E04C4E" w:rsidRDefault="00E04C4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2351A0" w:rsidRPr="00681AA6" w14:paraId="2E357DCA" w14:textId="77777777" w:rsidTr="00F05DD6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449D10" w14:textId="77777777" w:rsidR="002351A0" w:rsidRPr="00834ABF" w:rsidRDefault="002351A0" w:rsidP="00F05DD6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68E20985" wp14:editId="42941B78">
                <wp:extent cx="690245" cy="81978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4A3FE3" w14:textId="77777777" w:rsidR="002351A0" w:rsidRPr="00834ABF" w:rsidRDefault="002351A0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481AF78" w14:textId="77777777" w:rsidR="002351A0" w:rsidRPr="00834ABF" w:rsidRDefault="002351A0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2351A0" w:rsidRPr="00681AA6" w14:paraId="6562FE7B" w14:textId="77777777" w:rsidTr="00F05DD6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277723" w14:textId="77777777" w:rsidR="002351A0" w:rsidRPr="00834ABF" w:rsidRDefault="002351A0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1261DD" w14:textId="77777777" w:rsidR="002351A0" w:rsidRPr="00F04544" w:rsidRDefault="002351A0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6A41478E" w14:textId="1EC8ED1C" w:rsidR="002351A0" w:rsidRPr="00F04544" w:rsidRDefault="002351A0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40.02.0</w:t>
          </w:r>
          <w:r w:rsidR="006525C1">
            <w:rPr>
              <w:color w:val="000000"/>
              <w:sz w:val="22"/>
              <w:szCs w:val="22"/>
            </w:rPr>
            <w:t>1 Право и организация социального обеспечения</w:t>
          </w:r>
        </w:p>
      </w:tc>
    </w:tr>
    <w:tr w:rsidR="002351A0" w:rsidRPr="00681AA6" w14:paraId="6CC1EE9D" w14:textId="77777777" w:rsidTr="00F05DD6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1C9A41B" w14:textId="77777777" w:rsidR="002351A0" w:rsidRPr="00834ABF" w:rsidRDefault="002351A0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FA9571B" w14:textId="77777777" w:rsidR="002351A0" w:rsidRPr="00F04544" w:rsidRDefault="002351A0" w:rsidP="00F05DD6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7F8299" w14:textId="77777777" w:rsidR="002351A0" w:rsidRPr="00F04544" w:rsidRDefault="002351A0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59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6EBDE5D" w14:textId="77777777" w:rsidR="002351A0" w:rsidRDefault="002351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D00BED" w:rsidRPr="00681AA6" w14:paraId="15C378C1" w14:textId="77777777" w:rsidTr="00F05DD6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47DFB1" w14:textId="77777777" w:rsidR="00D00BED" w:rsidRPr="00834ABF" w:rsidRDefault="00D00BED" w:rsidP="00F05DD6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46EE9080" wp14:editId="492A6A66">
                <wp:extent cx="690245" cy="819785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5D2C24" w14:textId="77777777" w:rsidR="00D00BED" w:rsidRPr="00834ABF" w:rsidRDefault="00D00BED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7363AB" w14:textId="77777777" w:rsidR="00D00BED" w:rsidRPr="00834ABF" w:rsidRDefault="00D00BED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D00BED" w:rsidRPr="00681AA6" w14:paraId="65BA501C" w14:textId="77777777" w:rsidTr="00F05DD6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FC51AB" w14:textId="77777777" w:rsidR="00D00BED" w:rsidRPr="00834ABF" w:rsidRDefault="00D00BED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D5C086" w14:textId="77777777" w:rsidR="00D00BED" w:rsidRPr="00F04544" w:rsidRDefault="00D00BED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5B479F62" w14:textId="16443931" w:rsidR="00D00BED" w:rsidRPr="00F04544" w:rsidRDefault="00D00BED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40.02.0</w:t>
          </w:r>
          <w:r w:rsidR="00054EFE">
            <w:rPr>
              <w:color w:val="000000"/>
              <w:sz w:val="22"/>
              <w:szCs w:val="22"/>
            </w:rPr>
            <w:t xml:space="preserve">1 </w:t>
          </w:r>
          <w:r w:rsidR="00D32BC9">
            <w:rPr>
              <w:color w:val="000000"/>
              <w:sz w:val="22"/>
              <w:szCs w:val="22"/>
            </w:rPr>
            <w:t>П</w:t>
          </w:r>
          <w:r w:rsidR="00054EFE">
            <w:rPr>
              <w:color w:val="000000"/>
              <w:sz w:val="22"/>
              <w:szCs w:val="22"/>
            </w:rPr>
            <w:t>раво и организация социального обеспечения</w:t>
          </w:r>
        </w:p>
      </w:tc>
    </w:tr>
    <w:tr w:rsidR="00D00BED" w:rsidRPr="00681AA6" w14:paraId="45976708" w14:textId="77777777" w:rsidTr="00F05DD6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A03663" w14:textId="77777777" w:rsidR="00D00BED" w:rsidRPr="00834ABF" w:rsidRDefault="00D00BED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53433E" w14:textId="77777777" w:rsidR="00D00BED" w:rsidRPr="00F04544" w:rsidRDefault="00D00BED" w:rsidP="00F05DD6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475BBE" w14:textId="77777777" w:rsidR="00D00BED" w:rsidRPr="00F04544" w:rsidRDefault="00D00BED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41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59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5C588408" w14:textId="77777777" w:rsidR="00E04C4E" w:rsidRDefault="00E04C4E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606E43" w:rsidRPr="00681AA6" w14:paraId="46B0B876" w14:textId="77777777" w:rsidTr="00F05DD6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B25E326" w14:textId="77777777" w:rsidR="00606E43" w:rsidRPr="00834ABF" w:rsidRDefault="00606E43" w:rsidP="00F05DD6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7B40941B" wp14:editId="777ED3D4">
                <wp:extent cx="690245" cy="81978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87F17D" w14:textId="77777777" w:rsidR="00606E43" w:rsidRPr="00834ABF" w:rsidRDefault="00606E43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5548033A" w14:textId="77777777" w:rsidR="00606E43" w:rsidRPr="00834ABF" w:rsidRDefault="00606E43" w:rsidP="00F05DD6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606E43" w:rsidRPr="00681AA6" w14:paraId="3C6A76FD" w14:textId="77777777" w:rsidTr="00F05DD6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17265" w14:textId="77777777" w:rsidR="00606E43" w:rsidRPr="00834ABF" w:rsidRDefault="00606E43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0AE32E8" w14:textId="77777777" w:rsidR="00606E43" w:rsidRPr="00F04544" w:rsidRDefault="00606E43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75E3BA2E" w14:textId="6469DEF9" w:rsidR="00606E43" w:rsidRPr="00F04544" w:rsidRDefault="00606E43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40.02.0</w:t>
          </w:r>
          <w:r w:rsidR="00EC348C">
            <w:rPr>
              <w:color w:val="000000"/>
              <w:sz w:val="22"/>
              <w:szCs w:val="22"/>
            </w:rPr>
            <w:t>1 Право и организация социального обеспечения</w:t>
          </w:r>
        </w:p>
      </w:tc>
    </w:tr>
    <w:tr w:rsidR="00606E43" w:rsidRPr="00681AA6" w14:paraId="11F8611C" w14:textId="77777777" w:rsidTr="00F05DD6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B63A08D" w14:textId="77777777" w:rsidR="00606E43" w:rsidRPr="00834ABF" w:rsidRDefault="00606E43" w:rsidP="00F05DD6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3167E" w14:textId="77777777" w:rsidR="00606E43" w:rsidRPr="00F04544" w:rsidRDefault="00606E43" w:rsidP="00F05DD6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</w:t>
          </w:r>
          <w:proofErr w:type="spellStart"/>
          <w:r>
            <w:rPr>
              <w:sz w:val="22"/>
              <w:szCs w:val="22"/>
            </w:rPr>
            <w:t>утвержд</w:t>
          </w:r>
          <w:proofErr w:type="spellEnd"/>
          <w:r>
            <w:rPr>
              <w:sz w:val="22"/>
              <w:szCs w:val="22"/>
            </w:rPr>
            <w:t>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52AE60" w14:textId="77777777" w:rsidR="00606E43" w:rsidRPr="00F04544" w:rsidRDefault="00606E43" w:rsidP="00F05DD6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53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7330E">
            <w:rPr>
              <w:noProof/>
              <w:sz w:val="22"/>
              <w:szCs w:val="22"/>
            </w:rPr>
            <w:t>62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00B2268C" w14:textId="77777777" w:rsidR="00E04C4E" w:rsidRDefault="00E04C4E">
    <w:pPr>
      <w:pStyle w:val="ab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ED9F" w14:textId="77777777" w:rsidR="00E04C4E" w:rsidRDefault="00E04C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</w:abstractNum>
  <w:abstractNum w:abstractNumId="5" w15:restartNumberingAfterBreak="0">
    <w:nsid w:val="00DC3128"/>
    <w:multiLevelType w:val="hybridMultilevel"/>
    <w:tmpl w:val="F2F64A3C"/>
    <w:lvl w:ilvl="0" w:tplc="9E78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C4B8E"/>
    <w:multiLevelType w:val="hybridMultilevel"/>
    <w:tmpl w:val="B6B6EC06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9110A0F"/>
    <w:multiLevelType w:val="hybridMultilevel"/>
    <w:tmpl w:val="155A96B0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B3C348B"/>
    <w:multiLevelType w:val="hybridMultilevel"/>
    <w:tmpl w:val="D2FA5014"/>
    <w:lvl w:ilvl="0" w:tplc="98C404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C576C1A"/>
    <w:multiLevelType w:val="hybridMultilevel"/>
    <w:tmpl w:val="D04A206E"/>
    <w:lvl w:ilvl="0" w:tplc="7930C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2CDB"/>
    <w:multiLevelType w:val="hybridMultilevel"/>
    <w:tmpl w:val="CC88F8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795D4B"/>
    <w:multiLevelType w:val="hybridMultilevel"/>
    <w:tmpl w:val="82624AF2"/>
    <w:lvl w:ilvl="0" w:tplc="36E4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80A53"/>
    <w:multiLevelType w:val="hybridMultilevel"/>
    <w:tmpl w:val="79B452CE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CF6105"/>
    <w:multiLevelType w:val="hybridMultilevel"/>
    <w:tmpl w:val="765E7D5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8A77968"/>
    <w:multiLevelType w:val="hybridMultilevel"/>
    <w:tmpl w:val="5EE62350"/>
    <w:lvl w:ilvl="0" w:tplc="0A0CC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5" w15:restartNumberingAfterBreak="0">
    <w:nsid w:val="7B7D2F0E"/>
    <w:multiLevelType w:val="hybridMultilevel"/>
    <w:tmpl w:val="B4AA4B8E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757823108">
    <w:abstractNumId w:val="11"/>
  </w:num>
  <w:num w:numId="2" w16cid:durableId="1539469645">
    <w:abstractNumId w:val="8"/>
  </w:num>
  <w:num w:numId="3" w16cid:durableId="1980919331">
    <w:abstractNumId w:val="21"/>
  </w:num>
  <w:num w:numId="4" w16cid:durableId="501513167">
    <w:abstractNumId w:val="35"/>
  </w:num>
  <w:num w:numId="5" w16cid:durableId="1182475428">
    <w:abstractNumId w:val="29"/>
  </w:num>
  <w:num w:numId="6" w16cid:durableId="836581142">
    <w:abstractNumId w:val="25"/>
  </w:num>
  <w:num w:numId="7" w16cid:durableId="1405764776">
    <w:abstractNumId w:val="24"/>
  </w:num>
  <w:num w:numId="8" w16cid:durableId="451872850">
    <w:abstractNumId w:val="28"/>
  </w:num>
  <w:num w:numId="9" w16cid:durableId="1859928434">
    <w:abstractNumId w:val="9"/>
  </w:num>
  <w:num w:numId="10" w16cid:durableId="1225220994">
    <w:abstractNumId w:val="12"/>
  </w:num>
  <w:num w:numId="11" w16cid:durableId="27797053">
    <w:abstractNumId w:val="14"/>
  </w:num>
  <w:num w:numId="12" w16cid:durableId="484854176">
    <w:abstractNumId w:val="31"/>
  </w:num>
  <w:num w:numId="13" w16cid:durableId="1226454805">
    <w:abstractNumId w:val="34"/>
  </w:num>
  <w:num w:numId="14" w16cid:durableId="947084904">
    <w:abstractNumId w:val="7"/>
  </w:num>
  <w:num w:numId="15" w16cid:durableId="114956568">
    <w:abstractNumId w:val="17"/>
  </w:num>
  <w:num w:numId="16" w16cid:durableId="334915851">
    <w:abstractNumId w:val="10"/>
  </w:num>
  <w:num w:numId="17" w16cid:durableId="1648363954">
    <w:abstractNumId w:val="18"/>
  </w:num>
  <w:num w:numId="18" w16cid:durableId="1875340630">
    <w:abstractNumId w:val="30"/>
  </w:num>
  <w:num w:numId="19" w16cid:durableId="896474651">
    <w:abstractNumId w:val="26"/>
  </w:num>
  <w:num w:numId="20" w16cid:durableId="842890204">
    <w:abstractNumId w:val="11"/>
  </w:num>
  <w:num w:numId="21" w16cid:durableId="1483961310">
    <w:abstractNumId w:val="11"/>
  </w:num>
  <w:num w:numId="22" w16cid:durableId="1160657511">
    <w:abstractNumId w:val="11"/>
  </w:num>
  <w:num w:numId="23" w16cid:durableId="1281183649">
    <w:abstractNumId w:val="11"/>
  </w:num>
  <w:num w:numId="24" w16cid:durableId="1987392803">
    <w:abstractNumId w:val="11"/>
  </w:num>
  <w:num w:numId="25" w16cid:durableId="1854881762">
    <w:abstractNumId w:val="11"/>
  </w:num>
  <w:num w:numId="26" w16cid:durableId="499927878">
    <w:abstractNumId w:val="22"/>
  </w:num>
  <w:num w:numId="27" w16cid:durableId="1634560146">
    <w:abstractNumId w:val="13"/>
  </w:num>
  <w:num w:numId="28" w16cid:durableId="227886817">
    <w:abstractNumId w:val="6"/>
  </w:num>
  <w:num w:numId="29" w16cid:durableId="959260229">
    <w:abstractNumId w:val="33"/>
  </w:num>
  <w:num w:numId="30" w16cid:durableId="864634220">
    <w:abstractNumId w:val="4"/>
  </w:num>
  <w:num w:numId="31" w16cid:durableId="1290474612">
    <w:abstractNumId w:val="1"/>
  </w:num>
  <w:num w:numId="32" w16cid:durableId="1987077657">
    <w:abstractNumId w:val="20"/>
  </w:num>
  <w:num w:numId="33" w16cid:durableId="1019503857">
    <w:abstractNumId w:val="32"/>
  </w:num>
  <w:num w:numId="34" w16cid:durableId="1137917982">
    <w:abstractNumId w:val="2"/>
  </w:num>
  <w:num w:numId="35" w16cid:durableId="788663448">
    <w:abstractNumId w:val="23"/>
  </w:num>
  <w:num w:numId="36" w16cid:durableId="3526506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86377345">
    <w:abstractNumId w:val="27"/>
  </w:num>
  <w:num w:numId="38" w16cid:durableId="1176505750">
    <w:abstractNumId w:val="19"/>
  </w:num>
  <w:num w:numId="39" w16cid:durableId="298654278">
    <w:abstractNumId w:val="3"/>
  </w:num>
  <w:num w:numId="40" w16cid:durableId="1500926004">
    <w:abstractNumId w:val="15"/>
  </w:num>
  <w:num w:numId="41" w16cid:durableId="1610893180">
    <w:abstractNumId w:val="0"/>
  </w:num>
  <w:num w:numId="42" w16cid:durableId="785461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02"/>
    <w:rsid w:val="000040CA"/>
    <w:rsid w:val="0000472D"/>
    <w:rsid w:val="00013D18"/>
    <w:rsid w:val="00014537"/>
    <w:rsid w:val="00014B56"/>
    <w:rsid w:val="0001522B"/>
    <w:rsid w:val="00017EA1"/>
    <w:rsid w:val="000408D2"/>
    <w:rsid w:val="0004780B"/>
    <w:rsid w:val="00052B09"/>
    <w:rsid w:val="00054EFE"/>
    <w:rsid w:val="000563CD"/>
    <w:rsid w:val="000600E1"/>
    <w:rsid w:val="00060E62"/>
    <w:rsid w:val="00063D6E"/>
    <w:rsid w:val="00064071"/>
    <w:rsid w:val="00065EE7"/>
    <w:rsid w:val="00073775"/>
    <w:rsid w:val="00073DC0"/>
    <w:rsid w:val="0007653C"/>
    <w:rsid w:val="00080A7E"/>
    <w:rsid w:val="00084B37"/>
    <w:rsid w:val="00087EF2"/>
    <w:rsid w:val="000A0EA0"/>
    <w:rsid w:val="000A15CD"/>
    <w:rsid w:val="000A5D97"/>
    <w:rsid w:val="000B0A3F"/>
    <w:rsid w:val="000B2EE7"/>
    <w:rsid w:val="000B4734"/>
    <w:rsid w:val="000B49DE"/>
    <w:rsid w:val="000C033F"/>
    <w:rsid w:val="000C3394"/>
    <w:rsid w:val="000C746B"/>
    <w:rsid w:val="000D51CE"/>
    <w:rsid w:val="000D6EC2"/>
    <w:rsid w:val="000E23F6"/>
    <w:rsid w:val="000E49EE"/>
    <w:rsid w:val="000E795D"/>
    <w:rsid w:val="000F3B2E"/>
    <w:rsid w:val="000F64C0"/>
    <w:rsid w:val="001135FB"/>
    <w:rsid w:val="00116ADF"/>
    <w:rsid w:val="00117A11"/>
    <w:rsid w:val="00122644"/>
    <w:rsid w:val="00123567"/>
    <w:rsid w:val="00131FAF"/>
    <w:rsid w:val="0013388F"/>
    <w:rsid w:val="001374A3"/>
    <w:rsid w:val="00141706"/>
    <w:rsid w:val="00141887"/>
    <w:rsid w:val="00147F1F"/>
    <w:rsid w:val="001672B4"/>
    <w:rsid w:val="00174DF4"/>
    <w:rsid w:val="001776DA"/>
    <w:rsid w:val="00183AAF"/>
    <w:rsid w:val="00192186"/>
    <w:rsid w:val="00192FD5"/>
    <w:rsid w:val="0019371A"/>
    <w:rsid w:val="001939C9"/>
    <w:rsid w:val="00195129"/>
    <w:rsid w:val="001A2F34"/>
    <w:rsid w:val="001A6B27"/>
    <w:rsid w:val="001B3FB1"/>
    <w:rsid w:val="001C1FA0"/>
    <w:rsid w:val="001C5D85"/>
    <w:rsid w:val="001C5F50"/>
    <w:rsid w:val="001C654C"/>
    <w:rsid w:val="001C6AD3"/>
    <w:rsid w:val="001C75A0"/>
    <w:rsid w:val="001D036E"/>
    <w:rsid w:val="001D0D03"/>
    <w:rsid w:val="001D2683"/>
    <w:rsid w:val="001D45B2"/>
    <w:rsid w:val="001F2097"/>
    <w:rsid w:val="001F6BD9"/>
    <w:rsid w:val="002008B1"/>
    <w:rsid w:val="00207300"/>
    <w:rsid w:val="00210743"/>
    <w:rsid w:val="00210B0B"/>
    <w:rsid w:val="002138F0"/>
    <w:rsid w:val="00220B85"/>
    <w:rsid w:val="00222A7E"/>
    <w:rsid w:val="0022306D"/>
    <w:rsid w:val="00225FB5"/>
    <w:rsid w:val="00234096"/>
    <w:rsid w:val="00234C5E"/>
    <w:rsid w:val="002351A0"/>
    <w:rsid w:val="00241430"/>
    <w:rsid w:val="0024379C"/>
    <w:rsid w:val="002447E0"/>
    <w:rsid w:val="00245777"/>
    <w:rsid w:val="00245CE5"/>
    <w:rsid w:val="002520FD"/>
    <w:rsid w:val="00255925"/>
    <w:rsid w:val="0025608E"/>
    <w:rsid w:val="0026029C"/>
    <w:rsid w:val="002638BE"/>
    <w:rsid w:val="00266412"/>
    <w:rsid w:val="00272998"/>
    <w:rsid w:val="002A4080"/>
    <w:rsid w:val="002B0C3E"/>
    <w:rsid w:val="002C00A7"/>
    <w:rsid w:val="002C19CB"/>
    <w:rsid w:val="002C1DBF"/>
    <w:rsid w:val="002C2390"/>
    <w:rsid w:val="002C3C09"/>
    <w:rsid w:val="002D29F8"/>
    <w:rsid w:val="002D412E"/>
    <w:rsid w:val="002E15BE"/>
    <w:rsid w:val="002E2F09"/>
    <w:rsid w:val="002E3661"/>
    <w:rsid w:val="002E6352"/>
    <w:rsid w:val="002F01E5"/>
    <w:rsid w:val="002F278C"/>
    <w:rsid w:val="00303670"/>
    <w:rsid w:val="0030794D"/>
    <w:rsid w:val="0031278A"/>
    <w:rsid w:val="00315F2C"/>
    <w:rsid w:val="00320941"/>
    <w:rsid w:val="00326D92"/>
    <w:rsid w:val="0032766F"/>
    <w:rsid w:val="00330126"/>
    <w:rsid w:val="00333A68"/>
    <w:rsid w:val="0034132A"/>
    <w:rsid w:val="003431DA"/>
    <w:rsid w:val="00343EBD"/>
    <w:rsid w:val="00343EBF"/>
    <w:rsid w:val="003471A9"/>
    <w:rsid w:val="00347ACC"/>
    <w:rsid w:val="00353AB4"/>
    <w:rsid w:val="0035550D"/>
    <w:rsid w:val="00362FB3"/>
    <w:rsid w:val="00364FAF"/>
    <w:rsid w:val="00365081"/>
    <w:rsid w:val="003706D6"/>
    <w:rsid w:val="00373FF1"/>
    <w:rsid w:val="00382521"/>
    <w:rsid w:val="00394C1F"/>
    <w:rsid w:val="00394C86"/>
    <w:rsid w:val="0039600D"/>
    <w:rsid w:val="0039681B"/>
    <w:rsid w:val="003970D1"/>
    <w:rsid w:val="003A0ECC"/>
    <w:rsid w:val="003A1910"/>
    <w:rsid w:val="003A6341"/>
    <w:rsid w:val="003A7774"/>
    <w:rsid w:val="003A7D4C"/>
    <w:rsid w:val="003B1C54"/>
    <w:rsid w:val="003B324E"/>
    <w:rsid w:val="003B5A74"/>
    <w:rsid w:val="003B5DBE"/>
    <w:rsid w:val="003C2664"/>
    <w:rsid w:val="003C7D79"/>
    <w:rsid w:val="003D580C"/>
    <w:rsid w:val="003F3511"/>
    <w:rsid w:val="003F43BB"/>
    <w:rsid w:val="003F62AE"/>
    <w:rsid w:val="003F6923"/>
    <w:rsid w:val="003F7882"/>
    <w:rsid w:val="004008E2"/>
    <w:rsid w:val="004045DC"/>
    <w:rsid w:val="00414BC4"/>
    <w:rsid w:val="00416D3F"/>
    <w:rsid w:val="00416F12"/>
    <w:rsid w:val="004178B1"/>
    <w:rsid w:val="00430CA7"/>
    <w:rsid w:val="004356D7"/>
    <w:rsid w:val="00435922"/>
    <w:rsid w:val="00435DC9"/>
    <w:rsid w:val="004373E1"/>
    <w:rsid w:val="00437FF1"/>
    <w:rsid w:val="0044043B"/>
    <w:rsid w:val="004429C7"/>
    <w:rsid w:val="00450740"/>
    <w:rsid w:val="00450D7A"/>
    <w:rsid w:val="004530ED"/>
    <w:rsid w:val="00457B99"/>
    <w:rsid w:val="0046167E"/>
    <w:rsid w:val="00461F3F"/>
    <w:rsid w:val="0046399D"/>
    <w:rsid w:val="00471478"/>
    <w:rsid w:val="00474788"/>
    <w:rsid w:val="00476800"/>
    <w:rsid w:val="004840C9"/>
    <w:rsid w:val="0048516C"/>
    <w:rsid w:val="0049328B"/>
    <w:rsid w:val="004951BD"/>
    <w:rsid w:val="004A0A66"/>
    <w:rsid w:val="004A5D9D"/>
    <w:rsid w:val="004A7124"/>
    <w:rsid w:val="004A7377"/>
    <w:rsid w:val="004B0132"/>
    <w:rsid w:val="004B399E"/>
    <w:rsid w:val="004B49B9"/>
    <w:rsid w:val="004C096D"/>
    <w:rsid w:val="004C734F"/>
    <w:rsid w:val="004D4381"/>
    <w:rsid w:val="004E288A"/>
    <w:rsid w:val="004E3DAF"/>
    <w:rsid w:val="004E562C"/>
    <w:rsid w:val="00502217"/>
    <w:rsid w:val="00504417"/>
    <w:rsid w:val="005050A7"/>
    <w:rsid w:val="00512DBD"/>
    <w:rsid w:val="00513923"/>
    <w:rsid w:val="00514370"/>
    <w:rsid w:val="00514EF6"/>
    <w:rsid w:val="00525CFC"/>
    <w:rsid w:val="0053369B"/>
    <w:rsid w:val="00533E8E"/>
    <w:rsid w:val="00535D12"/>
    <w:rsid w:val="0054008B"/>
    <w:rsid w:val="00542905"/>
    <w:rsid w:val="00542AAB"/>
    <w:rsid w:val="00543837"/>
    <w:rsid w:val="00543DDD"/>
    <w:rsid w:val="00547812"/>
    <w:rsid w:val="00547F87"/>
    <w:rsid w:val="00550D7E"/>
    <w:rsid w:val="00551090"/>
    <w:rsid w:val="00551A40"/>
    <w:rsid w:val="005540A1"/>
    <w:rsid w:val="00554499"/>
    <w:rsid w:val="00560F32"/>
    <w:rsid w:val="0056128C"/>
    <w:rsid w:val="00561BA6"/>
    <w:rsid w:val="005630D6"/>
    <w:rsid w:val="00565692"/>
    <w:rsid w:val="00574558"/>
    <w:rsid w:val="0057499D"/>
    <w:rsid w:val="005839E6"/>
    <w:rsid w:val="005949A0"/>
    <w:rsid w:val="00595DAA"/>
    <w:rsid w:val="005A1AC5"/>
    <w:rsid w:val="005A4AFB"/>
    <w:rsid w:val="005B096A"/>
    <w:rsid w:val="005B2A5C"/>
    <w:rsid w:val="005B30C1"/>
    <w:rsid w:val="005C0C66"/>
    <w:rsid w:val="005C2326"/>
    <w:rsid w:val="005C2A24"/>
    <w:rsid w:val="005C5E2D"/>
    <w:rsid w:val="005C75E7"/>
    <w:rsid w:val="005E4FC5"/>
    <w:rsid w:val="005E4FD3"/>
    <w:rsid w:val="005E7E7F"/>
    <w:rsid w:val="00606E43"/>
    <w:rsid w:val="00611201"/>
    <w:rsid w:val="006138DC"/>
    <w:rsid w:val="006144FF"/>
    <w:rsid w:val="00621A8E"/>
    <w:rsid w:val="006229C8"/>
    <w:rsid w:val="00623635"/>
    <w:rsid w:val="0062436F"/>
    <w:rsid w:val="00632B0E"/>
    <w:rsid w:val="00634B96"/>
    <w:rsid w:val="0063538C"/>
    <w:rsid w:val="00640A4B"/>
    <w:rsid w:val="00652009"/>
    <w:rsid w:val="006525C1"/>
    <w:rsid w:val="006568D8"/>
    <w:rsid w:val="006572DE"/>
    <w:rsid w:val="00661A3B"/>
    <w:rsid w:val="00663AE3"/>
    <w:rsid w:val="0067330E"/>
    <w:rsid w:val="00673A08"/>
    <w:rsid w:val="00676863"/>
    <w:rsid w:val="00682E99"/>
    <w:rsid w:val="00684FD8"/>
    <w:rsid w:val="00687ECC"/>
    <w:rsid w:val="0069303C"/>
    <w:rsid w:val="006A1B26"/>
    <w:rsid w:val="006A4FA3"/>
    <w:rsid w:val="006A510D"/>
    <w:rsid w:val="006B02F4"/>
    <w:rsid w:val="006B148A"/>
    <w:rsid w:val="006B7DEC"/>
    <w:rsid w:val="006C1183"/>
    <w:rsid w:val="006C5441"/>
    <w:rsid w:val="006C5701"/>
    <w:rsid w:val="006D1EC0"/>
    <w:rsid w:val="006D3981"/>
    <w:rsid w:val="006D78FD"/>
    <w:rsid w:val="006E6BAB"/>
    <w:rsid w:val="006F11A2"/>
    <w:rsid w:val="006F1E50"/>
    <w:rsid w:val="006F7AC7"/>
    <w:rsid w:val="00703351"/>
    <w:rsid w:val="00711098"/>
    <w:rsid w:val="00711832"/>
    <w:rsid w:val="00716134"/>
    <w:rsid w:val="00717893"/>
    <w:rsid w:val="00717DC3"/>
    <w:rsid w:val="00722E5B"/>
    <w:rsid w:val="00723231"/>
    <w:rsid w:val="00736326"/>
    <w:rsid w:val="007411F5"/>
    <w:rsid w:val="00741368"/>
    <w:rsid w:val="00745B43"/>
    <w:rsid w:val="00747F0D"/>
    <w:rsid w:val="0076127F"/>
    <w:rsid w:val="00764505"/>
    <w:rsid w:val="007649BF"/>
    <w:rsid w:val="00764B1F"/>
    <w:rsid w:val="00764B84"/>
    <w:rsid w:val="00765618"/>
    <w:rsid w:val="00766376"/>
    <w:rsid w:val="00773BB4"/>
    <w:rsid w:val="00776575"/>
    <w:rsid w:val="00782B84"/>
    <w:rsid w:val="007A0E45"/>
    <w:rsid w:val="007A7A86"/>
    <w:rsid w:val="007B1731"/>
    <w:rsid w:val="007B448E"/>
    <w:rsid w:val="007C176E"/>
    <w:rsid w:val="007D7B5C"/>
    <w:rsid w:val="007E1207"/>
    <w:rsid w:val="007E3F89"/>
    <w:rsid w:val="007F6330"/>
    <w:rsid w:val="00802402"/>
    <w:rsid w:val="00805E13"/>
    <w:rsid w:val="0081085C"/>
    <w:rsid w:val="00816ADE"/>
    <w:rsid w:val="0082374E"/>
    <w:rsid w:val="00825D3E"/>
    <w:rsid w:val="00826438"/>
    <w:rsid w:val="00842FC7"/>
    <w:rsid w:val="00847350"/>
    <w:rsid w:val="00853796"/>
    <w:rsid w:val="00862470"/>
    <w:rsid w:val="008636E5"/>
    <w:rsid w:val="008652E0"/>
    <w:rsid w:val="00866862"/>
    <w:rsid w:val="00870C8F"/>
    <w:rsid w:val="00871E16"/>
    <w:rsid w:val="008726D7"/>
    <w:rsid w:val="008739BB"/>
    <w:rsid w:val="00880995"/>
    <w:rsid w:val="0088370F"/>
    <w:rsid w:val="0088386D"/>
    <w:rsid w:val="00885AE3"/>
    <w:rsid w:val="00894DA5"/>
    <w:rsid w:val="008A0027"/>
    <w:rsid w:val="008A3161"/>
    <w:rsid w:val="008A3B9E"/>
    <w:rsid w:val="008B5709"/>
    <w:rsid w:val="008B73B3"/>
    <w:rsid w:val="008C0731"/>
    <w:rsid w:val="008C23D0"/>
    <w:rsid w:val="008C6878"/>
    <w:rsid w:val="008D06CF"/>
    <w:rsid w:val="008D1B8C"/>
    <w:rsid w:val="008E173F"/>
    <w:rsid w:val="008E7C69"/>
    <w:rsid w:val="008F051F"/>
    <w:rsid w:val="008F1536"/>
    <w:rsid w:val="008F1F2E"/>
    <w:rsid w:val="008F34CF"/>
    <w:rsid w:val="008F546F"/>
    <w:rsid w:val="00906F8E"/>
    <w:rsid w:val="009114AD"/>
    <w:rsid w:val="00920661"/>
    <w:rsid w:val="00933DEE"/>
    <w:rsid w:val="009378A4"/>
    <w:rsid w:val="00943B06"/>
    <w:rsid w:val="0094615A"/>
    <w:rsid w:val="0094765D"/>
    <w:rsid w:val="0095714B"/>
    <w:rsid w:val="00960786"/>
    <w:rsid w:val="00965162"/>
    <w:rsid w:val="0097402B"/>
    <w:rsid w:val="009751AB"/>
    <w:rsid w:val="00976E6F"/>
    <w:rsid w:val="0098130B"/>
    <w:rsid w:val="00985FD7"/>
    <w:rsid w:val="00996524"/>
    <w:rsid w:val="009A546C"/>
    <w:rsid w:val="009B02B4"/>
    <w:rsid w:val="009B1C79"/>
    <w:rsid w:val="009B798C"/>
    <w:rsid w:val="009C12C3"/>
    <w:rsid w:val="009C7285"/>
    <w:rsid w:val="009C7C5C"/>
    <w:rsid w:val="009D481D"/>
    <w:rsid w:val="009D5A7E"/>
    <w:rsid w:val="009E1174"/>
    <w:rsid w:val="009E2993"/>
    <w:rsid w:val="009E5234"/>
    <w:rsid w:val="009E7C16"/>
    <w:rsid w:val="009F58B7"/>
    <w:rsid w:val="009F6166"/>
    <w:rsid w:val="009F7BA6"/>
    <w:rsid w:val="009F7BB7"/>
    <w:rsid w:val="00A03791"/>
    <w:rsid w:val="00A0505F"/>
    <w:rsid w:val="00A10ECE"/>
    <w:rsid w:val="00A11D93"/>
    <w:rsid w:val="00A168AC"/>
    <w:rsid w:val="00A27A42"/>
    <w:rsid w:val="00A27D5E"/>
    <w:rsid w:val="00A36E53"/>
    <w:rsid w:val="00A400E9"/>
    <w:rsid w:val="00A504ED"/>
    <w:rsid w:val="00A54A7A"/>
    <w:rsid w:val="00A57321"/>
    <w:rsid w:val="00A66F31"/>
    <w:rsid w:val="00A83C40"/>
    <w:rsid w:val="00A85102"/>
    <w:rsid w:val="00A871CD"/>
    <w:rsid w:val="00A96375"/>
    <w:rsid w:val="00A96E88"/>
    <w:rsid w:val="00A9717B"/>
    <w:rsid w:val="00A97512"/>
    <w:rsid w:val="00AA16D9"/>
    <w:rsid w:val="00AB011B"/>
    <w:rsid w:val="00AC176E"/>
    <w:rsid w:val="00AD09BC"/>
    <w:rsid w:val="00AD6357"/>
    <w:rsid w:val="00AE3914"/>
    <w:rsid w:val="00AE6CC9"/>
    <w:rsid w:val="00AE728D"/>
    <w:rsid w:val="00AE7652"/>
    <w:rsid w:val="00AF0198"/>
    <w:rsid w:val="00AF1C85"/>
    <w:rsid w:val="00AF3A69"/>
    <w:rsid w:val="00AF5D9A"/>
    <w:rsid w:val="00AF79DD"/>
    <w:rsid w:val="00AF7E98"/>
    <w:rsid w:val="00B03813"/>
    <w:rsid w:val="00B106DC"/>
    <w:rsid w:val="00B12EAF"/>
    <w:rsid w:val="00B155F4"/>
    <w:rsid w:val="00B17C93"/>
    <w:rsid w:val="00B2158D"/>
    <w:rsid w:val="00B23F7A"/>
    <w:rsid w:val="00B3420F"/>
    <w:rsid w:val="00B36E75"/>
    <w:rsid w:val="00B37DA4"/>
    <w:rsid w:val="00B4596D"/>
    <w:rsid w:val="00B45E2D"/>
    <w:rsid w:val="00B551C7"/>
    <w:rsid w:val="00B577F6"/>
    <w:rsid w:val="00B6269A"/>
    <w:rsid w:val="00B70756"/>
    <w:rsid w:val="00B749DE"/>
    <w:rsid w:val="00B75CD0"/>
    <w:rsid w:val="00B92DE4"/>
    <w:rsid w:val="00B93BE3"/>
    <w:rsid w:val="00B96613"/>
    <w:rsid w:val="00BA41DA"/>
    <w:rsid w:val="00BA4A37"/>
    <w:rsid w:val="00BB0FB7"/>
    <w:rsid w:val="00BB3DE6"/>
    <w:rsid w:val="00BB4118"/>
    <w:rsid w:val="00BB4FE4"/>
    <w:rsid w:val="00BD1CE4"/>
    <w:rsid w:val="00BD336F"/>
    <w:rsid w:val="00BD33DE"/>
    <w:rsid w:val="00BE0532"/>
    <w:rsid w:val="00BE6141"/>
    <w:rsid w:val="00BF3164"/>
    <w:rsid w:val="00BF606E"/>
    <w:rsid w:val="00C01A6F"/>
    <w:rsid w:val="00C0207F"/>
    <w:rsid w:val="00C0391C"/>
    <w:rsid w:val="00C051C3"/>
    <w:rsid w:val="00C0676C"/>
    <w:rsid w:val="00C07284"/>
    <w:rsid w:val="00C10EE2"/>
    <w:rsid w:val="00C11B35"/>
    <w:rsid w:val="00C15DCF"/>
    <w:rsid w:val="00C1601F"/>
    <w:rsid w:val="00C26AFD"/>
    <w:rsid w:val="00C26CE1"/>
    <w:rsid w:val="00C34660"/>
    <w:rsid w:val="00C35200"/>
    <w:rsid w:val="00C37F3D"/>
    <w:rsid w:val="00C4097A"/>
    <w:rsid w:val="00C50E7E"/>
    <w:rsid w:val="00C51958"/>
    <w:rsid w:val="00C52050"/>
    <w:rsid w:val="00C524DB"/>
    <w:rsid w:val="00C53BBE"/>
    <w:rsid w:val="00C55063"/>
    <w:rsid w:val="00C61552"/>
    <w:rsid w:val="00C62E62"/>
    <w:rsid w:val="00C7141E"/>
    <w:rsid w:val="00C72097"/>
    <w:rsid w:val="00C72699"/>
    <w:rsid w:val="00C748EF"/>
    <w:rsid w:val="00C9367E"/>
    <w:rsid w:val="00C97C30"/>
    <w:rsid w:val="00CA38CE"/>
    <w:rsid w:val="00CB4F82"/>
    <w:rsid w:val="00CB5B17"/>
    <w:rsid w:val="00CC06B3"/>
    <w:rsid w:val="00CC103D"/>
    <w:rsid w:val="00CC322A"/>
    <w:rsid w:val="00CC6021"/>
    <w:rsid w:val="00CC71B3"/>
    <w:rsid w:val="00CD1EFE"/>
    <w:rsid w:val="00CD2890"/>
    <w:rsid w:val="00CD597C"/>
    <w:rsid w:val="00CE0FBD"/>
    <w:rsid w:val="00CF0392"/>
    <w:rsid w:val="00CF0BB3"/>
    <w:rsid w:val="00D00BED"/>
    <w:rsid w:val="00D03293"/>
    <w:rsid w:val="00D10D1B"/>
    <w:rsid w:val="00D110C4"/>
    <w:rsid w:val="00D13782"/>
    <w:rsid w:val="00D14B0D"/>
    <w:rsid w:val="00D2077B"/>
    <w:rsid w:val="00D22DBD"/>
    <w:rsid w:val="00D240EB"/>
    <w:rsid w:val="00D26825"/>
    <w:rsid w:val="00D309FD"/>
    <w:rsid w:val="00D32BC9"/>
    <w:rsid w:val="00D33E97"/>
    <w:rsid w:val="00D35847"/>
    <w:rsid w:val="00D40479"/>
    <w:rsid w:val="00D42913"/>
    <w:rsid w:val="00D443C0"/>
    <w:rsid w:val="00D46FBF"/>
    <w:rsid w:val="00D5177D"/>
    <w:rsid w:val="00D620E3"/>
    <w:rsid w:val="00D63373"/>
    <w:rsid w:val="00D70D44"/>
    <w:rsid w:val="00D740F3"/>
    <w:rsid w:val="00D75EDC"/>
    <w:rsid w:val="00D80763"/>
    <w:rsid w:val="00D823BA"/>
    <w:rsid w:val="00D85173"/>
    <w:rsid w:val="00D90B3B"/>
    <w:rsid w:val="00D90F94"/>
    <w:rsid w:val="00D914F5"/>
    <w:rsid w:val="00D9387D"/>
    <w:rsid w:val="00D95725"/>
    <w:rsid w:val="00D96010"/>
    <w:rsid w:val="00D96173"/>
    <w:rsid w:val="00D969D6"/>
    <w:rsid w:val="00D97EA1"/>
    <w:rsid w:val="00DA470C"/>
    <w:rsid w:val="00DA6075"/>
    <w:rsid w:val="00DB76F0"/>
    <w:rsid w:val="00DC2995"/>
    <w:rsid w:val="00DC4242"/>
    <w:rsid w:val="00DC5582"/>
    <w:rsid w:val="00DC57B8"/>
    <w:rsid w:val="00DC5CD7"/>
    <w:rsid w:val="00DD09DE"/>
    <w:rsid w:val="00DE2CE7"/>
    <w:rsid w:val="00DE7763"/>
    <w:rsid w:val="00DE78EA"/>
    <w:rsid w:val="00DF1F4A"/>
    <w:rsid w:val="00E04C4E"/>
    <w:rsid w:val="00E051D5"/>
    <w:rsid w:val="00E069C5"/>
    <w:rsid w:val="00E1105B"/>
    <w:rsid w:val="00E12BC8"/>
    <w:rsid w:val="00E15C56"/>
    <w:rsid w:val="00E172E9"/>
    <w:rsid w:val="00E32748"/>
    <w:rsid w:val="00E420F1"/>
    <w:rsid w:val="00E44764"/>
    <w:rsid w:val="00E543BB"/>
    <w:rsid w:val="00E54F19"/>
    <w:rsid w:val="00E559BC"/>
    <w:rsid w:val="00E5741E"/>
    <w:rsid w:val="00E57DF4"/>
    <w:rsid w:val="00E625CB"/>
    <w:rsid w:val="00E66CEF"/>
    <w:rsid w:val="00E94E26"/>
    <w:rsid w:val="00EA0FD7"/>
    <w:rsid w:val="00EA2590"/>
    <w:rsid w:val="00EA5956"/>
    <w:rsid w:val="00EB107C"/>
    <w:rsid w:val="00EB7D47"/>
    <w:rsid w:val="00EC348C"/>
    <w:rsid w:val="00EC4D5D"/>
    <w:rsid w:val="00ED1172"/>
    <w:rsid w:val="00ED2444"/>
    <w:rsid w:val="00ED26C3"/>
    <w:rsid w:val="00ED77D4"/>
    <w:rsid w:val="00EE0EAA"/>
    <w:rsid w:val="00EE2E3E"/>
    <w:rsid w:val="00EE3280"/>
    <w:rsid w:val="00EE38CC"/>
    <w:rsid w:val="00EE40BC"/>
    <w:rsid w:val="00EE6C05"/>
    <w:rsid w:val="00EF2DAD"/>
    <w:rsid w:val="00EF48A5"/>
    <w:rsid w:val="00EF54FD"/>
    <w:rsid w:val="00F11930"/>
    <w:rsid w:val="00F14A73"/>
    <w:rsid w:val="00F15E7D"/>
    <w:rsid w:val="00F206FD"/>
    <w:rsid w:val="00F27D9B"/>
    <w:rsid w:val="00F34656"/>
    <w:rsid w:val="00F45544"/>
    <w:rsid w:val="00F52900"/>
    <w:rsid w:val="00F529BA"/>
    <w:rsid w:val="00F539D1"/>
    <w:rsid w:val="00F5455A"/>
    <w:rsid w:val="00F5682A"/>
    <w:rsid w:val="00F60FF6"/>
    <w:rsid w:val="00F6136A"/>
    <w:rsid w:val="00F65B30"/>
    <w:rsid w:val="00F70EE8"/>
    <w:rsid w:val="00F71010"/>
    <w:rsid w:val="00F717B5"/>
    <w:rsid w:val="00F8394B"/>
    <w:rsid w:val="00F92CB4"/>
    <w:rsid w:val="00F93EA8"/>
    <w:rsid w:val="00F976C7"/>
    <w:rsid w:val="00FA791E"/>
    <w:rsid w:val="00FB7784"/>
    <w:rsid w:val="00FB78E2"/>
    <w:rsid w:val="00FC0100"/>
    <w:rsid w:val="00FC038C"/>
    <w:rsid w:val="00FC3D7F"/>
    <w:rsid w:val="00FC7502"/>
    <w:rsid w:val="00FD3114"/>
    <w:rsid w:val="00FD32B6"/>
    <w:rsid w:val="00FD53C0"/>
    <w:rsid w:val="00FE029C"/>
    <w:rsid w:val="00FE2339"/>
    <w:rsid w:val="00FE2963"/>
    <w:rsid w:val="00FE5278"/>
    <w:rsid w:val="00FF1338"/>
    <w:rsid w:val="00FF39FF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EE79"/>
  <w15:docId w15:val="{19A42D98-D1DA-45E9-8F24-D33657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61F3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3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61F3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61F3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61F3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61F3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61F3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61F3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61F3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61F3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61F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1F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1F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1F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1F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1F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1F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1F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1F3F"/>
    <w:pPr>
      <w:ind w:left="720"/>
      <w:contextualSpacing/>
    </w:pPr>
  </w:style>
  <w:style w:type="paragraph" w:styleId="a4">
    <w:name w:val="No Spacing"/>
    <w:uiPriority w:val="1"/>
    <w:qFormat/>
    <w:rsid w:val="00461F3F"/>
  </w:style>
  <w:style w:type="paragraph" w:styleId="a5">
    <w:name w:val="Title"/>
    <w:basedOn w:val="a"/>
    <w:next w:val="a6"/>
    <w:link w:val="a7"/>
    <w:qFormat/>
    <w:rsid w:val="00461F3F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sid w:val="00461F3F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61F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1F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1F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1F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1F3F"/>
    <w:rPr>
      <w:i/>
    </w:rPr>
  </w:style>
  <w:style w:type="character" w:customStyle="1" w:styleId="10">
    <w:name w:val="Верхний колонтитул Знак1"/>
    <w:link w:val="ab"/>
    <w:uiPriority w:val="99"/>
    <w:rsid w:val="00461F3F"/>
  </w:style>
  <w:style w:type="character" w:customStyle="1" w:styleId="FooterChar">
    <w:name w:val="Footer Char"/>
    <w:uiPriority w:val="99"/>
    <w:rsid w:val="00461F3F"/>
  </w:style>
  <w:style w:type="character" w:customStyle="1" w:styleId="ac">
    <w:name w:val="Нижний колонтитул Знак"/>
    <w:link w:val="ad"/>
    <w:uiPriority w:val="99"/>
    <w:rsid w:val="00461F3F"/>
  </w:style>
  <w:style w:type="table" w:styleId="ae">
    <w:name w:val="Table Grid"/>
    <w:uiPriority w:val="59"/>
    <w:rsid w:val="00461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61F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61F3F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61F3F"/>
    <w:rPr>
      <w:sz w:val="18"/>
    </w:rPr>
  </w:style>
  <w:style w:type="character" w:styleId="af1">
    <w:name w:val="footnote reference"/>
    <w:uiPriority w:val="99"/>
    <w:unhideWhenUsed/>
    <w:rsid w:val="00461F3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61F3F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61F3F"/>
    <w:rPr>
      <w:sz w:val="20"/>
    </w:rPr>
  </w:style>
  <w:style w:type="character" w:styleId="af4">
    <w:name w:val="endnote reference"/>
    <w:uiPriority w:val="99"/>
    <w:semiHidden/>
    <w:unhideWhenUsed/>
    <w:rsid w:val="00461F3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61F3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61F3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61F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1F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1F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1F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1F3F"/>
    <w:pPr>
      <w:spacing w:after="57"/>
      <w:ind w:left="2268"/>
    </w:pPr>
  </w:style>
  <w:style w:type="paragraph" w:styleId="af5">
    <w:name w:val="TOC Heading"/>
    <w:basedOn w:val="1"/>
    <w:next w:val="a"/>
    <w:qFormat/>
    <w:rsid w:val="00461F3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61F3F"/>
  </w:style>
  <w:style w:type="character" w:customStyle="1" w:styleId="WW8Num1z0">
    <w:name w:val="WW8Num1z0"/>
    <w:qFormat/>
    <w:rsid w:val="00461F3F"/>
    <w:rPr>
      <w:rFonts w:ascii="Symbol" w:hAnsi="Symbol" w:cs="Symbol"/>
    </w:rPr>
  </w:style>
  <w:style w:type="character" w:customStyle="1" w:styleId="WW8Num2z0">
    <w:name w:val="WW8Num2z0"/>
    <w:qFormat/>
    <w:rsid w:val="00461F3F"/>
    <w:rPr>
      <w:rFonts w:ascii="Symbol" w:hAnsi="Symbol" w:cs="Symbol"/>
    </w:rPr>
  </w:style>
  <w:style w:type="character" w:customStyle="1" w:styleId="WW8Num3z0">
    <w:name w:val="WW8Num3z0"/>
    <w:qFormat/>
    <w:rsid w:val="00461F3F"/>
    <w:rPr>
      <w:rFonts w:ascii="Symbol" w:hAnsi="Symbol" w:cs="Symbol"/>
    </w:rPr>
  </w:style>
  <w:style w:type="character" w:customStyle="1" w:styleId="WW8Num4z0">
    <w:name w:val="WW8Num4z0"/>
    <w:qFormat/>
    <w:rsid w:val="00461F3F"/>
    <w:rPr>
      <w:rFonts w:ascii="Symbol" w:hAnsi="Symbol" w:cs="Symbol"/>
    </w:rPr>
  </w:style>
  <w:style w:type="character" w:customStyle="1" w:styleId="WW8Num5z0">
    <w:name w:val="WW8Num5z0"/>
    <w:qFormat/>
    <w:rsid w:val="00461F3F"/>
  </w:style>
  <w:style w:type="character" w:customStyle="1" w:styleId="WW8Num6z0">
    <w:name w:val="WW8Num6z0"/>
    <w:qFormat/>
    <w:rsid w:val="00461F3F"/>
    <w:rPr>
      <w:rFonts w:ascii="Symbol" w:hAnsi="Symbol" w:cs="Symbol"/>
    </w:rPr>
  </w:style>
  <w:style w:type="character" w:customStyle="1" w:styleId="WW8Num7z0">
    <w:name w:val="WW8Num7z0"/>
    <w:qFormat/>
    <w:rsid w:val="00461F3F"/>
  </w:style>
  <w:style w:type="character" w:customStyle="1" w:styleId="WW8Num8z0">
    <w:name w:val="WW8Num8z0"/>
    <w:qFormat/>
    <w:rsid w:val="00461F3F"/>
  </w:style>
  <w:style w:type="character" w:customStyle="1" w:styleId="WW8Num8z1">
    <w:name w:val="WW8Num8z1"/>
    <w:qFormat/>
    <w:rsid w:val="00461F3F"/>
  </w:style>
  <w:style w:type="character" w:customStyle="1" w:styleId="WW8Num8z2">
    <w:name w:val="WW8Num8z2"/>
    <w:qFormat/>
    <w:rsid w:val="00461F3F"/>
  </w:style>
  <w:style w:type="character" w:customStyle="1" w:styleId="WW8Num8z3">
    <w:name w:val="WW8Num8z3"/>
    <w:qFormat/>
    <w:rsid w:val="00461F3F"/>
  </w:style>
  <w:style w:type="character" w:customStyle="1" w:styleId="WW8Num8z4">
    <w:name w:val="WW8Num8z4"/>
    <w:qFormat/>
    <w:rsid w:val="00461F3F"/>
  </w:style>
  <w:style w:type="character" w:customStyle="1" w:styleId="WW8Num8z5">
    <w:name w:val="WW8Num8z5"/>
    <w:qFormat/>
    <w:rsid w:val="00461F3F"/>
  </w:style>
  <w:style w:type="character" w:customStyle="1" w:styleId="WW8Num8z6">
    <w:name w:val="WW8Num8z6"/>
    <w:qFormat/>
    <w:rsid w:val="00461F3F"/>
  </w:style>
  <w:style w:type="character" w:customStyle="1" w:styleId="WW8Num8z7">
    <w:name w:val="WW8Num8z7"/>
    <w:qFormat/>
    <w:rsid w:val="00461F3F"/>
  </w:style>
  <w:style w:type="character" w:customStyle="1" w:styleId="WW8Num8z8">
    <w:name w:val="WW8Num8z8"/>
    <w:qFormat/>
    <w:rsid w:val="00461F3F"/>
  </w:style>
  <w:style w:type="character" w:customStyle="1" w:styleId="WW8Num9z0">
    <w:name w:val="WW8Num9z0"/>
    <w:qFormat/>
    <w:rsid w:val="00461F3F"/>
    <w:rPr>
      <w:sz w:val="28"/>
      <w:szCs w:val="28"/>
      <w:lang w:eastAsia="ru-RU"/>
    </w:rPr>
  </w:style>
  <w:style w:type="character" w:customStyle="1" w:styleId="WW8Num9z1">
    <w:name w:val="WW8Num9z1"/>
    <w:qFormat/>
    <w:rsid w:val="00461F3F"/>
  </w:style>
  <w:style w:type="character" w:customStyle="1" w:styleId="WW8Num9z2">
    <w:name w:val="WW8Num9z2"/>
    <w:qFormat/>
    <w:rsid w:val="00461F3F"/>
  </w:style>
  <w:style w:type="character" w:customStyle="1" w:styleId="WW8Num9z3">
    <w:name w:val="WW8Num9z3"/>
    <w:qFormat/>
    <w:rsid w:val="00461F3F"/>
  </w:style>
  <w:style w:type="character" w:customStyle="1" w:styleId="WW8Num9z4">
    <w:name w:val="WW8Num9z4"/>
    <w:qFormat/>
    <w:rsid w:val="00461F3F"/>
  </w:style>
  <w:style w:type="character" w:customStyle="1" w:styleId="WW8Num9z5">
    <w:name w:val="WW8Num9z5"/>
    <w:qFormat/>
    <w:rsid w:val="00461F3F"/>
  </w:style>
  <w:style w:type="character" w:customStyle="1" w:styleId="WW8Num9z6">
    <w:name w:val="WW8Num9z6"/>
    <w:qFormat/>
    <w:rsid w:val="00461F3F"/>
  </w:style>
  <w:style w:type="character" w:customStyle="1" w:styleId="WW8Num9z7">
    <w:name w:val="WW8Num9z7"/>
    <w:qFormat/>
    <w:rsid w:val="00461F3F"/>
  </w:style>
  <w:style w:type="character" w:customStyle="1" w:styleId="WW8Num9z8">
    <w:name w:val="WW8Num9z8"/>
    <w:qFormat/>
    <w:rsid w:val="00461F3F"/>
  </w:style>
  <w:style w:type="character" w:customStyle="1" w:styleId="WW8Num10z0">
    <w:name w:val="WW8Num10z0"/>
    <w:qFormat/>
    <w:rsid w:val="00461F3F"/>
    <w:rPr>
      <w:rFonts w:ascii="Symbol" w:hAnsi="Symbol" w:cs="Symbol"/>
    </w:rPr>
  </w:style>
  <w:style w:type="character" w:customStyle="1" w:styleId="WW8Num10z1">
    <w:name w:val="WW8Num10z1"/>
    <w:qFormat/>
    <w:rsid w:val="00461F3F"/>
    <w:rPr>
      <w:rFonts w:ascii="Courier New" w:hAnsi="Courier New" w:cs="Courier New"/>
    </w:rPr>
  </w:style>
  <w:style w:type="character" w:customStyle="1" w:styleId="WW8Num10z2">
    <w:name w:val="WW8Num10z2"/>
    <w:qFormat/>
    <w:rsid w:val="00461F3F"/>
    <w:rPr>
      <w:rFonts w:ascii="Wingdings" w:hAnsi="Wingdings" w:cs="Wingdings"/>
    </w:rPr>
  </w:style>
  <w:style w:type="character" w:customStyle="1" w:styleId="WW8Num11z0">
    <w:name w:val="WW8Num11z0"/>
    <w:qFormat/>
    <w:rsid w:val="00461F3F"/>
    <w:rPr>
      <w:rFonts w:ascii="Symbol" w:hAnsi="Symbol" w:cs="Symbol"/>
    </w:rPr>
  </w:style>
  <w:style w:type="character" w:customStyle="1" w:styleId="WW8Num11z1">
    <w:name w:val="WW8Num11z1"/>
    <w:qFormat/>
    <w:rsid w:val="00461F3F"/>
    <w:rPr>
      <w:rFonts w:ascii="Courier New" w:hAnsi="Courier New" w:cs="Courier New"/>
    </w:rPr>
  </w:style>
  <w:style w:type="character" w:customStyle="1" w:styleId="WW8Num11z2">
    <w:name w:val="WW8Num11z2"/>
    <w:qFormat/>
    <w:rsid w:val="00461F3F"/>
    <w:rPr>
      <w:rFonts w:ascii="Wingdings" w:hAnsi="Wingdings" w:cs="Wingdings"/>
    </w:rPr>
  </w:style>
  <w:style w:type="character" w:customStyle="1" w:styleId="WW8Num12z0">
    <w:name w:val="WW8Num12z0"/>
    <w:qFormat/>
    <w:rsid w:val="00461F3F"/>
    <w:rPr>
      <w:rFonts w:ascii="Symbol" w:hAnsi="Symbol" w:cs="Symbol"/>
    </w:rPr>
  </w:style>
  <w:style w:type="character" w:customStyle="1" w:styleId="WW8Num12z1">
    <w:name w:val="WW8Num12z1"/>
    <w:qFormat/>
    <w:rsid w:val="00461F3F"/>
    <w:rPr>
      <w:rFonts w:ascii="Courier New" w:hAnsi="Courier New" w:cs="Courier New"/>
    </w:rPr>
  </w:style>
  <w:style w:type="character" w:customStyle="1" w:styleId="WW8Num12z2">
    <w:name w:val="WW8Num12z2"/>
    <w:qFormat/>
    <w:rsid w:val="00461F3F"/>
    <w:rPr>
      <w:rFonts w:ascii="Wingdings" w:hAnsi="Wingdings" w:cs="Wingdings"/>
    </w:rPr>
  </w:style>
  <w:style w:type="character" w:customStyle="1" w:styleId="WW8Num13z0">
    <w:name w:val="WW8Num13z0"/>
    <w:qFormat/>
    <w:rsid w:val="00461F3F"/>
    <w:rPr>
      <w:rFonts w:ascii="Symbol" w:hAnsi="Symbol" w:cs="Symbol"/>
    </w:rPr>
  </w:style>
  <w:style w:type="character" w:customStyle="1" w:styleId="WW8Num13z1">
    <w:name w:val="WW8Num13z1"/>
    <w:qFormat/>
    <w:rsid w:val="00461F3F"/>
    <w:rPr>
      <w:rFonts w:ascii="Courier New" w:hAnsi="Courier New" w:cs="Courier New"/>
    </w:rPr>
  </w:style>
  <w:style w:type="character" w:customStyle="1" w:styleId="WW8Num13z2">
    <w:name w:val="WW8Num13z2"/>
    <w:qFormat/>
    <w:rsid w:val="00461F3F"/>
    <w:rPr>
      <w:rFonts w:ascii="Wingdings" w:hAnsi="Wingdings" w:cs="Wingdings"/>
    </w:rPr>
  </w:style>
  <w:style w:type="character" w:customStyle="1" w:styleId="WW8Num14z0">
    <w:name w:val="WW8Num14z0"/>
    <w:qFormat/>
    <w:rsid w:val="00461F3F"/>
  </w:style>
  <w:style w:type="character" w:customStyle="1" w:styleId="WW8Num14z1">
    <w:name w:val="WW8Num14z1"/>
    <w:qFormat/>
    <w:rsid w:val="00461F3F"/>
  </w:style>
  <w:style w:type="character" w:customStyle="1" w:styleId="WW8Num14z2">
    <w:name w:val="WW8Num14z2"/>
    <w:qFormat/>
    <w:rsid w:val="00461F3F"/>
  </w:style>
  <w:style w:type="character" w:customStyle="1" w:styleId="WW8Num14z3">
    <w:name w:val="WW8Num14z3"/>
    <w:qFormat/>
    <w:rsid w:val="00461F3F"/>
  </w:style>
  <w:style w:type="character" w:customStyle="1" w:styleId="WW8Num14z4">
    <w:name w:val="WW8Num14z4"/>
    <w:qFormat/>
    <w:rsid w:val="00461F3F"/>
  </w:style>
  <w:style w:type="character" w:customStyle="1" w:styleId="WW8Num14z5">
    <w:name w:val="WW8Num14z5"/>
    <w:qFormat/>
    <w:rsid w:val="00461F3F"/>
  </w:style>
  <w:style w:type="character" w:customStyle="1" w:styleId="WW8Num14z6">
    <w:name w:val="WW8Num14z6"/>
    <w:qFormat/>
    <w:rsid w:val="00461F3F"/>
  </w:style>
  <w:style w:type="character" w:customStyle="1" w:styleId="WW8Num14z7">
    <w:name w:val="WW8Num14z7"/>
    <w:qFormat/>
    <w:rsid w:val="00461F3F"/>
  </w:style>
  <w:style w:type="character" w:customStyle="1" w:styleId="WW8Num14z8">
    <w:name w:val="WW8Num14z8"/>
    <w:qFormat/>
    <w:rsid w:val="00461F3F"/>
  </w:style>
  <w:style w:type="character" w:customStyle="1" w:styleId="WW8Num15z0">
    <w:name w:val="WW8Num15z0"/>
    <w:qFormat/>
    <w:rsid w:val="00461F3F"/>
    <w:rPr>
      <w:rFonts w:ascii="Symbol" w:hAnsi="Symbol" w:cs="Symbol"/>
    </w:rPr>
  </w:style>
  <w:style w:type="character" w:customStyle="1" w:styleId="WW8Num15z1">
    <w:name w:val="WW8Num15z1"/>
    <w:qFormat/>
    <w:rsid w:val="00461F3F"/>
    <w:rPr>
      <w:rFonts w:ascii="Courier New" w:hAnsi="Courier New" w:cs="Courier New"/>
    </w:rPr>
  </w:style>
  <w:style w:type="character" w:customStyle="1" w:styleId="WW8Num15z2">
    <w:name w:val="WW8Num15z2"/>
    <w:qFormat/>
    <w:rsid w:val="00461F3F"/>
    <w:rPr>
      <w:rFonts w:ascii="Wingdings" w:hAnsi="Wingdings" w:cs="Wingdings"/>
    </w:rPr>
  </w:style>
  <w:style w:type="character" w:customStyle="1" w:styleId="WW8Num16z0">
    <w:name w:val="WW8Num16z0"/>
    <w:qFormat/>
    <w:rsid w:val="00461F3F"/>
    <w:rPr>
      <w:rFonts w:ascii="Symbol" w:hAnsi="Symbol" w:cs="Symbol"/>
    </w:rPr>
  </w:style>
  <w:style w:type="character" w:customStyle="1" w:styleId="WW8Num16z1">
    <w:name w:val="WW8Num16z1"/>
    <w:qFormat/>
    <w:rsid w:val="00461F3F"/>
    <w:rPr>
      <w:rFonts w:ascii="Courier New" w:hAnsi="Courier New" w:cs="Courier New"/>
    </w:rPr>
  </w:style>
  <w:style w:type="character" w:customStyle="1" w:styleId="WW8Num16z2">
    <w:name w:val="WW8Num16z2"/>
    <w:qFormat/>
    <w:rsid w:val="00461F3F"/>
    <w:rPr>
      <w:rFonts w:ascii="Wingdings" w:hAnsi="Wingdings" w:cs="Wingdings"/>
    </w:rPr>
  </w:style>
  <w:style w:type="character" w:customStyle="1" w:styleId="WW8Num17z0">
    <w:name w:val="WW8Num17z0"/>
    <w:qFormat/>
    <w:rsid w:val="00461F3F"/>
    <w:rPr>
      <w:rFonts w:ascii="Symbol" w:hAnsi="Symbol" w:cs="Symbol"/>
    </w:rPr>
  </w:style>
  <w:style w:type="character" w:customStyle="1" w:styleId="WW8Num17z1">
    <w:name w:val="WW8Num17z1"/>
    <w:qFormat/>
    <w:rsid w:val="00461F3F"/>
    <w:rPr>
      <w:rFonts w:ascii="Courier New" w:hAnsi="Courier New" w:cs="Courier New"/>
    </w:rPr>
  </w:style>
  <w:style w:type="character" w:customStyle="1" w:styleId="WW8Num17z2">
    <w:name w:val="WW8Num17z2"/>
    <w:qFormat/>
    <w:rsid w:val="00461F3F"/>
    <w:rPr>
      <w:rFonts w:ascii="Wingdings" w:hAnsi="Wingdings" w:cs="Wingdings"/>
    </w:rPr>
  </w:style>
  <w:style w:type="character" w:customStyle="1" w:styleId="WW8Num18z0">
    <w:name w:val="WW8Num18z0"/>
    <w:qFormat/>
    <w:rsid w:val="00461F3F"/>
    <w:rPr>
      <w:rFonts w:ascii="Symbol" w:hAnsi="Symbol" w:cs="Symbol"/>
    </w:rPr>
  </w:style>
  <w:style w:type="character" w:customStyle="1" w:styleId="WW8Num18z1">
    <w:name w:val="WW8Num18z1"/>
    <w:qFormat/>
    <w:rsid w:val="00461F3F"/>
    <w:rPr>
      <w:rFonts w:ascii="Courier New" w:hAnsi="Courier New" w:cs="Courier New"/>
    </w:rPr>
  </w:style>
  <w:style w:type="character" w:customStyle="1" w:styleId="WW8Num18z2">
    <w:name w:val="WW8Num18z2"/>
    <w:qFormat/>
    <w:rsid w:val="00461F3F"/>
    <w:rPr>
      <w:rFonts w:ascii="Wingdings" w:hAnsi="Wingdings" w:cs="Wingdings"/>
    </w:rPr>
  </w:style>
  <w:style w:type="character" w:customStyle="1" w:styleId="WW8Num19z0">
    <w:name w:val="WW8Num19z0"/>
    <w:qFormat/>
    <w:rsid w:val="00461F3F"/>
    <w:rPr>
      <w:b w:val="0"/>
      <w:i w:val="0"/>
    </w:rPr>
  </w:style>
  <w:style w:type="character" w:customStyle="1" w:styleId="WW8Num19z1">
    <w:name w:val="WW8Num19z1"/>
    <w:qFormat/>
    <w:rsid w:val="00461F3F"/>
  </w:style>
  <w:style w:type="character" w:customStyle="1" w:styleId="WW8Num19z2">
    <w:name w:val="WW8Num19z2"/>
    <w:qFormat/>
    <w:rsid w:val="00461F3F"/>
  </w:style>
  <w:style w:type="character" w:customStyle="1" w:styleId="WW8Num19z3">
    <w:name w:val="WW8Num19z3"/>
    <w:qFormat/>
    <w:rsid w:val="00461F3F"/>
  </w:style>
  <w:style w:type="character" w:customStyle="1" w:styleId="WW8Num19z4">
    <w:name w:val="WW8Num19z4"/>
    <w:qFormat/>
    <w:rsid w:val="00461F3F"/>
  </w:style>
  <w:style w:type="character" w:customStyle="1" w:styleId="WW8Num19z5">
    <w:name w:val="WW8Num19z5"/>
    <w:qFormat/>
    <w:rsid w:val="00461F3F"/>
  </w:style>
  <w:style w:type="character" w:customStyle="1" w:styleId="WW8Num19z6">
    <w:name w:val="WW8Num19z6"/>
    <w:qFormat/>
    <w:rsid w:val="00461F3F"/>
  </w:style>
  <w:style w:type="character" w:customStyle="1" w:styleId="WW8Num19z7">
    <w:name w:val="WW8Num19z7"/>
    <w:qFormat/>
    <w:rsid w:val="00461F3F"/>
  </w:style>
  <w:style w:type="character" w:customStyle="1" w:styleId="WW8Num19z8">
    <w:name w:val="WW8Num19z8"/>
    <w:qFormat/>
    <w:rsid w:val="00461F3F"/>
  </w:style>
  <w:style w:type="character" w:customStyle="1" w:styleId="WW8Num20z0">
    <w:name w:val="WW8Num20z0"/>
    <w:qFormat/>
    <w:rsid w:val="00461F3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61F3F"/>
    <w:rPr>
      <w:rFonts w:ascii="Courier New" w:hAnsi="Courier New" w:cs="Courier New"/>
    </w:rPr>
  </w:style>
  <w:style w:type="character" w:customStyle="1" w:styleId="WW8Num20z2">
    <w:name w:val="WW8Num20z2"/>
    <w:qFormat/>
    <w:rsid w:val="00461F3F"/>
    <w:rPr>
      <w:rFonts w:ascii="Wingdings" w:hAnsi="Wingdings" w:cs="Wingdings"/>
    </w:rPr>
  </w:style>
  <w:style w:type="character" w:customStyle="1" w:styleId="WW8Num21z0">
    <w:name w:val="WW8Num21z0"/>
    <w:qFormat/>
    <w:rsid w:val="00461F3F"/>
  </w:style>
  <w:style w:type="character" w:customStyle="1" w:styleId="WW8Num21z1">
    <w:name w:val="WW8Num21z1"/>
    <w:qFormat/>
    <w:rsid w:val="00461F3F"/>
  </w:style>
  <w:style w:type="character" w:customStyle="1" w:styleId="WW8Num21z2">
    <w:name w:val="WW8Num21z2"/>
    <w:qFormat/>
    <w:rsid w:val="00461F3F"/>
  </w:style>
  <w:style w:type="character" w:customStyle="1" w:styleId="WW8Num21z3">
    <w:name w:val="WW8Num21z3"/>
    <w:qFormat/>
    <w:rsid w:val="00461F3F"/>
  </w:style>
  <w:style w:type="character" w:customStyle="1" w:styleId="WW8Num21z4">
    <w:name w:val="WW8Num21z4"/>
    <w:qFormat/>
    <w:rsid w:val="00461F3F"/>
  </w:style>
  <w:style w:type="character" w:customStyle="1" w:styleId="WW8Num21z5">
    <w:name w:val="WW8Num21z5"/>
    <w:qFormat/>
    <w:rsid w:val="00461F3F"/>
  </w:style>
  <w:style w:type="character" w:customStyle="1" w:styleId="WW8Num21z6">
    <w:name w:val="WW8Num21z6"/>
    <w:qFormat/>
    <w:rsid w:val="00461F3F"/>
  </w:style>
  <w:style w:type="character" w:customStyle="1" w:styleId="WW8Num21z7">
    <w:name w:val="WW8Num21z7"/>
    <w:qFormat/>
    <w:rsid w:val="00461F3F"/>
  </w:style>
  <w:style w:type="character" w:customStyle="1" w:styleId="WW8Num21z8">
    <w:name w:val="WW8Num21z8"/>
    <w:qFormat/>
    <w:rsid w:val="00461F3F"/>
  </w:style>
  <w:style w:type="character" w:customStyle="1" w:styleId="WW8Num22z0">
    <w:name w:val="WW8Num22z0"/>
    <w:qFormat/>
    <w:rsid w:val="00461F3F"/>
  </w:style>
  <w:style w:type="character" w:customStyle="1" w:styleId="WW8Num22z1">
    <w:name w:val="WW8Num22z1"/>
    <w:qFormat/>
    <w:rsid w:val="00461F3F"/>
  </w:style>
  <w:style w:type="character" w:customStyle="1" w:styleId="WW8Num22z2">
    <w:name w:val="WW8Num22z2"/>
    <w:qFormat/>
    <w:rsid w:val="00461F3F"/>
  </w:style>
  <w:style w:type="character" w:customStyle="1" w:styleId="WW8Num22z3">
    <w:name w:val="WW8Num22z3"/>
    <w:qFormat/>
    <w:rsid w:val="00461F3F"/>
  </w:style>
  <w:style w:type="character" w:customStyle="1" w:styleId="WW8Num22z4">
    <w:name w:val="WW8Num22z4"/>
    <w:qFormat/>
    <w:rsid w:val="00461F3F"/>
  </w:style>
  <w:style w:type="character" w:customStyle="1" w:styleId="WW8Num22z5">
    <w:name w:val="WW8Num22z5"/>
    <w:qFormat/>
    <w:rsid w:val="00461F3F"/>
  </w:style>
  <w:style w:type="character" w:customStyle="1" w:styleId="WW8Num22z6">
    <w:name w:val="WW8Num22z6"/>
    <w:qFormat/>
    <w:rsid w:val="00461F3F"/>
  </w:style>
  <w:style w:type="character" w:customStyle="1" w:styleId="WW8Num22z7">
    <w:name w:val="WW8Num22z7"/>
    <w:qFormat/>
    <w:rsid w:val="00461F3F"/>
  </w:style>
  <w:style w:type="character" w:customStyle="1" w:styleId="WW8Num22z8">
    <w:name w:val="WW8Num22z8"/>
    <w:qFormat/>
    <w:rsid w:val="00461F3F"/>
  </w:style>
  <w:style w:type="character" w:customStyle="1" w:styleId="WW8Num23z0">
    <w:name w:val="WW8Num23z0"/>
    <w:qFormat/>
    <w:rsid w:val="00461F3F"/>
    <w:rPr>
      <w:rFonts w:ascii="Symbol" w:hAnsi="Symbol" w:cs="Symbol"/>
    </w:rPr>
  </w:style>
  <w:style w:type="character" w:customStyle="1" w:styleId="WW8Num23z1">
    <w:name w:val="WW8Num23z1"/>
    <w:qFormat/>
    <w:rsid w:val="00461F3F"/>
    <w:rPr>
      <w:rFonts w:ascii="Courier New" w:hAnsi="Courier New" w:cs="Courier New"/>
    </w:rPr>
  </w:style>
  <w:style w:type="character" w:customStyle="1" w:styleId="WW8Num23z2">
    <w:name w:val="WW8Num23z2"/>
    <w:qFormat/>
    <w:rsid w:val="00461F3F"/>
    <w:rPr>
      <w:rFonts w:ascii="Wingdings" w:hAnsi="Wingdings" w:cs="Wingdings"/>
    </w:rPr>
  </w:style>
  <w:style w:type="character" w:customStyle="1" w:styleId="WW8Num24z0">
    <w:name w:val="WW8Num24z0"/>
    <w:qFormat/>
    <w:rsid w:val="00461F3F"/>
  </w:style>
  <w:style w:type="character" w:customStyle="1" w:styleId="WW8Num24z1">
    <w:name w:val="WW8Num24z1"/>
    <w:qFormat/>
    <w:rsid w:val="00461F3F"/>
    <w:rPr>
      <w:rFonts w:ascii="Courier New" w:hAnsi="Courier New" w:cs="Courier New"/>
    </w:rPr>
  </w:style>
  <w:style w:type="character" w:customStyle="1" w:styleId="WW8Num24z2">
    <w:name w:val="WW8Num24z2"/>
    <w:qFormat/>
    <w:rsid w:val="00461F3F"/>
    <w:rPr>
      <w:rFonts w:ascii="Wingdings" w:hAnsi="Wingdings" w:cs="Wingdings"/>
    </w:rPr>
  </w:style>
  <w:style w:type="character" w:customStyle="1" w:styleId="WW8Num24z3">
    <w:name w:val="WW8Num24z3"/>
    <w:qFormat/>
    <w:rsid w:val="00461F3F"/>
    <w:rPr>
      <w:rFonts w:ascii="Symbol" w:hAnsi="Symbol" w:cs="Symbol"/>
    </w:rPr>
  </w:style>
  <w:style w:type="character" w:customStyle="1" w:styleId="WW8Num25z0">
    <w:name w:val="WW8Num25z0"/>
    <w:qFormat/>
    <w:rsid w:val="00461F3F"/>
  </w:style>
  <w:style w:type="character" w:customStyle="1" w:styleId="WW8Num25z1">
    <w:name w:val="WW8Num25z1"/>
    <w:qFormat/>
    <w:rsid w:val="00461F3F"/>
  </w:style>
  <w:style w:type="character" w:customStyle="1" w:styleId="WW8Num25z2">
    <w:name w:val="WW8Num25z2"/>
    <w:qFormat/>
    <w:rsid w:val="00461F3F"/>
  </w:style>
  <w:style w:type="character" w:customStyle="1" w:styleId="WW8Num25z3">
    <w:name w:val="WW8Num25z3"/>
    <w:qFormat/>
    <w:rsid w:val="00461F3F"/>
  </w:style>
  <w:style w:type="character" w:customStyle="1" w:styleId="WW8Num25z4">
    <w:name w:val="WW8Num25z4"/>
    <w:qFormat/>
    <w:rsid w:val="00461F3F"/>
  </w:style>
  <w:style w:type="character" w:customStyle="1" w:styleId="WW8Num25z5">
    <w:name w:val="WW8Num25z5"/>
    <w:qFormat/>
    <w:rsid w:val="00461F3F"/>
  </w:style>
  <w:style w:type="character" w:customStyle="1" w:styleId="WW8Num25z6">
    <w:name w:val="WW8Num25z6"/>
    <w:qFormat/>
    <w:rsid w:val="00461F3F"/>
  </w:style>
  <w:style w:type="character" w:customStyle="1" w:styleId="WW8Num25z7">
    <w:name w:val="WW8Num25z7"/>
    <w:qFormat/>
    <w:rsid w:val="00461F3F"/>
  </w:style>
  <w:style w:type="character" w:customStyle="1" w:styleId="WW8Num25z8">
    <w:name w:val="WW8Num25z8"/>
    <w:qFormat/>
    <w:rsid w:val="00461F3F"/>
  </w:style>
  <w:style w:type="character" w:customStyle="1" w:styleId="WW8Num26z0">
    <w:name w:val="WW8Num26z0"/>
    <w:qFormat/>
    <w:rsid w:val="00461F3F"/>
  </w:style>
  <w:style w:type="character" w:customStyle="1" w:styleId="WW8Num26z1">
    <w:name w:val="WW8Num26z1"/>
    <w:qFormat/>
    <w:rsid w:val="00461F3F"/>
  </w:style>
  <w:style w:type="character" w:customStyle="1" w:styleId="WW8Num26z2">
    <w:name w:val="WW8Num26z2"/>
    <w:qFormat/>
    <w:rsid w:val="00461F3F"/>
  </w:style>
  <w:style w:type="character" w:customStyle="1" w:styleId="WW8Num26z3">
    <w:name w:val="WW8Num26z3"/>
    <w:qFormat/>
    <w:rsid w:val="00461F3F"/>
  </w:style>
  <w:style w:type="character" w:customStyle="1" w:styleId="WW8Num26z4">
    <w:name w:val="WW8Num26z4"/>
    <w:qFormat/>
    <w:rsid w:val="00461F3F"/>
  </w:style>
  <w:style w:type="character" w:customStyle="1" w:styleId="WW8Num26z5">
    <w:name w:val="WW8Num26z5"/>
    <w:qFormat/>
    <w:rsid w:val="00461F3F"/>
  </w:style>
  <w:style w:type="character" w:customStyle="1" w:styleId="WW8Num26z6">
    <w:name w:val="WW8Num26z6"/>
    <w:qFormat/>
    <w:rsid w:val="00461F3F"/>
  </w:style>
  <w:style w:type="character" w:customStyle="1" w:styleId="WW8Num26z7">
    <w:name w:val="WW8Num26z7"/>
    <w:qFormat/>
    <w:rsid w:val="00461F3F"/>
  </w:style>
  <w:style w:type="character" w:customStyle="1" w:styleId="WW8Num26z8">
    <w:name w:val="WW8Num26z8"/>
    <w:qFormat/>
    <w:rsid w:val="00461F3F"/>
  </w:style>
  <w:style w:type="character" w:customStyle="1" w:styleId="WW8Num27z0">
    <w:name w:val="WW8Num27z0"/>
    <w:qFormat/>
    <w:rsid w:val="00461F3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61F3F"/>
    <w:rPr>
      <w:rFonts w:ascii="Courier New" w:hAnsi="Courier New" w:cs="Courier New"/>
    </w:rPr>
  </w:style>
  <w:style w:type="character" w:customStyle="1" w:styleId="WW8Num27z2">
    <w:name w:val="WW8Num27z2"/>
    <w:qFormat/>
    <w:rsid w:val="00461F3F"/>
    <w:rPr>
      <w:rFonts w:ascii="Wingdings" w:hAnsi="Wingdings" w:cs="Wingdings"/>
    </w:rPr>
  </w:style>
  <w:style w:type="character" w:customStyle="1" w:styleId="WW8Num28z0">
    <w:name w:val="WW8Num28z0"/>
    <w:qFormat/>
    <w:rsid w:val="00461F3F"/>
  </w:style>
  <w:style w:type="character" w:customStyle="1" w:styleId="WW8Num28z1">
    <w:name w:val="WW8Num28z1"/>
    <w:qFormat/>
    <w:rsid w:val="00461F3F"/>
  </w:style>
  <w:style w:type="character" w:customStyle="1" w:styleId="WW8Num28z2">
    <w:name w:val="WW8Num28z2"/>
    <w:qFormat/>
    <w:rsid w:val="00461F3F"/>
  </w:style>
  <w:style w:type="character" w:customStyle="1" w:styleId="WW8Num28z3">
    <w:name w:val="WW8Num28z3"/>
    <w:qFormat/>
    <w:rsid w:val="00461F3F"/>
  </w:style>
  <w:style w:type="character" w:customStyle="1" w:styleId="WW8Num28z4">
    <w:name w:val="WW8Num28z4"/>
    <w:qFormat/>
    <w:rsid w:val="00461F3F"/>
  </w:style>
  <w:style w:type="character" w:customStyle="1" w:styleId="WW8Num28z5">
    <w:name w:val="WW8Num28z5"/>
    <w:qFormat/>
    <w:rsid w:val="00461F3F"/>
  </w:style>
  <w:style w:type="character" w:customStyle="1" w:styleId="WW8Num28z6">
    <w:name w:val="WW8Num28z6"/>
    <w:qFormat/>
    <w:rsid w:val="00461F3F"/>
  </w:style>
  <w:style w:type="character" w:customStyle="1" w:styleId="WW8Num28z7">
    <w:name w:val="WW8Num28z7"/>
    <w:qFormat/>
    <w:rsid w:val="00461F3F"/>
  </w:style>
  <w:style w:type="character" w:customStyle="1" w:styleId="WW8Num28z8">
    <w:name w:val="WW8Num28z8"/>
    <w:qFormat/>
    <w:rsid w:val="00461F3F"/>
  </w:style>
  <w:style w:type="character" w:customStyle="1" w:styleId="WW8Num29z0">
    <w:name w:val="WW8Num29z0"/>
    <w:qFormat/>
    <w:rsid w:val="00461F3F"/>
    <w:rPr>
      <w:sz w:val="16"/>
      <w:szCs w:val="16"/>
    </w:rPr>
  </w:style>
  <w:style w:type="character" w:customStyle="1" w:styleId="WW8Num29z1">
    <w:name w:val="WW8Num29z1"/>
    <w:qFormat/>
    <w:rsid w:val="00461F3F"/>
  </w:style>
  <w:style w:type="character" w:customStyle="1" w:styleId="WW8Num29z2">
    <w:name w:val="WW8Num29z2"/>
    <w:qFormat/>
    <w:rsid w:val="00461F3F"/>
  </w:style>
  <w:style w:type="character" w:customStyle="1" w:styleId="WW8Num29z3">
    <w:name w:val="WW8Num29z3"/>
    <w:qFormat/>
    <w:rsid w:val="00461F3F"/>
  </w:style>
  <w:style w:type="character" w:customStyle="1" w:styleId="WW8Num29z4">
    <w:name w:val="WW8Num29z4"/>
    <w:qFormat/>
    <w:rsid w:val="00461F3F"/>
  </w:style>
  <w:style w:type="character" w:customStyle="1" w:styleId="WW8Num29z5">
    <w:name w:val="WW8Num29z5"/>
    <w:qFormat/>
    <w:rsid w:val="00461F3F"/>
  </w:style>
  <w:style w:type="character" w:customStyle="1" w:styleId="WW8Num29z6">
    <w:name w:val="WW8Num29z6"/>
    <w:qFormat/>
    <w:rsid w:val="00461F3F"/>
  </w:style>
  <w:style w:type="character" w:customStyle="1" w:styleId="WW8Num29z7">
    <w:name w:val="WW8Num29z7"/>
    <w:qFormat/>
    <w:rsid w:val="00461F3F"/>
  </w:style>
  <w:style w:type="character" w:customStyle="1" w:styleId="WW8Num29z8">
    <w:name w:val="WW8Num29z8"/>
    <w:qFormat/>
    <w:rsid w:val="00461F3F"/>
  </w:style>
  <w:style w:type="character" w:customStyle="1" w:styleId="WW8Num30z0">
    <w:name w:val="WW8Num30z0"/>
    <w:qFormat/>
    <w:rsid w:val="00461F3F"/>
    <w:rPr>
      <w:rFonts w:ascii="Symbol" w:hAnsi="Symbol" w:cs="Symbol"/>
    </w:rPr>
  </w:style>
  <w:style w:type="character" w:customStyle="1" w:styleId="WW8Num30z1">
    <w:name w:val="WW8Num30z1"/>
    <w:qFormat/>
    <w:rsid w:val="00461F3F"/>
    <w:rPr>
      <w:rFonts w:ascii="Courier New" w:hAnsi="Courier New" w:cs="Courier New"/>
    </w:rPr>
  </w:style>
  <w:style w:type="character" w:customStyle="1" w:styleId="WW8Num30z2">
    <w:name w:val="WW8Num30z2"/>
    <w:qFormat/>
    <w:rsid w:val="00461F3F"/>
    <w:rPr>
      <w:rFonts w:ascii="Wingdings" w:hAnsi="Wingdings" w:cs="Wingdings"/>
    </w:rPr>
  </w:style>
  <w:style w:type="character" w:customStyle="1" w:styleId="WW8Num2z1">
    <w:name w:val="WW8Num2z1"/>
    <w:qFormat/>
    <w:rsid w:val="00461F3F"/>
    <w:rPr>
      <w:rFonts w:ascii="Courier New" w:hAnsi="Courier New" w:cs="Courier New"/>
    </w:rPr>
  </w:style>
  <w:style w:type="character" w:customStyle="1" w:styleId="WW8Num2z2">
    <w:name w:val="WW8Num2z2"/>
    <w:qFormat/>
    <w:rsid w:val="00461F3F"/>
    <w:rPr>
      <w:rFonts w:ascii="Wingdings" w:hAnsi="Wingdings" w:cs="Wingdings"/>
    </w:rPr>
  </w:style>
  <w:style w:type="character" w:customStyle="1" w:styleId="WW8Num10z3">
    <w:name w:val="WW8Num10z3"/>
    <w:qFormat/>
    <w:rsid w:val="00461F3F"/>
    <w:rPr>
      <w:rFonts w:ascii="Symbol" w:hAnsi="Symbol" w:cs="Symbol"/>
    </w:rPr>
  </w:style>
  <w:style w:type="character" w:customStyle="1" w:styleId="23">
    <w:name w:val="Основной шрифт абзаца2"/>
    <w:qFormat/>
    <w:rsid w:val="00461F3F"/>
  </w:style>
  <w:style w:type="character" w:customStyle="1" w:styleId="WW8Num1z1">
    <w:name w:val="WW8Num1z1"/>
    <w:qFormat/>
    <w:rsid w:val="00461F3F"/>
    <w:rPr>
      <w:rFonts w:ascii="Courier New" w:hAnsi="Courier New" w:cs="Courier New"/>
    </w:rPr>
  </w:style>
  <w:style w:type="character" w:customStyle="1" w:styleId="WW8Num1z2">
    <w:name w:val="WW8Num1z2"/>
    <w:qFormat/>
    <w:rsid w:val="00461F3F"/>
    <w:rPr>
      <w:rFonts w:ascii="Wingdings" w:hAnsi="Wingdings" w:cs="Wingdings"/>
    </w:rPr>
  </w:style>
  <w:style w:type="character" w:customStyle="1" w:styleId="WW8Num3z1">
    <w:name w:val="WW8Num3z1"/>
    <w:qFormat/>
    <w:rsid w:val="00461F3F"/>
    <w:rPr>
      <w:rFonts w:ascii="Courier New" w:hAnsi="Courier New" w:cs="Courier New"/>
    </w:rPr>
  </w:style>
  <w:style w:type="character" w:customStyle="1" w:styleId="WW8Num3z2">
    <w:name w:val="WW8Num3z2"/>
    <w:qFormat/>
    <w:rsid w:val="00461F3F"/>
    <w:rPr>
      <w:rFonts w:ascii="Wingdings" w:hAnsi="Wingdings" w:cs="Wingdings"/>
    </w:rPr>
  </w:style>
  <w:style w:type="character" w:customStyle="1" w:styleId="WW8Num5z1">
    <w:name w:val="WW8Num5z1"/>
    <w:qFormat/>
    <w:rsid w:val="00461F3F"/>
    <w:rPr>
      <w:rFonts w:ascii="Courier New" w:hAnsi="Courier New" w:cs="Courier New"/>
    </w:rPr>
  </w:style>
  <w:style w:type="character" w:customStyle="1" w:styleId="WW8Num5z2">
    <w:name w:val="WW8Num5z2"/>
    <w:qFormat/>
    <w:rsid w:val="00461F3F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61F3F"/>
  </w:style>
  <w:style w:type="character" w:customStyle="1" w:styleId="af7">
    <w:name w:val="Символ сноски"/>
    <w:qFormat/>
    <w:rsid w:val="00461F3F"/>
    <w:rPr>
      <w:vertAlign w:val="superscript"/>
    </w:rPr>
  </w:style>
  <w:style w:type="character" w:styleId="af8">
    <w:name w:val="page number"/>
    <w:basedOn w:val="13"/>
    <w:rsid w:val="00461F3F"/>
  </w:style>
  <w:style w:type="character" w:customStyle="1" w:styleId="14">
    <w:name w:val="Знак сноски1"/>
    <w:qFormat/>
    <w:rsid w:val="00461F3F"/>
    <w:rPr>
      <w:vertAlign w:val="superscript"/>
    </w:rPr>
  </w:style>
  <w:style w:type="character" w:customStyle="1" w:styleId="af9">
    <w:name w:val="Символы концевой сноски"/>
    <w:qFormat/>
    <w:rsid w:val="00461F3F"/>
    <w:rPr>
      <w:vertAlign w:val="superscript"/>
    </w:rPr>
  </w:style>
  <w:style w:type="character" w:customStyle="1" w:styleId="WW-">
    <w:name w:val="WW-Символы концевой сноски"/>
    <w:qFormat/>
    <w:rsid w:val="00461F3F"/>
  </w:style>
  <w:style w:type="character" w:customStyle="1" w:styleId="FootnoteCharacters">
    <w:name w:val="Footnote Characters"/>
    <w:qFormat/>
    <w:rsid w:val="00461F3F"/>
    <w:rPr>
      <w:vertAlign w:val="superscript"/>
    </w:rPr>
  </w:style>
  <w:style w:type="character" w:customStyle="1" w:styleId="EndnoteCharacters">
    <w:name w:val="Endnote Characters"/>
    <w:qFormat/>
    <w:rsid w:val="00461F3F"/>
    <w:rPr>
      <w:vertAlign w:val="superscript"/>
    </w:rPr>
  </w:style>
  <w:style w:type="character" w:customStyle="1" w:styleId="afa">
    <w:name w:val="Текст сноски Знак"/>
    <w:qFormat/>
    <w:rsid w:val="00461F3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61F3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uiPriority w:val="99"/>
    <w:qFormat/>
    <w:rsid w:val="00461F3F"/>
    <w:rPr>
      <w:sz w:val="24"/>
      <w:szCs w:val="24"/>
    </w:rPr>
  </w:style>
  <w:style w:type="character" w:customStyle="1" w:styleId="afc">
    <w:name w:val="Текст выноски Знак"/>
    <w:qFormat/>
    <w:rsid w:val="00461F3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61F3F"/>
    <w:rPr>
      <w:color w:val="0563C1"/>
      <w:u w:val="single"/>
    </w:rPr>
  </w:style>
  <w:style w:type="character" w:customStyle="1" w:styleId="15">
    <w:name w:val="Заголовок 1 Знак"/>
    <w:qFormat/>
    <w:rsid w:val="00461F3F"/>
    <w:rPr>
      <w:b/>
      <w:sz w:val="28"/>
      <w:szCs w:val="24"/>
    </w:rPr>
  </w:style>
  <w:style w:type="character" w:styleId="HTML">
    <w:name w:val="HTML Cite"/>
    <w:qFormat/>
    <w:rsid w:val="00461F3F"/>
    <w:rPr>
      <w:i/>
      <w:iCs/>
    </w:rPr>
  </w:style>
  <w:style w:type="character" w:customStyle="1" w:styleId="IndexLink">
    <w:name w:val="Index Link"/>
    <w:qFormat/>
    <w:rsid w:val="00461F3F"/>
  </w:style>
  <w:style w:type="paragraph" w:customStyle="1" w:styleId="Heading">
    <w:name w:val="Heading"/>
    <w:basedOn w:val="a"/>
    <w:next w:val="afd"/>
    <w:qFormat/>
    <w:rsid w:val="00461F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61F3F"/>
    <w:pPr>
      <w:jc w:val="both"/>
    </w:pPr>
  </w:style>
  <w:style w:type="paragraph" w:styleId="afe">
    <w:name w:val="List"/>
    <w:basedOn w:val="afd"/>
    <w:rsid w:val="00461F3F"/>
    <w:rPr>
      <w:rFonts w:cs="Tahoma"/>
    </w:rPr>
  </w:style>
  <w:style w:type="paragraph" w:styleId="aff">
    <w:name w:val="caption"/>
    <w:basedOn w:val="a"/>
    <w:qFormat/>
    <w:rsid w:val="00461F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1F3F"/>
    <w:pPr>
      <w:suppressLineNumbers/>
    </w:pPr>
  </w:style>
  <w:style w:type="paragraph" w:customStyle="1" w:styleId="24">
    <w:name w:val="Название2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61F3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61F3F"/>
    <w:pPr>
      <w:suppressLineNumbers/>
    </w:pPr>
    <w:rPr>
      <w:rFonts w:cs="Tahoma"/>
    </w:rPr>
  </w:style>
  <w:style w:type="paragraph" w:styleId="aff0">
    <w:name w:val="Body Text Indent"/>
    <w:basedOn w:val="a"/>
    <w:rsid w:val="00461F3F"/>
    <w:pPr>
      <w:ind w:firstLine="360"/>
    </w:pPr>
  </w:style>
  <w:style w:type="paragraph" w:customStyle="1" w:styleId="211">
    <w:name w:val="Основной текст с отступом 21"/>
    <w:basedOn w:val="a"/>
    <w:qFormat/>
    <w:rsid w:val="00461F3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61F3F"/>
    <w:pPr>
      <w:ind w:firstLine="709"/>
    </w:pPr>
  </w:style>
  <w:style w:type="paragraph" w:styleId="af0">
    <w:name w:val="footnote text"/>
    <w:basedOn w:val="a"/>
    <w:link w:val="12"/>
    <w:rsid w:val="00461F3F"/>
    <w:rPr>
      <w:sz w:val="20"/>
    </w:rPr>
  </w:style>
  <w:style w:type="paragraph" w:styleId="ad">
    <w:name w:val="footer"/>
    <w:basedOn w:val="a"/>
    <w:link w:val="ac"/>
    <w:uiPriority w:val="99"/>
    <w:rsid w:val="00461F3F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61F3F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61F3F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61F3F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61F3F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61F3F"/>
    <w:pPr>
      <w:spacing w:after="120" w:line="480" w:lineRule="auto"/>
    </w:pPr>
  </w:style>
  <w:style w:type="paragraph" w:styleId="aff1">
    <w:name w:val="Normal (Web)"/>
    <w:basedOn w:val="a"/>
    <w:qFormat/>
    <w:rsid w:val="00461F3F"/>
    <w:pPr>
      <w:spacing w:before="100" w:after="100"/>
    </w:pPr>
  </w:style>
  <w:style w:type="paragraph" w:styleId="ab">
    <w:name w:val="header"/>
    <w:basedOn w:val="a"/>
    <w:link w:val="10"/>
    <w:uiPriority w:val="99"/>
    <w:rsid w:val="00461F3F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61F3F"/>
  </w:style>
  <w:style w:type="paragraph" w:customStyle="1" w:styleId="aff3">
    <w:name w:val="Содержимое таблицы"/>
    <w:basedOn w:val="a"/>
    <w:qFormat/>
    <w:rsid w:val="00461F3F"/>
    <w:pPr>
      <w:suppressLineNumbers/>
    </w:pPr>
  </w:style>
  <w:style w:type="paragraph" w:customStyle="1" w:styleId="aff4">
    <w:name w:val="Заголовок таблицы"/>
    <w:basedOn w:val="aff3"/>
    <w:qFormat/>
    <w:rsid w:val="00461F3F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61F3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61F3F"/>
    <w:pPr>
      <w:widowControl w:val="0"/>
      <w:jc w:val="both"/>
    </w:pPr>
  </w:style>
  <w:style w:type="paragraph" w:customStyle="1" w:styleId="LO-Normal">
    <w:name w:val="LO-Normal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61F3F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61F3F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61F3F"/>
    <w:pPr>
      <w:ind w:left="240"/>
    </w:pPr>
  </w:style>
  <w:style w:type="paragraph" w:styleId="aff6">
    <w:name w:val="Balloon Text"/>
    <w:basedOn w:val="a"/>
    <w:qFormat/>
    <w:rsid w:val="00461F3F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61F3F"/>
  </w:style>
  <w:style w:type="paragraph" w:customStyle="1" w:styleId="TableContents">
    <w:name w:val="Table Contents"/>
    <w:basedOn w:val="a"/>
    <w:qFormat/>
    <w:rsid w:val="00461F3F"/>
    <w:pPr>
      <w:suppressLineNumbers/>
    </w:pPr>
  </w:style>
  <w:style w:type="paragraph" w:customStyle="1" w:styleId="TableHeading">
    <w:name w:val="Table Heading"/>
    <w:basedOn w:val="TableContents"/>
    <w:qFormat/>
    <w:rsid w:val="00461F3F"/>
    <w:pPr>
      <w:jc w:val="center"/>
    </w:pPr>
    <w:rPr>
      <w:b/>
      <w:bCs/>
    </w:rPr>
  </w:style>
  <w:style w:type="numbering" w:customStyle="1" w:styleId="WW8Num1">
    <w:name w:val="WW8Num1"/>
    <w:qFormat/>
    <w:rsid w:val="00461F3F"/>
  </w:style>
  <w:style w:type="numbering" w:customStyle="1" w:styleId="WW8Num2">
    <w:name w:val="WW8Num2"/>
    <w:qFormat/>
    <w:rsid w:val="00461F3F"/>
  </w:style>
  <w:style w:type="numbering" w:customStyle="1" w:styleId="WW8Num3">
    <w:name w:val="WW8Num3"/>
    <w:qFormat/>
    <w:rsid w:val="00461F3F"/>
  </w:style>
  <w:style w:type="numbering" w:customStyle="1" w:styleId="WW8Num4">
    <w:name w:val="WW8Num4"/>
    <w:qFormat/>
    <w:rsid w:val="00461F3F"/>
  </w:style>
  <w:style w:type="numbering" w:customStyle="1" w:styleId="WW8Num5">
    <w:name w:val="WW8Num5"/>
    <w:qFormat/>
    <w:rsid w:val="00461F3F"/>
  </w:style>
  <w:style w:type="numbering" w:customStyle="1" w:styleId="WW8Num6">
    <w:name w:val="WW8Num6"/>
    <w:qFormat/>
    <w:rsid w:val="00461F3F"/>
  </w:style>
  <w:style w:type="numbering" w:customStyle="1" w:styleId="WW8Num7">
    <w:name w:val="WW8Num7"/>
    <w:qFormat/>
    <w:rsid w:val="00461F3F"/>
  </w:style>
  <w:style w:type="numbering" w:customStyle="1" w:styleId="WW8Num8">
    <w:name w:val="WW8Num8"/>
    <w:qFormat/>
    <w:rsid w:val="00461F3F"/>
  </w:style>
  <w:style w:type="numbering" w:customStyle="1" w:styleId="WW8Num9">
    <w:name w:val="WW8Num9"/>
    <w:qFormat/>
    <w:rsid w:val="00461F3F"/>
  </w:style>
  <w:style w:type="numbering" w:customStyle="1" w:styleId="WW8Num10">
    <w:name w:val="WW8Num10"/>
    <w:qFormat/>
    <w:rsid w:val="00461F3F"/>
  </w:style>
  <w:style w:type="numbering" w:customStyle="1" w:styleId="WW8Num11">
    <w:name w:val="WW8Num11"/>
    <w:qFormat/>
    <w:rsid w:val="00461F3F"/>
  </w:style>
  <w:style w:type="numbering" w:customStyle="1" w:styleId="WW8Num12">
    <w:name w:val="WW8Num12"/>
    <w:qFormat/>
    <w:rsid w:val="00461F3F"/>
  </w:style>
  <w:style w:type="numbering" w:customStyle="1" w:styleId="WW8Num13">
    <w:name w:val="WW8Num13"/>
    <w:qFormat/>
    <w:rsid w:val="00461F3F"/>
  </w:style>
  <w:style w:type="numbering" w:customStyle="1" w:styleId="WW8Num14">
    <w:name w:val="WW8Num14"/>
    <w:qFormat/>
    <w:rsid w:val="00461F3F"/>
  </w:style>
  <w:style w:type="numbering" w:customStyle="1" w:styleId="WW8Num15">
    <w:name w:val="WW8Num15"/>
    <w:qFormat/>
    <w:rsid w:val="00461F3F"/>
  </w:style>
  <w:style w:type="numbering" w:customStyle="1" w:styleId="WW8Num16">
    <w:name w:val="WW8Num16"/>
    <w:qFormat/>
    <w:rsid w:val="00461F3F"/>
  </w:style>
  <w:style w:type="numbering" w:customStyle="1" w:styleId="WW8Num17">
    <w:name w:val="WW8Num17"/>
    <w:qFormat/>
    <w:rsid w:val="00461F3F"/>
  </w:style>
  <w:style w:type="numbering" w:customStyle="1" w:styleId="WW8Num18">
    <w:name w:val="WW8Num18"/>
    <w:qFormat/>
    <w:rsid w:val="00461F3F"/>
  </w:style>
  <w:style w:type="numbering" w:customStyle="1" w:styleId="WW8Num19">
    <w:name w:val="WW8Num19"/>
    <w:qFormat/>
    <w:rsid w:val="00461F3F"/>
  </w:style>
  <w:style w:type="numbering" w:customStyle="1" w:styleId="WW8Num20">
    <w:name w:val="WW8Num20"/>
    <w:qFormat/>
    <w:rsid w:val="00461F3F"/>
  </w:style>
  <w:style w:type="numbering" w:customStyle="1" w:styleId="WW8Num21">
    <w:name w:val="WW8Num21"/>
    <w:qFormat/>
    <w:rsid w:val="00461F3F"/>
  </w:style>
  <w:style w:type="numbering" w:customStyle="1" w:styleId="WW8Num22">
    <w:name w:val="WW8Num22"/>
    <w:qFormat/>
    <w:rsid w:val="00461F3F"/>
  </w:style>
  <w:style w:type="numbering" w:customStyle="1" w:styleId="WW8Num23">
    <w:name w:val="WW8Num23"/>
    <w:qFormat/>
    <w:rsid w:val="00461F3F"/>
  </w:style>
  <w:style w:type="numbering" w:customStyle="1" w:styleId="WW8Num24">
    <w:name w:val="WW8Num24"/>
    <w:qFormat/>
    <w:rsid w:val="00461F3F"/>
  </w:style>
  <w:style w:type="numbering" w:customStyle="1" w:styleId="WW8Num25">
    <w:name w:val="WW8Num25"/>
    <w:qFormat/>
    <w:rsid w:val="00461F3F"/>
  </w:style>
  <w:style w:type="numbering" w:customStyle="1" w:styleId="WW8Num26">
    <w:name w:val="WW8Num26"/>
    <w:qFormat/>
    <w:rsid w:val="00461F3F"/>
  </w:style>
  <w:style w:type="numbering" w:customStyle="1" w:styleId="WW8Num27">
    <w:name w:val="WW8Num27"/>
    <w:qFormat/>
    <w:rsid w:val="00461F3F"/>
  </w:style>
  <w:style w:type="numbering" w:customStyle="1" w:styleId="WW8Num28">
    <w:name w:val="WW8Num28"/>
    <w:qFormat/>
    <w:rsid w:val="00461F3F"/>
  </w:style>
  <w:style w:type="numbering" w:customStyle="1" w:styleId="WW8Num29">
    <w:name w:val="WW8Num29"/>
    <w:qFormat/>
    <w:rsid w:val="00461F3F"/>
  </w:style>
  <w:style w:type="numbering" w:customStyle="1" w:styleId="WW8Num30">
    <w:name w:val="WW8Num30"/>
    <w:qFormat/>
    <w:rsid w:val="00461F3F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Standard">
    <w:name w:val="Standard"/>
    <w:rsid w:val="00906F8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2">
    <w:name w:val="Font Style22"/>
    <w:rsid w:val="00906F8E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0">
    <w:name w:val="Internet link"/>
    <w:rsid w:val="00870C8F"/>
    <w:rPr>
      <w:color w:val="0563C1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32B0E"/>
    <w:rPr>
      <w:color w:val="605E5C"/>
      <w:shd w:val="clear" w:color="auto" w:fill="E1DFDD"/>
    </w:rPr>
  </w:style>
  <w:style w:type="character" w:styleId="affd">
    <w:name w:val="Strong"/>
    <w:qFormat/>
    <w:rsid w:val="00C26CE1"/>
    <w:rPr>
      <w:b/>
      <w:bCs/>
    </w:rPr>
  </w:style>
  <w:style w:type="character" w:customStyle="1" w:styleId="33">
    <w:name w:val="Основной шрифт абзаца3"/>
    <w:rsid w:val="004A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rait.ru/bcode/431053" TargetMode="External"/><Relationship Id="rId26" Type="http://schemas.openxmlformats.org/officeDocument/2006/relationships/hyperlink" Target="https://cposo.ru/komplekty-kos-po-top-50" TargetMode="External"/><Relationship Id="rId39" Type="http://schemas.openxmlformats.org/officeDocument/2006/relationships/hyperlink" Target="http://gramota.ru/" TargetMode="External"/><Relationship Id="rId21" Type="http://schemas.openxmlformats.org/officeDocument/2006/relationships/hyperlink" Target="https://urait.ru/bcode/433732" TargetMode="External"/><Relationship Id="rId34" Type="http://schemas.openxmlformats.org/officeDocument/2006/relationships/hyperlink" Target="http://www.ucheba.com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3733" TargetMode="External"/><Relationship Id="rId29" Type="http://schemas.openxmlformats.org/officeDocument/2006/relationships/hyperlink" Target="https://minobrnauki.gov.ru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rait.ru/bcode/453510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&#1085;&#1101;&#1073;.&#1088;&#1092;/" TargetMode="External"/><Relationship Id="rId40" Type="http://schemas.openxmlformats.org/officeDocument/2006/relationships/hyperlink" Target="http://www.glossary.ru/" TargetMode="Externa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0;&#1086;&#1084;&#1087;&#1100;&#1102;&#1090;&#1077;&#1088;&#1085;&#1099;&#1081;_&#1073;&#1083;&#1086;&#1082;_&#1087;&#1080;&#1090;&#1072;&#1085;&#1080;&#1103;" TargetMode="External"/><Relationship Id="rId23" Type="http://schemas.openxmlformats.org/officeDocument/2006/relationships/hyperlink" Target="https://urait.ru/bcode/450436" TargetMode="External"/><Relationship Id="rId28" Type="http://schemas.openxmlformats.org/officeDocument/2006/relationships/hyperlink" Target="http://&#1084;&#1080;&#1085;&#1086;&#1073;&#1088;&#1085;&#1072;&#1091;&#1082;&#1080;.&#1088;&#1092;/" TargetMode="External"/><Relationship Id="rId36" Type="http://schemas.openxmlformats.org/officeDocument/2006/relationships/hyperlink" Target="http://www.elibrary.ru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rait.ru/bcode/450436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&#1052;&#1086;&#1085;&#1080;&#1090;&#1086;&#1088;_(&#1091;&#1089;&#1090;&#1088;&#1086;&#1081;&#1089;&#1090;&#1074;&#1086;)" TargetMode="External"/><Relationship Id="rId22" Type="http://schemas.openxmlformats.org/officeDocument/2006/relationships/hyperlink" Target="https://urait.ru/bcode/431053" TargetMode="External"/><Relationship Id="rId27" Type="http://schemas.openxmlformats.org/officeDocument/2006/relationships/hyperlink" Target="https://cposo.ru/komplekty-kos-po-top-50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s://pushkininstitute.ru/" TargetMode="External"/><Relationship Id="rId43" Type="http://schemas.openxmlformats.org/officeDocument/2006/relationships/hyperlink" Target="https://urait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eader" Target="header3.xml"/><Relationship Id="rId17" Type="http://schemas.openxmlformats.org/officeDocument/2006/relationships/hyperlink" Target="https://urait.ru/bcode/433732" TargetMode="External"/><Relationship Id="rId25" Type="http://schemas.openxmlformats.org/officeDocument/2006/relationships/hyperlink" Target="https://urait.ru/bcode/453653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cyberleninka.ru/" TargetMode="External"/><Relationship Id="rId46" Type="http://schemas.openxmlformats.org/officeDocument/2006/relationships/header" Target="header5.xml"/><Relationship Id="rId20" Type="http://schemas.openxmlformats.org/officeDocument/2006/relationships/hyperlink" Target="https://urait.ru/bcode/433733" TargetMode="External"/><Relationship Id="rId41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7BB82D4-F503-4235-B627-55898DF31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68</Pages>
  <Words>15281</Words>
  <Characters>87102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102179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Никита Кайкин</cp:lastModifiedBy>
  <cp:revision>58</cp:revision>
  <cp:lastPrinted>2022-04-06T10:26:00Z</cp:lastPrinted>
  <dcterms:created xsi:type="dcterms:W3CDTF">2022-04-22T05:37:00Z</dcterms:created>
  <dcterms:modified xsi:type="dcterms:W3CDTF">2022-06-26T06:24:00Z</dcterms:modified>
  <dc:language>en-US</dc:language>
</cp:coreProperties>
</file>