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8AB" w:rsidRDefault="001118AB" w:rsidP="00EF32FD">
      <w:pPr>
        <w:ind w:left="-90" w:right="-143"/>
        <w:contextualSpacing/>
        <w:jc w:val="center"/>
        <w:rPr>
          <w:sz w:val="24"/>
          <w:szCs w:val="24"/>
        </w:rPr>
      </w:pPr>
    </w:p>
    <w:p w:rsidR="00EF32FD" w:rsidRPr="00B86591" w:rsidRDefault="00EF32FD" w:rsidP="00EF32FD">
      <w:pPr>
        <w:ind w:left="-90" w:right="-143"/>
        <w:contextualSpacing/>
        <w:jc w:val="center"/>
        <w:rPr>
          <w:sz w:val="24"/>
          <w:szCs w:val="24"/>
        </w:rPr>
      </w:pPr>
      <w:r w:rsidRPr="00B86591">
        <w:rPr>
          <w:sz w:val="24"/>
          <w:szCs w:val="24"/>
        </w:rPr>
        <w:t>Министерство образования и науки Самарской области</w:t>
      </w:r>
      <w:r w:rsidRPr="00B86591">
        <w:rPr>
          <w:sz w:val="24"/>
          <w:szCs w:val="24"/>
        </w:rPr>
        <w:br/>
        <w:t xml:space="preserve">государственное автономное профессиональное образовательное учреждение Самарской области «Строительно-энергетический колледж (образовательно-производственный кампус) им. П. </w:t>
      </w:r>
      <w:proofErr w:type="spellStart"/>
      <w:r w:rsidRPr="00B86591">
        <w:rPr>
          <w:sz w:val="24"/>
          <w:szCs w:val="24"/>
        </w:rPr>
        <w:t>Мачнева</w:t>
      </w:r>
      <w:proofErr w:type="spellEnd"/>
      <w:r w:rsidRPr="00B86591">
        <w:rPr>
          <w:sz w:val="24"/>
          <w:szCs w:val="24"/>
        </w:rPr>
        <w:t xml:space="preserve">», </w:t>
      </w:r>
    </w:p>
    <w:p w:rsidR="00EF32FD" w:rsidRPr="00B86591" w:rsidRDefault="00EF32FD" w:rsidP="00EF32FD">
      <w:pPr>
        <w:ind w:left="-90" w:right="-143"/>
        <w:contextualSpacing/>
        <w:jc w:val="center"/>
        <w:rPr>
          <w:sz w:val="24"/>
          <w:szCs w:val="24"/>
        </w:rPr>
      </w:pPr>
      <w:r w:rsidRPr="00B86591">
        <w:rPr>
          <w:sz w:val="24"/>
          <w:szCs w:val="24"/>
        </w:rPr>
        <w:t xml:space="preserve">(ГАПОУ «СЭК им. П. </w:t>
      </w:r>
      <w:proofErr w:type="spellStart"/>
      <w:r w:rsidRPr="00B86591">
        <w:rPr>
          <w:sz w:val="24"/>
          <w:szCs w:val="24"/>
        </w:rPr>
        <w:t>Мачнева</w:t>
      </w:r>
      <w:proofErr w:type="spellEnd"/>
      <w:r w:rsidRPr="00B86591">
        <w:rPr>
          <w:sz w:val="24"/>
          <w:szCs w:val="24"/>
        </w:rPr>
        <w:t>)</w:t>
      </w:r>
    </w:p>
    <w:p w:rsidR="00EF32FD" w:rsidRPr="00B86591" w:rsidRDefault="00EF32FD" w:rsidP="00EF32FD">
      <w:pPr>
        <w:ind w:left="-90" w:right="-143"/>
        <w:contextualSpacing/>
        <w:jc w:val="center"/>
        <w:rPr>
          <w:b/>
          <w:spacing w:val="12"/>
          <w:sz w:val="30"/>
          <w:szCs w:val="30"/>
        </w:rPr>
      </w:pPr>
    </w:p>
    <w:p w:rsidR="00EF32FD" w:rsidRPr="00B86591" w:rsidRDefault="00EF32FD" w:rsidP="00EF32FD">
      <w:pPr>
        <w:ind w:left="-90" w:right="-143"/>
        <w:contextualSpacing/>
        <w:jc w:val="center"/>
        <w:rPr>
          <w:b/>
          <w:spacing w:val="12"/>
          <w:sz w:val="30"/>
          <w:szCs w:val="30"/>
        </w:rPr>
      </w:pPr>
    </w:p>
    <w:p w:rsidR="00EF32FD" w:rsidRPr="00B86591" w:rsidRDefault="00EF32FD" w:rsidP="00EF32FD">
      <w:pPr>
        <w:ind w:left="-90" w:right="-143"/>
        <w:contextualSpacing/>
        <w:jc w:val="center"/>
        <w:rPr>
          <w:b/>
          <w:spacing w:val="12"/>
          <w:sz w:val="30"/>
          <w:szCs w:val="30"/>
        </w:rPr>
      </w:pPr>
    </w:p>
    <w:p w:rsidR="00EF32FD" w:rsidRPr="00B86591" w:rsidRDefault="00EF32FD" w:rsidP="00EF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F32FD" w:rsidRPr="00B86591" w:rsidRDefault="00EF32FD" w:rsidP="00EF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F32FD" w:rsidRPr="00B86591" w:rsidRDefault="00EF32FD" w:rsidP="00EF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F32FD" w:rsidRPr="00B86591" w:rsidRDefault="00EF32FD" w:rsidP="00EF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tbl>
      <w:tblPr>
        <w:tblW w:w="0" w:type="auto"/>
        <w:tblLook w:val="04A0"/>
      </w:tblPr>
      <w:tblGrid>
        <w:gridCol w:w="4785"/>
        <w:gridCol w:w="4786"/>
      </w:tblGrid>
      <w:tr w:rsidR="00B50A02" w:rsidRPr="00B86591" w:rsidTr="00B50A02">
        <w:tc>
          <w:tcPr>
            <w:tcW w:w="4785" w:type="dxa"/>
            <w:shd w:val="clear" w:color="auto" w:fill="auto"/>
          </w:tcPr>
          <w:p w:rsidR="00EF32FD" w:rsidRPr="00B50A02" w:rsidRDefault="00EF32FD" w:rsidP="00EF32FD">
            <w:pPr>
              <w:pStyle w:val="Default"/>
              <w:rPr>
                <w:color w:val="auto"/>
              </w:rPr>
            </w:pPr>
          </w:p>
        </w:tc>
        <w:tc>
          <w:tcPr>
            <w:tcW w:w="4786" w:type="dxa"/>
            <w:shd w:val="clear" w:color="auto" w:fill="auto"/>
          </w:tcPr>
          <w:p w:rsidR="00EF32FD" w:rsidRPr="00B50A02" w:rsidRDefault="00EF32FD" w:rsidP="00B50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p>
        </w:tc>
      </w:tr>
    </w:tbl>
    <w:p w:rsidR="00EF32FD" w:rsidRPr="00B86591" w:rsidRDefault="00EF32FD" w:rsidP="00EF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F32FD" w:rsidRPr="00B86591" w:rsidRDefault="00EF32FD" w:rsidP="00EF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F32FD" w:rsidRPr="00B86591" w:rsidRDefault="00EF32FD" w:rsidP="00EF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F32FD" w:rsidRPr="00B86591" w:rsidRDefault="00EF32FD" w:rsidP="00EF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F32FD" w:rsidRPr="00B86591" w:rsidRDefault="00EF32FD" w:rsidP="00EF32FD">
      <w:pPr>
        <w:spacing w:line="360" w:lineRule="auto"/>
        <w:jc w:val="center"/>
        <w:rPr>
          <w:b/>
          <w:sz w:val="28"/>
          <w:szCs w:val="28"/>
          <w:lang w:eastAsia="ru-RU"/>
        </w:rPr>
      </w:pPr>
      <w:r w:rsidRPr="00B86591">
        <w:rPr>
          <w:b/>
          <w:sz w:val="28"/>
          <w:szCs w:val="28"/>
          <w:lang w:eastAsia="ru-RU"/>
        </w:rPr>
        <w:t xml:space="preserve">ФОНД ОЦЕНОЧНЫХ СРЕДСТВ </w:t>
      </w:r>
    </w:p>
    <w:p w:rsidR="00EF32FD" w:rsidRPr="00B86591" w:rsidRDefault="00EF32FD" w:rsidP="00EF32FD">
      <w:pPr>
        <w:spacing w:line="360" w:lineRule="auto"/>
        <w:jc w:val="center"/>
        <w:rPr>
          <w:b/>
          <w:sz w:val="28"/>
          <w:szCs w:val="28"/>
          <w:lang w:eastAsia="ru-RU"/>
        </w:rPr>
      </w:pPr>
      <w:r w:rsidRPr="00B86591">
        <w:rPr>
          <w:b/>
          <w:sz w:val="28"/>
          <w:szCs w:val="28"/>
          <w:lang w:eastAsia="ru-RU"/>
        </w:rPr>
        <w:t xml:space="preserve">ПО </w:t>
      </w:r>
      <w:r w:rsidR="005E66C0">
        <w:rPr>
          <w:b/>
          <w:sz w:val="28"/>
          <w:szCs w:val="28"/>
          <w:lang w:eastAsia="ru-RU"/>
        </w:rPr>
        <w:t>МАТЕМАТИКЕ</w:t>
      </w:r>
    </w:p>
    <w:p w:rsidR="005E66C0" w:rsidRPr="007F6180" w:rsidRDefault="005E66C0" w:rsidP="005E66C0">
      <w:pPr>
        <w:suppressAutoHyphens/>
        <w:spacing w:line="360" w:lineRule="auto"/>
        <w:jc w:val="center"/>
        <w:rPr>
          <w:b/>
          <w:sz w:val="28"/>
          <w:szCs w:val="28"/>
          <w:lang w:eastAsia="ar-SA"/>
        </w:rPr>
      </w:pPr>
      <w:bookmarkStart w:id="0" w:name="_Hlk54741412"/>
      <w:r w:rsidRPr="007F6180">
        <w:rPr>
          <w:b/>
          <w:sz w:val="28"/>
          <w:szCs w:val="28"/>
          <w:lang w:eastAsia="ar-SA"/>
        </w:rPr>
        <w:t>ПД.01.</w:t>
      </w:r>
      <w:r>
        <w:rPr>
          <w:b/>
          <w:sz w:val="28"/>
          <w:szCs w:val="28"/>
          <w:lang w:eastAsia="ar-SA"/>
        </w:rPr>
        <w:t xml:space="preserve"> </w:t>
      </w:r>
      <w:r w:rsidRPr="007F6180">
        <w:rPr>
          <w:b/>
          <w:sz w:val="28"/>
          <w:szCs w:val="28"/>
          <w:lang w:eastAsia="ar-SA"/>
        </w:rPr>
        <w:t>МАТЕМАТИКА</w:t>
      </w:r>
    </w:p>
    <w:bookmarkEnd w:id="0"/>
    <w:p w:rsidR="00EF32FD" w:rsidRPr="00B86591" w:rsidRDefault="00EF32FD" w:rsidP="00EF32FD">
      <w:pPr>
        <w:spacing w:line="360" w:lineRule="auto"/>
        <w:jc w:val="center"/>
        <w:rPr>
          <w:sz w:val="28"/>
          <w:szCs w:val="28"/>
          <w:lang w:eastAsia="ru-RU"/>
        </w:rPr>
      </w:pPr>
      <w:r w:rsidRPr="00B86591">
        <w:rPr>
          <w:sz w:val="28"/>
          <w:szCs w:val="28"/>
          <w:lang w:eastAsia="ru-RU"/>
        </w:rPr>
        <w:t>программы подготовки специалистов среднего звена</w:t>
      </w:r>
    </w:p>
    <w:p w:rsidR="00EF32FD" w:rsidRDefault="00EF32FD" w:rsidP="00EF32FD">
      <w:pPr>
        <w:spacing w:line="360" w:lineRule="auto"/>
        <w:jc w:val="center"/>
        <w:rPr>
          <w:sz w:val="28"/>
          <w:szCs w:val="28"/>
          <w:lang w:eastAsia="ru-RU"/>
        </w:rPr>
      </w:pPr>
      <w:r w:rsidRPr="00B86591">
        <w:rPr>
          <w:sz w:val="28"/>
          <w:szCs w:val="28"/>
          <w:lang w:eastAsia="ru-RU"/>
        </w:rPr>
        <w:t>по специальности</w:t>
      </w:r>
    </w:p>
    <w:p w:rsidR="00C13E99" w:rsidRPr="00C13E99" w:rsidRDefault="00C13E99" w:rsidP="00C13E99">
      <w:pPr>
        <w:jc w:val="center"/>
        <w:rPr>
          <w:sz w:val="28"/>
          <w:szCs w:val="28"/>
        </w:rPr>
      </w:pPr>
      <w:bookmarkStart w:id="1" w:name="_Hlk121952581"/>
      <w:r w:rsidRPr="00C13E99">
        <w:rPr>
          <w:sz w:val="28"/>
          <w:szCs w:val="28"/>
        </w:rPr>
        <w:t>13.02.02 Теплоснабжение и теплотехническое оборудование</w:t>
      </w:r>
    </w:p>
    <w:bookmarkEnd w:id="1"/>
    <w:p w:rsidR="00C13E99" w:rsidRPr="00B86591" w:rsidRDefault="00C13E99" w:rsidP="00EF32FD">
      <w:pPr>
        <w:spacing w:line="360" w:lineRule="auto"/>
        <w:jc w:val="center"/>
        <w:rPr>
          <w:sz w:val="28"/>
          <w:szCs w:val="28"/>
          <w:lang w:eastAsia="ru-RU"/>
        </w:rPr>
      </w:pPr>
    </w:p>
    <w:p w:rsidR="00EF32FD" w:rsidRPr="00B86591" w:rsidRDefault="00EF32FD" w:rsidP="00EF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F32FD" w:rsidRPr="00B86591" w:rsidRDefault="00EF32FD" w:rsidP="00EF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F32FD" w:rsidRPr="00B86591" w:rsidRDefault="00EF32FD" w:rsidP="00EF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F32FD" w:rsidRPr="00B86591" w:rsidRDefault="00EF32FD" w:rsidP="00EF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F32FD" w:rsidRPr="00B86591" w:rsidRDefault="00EF32FD" w:rsidP="00EF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F32FD" w:rsidRPr="00B86591" w:rsidRDefault="00EF32FD" w:rsidP="00EF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F32FD" w:rsidRPr="00B86591" w:rsidRDefault="00EF32FD" w:rsidP="00EF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F32FD" w:rsidRPr="00B86591" w:rsidRDefault="00EF32FD" w:rsidP="00EF32FD">
      <w:pPr>
        <w:spacing w:line="360" w:lineRule="auto"/>
        <w:jc w:val="center"/>
        <w:rPr>
          <w:sz w:val="28"/>
          <w:szCs w:val="28"/>
        </w:rPr>
      </w:pPr>
    </w:p>
    <w:p w:rsidR="00EF32FD" w:rsidRPr="00B86591" w:rsidRDefault="00EF32FD" w:rsidP="00EF32FD">
      <w:pPr>
        <w:spacing w:line="360" w:lineRule="auto"/>
        <w:jc w:val="center"/>
        <w:rPr>
          <w:sz w:val="28"/>
          <w:szCs w:val="28"/>
        </w:rPr>
      </w:pPr>
    </w:p>
    <w:p w:rsidR="00EF32FD" w:rsidRPr="00B86591" w:rsidRDefault="00EF32FD" w:rsidP="00EF32FD">
      <w:pPr>
        <w:spacing w:line="360" w:lineRule="auto"/>
        <w:jc w:val="center"/>
        <w:rPr>
          <w:sz w:val="28"/>
          <w:szCs w:val="28"/>
        </w:rPr>
      </w:pPr>
    </w:p>
    <w:p w:rsidR="00EF32FD" w:rsidRPr="00B86591" w:rsidRDefault="00EF32FD" w:rsidP="00EF32FD">
      <w:pPr>
        <w:spacing w:line="360" w:lineRule="auto"/>
        <w:jc w:val="center"/>
        <w:rPr>
          <w:sz w:val="28"/>
          <w:szCs w:val="28"/>
        </w:rPr>
      </w:pPr>
    </w:p>
    <w:p w:rsidR="00535B58" w:rsidRDefault="00535B58" w:rsidP="00EF32FD">
      <w:pPr>
        <w:spacing w:line="360" w:lineRule="auto"/>
        <w:jc w:val="center"/>
        <w:rPr>
          <w:sz w:val="28"/>
          <w:szCs w:val="28"/>
        </w:rPr>
      </w:pPr>
    </w:p>
    <w:p w:rsidR="00535B58" w:rsidRDefault="00535B58" w:rsidP="00EF32FD">
      <w:pPr>
        <w:spacing w:line="360" w:lineRule="auto"/>
        <w:jc w:val="center"/>
        <w:rPr>
          <w:sz w:val="28"/>
          <w:szCs w:val="28"/>
        </w:rPr>
      </w:pPr>
    </w:p>
    <w:p w:rsidR="00EF32FD" w:rsidRDefault="005D1866" w:rsidP="00EF32FD">
      <w:pPr>
        <w:spacing w:line="360" w:lineRule="auto"/>
        <w:jc w:val="center"/>
        <w:rPr>
          <w:sz w:val="28"/>
          <w:szCs w:val="28"/>
        </w:rPr>
      </w:pPr>
      <w:r>
        <w:rPr>
          <w:noProof/>
          <w:sz w:val="28"/>
          <w:szCs w:val="28"/>
          <w:lang w:eastAsia="ru-RU"/>
        </w:rPr>
        <w:pict>
          <v:rect id="Rectangle 13" o:spid="_x0000_s2737" style="position:absolute;left:0;text-align:left;margin-left:210.1pt;margin-top:21.95pt;width:64.55pt;height:4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" strokecolor="white"/>
        </w:pict>
      </w:r>
      <w:r w:rsidR="00EF32FD" w:rsidRPr="00B86591">
        <w:rPr>
          <w:sz w:val="28"/>
          <w:szCs w:val="28"/>
        </w:rPr>
        <w:t>Самара, 202</w:t>
      </w:r>
      <w:r w:rsidR="00F90C26">
        <w:rPr>
          <w:sz w:val="28"/>
          <w:szCs w:val="28"/>
        </w:rPr>
        <w:t>2</w:t>
      </w:r>
      <w:r w:rsidR="00EF32FD" w:rsidRPr="00B86591">
        <w:rPr>
          <w:sz w:val="28"/>
          <w:szCs w:val="28"/>
        </w:rPr>
        <w:t xml:space="preserve"> г.</w:t>
      </w:r>
    </w:p>
    <w:p w:rsidR="002D7394" w:rsidRPr="00B86591" w:rsidRDefault="002D7394" w:rsidP="00535B58">
      <w:pPr>
        <w:spacing w:line="360" w:lineRule="auto"/>
        <w:rPr>
          <w:sz w:val="28"/>
          <w:szCs w:val="28"/>
        </w:rPr>
      </w:pPr>
    </w:p>
    <w:tbl>
      <w:tblPr>
        <w:tblW w:w="10479" w:type="dxa"/>
        <w:tblInd w:w="-108" w:type="dxa"/>
        <w:tblCellMar>
          <w:left w:w="0" w:type="dxa"/>
          <w:right w:w="0" w:type="dxa"/>
        </w:tblCellMar>
        <w:tblLook w:val="01E0"/>
      </w:tblPr>
      <w:tblGrid>
        <w:gridCol w:w="6487"/>
        <w:gridCol w:w="3992"/>
      </w:tblGrid>
      <w:tr w:rsidR="00EF32FD" w:rsidRPr="00B86591" w:rsidTr="00EF32FD">
        <w:tc>
          <w:tcPr>
            <w:tcW w:w="6487" w:type="dxa"/>
          </w:tcPr>
          <w:p w:rsidR="00EF32FD" w:rsidRPr="00B86591" w:rsidRDefault="00EF32FD" w:rsidP="00EF32FD">
            <w:pPr>
              <w:overflowPunct w:val="0"/>
              <w:autoSpaceDE w:val="0"/>
              <w:autoSpaceDN w:val="0"/>
              <w:adjustRightInd w:val="0"/>
              <w:ind w:right="57"/>
              <w:textAlignment w:val="baseline"/>
              <w:rPr>
                <w:sz w:val="28"/>
                <w:szCs w:val="28"/>
              </w:rPr>
            </w:pPr>
            <w:r w:rsidRPr="00B86591">
              <w:rPr>
                <w:sz w:val="28"/>
                <w:szCs w:val="28"/>
              </w:rPr>
              <w:t xml:space="preserve">Автор </w:t>
            </w:r>
            <w:r w:rsidR="008A7C6E">
              <w:rPr>
                <w:sz w:val="28"/>
                <w:szCs w:val="28"/>
              </w:rPr>
              <w:t>Путилова Н.Д</w:t>
            </w:r>
            <w:r w:rsidR="00A90791">
              <w:rPr>
                <w:sz w:val="28"/>
                <w:szCs w:val="28"/>
              </w:rPr>
              <w:t>.</w:t>
            </w:r>
          </w:p>
        </w:tc>
        <w:tc>
          <w:tcPr>
            <w:tcW w:w="3992" w:type="dxa"/>
          </w:tcPr>
          <w:p w:rsidR="00EF32FD" w:rsidRPr="00B86591" w:rsidRDefault="00EF32FD" w:rsidP="00EF32FD">
            <w:pPr>
              <w:overflowPunct w:val="0"/>
              <w:autoSpaceDE w:val="0"/>
              <w:autoSpaceDN w:val="0"/>
              <w:adjustRightInd w:val="0"/>
              <w:ind w:right="57"/>
              <w:textAlignment w:val="baseline"/>
              <w:rPr>
                <w:sz w:val="28"/>
                <w:szCs w:val="28"/>
              </w:rPr>
            </w:pPr>
            <w:r w:rsidRPr="00B86591">
              <w:rPr>
                <w:sz w:val="28"/>
                <w:szCs w:val="28"/>
              </w:rPr>
              <w:t xml:space="preserve">Эксперт </w:t>
            </w:r>
            <w:r w:rsidR="008A7C6E">
              <w:rPr>
                <w:sz w:val="28"/>
                <w:szCs w:val="28"/>
              </w:rPr>
              <w:t>Путилова Н. Д</w:t>
            </w:r>
            <w:r w:rsidR="00A90791">
              <w:rPr>
                <w:sz w:val="28"/>
                <w:szCs w:val="28"/>
              </w:rPr>
              <w:t>.</w:t>
            </w:r>
          </w:p>
          <w:p w:rsidR="00EF32FD" w:rsidRPr="00B86591" w:rsidRDefault="00EF32FD" w:rsidP="00EF32FD">
            <w:pPr>
              <w:overflowPunct w:val="0"/>
              <w:autoSpaceDE w:val="0"/>
              <w:autoSpaceDN w:val="0"/>
              <w:adjustRightInd w:val="0"/>
              <w:ind w:right="57"/>
              <w:textAlignment w:val="baseline"/>
              <w:rPr>
                <w:sz w:val="28"/>
                <w:szCs w:val="28"/>
              </w:rPr>
            </w:pPr>
          </w:p>
        </w:tc>
      </w:tr>
    </w:tbl>
    <w:p w:rsidR="00643D35" w:rsidRDefault="00643D35" w:rsidP="00643D35">
      <w:pPr>
        <w:spacing w:line="276" w:lineRule="auto"/>
        <w:ind w:firstLine="708"/>
        <w:jc w:val="both"/>
        <w:rPr>
          <w:i/>
          <w:sz w:val="28"/>
          <w:szCs w:val="28"/>
        </w:rPr>
      </w:pPr>
    </w:p>
    <w:p w:rsidR="002D7394" w:rsidRDefault="002D7394" w:rsidP="00643D35">
      <w:pPr>
        <w:spacing w:line="276" w:lineRule="auto"/>
        <w:ind w:firstLine="708"/>
        <w:jc w:val="both"/>
        <w:rPr>
          <w:i/>
          <w:sz w:val="28"/>
          <w:szCs w:val="28"/>
        </w:rPr>
      </w:pPr>
    </w:p>
    <w:p w:rsidR="002D7394" w:rsidRDefault="002D7394" w:rsidP="00643D35">
      <w:pPr>
        <w:spacing w:line="276" w:lineRule="auto"/>
        <w:ind w:firstLine="708"/>
        <w:jc w:val="both"/>
        <w:rPr>
          <w:i/>
          <w:sz w:val="28"/>
          <w:szCs w:val="28"/>
        </w:rPr>
      </w:pPr>
    </w:p>
    <w:p w:rsidR="002D7394" w:rsidRDefault="002D7394" w:rsidP="00643D35">
      <w:pPr>
        <w:spacing w:line="276" w:lineRule="auto"/>
        <w:ind w:firstLine="708"/>
        <w:jc w:val="both"/>
        <w:rPr>
          <w:i/>
          <w:sz w:val="28"/>
          <w:szCs w:val="28"/>
        </w:rPr>
      </w:pPr>
    </w:p>
    <w:p w:rsidR="00535B58" w:rsidRDefault="00535B58" w:rsidP="00643D35">
      <w:pPr>
        <w:spacing w:line="276" w:lineRule="auto"/>
        <w:ind w:firstLine="708"/>
        <w:jc w:val="both"/>
        <w:rPr>
          <w:i/>
          <w:sz w:val="28"/>
          <w:szCs w:val="28"/>
        </w:rPr>
      </w:pPr>
    </w:p>
    <w:p w:rsidR="002D7394" w:rsidRPr="00B86591" w:rsidRDefault="002D7394" w:rsidP="00643D35">
      <w:pPr>
        <w:spacing w:line="276" w:lineRule="auto"/>
        <w:ind w:firstLine="708"/>
        <w:jc w:val="both"/>
        <w:rPr>
          <w:i/>
          <w:sz w:val="28"/>
          <w:szCs w:val="28"/>
        </w:rPr>
      </w:pPr>
    </w:p>
    <w:tbl>
      <w:tblPr>
        <w:tblW w:w="10314" w:type="dxa"/>
        <w:tblInd w:w="250" w:type="dxa"/>
        <w:tblLook w:val="04A0"/>
      </w:tblPr>
      <w:tblGrid>
        <w:gridCol w:w="9039"/>
        <w:gridCol w:w="1275"/>
      </w:tblGrid>
      <w:tr w:rsidR="00F54638" w:rsidRPr="00B86591" w:rsidTr="00382986">
        <w:trPr>
          <w:trHeight w:val="558"/>
        </w:trPr>
        <w:tc>
          <w:tcPr>
            <w:tcW w:w="9039" w:type="dxa"/>
            <w:shd w:val="clear" w:color="auto" w:fill="auto"/>
          </w:tcPr>
          <w:p w:rsidR="00F54638" w:rsidRPr="00EA2C30" w:rsidRDefault="00F54638" w:rsidP="0038298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val="0"/>
                <w:sz w:val="28"/>
                <w:szCs w:val="28"/>
              </w:rPr>
            </w:pPr>
            <w:r w:rsidRPr="00EA2C30">
              <w:rPr>
                <w:sz w:val="28"/>
                <w:szCs w:val="28"/>
              </w:rPr>
              <w:t>СОДЕРЖАНИЕ</w:t>
            </w:r>
          </w:p>
          <w:p w:rsidR="00F54638" w:rsidRPr="00B86591" w:rsidRDefault="00F54638" w:rsidP="00382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275" w:type="dxa"/>
            <w:shd w:val="clear" w:color="auto" w:fill="auto"/>
          </w:tcPr>
          <w:p w:rsidR="00F54638" w:rsidRPr="00B86591" w:rsidRDefault="00F54638" w:rsidP="00382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4"/>
                <w:szCs w:val="24"/>
              </w:rPr>
            </w:pPr>
          </w:p>
        </w:tc>
      </w:tr>
      <w:tr w:rsidR="00F54638" w:rsidRPr="00B86591" w:rsidTr="00382986">
        <w:trPr>
          <w:trHeight w:val="558"/>
        </w:trPr>
        <w:tc>
          <w:tcPr>
            <w:tcW w:w="9039" w:type="dxa"/>
            <w:shd w:val="clear" w:color="auto" w:fill="auto"/>
          </w:tcPr>
          <w:p w:rsidR="00F54638" w:rsidRPr="00B86591" w:rsidRDefault="00F54638" w:rsidP="00382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sz w:val="28"/>
                <w:szCs w:val="28"/>
              </w:rPr>
            </w:pPr>
            <w:r w:rsidRPr="00B86591">
              <w:rPr>
                <w:b/>
                <w:caps/>
                <w:sz w:val="28"/>
                <w:szCs w:val="28"/>
              </w:rPr>
              <w:t>1. Паспорт комплекта оценочных средств</w:t>
            </w:r>
          </w:p>
          <w:p w:rsidR="00F54638" w:rsidRPr="00B86591" w:rsidRDefault="00F54638" w:rsidP="00382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275" w:type="dxa"/>
            <w:shd w:val="clear" w:color="auto" w:fill="auto"/>
          </w:tcPr>
          <w:p w:rsidR="00F54638" w:rsidRPr="00B86591" w:rsidRDefault="00F54638" w:rsidP="00382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4"/>
                <w:szCs w:val="24"/>
              </w:rPr>
            </w:pPr>
          </w:p>
        </w:tc>
      </w:tr>
      <w:tr w:rsidR="00F54638" w:rsidRPr="00B86591" w:rsidTr="00382986">
        <w:tc>
          <w:tcPr>
            <w:tcW w:w="9039" w:type="dxa"/>
            <w:shd w:val="clear" w:color="auto" w:fill="auto"/>
          </w:tcPr>
          <w:p w:rsidR="00F54638" w:rsidRPr="00B86591" w:rsidRDefault="00F54638" w:rsidP="00382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caps/>
                <w:sz w:val="28"/>
                <w:szCs w:val="28"/>
              </w:rPr>
            </w:pPr>
            <w:r w:rsidRPr="00B86591">
              <w:rPr>
                <w:b/>
                <w:iCs/>
                <w:caps/>
                <w:sz w:val="28"/>
                <w:szCs w:val="28"/>
              </w:rPr>
              <w:t>2. Результаты освоения, подлежащие проверке</w:t>
            </w:r>
          </w:p>
          <w:p w:rsidR="00AC7730" w:rsidRPr="00B86591" w:rsidRDefault="00AC7730" w:rsidP="00382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275" w:type="dxa"/>
            <w:shd w:val="clear" w:color="auto" w:fill="auto"/>
          </w:tcPr>
          <w:p w:rsidR="00F54638" w:rsidRPr="00B86591" w:rsidRDefault="00F54638" w:rsidP="00382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4"/>
                <w:szCs w:val="24"/>
              </w:rPr>
            </w:pPr>
          </w:p>
        </w:tc>
      </w:tr>
      <w:tr w:rsidR="00F54638" w:rsidRPr="00B86591" w:rsidTr="00382986">
        <w:tc>
          <w:tcPr>
            <w:tcW w:w="9039" w:type="dxa"/>
            <w:shd w:val="clear" w:color="auto" w:fill="auto"/>
          </w:tcPr>
          <w:p w:rsidR="00F54638" w:rsidRPr="00B86591" w:rsidRDefault="00F54638" w:rsidP="00382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caps/>
                <w:sz w:val="28"/>
                <w:szCs w:val="28"/>
              </w:rPr>
            </w:pPr>
            <w:r w:rsidRPr="00B86591">
              <w:rPr>
                <w:b/>
                <w:iCs/>
                <w:caps/>
                <w:sz w:val="28"/>
                <w:szCs w:val="28"/>
              </w:rPr>
              <w:t>3. Распределение типов контрольных заданий по элементам знаний и  умений</w:t>
            </w:r>
          </w:p>
          <w:p w:rsidR="00F54638" w:rsidRPr="00B86591" w:rsidRDefault="00F54638" w:rsidP="00382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caps/>
                <w:sz w:val="28"/>
                <w:szCs w:val="28"/>
              </w:rPr>
            </w:pPr>
          </w:p>
        </w:tc>
        <w:tc>
          <w:tcPr>
            <w:tcW w:w="1275" w:type="dxa"/>
            <w:shd w:val="clear" w:color="auto" w:fill="auto"/>
          </w:tcPr>
          <w:p w:rsidR="00F54638" w:rsidRPr="00B86591" w:rsidRDefault="00F54638" w:rsidP="00382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4"/>
                <w:szCs w:val="24"/>
              </w:rPr>
            </w:pPr>
          </w:p>
        </w:tc>
      </w:tr>
      <w:tr w:rsidR="00F54638" w:rsidRPr="00B86591" w:rsidTr="00382986">
        <w:tc>
          <w:tcPr>
            <w:tcW w:w="9039" w:type="dxa"/>
            <w:shd w:val="clear" w:color="auto" w:fill="auto"/>
          </w:tcPr>
          <w:p w:rsidR="00F54638" w:rsidRPr="00B86591" w:rsidRDefault="00F54638" w:rsidP="00382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caps/>
                <w:sz w:val="28"/>
                <w:szCs w:val="28"/>
              </w:rPr>
            </w:pPr>
            <w:r w:rsidRPr="00B86591">
              <w:rPr>
                <w:b/>
                <w:iCs/>
                <w:caps/>
                <w:sz w:val="28"/>
                <w:szCs w:val="28"/>
              </w:rPr>
              <w:t>4. структура контрольного задания</w:t>
            </w:r>
          </w:p>
          <w:p w:rsidR="00F54638" w:rsidRPr="00B86591" w:rsidRDefault="00F54638" w:rsidP="00382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caps/>
                <w:sz w:val="28"/>
                <w:szCs w:val="28"/>
              </w:rPr>
            </w:pPr>
          </w:p>
        </w:tc>
        <w:tc>
          <w:tcPr>
            <w:tcW w:w="1275" w:type="dxa"/>
            <w:shd w:val="clear" w:color="auto" w:fill="auto"/>
          </w:tcPr>
          <w:p w:rsidR="00F54638" w:rsidRPr="00B86591" w:rsidRDefault="00F54638" w:rsidP="00382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4"/>
                <w:szCs w:val="24"/>
              </w:rPr>
            </w:pPr>
          </w:p>
        </w:tc>
      </w:tr>
      <w:tr w:rsidR="00F54638" w:rsidRPr="00B86591" w:rsidTr="00382986">
        <w:tc>
          <w:tcPr>
            <w:tcW w:w="9039" w:type="dxa"/>
            <w:shd w:val="clear" w:color="auto" w:fill="auto"/>
          </w:tcPr>
          <w:p w:rsidR="007E463D" w:rsidRPr="00B86591" w:rsidRDefault="00F54638" w:rsidP="00382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sz w:val="28"/>
                <w:szCs w:val="28"/>
              </w:rPr>
            </w:pPr>
            <w:r w:rsidRPr="00B86591">
              <w:rPr>
                <w:b/>
                <w:caps/>
                <w:sz w:val="28"/>
                <w:szCs w:val="28"/>
              </w:rPr>
              <w:t xml:space="preserve">Приложения. </w:t>
            </w:r>
          </w:p>
          <w:p w:rsidR="00F54638" w:rsidRPr="00B86591" w:rsidRDefault="00F54638" w:rsidP="007E4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caps/>
                <w:sz w:val="28"/>
                <w:szCs w:val="28"/>
              </w:rPr>
            </w:pPr>
          </w:p>
        </w:tc>
        <w:tc>
          <w:tcPr>
            <w:tcW w:w="1275" w:type="dxa"/>
            <w:shd w:val="clear" w:color="auto" w:fill="auto"/>
          </w:tcPr>
          <w:p w:rsidR="00F54638" w:rsidRPr="00B86591" w:rsidRDefault="00F54638" w:rsidP="00382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4"/>
                <w:szCs w:val="24"/>
              </w:rPr>
            </w:pPr>
          </w:p>
        </w:tc>
      </w:tr>
      <w:tr w:rsidR="00F54638" w:rsidRPr="00B86591" w:rsidTr="00382986">
        <w:tc>
          <w:tcPr>
            <w:tcW w:w="9039" w:type="dxa"/>
            <w:shd w:val="clear" w:color="auto" w:fill="auto"/>
          </w:tcPr>
          <w:p w:rsidR="00F54638" w:rsidRPr="00B86591" w:rsidRDefault="00F54638" w:rsidP="00382986">
            <w:pPr>
              <w:pStyle w:val="afb"/>
              <w:spacing w:after="0" w:line="240" w:lineRule="auto"/>
              <w:ind w:left="0"/>
              <w:rPr>
                <w:b/>
                <w:iCs/>
                <w:caps/>
                <w:sz w:val="28"/>
                <w:szCs w:val="28"/>
              </w:rPr>
            </w:pPr>
          </w:p>
        </w:tc>
        <w:tc>
          <w:tcPr>
            <w:tcW w:w="1275" w:type="dxa"/>
            <w:shd w:val="clear" w:color="auto" w:fill="auto"/>
          </w:tcPr>
          <w:p w:rsidR="00F54638" w:rsidRPr="00B86591" w:rsidRDefault="00F54638" w:rsidP="00382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4"/>
                <w:szCs w:val="24"/>
              </w:rPr>
            </w:pPr>
          </w:p>
        </w:tc>
      </w:tr>
    </w:tbl>
    <w:p w:rsidR="000F616A" w:rsidRPr="00B86591" w:rsidRDefault="000F616A" w:rsidP="008B52D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0F616A" w:rsidRPr="00B86591" w:rsidRDefault="000F616A" w:rsidP="008B52D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0F616A" w:rsidRPr="00B86591" w:rsidRDefault="000F616A" w:rsidP="008B52D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0F616A" w:rsidRPr="00B86591" w:rsidRDefault="000F616A" w:rsidP="008B52D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0F616A" w:rsidRPr="00B86591" w:rsidRDefault="000F616A" w:rsidP="008B52D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6300B0" w:rsidRPr="00B86591" w:rsidRDefault="006300B0" w:rsidP="006B7D90">
      <w:pPr>
        <w:spacing w:line="360" w:lineRule="auto"/>
        <w:rPr>
          <w:sz w:val="28"/>
          <w:szCs w:val="28"/>
        </w:rPr>
        <w:sectPr w:rsidR="006300B0" w:rsidRPr="00B86591" w:rsidSect="00343940">
          <w:footerReference w:type="even" r:id="rId8"/>
          <w:footerReference w:type="default" r:id="rId9"/>
          <w:headerReference w:type="first" r:id="rId10"/>
          <w:footerReference w:type="first" r:id="rId11"/>
          <w:footnotePr>
            <w:numFmt w:val="chicago"/>
          </w:footnotePr>
          <w:pgSz w:w="11906" w:h="16838"/>
          <w:pgMar w:top="1134" w:right="567" w:bottom="1134" w:left="1134" w:header="283" w:footer="709" w:gutter="0"/>
          <w:cols w:space="708"/>
          <w:titlePg/>
          <w:docGrid w:linePitch="360"/>
        </w:sectPr>
      </w:pPr>
    </w:p>
    <w:p w:rsidR="008B52D9" w:rsidRPr="00B86591" w:rsidRDefault="008B52D9" w:rsidP="00775C12">
      <w:pPr>
        <w:pStyle w:val="afb"/>
        <w:numPr>
          <w:ilvl w:val="0"/>
          <w:numId w:val="1"/>
        </w:numPr>
        <w:spacing w:line="360" w:lineRule="auto"/>
        <w:ind w:left="0" w:firstLine="0"/>
        <w:jc w:val="center"/>
        <w:rPr>
          <w:rFonts w:ascii="Times New Roman" w:hAnsi="Times New Roman"/>
          <w:b/>
          <w:bCs/>
          <w:sz w:val="28"/>
          <w:szCs w:val="28"/>
        </w:rPr>
      </w:pPr>
      <w:r w:rsidRPr="00B86591">
        <w:rPr>
          <w:rFonts w:ascii="Times New Roman" w:hAnsi="Times New Roman"/>
          <w:b/>
          <w:bCs/>
          <w:sz w:val="28"/>
          <w:szCs w:val="28"/>
        </w:rPr>
        <w:lastRenderedPageBreak/>
        <w:t>ПАСПОРТ КОМПЛЕКТА ОЦЕНОЧНЫХ СРЕДСТВ</w:t>
      </w:r>
      <w:r w:rsidR="009E7896" w:rsidRPr="00B86591">
        <w:rPr>
          <w:rFonts w:ascii="Times New Roman" w:hAnsi="Times New Roman"/>
          <w:b/>
          <w:bCs/>
          <w:sz w:val="28"/>
          <w:szCs w:val="28"/>
        </w:rPr>
        <w:t>.</w:t>
      </w:r>
    </w:p>
    <w:p w:rsidR="003A25D7" w:rsidRPr="00B86591" w:rsidRDefault="006B7D90" w:rsidP="008B52D9">
      <w:pPr>
        <w:pStyle w:val="afb"/>
        <w:spacing w:line="360" w:lineRule="auto"/>
        <w:ind w:left="0"/>
        <w:jc w:val="center"/>
        <w:rPr>
          <w:rFonts w:ascii="Times New Roman" w:hAnsi="Times New Roman"/>
          <w:b/>
          <w:bCs/>
          <w:sz w:val="28"/>
          <w:szCs w:val="28"/>
        </w:rPr>
      </w:pPr>
      <w:r w:rsidRPr="00B86591">
        <w:rPr>
          <w:rFonts w:ascii="Times New Roman" w:hAnsi="Times New Roman"/>
          <w:b/>
          <w:bCs/>
          <w:sz w:val="28"/>
          <w:szCs w:val="28"/>
        </w:rPr>
        <w:t>ОБЩИЕ ПОЛОЖЕНИЯ</w:t>
      </w:r>
    </w:p>
    <w:p w:rsidR="003A25D7" w:rsidRPr="00B86591" w:rsidRDefault="00EF32FD" w:rsidP="006B7D90">
      <w:pPr>
        <w:spacing w:line="360" w:lineRule="auto"/>
        <w:ind w:firstLine="708"/>
        <w:jc w:val="both"/>
        <w:rPr>
          <w:sz w:val="28"/>
          <w:szCs w:val="28"/>
        </w:rPr>
      </w:pPr>
      <w:r w:rsidRPr="00B86591">
        <w:rPr>
          <w:sz w:val="28"/>
          <w:szCs w:val="28"/>
        </w:rPr>
        <w:t>Фонд</w:t>
      </w:r>
      <w:r w:rsidR="00124D08" w:rsidRPr="00B86591">
        <w:rPr>
          <w:sz w:val="28"/>
          <w:szCs w:val="28"/>
        </w:rPr>
        <w:t xml:space="preserve"> </w:t>
      </w:r>
      <w:r w:rsidR="003A25D7" w:rsidRPr="00B86591">
        <w:rPr>
          <w:sz w:val="28"/>
          <w:szCs w:val="28"/>
        </w:rPr>
        <w:t>оценочны</w:t>
      </w:r>
      <w:r w:rsidRPr="00B86591">
        <w:rPr>
          <w:sz w:val="28"/>
          <w:szCs w:val="28"/>
        </w:rPr>
        <w:t>х средств (Ф</w:t>
      </w:r>
      <w:r w:rsidR="00B824B6" w:rsidRPr="00B86591">
        <w:rPr>
          <w:sz w:val="28"/>
          <w:szCs w:val="28"/>
        </w:rPr>
        <w:t>ОС) предназначен</w:t>
      </w:r>
      <w:r w:rsidR="003A25D7" w:rsidRPr="00B86591">
        <w:rPr>
          <w:sz w:val="28"/>
          <w:szCs w:val="28"/>
        </w:rPr>
        <w:t xml:space="preserve"> для контроля и оценки образовательных достижений </w:t>
      </w:r>
      <w:r w:rsidR="00802ED9" w:rsidRPr="00B86591">
        <w:rPr>
          <w:sz w:val="28"/>
          <w:szCs w:val="28"/>
        </w:rPr>
        <w:t>студентов</w:t>
      </w:r>
      <w:r w:rsidR="003A25D7" w:rsidRPr="00B86591">
        <w:rPr>
          <w:sz w:val="28"/>
          <w:szCs w:val="28"/>
        </w:rPr>
        <w:t xml:space="preserve">, освоивших программу </w:t>
      </w:r>
      <w:r w:rsidR="005E6013" w:rsidRPr="00B86591">
        <w:rPr>
          <w:sz w:val="28"/>
          <w:szCs w:val="28"/>
        </w:rPr>
        <w:t>«</w:t>
      </w:r>
      <w:r w:rsidR="008A7C6E">
        <w:rPr>
          <w:sz w:val="28"/>
          <w:szCs w:val="28"/>
        </w:rPr>
        <w:t>Математика</w:t>
      </w:r>
      <w:r w:rsidR="005E6013" w:rsidRPr="00B86591">
        <w:rPr>
          <w:sz w:val="28"/>
          <w:szCs w:val="28"/>
        </w:rPr>
        <w:t>»</w:t>
      </w:r>
      <w:r w:rsidR="00AC7730" w:rsidRPr="00B86591">
        <w:rPr>
          <w:sz w:val="28"/>
          <w:szCs w:val="28"/>
        </w:rPr>
        <w:t>.</w:t>
      </w:r>
    </w:p>
    <w:p w:rsidR="003A25D7" w:rsidRPr="00B86591" w:rsidRDefault="003C2FEA" w:rsidP="003C2FEA">
      <w:pPr>
        <w:spacing w:line="360" w:lineRule="auto"/>
        <w:jc w:val="both"/>
        <w:rPr>
          <w:sz w:val="28"/>
          <w:szCs w:val="28"/>
        </w:rPr>
      </w:pPr>
      <w:r w:rsidRPr="00B86591">
        <w:rPr>
          <w:sz w:val="28"/>
          <w:szCs w:val="28"/>
        </w:rPr>
        <w:tab/>
      </w:r>
      <w:r w:rsidR="00EF32FD" w:rsidRPr="00B86591">
        <w:rPr>
          <w:sz w:val="28"/>
          <w:szCs w:val="28"/>
        </w:rPr>
        <w:t>Ф</w:t>
      </w:r>
      <w:r w:rsidR="00A90791">
        <w:rPr>
          <w:sz w:val="28"/>
          <w:szCs w:val="28"/>
        </w:rPr>
        <w:t>ОС включает</w:t>
      </w:r>
      <w:r w:rsidR="003A25D7" w:rsidRPr="00B86591">
        <w:rPr>
          <w:sz w:val="28"/>
          <w:szCs w:val="28"/>
        </w:rPr>
        <w:t xml:space="preserve"> контрольные материалы для проведения текущего контроля и</w:t>
      </w:r>
    </w:p>
    <w:p w:rsidR="00F12AD5" w:rsidRPr="00B86591" w:rsidRDefault="003A25D7" w:rsidP="008A7C6E">
      <w:pPr>
        <w:pStyle w:val="ac"/>
        <w:spacing w:line="360" w:lineRule="auto"/>
        <w:jc w:val="both"/>
        <w:rPr>
          <w:sz w:val="28"/>
          <w:szCs w:val="28"/>
        </w:rPr>
      </w:pPr>
      <w:r w:rsidRPr="00B86591">
        <w:rPr>
          <w:sz w:val="28"/>
          <w:szCs w:val="28"/>
        </w:rPr>
        <w:t>промежуточной аттестации в форме</w:t>
      </w:r>
      <w:r w:rsidR="007B26C7" w:rsidRPr="00B86591">
        <w:rPr>
          <w:sz w:val="28"/>
          <w:szCs w:val="28"/>
        </w:rPr>
        <w:t xml:space="preserve"> </w:t>
      </w:r>
      <w:r w:rsidR="008A7C6E">
        <w:rPr>
          <w:sz w:val="28"/>
          <w:szCs w:val="28"/>
        </w:rPr>
        <w:t>экзамена.</w:t>
      </w:r>
      <w:r w:rsidR="008A7C6E" w:rsidRPr="00B86591">
        <w:rPr>
          <w:sz w:val="28"/>
          <w:szCs w:val="28"/>
        </w:rPr>
        <w:t xml:space="preserve"> </w:t>
      </w:r>
      <w:r w:rsidR="00EF32FD" w:rsidRPr="00B86591">
        <w:rPr>
          <w:sz w:val="28"/>
          <w:szCs w:val="28"/>
        </w:rPr>
        <w:t>Ф</w:t>
      </w:r>
      <w:r w:rsidR="00A90791">
        <w:rPr>
          <w:sz w:val="28"/>
          <w:szCs w:val="28"/>
        </w:rPr>
        <w:t xml:space="preserve">ОС </w:t>
      </w:r>
      <w:proofErr w:type="gramStart"/>
      <w:r w:rsidR="00A90791">
        <w:rPr>
          <w:sz w:val="28"/>
          <w:szCs w:val="28"/>
        </w:rPr>
        <w:t>разработан</w:t>
      </w:r>
      <w:proofErr w:type="gramEnd"/>
      <w:r w:rsidR="00B91107" w:rsidRPr="00B86591">
        <w:rPr>
          <w:sz w:val="28"/>
          <w:szCs w:val="28"/>
        </w:rPr>
        <w:t xml:space="preserve"> в соответствии с </w:t>
      </w:r>
      <w:r w:rsidR="00840AB1" w:rsidRPr="00B86591">
        <w:rPr>
          <w:sz w:val="28"/>
          <w:szCs w:val="28"/>
        </w:rPr>
        <w:t xml:space="preserve">рабочей </w:t>
      </w:r>
      <w:r w:rsidRPr="00B86591">
        <w:rPr>
          <w:sz w:val="28"/>
          <w:szCs w:val="28"/>
        </w:rPr>
        <w:t>программ</w:t>
      </w:r>
      <w:r w:rsidR="00355427" w:rsidRPr="00B86591">
        <w:rPr>
          <w:sz w:val="28"/>
          <w:szCs w:val="28"/>
        </w:rPr>
        <w:t>ой</w:t>
      </w:r>
      <w:r w:rsidRPr="00B86591">
        <w:rPr>
          <w:sz w:val="28"/>
          <w:szCs w:val="28"/>
        </w:rPr>
        <w:t xml:space="preserve"> </w:t>
      </w:r>
      <w:r w:rsidR="0021661C" w:rsidRPr="00B86591">
        <w:rPr>
          <w:sz w:val="28"/>
          <w:szCs w:val="28"/>
        </w:rPr>
        <w:t>«</w:t>
      </w:r>
      <w:r w:rsidR="008A7C6E">
        <w:rPr>
          <w:sz w:val="28"/>
          <w:szCs w:val="28"/>
        </w:rPr>
        <w:t>Математика</w:t>
      </w:r>
      <w:r w:rsidR="0021661C" w:rsidRPr="00B86591">
        <w:rPr>
          <w:sz w:val="28"/>
          <w:szCs w:val="28"/>
        </w:rPr>
        <w:t>»</w:t>
      </w:r>
      <w:r w:rsidR="00AC7730" w:rsidRPr="00B86591">
        <w:rPr>
          <w:sz w:val="28"/>
          <w:szCs w:val="28"/>
        </w:rPr>
        <w:t>.</w:t>
      </w:r>
    </w:p>
    <w:p w:rsidR="008B52D9" w:rsidRPr="00B86591" w:rsidRDefault="008B52D9" w:rsidP="008B52D9">
      <w:pPr>
        <w:pStyle w:val="afb"/>
        <w:jc w:val="both"/>
        <w:rPr>
          <w:rStyle w:val="FontStyle44"/>
          <w:sz w:val="20"/>
        </w:rPr>
      </w:pPr>
    </w:p>
    <w:p w:rsidR="00840AB1" w:rsidRPr="000945F4" w:rsidRDefault="00F12AD5" w:rsidP="00AC7730">
      <w:pPr>
        <w:numPr>
          <w:ilvl w:val="0"/>
          <w:numId w:val="1"/>
        </w:numPr>
        <w:spacing w:after="200" w:line="276" w:lineRule="auto"/>
        <w:jc w:val="center"/>
        <w:rPr>
          <w:b/>
          <w:caps/>
          <w:sz w:val="28"/>
          <w:szCs w:val="28"/>
          <w:lang w:eastAsia="ru-RU"/>
        </w:rPr>
      </w:pPr>
      <w:r w:rsidRPr="00B86591">
        <w:rPr>
          <w:sz w:val="28"/>
          <w:szCs w:val="28"/>
        </w:rPr>
        <w:br w:type="page"/>
      </w:r>
      <w:r w:rsidR="00840AB1" w:rsidRPr="00B86591">
        <w:rPr>
          <w:rFonts w:ascii="Times New Roman Полужирный" w:hAnsi="Times New Roman Полужирный"/>
          <w:b/>
          <w:caps/>
          <w:sz w:val="28"/>
          <w:szCs w:val="28"/>
          <w:lang w:eastAsia="ru-RU"/>
        </w:rPr>
        <w:lastRenderedPageBreak/>
        <w:t>Результаты освоения</w:t>
      </w:r>
      <w:r w:rsidR="00EF32FD" w:rsidRPr="00B86591">
        <w:rPr>
          <w:rFonts w:ascii="Times New Roman Полужирный" w:hAnsi="Times New Roman Полужирный"/>
          <w:b/>
          <w:caps/>
          <w:sz w:val="28"/>
          <w:szCs w:val="28"/>
          <w:lang w:eastAsia="ru-RU"/>
        </w:rPr>
        <w:t xml:space="preserve">  УЧЕБНОго предмета, подлежащего</w:t>
      </w:r>
      <w:r w:rsidR="006B7D90" w:rsidRPr="00B86591">
        <w:rPr>
          <w:rFonts w:ascii="Times New Roman Полужирный" w:hAnsi="Times New Roman Полужирный"/>
          <w:b/>
          <w:caps/>
          <w:sz w:val="28"/>
          <w:szCs w:val="28"/>
          <w:lang w:eastAsia="ru-RU"/>
        </w:rPr>
        <w:t xml:space="preserve"> проверке</w:t>
      </w:r>
    </w:p>
    <w:p w:rsidR="000945F4" w:rsidRDefault="000945F4" w:rsidP="000945F4">
      <w:pPr>
        <w:spacing w:after="200" w:line="276" w:lineRule="auto"/>
        <w:jc w:val="center"/>
        <w:rPr>
          <w:b/>
          <w:caps/>
          <w:sz w:val="28"/>
          <w:szCs w:val="28"/>
          <w:lang w:eastAsia="ru-RU"/>
        </w:rPr>
      </w:pPr>
    </w:p>
    <w:p w:rsidR="000945F4" w:rsidRDefault="000945F4" w:rsidP="000945F4">
      <w:pPr>
        <w:spacing w:line="360" w:lineRule="auto"/>
        <w:jc w:val="center"/>
        <w:rPr>
          <w:b/>
          <w:sz w:val="28"/>
          <w:szCs w:val="28"/>
        </w:rPr>
      </w:pPr>
      <w:r w:rsidRPr="008B52D9">
        <w:rPr>
          <w:sz w:val="28"/>
          <w:szCs w:val="28"/>
        </w:rPr>
        <w:t xml:space="preserve">В результате освоения учебной дисциплины </w:t>
      </w:r>
      <w:r w:rsidRPr="007F6180">
        <w:rPr>
          <w:bCs/>
          <w:sz w:val="24"/>
          <w:szCs w:val="24"/>
        </w:rPr>
        <w:t xml:space="preserve">ПД.01. </w:t>
      </w:r>
      <w:r w:rsidRPr="00A63968">
        <w:rPr>
          <w:bCs/>
          <w:sz w:val="24"/>
          <w:szCs w:val="24"/>
        </w:rPr>
        <w:t>МАТЕМАТИКА</w:t>
      </w:r>
    </w:p>
    <w:p w:rsidR="000945F4" w:rsidRDefault="000945F4" w:rsidP="000945F4">
      <w:pPr>
        <w:spacing w:line="276" w:lineRule="auto"/>
        <w:ind w:firstLine="708"/>
        <w:jc w:val="both"/>
        <w:rPr>
          <w:sz w:val="28"/>
          <w:szCs w:val="28"/>
        </w:rPr>
      </w:pPr>
      <w:r w:rsidRPr="008B52D9">
        <w:rPr>
          <w:sz w:val="28"/>
          <w:szCs w:val="28"/>
        </w:rPr>
        <w:t>обучающийся д</w:t>
      </w:r>
      <w:r>
        <w:rPr>
          <w:sz w:val="28"/>
          <w:szCs w:val="28"/>
        </w:rPr>
        <w:t>олжен знать:</w:t>
      </w:r>
    </w:p>
    <w:p w:rsidR="000945F4" w:rsidRPr="004312A7" w:rsidRDefault="000945F4" w:rsidP="000945F4">
      <w:pPr>
        <w:spacing w:line="276" w:lineRule="auto"/>
        <w:ind w:firstLine="708"/>
        <w:jc w:val="both"/>
        <w:rPr>
          <w:sz w:val="28"/>
          <w:szCs w:val="28"/>
        </w:rPr>
      </w:pPr>
      <w:r>
        <w:rPr>
          <w:b/>
          <w:sz w:val="28"/>
          <w:szCs w:val="28"/>
        </w:rPr>
        <w:t xml:space="preserve"> 2.</w:t>
      </w:r>
      <w:r w:rsidRPr="004312A7">
        <w:rPr>
          <w:b/>
          <w:sz w:val="28"/>
          <w:szCs w:val="28"/>
        </w:rPr>
        <w:t>1</w:t>
      </w:r>
      <w:r>
        <w:rPr>
          <w:b/>
          <w:sz w:val="28"/>
          <w:szCs w:val="28"/>
        </w:rPr>
        <w:t>.</w:t>
      </w:r>
      <w:r>
        <w:rPr>
          <w:sz w:val="28"/>
          <w:szCs w:val="28"/>
        </w:rPr>
        <w:t xml:space="preserve"> О</w:t>
      </w:r>
      <w:r w:rsidRPr="004312A7">
        <w:rPr>
          <w:sz w:val="28"/>
          <w:szCs w:val="28"/>
        </w:rPr>
        <w:t xml:space="preserve">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p w:rsidR="000945F4" w:rsidRPr="004312A7" w:rsidRDefault="000945F4" w:rsidP="0009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Pr>
          <w:b/>
          <w:sz w:val="28"/>
          <w:szCs w:val="28"/>
        </w:rPr>
        <w:t xml:space="preserve">2.2. </w:t>
      </w:r>
      <w:r>
        <w:rPr>
          <w:sz w:val="28"/>
          <w:szCs w:val="28"/>
        </w:rPr>
        <w:t>О</w:t>
      </w:r>
      <w:r w:rsidRPr="004312A7">
        <w:rPr>
          <w:sz w:val="28"/>
          <w:szCs w:val="28"/>
        </w:rPr>
        <w:t xml:space="preserve">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0945F4" w:rsidRPr="004312A7" w:rsidRDefault="000945F4" w:rsidP="0009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0945F4">
        <w:rPr>
          <w:b/>
          <w:sz w:val="28"/>
          <w:szCs w:val="28"/>
        </w:rPr>
        <w:t>2.3.</w:t>
      </w:r>
      <w:r>
        <w:rPr>
          <w:sz w:val="28"/>
          <w:szCs w:val="28"/>
        </w:rPr>
        <w:t xml:space="preserve"> М</w:t>
      </w:r>
      <w:r w:rsidRPr="004312A7">
        <w:rPr>
          <w:sz w:val="28"/>
          <w:szCs w:val="28"/>
        </w:rPr>
        <w:t xml:space="preserve">атематического анализа и их </w:t>
      </w:r>
      <w:proofErr w:type="gramStart"/>
      <w:r w:rsidRPr="004312A7">
        <w:rPr>
          <w:sz w:val="28"/>
          <w:szCs w:val="28"/>
        </w:rPr>
        <w:t>свойствах</w:t>
      </w:r>
      <w:proofErr w:type="gramEnd"/>
      <w:r w:rsidRPr="004312A7">
        <w:rPr>
          <w:sz w:val="28"/>
          <w:szCs w:val="28"/>
        </w:rPr>
        <w:t>, владение умением характеризовать поведение функций, использование полученных знаний для описания и анализа реальных зависимостей;</w:t>
      </w:r>
    </w:p>
    <w:p w:rsidR="000945F4" w:rsidRDefault="000945F4" w:rsidP="0009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Pr>
          <w:b/>
          <w:sz w:val="28"/>
          <w:szCs w:val="28"/>
        </w:rPr>
        <w:t xml:space="preserve">2.4. </w:t>
      </w:r>
      <w:r>
        <w:rPr>
          <w:sz w:val="28"/>
          <w:szCs w:val="28"/>
        </w:rPr>
        <w:t xml:space="preserve">О </w:t>
      </w:r>
      <w:r w:rsidRPr="004312A7">
        <w:rPr>
          <w:sz w:val="28"/>
          <w:szCs w:val="28"/>
        </w:rPr>
        <w:t>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w:t>
      </w:r>
    </w:p>
    <w:p w:rsidR="00B74620" w:rsidRPr="00B86591" w:rsidRDefault="00B74620" w:rsidP="00B74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B86591">
        <w:rPr>
          <w:sz w:val="28"/>
          <w:szCs w:val="28"/>
        </w:rPr>
        <w:t>В результате освоения программы обучающийся должен уметь:</w:t>
      </w:r>
    </w:p>
    <w:p w:rsidR="000945F4" w:rsidRPr="004312A7" w:rsidRDefault="00B74620" w:rsidP="00B74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000945F4" w:rsidRPr="004312A7">
        <w:rPr>
          <w:b/>
          <w:sz w:val="28"/>
          <w:szCs w:val="28"/>
        </w:rPr>
        <w:t>У</w:t>
      </w:r>
      <w:r>
        <w:rPr>
          <w:b/>
          <w:sz w:val="28"/>
          <w:szCs w:val="28"/>
        </w:rPr>
        <w:t>.</w:t>
      </w:r>
      <w:r w:rsidR="000945F4" w:rsidRPr="004312A7">
        <w:rPr>
          <w:b/>
          <w:sz w:val="28"/>
          <w:szCs w:val="28"/>
        </w:rPr>
        <w:t>1</w:t>
      </w:r>
      <w:r>
        <w:rPr>
          <w:b/>
          <w:sz w:val="28"/>
          <w:szCs w:val="28"/>
        </w:rPr>
        <w:t xml:space="preserve">. </w:t>
      </w:r>
      <w:r w:rsidR="000945F4">
        <w:rPr>
          <w:sz w:val="28"/>
          <w:szCs w:val="28"/>
        </w:rPr>
        <w:t>И</w:t>
      </w:r>
      <w:r w:rsidR="000945F4" w:rsidRPr="004312A7">
        <w:rPr>
          <w:sz w:val="28"/>
          <w:szCs w:val="28"/>
        </w:rPr>
        <w:t xml:space="preserve">спользовать методы доказательств и алгоритмов проводить доказательные рассуждения в ходе решения задач; </w:t>
      </w:r>
    </w:p>
    <w:p w:rsidR="000945F4" w:rsidRPr="004312A7" w:rsidRDefault="000945F4" w:rsidP="0009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4312A7">
        <w:rPr>
          <w:b/>
          <w:sz w:val="28"/>
          <w:szCs w:val="28"/>
        </w:rPr>
        <w:t>У</w:t>
      </w:r>
      <w:r w:rsidR="00B74620">
        <w:rPr>
          <w:b/>
          <w:sz w:val="28"/>
          <w:szCs w:val="28"/>
        </w:rPr>
        <w:t>.</w:t>
      </w:r>
      <w:r>
        <w:rPr>
          <w:b/>
          <w:sz w:val="28"/>
          <w:szCs w:val="28"/>
        </w:rPr>
        <w:t>2</w:t>
      </w:r>
      <w:r w:rsidR="00B74620">
        <w:rPr>
          <w:b/>
          <w:sz w:val="28"/>
          <w:szCs w:val="28"/>
        </w:rPr>
        <w:t xml:space="preserve">. </w:t>
      </w:r>
      <w:r w:rsidR="00B74620" w:rsidRPr="00B74620">
        <w:rPr>
          <w:sz w:val="28"/>
          <w:szCs w:val="28"/>
        </w:rPr>
        <w:t>И</w:t>
      </w:r>
      <w:r w:rsidRPr="004312A7">
        <w:rPr>
          <w:sz w:val="28"/>
          <w:szCs w:val="28"/>
        </w:rPr>
        <w:t>спользовать стандартные приемы решения рациональных и иррациональных, показательных, степенных, тригонометрических уравнений и неравенств, их систем;</w:t>
      </w:r>
    </w:p>
    <w:p w:rsidR="000945F4" w:rsidRPr="004312A7" w:rsidRDefault="000945F4" w:rsidP="0009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4312A7">
        <w:rPr>
          <w:b/>
          <w:sz w:val="28"/>
          <w:szCs w:val="28"/>
        </w:rPr>
        <w:t>У</w:t>
      </w:r>
      <w:r w:rsidR="00B74620">
        <w:rPr>
          <w:b/>
          <w:sz w:val="28"/>
          <w:szCs w:val="28"/>
        </w:rPr>
        <w:t>.</w:t>
      </w:r>
      <w:r>
        <w:rPr>
          <w:b/>
          <w:sz w:val="28"/>
          <w:szCs w:val="28"/>
        </w:rPr>
        <w:t>3</w:t>
      </w:r>
      <w:r w:rsidR="00B74620">
        <w:rPr>
          <w:b/>
          <w:sz w:val="28"/>
          <w:szCs w:val="28"/>
        </w:rPr>
        <w:t xml:space="preserve">.  </w:t>
      </w:r>
      <w:r w:rsidR="00B74620" w:rsidRPr="00B74620">
        <w:rPr>
          <w:sz w:val="28"/>
          <w:szCs w:val="28"/>
        </w:rPr>
        <w:t>И</w:t>
      </w:r>
      <w:r w:rsidRPr="004312A7">
        <w:rPr>
          <w:sz w:val="28"/>
          <w:szCs w:val="28"/>
        </w:rPr>
        <w:t xml:space="preserve">спользовать готовые компьютерные </w:t>
      </w:r>
      <w:proofErr w:type="gramStart"/>
      <w:r w:rsidRPr="004312A7">
        <w:rPr>
          <w:sz w:val="28"/>
          <w:szCs w:val="28"/>
        </w:rPr>
        <w:t>программы</w:t>
      </w:r>
      <w:proofErr w:type="gramEnd"/>
      <w:r w:rsidRPr="004312A7">
        <w:rPr>
          <w:sz w:val="28"/>
          <w:szCs w:val="28"/>
        </w:rPr>
        <w:t xml:space="preserve"> в том числе для поиска пути решения и иллюстрации решения уравнений и неравенств; </w:t>
      </w:r>
    </w:p>
    <w:p w:rsidR="000945F4" w:rsidRDefault="000945F4" w:rsidP="0009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4312A7">
        <w:rPr>
          <w:b/>
          <w:sz w:val="28"/>
          <w:szCs w:val="28"/>
        </w:rPr>
        <w:t>У</w:t>
      </w:r>
      <w:r w:rsidR="00B74620">
        <w:rPr>
          <w:b/>
          <w:sz w:val="28"/>
          <w:szCs w:val="28"/>
        </w:rPr>
        <w:t>.</w:t>
      </w:r>
      <w:r w:rsidRPr="004312A7">
        <w:rPr>
          <w:b/>
          <w:sz w:val="28"/>
          <w:szCs w:val="28"/>
        </w:rPr>
        <w:t>4</w:t>
      </w:r>
      <w:r w:rsidR="00B74620">
        <w:rPr>
          <w:b/>
          <w:sz w:val="28"/>
          <w:szCs w:val="28"/>
        </w:rPr>
        <w:t xml:space="preserve">. </w:t>
      </w:r>
      <w:r w:rsidR="00B74620">
        <w:rPr>
          <w:sz w:val="28"/>
          <w:szCs w:val="28"/>
        </w:rPr>
        <w:t xml:space="preserve"> П</w:t>
      </w:r>
      <w:r w:rsidRPr="00AB427D">
        <w:rPr>
          <w:sz w:val="28"/>
          <w:szCs w:val="28"/>
        </w:rPr>
        <w:t>ользоваться основными понятиями о плоских и пространственных геометрических фигурах, их основных свойствах</w:t>
      </w:r>
    </w:p>
    <w:p w:rsidR="000945F4" w:rsidRPr="004312A7" w:rsidRDefault="000945F4" w:rsidP="0009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4312A7">
        <w:rPr>
          <w:b/>
          <w:sz w:val="28"/>
          <w:szCs w:val="28"/>
        </w:rPr>
        <w:t>У</w:t>
      </w:r>
      <w:r w:rsidR="00B74620">
        <w:rPr>
          <w:b/>
          <w:sz w:val="28"/>
          <w:szCs w:val="28"/>
        </w:rPr>
        <w:t>.</w:t>
      </w:r>
      <w:r w:rsidRPr="004312A7">
        <w:rPr>
          <w:b/>
          <w:sz w:val="28"/>
          <w:szCs w:val="28"/>
        </w:rPr>
        <w:t>5</w:t>
      </w:r>
      <w:r w:rsidR="00B74620">
        <w:rPr>
          <w:b/>
          <w:sz w:val="28"/>
          <w:szCs w:val="28"/>
        </w:rPr>
        <w:t>.</w:t>
      </w:r>
      <w:r w:rsidR="00B74620">
        <w:rPr>
          <w:sz w:val="28"/>
          <w:szCs w:val="28"/>
        </w:rPr>
        <w:t xml:space="preserve">  Р</w:t>
      </w:r>
      <w:r w:rsidRPr="004312A7">
        <w:rPr>
          <w:sz w:val="28"/>
          <w:szCs w:val="28"/>
        </w:rPr>
        <w:t>аспознавать геометрические фигуры на чертежах, моделях и в реальном мире;</w:t>
      </w:r>
    </w:p>
    <w:p w:rsidR="000945F4" w:rsidRPr="004312A7" w:rsidRDefault="000945F4" w:rsidP="0009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4312A7">
        <w:rPr>
          <w:b/>
          <w:sz w:val="28"/>
          <w:szCs w:val="28"/>
        </w:rPr>
        <w:t>У</w:t>
      </w:r>
      <w:r w:rsidR="00B74620">
        <w:rPr>
          <w:b/>
          <w:sz w:val="28"/>
          <w:szCs w:val="28"/>
        </w:rPr>
        <w:t>.</w:t>
      </w:r>
      <w:r w:rsidRPr="004312A7">
        <w:rPr>
          <w:b/>
          <w:sz w:val="28"/>
          <w:szCs w:val="28"/>
        </w:rPr>
        <w:t>6</w:t>
      </w:r>
      <w:r w:rsidR="00B74620">
        <w:rPr>
          <w:b/>
          <w:sz w:val="28"/>
          <w:szCs w:val="28"/>
        </w:rPr>
        <w:t>.</w:t>
      </w:r>
      <w:r w:rsidR="00B74620">
        <w:rPr>
          <w:sz w:val="28"/>
          <w:szCs w:val="28"/>
        </w:rPr>
        <w:t xml:space="preserve"> П</w:t>
      </w:r>
      <w:r w:rsidRPr="004312A7">
        <w:rPr>
          <w:sz w:val="28"/>
          <w:szCs w:val="28"/>
        </w:rPr>
        <w:t>рименять изученные свойства геометрических фигур и формул для решения г</w:t>
      </w:r>
      <w:r>
        <w:rPr>
          <w:sz w:val="28"/>
          <w:szCs w:val="28"/>
        </w:rPr>
        <w:t>е</w:t>
      </w:r>
      <w:r w:rsidRPr="004312A7">
        <w:rPr>
          <w:sz w:val="28"/>
          <w:szCs w:val="28"/>
        </w:rPr>
        <w:t>ометрических задач и задач с практическим содержанием;</w:t>
      </w:r>
    </w:p>
    <w:p w:rsidR="000945F4" w:rsidRPr="004312A7" w:rsidRDefault="000945F4" w:rsidP="0009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4312A7">
        <w:rPr>
          <w:b/>
          <w:sz w:val="28"/>
          <w:szCs w:val="28"/>
        </w:rPr>
        <w:lastRenderedPageBreak/>
        <w:t>У</w:t>
      </w:r>
      <w:r w:rsidR="00B74620">
        <w:rPr>
          <w:b/>
          <w:sz w:val="28"/>
          <w:szCs w:val="28"/>
        </w:rPr>
        <w:t>.</w:t>
      </w:r>
      <w:r w:rsidRPr="004312A7">
        <w:rPr>
          <w:b/>
          <w:sz w:val="28"/>
          <w:szCs w:val="28"/>
        </w:rPr>
        <w:t>7</w:t>
      </w:r>
      <w:r w:rsidR="00B74620">
        <w:rPr>
          <w:b/>
          <w:sz w:val="28"/>
          <w:szCs w:val="28"/>
        </w:rPr>
        <w:t xml:space="preserve">. </w:t>
      </w:r>
      <w:r w:rsidR="00B74620">
        <w:rPr>
          <w:sz w:val="28"/>
          <w:szCs w:val="28"/>
        </w:rPr>
        <w:t xml:space="preserve"> Н</w:t>
      </w:r>
      <w:r w:rsidRPr="004312A7">
        <w:rPr>
          <w:sz w:val="28"/>
          <w:szCs w:val="28"/>
        </w:rPr>
        <w:t>аходить и оценивать вероятности наступления событий в простейших практических ситуациях и основные характеристики случайных величин;</w:t>
      </w:r>
    </w:p>
    <w:p w:rsidR="000945F4" w:rsidRPr="004312A7" w:rsidRDefault="000945F4" w:rsidP="0009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rPr>
      </w:pPr>
      <w:r w:rsidRPr="004312A7">
        <w:rPr>
          <w:b/>
          <w:sz w:val="28"/>
          <w:szCs w:val="28"/>
        </w:rPr>
        <w:t>У</w:t>
      </w:r>
      <w:r w:rsidR="00B74620">
        <w:rPr>
          <w:b/>
          <w:sz w:val="28"/>
          <w:szCs w:val="28"/>
        </w:rPr>
        <w:t>.</w:t>
      </w:r>
      <w:r w:rsidRPr="004312A7">
        <w:rPr>
          <w:b/>
          <w:sz w:val="28"/>
          <w:szCs w:val="28"/>
        </w:rPr>
        <w:t>8</w:t>
      </w:r>
      <w:r w:rsidR="00B74620">
        <w:rPr>
          <w:sz w:val="28"/>
          <w:szCs w:val="28"/>
        </w:rPr>
        <w:t xml:space="preserve">. </w:t>
      </w:r>
      <w:r w:rsidRPr="004312A7">
        <w:rPr>
          <w:sz w:val="28"/>
          <w:szCs w:val="28"/>
        </w:rPr>
        <w:t>Уметь пользоваться навыками использования готовых компьютерных программ при решении задач.</w:t>
      </w:r>
    </w:p>
    <w:p w:rsidR="000945F4" w:rsidRDefault="000945F4" w:rsidP="0009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b/>
          <w:i/>
          <w:sz w:val="28"/>
          <w:szCs w:val="28"/>
        </w:rPr>
      </w:pPr>
      <w:r>
        <w:rPr>
          <w:b/>
          <w:i/>
          <w:sz w:val="28"/>
          <w:szCs w:val="28"/>
        </w:rPr>
        <w:t>Банк вопросов:</w:t>
      </w:r>
    </w:p>
    <w:p w:rsidR="000945F4" w:rsidRDefault="000945F4">
      <w:pPr>
        <w:numPr>
          <w:ilvl w:val="0"/>
          <w:numId w:val="3"/>
        </w:numPr>
        <w:jc w:val="both"/>
        <w:rPr>
          <w:sz w:val="24"/>
          <w:szCs w:val="24"/>
        </w:rPr>
      </w:pPr>
      <w:r w:rsidRPr="00C144D2">
        <w:rPr>
          <w:sz w:val="28"/>
          <w:szCs w:val="28"/>
        </w:rPr>
        <w:t>Задания на проверку знаний</w:t>
      </w:r>
      <w:r w:rsidRPr="00C144D2">
        <w:rPr>
          <w:sz w:val="24"/>
          <w:szCs w:val="24"/>
        </w:rPr>
        <w:t xml:space="preserve"> </w:t>
      </w:r>
    </w:p>
    <w:p w:rsidR="000945F4" w:rsidRPr="00681783" w:rsidRDefault="000945F4" w:rsidP="00D512BC">
      <w:pPr>
        <w:jc w:val="both"/>
        <w:rPr>
          <w:sz w:val="28"/>
          <w:szCs w:val="28"/>
        </w:rPr>
      </w:pPr>
      <w:r w:rsidRPr="00681783">
        <w:rPr>
          <w:sz w:val="28"/>
          <w:szCs w:val="28"/>
        </w:rPr>
        <w:t>1)Свойства степеней с рациональным показателем</w:t>
      </w:r>
    </w:p>
    <w:p w:rsidR="000945F4" w:rsidRPr="00681783" w:rsidRDefault="000945F4" w:rsidP="00D512BC">
      <w:pPr>
        <w:jc w:val="both"/>
        <w:rPr>
          <w:sz w:val="28"/>
          <w:szCs w:val="28"/>
        </w:rPr>
      </w:pPr>
      <w:r w:rsidRPr="00681783">
        <w:rPr>
          <w:sz w:val="28"/>
          <w:szCs w:val="28"/>
        </w:rPr>
        <w:t>2)Что такое многогранники, их вершины, грани и ребра</w:t>
      </w:r>
    </w:p>
    <w:p w:rsidR="000945F4" w:rsidRPr="00681783" w:rsidRDefault="000945F4" w:rsidP="00D512BC">
      <w:pPr>
        <w:jc w:val="both"/>
        <w:rPr>
          <w:rStyle w:val="FontStyle17"/>
          <w:sz w:val="28"/>
          <w:szCs w:val="28"/>
        </w:rPr>
      </w:pPr>
      <w:r w:rsidRPr="00681783">
        <w:rPr>
          <w:sz w:val="28"/>
          <w:szCs w:val="28"/>
        </w:rPr>
        <w:t>3)</w:t>
      </w:r>
      <w:r w:rsidRPr="00681783">
        <w:rPr>
          <w:rStyle w:val="FontStyle17"/>
          <w:sz w:val="28"/>
          <w:szCs w:val="28"/>
        </w:rPr>
        <w:t xml:space="preserve">Понятие о пределе последовательности. Предел функций </w:t>
      </w:r>
    </w:p>
    <w:p w:rsidR="000945F4" w:rsidRPr="00681783" w:rsidRDefault="000945F4" w:rsidP="00D512BC">
      <w:pPr>
        <w:jc w:val="both"/>
        <w:rPr>
          <w:rStyle w:val="FontStyle17"/>
          <w:sz w:val="28"/>
          <w:szCs w:val="28"/>
        </w:rPr>
      </w:pPr>
      <w:r w:rsidRPr="00681783">
        <w:rPr>
          <w:rStyle w:val="FontStyle17"/>
          <w:sz w:val="28"/>
          <w:szCs w:val="28"/>
        </w:rPr>
        <w:t xml:space="preserve">4)Дать понятие логарифма и их видов </w:t>
      </w:r>
    </w:p>
    <w:p w:rsidR="000945F4" w:rsidRPr="00681783" w:rsidRDefault="000945F4" w:rsidP="00D512BC">
      <w:pPr>
        <w:jc w:val="both"/>
        <w:rPr>
          <w:sz w:val="28"/>
          <w:szCs w:val="28"/>
        </w:rPr>
      </w:pPr>
      <w:r w:rsidRPr="00681783">
        <w:rPr>
          <w:rStyle w:val="FontStyle17"/>
          <w:sz w:val="28"/>
          <w:szCs w:val="28"/>
        </w:rPr>
        <w:t>5)</w:t>
      </w:r>
      <w:r w:rsidRPr="00681783">
        <w:rPr>
          <w:sz w:val="28"/>
          <w:szCs w:val="28"/>
        </w:rPr>
        <w:t xml:space="preserve">Тела вращения. Цилиндр. Площадь поверхности. Объем </w:t>
      </w:r>
    </w:p>
    <w:p w:rsidR="000945F4" w:rsidRPr="00681783" w:rsidRDefault="000945F4" w:rsidP="00D512BC">
      <w:pPr>
        <w:rPr>
          <w:sz w:val="28"/>
          <w:szCs w:val="28"/>
        </w:rPr>
      </w:pPr>
      <w:r w:rsidRPr="00681783">
        <w:rPr>
          <w:sz w:val="28"/>
          <w:szCs w:val="28"/>
        </w:rPr>
        <w:t>6) Тела вращения. Шар, сфера. Площадь и объём шара.</w:t>
      </w:r>
    </w:p>
    <w:p w:rsidR="000945F4" w:rsidRPr="00681783" w:rsidRDefault="000945F4" w:rsidP="00D512BC">
      <w:pPr>
        <w:jc w:val="both"/>
        <w:rPr>
          <w:sz w:val="28"/>
          <w:szCs w:val="28"/>
        </w:rPr>
      </w:pPr>
      <w:r w:rsidRPr="00681783">
        <w:rPr>
          <w:sz w:val="28"/>
          <w:szCs w:val="28"/>
        </w:rPr>
        <w:t xml:space="preserve">7) Логарифмические уравнения. Общие методы решения </w:t>
      </w:r>
    </w:p>
    <w:p w:rsidR="000945F4" w:rsidRPr="00681783" w:rsidRDefault="000945F4" w:rsidP="00D512BC">
      <w:pPr>
        <w:jc w:val="both"/>
        <w:rPr>
          <w:sz w:val="28"/>
          <w:szCs w:val="28"/>
        </w:rPr>
      </w:pPr>
      <w:r w:rsidRPr="00681783">
        <w:rPr>
          <w:sz w:val="28"/>
          <w:szCs w:val="28"/>
        </w:rPr>
        <w:t xml:space="preserve">8) Функция. Свойства функции </w:t>
      </w:r>
    </w:p>
    <w:p w:rsidR="00D512BC" w:rsidRDefault="000945F4" w:rsidP="00D512BC">
      <w:pPr>
        <w:spacing w:after="160"/>
        <w:rPr>
          <w:sz w:val="28"/>
          <w:szCs w:val="28"/>
        </w:rPr>
      </w:pPr>
      <w:r w:rsidRPr="00681783">
        <w:rPr>
          <w:sz w:val="28"/>
          <w:szCs w:val="28"/>
        </w:rPr>
        <w:t>9) Логарифмические неравенства. Методы решения.</w:t>
      </w:r>
    </w:p>
    <w:p w:rsidR="000945F4" w:rsidRPr="00681783" w:rsidRDefault="000945F4" w:rsidP="00D512BC">
      <w:pPr>
        <w:spacing w:after="160"/>
        <w:rPr>
          <w:sz w:val="28"/>
          <w:szCs w:val="28"/>
        </w:rPr>
      </w:pPr>
      <w:r w:rsidRPr="00681783">
        <w:rPr>
          <w:sz w:val="28"/>
          <w:szCs w:val="28"/>
        </w:rPr>
        <w:t>10) Пирамида. Формулы площади боковой поверхности и объёма</w:t>
      </w:r>
    </w:p>
    <w:p w:rsidR="000945F4" w:rsidRPr="00681783" w:rsidRDefault="000945F4" w:rsidP="00D512BC">
      <w:pPr>
        <w:rPr>
          <w:sz w:val="28"/>
          <w:szCs w:val="28"/>
        </w:rPr>
      </w:pPr>
      <w:r w:rsidRPr="00681783">
        <w:rPr>
          <w:sz w:val="28"/>
          <w:szCs w:val="28"/>
        </w:rPr>
        <w:t>11) Призма. Формулы площади боковой поверхности и объем</w:t>
      </w:r>
    </w:p>
    <w:p w:rsidR="000945F4" w:rsidRPr="00681783" w:rsidRDefault="000945F4" w:rsidP="00D512BC">
      <w:pPr>
        <w:rPr>
          <w:sz w:val="28"/>
          <w:szCs w:val="28"/>
        </w:rPr>
      </w:pPr>
      <w:r w:rsidRPr="00681783">
        <w:rPr>
          <w:sz w:val="28"/>
          <w:szCs w:val="28"/>
        </w:rPr>
        <w:t>12) Представления о правильных многогранниках (тетраэдр, куб, октаэдр, додекаэдр и икосаэдр.</w:t>
      </w:r>
    </w:p>
    <w:p w:rsidR="000945F4" w:rsidRPr="00681783" w:rsidRDefault="000945F4" w:rsidP="00D512BC">
      <w:pPr>
        <w:jc w:val="both"/>
        <w:rPr>
          <w:sz w:val="28"/>
          <w:szCs w:val="28"/>
        </w:rPr>
      </w:pPr>
      <w:r w:rsidRPr="00681783">
        <w:rPr>
          <w:sz w:val="28"/>
          <w:szCs w:val="28"/>
        </w:rPr>
        <w:t xml:space="preserve">13) Призма. Площадь полной поверхности. Объем </w:t>
      </w:r>
    </w:p>
    <w:p w:rsidR="000945F4" w:rsidRPr="00681783" w:rsidRDefault="000945F4" w:rsidP="00D512BC">
      <w:pPr>
        <w:jc w:val="both"/>
        <w:rPr>
          <w:sz w:val="28"/>
          <w:szCs w:val="28"/>
        </w:rPr>
      </w:pPr>
      <w:r w:rsidRPr="00681783">
        <w:rPr>
          <w:sz w:val="28"/>
          <w:szCs w:val="28"/>
        </w:rPr>
        <w:t xml:space="preserve">14) Что такое параллелепипед и куб. Формулы площади полной поверхности и объема </w:t>
      </w:r>
    </w:p>
    <w:p w:rsidR="000945F4" w:rsidRPr="00681783" w:rsidRDefault="000945F4" w:rsidP="00D512BC">
      <w:pPr>
        <w:rPr>
          <w:rStyle w:val="FontStyle17"/>
          <w:sz w:val="28"/>
          <w:szCs w:val="28"/>
        </w:rPr>
      </w:pPr>
      <w:r w:rsidRPr="00681783">
        <w:rPr>
          <w:sz w:val="28"/>
          <w:szCs w:val="28"/>
        </w:rPr>
        <w:t xml:space="preserve">15) </w:t>
      </w:r>
      <w:r w:rsidRPr="00681783">
        <w:rPr>
          <w:rStyle w:val="FontStyle17"/>
          <w:sz w:val="28"/>
          <w:szCs w:val="28"/>
        </w:rPr>
        <w:t xml:space="preserve">Последовательности. Способы задания и свойства числовых последовательностей </w:t>
      </w:r>
    </w:p>
    <w:p w:rsidR="000945F4" w:rsidRPr="00681783" w:rsidRDefault="000945F4" w:rsidP="00D512BC">
      <w:pPr>
        <w:rPr>
          <w:rStyle w:val="FontStyle17"/>
          <w:sz w:val="28"/>
          <w:szCs w:val="28"/>
        </w:rPr>
      </w:pPr>
      <w:r w:rsidRPr="00681783">
        <w:rPr>
          <w:rStyle w:val="FontStyle17"/>
          <w:sz w:val="28"/>
          <w:szCs w:val="28"/>
        </w:rPr>
        <w:t>16)</w:t>
      </w:r>
      <w:r w:rsidRPr="00681783">
        <w:rPr>
          <w:sz w:val="28"/>
          <w:szCs w:val="28"/>
        </w:rPr>
        <w:t xml:space="preserve"> Производная. </w:t>
      </w:r>
      <w:r w:rsidRPr="00681783">
        <w:rPr>
          <w:rStyle w:val="FontStyle17"/>
          <w:sz w:val="28"/>
          <w:szCs w:val="28"/>
        </w:rPr>
        <w:t xml:space="preserve">Производные суммы, разности, произведения, частного </w:t>
      </w:r>
    </w:p>
    <w:p w:rsidR="000945F4" w:rsidRPr="00681783" w:rsidRDefault="000945F4" w:rsidP="00D512BC">
      <w:pPr>
        <w:rPr>
          <w:rStyle w:val="FontStyle17"/>
          <w:sz w:val="28"/>
          <w:szCs w:val="28"/>
        </w:rPr>
      </w:pPr>
      <w:r w:rsidRPr="00681783">
        <w:rPr>
          <w:rStyle w:val="FontStyle17"/>
          <w:sz w:val="28"/>
          <w:szCs w:val="28"/>
        </w:rPr>
        <w:t xml:space="preserve">17) </w:t>
      </w:r>
      <w:proofErr w:type="gramStart"/>
      <w:r w:rsidRPr="00681783">
        <w:rPr>
          <w:rStyle w:val="FontStyle17"/>
          <w:sz w:val="28"/>
          <w:szCs w:val="28"/>
        </w:rPr>
        <w:t>Первообразная</w:t>
      </w:r>
      <w:proofErr w:type="gramEnd"/>
      <w:r w:rsidRPr="00681783">
        <w:rPr>
          <w:rStyle w:val="FontStyle17"/>
          <w:sz w:val="28"/>
          <w:szCs w:val="28"/>
        </w:rPr>
        <w:t xml:space="preserve"> и ее свойства </w:t>
      </w:r>
    </w:p>
    <w:p w:rsidR="000945F4" w:rsidRPr="00681783" w:rsidRDefault="000945F4" w:rsidP="00D512BC">
      <w:pPr>
        <w:rPr>
          <w:rStyle w:val="FontStyle17"/>
          <w:sz w:val="28"/>
          <w:szCs w:val="28"/>
        </w:rPr>
      </w:pPr>
      <w:r w:rsidRPr="00681783">
        <w:rPr>
          <w:rStyle w:val="FontStyle17"/>
          <w:sz w:val="28"/>
          <w:szCs w:val="28"/>
        </w:rPr>
        <w:t xml:space="preserve">18) Формулы двойного угла </w:t>
      </w:r>
    </w:p>
    <w:p w:rsidR="000945F4" w:rsidRPr="00681783" w:rsidRDefault="000945F4" w:rsidP="00D512BC">
      <w:pPr>
        <w:pStyle w:val="western"/>
        <w:spacing w:before="0" w:beforeAutospacing="0" w:after="0" w:afterAutospacing="0"/>
        <w:rPr>
          <w:rFonts w:ascii="Times New Roman" w:hAnsi="Times New Roman"/>
          <w:sz w:val="28"/>
          <w:szCs w:val="28"/>
          <w:lang w:val="ru-RU"/>
        </w:rPr>
      </w:pPr>
      <w:r w:rsidRPr="00681783">
        <w:rPr>
          <w:rStyle w:val="FontStyle17"/>
          <w:sz w:val="28"/>
          <w:szCs w:val="28"/>
          <w:lang w:val="ru-RU"/>
        </w:rPr>
        <w:t xml:space="preserve">19) </w:t>
      </w:r>
      <w:r w:rsidRPr="00681783">
        <w:rPr>
          <w:rFonts w:ascii="Times New Roman" w:hAnsi="Times New Roman"/>
          <w:sz w:val="28"/>
          <w:szCs w:val="28"/>
          <w:lang w:val="ru-RU"/>
        </w:rPr>
        <w:t>Применение определенного интеграла для нахождения площади криволинейной трапеции. Формула Ньютон</w:t>
      </w:r>
      <w:proofErr w:type="gramStart"/>
      <w:r w:rsidRPr="00681783">
        <w:rPr>
          <w:rFonts w:ascii="Times New Roman" w:hAnsi="Times New Roman"/>
          <w:sz w:val="28"/>
          <w:szCs w:val="28"/>
          <w:lang w:val="ru-RU"/>
        </w:rPr>
        <w:t>а-</w:t>
      </w:r>
      <w:proofErr w:type="gramEnd"/>
      <w:r w:rsidRPr="00681783">
        <w:rPr>
          <w:rFonts w:ascii="Times New Roman" w:hAnsi="Times New Roman"/>
          <w:sz w:val="28"/>
          <w:szCs w:val="28"/>
          <w:lang w:val="ru-RU"/>
        </w:rPr>
        <w:t xml:space="preserve"> Лейбница.</w:t>
      </w:r>
    </w:p>
    <w:p w:rsidR="000945F4" w:rsidRPr="00681783" w:rsidRDefault="000945F4" w:rsidP="00D512BC">
      <w:pPr>
        <w:rPr>
          <w:sz w:val="28"/>
          <w:szCs w:val="28"/>
        </w:rPr>
      </w:pPr>
      <w:r w:rsidRPr="00681783">
        <w:rPr>
          <w:sz w:val="28"/>
          <w:szCs w:val="28"/>
        </w:rPr>
        <w:t xml:space="preserve">20) Формулы сложения двух углов </w:t>
      </w:r>
    </w:p>
    <w:p w:rsidR="000945F4" w:rsidRDefault="000945F4" w:rsidP="00D512BC">
      <w:pPr>
        <w:rPr>
          <w:sz w:val="28"/>
          <w:szCs w:val="28"/>
        </w:rPr>
      </w:pPr>
      <w:r w:rsidRPr="00681783">
        <w:rPr>
          <w:sz w:val="28"/>
          <w:szCs w:val="28"/>
        </w:rPr>
        <w:t xml:space="preserve">21) Векторы. Модуль вектора. Сложение и умножение векторов </w:t>
      </w:r>
    </w:p>
    <w:p w:rsidR="000945F4" w:rsidRPr="00681783" w:rsidRDefault="000945F4" w:rsidP="00D512BC">
      <w:pPr>
        <w:rPr>
          <w:sz w:val="28"/>
          <w:szCs w:val="28"/>
        </w:rPr>
      </w:pPr>
      <w:r w:rsidRPr="00681783">
        <w:rPr>
          <w:sz w:val="28"/>
          <w:szCs w:val="28"/>
        </w:rPr>
        <w:t xml:space="preserve">22) Радиальная мера угла. Вращательное движение. </w:t>
      </w:r>
    </w:p>
    <w:p w:rsidR="000945F4" w:rsidRPr="00681783" w:rsidRDefault="000945F4" w:rsidP="00D512BC">
      <w:pPr>
        <w:pStyle w:val="western"/>
        <w:spacing w:before="0" w:beforeAutospacing="0" w:after="0" w:afterAutospacing="0"/>
        <w:rPr>
          <w:rFonts w:ascii="Times New Roman" w:hAnsi="Times New Roman"/>
          <w:sz w:val="28"/>
          <w:szCs w:val="28"/>
          <w:lang w:val="ru-RU"/>
        </w:rPr>
      </w:pPr>
      <w:r w:rsidRPr="00681783">
        <w:rPr>
          <w:sz w:val="28"/>
          <w:szCs w:val="28"/>
          <w:lang w:val="ru-RU"/>
        </w:rPr>
        <w:t xml:space="preserve">23) </w:t>
      </w:r>
      <w:r w:rsidRPr="00681783">
        <w:rPr>
          <w:rFonts w:ascii="Times New Roman" w:hAnsi="Times New Roman"/>
          <w:sz w:val="28"/>
          <w:szCs w:val="28"/>
          <w:lang w:val="ru-RU"/>
        </w:rPr>
        <w:t xml:space="preserve">Скалярное произведение векторов. Расстояние между двумя точками. Уравнение плоскости. </w:t>
      </w:r>
    </w:p>
    <w:p w:rsidR="000945F4" w:rsidRPr="00C74011" w:rsidRDefault="000945F4" w:rsidP="00D512BC">
      <w:pPr>
        <w:jc w:val="both"/>
        <w:rPr>
          <w:sz w:val="24"/>
          <w:szCs w:val="24"/>
        </w:rPr>
      </w:pPr>
    </w:p>
    <w:p w:rsidR="000945F4" w:rsidRPr="00C144D2" w:rsidRDefault="000945F4">
      <w:pPr>
        <w:numPr>
          <w:ilvl w:val="0"/>
          <w:numId w:val="3"/>
        </w:numPr>
        <w:rPr>
          <w:sz w:val="28"/>
          <w:szCs w:val="28"/>
        </w:rPr>
      </w:pPr>
      <w:r w:rsidRPr="00C144D2">
        <w:rPr>
          <w:sz w:val="28"/>
          <w:szCs w:val="28"/>
        </w:rPr>
        <w:t>Задания на проверку умений</w:t>
      </w:r>
    </w:p>
    <w:p w:rsidR="000945F4" w:rsidRDefault="000945F4" w:rsidP="000945F4">
      <w:pPr>
        <w:ind w:right="-766"/>
        <w:rPr>
          <w:sz w:val="24"/>
          <w:szCs w:val="24"/>
        </w:rPr>
      </w:pPr>
    </w:p>
    <w:p w:rsidR="000945F4" w:rsidRPr="00681783" w:rsidRDefault="000945F4" w:rsidP="000945F4">
      <w:pPr>
        <w:ind w:right="-766"/>
        <w:rPr>
          <w:sz w:val="28"/>
          <w:szCs w:val="28"/>
        </w:rPr>
      </w:pPr>
      <w:r w:rsidRPr="00681783">
        <w:rPr>
          <w:sz w:val="28"/>
          <w:szCs w:val="28"/>
        </w:rPr>
        <w:t xml:space="preserve">1) Вычислите значения выражения: </w:t>
      </w:r>
      <w:proofErr w:type="spellStart"/>
      <w:r w:rsidRPr="00681783">
        <w:rPr>
          <w:sz w:val="28"/>
          <w:szCs w:val="28"/>
        </w:rPr>
        <w:t>Cos</w:t>
      </w:r>
      <w:proofErr w:type="spellEnd"/>
      <w:r w:rsidRPr="00681783">
        <w:rPr>
          <w:sz w:val="28"/>
          <w:szCs w:val="28"/>
        </w:rPr>
        <w:t xml:space="preserve"> (45+30)</w:t>
      </w:r>
    </w:p>
    <w:p w:rsidR="000945F4" w:rsidRPr="00681783" w:rsidRDefault="000945F4" w:rsidP="000945F4">
      <w:pPr>
        <w:ind w:right="-766"/>
        <w:rPr>
          <w:sz w:val="28"/>
          <w:szCs w:val="28"/>
        </w:rPr>
      </w:pPr>
      <w:r w:rsidRPr="00681783">
        <w:rPr>
          <w:sz w:val="28"/>
          <w:szCs w:val="28"/>
        </w:rPr>
        <w:t xml:space="preserve">2) Вычислите значения выражения: </w:t>
      </w:r>
      <w:r w:rsidRPr="00681783">
        <w:rPr>
          <w:sz w:val="28"/>
          <w:szCs w:val="28"/>
          <w:lang w:val="en-US"/>
        </w:rPr>
        <w:t>Sin</w:t>
      </w:r>
      <w:r w:rsidRPr="00681783">
        <w:rPr>
          <w:sz w:val="28"/>
          <w:szCs w:val="28"/>
        </w:rPr>
        <w:t xml:space="preserve"> (60 - 30) </w:t>
      </w:r>
    </w:p>
    <w:p w:rsidR="000945F4" w:rsidRPr="00681783" w:rsidRDefault="000945F4" w:rsidP="000945F4">
      <w:pPr>
        <w:ind w:right="-766"/>
        <w:rPr>
          <w:sz w:val="28"/>
          <w:szCs w:val="28"/>
        </w:rPr>
      </w:pPr>
      <w:r w:rsidRPr="00681783">
        <w:rPr>
          <w:sz w:val="28"/>
          <w:szCs w:val="28"/>
        </w:rPr>
        <w:t>3) Найти длину вектора: а (4; 3;0).</w:t>
      </w:r>
    </w:p>
    <w:p w:rsidR="000945F4" w:rsidRPr="00681783" w:rsidRDefault="000945F4" w:rsidP="000945F4">
      <w:pPr>
        <w:ind w:right="-766"/>
        <w:rPr>
          <w:sz w:val="28"/>
          <w:szCs w:val="28"/>
        </w:rPr>
      </w:pPr>
      <w:r w:rsidRPr="00681783">
        <w:rPr>
          <w:sz w:val="28"/>
          <w:szCs w:val="28"/>
        </w:rPr>
        <w:t>4) Найдите координаты вектора АВ: А (2, 4,5), В(4,5,7).</w:t>
      </w:r>
    </w:p>
    <w:p w:rsidR="000945F4" w:rsidRPr="00681783" w:rsidRDefault="000945F4" w:rsidP="000945F4">
      <w:pPr>
        <w:ind w:right="-766"/>
        <w:rPr>
          <w:sz w:val="28"/>
          <w:szCs w:val="28"/>
        </w:rPr>
      </w:pPr>
      <w:r w:rsidRPr="00681783">
        <w:rPr>
          <w:sz w:val="28"/>
          <w:szCs w:val="28"/>
        </w:rPr>
        <w:t xml:space="preserve">5) Вычислить: arcsin1\2 и </w:t>
      </w:r>
      <w:proofErr w:type="spellStart"/>
      <w:r w:rsidRPr="00681783">
        <w:rPr>
          <w:sz w:val="28"/>
          <w:szCs w:val="28"/>
          <w:lang w:val="en-US"/>
        </w:rPr>
        <w:t>arccos</w:t>
      </w:r>
      <w:proofErr w:type="spellEnd"/>
      <w:r w:rsidRPr="00681783">
        <w:rPr>
          <w:sz w:val="28"/>
          <w:szCs w:val="28"/>
        </w:rPr>
        <w:t xml:space="preserve"> 1\2.</w:t>
      </w:r>
    </w:p>
    <w:p w:rsidR="000945F4" w:rsidRPr="00681783" w:rsidRDefault="000945F4" w:rsidP="000945F4">
      <w:pPr>
        <w:ind w:right="-766"/>
        <w:rPr>
          <w:sz w:val="28"/>
          <w:szCs w:val="28"/>
        </w:rPr>
      </w:pPr>
      <w:r w:rsidRPr="00681783">
        <w:rPr>
          <w:sz w:val="28"/>
          <w:szCs w:val="28"/>
        </w:rPr>
        <w:lastRenderedPageBreak/>
        <w:t xml:space="preserve">6) Решите логарифмическое уравнение: </w:t>
      </w:r>
      <w:proofErr w:type="spellStart"/>
      <w:r w:rsidRPr="00681783">
        <w:rPr>
          <w:sz w:val="28"/>
          <w:szCs w:val="28"/>
        </w:rPr>
        <w:t>log</w:t>
      </w:r>
      <w:proofErr w:type="spellEnd"/>
      <w:r w:rsidRPr="00681783">
        <w:rPr>
          <w:sz w:val="28"/>
          <w:szCs w:val="28"/>
        </w:rPr>
        <w:t xml:space="preserve"> (5x- 1)</w:t>
      </w:r>
      <w:r>
        <w:rPr>
          <w:sz w:val="28"/>
          <w:szCs w:val="28"/>
        </w:rPr>
        <w:t xml:space="preserve"> </w:t>
      </w:r>
      <w:r w:rsidRPr="00681783">
        <w:rPr>
          <w:sz w:val="28"/>
          <w:szCs w:val="28"/>
        </w:rPr>
        <w:t>= 2</w:t>
      </w:r>
    </w:p>
    <w:p w:rsidR="000945F4" w:rsidRPr="00681783" w:rsidRDefault="000945F4" w:rsidP="000945F4">
      <w:pPr>
        <w:ind w:right="-766"/>
        <w:rPr>
          <w:sz w:val="28"/>
          <w:szCs w:val="28"/>
        </w:rPr>
      </w:pPr>
      <w:r w:rsidRPr="00681783">
        <w:rPr>
          <w:sz w:val="28"/>
          <w:szCs w:val="28"/>
        </w:rPr>
        <w:t>7) Найти длину вектора: а (1;1;1).</w:t>
      </w:r>
    </w:p>
    <w:p w:rsidR="000945F4" w:rsidRPr="00681783" w:rsidRDefault="000945F4" w:rsidP="000945F4">
      <w:pPr>
        <w:ind w:right="-766"/>
        <w:rPr>
          <w:sz w:val="28"/>
          <w:szCs w:val="28"/>
        </w:rPr>
      </w:pPr>
      <w:r w:rsidRPr="00681783">
        <w:rPr>
          <w:sz w:val="28"/>
          <w:szCs w:val="28"/>
        </w:rPr>
        <w:t xml:space="preserve">8) Вычислить:  </w:t>
      </w:r>
      <w:r w:rsidRPr="00681783">
        <w:rPr>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12" o:title=""/>
          </v:shape>
          <o:OLEObject Type="Embed" ProgID="Equation.3" ShapeID="_x0000_i1025" DrawAspect="Content" ObjectID="_1732608139" r:id="rId13"/>
        </w:object>
      </w:r>
      <w:proofErr w:type="spellStart"/>
      <w:r w:rsidRPr="00681783">
        <w:rPr>
          <w:sz w:val="28"/>
          <w:szCs w:val="28"/>
        </w:rPr>
        <w:t>log</w:t>
      </w:r>
      <w:proofErr w:type="spellEnd"/>
      <w:r w:rsidRPr="00681783">
        <w:rPr>
          <w:sz w:val="28"/>
          <w:szCs w:val="28"/>
        </w:rPr>
        <w:t xml:space="preserve"> 12+ </w:t>
      </w:r>
      <w:proofErr w:type="spellStart"/>
      <w:r w:rsidRPr="00681783">
        <w:rPr>
          <w:sz w:val="28"/>
          <w:szCs w:val="28"/>
        </w:rPr>
        <w:t>log</w:t>
      </w:r>
      <w:proofErr w:type="spellEnd"/>
      <w:r w:rsidRPr="00681783">
        <w:rPr>
          <w:sz w:val="28"/>
          <w:szCs w:val="28"/>
        </w:rPr>
        <w:t xml:space="preserve"> 3</w:t>
      </w:r>
    </w:p>
    <w:p w:rsidR="000945F4" w:rsidRPr="00681783" w:rsidRDefault="000945F4" w:rsidP="000945F4">
      <w:pPr>
        <w:ind w:right="-766"/>
        <w:rPr>
          <w:sz w:val="28"/>
          <w:szCs w:val="28"/>
        </w:rPr>
      </w:pPr>
      <w:r w:rsidRPr="00681783">
        <w:rPr>
          <w:sz w:val="28"/>
          <w:szCs w:val="28"/>
        </w:rPr>
        <w:t xml:space="preserve">9) Вычислить: </w:t>
      </w:r>
      <w:proofErr w:type="spellStart"/>
      <w:r w:rsidRPr="00681783">
        <w:rPr>
          <w:sz w:val="28"/>
          <w:szCs w:val="28"/>
        </w:rPr>
        <w:t>log</w:t>
      </w:r>
      <w:proofErr w:type="spellEnd"/>
      <w:r w:rsidRPr="00681783">
        <w:rPr>
          <w:sz w:val="28"/>
          <w:szCs w:val="28"/>
        </w:rPr>
        <w:t xml:space="preserve"> 30- </w:t>
      </w:r>
      <w:proofErr w:type="spellStart"/>
      <w:r w:rsidRPr="00681783">
        <w:rPr>
          <w:sz w:val="28"/>
          <w:szCs w:val="28"/>
        </w:rPr>
        <w:t>log</w:t>
      </w:r>
      <w:proofErr w:type="spellEnd"/>
      <w:r w:rsidRPr="00681783">
        <w:rPr>
          <w:sz w:val="28"/>
          <w:szCs w:val="28"/>
        </w:rPr>
        <w:t xml:space="preserve"> 15</w:t>
      </w:r>
    </w:p>
    <w:p w:rsidR="000945F4" w:rsidRPr="00681783" w:rsidRDefault="000945F4" w:rsidP="000945F4">
      <w:pPr>
        <w:ind w:right="-766"/>
        <w:rPr>
          <w:sz w:val="28"/>
          <w:szCs w:val="28"/>
        </w:rPr>
      </w:pPr>
      <w:r w:rsidRPr="00681783">
        <w:rPr>
          <w:sz w:val="28"/>
          <w:szCs w:val="28"/>
        </w:rPr>
        <w:t xml:space="preserve">10) Вычислить: </w:t>
      </w:r>
      <w:proofErr w:type="spellStart"/>
      <w:r w:rsidRPr="00681783">
        <w:rPr>
          <w:sz w:val="28"/>
          <w:szCs w:val="28"/>
        </w:rPr>
        <w:t>lg</w:t>
      </w:r>
      <w:proofErr w:type="spellEnd"/>
      <w:r w:rsidRPr="00681783">
        <w:rPr>
          <w:sz w:val="28"/>
          <w:szCs w:val="28"/>
        </w:rPr>
        <w:t xml:space="preserve"> 25</w:t>
      </w:r>
      <w:r w:rsidRPr="00681783">
        <w:rPr>
          <w:b/>
          <w:sz w:val="28"/>
          <w:szCs w:val="28"/>
        </w:rPr>
        <w:t xml:space="preserve"> + </w:t>
      </w:r>
      <w:proofErr w:type="spellStart"/>
      <w:r w:rsidRPr="00681783">
        <w:rPr>
          <w:sz w:val="28"/>
          <w:szCs w:val="28"/>
        </w:rPr>
        <w:t>lg</w:t>
      </w:r>
      <w:proofErr w:type="spellEnd"/>
      <w:r w:rsidRPr="00681783">
        <w:rPr>
          <w:sz w:val="28"/>
          <w:szCs w:val="28"/>
        </w:rPr>
        <w:t xml:space="preserve"> 4 </w:t>
      </w:r>
    </w:p>
    <w:p w:rsidR="000945F4" w:rsidRPr="00681783" w:rsidRDefault="000945F4" w:rsidP="000945F4">
      <w:pPr>
        <w:ind w:right="-766"/>
        <w:rPr>
          <w:sz w:val="28"/>
          <w:szCs w:val="28"/>
        </w:rPr>
      </w:pPr>
      <w:r w:rsidRPr="00681783">
        <w:rPr>
          <w:sz w:val="28"/>
          <w:szCs w:val="28"/>
        </w:rPr>
        <w:t>11) Найти прои</w:t>
      </w:r>
      <w:r>
        <w:rPr>
          <w:sz w:val="28"/>
          <w:szCs w:val="28"/>
        </w:rPr>
        <w:t>з</w:t>
      </w:r>
      <w:r w:rsidRPr="00681783">
        <w:rPr>
          <w:sz w:val="28"/>
          <w:szCs w:val="28"/>
        </w:rPr>
        <w:t>водную функции: У= 5</w:t>
      </w:r>
      <w:r w:rsidRPr="00681783">
        <w:rPr>
          <w:sz w:val="28"/>
          <w:szCs w:val="28"/>
          <w:lang w:val="en-US"/>
        </w:rPr>
        <w:t>x</w:t>
      </w:r>
      <w:r w:rsidRPr="00681783">
        <w:rPr>
          <w:sz w:val="28"/>
          <w:szCs w:val="28"/>
        </w:rPr>
        <w:t>+ 8</w:t>
      </w:r>
    </w:p>
    <w:p w:rsidR="000945F4" w:rsidRPr="00681783" w:rsidRDefault="000945F4" w:rsidP="000945F4">
      <w:pPr>
        <w:ind w:right="-766"/>
        <w:rPr>
          <w:sz w:val="28"/>
          <w:szCs w:val="28"/>
        </w:rPr>
      </w:pPr>
      <w:r w:rsidRPr="00681783">
        <w:rPr>
          <w:sz w:val="28"/>
          <w:szCs w:val="28"/>
        </w:rPr>
        <w:t xml:space="preserve">12) Вычислите: </w:t>
      </w:r>
      <w:r w:rsidRPr="00681783">
        <w:rPr>
          <w:sz w:val="28"/>
          <w:szCs w:val="28"/>
          <w:lang w:val="en-US"/>
        </w:rPr>
        <w:t>Lim</w:t>
      </w:r>
      <w:r w:rsidRPr="00681783">
        <w:rPr>
          <w:sz w:val="28"/>
          <w:szCs w:val="28"/>
        </w:rPr>
        <w:t xml:space="preserve"> при </w:t>
      </w:r>
      <w:r w:rsidRPr="00681783">
        <w:rPr>
          <w:sz w:val="28"/>
          <w:szCs w:val="28"/>
          <w:lang w:val="en-US"/>
        </w:rPr>
        <w:t>X</w:t>
      </w:r>
      <w:r w:rsidRPr="00681783">
        <w:rPr>
          <w:sz w:val="28"/>
          <w:szCs w:val="28"/>
        </w:rPr>
        <w:t xml:space="preserve"> стремиться 1, У=3x+5</w:t>
      </w:r>
    </w:p>
    <w:p w:rsidR="000945F4" w:rsidRPr="00681783" w:rsidRDefault="000945F4" w:rsidP="000945F4">
      <w:pPr>
        <w:ind w:right="-766"/>
        <w:rPr>
          <w:sz w:val="28"/>
          <w:szCs w:val="28"/>
        </w:rPr>
      </w:pPr>
      <w:r w:rsidRPr="00681783">
        <w:rPr>
          <w:sz w:val="28"/>
          <w:szCs w:val="28"/>
        </w:rPr>
        <w:t>13) Найти производную функции: У= 6</w:t>
      </w:r>
      <w:r w:rsidRPr="00681783">
        <w:rPr>
          <w:sz w:val="28"/>
          <w:szCs w:val="28"/>
          <w:lang w:val="en-US"/>
        </w:rPr>
        <w:t>x</w:t>
      </w:r>
      <w:r w:rsidRPr="00681783">
        <w:rPr>
          <w:sz w:val="28"/>
          <w:szCs w:val="28"/>
        </w:rPr>
        <w:t>+ 10</w:t>
      </w:r>
    </w:p>
    <w:p w:rsidR="000945F4" w:rsidRPr="00681783" w:rsidRDefault="000945F4" w:rsidP="000945F4">
      <w:pPr>
        <w:ind w:right="-766"/>
        <w:rPr>
          <w:sz w:val="28"/>
          <w:szCs w:val="28"/>
        </w:rPr>
      </w:pPr>
      <w:r w:rsidRPr="00681783">
        <w:rPr>
          <w:sz w:val="28"/>
          <w:szCs w:val="28"/>
        </w:rPr>
        <w:t>14) Найти производную функции: У= 4</w:t>
      </w:r>
      <w:r w:rsidRPr="00681783">
        <w:rPr>
          <w:sz w:val="28"/>
          <w:szCs w:val="28"/>
          <w:lang w:val="en-US"/>
        </w:rPr>
        <w:t>x</w:t>
      </w:r>
      <w:r w:rsidRPr="00681783">
        <w:rPr>
          <w:sz w:val="28"/>
          <w:szCs w:val="28"/>
        </w:rPr>
        <w:t xml:space="preserve">+ </w:t>
      </w:r>
      <w:r w:rsidRPr="00681783">
        <w:rPr>
          <w:sz w:val="28"/>
          <w:szCs w:val="28"/>
          <w:lang w:val="en-US"/>
        </w:rPr>
        <w:t>Cos</w:t>
      </w:r>
      <w:r w:rsidRPr="00681783">
        <w:rPr>
          <w:sz w:val="28"/>
          <w:szCs w:val="28"/>
        </w:rPr>
        <w:t xml:space="preserve"> </w:t>
      </w:r>
      <w:r w:rsidRPr="00681783">
        <w:rPr>
          <w:sz w:val="28"/>
          <w:szCs w:val="28"/>
          <w:lang w:val="en-US"/>
        </w:rPr>
        <w:t>x</w:t>
      </w:r>
      <w:r w:rsidRPr="00681783">
        <w:rPr>
          <w:sz w:val="28"/>
          <w:szCs w:val="28"/>
        </w:rPr>
        <w:t xml:space="preserve"> </w:t>
      </w:r>
    </w:p>
    <w:p w:rsidR="000945F4" w:rsidRPr="00681783" w:rsidRDefault="000945F4" w:rsidP="000945F4">
      <w:pPr>
        <w:ind w:right="-766"/>
        <w:rPr>
          <w:sz w:val="28"/>
          <w:szCs w:val="28"/>
        </w:rPr>
      </w:pPr>
      <w:r w:rsidRPr="00681783">
        <w:rPr>
          <w:sz w:val="28"/>
          <w:szCs w:val="28"/>
        </w:rPr>
        <w:t xml:space="preserve">15) Вычислите: </w:t>
      </w:r>
      <w:r w:rsidRPr="00681783">
        <w:rPr>
          <w:sz w:val="28"/>
          <w:szCs w:val="28"/>
          <w:lang w:val="en-US"/>
        </w:rPr>
        <w:t>Lim</w:t>
      </w:r>
      <w:r w:rsidRPr="00681783">
        <w:rPr>
          <w:sz w:val="28"/>
          <w:szCs w:val="28"/>
        </w:rPr>
        <w:t xml:space="preserve"> при </w:t>
      </w:r>
      <w:r w:rsidRPr="00681783">
        <w:rPr>
          <w:sz w:val="28"/>
          <w:szCs w:val="28"/>
          <w:lang w:val="en-US"/>
        </w:rPr>
        <w:t>X</w:t>
      </w:r>
      <w:r w:rsidRPr="00681783">
        <w:rPr>
          <w:sz w:val="28"/>
          <w:szCs w:val="28"/>
        </w:rPr>
        <w:t xml:space="preserve"> стремиться 1, У=4x+6 </w:t>
      </w:r>
    </w:p>
    <w:p w:rsidR="000945F4" w:rsidRPr="00681783" w:rsidRDefault="000945F4" w:rsidP="000945F4">
      <w:pPr>
        <w:ind w:right="-766"/>
        <w:rPr>
          <w:sz w:val="28"/>
          <w:szCs w:val="28"/>
        </w:rPr>
      </w:pPr>
      <w:r w:rsidRPr="00681783">
        <w:rPr>
          <w:sz w:val="28"/>
          <w:szCs w:val="28"/>
        </w:rPr>
        <w:t xml:space="preserve">16) Найти наибольшее и наименьшее значение функции </w:t>
      </w:r>
    </w:p>
    <w:p w:rsidR="000945F4" w:rsidRPr="00681783" w:rsidRDefault="000945F4" w:rsidP="000945F4">
      <w:pPr>
        <w:ind w:right="-766"/>
        <w:rPr>
          <w:sz w:val="28"/>
          <w:szCs w:val="28"/>
        </w:rPr>
      </w:pPr>
      <w:r w:rsidRPr="00681783">
        <w:rPr>
          <w:sz w:val="28"/>
          <w:szCs w:val="28"/>
        </w:rPr>
        <w:t>17) Исследуйте на чётность и нечетность функцию:</w:t>
      </w:r>
      <w:r w:rsidRPr="00681783">
        <w:rPr>
          <w:sz w:val="28"/>
          <w:szCs w:val="28"/>
        </w:rPr>
        <w:object w:dxaOrig="180" w:dyaOrig="340">
          <v:shape id="_x0000_i1026" type="#_x0000_t75" style="width:9pt;height:17.25pt" o:ole="">
            <v:imagedata r:id="rId12" o:title=""/>
          </v:shape>
          <o:OLEObject Type="Embed" ProgID="Equation.3" ShapeID="_x0000_i1026" DrawAspect="Content" ObjectID="_1732608140" r:id="rId14"/>
        </w:object>
      </w:r>
      <w:r w:rsidRPr="00681783">
        <w:rPr>
          <w:sz w:val="28"/>
          <w:szCs w:val="28"/>
        </w:rPr>
        <w:object w:dxaOrig="1520" w:dyaOrig="620">
          <v:shape id="_x0000_i1027" type="#_x0000_t75" style="width:96.75pt;height:30.75pt" o:ole="" fillcolor="window">
            <v:imagedata r:id="rId15" o:title=""/>
          </v:shape>
          <o:OLEObject Type="Embed" ProgID="Equation.3" ShapeID="_x0000_i1027" DrawAspect="Content" ObjectID="_1732608141" r:id="rId16"/>
        </w:object>
      </w:r>
      <w:r w:rsidRPr="00681783">
        <w:rPr>
          <w:sz w:val="28"/>
          <w:szCs w:val="28"/>
        </w:rPr>
        <w:t xml:space="preserve"> </w:t>
      </w:r>
    </w:p>
    <w:p w:rsidR="000945F4" w:rsidRPr="00681783" w:rsidRDefault="000945F4" w:rsidP="000945F4">
      <w:pPr>
        <w:ind w:right="-766"/>
        <w:rPr>
          <w:sz w:val="28"/>
          <w:szCs w:val="28"/>
        </w:rPr>
      </w:pPr>
      <w:r w:rsidRPr="00681783">
        <w:rPr>
          <w:sz w:val="28"/>
          <w:szCs w:val="28"/>
        </w:rPr>
        <w:t xml:space="preserve">18) Найти производную функции: У= </w:t>
      </w:r>
      <w:r w:rsidRPr="00681783">
        <w:rPr>
          <w:sz w:val="28"/>
          <w:szCs w:val="28"/>
          <w:lang w:val="en-US"/>
        </w:rPr>
        <w:t>Sin</w:t>
      </w:r>
      <w:r w:rsidRPr="00681783">
        <w:rPr>
          <w:sz w:val="28"/>
          <w:szCs w:val="28"/>
        </w:rPr>
        <w:t xml:space="preserve"> </w:t>
      </w:r>
      <w:proofErr w:type="spellStart"/>
      <w:r w:rsidRPr="00681783">
        <w:rPr>
          <w:sz w:val="28"/>
          <w:szCs w:val="28"/>
        </w:rPr>
        <w:t>x</w:t>
      </w:r>
      <w:proofErr w:type="spellEnd"/>
      <w:r w:rsidRPr="00681783">
        <w:rPr>
          <w:sz w:val="28"/>
          <w:szCs w:val="28"/>
        </w:rPr>
        <w:t xml:space="preserve"> + 2</w:t>
      </w:r>
      <w:r w:rsidRPr="00681783">
        <w:rPr>
          <w:sz w:val="28"/>
          <w:szCs w:val="28"/>
          <w:lang w:val="en-US"/>
        </w:rPr>
        <w:t>Cos</w:t>
      </w:r>
      <w:r w:rsidRPr="00681783">
        <w:rPr>
          <w:sz w:val="28"/>
          <w:szCs w:val="28"/>
        </w:rPr>
        <w:t xml:space="preserve"> </w:t>
      </w:r>
      <w:r w:rsidRPr="00681783">
        <w:rPr>
          <w:sz w:val="28"/>
          <w:szCs w:val="28"/>
          <w:lang w:val="en-US"/>
        </w:rPr>
        <w:t>x</w:t>
      </w:r>
      <w:r w:rsidRPr="00681783">
        <w:rPr>
          <w:sz w:val="28"/>
          <w:szCs w:val="28"/>
        </w:rPr>
        <w:t xml:space="preserve">   </w:t>
      </w:r>
    </w:p>
    <w:p w:rsidR="000945F4" w:rsidRPr="00681783" w:rsidRDefault="000945F4" w:rsidP="000945F4">
      <w:pPr>
        <w:ind w:right="-766"/>
        <w:rPr>
          <w:sz w:val="28"/>
          <w:szCs w:val="28"/>
        </w:rPr>
      </w:pPr>
      <w:r w:rsidRPr="00681783">
        <w:rPr>
          <w:sz w:val="28"/>
          <w:szCs w:val="28"/>
        </w:rPr>
        <w:t>19) Исследуйте на чётност</w:t>
      </w:r>
      <w:r>
        <w:rPr>
          <w:sz w:val="28"/>
          <w:szCs w:val="28"/>
        </w:rPr>
        <w:t>ь</w:t>
      </w:r>
      <w:r w:rsidRPr="00681783">
        <w:rPr>
          <w:sz w:val="28"/>
          <w:szCs w:val="28"/>
        </w:rPr>
        <w:t xml:space="preserve"> и нечетность функцию:  </w:t>
      </w:r>
      <w:r w:rsidRPr="00681783">
        <w:rPr>
          <w:sz w:val="28"/>
          <w:szCs w:val="28"/>
        </w:rPr>
        <w:object w:dxaOrig="2799" w:dyaOrig="360">
          <v:shape id="_x0000_i1028" type="#_x0000_t75" style="width:149.25pt;height:18.75pt" o:ole="" fillcolor="window">
            <v:imagedata r:id="rId17" o:title=""/>
          </v:shape>
          <o:OLEObject Type="Embed" ProgID="Equation.3" ShapeID="_x0000_i1028" DrawAspect="Content" ObjectID="_1732608142" r:id="rId18"/>
        </w:object>
      </w:r>
      <w:r w:rsidRPr="00681783">
        <w:rPr>
          <w:sz w:val="28"/>
          <w:szCs w:val="28"/>
        </w:rPr>
        <w:t xml:space="preserve">  </w:t>
      </w:r>
    </w:p>
    <w:p w:rsidR="000945F4" w:rsidRPr="00681783" w:rsidRDefault="000945F4" w:rsidP="000945F4">
      <w:pPr>
        <w:ind w:right="-766"/>
        <w:rPr>
          <w:sz w:val="28"/>
          <w:szCs w:val="28"/>
        </w:rPr>
      </w:pPr>
      <w:r w:rsidRPr="00681783">
        <w:rPr>
          <w:sz w:val="28"/>
          <w:szCs w:val="28"/>
        </w:rPr>
        <w:t>20) Найти производную функции: У=3x</w:t>
      </w:r>
      <w:r w:rsidRPr="00681783">
        <w:rPr>
          <w:sz w:val="28"/>
          <w:szCs w:val="28"/>
          <w:vertAlign w:val="superscript"/>
        </w:rPr>
        <w:t>6</w:t>
      </w:r>
      <w:r w:rsidRPr="00681783">
        <w:rPr>
          <w:sz w:val="28"/>
          <w:szCs w:val="28"/>
        </w:rPr>
        <w:t xml:space="preserve">-2x+2 </w:t>
      </w:r>
    </w:p>
    <w:p w:rsidR="000945F4" w:rsidRPr="00681783" w:rsidRDefault="000945F4" w:rsidP="000945F4">
      <w:pPr>
        <w:ind w:right="-766"/>
        <w:rPr>
          <w:sz w:val="28"/>
          <w:szCs w:val="28"/>
        </w:rPr>
      </w:pPr>
      <w:r w:rsidRPr="00681783">
        <w:rPr>
          <w:sz w:val="28"/>
          <w:szCs w:val="28"/>
        </w:rPr>
        <w:t>21) Найти производную функции:</w:t>
      </w:r>
      <w:r>
        <w:rPr>
          <w:sz w:val="28"/>
          <w:szCs w:val="28"/>
        </w:rPr>
        <w:t xml:space="preserve"> </w:t>
      </w:r>
      <w:r w:rsidRPr="00681783">
        <w:rPr>
          <w:sz w:val="28"/>
          <w:szCs w:val="28"/>
        </w:rPr>
        <w:t>У=4x</w:t>
      </w:r>
      <w:r w:rsidRPr="00681783">
        <w:rPr>
          <w:sz w:val="28"/>
          <w:szCs w:val="28"/>
          <w:vertAlign w:val="superscript"/>
        </w:rPr>
        <w:t>6</w:t>
      </w:r>
      <w:r w:rsidRPr="00681783">
        <w:rPr>
          <w:sz w:val="28"/>
          <w:szCs w:val="28"/>
        </w:rPr>
        <w:t xml:space="preserve">-2x+3 </w:t>
      </w:r>
    </w:p>
    <w:p w:rsidR="000945F4" w:rsidRPr="00681783" w:rsidRDefault="000945F4" w:rsidP="000945F4">
      <w:pPr>
        <w:ind w:right="-766"/>
        <w:rPr>
          <w:sz w:val="28"/>
          <w:szCs w:val="28"/>
        </w:rPr>
      </w:pPr>
      <w:r w:rsidRPr="00681783">
        <w:rPr>
          <w:sz w:val="28"/>
          <w:szCs w:val="28"/>
        </w:rPr>
        <w:t xml:space="preserve">22)  Найдите область значений функции:  </w:t>
      </w:r>
      <w:r w:rsidRPr="00681783">
        <w:rPr>
          <w:sz w:val="28"/>
          <w:szCs w:val="28"/>
        </w:rPr>
        <w:object w:dxaOrig="1480" w:dyaOrig="360">
          <v:shape id="_x0000_i1029" type="#_x0000_t75" style="width:87pt;height:17.25pt" o:ole="" fillcolor="window">
            <v:imagedata r:id="rId19" o:title=""/>
          </v:shape>
          <o:OLEObject Type="Embed" ProgID="Equation.3" ShapeID="_x0000_i1029" DrawAspect="Content" ObjectID="_1732608143" r:id="rId20"/>
        </w:object>
      </w:r>
      <w:r w:rsidRPr="00681783">
        <w:rPr>
          <w:sz w:val="28"/>
          <w:szCs w:val="28"/>
        </w:rPr>
        <w:t xml:space="preserve"> </w:t>
      </w:r>
    </w:p>
    <w:p w:rsidR="000945F4" w:rsidRPr="00681783" w:rsidRDefault="000945F4" w:rsidP="000945F4">
      <w:pPr>
        <w:ind w:right="-766"/>
        <w:rPr>
          <w:sz w:val="28"/>
          <w:szCs w:val="28"/>
        </w:rPr>
      </w:pPr>
      <w:r w:rsidRPr="00681783">
        <w:rPr>
          <w:sz w:val="28"/>
          <w:szCs w:val="28"/>
        </w:rPr>
        <w:t xml:space="preserve"> 23)  Найдите область значений функции: </w:t>
      </w:r>
      <w:r w:rsidRPr="00681783">
        <w:rPr>
          <w:sz w:val="28"/>
          <w:szCs w:val="28"/>
        </w:rPr>
        <w:object w:dxaOrig="1480" w:dyaOrig="360">
          <v:shape id="_x0000_i1030" type="#_x0000_t75" style="width:87pt;height:17.25pt" o:ole="" fillcolor="window">
            <v:imagedata r:id="rId21" o:title=""/>
          </v:shape>
          <o:OLEObject Type="Embed" ProgID="Equation.3" ShapeID="_x0000_i1030" DrawAspect="Content" ObjectID="_1732608144" r:id="rId22"/>
        </w:object>
      </w:r>
    </w:p>
    <w:p w:rsidR="000945F4" w:rsidRPr="00681783" w:rsidRDefault="000945F4" w:rsidP="000945F4">
      <w:pPr>
        <w:ind w:right="-766"/>
        <w:rPr>
          <w:sz w:val="28"/>
          <w:szCs w:val="28"/>
        </w:rPr>
      </w:pPr>
    </w:p>
    <w:p w:rsidR="00F17A9F" w:rsidRPr="00D512BC" w:rsidRDefault="00420FE9" w:rsidP="00B74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i/>
          <w:sz w:val="28"/>
          <w:szCs w:val="28"/>
        </w:rPr>
      </w:pPr>
      <w:r>
        <w:rPr>
          <w:b/>
          <w:i/>
          <w:sz w:val="28"/>
          <w:szCs w:val="28"/>
        </w:rPr>
        <w:t xml:space="preserve">      </w:t>
      </w:r>
      <w:r w:rsidR="00F17A9F" w:rsidRPr="00D512BC">
        <w:rPr>
          <w:b/>
          <w:i/>
          <w:sz w:val="28"/>
          <w:szCs w:val="28"/>
        </w:rPr>
        <w:t>Общие компетенции</w:t>
      </w:r>
    </w:p>
    <w:p w:rsidR="00420FE9" w:rsidRPr="00D512BC" w:rsidRDefault="00420FE9" w:rsidP="00420FE9">
      <w:pPr>
        <w:widowControl w:val="0"/>
        <w:autoSpaceDE w:val="0"/>
        <w:autoSpaceDN w:val="0"/>
        <w:adjustRightInd w:val="0"/>
        <w:spacing w:line="276" w:lineRule="auto"/>
        <w:ind w:firstLine="720"/>
        <w:jc w:val="both"/>
        <w:rPr>
          <w:sz w:val="28"/>
          <w:szCs w:val="28"/>
          <w:lang w:eastAsia="ru-RU"/>
        </w:rPr>
      </w:pPr>
      <w:r w:rsidRPr="00D512BC">
        <w:rPr>
          <w:sz w:val="28"/>
          <w:szCs w:val="28"/>
          <w:lang w:eastAsia="ru-RU"/>
        </w:rPr>
        <w:t>ОК 01. Выбирать способы решения задач профессиональной деятельности применительно к различным контекстам;</w:t>
      </w:r>
    </w:p>
    <w:p w:rsidR="00420FE9" w:rsidRPr="00D512BC" w:rsidRDefault="00420FE9" w:rsidP="00420FE9">
      <w:pPr>
        <w:widowControl w:val="0"/>
        <w:autoSpaceDE w:val="0"/>
        <w:autoSpaceDN w:val="0"/>
        <w:adjustRightInd w:val="0"/>
        <w:spacing w:line="276" w:lineRule="auto"/>
        <w:ind w:firstLine="720"/>
        <w:jc w:val="both"/>
        <w:rPr>
          <w:sz w:val="28"/>
          <w:szCs w:val="28"/>
          <w:lang w:eastAsia="ru-RU"/>
        </w:rPr>
      </w:pPr>
      <w:r w:rsidRPr="00D512BC">
        <w:rPr>
          <w:sz w:val="28"/>
          <w:szCs w:val="28"/>
          <w:lang w:eastAsia="ru-RU"/>
        </w:rPr>
        <w:t>ОК 02. Использовать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420FE9" w:rsidRPr="00D512BC" w:rsidRDefault="00420FE9" w:rsidP="00420FE9">
      <w:pPr>
        <w:widowControl w:val="0"/>
        <w:autoSpaceDE w:val="0"/>
        <w:autoSpaceDN w:val="0"/>
        <w:adjustRightInd w:val="0"/>
        <w:spacing w:line="276" w:lineRule="auto"/>
        <w:ind w:firstLine="720"/>
        <w:jc w:val="both"/>
        <w:rPr>
          <w:sz w:val="28"/>
          <w:szCs w:val="28"/>
          <w:lang w:eastAsia="ru-RU"/>
        </w:rPr>
      </w:pPr>
      <w:r w:rsidRPr="00D512BC">
        <w:rPr>
          <w:sz w:val="28"/>
          <w:szCs w:val="28"/>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420FE9" w:rsidRPr="00D512BC" w:rsidRDefault="00420FE9" w:rsidP="00420FE9">
      <w:pPr>
        <w:widowControl w:val="0"/>
        <w:autoSpaceDE w:val="0"/>
        <w:autoSpaceDN w:val="0"/>
        <w:adjustRightInd w:val="0"/>
        <w:spacing w:line="276" w:lineRule="auto"/>
        <w:ind w:firstLine="720"/>
        <w:jc w:val="both"/>
        <w:rPr>
          <w:sz w:val="28"/>
          <w:szCs w:val="28"/>
          <w:lang w:eastAsia="ru-RU"/>
        </w:rPr>
      </w:pPr>
      <w:r w:rsidRPr="00D512BC">
        <w:rPr>
          <w:sz w:val="28"/>
          <w:szCs w:val="28"/>
          <w:lang w:eastAsia="ru-RU"/>
        </w:rPr>
        <w:t>ОК 04. Эффективно взаимодействовать и работать в коллективе и команде;</w:t>
      </w:r>
    </w:p>
    <w:p w:rsidR="00420FE9" w:rsidRPr="00D512BC" w:rsidRDefault="00420FE9" w:rsidP="00420FE9">
      <w:pPr>
        <w:widowControl w:val="0"/>
        <w:autoSpaceDE w:val="0"/>
        <w:autoSpaceDN w:val="0"/>
        <w:adjustRightInd w:val="0"/>
        <w:spacing w:line="276" w:lineRule="auto"/>
        <w:ind w:firstLine="720"/>
        <w:jc w:val="both"/>
        <w:rPr>
          <w:sz w:val="28"/>
          <w:szCs w:val="28"/>
          <w:lang w:eastAsia="ru-RU"/>
        </w:rPr>
      </w:pPr>
      <w:r w:rsidRPr="00D512BC">
        <w:rPr>
          <w:sz w:val="28"/>
          <w:szCs w:val="28"/>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420FE9" w:rsidRPr="00D512BC" w:rsidRDefault="00420FE9" w:rsidP="00420FE9">
      <w:pPr>
        <w:widowControl w:val="0"/>
        <w:autoSpaceDE w:val="0"/>
        <w:autoSpaceDN w:val="0"/>
        <w:adjustRightInd w:val="0"/>
        <w:spacing w:line="276" w:lineRule="auto"/>
        <w:ind w:firstLine="720"/>
        <w:jc w:val="both"/>
        <w:rPr>
          <w:sz w:val="28"/>
          <w:szCs w:val="28"/>
          <w:lang w:eastAsia="ru-RU"/>
        </w:rPr>
      </w:pPr>
      <w:r w:rsidRPr="00D512BC">
        <w:rPr>
          <w:sz w:val="28"/>
          <w:szCs w:val="28"/>
          <w:lang w:eastAsia="ru-RU"/>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D512BC">
        <w:rPr>
          <w:sz w:val="28"/>
          <w:szCs w:val="28"/>
          <w:lang w:eastAsia="ru-RU"/>
        </w:rPr>
        <w:t>антикоррупционного</w:t>
      </w:r>
      <w:proofErr w:type="spellEnd"/>
      <w:r w:rsidRPr="00D512BC">
        <w:rPr>
          <w:sz w:val="28"/>
          <w:szCs w:val="28"/>
          <w:lang w:eastAsia="ru-RU"/>
        </w:rPr>
        <w:t xml:space="preserve"> поведения;</w:t>
      </w:r>
    </w:p>
    <w:p w:rsidR="00420FE9" w:rsidRPr="00D512BC" w:rsidRDefault="00420FE9" w:rsidP="00420FE9">
      <w:pPr>
        <w:widowControl w:val="0"/>
        <w:autoSpaceDE w:val="0"/>
        <w:autoSpaceDN w:val="0"/>
        <w:adjustRightInd w:val="0"/>
        <w:spacing w:line="276" w:lineRule="auto"/>
        <w:ind w:firstLine="720"/>
        <w:jc w:val="both"/>
        <w:rPr>
          <w:sz w:val="28"/>
          <w:szCs w:val="28"/>
          <w:lang w:eastAsia="ru-RU"/>
        </w:rPr>
      </w:pPr>
      <w:r w:rsidRPr="00D512BC">
        <w:rPr>
          <w:sz w:val="28"/>
          <w:szCs w:val="28"/>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420FE9" w:rsidRPr="00D512BC" w:rsidRDefault="00420FE9" w:rsidP="00420FE9">
      <w:pPr>
        <w:widowControl w:val="0"/>
        <w:autoSpaceDE w:val="0"/>
        <w:autoSpaceDN w:val="0"/>
        <w:adjustRightInd w:val="0"/>
        <w:spacing w:line="276" w:lineRule="auto"/>
        <w:ind w:firstLine="720"/>
        <w:jc w:val="both"/>
        <w:rPr>
          <w:sz w:val="28"/>
          <w:szCs w:val="28"/>
          <w:lang w:eastAsia="ru-RU"/>
        </w:rPr>
      </w:pPr>
      <w:r w:rsidRPr="00D512BC">
        <w:rPr>
          <w:sz w:val="28"/>
          <w:szCs w:val="28"/>
          <w:lang w:eastAsia="ru-RU"/>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420FE9" w:rsidRPr="00D512BC" w:rsidRDefault="00420FE9" w:rsidP="00420FE9">
      <w:pPr>
        <w:widowControl w:val="0"/>
        <w:autoSpaceDE w:val="0"/>
        <w:autoSpaceDN w:val="0"/>
        <w:adjustRightInd w:val="0"/>
        <w:spacing w:line="276" w:lineRule="auto"/>
        <w:ind w:firstLine="720"/>
        <w:jc w:val="both"/>
        <w:rPr>
          <w:sz w:val="28"/>
          <w:szCs w:val="28"/>
          <w:lang w:eastAsia="ru-RU"/>
        </w:rPr>
      </w:pPr>
      <w:r w:rsidRPr="00D512BC">
        <w:rPr>
          <w:sz w:val="28"/>
          <w:szCs w:val="28"/>
          <w:lang w:eastAsia="ru-RU"/>
        </w:rPr>
        <w:t>ОК 09. Пользоваться профессиональной документацией на государственном и иностранном языках</w:t>
      </w:r>
      <w:proofErr w:type="gramStart"/>
      <w:r w:rsidRPr="00D512BC">
        <w:rPr>
          <w:sz w:val="28"/>
          <w:szCs w:val="28"/>
          <w:lang w:eastAsia="ru-RU"/>
        </w:rPr>
        <w:t>."</w:t>
      </w:r>
      <w:proofErr w:type="gramEnd"/>
    </w:p>
    <w:p w:rsidR="00420FE9" w:rsidRPr="00D512BC" w:rsidRDefault="00420FE9" w:rsidP="00420FE9">
      <w:pPr>
        <w:rPr>
          <w:iCs/>
        </w:rPr>
      </w:pPr>
    </w:p>
    <w:p w:rsidR="00B6406A" w:rsidRPr="00D512BC" w:rsidRDefault="00D512BC" w:rsidP="00D51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Cs/>
          <w:sz w:val="28"/>
          <w:szCs w:val="28"/>
          <w:shd w:val="clear" w:color="auto" w:fill="FFFFFF"/>
        </w:rPr>
      </w:pPr>
      <w:r w:rsidRPr="00D512BC">
        <w:rPr>
          <w:b/>
          <w:iCs/>
          <w:sz w:val="28"/>
          <w:szCs w:val="28"/>
        </w:rPr>
        <w:t xml:space="preserve">          </w:t>
      </w:r>
      <w:r w:rsidR="00B6406A" w:rsidRPr="00D512BC">
        <w:rPr>
          <w:iCs/>
          <w:sz w:val="28"/>
          <w:szCs w:val="28"/>
          <w:shd w:val="clear" w:color="auto" w:fill="FFFFFF"/>
        </w:rPr>
        <w:t>ПК 1.4. Оформлять документацию по результатам проверок и испытаний.</w:t>
      </w:r>
    </w:p>
    <w:p w:rsidR="00A5711B" w:rsidRPr="00D512BC" w:rsidRDefault="00B6406A" w:rsidP="00D0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iCs/>
          <w:sz w:val="28"/>
          <w:szCs w:val="28"/>
        </w:rPr>
      </w:pPr>
      <w:r w:rsidRPr="00D512BC">
        <w:rPr>
          <w:iCs/>
          <w:sz w:val="28"/>
          <w:szCs w:val="28"/>
          <w:shd w:val="clear" w:color="auto" w:fill="FFFFFF"/>
        </w:rPr>
        <w:t>ПК 4.2. Проводить инструктажи и осуществлять допуск персонала к</w:t>
      </w:r>
      <w:r w:rsidR="00D512BC" w:rsidRPr="00D512BC">
        <w:rPr>
          <w:iCs/>
          <w:sz w:val="28"/>
          <w:szCs w:val="28"/>
          <w:shd w:val="clear" w:color="auto" w:fill="FFFFFF"/>
        </w:rPr>
        <w:t xml:space="preserve"> </w:t>
      </w:r>
      <w:r w:rsidRPr="00D512BC">
        <w:rPr>
          <w:iCs/>
          <w:sz w:val="28"/>
          <w:szCs w:val="28"/>
          <w:shd w:val="clear" w:color="auto" w:fill="FFFFFF"/>
        </w:rPr>
        <w:t>работам;</w:t>
      </w:r>
      <w:r w:rsidRPr="00D512BC">
        <w:rPr>
          <w:iCs/>
          <w:sz w:val="28"/>
          <w:szCs w:val="28"/>
        </w:rPr>
        <w:t xml:space="preserve"> </w:t>
      </w:r>
    </w:p>
    <w:p w:rsidR="00D512BC" w:rsidRDefault="00D512BC" w:rsidP="00D512BC">
      <w:pPr>
        <w:rPr>
          <w:iCs/>
          <w:color w:val="000000"/>
          <w:sz w:val="28"/>
          <w:szCs w:val="28"/>
          <w:shd w:val="clear" w:color="auto" w:fill="FFFFFF"/>
        </w:rPr>
      </w:pPr>
      <w:r>
        <w:rPr>
          <w:iCs/>
          <w:color w:val="000000"/>
          <w:sz w:val="28"/>
          <w:szCs w:val="28"/>
          <w:shd w:val="clear" w:color="auto" w:fill="FFFFFF"/>
        </w:rPr>
        <w:t xml:space="preserve">          </w:t>
      </w:r>
      <w:r w:rsidR="00B6406A" w:rsidRPr="00D512BC">
        <w:rPr>
          <w:iCs/>
          <w:color w:val="000000"/>
          <w:sz w:val="28"/>
          <w:szCs w:val="28"/>
          <w:shd w:val="clear" w:color="auto" w:fill="FFFFFF"/>
        </w:rPr>
        <w:t xml:space="preserve">ПК 5.4 Вести отчётную документацию по испытаниям новых сложных </w:t>
      </w:r>
    </w:p>
    <w:p w:rsidR="00D512BC" w:rsidRDefault="00B6406A" w:rsidP="00D512BC">
      <w:r w:rsidRPr="00D512BC">
        <w:rPr>
          <w:iCs/>
          <w:color w:val="000000"/>
          <w:sz w:val="28"/>
          <w:szCs w:val="28"/>
          <w:shd w:val="clear" w:color="auto" w:fill="FFFFFF"/>
        </w:rPr>
        <w:t xml:space="preserve">устройств </w:t>
      </w:r>
      <w:r w:rsidR="00D512BC">
        <w:rPr>
          <w:sz w:val="28"/>
          <w:szCs w:val="28"/>
        </w:rPr>
        <w:t>в т</w:t>
      </w:r>
      <w:r w:rsidR="00D512BC" w:rsidRPr="00D512BC">
        <w:rPr>
          <w:sz w:val="28"/>
          <w:szCs w:val="28"/>
        </w:rPr>
        <w:t>еплоснабжение и теплотехническое оборудование</w:t>
      </w:r>
      <w:r w:rsidR="00D512BC">
        <w:rPr>
          <w:sz w:val="28"/>
          <w:szCs w:val="28"/>
        </w:rPr>
        <w:t>.</w:t>
      </w:r>
    </w:p>
    <w:p w:rsidR="00D512BC" w:rsidRDefault="00D512BC" w:rsidP="00D0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b/>
          <w:sz w:val="28"/>
          <w:szCs w:val="28"/>
        </w:rPr>
      </w:pPr>
    </w:p>
    <w:p w:rsidR="00F264E8" w:rsidRPr="00B86591" w:rsidRDefault="00F264E8" w:rsidP="00D0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b/>
          <w:sz w:val="28"/>
          <w:szCs w:val="28"/>
        </w:rPr>
      </w:pPr>
      <w:r w:rsidRPr="00B86591">
        <w:rPr>
          <w:b/>
          <w:sz w:val="28"/>
          <w:szCs w:val="28"/>
        </w:rPr>
        <w:t xml:space="preserve">Промежуточная аттестация в форме </w:t>
      </w:r>
      <w:r w:rsidR="006A70F6">
        <w:rPr>
          <w:b/>
          <w:sz w:val="28"/>
          <w:szCs w:val="28"/>
        </w:rPr>
        <w:t>экзамена</w:t>
      </w:r>
    </w:p>
    <w:p w:rsidR="00F264E8" w:rsidRPr="00B86591" w:rsidRDefault="00F264E8" w:rsidP="00D01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b/>
          <w:sz w:val="28"/>
          <w:szCs w:val="28"/>
        </w:rPr>
      </w:pPr>
    </w:p>
    <w:p w:rsidR="00F264E8" w:rsidRPr="00B86591" w:rsidRDefault="00652160" w:rsidP="00652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r>
        <w:rPr>
          <w:b/>
          <w:sz w:val="28"/>
          <w:szCs w:val="28"/>
        </w:rPr>
        <w:t>3.</w:t>
      </w:r>
      <w:r w:rsidR="00F264E8" w:rsidRPr="00B86591">
        <w:rPr>
          <w:b/>
          <w:sz w:val="28"/>
          <w:szCs w:val="28"/>
        </w:rPr>
        <w:t>Контро</w:t>
      </w:r>
      <w:r w:rsidR="00A11B31">
        <w:rPr>
          <w:b/>
          <w:sz w:val="28"/>
          <w:szCs w:val="28"/>
        </w:rPr>
        <w:t>ль и результаты освоения учебного предмета</w:t>
      </w:r>
    </w:p>
    <w:p w:rsidR="006A70F6" w:rsidRDefault="00F264E8" w:rsidP="00652160">
      <w:pPr>
        <w:spacing w:line="360" w:lineRule="auto"/>
        <w:rPr>
          <w:sz w:val="28"/>
          <w:szCs w:val="28"/>
        </w:rPr>
      </w:pPr>
      <w:r w:rsidRPr="00B86591">
        <w:rPr>
          <w:sz w:val="28"/>
          <w:szCs w:val="28"/>
        </w:rPr>
        <w:t xml:space="preserve">В </w:t>
      </w:r>
      <w:r w:rsidR="00A11B31">
        <w:rPr>
          <w:sz w:val="28"/>
          <w:szCs w:val="28"/>
        </w:rPr>
        <w:t>результате аттестации по учебному предмету</w:t>
      </w:r>
      <w:r w:rsidRPr="00B86591">
        <w:rPr>
          <w:sz w:val="28"/>
          <w:szCs w:val="28"/>
        </w:rPr>
        <w:t xml:space="preserve"> осуществляется комплексная проверка следующих умений и знаний, а также динамика формирования общих компетенций.</w:t>
      </w:r>
    </w:p>
    <w:p w:rsidR="00A74A90" w:rsidRDefault="00A74A90" w:rsidP="00A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b/>
          <w:i/>
          <w:sz w:val="28"/>
          <w:szCs w:val="28"/>
        </w:rPr>
      </w:pPr>
      <w:r>
        <w:rPr>
          <w:b/>
          <w:i/>
          <w:sz w:val="28"/>
          <w:szCs w:val="28"/>
        </w:rPr>
        <w:t>Банк вопросов:</w:t>
      </w:r>
    </w:p>
    <w:p w:rsidR="00A74A90" w:rsidRDefault="00A74A90">
      <w:pPr>
        <w:numPr>
          <w:ilvl w:val="0"/>
          <w:numId w:val="3"/>
        </w:numPr>
        <w:jc w:val="both"/>
        <w:rPr>
          <w:sz w:val="24"/>
          <w:szCs w:val="24"/>
        </w:rPr>
      </w:pPr>
      <w:r w:rsidRPr="00C144D2">
        <w:rPr>
          <w:sz w:val="28"/>
          <w:szCs w:val="28"/>
        </w:rPr>
        <w:t>Задания на проверку знаний</w:t>
      </w:r>
      <w:r w:rsidRPr="00C144D2">
        <w:rPr>
          <w:sz w:val="24"/>
          <w:szCs w:val="24"/>
        </w:rPr>
        <w:t xml:space="preserve"> </w:t>
      </w:r>
    </w:p>
    <w:p w:rsidR="00A74A90" w:rsidRPr="00681783" w:rsidRDefault="00A74A90" w:rsidP="00A74A90">
      <w:pPr>
        <w:jc w:val="both"/>
        <w:rPr>
          <w:sz w:val="28"/>
          <w:szCs w:val="28"/>
        </w:rPr>
      </w:pPr>
      <w:r w:rsidRPr="00681783">
        <w:rPr>
          <w:sz w:val="28"/>
          <w:szCs w:val="28"/>
        </w:rPr>
        <w:t>1)Свойства степеней с рациональным показателем</w:t>
      </w:r>
    </w:p>
    <w:p w:rsidR="00A74A90" w:rsidRPr="00681783" w:rsidRDefault="00A74A90" w:rsidP="00A74A90">
      <w:pPr>
        <w:jc w:val="both"/>
        <w:rPr>
          <w:sz w:val="28"/>
          <w:szCs w:val="28"/>
        </w:rPr>
      </w:pPr>
      <w:r w:rsidRPr="00681783">
        <w:rPr>
          <w:sz w:val="28"/>
          <w:szCs w:val="28"/>
        </w:rPr>
        <w:t>2)Что такое многогранники, их вершины, грани и ребра</w:t>
      </w:r>
    </w:p>
    <w:p w:rsidR="00A74A90" w:rsidRPr="00681783" w:rsidRDefault="00A74A90" w:rsidP="00A74A90">
      <w:pPr>
        <w:jc w:val="both"/>
        <w:rPr>
          <w:rStyle w:val="FontStyle17"/>
          <w:sz w:val="28"/>
          <w:szCs w:val="28"/>
        </w:rPr>
      </w:pPr>
      <w:r w:rsidRPr="00681783">
        <w:rPr>
          <w:sz w:val="28"/>
          <w:szCs w:val="28"/>
        </w:rPr>
        <w:t>3)</w:t>
      </w:r>
      <w:r w:rsidRPr="00681783">
        <w:rPr>
          <w:rStyle w:val="FontStyle17"/>
          <w:sz w:val="28"/>
          <w:szCs w:val="28"/>
        </w:rPr>
        <w:t xml:space="preserve">Понятие о пределе последовательности. Предел функций </w:t>
      </w:r>
    </w:p>
    <w:p w:rsidR="00A74A90" w:rsidRPr="00681783" w:rsidRDefault="00A74A90" w:rsidP="00A74A90">
      <w:pPr>
        <w:jc w:val="both"/>
        <w:rPr>
          <w:rStyle w:val="FontStyle17"/>
          <w:sz w:val="28"/>
          <w:szCs w:val="28"/>
        </w:rPr>
      </w:pPr>
      <w:r w:rsidRPr="00681783">
        <w:rPr>
          <w:rStyle w:val="FontStyle17"/>
          <w:sz w:val="28"/>
          <w:szCs w:val="28"/>
        </w:rPr>
        <w:t xml:space="preserve">4)Дать понятие логарифма и их видов </w:t>
      </w:r>
    </w:p>
    <w:p w:rsidR="00A74A90" w:rsidRPr="00681783" w:rsidRDefault="00A74A90" w:rsidP="00A74A90">
      <w:pPr>
        <w:jc w:val="both"/>
        <w:rPr>
          <w:sz w:val="28"/>
          <w:szCs w:val="28"/>
        </w:rPr>
      </w:pPr>
      <w:r w:rsidRPr="00681783">
        <w:rPr>
          <w:rStyle w:val="FontStyle17"/>
          <w:sz w:val="28"/>
          <w:szCs w:val="28"/>
        </w:rPr>
        <w:t>5)</w:t>
      </w:r>
      <w:r w:rsidRPr="00681783">
        <w:rPr>
          <w:sz w:val="28"/>
          <w:szCs w:val="28"/>
        </w:rPr>
        <w:t xml:space="preserve">Тела вращения. Цилиндр. Площадь поверхности. Объем </w:t>
      </w:r>
    </w:p>
    <w:p w:rsidR="00A74A90" w:rsidRPr="00681783" w:rsidRDefault="00A74A90" w:rsidP="00A74A90">
      <w:pPr>
        <w:rPr>
          <w:sz w:val="28"/>
          <w:szCs w:val="28"/>
        </w:rPr>
      </w:pPr>
      <w:r w:rsidRPr="00681783">
        <w:rPr>
          <w:sz w:val="28"/>
          <w:szCs w:val="28"/>
        </w:rPr>
        <w:t>6) Тела вращения. Шар, сфера. Площадь и объём шара.</w:t>
      </w:r>
    </w:p>
    <w:p w:rsidR="00A74A90" w:rsidRPr="00681783" w:rsidRDefault="00A74A90" w:rsidP="00A74A90">
      <w:pPr>
        <w:jc w:val="both"/>
        <w:rPr>
          <w:sz w:val="28"/>
          <w:szCs w:val="28"/>
        </w:rPr>
      </w:pPr>
      <w:r w:rsidRPr="00681783">
        <w:rPr>
          <w:sz w:val="28"/>
          <w:szCs w:val="28"/>
        </w:rPr>
        <w:t xml:space="preserve">7) Логарифмические уравнения. Общие методы решения </w:t>
      </w:r>
    </w:p>
    <w:p w:rsidR="00A74A90" w:rsidRPr="00681783" w:rsidRDefault="00A74A90" w:rsidP="00A74A90">
      <w:pPr>
        <w:jc w:val="both"/>
        <w:rPr>
          <w:sz w:val="28"/>
          <w:szCs w:val="28"/>
        </w:rPr>
      </w:pPr>
      <w:r w:rsidRPr="00681783">
        <w:rPr>
          <w:sz w:val="28"/>
          <w:szCs w:val="28"/>
        </w:rPr>
        <w:t xml:space="preserve">8) Функция. Свойства функции </w:t>
      </w:r>
    </w:p>
    <w:p w:rsidR="00A74A90" w:rsidRDefault="00A74A90" w:rsidP="00A74A90">
      <w:pPr>
        <w:spacing w:after="160"/>
        <w:rPr>
          <w:sz w:val="28"/>
          <w:szCs w:val="28"/>
        </w:rPr>
      </w:pPr>
      <w:r w:rsidRPr="00681783">
        <w:rPr>
          <w:sz w:val="28"/>
          <w:szCs w:val="28"/>
        </w:rPr>
        <w:t>9) Логарифмические неравенства. Методы решения.</w:t>
      </w:r>
    </w:p>
    <w:p w:rsidR="00A74A90" w:rsidRPr="00681783" w:rsidRDefault="00A74A90" w:rsidP="00A74A90">
      <w:pPr>
        <w:spacing w:after="160"/>
        <w:rPr>
          <w:sz w:val="28"/>
          <w:szCs w:val="28"/>
        </w:rPr>
      </w:pPr>
      <w:r w:rsidRPr="00681783">
        <w:rPr>
          <w:sz w:val="28"/>
          <w:szCs w:val="28"/>
        </w:rPr>
        <w:t>10) Пирамида. Формулы площади боковой поверхности и объёма</w:t>
      </w:r>
    </w:p>
    <w:p w:rsidR="00A74A90" w:rsidRPr="00681783" w:rsidRDefault="00A74A90" w:rsidP="00A74A90">
      <w:pPr>
        <w:rPr>
          <w:sz w:val="28"/>
          <w:szCs w:val="28"/>
        </w:rPr>
      </w:pPr>
      <w:r w:rsidRPr="00681783">
        <w:rPr>
          <w:sz w:val="28"/>
          <w:szCs w:val="28"/>
        </w:rPr>
        <w:t>11) Призма. Формулы площади боковой поверхности и объем</w:t>
      </w:r>
    </w:p>
    <w:p w:rsidR="00A74A90" w:rsidRPr="00681783" w:rsidRDefault="00A74A90" w:rsidP="00A74A90">
      <w:pPr>
        <w:rPr>
          <w:sz w:val="28"/>
          <w:szCs w:val="28"/>
        </w:rPr>
      </w:pPr>
      <w:r w:rsidRPr="00681783">
        <w:rPr>
          <w:sz w:val="28"/>
          <w:szCs w:val="28"/>
        </w:rPr>
        <w:t>12) Представления о правильных многогранниках (тетраэдр, куб, октаэдр, додекаэдр и икосаэдр.</w:t>
      </w:r>
    </w:p>
    <w:p w:rsidR="00A74A90" w:rsidRPr="00681783" w:rsidRDefault="00A74A90" w:rsidP="00A74A90">
      <w:pPr>
        <w:jc w:val="both"/>
        <w:rPr>
          <w:sz w:val="28"/>
          <w:szCs w:val="28"/>
        </w:rPr>
      </w:pPr>
      <w:r w:rsidRPr="00681783">
        <w:rPr>
          <w:sz w:val="28"/>
          <w:szCs w:val="28"/>
        </w:rPr>
        <w:t xml:space="preserve">13) Призма. Площадь полной поверхности. Объем </w:t>
      </w:r>
    </w:p>
    <w:p w:rsidR="00A74A90" w:rsidRPr="00681783" w:rsidRDefault="00A74A90" w:rsidP="00A74A90">
      <w:pPr>
        <w:jc w:val="both"/>
        <w:rPr>
          <w:sz w:val="28"/>
          <w:szCs w:val="28"/>
        </w:rPr>
      </w:pPr>
      <w:r w:rsidRPr="00681783">
        <w:rPr>
          <w:sz w:val="28"/>
          <w:szCs w:val="28"/>
        </w:rPr>
        <w:t xml:space="preserve">14) Что такое параллелепипед и куб. Формулы площади полной поверхности и объема </w:t>
      </w:r>
    </w:p>
    <w:p w:rsidR="00A74A90" w:rsidRPr="00681783" w:rsidRDefault="00A74A90" w:rsidP="00A74A90">
      <w:pPr>
        <w:rPr>
          <w:rStyle w:val="FontStyle17"/>
          <w:sz w:val="28"/>
          <w:szCs w:val="28"/>
        </w:rPr>
      </w:pPr>
      <w:r w:rsidRPr="00681783">
        <w:rPr>
          <w:sz w:val="28"/>
          <w:szCs w:val="28"/>
        </w:rPr>
        <w:t xml:space="preserve">15) </w:t>
      </w:r>
      <w:r w:rsidRPr="00681783">
        <w:rPr>
          <w:rStyle w:val="FontStyle17"/>
          <w:sz w:val="28"/>
          <w:szCs w:val="28"/>
        </w:rPr>
        <w:t xml:space="preserve">Последовательности. Способы задания и свойства числовых последовательностей </w:t>
      </w:r>
    </w:p>
    <w:p w:rsidR="00A74A90" w:rsidRPr="00681783" w:rsidRDefault="00A74A90" w:rsidP="00A74A90">
      <w:pPr>
        <w:rPr>
          <w:rStyle w:val="FontStyle17"/>
          <w:sz w:val="28"/>
          <w:szCs w:val="28"/>
        </w:rPr>
      </w:pPr>
      <w:r w:rsidRPr="00681783">
        <w:rPr>
          <w:rStyle w:val="FontStyle17"/>
          <w:sz w:val="28"/>
          <w:szCs w:val="28"/>
        </w:rPr>
        <w:t>16)</w:t>
      </w:r>
      <w:r w:rsidRPr="00681783">
        <w:rPr>
          <w:sz w:val="28"/>
          <w:szCs w:val="28"/>
        </w:rPr>
        <w:t xml:space="preserve"> Производная. </w:t>
      </w:r>
      <w:r w:rsidRPr="00681783">
        <w:rPr>
          <w:rStyle w:val="FontStyle17"/>
          <w:sz w:val="28"/>
          <w:szCs w:val="28"/>
        </w:rPr>
        <w:t xml:space="preserve">Производные суммы, разности, произведения, частного </w:t>
      </w:r>
    </w:p>
    <w:p w:rsidR="00A74A90" w:rsidRPr="00681783" w:rsidRDefault="00A74A90" w:rsidP="00A74A90">
      <w:pPr>
        <w:rPr>
          <w:rStyle w:val="FontStyle17"/>
          <w:sz w:val="28"/>
          <w:szCs w:val="28"/>
        </w:rPr>
      </w:pPr>
      <w:r w:rsidRPr="00681783">
        <w:rPr>
          <w:rStyle w:val="FontStyle17"/>
          <w:sz w:val="28"/>
          <w:szCs w:val="28"/>
        </w:rPr>
        <w:t xml:space="preserve">17) </w:t>
      </w:r>
      <w:proofErr w:type="gramStart"/>
      <w:r w:rsidRPr="00681783">
        <w:rPr>
          <w:rStyle w:val="FontStyle17"/>
          <w:sz w:val="28"/>
          <w:szCs w:val="28"/>
        </w:rPr>
        <w:t>Первообразная</w:t>
      </w:r>
      <w:proofErr w:type="gramEnd"/>
      <w:r w:rsidRPr="00681783">
        <w:rPr>
          <w:rStyle w:val="FontStyle17"/>
          <w:sz w:val="28"/>
          <w:szCs w:val="28"/>
        </w:rPr>
        <w:t xml:space="preserve"> и ее свойства </w:t>
      </w:r>
    </w:p>
    <w:p w:rsidR="00A74A90" w:rsidRPr="00681783" w:rsidRDefault="00A74A90" w:rsidP="00A74A90">
      <w:pPr>
        <w:rPr>
          <w:rStyle w:val="FontStyle17"/>
          <w:sz w:val="28"/>
          <w:szCs w:val="28"/>
        </w:rPr>
      </w:pPr>
      <w:r w:rsidRPr="00681783">
        <w:rPr>
          <w:rStyle w:val="FontStyle17"/>
          <w:sz w:val="28"/>
          <w:szCs w:val="28"/>
        </w:rPr>
        <w:lastRenderedPageBreak/>
        <w:t xml:space="preserve">18) Формулы двойного угла </w:t>
      </w:r>
    </w:p>
    <w:p w:rsidR="00A74A90" w:rsidRPr="00681783" w:rsidRDefault="00A74A90" w:rsidP="00A74A90">
      <w:pPr>
        <w:pStyle w:val="western"/>
        <w:spacing w:before="0" w:beforeAutospacing="0" w:after="0" w:afterAutospacing="0"/>
        <w:rPr>
          <w:rFonts w:ascii="Times New Roman" w:hAnsi="Times New Roman"/>
          <w:sz w:val="28"/>
          <w:szCs w:val="28"/>
          <w:lang w:val="ru-RU"/>
        </w:rPr>
      </w:pPr>
      <w:r w:rsidRPr="00681783">
        <w:rPr>
          <w:rStyle w:val="FontStyle17"/>
          <w:sz w:val="28"/>
          <w:szCs w:val="28"/>
          <w:lang w:val="ru-RU"/>
        </w:rPr>
        <w:t xml:space="preserve">19) </w:t>
      </w:r>
      <w:r w:rsidRPr="00681783">
        <w:rPr>
          <w:rFonts w:ascii="Times New Roman" w:hAnsi="Times New Roman"/>
          <w:sz w:val="28"/>
          <w:szCs w:val="28"/>
          <w:lang w:val="ru-RU"/>
        </w:rPr>
        <w:t>Применение определенного интеграла для нахождения площади криволинейной трапеции. Формула Ньютон</w:t>
      </w:r>
      <w:proofErr w:type="gramStart"/>
      <w:r w:rsidRPr="00681783">
        <w:rPr>
          <w:rFonts w:ascii="Times New Roman" w:hAnsi="Times New Roman"/>
          <w:sz w:val="28"/>
          <w:szCs w:val="28"/>
          <w:lang w:val="ru-RU"/>
        </w:rPr>
        <w:t>а-</w:t>
      </w:r>
      <w:proofErr w:type="gramEnd"/>
      <w:r w:rsidRPr="00681783">
        <w:rPr>
          <w:rFonts w:ascii="Times New Roman" w:hAnsi="Times New Roman"/>
          <w:sz w:val="28"/>
          <w:szCs w:val="28"/>
          <w:lang w:val="ru-RU"/>
        </w:rPr>
        <w:t xml:space="preserve"> Лейбница.</w:t>
      </w:r>
    </w:p>
    <w:p w:rsidR="00A74A90" w:rsidRPr="00681783" w:rsidRDefault="00A74A90" w:rsidP="00A74A90">
      <w:pPr>
        <w:rPr>
          <w:sz w:val="28"/>
          <w:szCs w:val="28"/>
        </w:rPr>
      </w:pPr>
      <w:r w:rsidRPr="00681783">
        <w:rPr>
          <w:sz w:val="28"/>
          <w:szCs w:val="28"/>
        </w:rPr>
        <w:t xml:space="preserve">20) Формулы сложения двух углов </w:t>
      </w:r>
    </w:p>
    <w:p w:rsidR="00A74A90" w:rsidRDefault="00A74A90" w:rsidP="00A74A90">
      <w:pPr>
        <w:rPr>
          <w:sz w:val="28"/>
          <w:szCs w:val="28"/>
        </w:rPr>
      </w:pPr>
      <w:r w:rsidRPr="00681783">
        <w:rPr>
          <w:sz w:val="28"/>
          <w:szCs w:val="28"/>
        </w:rPr>
        <w:t xml:space="preserve">21) Векторы. Модуль вектора. Сложение и умножение векторов </w:t>
      </w:r>
    </w:p>
    <w:p w:rsidR="00A74A90" w:rsidRPr="00681783" w:rsidRDefault="00A74A90" w:rsidP="00A74A90">
      <w:pPr>
        <w:rPr>
          <w:sz w:val="28"/>
          <w:szCs w:val="28"/>
        </w:rPr>
      </w:pPr>
      <w:r w:rsidRPr="00681783">
        <w:rPr>
          <w:sz w:val="28"/>
          <w:szCs w:val="28"/>
        </w:rPr>
        <w:t xml:space="preserve">22) Радиальная мера угла. Вращательное движение. </w:t>
      </w:r>
    </w:p>
    <w:p w:rsidR="00A74A90" w:rsidRPr="00681783" w:rsidRDefault="00A74A90" w:rsidP="00A74A90">
      <w:pPr>
        <w:pStyle w:val="western"/>
        <w:spacing w:before="0" w:beforeAutospacing="0" w:after="0" w:afterAutospacing="0"/>
        <w:rPr>
          <w:rFonts w:ascii="Times New Roman" w:hAnsi="Times New Roman"/>
          <w:sz w:val="28"/>
          <w:szCs w:val="28"/>
          <w:lang w:val="ru-RU"/>
        </w:rPr>
      </w:pPr>
      <w:r w:rsidRPr="00681783">
        <w:rPr>
          <w:sz w:val="28"/>
          <w:szCs w:val="28"/>
          <w:lang w:val="ru-RU"/>
        </w:rPr>
        <w:t xml:space="preserve">23) </w:t>
      </w:r>
      <w:r w:rsidRPr="00681783">
        <w:rPr>
          <w:rFonts w:ascii="Times New Roman" w:hAnsi="Times New Roman"/>
          <w:sz w:val="28"/>
          <w:szCs w:val="28"/>
          <w:lang w:val="ru-RU"/>
        </w:rPr>
        <w:t xml:space="preserve">Скалярное произведение векторов. Расстояние между двумя точками. Уравнение плоскости. </w:t>
      </w:r>
    </w:p>
    <w:p w:rsidR="00A74A90" w:rsidRPr="00C74011" w:rsidRDefault="00A74A90" w:rsidP="00A74A90">
      <w:pPr>
        <w:jc w:val="both"/>
        <w:rPr>
          <w:sz w:val="24"/>
          <w:szCs w:val="24"/>
        </w:rPr>
      </w:pPr>
    </w:p>
    <w:p w:rsidR="00A74A90" w:rsidRPr="00C144D2" w:rsidRDefault="00A74A90">
      <w:pPr>
        <w:numPr>
          <w:ilvl w:val="0"/>
          <w:numId w:val="3"/>
        </w:numPr>
        <w:rPr>
          <w:sz w:val="28"/>
          <w:szCs w:val="28"/>
        </w:rPr>
      </w:pPr>
      <w:r w:rsidRPr="00C144D2">
        <w:rPr>
          <w:sz w:val="28"/>
          <w:szCs w:val="28"/>
        </w:rPr>
        <w:t>Задания на проверку умений</w:t>
      </w:r>
    </w:p>
    <w:p w:rsidR="00A74A90" w:rsidRDefault="00A74A90" w:rsidP="00A74A90">
      <w:pPr>
        <w:ind w:right="-766"/>
        <w:rPr>
          <w:sz w:val="24"/>
          <w:szCs w:val="24"/>
        </w:rPr>
      </w:pPr>
    </w:p>
    <w:p w:rsidR="00A74A90" w:rsidRPr="00681783" w:rsidRDefault="00A74A90" w:rsidP="00A74A90">
      <w:pPr>
        <w:ind w:right="-766"/>
        <w:rPr>
          <w:sz w:val="28"/>
          <w:szCs w:val="28"/>
        </w:rPr>
      </w:pPr>
      <w:r w:rsidRPr="00681783">
        <w:rPr>
          <w:sz w:val="28"/>
          <w:szCs w:val="28"/>
        </w:rPr>
        <w:t xml:space="preserve">1) Вычислите значения выражения: </w:t>
      </w:r>
      <w:proofErr w:type="spellStart"/>
      <w:r w:rsidRPr="00681783">
        <w:rPr>
          <w:sz w:val="28"/>
          <w:szCs w:val="28"/>
        </w:rPr>
        <w:t>Cos</w:t>
      </w:r>
      <w:proofErr w:type="spellEnd"/>
      <w:r w:rsidRPr="00681783">
        <w:rPr>
          <w:sz w:val="28"/>
          <w:szCs w:val="28"/>
        </w:rPr>
        <w:t xml:space="preserve"> (45+30)</w:t>
      </w:r>
    </w:p>
    <w:p w:rsidR="00A74A90" w:rsidRPr="00681783" w:rsidRDefault="00A74A90" w:rsidP="00A74A90">
      <w:pPr>
        <w:ind w:right="-766"/>
        <w:rPr>
          <w:sz w:val="28"/>
          <w:szCs w:val="28"/>
        </w:rPr>
      </w:pPr>
      <w:r w:rsidRPr="00681783">
        <w:rPr>
          <w:sz w:val="28"/>
          <w:szCs w:val="28"/>
        </w:rPr>
        <w:t xml:space="preserve">2) Вычислите значения выражения: </w:t>
      </w:r>
      <w:r w:rsidRPr="00681783">
        <w:rPr>
          <w:sz w:val="28"/>
          <w:szCs w:val="28"/>
          <w:lang w:val="en-US"/>
        </w:rPr>
        <w:t>Sin</w:t>
      </w:r>
      <w:r w:rsidRPr="00681783">
        <w:rPr>
          <w:sz w:val="28"/>
          <w:szCs w:val="28"/>
        </w:rPr>
        <w:t xml:space="preserve"> (60 - 30) </w:t>
      </w:r>
    </w:p>
    <w:p w:rsidR="00A74A90" w:rsidRPr="00681783" w:rsidRDefault="00A74A90" w:rsidP="00A74A90">
      <w:pPr>
        <w:ind w:right="-766"/>
        <w:rPr>
          <w:sz w:val="28"/>
          <w:szCs w:val="28"/>
        </w:rPr>
      </w:pPr>
      <w:r w:rsidRPr="00681783">
        <w:rPr>
          <w:sz w:val="28"/>
          <w:szCs w:val="28"/>
        </w:rPr>
        <w:t>3) Найти длину вектора: а (4; 3;0).</w:t>
      </w:r>
    </w:p>
    <w:p w:rsidR="00A74A90" w:rsidRPr="00681783" w:rsidRDefault="00A74A90" w:rsidP="00A74A90">
      <w:pPr>
        <w:ind w:right="-766"/>
        <w:rPr>
          <w:sz w:val="28"/>
          <w:szCs w:val="28"/>
        </w:rPr>
      </w:pPr>
      <w:r w:rsidRPr="00681783">
        <w:rPr>
          <w:sz w:val="28"/>
          <w:szCs w:val="28"/>
        </w:rPr>
        <w:t>4) Найдите координаты вектора АВ: А (2, 4,5), В(4,5,7).</w:t>
      </w:r>
    </w:p>
    <w:p w:rsidR="00A74A90" w:rsidRPr="00681783" w:rsidRDefault="00A74A90" w:rsidP="00A74A90">
      <w:pPr>
        <w:ind w:right="-766"/>
        <w:rPr>
          <w:sz w:val="28"/>
          <w:szCs w:val="28"/>
        </w:rPr>
      </w:pPr>
      <w:r w:rsidRPr="00681783">
        <w:rPr>
          <w:sz w:val="28"/>
          <w:szCs w:val="28"/>
        </w:rPr>
        <w:t xml:space="preserve">5) Вычислить: arcsin1\2 и </w:t>
      </w:r>
      <w:proofErr w:type="spellStart"/>
      <w:r w:rsidRPr="00681783">
        <w:rPr>
          <w:sz w:val="28"/>
          <w:szCs w:val="28"/>
          <w:lang w:val="en-US"/>
        </w:rPr>
        <w:t>arccos</w:t>
      </w:r>
      <w:proofErr w:type="spellEnd"/>
      <w:r w:rsidRPr="00681783">
        <w:rPr>
          <w:sz w:val="28"/>
          <w:szCs w:val="28"/>
        </w:rPr>
        <w:t xml:space="preserve"> 1\2.</w:t>
      </w:r>
    </w:p>
    <w:p w:rsidR="00A74A90" w:rsidRPr="00681783" w:rsidRDefault="00A74A90" w:rsidP="00A74A90">
      <w:pPr>
        <w:ind w:right="-766"/>
        <w:rPr>
          <w:sz w:val="28"/>
          <w:szCs w:val="28"/>
        </w:rPr>
      </w:pPr>
      <w:r w:rsidRPr="00681783">
        <w:rPr>
          <w:sz w:val="28"/>
          <w:szCs w:val="28"/>
        </w:rPr>
        <w:t xml:space="preserve">6) Решите логарифмическое уравнение: </w:t>
      </w:r>
      <w:proofErr w:type="spellStart"/>
      <w:r w:rsidRPr="00681783">
        <w:rPr>
          <w:sz w:val="28"/>
          <w:szCs w:val="28"/>
        </w:rPr>
        <w:t>log</w:t>
      </w:r>
      <w:proofErr w:type="spellEnd"/>
      <w:r w:rsidRPr="00681783">
        <w:rPr>
          <w:sz w:val="28"/>
          <w:szCs w:val="28"/>
        </w:rPr>
        <w:t xml:space="preserve"> (5x- 1)</w:t>
      </w:r>
      <w:r>
        <w:rPr>
          <w:sz w:val="28"/>
          <w:szCs w:val="28"/>
        </w:rPr>
        <w:t xml:space="preserve"> </w:t>
      </w:r>
      <w:r w:rsidRPr="00681783">
        <w:rPr>
          <w:sz w:val="28"/>
          <w:szCs w:val="28"/>
        </w:rPr>
        <w:t>= 2</w:t>
      </w:r>
    </w:p>
    <w:p w:rsidR="00A74A90" w:rsidRPr="00681783" w:rsidRDefault="00A74A90" w:rsidP="00A74A90">
      <w:pPr>
        <w:ind w:right="-766"/>
        <w:rPr>
          <w:sz w:val="28"/>
          <w:szCs w:val="28"/>
        </w:rPr>
      </w:pPr>
      <w:r w:rsidRPr="00681783">
        <w:rPr>
          <w:sz w:val="28"/>
          <w:szCs w:val="28"/>
        </w:rPr>
        <w:t>7) Найти длину вектора: а (1;1;1).</w:t>
      </w:r>
    </w:p>
    <w:p w:rsidR="00A74A90" w:rsidRPr="00681783" w:rsidRDefault="00A74A90" w:rsidP="00A74A90">
      <w:pPr>
        <w:ind w:right="-766"/>
        <w:rPr>
          <w:sz w:val="28"/>
          <w:szCs w:val="28"/>
        </w:rPr>
      </w:pPr>
      <w:r w:rsidRPr="00681783">
        <w:rPr>
          <w:sz w:val="28"/>
          <w:szCs w:val="28"/>
        </w:rPr>
        <w:t xml:space="preserve">8) Вычислить:  </w:t>
      </w:r>
      <w:r w:rsidRPr="00681783">
        <w:rPr>
          <w:sz w:val="28"/>
          <w:szCs w:val="28"/>
        </w:rPr>
        <w:object w:dxaOrig="180" w:dyaOrig="340">
          <v:shape id="_x0000_i1031" type="#_x0000_t75" style="width:9pt;height:17.25pt" o:ole="">
            <v:imagedata r:id="rId12" o:title=""/>
          </v:shape>
          <o:OLEObject Type="Embed" ProgID="Equation.3" ShapeID="_x0000_i1031" DrawAspect="Content" ObjectID="_1732608145" r:id="rId23"/>
        </w:object>
      </w:r>
      <w:proofErr w:type="spellStart"/>
      <w:r w:rsidRPr="00681783">
        <w:rPr>
          <w:sz w:val="28"/>
          <w:szCs w:val="28"/>
        </w:rPr>
        <w:t>log</w:t>
      </w:r>
      <w:proofErr w:type="spellEnd"/>
      <w:r w:rsidRPr="00681783">
        <w:rPr>
          <w:sz w:val="28"/>
          <w:szCs w:val="28"/>
        </w:rPr>
        <w:t xml:space="preserve"> 12+ </w:t>
      </w:r>
      <w:proofErr w:type="spellStart"/>
      <w:r w:rsidRPr="00681783">
        <w:rPr>
          <w:sz w:val="28"/>
          <w:szCs w:val="28"/>
        </w:rPr>
        <w:t>log</w:t>
      </w:r>
      <w:proofErr w:type="spellEnd"/>
      <w:r w:rsidRPr="00681783">
        <w:rPr>
          <w:sz w:val="28"/>
          <w:szCs w:val="28"/>
        </w:rPr>
        <w:t xml:space="preserve"> 3</w:t>
      </w:r>
    </w:p>
    <w:p w:rsidR="00A74A90" w:rsidRPr="00681783" w:rsidRDefault="00A74A90" w:rsidP="00A74A90">
      <w:pPr>
        <w:ind w:right="-766"/>
        <w:rPr>
          <w:sz w:val="28"/>
          <w:szCs w:val="28"/>
        </w:rPr>
      </w:pPr>
      <w:r w:rsidRPr="00681783">
        <w:rPr>
          <w:sz w:val="28"/>
          <w:szCs w:val="28"/>
        </w:rPr>
        <w:t xml:space="preserve">9) Вычислить: </w:t>
      </w:r>
      <w:proofErr w:type="spellStart"/>
      <w:r w:rsidRPr="00681783">
        <w:rPr>
          <w:sz w:val="28"/>
          <w:szCs w:val="28"/>
        </w:rPr>
        <w:t>log</w:t>
      </w:r>
      <w:proofErr w:type="spellEnd"/>
      <w:r w:rsidRPr="00681783">
        <w:rPr>
          <w:sz w:val="28"/>
          <w:szCs w:val="28"/>
        </w:rPr>
        <w:t xml:space="preserve"> 30- </w:t>
      </w:r>
      <w:proofErr w:type="spellStart"/>
      <w:r w:rsidRPr="00681783">
        <w:rPr>
          <w:sz w:val="28"/>
          <w:szCs w:val="28"/>
        </w:rPr>
        <w:t>log</w:t>
      </w:r>
      <w:proofErr w:type="spellEnd"/>
      <w:r w:rsidRPr="00681783">
        <w:rPr>
          <w:sz w:val="28"/>
          <w:szCs w:val="28"/>
        </w:rPr>
        <w:t xml:space="preserve"> 15</w:t>
      </w:r>
    </w:p>
    <w:p w:rsidR="00A74A90" w:rsidRPr="00681783" w:rsidRDefault="00A74A90" w:rsidP="00A74A90">
      <w:pPr>
        <w:ind w:right="-766"/>
        <w:rPr>
          <w:sz w:val="28"/>
          <w:szCs w:val="28"/>
        </w:rPr>
      </w:pPr>
      <w:r w:rsidRPr="00681783">
        <w:rPr>
          <w:sz w:val="28"/>
          <w:szCs w:val="28"/>
        </w:rPr>
        <w:t xml:space="preserve">10) Вычислить: </w:t>
      </w:r>
      <w:proofErr w:type="spellStart"/>
      <w:r w:rsidRPr="00681783">
        <w:rPr>
          <w:sz w:val="28"/>
          <w:szCs w:val="28"/>
        </w:rPr>
        <w:t>lg</w:t>
      </w:r>
      <w:proofErr w:type="spellEnd"/>
      <w:r w:rsidRPr="00681783">
        <w:rPr>
          <w:sz w:val="28"/>
          <w:szCs w:val="28"/>
        </w:rPr>
        <w:t xml:space="preserve"> 25</w:t>
      </w:r>
      <w:r w:rsidRPr="00681783">
        <w:rPr>
          <w:b/>
          <w:sz w:val="28"/>
          <w:szCs w:val="28"/>
        </w:rPr>
        <w:t xml:space="preserve"> + </w:t>
      </w:r>
      <w:proofErr w:type="spellStart"/>
      <w:r w:rsidRPr="00681783">
        <w:rPr>
          <w:sz w:val="28"/>
          <w:szCs w:val="28"/>
        </w:rPr>
        <w:t>lg</w:t>
      </w:r>
      <w:proofErr w:type="spellEnd"/>
      <w:r w:rsidRPr="00681783">
        <w:rPr>
          <w:sz w:val="28"/>
          <w:szCs w:val="28"/>
        </w:rPr>
        <w:t xml:space="preserve"> 4 </w:t>
      </w:r>
    </w:p>
    <w:p w:rsidR="00A74A90" w:rsidRPr="00681783" w:rsidRDefault="00A74A90" w:rsidP="00A74A90">
      <w:pPr>
        <w:ind w:right="-766"/>
        <w:rPr>
          <w:sz w:val="28"/>
          <w:szCs w:val="28"/>
        </w:rPr>
      </w:pPr>
      <w:r w:rsidRPr="00681783">
        <w:rPr>
          <w:sz w:val="28"/>
          <w:szCs w:val="28"/>
        </w:rPr>
        <w:t>11) Найти прои</w:t>
      </w:r>
      <w:r>
        <w:rPr>
          <w:sz w:val="28"/>
          <w:szCs w:val="28"/>
        </w:rPr>
        <w:t>з</w:t>
      </w:r>
      <w:r w:rsidRPr="00681783">
        <w:rPr>
          <w:sz w:val="28"/>
          <w:szCs w:val="28"/>
        </w:rPr>
        <w:t>водную функции: У= 5</w:t>
      </w:r>
      <w:r w:rsidRPr="00681783">
        <w:rPr>
          <w:sz w:val="28"/>
          <w:szCs w:val="28"/>
          <w:lang w:val="en-US"/>
        </w:rPr>
        <w:t>x</w:t>
      </w:r>
      <w:r w:rsidRPr="00681783">
        <w:rPr>
          <w:sz w:val="28"/>
          <w:szCs w:val="28"/>
        </w:rPr>
        <w:t>+ 8</w:t>
      </w:r>
    </w:p>
    <w:p w:rsidR="00A74A90" w:rsidRPr="00681783" w:rsidRDefault="00A74A90" w:rsidP="00A74A90">
      <w:pPr>
        <w:ind w:right="-766"/>
        <w:rPr>
          <w:sz w:val="28"/>
          <w:szCs w:val="28"/>
        </w:rPr>
      </w:pPr>
      <w:r w:rsidRPr="00681783">
        <w:rPr>
          <w:sz w:val="28"/>
          <w:szCs w:val="28"/>
        </w:rPr>
        <w:t xml:space="preserve">12) Вычислите: </w:t>
      </w:r>
      <w:r w:rsidRPr="00681783">
        <w:rPr>
          <w:sz w:val="28"/>
          <w:szCs w:val="28"/>
          <w:lang w:val="en-US"/>
        </w:rPr>
        <w:t>Lim</w:t>
      </w:r>
      <w:r w:rsidRPr="00681783">
        <w:rPr>
          <w:sz w:val="28"/>
          <w:szCs w:val="28"/>
        </w:rPr>
        <w:t xml:space="preserve"> при </w:t>
      </w:r>
      <w:r w:rsidRPr="00681783">
        <w:rPr>
          <w:sz w:val="28"/>
          <w:szCs w:val="28"/>
          <w:lang w:val="en-US"/>
        </w:rPr>
        <w:t>X</w:t>
      </w:r>
      <w:r w:rsidRPr="00681783">
        <w:rPr>
          <w:sz w:val="28"/>
          <w:szCs w:val="28"/>
        </w:rPr>
        <w:t xml:space="preserve"> стремиться 1, У=3x+5</w:t>
      </w:r>
    </w:p>
    <w:p w:rsidR="00A74A90" w:rsidRPr="00681783" w:rsidRDefault="00A74A90" w:rsidP="00A74A90">
      <w:pPr>
        <w:ind w:right="-766"/>
        <w:rPr>
          <w:sz w:val="28"/>
          <w:szCs w:val="28"/>
        </w:rPr>
      </w:pPr>
      <w:r w:rsidRPr="00681783">
        <w:rPr>
          <w:sz w:val="28"/>
          <w:szCs w:val="28"/>
        </w:rPr>
        <w:t>13) Найти производную функции: У= 6</w:t>
      </w:r>
      <w:r w:rsidRPr="00681783">
        <w:rPr>
          <w:sz w:val="28"/>
          <w:szCs w:val="28"/>
          <w:lang w:val="en-US"/>
        </w:rPr>
        <w:t>x</w:t>
      </w:r>
      <w:r w:rsidRPr="00681783">
        <w:rPr>
          <w:sz w:val="28"/>
          <w:szCs w:val="28"/>
        </w:rPr>
        <w:t>+ 10</w:t>
      </w:r>
    </w:p>
    <w:p w:rsidR="00A74A90" w:rsidRPr="00681783" w:rsidRDefault="00A74A90" w:rsidP="00A74A90">
      <w:pPr>
        <w:ind w:right="-766"/>
        <w:rPr>
          <w:sz w:val="28"/>
          <w:szCs w:val="28"/>
        </w:rPr>
      </w:pPr>
      <w:r w:rsidRPr="00681783">
        <w:rPr>
          <w:sz w:val="28"/>
          <w:szCs w:val="28"/>
        </w:rPr>
        <w:t>14) Найти производную функции: У= 4</w:t>
      </w:r>
      <w:r w:rsidRPr="00681783">
        <w:rPr>
          <w:sz w:val="28"/>
          <w:szCs w:val="28"/>
          <w:lang w:val="en-US"/>
        </w:rPr>
        <w:t>x</w:t>
      </w:r>
      <w:r w:rsidRPr="00681783">
        <w:rPr>
          <w:sz w:val="28"/>
          <w:szCs w:val="28"/>
        </w:rPr>
        <w:t xml:space="preserve">+ </w:t>
      </w:r>
      <w:r w:rsidRPr="00681783">
        <w:rPr>
          <w:sz w:val="28"/>
          <w:szCs w:val="28"/>
          <w:lang w:val="en-US"/>
        </w:rPr>
        <w:t>Cos</w:t>
      </w:r>
      <w:r w:rsidRPr="00681783">
        <w:rPr>
          <w:sz w:val="28"/>
          <w:szCs w:val="28"/>
        </w:rPr>
        <w:t xml:space="preserve"> </w:t>
      </w:r>
      <w:r w:rsidRPr="00681783">
        <w:rPr>
          <w:sz w:val="28"/>
          <w:szCs w:val="28"/>
          <w:lang w:val="en-US"/>
        </w:rPr>
        <w:t>x</w:t>
      </w:r>
      <w:r w:rsidRPr="00681783">
        <w:rPr>
          <w:sz w:val="28"/>
          <w:szCs w:val="28"/>
        </w:rPr>
        <w:t xml:space="preserve"> </w:t>
      </w:r>
    </w:p>
    <w:p w:rsidR="00A74A90" w:rsidRPr="00681783" w:rsidRDefault="00A74A90" w:rsidP="00A74A90">
      <w:pPr>
        <w:ind w:right="-766"/>
        <w:rPr>
          <w:sz w:val="28"/>
          <w:szCs w:val="28"/>
        </w:rPr>
      </w:pPr>
      <w:r w:rsidRPr="00681783">
        <w:rPr>
          <w:sz w:val="28"/>
          <w:szCs w:val="28"/>
        </w:rPr>
        <w:t xml:space="preserve">15) Вычислите: </w:t>
      </w:r>
      <w:r w:rsidRPr="00681783">
        <w:rPr>
          <w:sz w:val="28"/>
          <w:szCs w:val="28"/>
          <w:lang w:val="en-US"/>
        </w:rPr>
        <w:t>Lim</w:t>
      </w:r>
      <w:r w:rsidRPr="00681783">
        <w:rPr>
          <w:sz w:val="28"/>
          <w:szCs w:val="28"/>
        </w:rPr>
        <w:t xml:space="preserve"> при </w:t>
      </w:r>
      <w:r w:rsidRPr="00681783">
        <w:rPr>
          <w:sz w:val="28"/>
          <w:szCs w:val="28"/>
          <w:lang w:val="en-US"/>
        </w:rPr>
        <w:t>X</w:t>
      </w:r>
      <w:r w:rsidRPr="00681783">
        <w:rPr>
          <w:sz w:val="28"/>
          <w:szCs w:val="28"/>
        </w:rPr>
        <w:t xml:space="preserve"> стремиться 1, У=4x+6 </w:t>
      </w:r>
    </w:p>
    <w:p w:rsidR="00A74A90" w:rsidRPr="00681783" w:rsidRDefault="00A74A90" w:rsidP="00A74A90">
      <w:pPr>
        <w:ind w:right="-766"/>
        <w:rPr>
          <w:sz w:val="28"/>
          <w:szCs w:val="28"/>
        </w:rPr>
      </w:pPr>
      <w:r w:rsidRPr="00681783">
        <w:rPr>
          <w:sz w:val="28"/>
          <w:szCs w:val="28"/>
        </w:rPr>
        <w:t xml:space="preserve">16) Найти наибольшее и наименьшее значение функции </w:t>
      </w:r>
    </w:p>
    <w:p w:rsidR="00A74A90" w:rsidRPr="00681783" w:rsidRDefault="00A74A90" w:rsidP="00A74A90">
      <w:pPr>
        <w:ind w:right="-766"/>
        <w:rPr>
          <w:sz w:val="28"/>
          <w:szCs w:val="28"/>
        </w:rPr>
      </w:pPr>
      <w:r w:rsidRPr="00681783">
        <w:rPr>
          <w:sz w:val="28"/>
          <w:szCs w:val="28"/>
        </w:rPr>
        <w:t>17) Исследуйте на чётность и нечетность функцию:</w:t>
      </w:r>
      <w:r w:rsidRPr="00681783">
        <w:rPr>
          <w:sz w:val="28"/>
          <w:szCs w:val="28"/>
        </w:rPr>
        <w:object w:dxaOrig="180" w:dyaOrig="340">
          <v:shape id="_x0000_i1032" type="#_x0000_t75" style="width:9pt;height:17.25pt" o:ole="">
            <v:imagedata r:id="rId12" o:title=""/>
          </v:shape>
          <o:OLEObject Type="Embed" ProgID="Equation.3" ShapeID="_x0000_i1032" DrawAspect="Content" ObjectID="_1732608146" r:id="rId24"/>
        </w:object>
      </w:r>
      <w:r w:rsidRPr="00681783">
        <w:rPr>
          <w:sz w:val="28"/>
          <w:szCs w:val="28"/>
        </w:rPr>
        <w:object w:dxaOrig="1520" w:dyaOrig="620">
          <v:shape id="_x0000_i1033" type="#_x0000_t75" style="width:96.75pt;height:30.75pt" o:ole="" fillcolor="window">
            <v:imagedata r:id="rId15" o:title=""/>
          </v:shape>
          <o:OLEObject Type="Embed" ProgID="Equation.3" ShapeID="_x0000_i1033" DrawAspect="Content" ObjectID="_1732608147" r:id="rId25"/>
        </w:object>
      </w:r>
      <w:r w:rsidRPr="00681783">
        <w:rPr>
          <w:sz w:val="28"/>
          <w:szCs w:val="28"/>
        </w:rPr>
        <w:t xml:space="preserve"> </w:t>
      </w:r>
    </w:p>
    <w:p w:rsidR="00A74A90" w:rsidRPr="00681783" w:rsidRDefault="00A74A90" w:rsidP="00A74A90">
      <w:pPr>
        <w:ind w:right="-766"/>
        <w:rPr>
          <w:sz w:val="28"/>
          <w:szCs w:val="28"/>
        </w:rPr>
      </w:pPr>
      <w:r w:rsidRPr="00681783">
        <w:rPr>
          <w:sz w:val="28"/>
          <w:szCs w:val="28"/>
        </w:rPr>
        <w:t xml:space="preserve">18) Найти производную функции: У= </w:t>
      </w:r>
      <w:r w:rsidRPr="00681783">
        <w:rPr>
          <w:sz w:val="28"/>
          <w:szCs w:val="28"/>
          <w:lang w:val="en-US"/>
        </w:rPr>
        <w:t>Sin</w:t>
      </w:r>
      <w:r w:rsidRPr="00681783">
        <w:rPr>
          <w:sz w:val="28"/>
          <w:szCs w:val="28"/>
        </w:rPr>
        <w:t xml:space="preserve"> </w:t>
      </w:r>
      <w:proofErr w:type="spellStart"/>
      <w:r w:rsidRPr="00681783">
        <w:rPr>
          <w:sz w:val="28"/>
          <w:szCs w:val="28"/>
        </w:rPr>
        <w:t>x</w:t>
      </w:r>
      <w:proofErr w:type="spellEnd"/>
      <w:r w:rsidRPr="00681783">
        <w:rPr>
          <w:sz w:val="28"/>
          <w:szCs w:val="28"/>
        </w:rPr>
        <w:t xml:space="preserve"> + 2</w:t>
      </w:r>
      <w:r w:rsidRPr="00681783">
        <w:rPr>
          <w:sz w:val="28"/>
          <w:szCs w:val="28"/>
          <w:lang w:val="en-US"/>
        </w:rPr>
        <w:t>Cos</w:t>
      </w:r>
      <w:r w:rsidRPr="00681783">
        <w:rPr>
          <w:sz w:val="28"/>
          <w:szCs w:val="28"/>
        </w:rPr>
        <w:t xml:space="preserve"> </w:t>
      </w:r>
      <w:r w:rsidRPr="00681783">
        <w:rPr>
          <w:sz w:val="28"/>
          <w:szCs w:val="28"/>
          <w:lang w:val="en-US"/>
        </w:rPr>
        <w:t>x</w:t>
      </w:r>
      <w:r w:rsidRPr="00681783">
        <w:rPr>
          <w:sz w:val="28"/>
          <w:szCs w:val="28"/>
        </w:rPr>
        <w:t xml:space="preserve">   </w:t>
      </w:r>
    </w:p>
    <w:p w:rsidR="00A74A90" w:rsidRPr="00681783" w:rsidRDefault="00A74A90" w:rsidP="00A74A90">
      <w:pPr>
        <w:ind w:right="-766"/>
        <w:rPr>
          <w:sz w:val="28"/>
          <w:szCs w:val="28"/>
        </w:rPr>
      </w:pPr>
      <w:r w:rsidRPr="00681783">
        <w:rPr>
          <w:sz w:val="28"/>
          <w:szCs w:val="28"/>
        </w:rPr>
        <w:t>19) Исследуйте на чётност</w:t>
      </w:r>
      <w:r>
        <w:rPr>
          <w:sz w:val="28"/>
          <w:szCs w:val="28"/>
        </w:rPr>
        <w:t>ь</w:t>
      </w:r>
      <w:r w:rsidRPr="00681783">
        <w:rPr>
          <w:sz w:val="28"/>
          <w:szCs w:val="28"/>
        </w:rPr>
        <w:t xml:space="preserve"> и нечетность функцию:  </w:t>
      </w:r>
      <w:r w:rsidRPr="00681783">
        <w:rPr>
          <w:sz w:val="28"/>
          <w:szCs w:val="28"/>
        </w:rPr>
        <w:object w:dxaOrig="2799" w:dyaOrig="360">
          <v:shape id="_x0000_i1034" type="#_x0000_t75" style="width:149.25pt;height:18.75pt" o:ole="" fillcolor="window">
            <v:imagedata r:id="rId17" o:title=""/>
          </v:shape>
          <o:OLEObject Type="Embed" ProgID="Equation.3" ShapeID="_x0000_i1034" DrawAspect="Content" ObjectID="_1732608148" r:id="rId26"/>
        </w:object>
      </w:r>
      <w:r w:rsidRPr="00681783">
        <w:rPr>
          <w:sz w:val="28"/>
          <w:szCs w:val="28"/>
        </w:rPr>
        <w:t xml:space="preserve">  </w:t>
      </w:r>
    </w:p>
    <w:p w:rsidR="00A74A90" w:rsidRPr="00681783" w:rsidRDefault="00A74A90" w:rsidP="00A74A90">
      <w:pPr>
        <w:ind w:right="-766"/>
        <w:rPr>
          <w:sz w:val="28"/>
          <w:szCs w:val="28"/>
        </w:rPr>
      </w:pPr>
      <w:r w:rsidRPr="00681783">
        <w:rPr>
          <w:sz w:val="28"/>
          <w:szCs w:val="28"/>
        </w:rPr>
        <w:t>20) Найти производную функции: У=3x</w:t>
      </w:r>
      <w:r w:rsidRPr="00681783">
        <w:rPr>
          <w:sz w:val="28"/>
          <w:szCs w:val="28"/>
          <w:vertAlign w:val="superscript"/>
        </w:rPr>
        <w:t>6</w:t>
      </w:r>
      <w:r w:rsidRPr="00681783">
        <w:rPr>
          <w:sz w:val="28"/>
          <w:szCs w:val="28"/>
        </w:rPr>
        <w:t xml:space="preserve">-2x+2 </w:t>
      </w:r>
    </w:p>
    <w:p w:rsidR="00A74A90" w:rsidRPr="00681783" w:rsidRDefault="00A74A90" w:rsidP="00A74A90">
      <w:pPr>
        <w:ind w:right="-766"/>
        <w:rPr>
          <w:sz w:val="28"/>
          <w:szCs w:val="28"/>
        </w:rPr>
      </w:pPr>
      <w:r w:rsidRPr="00681783">
        <w:rPr>
          <w:sz w:val="28"/>
          <w:szCs w:val="28"/>
        </w:rPr>
        <w:t>21) Найти производную функции:</w:t>
      </w:r>
      <w:r>
        <w:rPr>
          <w:sz w:val="28"/>
          <w:szCs w:val="28"/>
        </w:rPr>
        <w:t xml:space="preserve"> </w:t>
      </w:r>
      <w:r w:rsidRPr="00681783">
        <w:rPr>
          <w:sz w:val="28"/>
          <w:szCs w:val="28"/>
        </w:rPr>
        <w:t>У=4x</w:t>
      </w:r>
      <w:r w:rsidRPr="00681783">
        <w:rPr>
          <w:sz w:val="28"/>
          <w:szCs w:val="28"/>
          <w:vertAlign w:val="superscript"/>
        </w:rPr>
        <w:t>6</w:t>
      </w:r>
      <w:r w:rsidRPr="00681783">
        <w:rPr>
          <w:sz w:val="28"/>
          <w:szCs w:val="28"/>
        </w:rPr>
        <w:t xml:space="preserve">-2x+3 </w:t>
      </w:r>
    </w:p>
    <w:p w:rsidR="00A74A90" w:rsidRPr="00681783" w:rsidRDefault="00A74A90" w:rsidP="00A74A90">
      <w:pPr>
        <w:ind w:right="-766"/>
        <w:rPr>
          <w:sz w:val="28"/>
          <w:szCs w:val="28"/>
        </w:rPr>
      </w:pPr>
      <w:r w:rsidRPr="00681783">
        <w:rPr>
          <w:sz w:val="28"/>
          <w:szCs w:val="28"/>
        </w:rPr>
        <w:t xml:space="preserve">22)  Найдите область значений функции:  </w:t>
      </w:r>
      <w:r w:rsidRPr="00681783">
        <w:rPr>
          <w:sz w:val="28"/>
          <w:szCs w:val="28"/>
        </w:rPr>
        <w:object w:dxaOrig="1480" w:dyaOrig="360">
          <v:shape id="_x0000_i1035" type="#_x0000_t75" style="width:87pt;height:17.25pt" o:ole="" fillcolor="window">
            <v:imagedata r:id="rId19" o:title=""/>
          </v:shape>
          <o:OLEObject Type="Embed" ProgID="Equation.3" ShapeID="_x0000_i1035" DrawAspect="Content" ObjectID="_1732608149" r:id="rId27"/>
        </w:object>
      </w:r>
      <w:r w:rsidRPr="00681783">
        <w:rPr>
          <w:sz w:val="28"/>
          <w:szCs w:val="28"/>
        </w:rPr>
        <w:t xml:space="preserve"> </w:t>
      </w:r>
    </w:p>
    <w:p w:rsidR="00A74A90" w:rsidRDefault="00A74A90" w:rsidP="00A74A90">
      <w:pPr>
        <w:spacing w:line="360" w:lineRule="auto"/>
        <w:rPr>
          <w:sz w:val="28"/>
          <w:szCs w:val="28"/>
        </w:rPr>
      </w:pPr>
      <w:r w:rsidRPr="00681783">
        <w:rPr>
          <w:sz w:val="28"/>
          <w:szCs w:val="28"/>
        </w:rPr>
        <w:t xml:space="preserve"> 23)  Найдите область значений функции: </w:t>
      </w:r>
      <w:r w:rsidRPr="00681783">
        <w:rPr>
          <w:sz w:val="28"/>
          <w:szCs w:val="28"/>
        </w:rPr>
        <w:object w:dxaOrig="1480" w:dyaOrig="360">
          <v:shape id="_x0000_i1036" type="#_x0000_t75" style="width:87pt;height:17.25pt" o:ole="" fillcolor="window">
            <v:imagedata r:id="rId21" o:title=""/>
          </v:shape>
          <o:OLEObject Type="Embed" ProgID="Equation.3" ShapeID="_x0000_i1036" DrawAspect="Content" ObjectID="_1732608150" r:id="rId28"/>
        </w:object>
      </w:r>
    </w:p>
    <w:p w:rsidR="00A74A90" w:rsidRDefault="00A74A90" w:rsidP="00A74A90">
      <w:pPr>
        <w:spacing w:line="360" w:lineRule="auto"/>
        <w:rPr>
          <w:sz w:val="28"/>
          <w:szCs w:val="28"/>
        </w:rPr>
      </w:pPr>
    </w:p>
    <w:p w:rsidR="00A74A90" w:rsidRDefault="00A74A90" w:rsidP="00A74A90">
      <w:pPr>
        <w:spacing w:line="360" w:lineRule="auto"/>
        <w:rPr>
          <w:sz w:val="28"/>
          <w:szCs w:val="28"/>
        </w:rPr>
      </w:pPr>
    </w:p>
    <w:p w:rsidR="00A74A90" w:rsidRDefault="00A74A90" w:rsidP="00A74A90">
      <w:pPr>
        <w:spacing w:line="360" w:lineRule="auto"/>
        <w:rPr>
          <w:sz w:val="28"/>
          <w:szCs w:val="28"/>
        </w:rPr>
      </w:pPr>
    </w:p>
    <w:p w:rsidR="00A74A90" w:rsidRDefault="00A74A90" w:rsidP="00A74A90">
      <w:pPr>
        <w:spacing w:line="360" w:lineRule="auto"/>
        <w:rPr>
          <w:sz w:val="28"/>
          <w:szCs w:val="28"/>
        </w:rPr>
      </w:pPr>
    </w:p>
    <w:p w:rsidR="00A74A90" w:rsidRDefault="00A74A90" w:rsidP="00A74A90">
      <w:pPr>
        <w:spacing w:line="360" w:lineRule="auto"/>
        <w:rPr>
          <w:sz w:val="28"/>
          <w:szCs w:val="28"/>
        </w:rPr>
      </w:pPr>
      <w:bookmarkStart w:id="2" w:name="_Hlk121954245"/>
    </w:p>
    <w:bookmarkEnd w:id="2"/>
    <w:p w:rsidR="0074100E" w:rsidRPr="00B86591" w:rsidRDefault="0074100E" w:rsidP="00F26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4926"/>
      </w:tblGrid>
      <w:tr w:rsidR="00F264E8" w:rsidRPr="00B86591" w:rsidTr="00283EB6">
        <w:tc>
          <w:tcPr>
            <w:tcW w:w="5495" w:type="dxa"/>
            <w:shd w:val="clear" w:color="auto" w:fill="auto"/>
          </w:tcPr>
          <w:p w:rsidR="00F264E8" w:rsidRPr="00B86591" w:rsidRDefault="00F264E8" w:rsidP="0052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B86591">
              <w:rPr>
                <w:b/>
                <w:sz w:val="24"/>
                <w:szCs w:val="24"/>
              </w:rPr>
              <w:lastRenderedPageBreak/>
              <w:t>Результаты обучения: умения, знания, общие и профессиональные компетенции</w:t>
            </w:r>
          </w:p>
        </w:tc>
        <w:tc>
          <w:tcPr>
            <w:tcW w:w="4926" w:type="dxa"/>
            <w:shd w:val="clear" w:color="auto" w:fill="auto"/>
          </w:tcPr>
          <w:p w:rsidR="00F264E8" w:rsidRPr="00B86591" w:rsidRDefault="00F264E8" w:rsidP="0052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24"/>
                <w:szCs w:val="24"/>
              </w:rPr>
            </w:pPr>
            <w:r w:rsidRPr="00B86591">
              <w:rPr>
                <w:b/>
                <w:sz w:val="24"/>
                <w:szCs w:val="24"/>
              </w:rPr>
              <w:t>Формы и методы контроля и оценки</w:t>
            </w:r>
          </w:p>
        </w:tc>
      </w:tr>
      <w:tr w:rsidR="00F264E8" w:rsidRPr="00283EB6" w:rsidTr="00283EB6">
        <w:tc>
          <w:tcPr>
            <w:tcW w:w="5495" w:type="dxa"/>
            <w:shd w:val="clear" w:color="auto" w:fill="auto"/>
          </w:tcPr>
          <w:p w:rsidR="00F264E8" w:rsidRPr="00283EB6" w:rsidRDefault="00F264E8" w:rsidP="00283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83EB6">
              <w:rPr>
                <w:sz w:val="24"/>
                <w:szCs w:val="24"/>
              </w:rPr>
              <w:t>У.1.</w:t>
            </w:r>
            <w:r w:rsidR="006A70F6" w:rsidRPr="00283EB6">
              <w:rPr>
                <w:sz w:val="24"/>
                <w:szCs w:val="24"/>
              </w:rPr>
              <w:t xml:space="preserve"> Использовать методы доказательств и алгоритмов проводить доказательные рассуждения в ходе решения задач</w:t>
            </w:r>
            <w:r w:rsidRPr="00283EB6">
              <w:rPr>
                <w:sz w:val="24"/>
                <w:szCs w:val="24"/>
              </w:rPr>
              <w:t xml:space="preserve">. </w:t>
            </w:r>
            <w:r w:rsidRPr="00283EB6">
              <w:rPr>
                <w:i/>
                <w:sz w:val="24"/>
                <w:szCs w:val="24"/>
              </w:rPr>
              <w:t>ОК.5</w:t>
            </w:r>
          </w:p>
        </w:tc>
        <w:tc>
          <w:tcPr>
            <w:tcW w:w="4926" w:type="dxa"/>
            <w:shd w:val="clear" w:color="auto" w:fill="auto"/>
          </w:tcPr>
          <w:p w:rsidR="004E48F4" w:rsidRPr="00283EB6" w:rsidRDefault="004E48F4" w:rsidP="0052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264E8" w:rsidRPr="00283EB6" w:rsidRDefault="00980AC0" w:rsidP="0052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83EB6">
              <w:rPr>
                <w:sz w:val="24"/>
                <w:szCs w:val="24"/>
              </w:rPr>
              <w:t xml:space="preserve">Оценка результатов классной и внеаудиторной самостоятельной работы. </w:t>
            </w:r>
          </w:p>
        </w:tc>
      </w:tr>
      <w:tr w:rsidR="00F264E8" w:rsidRPr="00283EB6" w:rsidTr="00283EB6">
        <w:trPr>
          <w:trHeight w:val="1080"/>
        </w:trPr>
        <w:tc>
          <w:tcPr>
            <w:tcW w:w="5495" w:type="dxa"/>
            <w:shd w:val="clear" w:color="auto" w:fill="auto"/>
          </w:tcPr>
          <w:p w:rsidR="00F264E8" w:rsidRPr="00283EB6" w:rsidRDefault="00F264E8" w:rsidP="00283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sz w:val="24"/>
                <w:szCs w:val="24"/>
              </w:rPr>
            </w:pPr>
            <w:r w:rsidRPr="00283EB6">
              <w:rPr>
                <w:sz w:val="24"/>
                <w:szCs w:val="24"/>
              </w:rPr>
              <w:t xml:space="preserve">У.2. </w:t>
            </w:r>
            <w:r w:rsidR="006A70F6" w:rsidRPr="00283EB6">
              <w:rPr>
                <w:sz w:val="24"/>
                <w:szCs w:val="24"/>
              </w:rPr>
              <w:t>Использовать стандартные</w:t>
            </w:r>
            <w:r w:rsidR="00B93E4B" w:rsidRPr="00283EB6">
              <w:rPr>
                <w:sz w:val="24"/>
                <w:szCs w:val="24"/>
              </w:rPr>
              <w:t xml:space="preserve"> приемы решения </w:t>
            </w:r>
            <w:r w:rsidR="006A70F6" w:rsidRPr="00283EB6">
              <w:rPr>
                <w:sz w:val="24"/>
                <w:szCs w:val="24"/>
              </w:rPr>
              <w:t>рациональных и иррациональных, показательных, степенных, тригонометрических уравнений и неравенств, их систем;</w:t>
            </w:r>
            <w:r w:rsidR="00B93E4B" w:rsidRPr="00283EB6">
              <w:rPr>
                <w:sz w:val="24"/>
                <w:szCs w:val="24"/>
              </w:rPr>
              <w:t xml:space="preserve"> </w:t>
            </w:r>
            <w:r w:rsidR="00F90C26" w:rsidRPr="00283EB6">
              <w:rPr>
                <w:i/>
                <w:sz w:val="24"/>
                <w:szCs w:val="24"/>
              </w:rPr>
              <w:t>ОК.5</w:t>
            </w:r>
          </w:p>
        </w:tc>
        <w:tc>
          <w:tcPr>
            <w:tcW w:w="4926" w:type="dxa"/>
            <w:shd w:val="clear" w:color="auto" w:fill="auto"/>
          </w:tcPr>
          <w:p w:rsidR="00F264E8" w:rsidRPr="00283EB6" w:rsidRDefault="00980AC0" w:rsidP="0052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83EB6">
              <w:rPr>
                <w:sz w:val="24"/>
                <w:szCs w:val="24"/>
              </w:rPr>
              <w:t>Оценка выполненных упражнений. Оценка результатов внеаудиторной самостоятельной работы.</w:t>
            </w:r>
          </w:p>
        </w:tc>
      </w:tr>
      <w:tr w:rsidR="00F264E8" w:rsidRPr="00283EB6" w:rsidTr="00283EB6">
        <w:tc>
          <w:tcPr>
            <w:tcW w:w="5495" w:type="dxa"/>
            <w:shd w:val="clear" w:color="auto" w:fill="auto"/>
          </w:tcPr>
          <w:p w:rsidR="00F264E8" w:rsidRPr="00283EB6" w:rsidRDefault="00D4643B" w:rsidP="00283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83EB6">
              <w:rPr>
                <w:sz w:val="24"/>
                <w:szCs w:val="24"/>
              </w:rPr>
              <w:t>У.3.</w:t>
            </w:r>
            <w:r w:rsidR="00B93E4B" w:rsidRPr="00283EB6">
              <w:rPr>
                <w:sz w:val="24"/>
                <w:szCs w:val="24"/>
              </w:rPr>
              <w:t xml:space="preserve">Использовать готовые компьютерные </w:t>
            </w:r>
            <w:proofErr w:type="gramStart"/>
            <w:r w:rsidR="00B93E4B" w:rsidRPr="00283EB6">
              <w:rPr>
                <w:sz w:val="24"/>
                <w:szCs w:val="24"/>
              </w:rPr>
              <w:t>программы</w:t>
            </w:r>
            <w:proofErr w:type="gramEnd"/>
            <w:r w:rsidR="00B93E4B" w:rsidRPr="00283EB6">
              <w:rPr>
                <w:sz w:val="24"/>
                <w:szCs w:val="24"/>
              </w:rPr>
              <w:t xml:space="preserve"> в том числе для поиска пути решения и иллюстрации решения уравнений и неравенств</w:t>
            </w:r>
            <w:r w:rsidR="00B93E4B" w:rsidRPr="00283EB6">
              <w:rPr>
                <w:i/>
                <w:sz w:val="24"/>
                <w:szCs w:val="24"/>
              </w:rPr>
              <w:t xml:space="preserve"> </w:t>
            </w:r>
            <w:r w:rsidR="00F90C26" w:rsidRPr="00283EB6">
              <w:rPr>
                <w:i/>
                <w:sz w:val="24"/>
                <w:szCs w:val="24"/>
              </w:rPr>
              <w:t>ОК.3, ОК. 6</w:t>
            </w:r>
          </w:p>
        </w:tc>
        <w:tc>
          <w:tcPr>
            <w:tcW w:w="4926" w:type="dxa"/>
            <w:shd w:val="clear" w:color="auto" w:fill="auto"/>
          </w:tcPr>
          <w:p w:rsidR="00F264E8" w:rsidRPr="00283EB6" w:rsidRDefault="00980AC0" w:rsidP="0052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83EB6">
              <w:rPr>
                <w:sz w:val="24"/>
                <w:szCs w:val="24"/>
              </w:rPr>
              <w:t xml:space="preserve">Оценка редакторской работы текста. Оценка тестирования. Оценка результатов внеаудиторной самостоятельной работы; упражнений. </w:t>
            </w:r>
          </w:p>
        </w:tc>
      </w:tr>
      <w:tr w:rsidR="00F264E8" w:rsidRPr="00283EB6" w:rsidTr="00283EB6">
        <w:tc>
          <w:tcPr>
            <w:tcW w:w="5495" w:type="dxa"/>
            <w:shd w:val="clear" w:color="auto" w:fill="auto"/>
          </w:tcPr>
          <w:p w:rsidR="00F264E8" w:rsidRPr="00283EB6" w:rsidRDefault="00D4643B" w:rsidP="00283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83EB6">
              <w:rPr>
                <w:sz w:val="24"/>
                <w:szCs w:val="24"/>
              </w:rPr>
              <w:t xml:space="preserve">З.1. </w:t>
            </w:r>
            <w:r w:rsidR="00B93E4B" w:rsidRPr="00283EB6">
              <w:rPr>
                <w:sz w:val="24"/>
                <w:szCs w:val="24"/>
              </w:rPr>
              <w:t xml:space="preserve">О математике как части мировой культуры и месте математики в современной цивилизации, способах описания явлений реального мира на математическом языке </w:t>
            </w:r>
            <w:r w:rsidR="00F90C26" w:rsidRPr="00283EB6">
              <w:rPr>
                <w:i/>
                <w:sz w:val="24"/>
                <w:szCs w:val="24"/>
              </w:rPr>
              <w:t>ОК.6</w:t>
            </w:r>
          </w:p>
        </w:tc>
        <w:tc>
          <w:tcPr>
            <w:tcW w:w="4926" w:type="dxa"/>
            <w:shd w:val="clear" w:color="auto" w:fill="auto"/>
          </w:tcPr>
          <w:p w:rsidR="00F264E8" w:rsidRPr="00283EB6" w:rsidRDefault="00980AC0" w:rsidP="0052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83EB6">
              <w:rPr>
                <w:sz w:val="24"/>
                <w:szCs w:val="24"/>
              </w:rPr>
              <w:t>Оценка результатов внеаудиторной самостоятельной работы.</w:t>
            </w:r>
          </w:p>
        </w:tc>
      </w:tr>
      <w:tr w:rsidR="00F264E8" w:rsidRPr="00283EB6" w:rsidTr="00283EB6">
        <w:tc>
          <w:tcPr>
            <w:tcW w:w="5495" w:type="dxa"/>
            <w:shd w:val="clear" w:color="auto" w:fill="auto"/>
          </w:tcPr>
          <w:p w:rsidR="00F264E8" w:rsidRPr="00283EB6" w:rsidRDefault="00D4643B" w:rsidP="00283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83EB6">
              <w:rPr>
                <w:sz w:val="24"/>
                <w:szCs w:val="24"/>
              </w:rPr>
              <w:t>З.2.</w:t>
            </w:r>
            <w:r w:rsidR="00B93E4B" w:rsidRPr="00283EB6">
              <w:rPr>
                <w:sz w:val="24"/>
                <w:szCs w:val="24"/>
              </w:rPr>
              <w:t xml:space="preserve">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w:t>
            </w:r>
            <w:r w:rsidR="00B93E4B" w:rsidRPr="00283EB6">
              <w:rPr>
                <w:i/>
                <w:sz w:val="24"/>
                <w:szCs w:val="24"/>
              </w:rPr>
              <w:t>ОК</w:t>
            </w:r>
            <w:r w:rsidR="00C13E99">
              <w:rPr>
                <w:i/>
                <w:sz w:val="24"/>
                <w:szCs w:val="24"/>
              </w:rPr>
              <w:t>.3</w:t>
            </w:r>
          </w:p>
        </w:tc>
        <w:tc>
          <w:tcPr>
            <w:tcW w:w="4926" w:type="dxa"/>
            <w:shd w:val="clear" w:color="auto" w:fill="auto"/>
          </w:tcPr>
          <w:p w:rsidR="004E48F4" w:rsidRPr="00283EB6" w:rsidRDefault="004E48F4" w:rsidP="0052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264E8" w:rsidRPr="00283EB6" w:rsidRDefault="00980AC0" w:rsidP="0052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83EB6">
              <w:rPr>
                <w:sz w:val="24"/>
                <w:szCs w:val="24"/>
              </w:rPr>
              <w:t>Оценка результатов аудиторной и внеаудиторной самостоятельной работы.</w:t>
            </w:r>
          </w:p>
        </w:tc>
      </w:tr>
      <w:tr w:rsidR="00F264E8" w:rsidRPr="00283EB6" w:rsidTr="00283EB6">
        <w:tc>
          <w:tcPr>
            <w:tcW w:w="5495" w:type="dxa"/>
            <w:shd w:val="clear" w:color="auto" w:fill="auto"/>
          </w:tcPr>
          <w:p w:rsidR="00F264E8" w:rsidRPr="00283EB6" w:rsidRDefault="00D4643B" w:rsidP="00283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83EB6">
              <w:rPr>
                <w:sz w:val="24"/>
                <w:szCs w:val="24"/>
              </w:rPr>
              <w:t>3.3</w:t>
            </w:r>
            <w:r w:rsidR="00B93E4B" w:rsidRPr="00283EB6">
              <w:rPr>
                <w:sz w:val="24"/>
                <w:szCs w:val="24"/>
              </w:rPr>
              <w:t>Математи</w:t>
            </w:r>
            <w:r w:rsidR="00283EB6" w:rsidRPr="00283EB6">
              <w:rPr>
                <w:sz w:val="24"/>
                <w:szCs w:val="24"/>
              </w:rPr>
              <w:t xml:space="preserve">ческого анализа и их </w:t>
            </w:r>
            <w:proofErr w:type="gramStart"/>
            <w:r w:rsidR="00283EB6" w:rsidRPr="00283EB6">
              <w:rPr>
                <w:sz w:val="24"/>
                <w:szCs w:val="24"/>
              </w:rPr>
              <w:t>свойствах</w:t>
            </w:r>
            <w:proofErr w:type="gramEnd"/>
            <w:r w:rsidR="00283EB6" w:rsidRPr="00283EB6">
              <w:rPr>
                <w:sz w:val="24"/>
                <w:szCs w:val="24"/>
              </w:rPr>
              <w:t xml:space="preserve">, умением </w:t>
            </w:r>
            <w:r w:rsidR="00B93E4B" w:rsidRPr="00283EB6">
              <w:rPr>
                <w:sz w:val="24"/>
                <w:szCs w:val="24"/>
              </w:rPr>
              <w:t>поведение функций, использование полученных знаний для описания и анализа реальных зависимостей</w:t>
            </w:r>
            <w:r w:rsidR="00283EB6" w:rsidRPr="00283EB6">
              <w:rPr>
                <w:sz w:val="24"/>
                <w:szCs w:val="24"/>
              </w:rPr>
              <w:t xml:space="preserve"> </w:t>
            </w:r>
            <w:r w:rsidR="00F90C26" w:rsidRPr="00283EB6">
              <w:rPr>
                <w:i/>
                <w:sz w:val="24"/>
                <w:szCs w:val="24"/>
              </w:rPr>
              <w:t>ОК.3</w:t>
            </w:r>
            <w:r w:rsidR="00F90C26" w:rsidRPr="00283EB6">
              <w:rPr>
                <w:sz w:val="24"/>
                <w:szCs w:val="24"/>
              </w:rPr>
              <w:t>.</w:t>
            </w:r>
          </w:p>
        </w:tc>
        <w:tc>
          <w:tcPr>
            <w:tcW w:w="4926" w:type="dxa"/>
            <w:shd w:val="clear" w:color="auto" w:fill="auto"/>
          </w:tcPr>
          <w:p w:rsidR="00F264E8" w:rsidRPr="00283EB6" w:rsidRDefault="00980AC0" w:rsidP="0052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83EB6">
              <w:rPr>
                <w:sz w:val="24"/>
                <w:szCs w:val="24"/>
              </w:rPr>
              <w:t>Оценка упражнений. Оценка устных ответов на контрольные вопросы по теме. Оценка результатов внеаудиторной самостоятельной работы.</w:t>
            </w:r>
          </w:p>
        </w:tc>
      </w:tr>
      <w:tr w:rsidR="00F264E8" w:rsidRPr="00283EB6" w:rsidTr="00283EB6">
        <w:tc>
          <w:tcPr>
            <w:tcW w:w="5495" w:type="dxa"/>
            <w:shd w:val="clear" w:color="auto" w:fill="auto"/>
          </w:tcPr>
          <w:p w:rsidR="00F264E8" w:rsidRPr="00283EB6" w:rsidRDefault="00980AC0" w:rsidP="00B93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83EB6">
              <w:rPr>
                <w:sz w:val="24"/>
                <w:szCs w:val="24"/>
              </w:rPr>
              <w:t>3.4.</w:t>
            </w:r>
            <w:r w:rsidR="00B93E4B" w:rsidRPr="00283EB6">
              <w:rPr>
                <w:sz w:val="24"/>
                <w:szCs w:val="24"/>
              </w:rPr>
              <w:t xml:space="preserve">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w:t>
            </w:r>
            <w:r w:rsidR="00F90C26" w:rsidRPr="00283EB6">
              <w:rPr>
                <w:sz w:val="24"/>
                <w:szCs w:val="24"/>
              </w:rPr>
              <w:t xml:space="preserve"> ОК.6.</w:t>
            </w:r>
          </w:p>
        </w:tc>
        <w:tc>
          <w:tcPr>
            <w:tcW w:w="4926" w:type="dxa"/>
            <w:shd w:val="clear" w:color="auto" w:fill="auto"/>
          </w:tcPr>
          <w:p w:rsidR="004E48F4" w:rsidRPr="00283EB6" w:rsidRDefault="004E48F4" w:rsidP="0052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264E8" w:rsidRPr="00283EB6" w:rsidRDefault="004A098F" w:rsidP="00524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83EB6">
              <w:rPr>
                <w:sz w:val="24"/>
                <w:szCs w:val="24"/>
              </w:rPr>
              <w:t>Оценка тестирования. Оценка упражнений. Оценка контрольных работ. Оценка результатов внеаудиторной самостоятельной работы.</w:t>
            </w:r>
          </w:p>
        </w:tc>
      </w:tr>
    </w:tbl>
    <w:p w:rsidR="0012261D" w:rsidRDefault="0012261D" w:rsidP="00122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p>
    <w:p w:rsidR="004A098F" w:rsidRPr="00B86591" w:rsidRDefault="0012261D" w:rsidP="00122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center"/>
        <w:rPr>
          <w:b/>
          <w:sz w:val="28"/>
          <w:szCs w:val="28"/>
        </w:rPr>
      </w:pPr>
      <w:r>
        <w:rPr>
          <w:b/>
          <w:sz w:val="28"/>
          <w:szCs w:val="28"/>
        </w:rPr>
        <w:t>4.</w:t>
      </w:r>
      <w:r w:rsidR="004A098F" w:rsidRPr="00B86591">
        <w:rPr>
          <w:b/>
          <w:sz w:val="28"/>
          <w:szCs w:val="28"/>
        </w:rPr>
        <w:t xml:space="preserve">ОЦЕНКА </w:t>
      </w:r>
      <w:r w:rsidR="00A11B31">
        <w:rPr>
          <w:b/>
          <w:sz w:val="28"/>
          <w:szCs w:val="28"/>
        </w:rPr>
        <w:t>ОСВОЕНИЯ УЧЕБНОГО ПРЕДМЕТА</w:t>
      </w:r>
    </w:p>
    <w:p w:rsidR="004A098F" w:rsidRPr="00B86591" w:rsidRDefault="00A706E1" w:rsidP="00A70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B86591">
        <w:rPr>
          <w:sz w:val="28"/>
          <w:szCs w:val="28"/>
        </w:rPr>
        <w:tab/>
        <w:t>Предметом оценки служ</w:t>
      </w:r>
      <w:r w:rsidR="00A11B31">
        <w:rPr>
          <w:sz w:val="28"/>
          <w:szCs w:val="28"/>
        </w:rPr>
        <w:t>ат знания и умения по учебному предмету</w:t>
      </w:r>
      <w:r w:rsidRPr="00B86591">
        <w:rPr>
          <w:sz w:val="28"/>
          <w:szCs w:val="28"/>
        </w:rPr>
        <w:t xml:space="preserve"> «</w:t>
      </w:r>
      <w:r w:rsidR="0002228C">
        <w:rPr>
          <w:sz w:val="28"/>
          <w:szCs w:val="28"/>
        </w:rPr>
        <w:t>Математика</w:t>
      </w:r>
      <w:r w:rsidRPr="00B86591">
        <w:rPr>
          <w:sz w:val="28"/>
          <w:szCs w:val="28"/>
        </w:rPr>
        <w:t xml:space="preserve">», направленные на формирование общих и профессиональных компетенций. </w:t>
      </w:r>
    </w:p>
    <w:p w:rsidR="00A706E1" w:rsidRPr="00B86591" w:rsidRDefault="00A706E1" w:rsidP="00A70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86591">
        <w:rPr>
          <w:sz w:val="28"/>
          <w:szCs w:val="28"/>
        </w:rPr>
        <w:tab/>
        <w:t>Контроль освоения студентам</w:t>
      </w:r>
      <w:r w:rsidR="00A11B31">
        <w:rPr>
          <w:sz w:val="28"/>
          <w:szCs w:val="28"/>
        </w:rPr>
        <w:t>и программного материала учебного предмета</w:t>
      </w:r>
      <w:r w:rsidRPr="00B86591">
        <w:rPr>
          <w:sz w:val="28"/>
          <w:szCs w:val="28"/>
        </w:rPr>
        <w:t xml:space="preserve"> имеет следующие виды: входной, текущий и рубежный.</w:t>
      </w:r>
    </w:p>
    <w:p w:rsidR="00A706E1" w:rsidRPr="00B86591" w:rsidRDefault="00A706E1" w:rsidP="00A70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86591">
        <w:rPr>
          <w:sz w:val="28"/>
          <w:szCs w:val="28"/>
        </w:rPr>
        <w:tab/>
        <w:t>Входной контроль знаний студентов проводи</w:t>
      </w:r>
      <w:r w:rsidR="00A11B31">
        <w:rPr>
          <w:sz w:val="28"/>
          <w:szCs w:val="28"/>
        </w:rPr>
        <w:t>тся в начале изучения учебного предмета</w:t>
      </w:r>
      <w:r w:rsidRPr="00B86591">
        <w:rPr>
          <w:sz w:val="28"/>
          <w:szCs w:val="28"/>
        </w:rPr>
        <w:t xml:space="preserve"> с целью определения освоенных знаний и умений (базовых) в рамках изучен</w:t>
      </w:r>
      <w:r w:rsidR="00A11B31">
        <w:rPr>
          <w:sz w:val="28"/>
          <w:szCs w:val="28"/>
        </w:rPr>
        <w:t>ия общеобразовательных предметов</w:t>
      </w:r>
      <w:r w:rsidRPr="00B86591">
        <w:rPr>
          <w:sz w:val="28"/>
          <w:szCs w:val="28"/>
        </w:rPr>
        <w:t>, а также выстраивания индивидуальной траектории обучения студентов.</w:t>
      </w:r>
    </w:p>
    <w:p w:rsidR="00A706E1" w:rsidRPr="00B86591" w:rsidRDefault="00A706E1" w:rsidP="00A70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86591">
        <w:rPr>
          <w:sz w:val="28"/>
          <w:szCs w:val="28"/>
        </w:rPr>
        <w:lastRenderedPageBreak/>
        <w:tab/>
        <w:t xml:space="preserve">Текущий контроль </w:t>
      </w:r>
      <w:r w:rsidR="00F75350" w:rsidRPr="00B86591">
        <w:rPr>
          <w:sz w:val="28"/>
          <w:szCs w:val="28"/>
        </w:rPr>
        <w:t>проводится с целью объективной оценки качества освое</w:t>
      </w:r>
      <w:r w:rsidR="00A11B31">
        <w:rPr>
          <w:sz w:val="28"/>
          <w:szCs w:val="28"/>
        </w:rPr>
        <w:t>ния программы учебного предмета</w:t>
      </w:r>
      <w:r w:rsidR="00F75350" w:rsidRPr="00B86591">
        <w:rPr>
          <w:sz w:val="28"/>
          <w:szCs w:val="28"/>
        </w:rPr>
        <w:t xml:space="preserve">, а также стимулирования учебной работы студентов, мониторинга результатов образовательной деятельности, подготовки </w:t>
      </w:r>
      <w:r w:rsidRPr="00B86591">
        <w:rPr>
          <w:sz w:val="28"/>
          <w:szCs w:val="28"/>
        </w:rPr>
        <w:t xml:space="preserve"> </w:t>
      </w:r>
      <w:r w:rsidR="00F75350" w:rsidRPr="00B86591">
        <w:rPr>
          <w:sz w:val="28"/>
          <w:szCs w:val="28"/>
        </w:rPr>
        <w:t>к промежуточной аттестации и обеспечения максимальной эффективности учебно-воспитательной работы.</w:t>
      </w:r>
    </w:p>
    <w:p w:rsidR="00F75350" w:rsidRPr="00B86591" w:rsidRDefault="00F75350" w:rsidP="00A70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86591">
        <w:rPr>
          <w:sz w:val="28"/>
          <w:szCs w:val="28"/>
        </w:rPr>
        <w:tab/>
        <w:t xml:space="preserve">Текущий контроль проводится преподавателем на любом из видов учебных занятий. </w:t>
      </w:r>
      <w:proofErr w:type="gramStart"/>
      <w:r w:rsidRPr="00B86591">
        <w:rPr>
          <w:sz w:val="28"/>
          <w:szCs w:val="28"/>
        </w:rPr>
        <w:t>Формы</w:t>
      </w:r>
      <w:r w:rsidR="004E48F4" w:rsidRPr="00B86591">
        <w:rPr>
          <w:sz w:val="28"/>
          <w:szCs w:val="28"/>
        </w:rPr>
        <w:t xml:space="preserve"> текущего контроля (упражнения, </w:t>
      </w:r>
      <w:r w:rsidRPr="00B86591">
        <w:rPr>
          <w:sz w:val="28"/>
          <w:szCs w:val="28"/>
        </w:rPr>
        <w:t>контрольная работа, тестирование, устный опрос, вып</w:t>
      </w:r>
      <w:r w:rsidR="004E48F4" w:rsidRPr="00B86591">
        <w:rPr>
          <w:sz w:val="28"/>
          <w:szCs w:val="28"/>
        </w:rPr>
        <w:t xml:space="preserve">олнение рефератов (докладов), </w:t>
      </w:r>
      <w:r w:rsidRPr="00B86591">
        <w:rPr>
          <w:sz w:val="28"/>
          <w:szCs w:val="28"/>
        </w:rPr>
        <w:t xml:space="preserve">наблюдение за деятельностью обучающихся </w:t>
      </w:r>
      <w:r w:rsidR="00B0504A" w:rsidRPr="00B86591">
        <w:rPr>
          <w:sz w:val="28"/>
          <w:szCs w:val="28"/>
        </w:rPr>
        <w:t xml:space="preserve">и </w:t>
      </w:r>
      <w:r w:rsidRPr="00B86591">
        <w:rPr>
          <w:sz w:val="28"/>
          <w:szCs w:val="28"/>
        </w:rPr>
        <w:t xml:space="preserve">т.д.) выбираются преподавателем, </w:t>
      </w:r>
      <w:r w:rsidR="00B0504A" w:rsidRPr="00B86591">
        <w:rPr>
          <w:sz w:val="28"/>
          <w:szCs w:val="28"/>
        </w:rPr>
        <w:t xml:space="preserve"> </w:t>
      </w:r>
      <w:r w:rsidRPr="00B86591">
        <w:rPr>
          <w:sz w:val="28"/>
          <w:szCs w:val="28"/>
        </w:rPr>
        <w:t>исходя из методической целесообразности.</w:t>
      </w:r>
      <w:proofErr w:type="gramEnd"/>
    </w:p>
    <w:p w:rsidR="00F75350" w:rsidRPr="00B86591" w:rsidRDefault="00F75350" w:rsidP="00A70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86591">
        <w:rPr>
          <w:sz w:val="28"/>
          <w:szCs w:val="28"/>
        </w:rPr>
        <w:tab/>
        <w:t>Рубежный контроль является контрольной точкой по завершению отдел</w:t>
      </w:r>
      <w:r w:rsidR="00A11B31">
        <w:rPr>
          <w:sz w:val="28"/>
          <w:szCs w:val="28"/>
        </w:rPr>
        <w:t>ьного раздела учебного предмета</w:t>
      </w:r>
      <w:r w:rsidRPr="00B86591">
        <w:rPr>
          <w:sz w:val="28"/>
          <w:szCs w:val="28"/>
        </w:rPr>
        <w:t xml:space="preserve">. </w:t>
      </w:r>
    </w:p>
    <w:p w:rsidR="00F75350" w:rsidRPr="00B86591" w:rsidRDefault="00F75350" w:rsidP="00A70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86591">
        <w:rPr>
          <w:sz w:val="28"/>
          <w:szCs w:val="28"/>
        </w:rPr>
        <w:tab/>
        <w:t xml:space="preserve">Промежуточная аттестация проводится в форме </w:t>
      </w:r>
      <w:r w:rsidR="00283EB6">
        <w:rPr>
          <w:sz w:val="28"/>
          <w:szCs w:val="28"/>
        </w:rPr>
        <w:t>экзамена</w:t>
      </w:r>
      <w:r w:rsidR="007F1DCE" w:rsidRPr="00B86591">
        <w:rPr>
          <w:sz w:val="28"/>
          <w:szCs w:val="28"/>
        </w:rPr>
        <w:t xml:space="preserve"> </w:t>
      </w:r>
      <w:r w:rsidR="00A11B31">
        <w:rPr>
          <w:sz w:val="28"/>
          <w:szCs w:val="28"/>
        </w:rPr>
        <w:t>по окончании изучения учебного предмета</w:t>
      </w:r>
      <w:r w:rsidR="007F1DCE" w:rsidRPr="00B86591">
        <w:rPr>
          <w:sz w:val="28"/>
          <w:szCs w:val="28"/>
        </w:rPr>
        <w:t>.</w:t>
      </w:r>
    </w:p>
    <w:p w:rsidR="007F1DCE" w:rsidRPr="00B86591" w:rsidRDefault="007F1DCE" w:rsidP="00A70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r w:rsidRPr="00B86591">
        <w:rPr>
          <w:b/>
          <w:sz w:val="28"/>
          <w:szCs w:val="28"/>
        </w:rPr>
        <w:t xml:space="preserve">          Оценка устных ответов обучающихся</w:t>
      </w:r>
    </w:p>
    <w:p w:rsidR="007F1DCE" w:rsidRPr="00B86591" w:rsidRDefault="007F1DCE" w:rsidP="00A70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86591">
        <w:rPr>
          <w:sz w:val="28"/>
          <w:szCs w:val="28"/>
        </w:rPr>
        <w:tab/>
        <w:t xml:space="preserve">Устный опрос является одним из основных способов учета знаний обучающихся по </w:t>
      </w:r>
      <w:r w:rsidR="006B62CE">
        <w:rPr>
          <w:sz w:val="28"/>
          <w:szCs w:val="28"/>
        </w:rPr>
        <w:t>математике.</w:t>
      </w:r>
    </w:p>
    <w:p w:rsidR="007F1DCE" w:rsidRPr="00B86591" w:rsidRDefault="007F1DCE" w:rsidP="00A70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86591">
        <w:rPr>
          <w:sz w:val="28"/>
          <w:szCs w:val="28"/>
        </w:rPr>
        <w:tab/>
        <w:t>Развернутый ответ обучающегося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7F1DCE" w:rsidRPr="00B86591" w:rsidRDefault="007F1DCE" w:rsidP="00A70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86591">
        <w:rPr>
          <w:sz w:val="28"/>
          <w:szCs w:val="28"/>
        </w:rPr>
        <w:tab/>
        <w:t>При оценке ответа обучающегося надо руководствоваться следующими критериями и учитывать:</w:t>
      </w:r>
    </w:p>
    <w:p w:rsidR="007F1DCE" w:rsidRPr="00B86591" w:rsidRDefault="007F1DCE">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86591">
        <w:rPr>
          <w:sz w:val="28"/>
          <w:szCs w:val="28"/>
        </w:rPr>
        <w:t>полноту и правильность ответа;</w:t>
      </w:r>
    </w:p>
    <w:p w:rsidR="007F1DCE" w:rsidRPr="00B86591" w:rsidRDefault="007F1DCE">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86591">
        <w:rPr>
          <w:sz w:val="28"/>
          <w:szCs w:val="28"/>
        </w:rPr>
        <w:t>степень осознанности, понимания изученного;</w:t>
      </w:r>
    </w:p>
    <w:p w:rsidR="007F1DCE" w:rsidRPr="00B86591" w:rsidRDefault="007F1DCE">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B86591">
        <w:rPr>
          <w:sz w:val="28"/>
          <w:szCs w:val="28"/>
        </w:rPr>
        <w:t>языковое оформление ответа.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9179"/>
      </w:tblGrid>
      <w:tr w:rsidR="007F1DCE" w:rsidRPr="00EF4EE1" w:rsidTr="00DF6B8F">
        <w:tc>
          <w:tcPr>
            <w:tcW w:w="992" w:type="dxa"/>
            <w:shd w:val="clear" w:color="auto" w:fill="auto"/>
          </w:tcPr>
          <w:p w:rsidR="007F1DCE" w:rsidRPr="00EF4EE1" w:rsidRDefault="007F1DCE" w:rsidP="00DF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iCs/>
                <w:sz w:val="28"/>
                <w:szCs w:val="28"/>
              </w:rPr>
            </w:pPr>
            <w:r w:rsidRPr="00EF4EE1">
              <w:rPr>
                <w:b/>
                <w:iCs/>
                <w:sz w:val="28"/>
                <w:szCs w:val="28"/>
              </w:rPr>
              <w:t>Балл</w:t>
            </w:r>
          </w:p>
        </w:tc>
        <w:tc>
          <w:tcPr>
            <w:tcW w:w="9179" w:type="dxa"/>
            <w:shd w:val="clear" w:color="auto" w:fill="auto"/>
          </w:tcPr>
          <w:p w:rsidR="007F1DCE" w:rsidRPr="00EF4EE1" w:rsidRDefault="007F1DCE" w:rsidP="00DF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iCs/>
                <w:sz w:val="28"/>
                <w:szCs w:val="28"/>
              </w:rPr>
            </w:pPr>
            <w:r w:rsidRPr="00EF4EE1">
              <w:rPr>
                <w:b/>
                <w:iCs/>
                <w:sz w:val="28"/>
                <w:szCs w:val="28"/>
              </w:rPr>
              <w:t xml:space="preserve">Степень выполнения </w:t>
            </w:r>
            <w:proofErr w:type="gramStart"/>
            <w:r w:rsidRPr="00EF4EE1">
              <w:rPr>
                <w:b/>
                <w:iCs/>
                <w:sz w:val="28"/>
                <w:szCs w:val="28"/>
              </w:rPr>
              <w:t>обучающимися</w:t>
            </w:r>
            <w:proofErr w:type="gramEnd"/>
            <w:r w:rsidRPr="00EF4EE1">
              <w:rPr>
                <w:b/>
                <w:iCs/>
                <w:sz w:val="28"/>
                <w:szCs w:val="28"/>
              </w:rPr>
              <w:t xml:space="preserve"> </w:t>
            </w:r>
            <w:r w:rsidR="007F1A1F" w:rsidRPr="00EF4EE1">
              <w:rPr>
                <w:b/>
                <w:iCs/>
                <w:sz w:val="28"/>
                <w:szCs w:val="28"/>
              </w:rPr>
              <w:t>общих требований к ответу</w:t>
            </w:r>
          </w:p>
        </w:tc>
      </w:tr>
      <w:tr w:rsidR="007F1DCE" w:rsidRPr="00EF4EE1" w:rsidTr="00DF6B8F">
        <w:tc>
          <w:tcPr>
            <w:tcW w:w="992" w:type="dxa"/>
            <w:shd w:val="clear" w:color="auto" w:fill="auto"/>
          </w:tcPr>
          <w:p w:rsidR="007F1DCE" w:rsidRPr="00EF4EE1" w:rsidRDefault="007F1A1F" w:rsidP="00DF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Cs/>
                <w:sz w:val="28"/>
                <w:szCs w:val="28"/>
              </w:rPr>
            </w:pPr>
            <w:r w:rsidRPr="00EF4EE1">
              <w:rPr>
                <w:iCs/>
                <w:sz w:val="28"/>
                <w:szCs w:val="28"/>
              </w:rPr>
              <w:t>«5»</w:t>
            </w:r>
          </w:p>
        </w:tc>
        <w:tc>
          <w:tcPr>
            <w:tcW w:w="9179" w:type="dxa"/>
            <w:shd w:val="clear" w:color="auto" w:fill="auto"/>
          </w:tcPr>
          <w:p w:rsidR="007F1DCE" w:rsidRPr="00EF4EE1" w:rsidRDefault="004E48F4" w:rsidP="00DF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8"/>
                <w:szCs w:val="28"/>
              </w:rPr>
            </w:pPr>
            <w:r w:rsidRPr="00EF4EE1">
              <w:rPr>
                <w:iCs/>
                <w:sz w:val="28"/>
                <w:szCs w:val="28"/>
              </w:rPr>
              <w:t xml:space="preserve">1. </w:t>
            </w:r>
            <w:r w:rsidR="007F1A1F" w:rsidRPr="00EF4EE1">
              <w:rPr>
                <w:iCs/>
                <w:sz w:val="28"/>
                <w:szCs w:val="28"/>
              </w:rPr>
              <w:t>Обучающийся полно излагает изученный материал, дает правильное определение языковых понятий.</w:t>
            </w:r>
          </w:p>
          <w:p w:rsidR="007F1A1F" w:rsidRPr="00EF4EE1" w:rsidRDefault="004E48F4" w:rsidP="00DF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8"/>
                <w:szCs w:val="28"/>
              </w:rPr>
            </w:pPr>
            <w:r w:rsidRPr="00EF4EE1">
              <w:rPr>
                <w:iCs/>
                <w:sz w:val="28"/>
                <w:szCs w:val="28"/>
              </w:rPr>
              <w:t xml:space="preserve">2. </w:t>
            </w:r>
            <w:r w:rsidR="007F1A1F" w:rsidRPr="00EF4EE1">
              <w:rPr>
                <w:iCs/>
                <w:sz w:val="28"/>
                <w:szCs w:val="28"/>
              </w:rPr>
              <w:t>Обнаруживает понимание материала, может обосновать свои суждения, применить знания на практике, привести необходимые примеры, составленные самостоятельно.</w:t>
            </w:r>
          </w:p>
        </w:tc>
      </w:tr>
      <w:tr w:rsidR="007F1DCE" w:rsidRPr="00EF4EE1" w:rsidTr="00DF6B8F">
        <w:tc>
          <w:tcPr>
            <w:tcW w:w="992" w:type="dxa"/>
            <w:shd w:val="clear" w:color="auto" w:fill="auto"/>
          </w:tcPr>
          <w:p w:rsidR="007F1DCE" w:rsidRPr="00EF4EE1" w:rsidRDefault="007F1A1F" w:rsidP="00DF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Cs/>
                <w:sz w:val="28"/>
                <w:szCs w:val="28"/>
              </w:rPr>
            </w:pPr>
            <w:r w:rsidRPr="00EF4EE1">
              <w:rPr>
                <w:iCs/>
                <w:sz w:val="28"/>
                <w:szCs w:val="28"/>
              </w:rPr>
              <w:t>«4»</w:t>
            </w:r>
          </w:p>
        </w:tc>
        <w:tc>
          <w:tcPr>
            <w:tcW w:w="9179" w:type="dxa"/>
            <w:shd w:val="clear" w:color="auto" w:fill="auto"/>
          </w:tcPr>
          <w:p w:rsidR="007F1DCE" w:rsidRPr="00EF4EE1" w:rsidRDefault="007F1A1F" w:rsidP="00DF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8"/>
                <w:szCs w:val="28"/>
              </w:rPr>
            </w:pPr>
            <w:r w:rsidRPr="00EF4EE1">
              <w:rPr>
                <w:iCs/>
                <w:sz w:val="28"/>
                <w:szCs w:val="28"/>
              </w:rPr>
              <w:t xml:space="preserve">Обучающийся дает ответ, удовлетворяющий тем же требованиям, что и для отметки «5», но допускает 1-2 ошибки, которые сам же исправляет, и </w:t>
            </w:r>
            <w:r w:rsidRPr="00EF4EE1">
              <w:rPr>
                <w:iCs/>
                <w:sz w:val="28"/>
                <w:szCs w:val="28"/>
              </w:rPr>
              <w:lastRenderedPageBreak/>
              <w:t xml:space="preserve">1-2 недочета в последовательности и языковом оформлении излагаемого. </w:t>
            </w:r>
          </w:p>
        </w:tc>
      </w:tr>
      <w:tr w:rsidR="00DF6B8F" w:rsidRPr="00EF4EE1" w:rsidTr="004E48F4">
        <w:trPr>
          <w:trHeight w:val="1972"/>
        </w:trPr>
        <w:tc>
          <w:tcPr>
            <w:tcW w:w="992" w:type="dxa"/>
            <w:shd w:val="clear" w:color="auto" w:fill="auto"/>
          </w:tcPr>
          <w:p w:rsidR="007F1DCE" w:rsidRPr="00EF4EE1" w:rsidRDefault="007F1A1F" w:rsidP="00DF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Cs/>
                <w:sz w:val="28"/>
                <w:szCs w:val="28"/>
              </w:rPr>
            </w:pPr>
            <w:r w:rsidRPr="00EF4EE1">
              <w:rPr>
                <w:iCs/>
                <w:sz w:val="28"/>
                <w:szCs w:val="28"/>
              </w:rPr>
              <w:lastRenderedPageBreak/>
              <w:t>«3»</w:t>
            </w:r>
          </w:p>
        </w:tc>
        <w:tc>
          <w:tcPr>
            <w:tcW w:w="9179" w:type="dxa"/>
            <w:shd w:val="clear" w:color="auto" w:fill="auto"/>
          </w:tcPr>
          <w:p w:rsidR="004E48F4" w:rsidRPr="00EF4EE1" w:rsidRDefault="004E48F4" w:rsidP="00DF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8"/>
                <w:szCs w:val="28"/>
              </w:rPr>
            </w:pPr>
          </w:p>
          <w:p w:rsidR="007F1DCE" w:rsidRPr="00EF4EE1" w:rsidRDefault="007F1A1F" w:rsidP="00DF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8"/>
                <w:szCs w:val="28"/>
              </w:rPr>
            </w:pPr>
            <w:proofErr w:type="gramStart"/>
            <w:r w:rsidRPr="00EF4EE1">
              <w:rPr>
                <w:iCs/>
                <w:sz w:val="28"/>
                <w:szCs w:val="28"/>
              </w:rPr>
              <w:t>Обучающийся</w:t>
            </w:r>
            <w:proofErr w:type="gramEnd"/>
            <w:r w:rsidRPr="00EF4EE1">
              <w:rPr>
                <w:iCs/>
                <w:sz w:val="28"/>
                <w:szCs w:val="28"/>
              </w:rPr>
              <w:t xml:space="preserve"> обнаруживает знание и понимание основных положений данной темы, но:</w:t>
            </w:r>
          </w:p>
          <w:p w:rsidR="004E48F4" w:rsidRPr="00EF4EE1" w:rsidRDefault="004E48F4" w:rsidP="004E4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8"/>
                <w:szCs w:val="28"/>
              </w:rPr>
            </w:pPr>
            <w:r w:rsidRPr="00EF4EE1">
              <w:rPr>
                <w:iCs/>
                <w:sz w:val="28"/>
                <w:szCs w:val="28"/>
              </w:rPr>
              <w:t xml:space="preserve">1. </w:t>
            </w:r>
            <w:r w:rsidR="007F1A1F" w:rsidRPr="00EF4EE1">
              <w:rPr>
                <w:iCs/>
                <w:sz w:val="28"/>
                <w:szCs w:val="28"/>
              </w:rPr>
              <w:t>излагает материал неполно и допускает неточности в определении понятий или формулировке правил;</w:t>
            </w:r>
          </w:p>
          <w:p w:rsidR="007F1A1F" w:rsidRPr="00EF4EE1" w:rsidRDefault="004E48F4" w:rsidP="004E4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8"/>
                <w:szCs w:val="28"/>
              </w:rPr>
            </w:pPr>
            <w:r w:rsidRPr="00EF4EE1">
              <w:rPr>
                <w:iCs/>
                <w:sz w:val="28"/>
                <w:szCs w:val="28"/>
              </w:rPr>
              <w:t>2.</w:t>
            </w:r>
            <w:r w:rsidR="005170E5" w:rsidRPr="00EF4EE1">
              <w:rPr>
                <w:iCs/>
                <w:sz w:val="28"/>
                <w:szCs w:val="28"/>
              </w:rPr>
              <w:t>не умеет достаточно глубоко и доказательно обосновать свои суждения и привести свои примеры;</w:t>
            </w:r>
          </w:p>
          <w:p w:rsidR="005170E5" w:rsidRPr="00EF4EE1" w:rsidRDefault="004E48F4" w:rsidP="004E4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8"/>
                <w:szCs w:val="28"/>
              </w:rPr>
            </w:pPr>
            <w:r w:rsidRPr="00EF4EE1">
              <w:rPr>
                <w:iCs/>
                <w:sz w:val="28"/>
                <w:szCs w:val="28"/>
              </w:rPr>
              <w:t>3.</w:t>
            </w:r>
            <w:r w:rsidR="005170E5" w:rsidRPr="00EF4EE1">
              <w:rPr>
                <w:iCs/>
                <w:sz w:val="28"/>
                <w:szCs w:val="28"/>
              </w:rPr>
              <w:t>излагает материал последовательно и допускает ошибки в языковом оформлении.</w:t>
            </w:r>
          </w:p>
          <w:p w:rsidR="007F1A1F" w:rsidRPr="00EF4EE1" w:rsidRDefault="007F1A1F" w:rsidP="00DF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Cs/>
                <w:sz w:val="28"/>
                <w:szCs w:val="28"/>
              </w:rPr>
            </w:pPr>
          </w:p>
        </w:tc>
      </w:tr>
      <w:tr w:rsidR="007F1DCE" w:rsidRPr="00EF4EE1" w:rsidTr="00DF6B8F">
        <w:tc>
          <w:tcPr>
            <w:tcW w:w="992" w:type="dxa"/>
            <w:shd w:val="clear" w:color="auto" w:fill="auto"/>
          </w:tcPr>
          <w:p w:rsidR="007F1DCE" w:rsidRPr="00EF4EE1" w:rsidRDefault="005170E5" w:rsidP="00DF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Cs/>
                <w:sz w:val="28"/>
                <w:szCs w:val="28"/>
              </w:rPr>
            </w:pPr>
            <w:r w:rsidRPr="00EF4EE1">
              <w:rPr>
                <w:iCs/>
                <w:sz w:val="28"/>
                <w:szCs w:val="28"/>
              </w:rPr>
              <w:t>«2»</w:t>
            </w:r>
          </w:p>
        </w:tc>
        <w:tc>
          <w:tcPr>
            <w:tcW w:w="9179" w:type="dxa"/>
            <w:shd w:val="clear" w:color="auto" w:fill="auto"/>
          </w:tcPr>
          <w:p w:rsidR="007F1DCE" w:rsidRPr="00EF4EE1" w:rsidRDefault="005170E5" w:rsidP="00DF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8"/>
                <w:szCs w:val="28"/>
              </w:rPr>
            </w:pPr>
            <w:r w:rsidRPr="00EF4EE1">
              <w:rPr>
                <w:iCs/>
                <w:sz w:val="28"/>
                <w:szCs w:val="28"/>
              </w:rPr>
              <w:t xml:space="preserve">Если обучающийся обнаруживает незнание большей части соответствующего раздела изучаемого материала, допускает ошибки </w:t>
            </w:r>
            <w:r w:rsidR="00BD218A" w:rsidRPr="00EF4EE1">
              <w:rPr>
                <w:iCs/>
                <w:sz w:val="28"/>
                <w:szCs w:val="28"/>
              </w:rPr>
              <w:t xml:space="preserve">в формулировке определений и правил, искажающие их смысл, беспорядочно и неуверенно излагает материал. Оценка «2» такие недостатки  в подготовке обучающегося, которые являются серьезным препятствием к успешному овладению последующим материалом.  </w:t>
            </w:r>
            <w:r w:rsidRPr="00EF4EE1">
              <w:rPr>
                <w:iCs/>
                <w:sz w:val="28"/>
                <w:szCs w:val="28"/>
              </w:rPr>
              <w:t xml:space="preserve"> </w:t>
            </w:r>
          </w:p>
        </w:tc>
      </w:tr>
    </w:tbl>
    <w:p w:rsidR="00EF4EE1" w:rsidRPr="00EF4EE1" w:rsidRDefault="00BD218A" w:rsidP="00A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iCs/>
          <w:sz w:val="28"/>
          <w:szCs w:val="28"/>
        </w:rPr>
      </w:pPr>
      <w:r w:rsidRPr="00EF4EE1">
        <w:rPr>
          <w:iCs/>
          <w:sz w:val="28"/>
          <w:szCs w:val="28"/>
        </w:rPr>
        <w:tab/>
      </w:r>
    </w:p>
    <w:p w:rsidR="00283EB6" w:rsidRPr="00EF4EE1" w:rsidRDefault="00BD218A" w:rsidP="00A7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iCs/>
          <w:sz w:val="28"/>
          <w:szCs w:val="28"/>
        </w:rPr>
      </w:pPr>
      <w:proofErr w:type="gramStart"/>
      <w:r w:rsidRPr="00EF4EE1">
        <w:rPr>
          <w:iCs/>
          <w:sz w:val="28"/>
          <w:szCs w:val="28"/>
        </w:rPr>
        <w:t xml:space="preserve">Отметка («5», «4», «3») может ставиться </w:t>
      </w:r>
      <w:r w:rsidRPr="00EF4EE1">
        <w:rPr>
          <w:b/>
          <w:iCs/>
          <w:sz w:val="28"/>
          <w:szCs w:val="28"/>
        </w:rPr>
        <w:t>не только за единовременный ответ</w:t>
      </w:r>
      <w:r w:rsidRPr="00EF4EE1">
        <w:rPr>
          <w:iCs/>
          <w:sz w:val="28"/>
          <w:szCs w:val="28"/>
        </w:rPr>
        <w:t xml:space="preserve"> (когда на проверку подготовки обучающегося отводится определенное время), но и </w:t>
      </w:r>
      <w:r w:rsidRPr="00EF4EE1">
        <w:rPr>
          <w:b/>
          <w:iCs/>
          <w:sz w:val="28"/>
          <w:szCs w:val="28"/>
        </w:rPr>
        <w:t>за рассредоточенный во времени</w:t>
      </w:r>
      <w:r w:rsidRPr="00EF4EE1">
        <w:rPr>
          <w:iCs/>
          <w:sz w:val="28"/>
          <w:szCs w:val="28"/>
        </w:rPr>
        <w:t>, т.е. за сумму ответов, данных обучающимся н</w:t>
      </w:r>
      <w:r w:rsidR="007B15D2" w:rsidRPr="00EF4EE1">
        <w:rPr>
          <w:iCs/>
          <w:sz w:val="28"/>
          <w:szCs w:val="28"/>
        </w:rPr>
        <w:t>а</w:t>
      </w:r>
      <w:r w:rsidRPr="00EF4EE1">
        <w:rPr>
          <w:iCs/>
          <w:sz w:val="28"/>
          <w:szCs w:val="28"/>
        </w:rPr>
        <w:t xml:space="preserve"> протяжении занятия (выводит</w:t>
      </w:r>
      <w:r w:rsidR="007B15D2" w:rsidRPr="00EF4EE1">
        <w:rPr>
          <w:iCs/>
          <w:sz w:val="28"/>
          <w:szCs w:val="28"/>
        </w:rPr>
        <w:t xml:space="preserve">ся </w:t>
      </w:r>
      <w:r w:rsidRPr="00EF4EE1">
        <w:rPr>
          <w:iCs/>
          <w:sz w:val="28"/>
          <w:szCs w:val="28"/>
        </w:rPr>
        <w:t xml:space="preserve"> балл</w:t>
      </w:r>
      <w:r w:rsidR="007B15D2" w:rsidRPr="00EF4EE1">
        <w:rPr>
          <w:iCs/>
          <w:sz w:val="28"/>
          <w:szCs w:val="28"/>
        </w:rPr>
        <w:t xml:space="preserve"> за занятия</w:t>
      </w:r>
      <w:r w:rsidRPr="00EF4EE1">
        <w:rPr>
          <w:iCs/>
          <w:sz w:val="28"/>
          <w:szCs w:val="28"/>
        </w:rPr>
        <w:t>), при условии, если в процессе занятия не только заслушивались ответы обучающегося, но и осуществлялась проверка его умения применять знания на практике.</w:t>
      </w:r>
      <w:proofErr w:type="gramEnd"/>
    </w:p>
    <w:p w:rsidR="00283EB6" w:rsidRPr="00EF4EE1" w:rsidRDefault="00283EB6" w:rsidP="00065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sz w:val="28"/>
          <w:szCs w:val="28"/>
        </w:rPr>
      </w:pPr>
    </w:p>
    <w:p w:rsidR="00A74A90" w:rsidRPr="00EF4EE1" w:rsidRDefault="00A74A90" w:rsidP="00741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sz w:val="28"/>
          <w:szCs w:val="28"/>
        </w:rPr>
      </w:pPr>
    </w:p>
    <w:p w:rsidR="00E37FBD" w:rsidRPr="00EF4EE1" w:rsidRDefault="00E37FBD" w:rsidP="00741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sz w:val="28"/>
          <w:szCs w:val="28"/>
        </w:rPr>
      </w:pPr>
      <w:r w:rsidRPr="00EF4EE1">
        <w:rPr>
          <w:b/>
          <w:iCs/>
          <w:sz w:val="28"/>
          <w:szCs w:val="28"/>
        </w:rPr>
        <w:t>Критерии оценки докладов студентов</w:t>
      </w:r>
    </w:p>
    <w:p w:rsidR="0074100E" w:rsidRPr="00EF4EE1" w:rsidRDefault="0074100E" w:rsidP="00741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sz w:val="28"/>
          <w:szCs w:val="28"/>
        </w:rPr>
      </w:pPr>
    </w:p>
    <w:tbl>
      <w:tblPr>
        <w:tblW w:w="10217" w:type="dxa"/>
        <w:tblInd w:w="14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tblPr>
      <w:tblGrid>
        <w:gridCol w:w="140"/>
        <w:gridCol w:w="8732"/>
        <w:gridCol w:w="1345"/>
      </w:tblGrid>
      <w:tr w:rsidR="00E37FBD" w:rsidRPr="00EF4EE1" w:rsidTr="00FA13C7">
        <w:trPr>
          <w:trHeight w:val="384"/>
        </w:trPr>
        <w:tc>
          <w:tcPr>
            <w:tcW w:w="8872" w:type="dxa"/>
            <w:gridSpan w:val="2"/>
            <w:tcBorders>
              <w:top w:val="nil"/>
              <w:left w:val="nil"/>
              <w:bottom w:val="nil"/>
              <w:right w:val="nil"/>
            </w:tcBorders>
            <w:shd w:val="clear" w:color="auto" w:fill="auto"/>
            <w:hideMark/>
          </w:tcPr>
          <w:p w:rsidR="00E37FBD" w:rsidRPr="00EF4EE1" w:rsidRDefault="00E37FBD" w:rsidP="00FA13C7">
            <w:pPr>
              <w:pStyle w:val="TableParagraph"/>
              <w:spacing w:before="42"/>
              <w:ind w:left="98"/>
              <w:rPr>
                <w:b/>
                <w:iCs/>
                <w:sz w:val="28"/>
                <w:szCs w:val="28"/>
              </w:rPr>
            </w:pPr>
            <w:r w:rsidRPr="00EF4EE1">
              <w:rPr>
                <w:iCs/>
                <w:sz w:val="28"/>
                <w:szCs w:val="28"/>
              </w:rPr>
              <w:t>Критерий</w:t>
            </w:r>
            <w:r w:rsidRPr="00EF4EE1">
              <w:rPr>
                <w:iCs/>
                <w:spacing w:val="-5"/>
                <w:sz w:val="28"/>
                <w:szCs w:val="28"/>
              </w:rPr>
              <w:t xml:space="preserve"> </w:t>
            </w:r>
            <w:r w:rsidRPr="00EF4EE1">
              <w:rPr>
                <w:iCs/>
                <w:sz w:val="28"/>
                <w:szCs w:val="28"/>
              </w:rPr>
              <w:t>-</w:t>
            </w:r>
            <w:r w:rsidRPr="00EF4EE1">
              <w:rPr>
                <w:iCs/>
                <w:spacing w:val="-3"/>
                <w:sz w:val="28"/>
                <w:szCs w:val="28"/>
              </w:rPr>
              <w:t xml:space="preserve"> </w:t>
            </w:r>
            <w:r w:rsidRPr="00EF4EE1">
              <w:rPr>
                <w:b/>
                <w:iCs/>
                <w:sz w:val="28"/>
                <w:szCs w:val="28"/>
              </w:rPr>
              <w:t>«Постановка</w:t>
            </w:r>
            <w:r w:rsidRPr="00EF4EE1">
              <w:rPr>
                <w:b/>
                <w:iCs/>
                <w:spacing w:val="-5"/>
                <w:sz w:val="28"/>
                <w:szCs w:val="28"/>
              </w:rPr>
              <w:t xml:space="preserve"> </w:t>
            </w:r>
            <w:r w:rsidRPr="00EF4EE1">
              <w:rPr>
                <w:b/>
                <w:iCs/>
                <w:sz w:val="28"/>
                <w:szCs w:val="28"/>
              </w:rPr>
              <w:t>и</w:t>
            </w:r>
            <w:r w:rsidRPr="00EF4EE1">
              <w:rPr>
                <w:b/>
                <w:iCs/>
                <w:spacing w:val="-5"/>
                <w:sz w:val="28"/>
                <w:szCs w:val="28"/>
              </w:rPr>
              <w:t xml:space="preserve"> </w:t>
            </w:r>
            <w:r w:rsidRPr="00EF4EE1">
              <w:rPr>
                <w:b/>
                <w:iCs/>
                <w:sz w:val="28"/>
                <w:szCs w:val="28"/>
              </w:rPr>
              <w:t>обоснование</w:t>
            </w:r>
            <w:r w:rsidRPr="00EF4EE1">
              <w:rPr>
                <w:b/>
                <w:iCs/>
                <w:spacing w:val="-5"/>
                <w:sz w:val="28"/>
                <w:szCs w:val="28"/>
              </w:rPr>
              <w:t xml:space="preserve"> </w:t>
            </w:r>
            <w:r w:rsidRPr="00EF4EE1">
              <w:rPr>
                <w:b/>
                <w:iCs/>
                <w:sz w:val="28"/>
                <w:szCs w:val="28"/>
              </w:rPr>
              <w:t>цели»</w:t>
            </w:r>
            <w:r w:rsidRPr="00EF4EE1">
              <w:rPr>
                <w:b/>
                <w:iCs/>
                <w:spacing w:val="-4"/>
                <w:sz w:val="28"/>
                <w:szCs w:val="28"/>
              </w:rPr>
              <w:t xml:space="preserve"> </w:t>
            </w:r>
            <w:r w:rsidRPr="00EF4EE1">
              <w:rPr>
                <w:b/>
                <w:iCs/>
                <w:sz w:val="28"/>
                <w:szCs w:val="28"/>
              </w:rPr>
              <w:t>(максимум</w:t>
            </w:r>
            <w:r w:rsidRPr="00EF4EE1">
              <w:rPr>
                <w:b/>
                <w:iCs/>
                <w:spacing w:val="-5"/>
                <w:sz w:val="28"/>
                <w:szCs w:val="28"/>
              </w:rPr>
              <w:t xml:space="preserve"> </w:t>
            </w:r>
            <w:r w:rsidRPr="00EF4EE1">
              <w:rPr>
                <w:b/>
                <w:iCs/>
                <w:sz w:val="28"/>
                <w:szCs w:val="28"/>
              </w:rPr>
              <w:t>3</w:t>
            </w:r>
            <w:r w:rsidRPr="00EF4EE1">
              <w:rPr>
                <w:b/>
                <w:iCs/>
                <w:spacing w:val="-3"/>
                <w:sz w:val="28"/>
                <w:szCs w:val="28"/>
              </w:rPr>
              <w:t xml:space="preserve"> </w:t>
            </w:r>
            <w:r w:rsidRPr="00EF4EE1">
              <w:rPr>
                <w:b/>
                <w:iCs/>
                <w:sz w:val="28"/>
                <w:szCs w:val="28"/>
              </w:rPr>
              <w:t>балла)</w:t>
            </w:r>
          </w:p>
        </w:tc>
        <w:tc>
          <w:tcPr>
            <w:tcW w:w="1345" w:type="dxa"/>
            <w:tcBorders>
              <w:top w:val="nil"/>
              <w:left w:val="nil"/>
              <w:bottom w:val="nil"/>
              <w:right w:val="nil"/>
            </w:tcBorders>
            <w:shd w:val="clear" w:color="auto" w:fill="auto"/>
            <w:hideMark/>
          </w:tcPr>
          <w:p w:rsidR="00E37FBD" w:rsidRPr="00EF4EE1" w:rsidRDefault="00E37FBD" w:rsidP="00FA13C7">
            <w:pPr>
              <w:pStyle w:val="TableParagraph"/>
              <w:spacing w:before="88"/>
              <w:ind w:left="363" w:right="358"/>
              <w:jc w:val="center"/>
              <w:rPr>
                <w:iCs/>
                <w:sz w:val="28"/>
                <w:szCs w:val="28"/>
                <w:lang w:val="en-US"/>
              </w:rPr>
            </w:pPr>
            <w:proofErr w:type="spellStart"/>
            <w:r w:rsidRPr="00EF4EE1">
              <w:rPr>
                <w:iCs/>
                <w:sz w:val="28"/>
                <w:szCs w:val="28"/>
                <w:lang w:val="en-US"/>
              </w:rPr>
              <w:t>Баллы</w:t>
            </w:r>
            <w:proofErr w:type="spellEnd"/>
          </w:p>
        </w:tc>
      </w:tr>
      <w:tr w:rsidR="00E37FBD" w:rsidRPr="00EF4EE1" w:rsidTr="00FA13C7">
        <w:trPr>
          <w:trHeight w:val="360"/>
        </w:trPr>
        <w:tc>
          <w:tcPr>
            <w:tcW w:w="8872" w:type="dxa"/>
            <w:gridSpan w:val="2"/>
            <w:tcBorders>
              <w:top w:val="nil"/>
              <w:left w:val="nil"/>
              <w:bottom w:val="nil"/>
              <w:right w:val="nil"/>
            </w:tcBorders>
            <w:shd w:val="clear" w:color="auto" w:fill="auto"/>
            <w:hideMark/>
          </w:tcPr>
          <w:p w:rsidR="00E37FBD" w:rsidRPr="00EF4EE1" w:rsidRDefault="00E37FBD">
            <w:pPr>
              <w:pStyle w:val="TableParagraph"/>
              <w:rPr>
                <w:iCs/>
                <w:sz w:val="28"/>
                <w:szCs w:val="28"/>
                <w:lang w:val="en-US"/>
              </w:rPr>
            </w:pPr>
            <w:proofErr w:type="spellStart"/>
            <w:r w:rsidRPr="00EF4EE1">
              <w:rPr>
                <w:iCs/>
                <w:sz w:val="28"/>
                <w:szCs w:val="28"/>
                <w:lang w:val="en-US"/>
              </w:rPr>
              <w:t>Цель</w:t>
            </w:r>
            <w:proofErr w:type="spellEnd"/>
            <w:r w:rsidRPr="00EF4EE1">
              <w:rPr>
                <w:iCs/>
                <w:spacing w:val="-5"/>
                <w:sz w:val="28"/>
                <w:szCs w:val="28"/>
                <w:lang w:val="en-US"/>
              </w:rPr>
              <w:t xml:space="preserve"> </w:t>
            </w:r>
            <w:proofErr w:type="spellStart"/>
            <w:r w:rsidRPr="00EF4EE1">
              <w:rPr>
                <w:iCs/>
                <w:sz w:val="28"/>
                <w:szCs w:val="28"/>
                <w:lang w:val="en-US"/>
              </w:rPr>
              <w:t>не</w:t>
            </w:r>
            <w:proofErr w:type="spellEnd"/>
            <w:r w:rsidRPr="00EF4EE1">
              <w:rPr>
                <w:iCs/>
                <w:spacing w:val="-5"/>
                <w:sz w:val="28"/>
                <w:szCs w:val="28"/>
                <w:lang w:val="en-US"/>
              </w:rPr>
              <w:t xml:space="preserve"> </w:t>
            </w:r>
            <w:proofErr w:type="spellStart"/>
            <w:r w:rsidRPr="00EF4EE1">
              <w:rPr>
                <w:iCs/>
                <w:sz w:val="28"/>
                <w:szCs w:val="28"/>
                <w:lang w:val="en-US"/>
              </w:rPr>
              <w:t>сформулирована</w:t>
            </w:r>
            <w:proofErr w:type="spellEnd"/>
          </w:p>
        </w:tc>
        <w:tc>
          <w:tcPr>
            <w:tcW w:w="1345" w:type="dxa"/>
            <w:tcBorders>
              <w:top w:val="nil"/>
              <w:left w:val="nil"/>
              <w:bottom w:val="nil"/>
              <w:right w:val="nil"/>
            </w:tcBorders>
            <w:shd w:val="clear" w:color="auto" w:fill="auto"/>
            <w:hideMark/>
          </w:tcPr>
          <w:p w:rsidR="00E37FBD" w:rsidRPr="00EF4EE1" w:rsidRDefault="00E37FBD" w:rsidP="00FA13C7">
            <w:pPr>
              <w:pStyle w:val="TableParagraph"/>
              <w:ind w:left="4"/>
              <w:jc w:val="center"/>
              <w:rPr>
                <w:b/>
                <w:iCs/>
                <w:sz w:val="28"/>
                <w:szCs w:val="28"/>
                <w:lang w:val="en-US"/>
              </w:rPr>
            </w:pPr>
            <w:r w:rsidRPr="00EF4EE1">
              <w:rPr>
                <w:b/>
                <w:iCs/>
                <w:sz w:val="28"/>
                <w:szCs w:val="28"/>
                <w:lang w:val="en-US"/>
              </w:rPr>
              <w:t>0</w:t>
            </w:r>
          </w:p>
        </w:tc>
      </w:tr>
      <w:tr w:rsidR="00E37FBD" w:rsidRPr="00EF4EE1" w:rsidTr="00FA13C7">
        <w:trPr>
          <w:trHeight w:val="360"/>
        </w:trPr>
        <w:tc>
          <w:tcPr>
            <w:tcW w:w="8872" w:type="dxa"/>
            <w:gridSpan w:val="2"/>
            <w:tcBorders>
              <w:top w:val="nil"/>
              <w:left w:val="nil"/>
              <w:bottom w:val="nil"/>
              <w:right w:val="nil"/>
            </w:tcBorders>
            <w:shd w:val="clear" w:color="auto" w:fill="auto"/>
            <w:hideMark/>
          </w:tcPr>
          <w:p w:rsidR="00E37FBD" w:rsidRPr="00EF4EE1" w:rsidRDefault="00E37FBD" w:rsidP="00FA13C7">
            <w:pPr>
              <w:pStyle w:val="TableParagraph"/>
              <w:spacing w:before="66"/>
              <w:rPr>
                <w:iCs/>
                <w:sz w:val="28"/>
                <w:szCs w:val="28"/>
              </w:rPr>
            </w:pPr>
            <w:r w:rsidRPr="00EF4EE1">
              <w:rPr>
                <w:iCs/>
                <w:sz w:val="28"/>
                <w:szCs w:val="28"/>
              </w:rPr>
              <w:t>Цель</w:t>
            </w:r>
            <w:r w:rsidRPr="00EF4EE1">
              <w:rPr>
                <w:iCs/>
                <w:spacing w:val="-3"/>
                <w:sz w:val="28"/>
                <w:szCs w:val="28"/>
              </w:rPr>
              <w:t xml:space="preserve"> </w:t>
            </w:r>
            <w:r w:rsidRPr="00EF4EE1">
              <w:rPr>
                <w:iCs/>
                <w:sz w:val="28"/>
                <w:szCs w:val="28"/>
              </w:rPr>
              <w:t>сформулирована,</w:t>
            </w:r>
            <w:r w:rsidRPr="00EF4EE1">
              <w:rPr>
                <w:iCs/>
                <w:spacing w:val="-2"/>
                <w:sz w:val="28"/>
                <w:szCs w:val="28"/>
              </w:rPr>
              <w:t xml:space="preserve"> </w:t>
            </w:r>
            <w:r w:rsidRPr="00EF4EE1">
              <w:rPr>
                <w:iCs/>
                <w:sz w:val="28"/>
                <w:szCs w:val="28"/>
              </w:rPr>
              <w:t>но</w:t>
            </w:r>
            <w:r w:rsidRPr="00EF4EE1">
              <w:rPr>
                <w:iCs/>
                <w:spacing w:val="-3"/>
                <w:sz w:val="28"/>
                <w:szCs w:val="28"/>
              </w:rPr>
              <w:t xml:space="preserve"> </w:t>
            </w:r>
            <w:r w:rsidRPr="00EF4EE1">
              <w:rPr>
                <w:iCs/>
                <w:sz w:val="28"/>
                <w:szCs w:val="28"/>
              </w:rPr>
              <w:t>план</w:t>
            </w:r>
            <w:r w:rsidRPr="00EF4EE1">
              <w:rPr>
                <w:iCs/>
                <w:spacing w:val="-2"/>
                <w:sz w:val="28"/>
                <w:szCs w:val="28"/>
              </w:rPr>
              <w:t xml:space="preserve"> </w:t>
            </w:r>
            <w:r w:rsidRPr="00EF4EE1">
              <w:rPr>
                <w:iCs/>
                <w:sz w:val="28"/>
                <w:szCs w:val="28"/>
              </w:rPr>
              <w:t>ее</w:t>
            </w:r>
            <w:r w:rsidRPr="00EF4EE1">
              <w:rPr>
                <w:iCs/>
                <w:spacing w:val="-2"/>
                <w:sz w:val="28"/>
                <w:szCs w:val="28"/>
              </w:rPr>
              <w:t xml:space="preserve"> </w:t>
            </w:r>
            <w:r w:rsidRPr="00EF4EE1">
              <w:rPr>
                <w:iCs/>
                <w:sz w:val="28"/>
                <w:szCs w:val="28"/>
              </w:rPr>
              <w:t>достижения</w:t>
            </w:r>
            <w:r w:rsidRPr="00EF4EE1">
              <w:rPr>
                <w:iCs/>
                <w:spacing w:val="-3"/>
                <w:sz w:val="28"/>
                <w:szCs w:val="28"/>
              </w:rPr>
              <w:t xml:space="preserve"> </w:t>
            </w:r>
            <w:r w:rsidRPr="00EF4EE1">
              <w:rPr>
                <w:iCs/>
                <w:sz w:val="28"/>
                <w:szCs w:val="28"/>
              </w:rPr>
              <w:t>отсутствует</w:t>
            </w:r>
          </w:p>
        </w:tc>
        <w:tc>
          <w:tcPr>
            <w:tcW w:w="1345" w:type="dxa"/>
            <w:tcBorders>
              <w:top w:val="nil"/>
              <w:left w:val="nil"/>
              <w:bottom w:val="nil"/>
              <w:right w:val="nil"/>
            </w:tcBorders>
            <w:shd w:val="clear" w:color="auto" w:fill="auto"/>
            <w:hideMark/>
          </w:tcPr>
          <w:p w:rsidR="00E37FBD" w:rsidRPr="00EF4EE1" w:rsidRDefault="00E37FBD" w:rsidP="00FA13C7">
            <w:pPr>
              <w:pStyle w:val="TableParagraph"/>
              <w:spacing w:before="66"/>
              <w:ind w:left="4"/>
              <w:jc w:val="center"/>
              <w:rPr>
                <w:b/>
                <w:iCs/>
                <w:sz w:val="28"/>
                <w:szCs w:val="28"/>
                <w:lang w:val="en-US"/>
              </w:rPr>
            </w:pPr>
            <w:r w:rsidRPr="00EF4EE1">
              <w:rPr>
                <w:b/>
                <w:iCs/>
                <w:sz w:val="28"/>
                <w:szCs w:val="28"/>
                <w:lang w:val="en-US"/>
              </w:rPr>
              <w:t>1</w:t>
            </w:r>
          </w:p>
        </w:tc>
      </w:tr>
      <w:tr w:rsidR="00E37FBD" w:rsidRPr="00EF4EE1" w:rsidTr="00FA13C7">
        <w:trPr>
          <w:trHeight w:val="361"/>
        </w:trPr>
        <w:tc>
          <w:tcPr>
            <w:tcW w:w="8872" w:type="dxa"/>
            <w:gridSpan w:val="2"/>
            <w:tcBorders>
              <w:top w:val="nil"/>
              <w:left w:val="nil"/>
              <w:bottom w:val="nil"/>
              <w:right w:val="nil"/>
            </w:tcBorders>
            <w:shd w:val="clear" w:color="auto" w:fill="auto"/>
            <w:hideMark/>
          </w:tcPr>
          <w:p w:rsidR="00E37FBD" w:rsidRPr="00EF4EE1" w:rsidRDefault="00E37FBD" w:rsidP="00FA13C7">
            <w:pPr>
              <w:pStyle w:val="TableParagraph"/>
              <w:spacing w:before="66"/>
              <w:rPr>
                <w:iCs/>
                <w:sz w:val="28"/>
                <w:szCs w:val="28"/>
              </w:rPr>
            </w:pPr>
            <w:r w:rsidRPr="00EF4EE1">
              <w:rPr>
                <w:iCs/>
                <w:sz w:val="28"/>
                <w:szCs w:val="28"/>
              </w:rPr>
              <w:t>Цель</w:t>
            </w:r>
            <w:r w:rsidRPr="00EF4EE1">
              <w:rPr>
                <w:iCs/>
                <w:spacing w:val="-5"/>
                <w:sz w:val="28"/>
                <w:szCs w:val="28"/>
              </w:rPr>
              <w:t xml:space="preserve"> </w:t>
            </w:r>
            <w:r w:rsidRPr="00EF4EE1">
              <w:rPr>
                <w:iCs/>
                <w:sz w:val="28"/>
                <w:szCs w:val="28"/>
              </w:rPr>
              <w:t>сформулирована,</w:t>
            </w:r>
            <w:r w:rsidRPr="00EF4EE1">
              <w:rPr>
                <w:iCs/>
                <w:spacing w:val="-5"/>
                <w:sz w:val="28"/>
                <w:szCs w:val="28"/>
              </w:rPr>
              <w:t xml:space="preserve"> </w:t>
            </w:r>
            <w:r w:rsidRPr="00EF4EE1">
              <w:rPr>
                <w:iCs/>
                <w:sz w:val="28"/>
                <w:szCs w:val="28"/>
              </w:rPr>
              <w:t>обоснована,</w:t>
            </w:r>
            <w:r w:rsidRPr="00EF4EE1">
              <w:rPr>
                <w:iCs/>
                <w:spacing w:val="-6"/>
                <w:sz w:val="28"/>
                <w:szCs w:val="28"/>
              </w:rPr>
              <w:t xml:space="preserve"> </w:t>
            </w:r>
            <w:r w:rsidRPr="00EF4EE1">
              <w:rPr>
                <w:iCs/>
                <w:sz w:val="28"/>
                <w:szCs w:val="28"/>
              </w:rPr>
              <w:t>дан</w:t>
            </w:r>
            <w:r w:rsidRPr="00EF4EE1">
              <w:rPr>
                <w:iCs/>
                <w:spacing w:val="-6"/>
                <w:sz w:val="28"/>
                <w:szCs w:val="28"/>
              </w:rPr>
              <w:t xml:space="preserve"> </w:t>
            </w:r>
            <w:r w:rsidRPr="00EF4EE1">
              <w:rPr>
                <w:iCs/>
                <w:sz w:val="28"/>
                <w:szCs w:val="28"/>
              </w:rPr>
              <w:t>схематичный</w:t>
            </w:r>
            <w:r w:rsidRPr="00EF4EE1">
              <w:rPr>
                <w:iCs/>
                <w:spacing w:val="-5"/>
                <w:sz w:val="28"/>
                <w:szCs w:val="28"/>
              </w:rPr>
              <w:t xml:space="preserve"> </w:t>
            </w:r>
            <w:r w:rsidRPr="00EF4EE1">
              <w:rPr>
                <w:iCs/>
                <w:sz w:val="28"/>
                <w:szCs w:val="28"/>
              </w:rPr>
              <w:t>план</w:t>
            </w:r>
            <w:r w:rsidRPr="00EF4EE1">
              <w:rPr>
                <w:iCs/>
                <w:spacing w:val="-6"/>
                <w:sz w:val="28"/>
                <w:szCs w:val="28"/>
              </w:rPr>
              <w:t xml:space="preserve"> </w:t>
            </w:r>
            <w:r w:rsidRPr="00EF4EE1">
              <w:rPr>
                <w:iCs/>
                <w:sz w:val="28"/>
                <w:szCs w:val="28"/>
              </w:rPr>
              <w:t>ее</w:t>
            </w:r>
            <w:r w:rsidRPr="00EF4EE1">
              <w:rPr>
                <w:iCs/>
                <w:spacing w:val="-6"/>
                <w:sz w:val="28"/>
                <w:szCs w:val="28"/>
              </w:rPr>
              <w:t xml:space="preserve"> </w:t>
            </w:r>
            <w:r w:rsidRPr="00EF4EE1">
              <w:rPr>
                <w:iCs/>
                <w:sz w:val="28"/>
                <w:szCs w:val="28"/>
              </w:rPr>
              <w:t>достижения</w:t>
            </w:r>
          </w:p>
        </w:tc>
        <w:tc>
          <w:tcPr>
            <w:tcW w:w="1345" w:type="dxa"/>
            <w:tcBorders>
              <w:top w:val="nil"/>
              <w:left w:val="nil"/>
              <w:bottom w:val="nil"/>
              <w:right w:val="nil"/>
            </w:tcBorders>
            <w:shd w:val="clear" w:color="auto" w:fill="auto"/>
            <w:hideMark/>
          </w:tcPr>
          <w:p w:rsidR="00E37FBD" w:rsidRPr="00EF4EE1" w:rsidRDefault="00E37FBD" w:rsidP="00FA13C7">
            <w:pPr>
              <w:pStyle w:val="TableParagraph"/>
              <w:spacing w:before="66"/>
              <w:ind w:left="4"/>
              <w:jc w:val="center"/>
              <w:rPr>
                <w:b/>
                <w:iCs/>
                <w:sz w:val="28"/>
                <w:szCs w:val="28"/>
                <w:lang w:val="en-US"/>
              </w:rPr>
            </w:pPr>
            <w:r w:rsidRPr="00EF4EE1">
              <w:rPr>
                <w:b/>
                <w:iCs/>
                <w:sz w:val="28"/>
                <w:szCs w:val="28"/>
                <w:lang w:val="en-US"/>
              </w:rPr>
              <w:t>2</w:t>
            </w:r>
          </w:p>
        </w:tc>
      </w:tr>
      <w:tr w:rsidR="00E37FBD" w:rsidRPr="00EF4EE1" w:rsidTr="00FA13C7">
        <w:trPr>
          <w:trHeight w:val="360"/>
        </w:trPr>
        <w:tc>
          <w:tcPr>
            <w:tcW w:w="8872" w:type="dxa"/>
            <w:gridSpan w:val="2"/>
            <w:tcBorders>
              <w:top w:val="nil"/>
              <w:left w:val="nil"/>
              <w:bottom w:val="nil"/>
              <w:right w:val="nil"/>
            </w:tcBorders>
            <w:shd w:val="clear" w:color="auto" w:fill="auto"/>
            <w:hideMark/>
          </w:tcPr>
          <w:p w:rsidR="00E37FBD" w:rsidRPr="00EF4EE1" w:rsidRDefault="00E37FBD">
            <w:pPr>
              <w:pStyle w:val="TableParagraph"/>
              <w:rPr>
                <w:iCs/>
                <w:sz w:val="28"/>
                <w:szCs w:val="28"/>
              </w:rPr>
            </w:pPr>
            <w:r w:rsidRPr="00EF4EE1">
              <w:rPr>
                <w:iCs/>
                <w:sz w:val="28"/>
                <w:szCs w:val="28"/>
              </w:rPr>
              <w:t>Цель</w:t>
            </w:r>
            <w:r w:rsidRPr="00EF4EE1">
              <w:rPr>
                <w:iCs/>
                <w:spacing w:val="-5"/>
                <w:sz w:val="28"/>
                <w:szCs w:val="28"/>
              </w:rPr>
              <w:t xml:space="preserve"> </w:t>
            </w:r>
            <w:r w:rsidRPr="00EF4EE1">
              <w:rPr>
                <w:iCs/>
                <w:sz w:val="28"/>
                <w:szCs w:val="28"/>
              </w:rPr>
              <w:t>сформулирована,</w:t>
            </w:r>
            <w:r w:rsidRPr="00EF4EE1">
              <w:rPr>
                <w:iCs/>
                <w:spacing w:val="-6"/>
                <w:sz w:val="28"/>
                <w:szCs w:val="28"/>
              </w:rPr>
              <w:t xml:space="preserve"> </w:t>
            </w:r>
            <w:r w:rsidRPr="00EF4EE1">
              <w:rPr>
                <w:iCs/>
                <w:sz w:val="28"/>
                <w:szCs w:val="28"/>
              </w:rPr>
              <w:t>четко</w:t>
            </w:r>
            <w:r w:rsidRPr="00EF4EE1">
              <w:rPr>
                <w:iCs/>
                <w:spacing w:val="-4"/>
                <w:sz w:val="28"/>
                <w:szCs w:val="28"/>
              </w:rPr>
              <w:t xml:space="preserve"> </w:t>
            </w:r>
            <w:r w:rsidRPr="00EF4EE1">
              <w:rPr>
                <w:iCs/>
                <w:sz w:val="28"/>
                <w:szCs w:val="28"/>
              </w:rPr>
              <w:t>обоснована,</w:t>
            </w:r>
            <w:r w:rsidRPr="00EF4EE1">
              <w:rPr>
                <w:iCs/>
                <w:spacing w:val="-5"/>
                <w:sz w:val="28"/>
                <w:szCs w:val="28"/>
              </w:rPr>
              <w:t xml:space="preserve"> </w:t>
            </w:r>
            <w:r w:rsidRPr="00EF4EE1">
              <w:rPr>
                <w:iCs/>
                <w:sz w:val="28"/>
                <w:szCs w:val="28"/>
              </w:rPr>
              <w:t>дан</w:t>
            </w:r>
            <w:r w:rsidRPr="00EF4EE1">
              <w:rPr>
                <w:iCs/>
                <w:spacing w:val="-5"/>
                <w:sz w:val="28"/>
                <w:szCs w:val="28"/>
              </w:rPr>
              <w:t xml:space="preserve"> </w:t>
            </w:r>
            <w:r w:rsidRPr="00EF4EE1">
              <w:rPr>
                <w:iCs/>
                <w:sz w:val="28"/>
                <w:szCs w:val="28"/>
              </w:rPr>
              <w:t>подробный</w:t>
            </w:r>
            <w:r w:rsidRPr="00EF4EE1">
              <w:rPr>
                <w:iCs/>
                <w:spacing w:val="-5"/>
                <w:sz w:val="28"/>
                <w:szCs w:val="28"/>
              </w:rPr>
              <w:t xml:space="preserve"> </w:t>
            </w:r>
            <w:r w:rsidRPr="00EF4EE1">
              <w:rPr>
                <w:iCs/>
                <w:sz w:val="28"/>
                <w:szCs w:val="28"/>
              </w:rPr>
              <w:t>план</w:t>
            </w:r>
            <w:r w:rsidRPr="00EF4EE1">
              <w:rPr>
                <w:iCs/>
                <w:spacing w:val="-6"/>
                <w:sz w:val="28"/>
                <w:szCs w:val="28"/>
              </w:rPr>
              <w:t xml:space="preserve"> </w:t>
            </w:r>
            <w:r w:rsidRPr="00EF4EE1">
              <w:rPr>
                <w:iCs/>
                <w:sz w:val="28"/>
                <w:szCs w:val="28"/>
              </w:rPr>
              <w:t>ее</w:t>
            </w:r>
            <w:r w:rsidRPr="00EF4EE1">
              <w:rPr>
                <w:iCs/>
                <w:spacing w:val="-5"/>
                <w:sz w:val="28"/>
                <w:szCs w:val="28"/>
              </w:rPr>
              <w:t xml:space="preserve"> </w:t>
            </w:r>
            <w:r w:rsidRPr="00EF4EE1">
              <w:rPr>
                <w:iCs/>
                <w:sz w:val="28"/>
                <w:szCs w:val="28"/>
              </w:rPr>
              <w:t>достижения</w:t>
            </w:r>
          </w:p>
        </w:tc>
        <w:tc>
          <w:tcPr>
            <w:tcW w:w="1345" w:type="dxa"/>
            <w:tcBorders>
              <w:top w:val="nil"/>
              <w:left w:val="nil"/>
              <w:bottom w:val="nil"/>
              <w:right w:val="nil"/>
            </w:tcBorders>
            <w:shd w:val="clear" w:color="auto" w:fill="auto"/>
            <w:hideMark/>
          </w:tcPr>
          <w:p w:rsidR="00E37FBD" w:rsidRPr="00EF4EE1" w:rsidRDefault="00E37FBD" w:rsidP="00FA13C7">
            <w:pPr>
              <w:pStyle w:val="TableParagraph"/>
              <w:ind w:left="4"/>
              <w:jc w:val="center"/>
              <w:rPr>
                <w:b/>
                <w:iCs/>
                <w:sz w:val="28"/>
                <w:szCs w:val="28"/>
                <w:lang w:val="en-US"/>
              </w:rPr>
            </w:pPr>
            <w:r w:rsidRPr="00EF4EE1">
              <w:rPr>
                <w:b/>
                <w:iCs/>
                <w:sz w:val="28"/>
                <w:szCs w:val="28"/>
                <w:lang w:val="en-US"/>
              </w:rPr>
              <w:t>3</w:t>
            </w:r>
          </w:p>
        </w:tc>
      </w:tr>
      <w:tr w:rsidR="00E37FBD" w:rsidRPr="00EF4EE1" w:rsidTr="00FA13C7">
        <w:trPr>
          <w:trHeight w:val="407"/>
        </w:trPr>
        <w:tc>
          <w:tcPr>
            <w:tcW w:w="10217" w:type="dxa"/>
            <w:gridSpan w:val="3"/>
            <w:tcBorders>
              <w:top w:val="nil"/>
              <w:left w:val="nil"/>
              <w:bottom w:val="nil"/>
              <w:right w:val="nil"/>
            </w:tcBorders>
            <w:shd w:val="clear" w:color="auto" w:fill="auto"/>
            <w:hideMark/>
          </w:tcPr>
          <w:p w:rsidR="00E37FBD" w:rsidRPr="00EF4EE1" w:rsidRDefault="00E37FBD" w:rsidP="00FA13C7">
            <w:pPr>
              <w:pStyle w:val="TableParagraph"/>
              <w:spacing w:before="66"/>
              <w:rPr>
                <w:b/>
                <w:iCs/>
                <w:sz w:val="28"/>
                <w:szCs w:val="28"/>
              </w:rPr>
            </w:pPr>
            <w:r w:rsidRPr="00EF4EE1">
              <w:rPr>
                <w:iCs/>
                <w:sz w:val="28"/>
                <w:szCs w:val="28"/>
              </w:rPr>
              <w:t>Критерий</w:t>
            </w:r>
            <w:r w:rsidRPr="00EF4EE1">
              <w:rPr>
                <w:iCs/>
                <w:spacing w:val="-5"/>
                <w:sz w:val="28"/>
                <w:szCs w:val="28"/>
              </w:rPr>
              <w:t xml:space="preserve"> </w:t>
            </w:r>
            <w:r w:rsidRPr="00EF4EE1">
              <w:rPr>
                <w:iCs/>
                <w:sz w:val="28"/>
                <w:szCs w:val="28"/>
              </w:rPr>
              <w:t>-</w:t>
            </w:r>
            <w:r w:rsidRPr="00EF4EE1">
              <w:rPr>
                <w:iCs/>
                <w:spacing w:val="-3"/>
                <w:sz w:val="28"/>
                <w:szCs w:val="28"/>
              </w:rPr>
              <w:t xml:space="preserve"> </w:t>
            </w:r>
            <w:r w:rsidRPr="00EF4EE1">
              <w:rPr>
                <w:b/>
                <w:iCs/>
                <w:sz w:val="28"/>
                <w:szCs w:val="28"/>
              </w:rPr>
              <w:t>«Глубина</w:t>
            </w:r>
            <w:r w:rsidRPr="00EF4EE1">
              <w:rPr>
                <w:b/>
                <w:iCs/>
                <w:spacing w:val="-4"/>
                <w:sz w:val="28"/>
                <w:szCs w:val="28"/>
              </w:rPr>
              <w:t xml:space="preserve"> </w:t>
            </w:r>
            <w:r w:rsidRPr="00EF4EE1">
              <w:rPr>
                <w:b/>
                <w:iCs/>
                <w:sz w:val="28"/>
                <w:szCs w:val="28"/>
              </w:rPr>
              <w:t>проработки</w:t>
            </w:r>
            <w:r w:rsidRPr="00EF4EE1">
              <w:rPr>
                <w:b/>
                <w:iCs/>
                <w:spacing w:val="-4"/>
                <w:sz w:val="28"/>
                <w:szCs w:val="28"/>
              </w:rPr>
              <w:t xml:space="preserve"> </w:t>
            </w:r>
            <w:r w:rsidRPr="00EF4EE1">
              <w:rPr>
                <w:b/>
                <w:iCs/>
                <w:sz w:val="28"/>
                <w:szCs w:val="28"/>
              </w:rPr>
              <w:t>темы»</w:t>
            </w:r>
            <w:r w:rsidRPr="00EF4EE1">
              <w:rPr>
                <w:b/>
                <w:iCs/>
                <w:spacing w:val="-12"/>
                <w:sz w:val="28"/>
                <w:szCs w:val="28"/>
              </w:rPr>
              <w:t xml:space="preserve"> </w:t>
            </w:r>
            <w:r w:rsidRPr="00EF4EE1">
              <w:rPr>
                <w:b/>
                <w:iCs/>
                <w:sz w:val="28"/>
                <w:szCs w:val="28"/>
              </w:rPr>
              <w:t>(максимум</w:t>
            </w:r>
            <w:r w:rsidRPr="00EF4EE1">
              <w:rPr>
                <w:b/>
                <w:iCs/>
                <w:spacing w:val="-4"/>
                <w:sz w:val="28"/>
                <w:szCs w:val="28"/>
              </w:rPr>
              <w:t xml:space="preserve"> </w:t>
            </w:r>
            <w:r w:rsidRPr="00EF4EE1">
              <w:rPr>
                <w:b/>
                <w:iCs/>
                <w:sz w:val="28"/>
                <w:szCs w:val="28"/>
              </w:rPr>
              <w:t>3</w:t>
            </w:r>
            <w:r w:rsidRPr="00EF4EE1">
              <w:rPr>
                <w:b/>
                <w:iCs/>
                <w:spacing w:val="-4"/>
                <w:sz w:val="28"/>
                <w:szCs w:val="28"/>
              </w:rPr>
              <w:t xml:space="preserve"> </w:t>
            </w:r>
            <w:r w:rsidRPr="00EF4EE1">
              <w:rPr>
                <w:b/>
                <w:iCs/>
                <w:sz w:val="28"/>
                <w:szCs w:val="28"/>
              </w:rPr>
              <w:t>балла)</w:t>
            </w:r>
          </w:p>
        </w:tc>
      </w:tr>
      <w:tr w:rsidR="00E37FBD" w:rsidRPr="00EF4EE1" w:rsidTr="00FA13C7">
        <w:trPr>
          <w:trHeight w:val="360"/>
        </w:trPr>
        <w:tc>
          <w:tcPr>
            <w:tcW w:w="8872" w:type="dxa"/>
            <w:gridSpan w:val="2"/>
            <w:tcBorders>
              <w:top w:val="nil"/>
              <w:left w:val="nil"/>
              <w:bottom w:val="nil"/>
              <w:right w:val="nil"/>
            </w:tcBorders>
            <w:shd w:val="clear" w:color="auto" w:fill="auto"/>
            <w:hideMark/>
          </w:tcPr>
          <w:p w:rsidR="00E37FBD" w:rsidRPr="00EF4EE1" w:rsidRDefault="00E37FBD">
            <w:pPr>
              <w:pStyle w:val="TableParagraph"/>
              <w:rPr>
                <w:iCs/>
                <w:sz w:val="28"/>
                <w:szCs w:val="28"/>
              </w:rPr>
            </w:pPr>
            <w:r w:rsidRPr="00EF4EE1">
              <w:rPr>
                <w:iCs/>
                <w:sz w:val="28"/>
                <w:szCs w:val="28"/>
              </w:rPr>
              <w:t>Тема</w:t>
            </w:r>
            <w:r w:rsidRPr="00EF4EE1">
              <w:rPr>
                <w:iCs/>
                <w:spacing w:val="-2"/>
                <w:sz w:val="28"/>
                <w:szCs w:val="28"/>
              </w:rPr>
              <w:t xml:space="preserve"> </w:t>
            </w:r>
            <w:r w:rsidRPr="00EF4EE1">
              <w:rPr>
                <w:iCs/>
                <w:sz w:val="28"/>
                <w:szCs w:val="28"/>
              </w:rPr>
              <w:t>доклада</w:t>
            </w:r>
            <w:r w:rsidRPr="00EF4EE1">
              <w:rPr>
                <w:iCs/>
                <w:spacing w:val="-1"/>
                <w:sz w:val="28"/>
                <w:szCs w:val="28"/>
              </w:rPr>
              <w:t xml:space="preserve"> </w:t>
            </w:r>
            <w:r w:rsidRPr="00EF4EE1">
              <w:rPr>
                <w:iCs/>
                <w:sz w:val="28"/>
                <w:szCs w:val="28"/>
              </w:rPr>
              <w:t>не</w:t>
            </w:r>
            <w:r w:rsidRPr="00EF4EE1">
              <w:rPr>
                <w:iCs/>
                <w:spacing w:val="-2"/>
                <w:sz w:val="28"/>
                <w:szCs w:val="28"/>
              </w:rPr>
              <w:t xml:space="preserve"> </w:t>
            </w:r>
            <w:r w:rsidRPr="00EF4EE1">
              <w:rPr>
                <w:iCs/>
                <w:sz w:val="28"/>
                <w:szCs w:val="28"/>
              </w:rPr>
              <w:t>раскрыта</w:t>
            </w:r>
            <w:r w:rsidRPr="00EF4EE1">
              <w:rPr>
                <w:iCs/>
                <w:spacing w:val="-1"/>
                <w:sz w:val="28"/>
                <w:szCs w:val="28"/>
              </w:rPr>
              <w:t xml:space="preserve"> </w:t>
            </w:r>
            <w:r w:rsidRPr="00EF4EE1">
              <w:rPr>
                <w:iCs/>
                <w:sz w:val="28"/>
                <w:szCs w:val="28"/>
              </w:rPr>
              <w:t>и</w:t>
            </w:r>
            <w:r w:rsidRPr="00EF4EE1">
              <w:rPr>
                <w:iCs/>
                <w:spacing w:val="-3"/>
                <w:sz w:val="28"/>
                <w:szCs w:val="28"/>
              </w:rPr>
              <w:t xml:space="preserve"> </w:t>
            </w:r>
            <w:r w:rsidRPr="00EF4EE1">
              <w:rPr>
                <w:iCs/>
                <w:sz w:val="28"/>
                <w:szCs w:val="28"/>
              </w:rPr>
              <w:t>не</w:t>
            </w:r>
            <w:r w:rsidRPr="00EF4EE1">
              <w:rPr>
                <w:iCs/>
                <w:spacing w:val="-2"/>
                <w:sz w:val="28"/>
                <w:szCs w:val="28"/>
              </w:rPr>
              <w:t xml:space="preserve"> </w:t>
            </w:r>
            <w:r w:rsidRPr="00EF4EE1">
              <w:rPr>
                <w:iCs/>
                <w:sz w:val="28"/>
                <w:szCs w:val="28"/>
              </w:rPr>
              <w:t>исследована</w:t>
            </w:r>
          </w:p>
        </w:tc>
        <w:tc>
          <w:tcPr>
            <w:tcW w:w="1345" w:type="dxa"/>
            <w:tcBorders>
              <w:top w:val="nil"/>
              <w:left w:val="nil"/>
              <w:bottom w:val="nil"/>
              <w:right w:val="nil"/>
            </w:tcBorders>
            <w:shd w:val="clear" w:color="auto" w:fill="auto"/>
            <w:hideMark/>
          </w:tcPr>
          <w:p w:rsidR="00E37FBD" w:rsidRPr="00EF4EE1" w:rsidRDefault="00E37FBD" w:rsidP="00FA13C7">
            <w:pPr>
              <w:pStyle w:val="TableParagraph"/>
              <w:ind w:left="4"/>
              <w:jc w:val="center"/>
              <w:rPr>
                <w:b/>
                <w:iCs/>
                <w:sz w:val="28"/>
                <w:szCs w:val="28"/>
                <w:lang w:val="en-US"/>
              </w:rPr>
            </w:pPr>
            <w:r w:rsidRPr="00EF4EE1">
              <w:rPr>
                <w:b/>
                <w:iCs/>
                <w:sz w:val="28"/>
                <w:szCs w:val="28"/>
                <w:lang w:val="en-US"/>
              </w:rPr>
              <w:t>0</w:t>
            </w:r>
          </w:p>
        </w:tc>
      </w:tr>
      <w:tr w:rsidR="00E37FBD" w:rsidRPr="00EF4EE1" w:rsidTr="00FA13C7">
        <w:trPr>
          <w:trHeight w:val="360"/>
        </w:trPr>
        <w:tc>
          <w:tcPr>
            <w:tcW w:w="8872" w:type="dxa"/>
            <w:gridSpan w:val="2"/>
            <w:tcBorders>
              <w:top w:val="nil"/>
              <w:left w:val="nil"/>
              <w:bottom w:val="nil"/>
              <w:right w:val="nil"/>
            </w:tcBorders>
            <w:shd w:val="clear" w:color="auto" w:fill="auto"/>
            <w:hideMark/>
          </w:tcPr>
          <w:p w:rsidR="00E37FBD" w:rsidRPr="00EF4EE1" w:rsidRDefault="00E37FBD">
            <w:pPr>
              <w:pStyle w:val="TableParagraph"/>
              <w:rPr>
                <w:iCs/>
                <w:sz w:val="28"/>
                <w:szCs w:val="28"/>
                <w:lang w:val="en-US"/>
              </w:rPr>
            </w:pPr>
            <w:proofErr w:type="spellStart"/>
            <w:r w:rsidRPr="00EF4EE1">
              <w:rPr>
                <w:iCs/>
                <w:sz w:val="28"/>
                <w:szCs w:val="28"/>
                <w:lang w:val="en-US"/>
              </w:rPr>
              <w:t>Тема</w:t>
            </w:r>
            <w:proofErr w:type="spellEnd"/>
            <w:r w:rsidRPr="00EF4EE1">
              <w:rPr>
                <w:iCs/>
                <w:spacing w:val="-2"/>
                <w:sz w:val="28"/>
                <w:szCs w:val="28"/>
                <w:lang w:val="en-US"/>
              </w:rPr>
              <w:t xml:space="preserve"> </w:t>
            </w:r>
            <w:proofErr w:type="spellStart"/>
            <w:r w:rsidRPr="00EF4EE1">
              <w:rPr>
                <w:iCs/>
                <w:sz w:val="28"/>
                <w:szCs w:val="28"/>
                <w:lang w:val="en-US"/>
              </w:rPr>
              <w:t>доклада</w:t>
            </w:r>
            <w:proofErr w:type="spellEnd"/>
            <w:r w:rsidRPr="00EF4EE1">
              <w:rPr>
                <w:iCs/>
                <w:spacing w:val="-2"/>
                <w:sz w:val="28"/>
                <w:szCs w:val="28"/>
                <w:lang w:val="en-US"/>
              </w:rPr>
              <w:t xml:space="preserve"> </w:t>
            </w:r>
            <w:proofErr w:type="spellStart"/>
            <w:r w:rsidRPr="00EF4EE1">
              <w:rPr>
                <w:iCs/>
                <w:sz w:val="28"/>
                <w:szCs w:val="28"/>
                <w:lang w:val="en-US"/>
              </w:rPr>
              <w:t>раскрыта</w:t>
            </w:r>
            <w:proofErr w:type="spellEnd"/>
            <w:r w:rsidRPr="00EF4EE1">
              <w:rPr>
                <w:iCs/>
                <w:spacing w:val="-2"/>
                <w:sz w:val="28"/>
                <w:szCs w:val="28"/>
                <w:lang w:val="en-US"/>
              </w:rPr>
              <w:t xml:space="preserve"> </w:t>
            </w:r>
            <w:proofErr w:type="spellStart"/>
            <w:r w:rsidRPr="00EF4EE1">
              <w:rPr>
                <w:iCs/>
                <w:sz w:val="28"/>
                <w:szCs w:val="28"/>
                <w:lang w:val="en-US"/>
              </w:rPr>
              <w:t>фрагментарно</w:t>
            </w:r>
            <w:proofErr w:type="spellEnd"/>
          </w:p>
        </w:tc>
        <w:tc>
          <w:tcPr>
            <w:tcW w:w="1345" w:type="dxa"/>
            <w:tcBorders>
              <w:top w:val="nil"/>
              <w:left w:val="nil"/>
              <w:bottom w:val="nil"/>
              <w:right w:val="nil"/>
            </w:tcBorders>
            <w:shd w:val="clear" w:color="auto" w:fill="auto"/>
            <w:hideMark/>
          </w:tcPr>
          <w:p w:rsidR="00E37FBD" w:rsidRPr="00EF4EE1" w:rsidRDefault="00E37FBD" w:rsidP="00FA13C7">
            <w:pPr>
              <w:pStyle w:val="TableParagraph"/>
              <w:ind w:left="4"/>
              <w:jc w:val="center"/>
              <w:rPr>
                <w:b/>
                <w:iCs/>
                <w:sz w:val="28"/>
                <w:szCs w:val="28"/>
                <w:lang w:val="en-US"/>
              </w:rPr>
            </w:pPr>
            <w:r w:rsidRPr="00EF4EE1">
              <w:rPr>
                <w:b/>
                <w:iCs/>
                <w:sz w:val="28"/>
                <w:szCs w:val="28"/>
                <w:lang w:val="en-US"/>
              </w:rPr>
              <w:t>1</w:t>
            </w:r>
          </w:p>
        </w:tc>
      </w:tr>
      <w:tr w:rsidR="00E37FBD" w:rsidRPr="00EF4EE1" w:rsidTr="00FA13C7">
        <w:trPr>
          <w:trHeight w:val="361"/>
        </w:trPr>
        <w:tc>
          <w:tcPr>
            <w:tcW w:w="8872" w:type="dxa"/>
            <w:gridSpan w:val="2"/>
            <w:tcBorders>
              <w:top w:val="nil"/>
              <w:left w:val="nil"/>
              <w:bottom w:val="nil"/>
              <w:right w:val="nil"/>
            </w:tcBorders>
            <w:shd w:val="clear" w:color="auto" w:fill="auto"/>
            <w:hideMark/>
          </w:tcPr>
          <w:p w:rsidR="00E37FBD" w:rsidRPr="00EF4EE1" w:rsidRDefault="00E37FBD" w:rsidP="00FA13C7">
            <w:pPr>
              <w:pStyle w:val="TableParagraph"/>
              <w:spacing w:before="66"/>
              <w:rPr>
                <w:iCs/>
                <w:sz w:val="28"/>
                <w:szCs w:val="28"/>
              </w:rPr>
            </w:pPr>
            <w:r w:rsidRPr="00EF4EE1">
              <w:rPr>
                <w:iCs/>
                <w:sz w:val="28"/>
                <w:szCs w:val="28"/>
              </w:rPr>
              <w:t>Тема</w:t>
            </w:r>
            <w:r w:rsidRPr="00EF4EE1">
              <w:rPr>
                <w:iCs/>
                <w:spacing w:val="-4"/>
                <w:sz w:val="28"/>
                <w:szCs w:val="28"/>
              </w:rPr>
              <w:t xml:space="preserve"> </w:t>
            </w:r>
            <w:r w:rsidRPr="00EF4EE1">
              <w:rPr>
                <w:iCs/>
                <w:sz w:val="28"/>
                <w:szCs w:val="28"/>
              </w:rPr>
              <w:t>доклада</w:t>
            </w:r>
            <w:r w:rsidRPr="00EF4EE1">
              <w:rPr>
                <w:iCs/>
                <w:spacing w:val="-4"/>
                <w:sz w:val="28"/>
                <w:szCs w:val="28"/>
              </w:rPr>
              <w:t xml:space="preserve"> </w:t>
            </w:r>
            <w:r w:rsidRPr="00EF4EE1">
              <w:rPr>
                <w:iCs/>
                <w:sz w:val="28"/>
                <w:szCs w:val="28"/>
              </w:rPr>
              <w:t>раскрыта,</w:t>
            </w:r>
            <w:r w:rsidRPr="00EF4EE1">
              <w:rPr>
                <w:iCs/>
                <w:spacing w:val="-4"/>
                <w:sz w:val="28"/>
                <w:szCs w:val="28"/>
              </w:rPr>
              <w:t xml:space="preserve"> </w:t>
            </w:r>
            <w:r w:rsidRPr="00EF4EE1">
              <w:rPr>
                <w:iCs/>
                <w:sz w:val="28"/>
                <w:szCs w:val="28"/>
              </w:rPr>
              <w:t>автор</w:t>
            </w:r>
            <w:r w:rsidRPr="00EF4EE1">
              <w:rPr>
                <w:iCs/>
                <w:spacing w:val="-3"/>
                <w:sz w:val="28"/>
                <w:szCs w:val="28"/>
              </w:rPr>
              <w:t xml:space="preserve"> </w:t>
            </w:r>
            <w:r w:rsidRPr="00EF4EE1">
              <w:rPr>
                <w:iCs/>
                <w:sz w:val="28"/>
                <w:szCs w:val="28"/>
              </w:rPr>
              <w:t>показал</w:t>
            </w:r>
            <w:r w:rsidRPr="00EF4EE1">
              <w:rPr>
                <w:iCs/>
                <w:spacing w:val="-5"/>
                <w:sz w:val="28"/>
                <w:szCs w:val="28"/>
              </w:rPr>
              <w:t xml:space="preserve"> </w:t>
            </w:r>
            <w:r w:rsidRPr="00EF4EE1">
              <w:rPr>
                <w:iCs/>
                <w:sz w:val="28"/>
                <w:szCs w:val="28"/>
              </w:rPr>
              <w:t>хорошее</w:t>
            </w:r>
            <w:r w:rsidRPr="00EF4EE1">
              <w:rPr>
                <w:iCs/>
                <w:spacing w:val="-3"/>
                <w:sz w:val="28"/>
                <w:szCs w:val="28"/>
              </w:rPr>
              <w:t xml:space="preserve"> </w:t>
            </w:r>
            <w:r w:rsidRPr="00EF4EE1">
              <w:rPr>
                <w:iCs/>
                <w:sz w:val="28"/>
                <w:szCs w:val="28"/>
              </w:rPr>
              <w:t>знание</w:t>
            </w:r>
            <w:r w:rsidRPr="00EF4EE1">
              <w:rPr>
                <w:iCs/>
                <w:spacing w:val="-4"/>
                <w:sz w:val="28"/>
                <w:szCs w:val="28"/>
              </w:rPr>
              <w:t xml:space="preserve"> </w:t>
            </w:r>
            <w:r w:rsidRPr="00EF4EE1">
              <w:rPr>
                <w:iCs/>
                <w:sz w:val="28"/>
                <w:szCs w:val="28"/>
              </w:rPr>
              <w:t>тематики</w:t>
            </w:r>
            <w:r w:rsidRPr="00EF4EE1">
              <w:rPr>
                <w:iCs/>
                <w:spacing w:val="-4"/>
                <w:sz w:val="28"/>
                <w:szCs w:val="28"/>
              </w:rPr>
              <w:t xml:space="preserve"> </w:t>
            </w:r>
            <w:r w:rsidRPr="00EF4EE1">
              <w:rPr>
                <w:iCs/>
                <w:sz w:val="28"/>
                <w:szCs w:val="28"/>
              </w:rPr>
              <w:t>исследования.</w:t>
            </w:r>
          </w:p>
        </w:tc>
        <w:tc>
          <w:tcPr>
            <w:tcW w:w="1345" w:type="dxa"/>
            <w:tcBorders>
              <w:top w:val="nil"/>
              <w:left w:val="nil"/>
              <w:bottom w:val="nil"/>
              <w:right w:val="nil"/>
            </w:tcBorders>
            <w:shd w:val="clear" w:color="auto" w:fill="auto"/>
            <w:hideMark/>
          </w:tcPr>
          <w:p w:rsidR="00E37FBD" w:rsidRPr="00EF4EE1" w:rsidRDefault="00E37FBD" w:rsidP="00FA13C7">
            <w:pPr>
              <w:pStyle w:val="TableParagraph"/>
              <w:spacing w:before="66"/>
              <w:ind w:left="4"/>
              <w:jc w:val="center"/>
              <w:rPr>
                <w:b/>
                <w:iCs/>
                <w:sz w:val="28"/>
                <w:szCs w:val="28"/>
                <w:lang w:val="en-US"/>
              </w:rPr>
            </w:pPr>
            <w:r w:rsidRPr="00EF4EE1">
              <w:rPr>
                <w:b/>
                <w:iCs/>
                <w:sz w:val="28"/>
                <w:szCs w:val="28"/>
                <w:lang w:val="en-US"/>
              </w:rPr>
              <w:t>2</w:t>
            </w:r>
          </w:p>
        </w:tc>
      </w:tr>
      <w:tr w:rsidR="00E37FBD" w:rsidRPr="00EF4EE1" w:rsidTr="00FA13C7">
        <w:trPr>
          <w:trHeight w:val="360"/>
        </w:trPr>
        <w:tc>
          <w:tcPr>
            <w:tcW w:w="8872" w:type="dxa"/>
            <w:gridSpan w:val="2"/>
            <w:tcBorders>
              <w:top w:val="nil"/>
              <w:left w:val="nil"/>
              <w:bottom w:val="nil"/>
              <w:right w:val="nil"/>
            </w:tcBorders>
            <w:shd w:val="clear" w:color="auto" w:fill="auto"/>
            <w:hideMark/>
          </w:tcPr>
          <w:p w:rsidR="00E37FBD" w:rsidRPr="00EF4EE1" w:rsidRDefault="00E37FBD">
            <w:pPr>
              <w:pStyle w:val="TableParagraph"/>
              <w:rPr>
                <w:iCs/>
                <w:sz w:val="28"/>
                <w:szCs w:val="28"/>
              </w:rPr>
            </w:pPr>
            <w:r w:rsidRPr="00EF4EE1">
              <w:rPr>
                <w:iCs/>
                <w:sz w:val="28"/>
                <w:szCs w:val="28"/>
              </w:rPr>
              <w:t>Тема</w:t>
            </w:r>
            <w:r w:rsidRPr="00EF4EE1">
              <w:rPr>
                <w:iCs/>
                <w:spacing w:val="-7"/>
                <w:sz w:val="28"/>
                <w:szCs w:val="28"/>
              </w:rPr>
              <w:t xml:space="preserve"> </w:t>
            </w:r>
            <w:r w:rsidRPr="00EF4EE1">
              <w:rPr>
                <w:iCs/>
                <w:sz w:val="28"/>
                <w:szCs w:val="28"/>
              </w:rPr>
              <w:t>раскрыта</w:t>
            </w:r>
            <w:r w:rsidRPr="00EF4EE1">
              <w:rPr>
                <w:iCs/>
                <w:spacing w:val="-7"/>
                <w:sz w:val="28"/>
                <w:szCs w:val="28"/>
              </w:rPr>
              <w:t xml:space="preserve"> </w:t>
            </w:r>
            <w:r w:rsidRPr="00EF4EE1">
              <w:rPr>
                <w:iCs/>
                <w:sz w:val="28"/>
                <w:szCs w:val="28"/>
              </w:rPr>
              <w:t>исчерпывающе,</w:t>
            </w:r>
            <w:r w:rsidRPr="00EF4EE1">
              <w:rPr>
                <w:iCs/>
                <w:spacing w:val="-7"/>
                <w:sz w:val="28"/>
                <w:szCs w:val="28"/>
              </w:rPr>
              <w:t xml:space="preserve"> </w:t>
            </w:r>
            <w:r w:rsidRPr="00EF4EE1">
              <w:rPr>
                <w:iCs/>
                <w:sz w:val="28"/>
                <w:szCs w:val="28"/>
              </w:rPr>
              <w:t>автор</w:t>
            </w:r>
            <w:r w:rsidRPr="00EF4EE1">
              <w:rPr>
                <w:iCs/>
                <w:spacing w:val="-6"/>
                <w:sz w:val="28"/>
                <w:szCs w:val="28"/>
              </w:rPr>
              <w:t xml:space="preserve"> </w:t>
            </w:r>
            <w:r w:rsidRPr="00EF4EE1">
              <w:rPr>
                <w:iCs/>
                <w:sz w:val="28"/>
                <w:szCs w:val="28"/>
              </w:rPr>
              <w:t>продемонстрировал</w:t>
            </w:r>
            <w:r w:rsidRPr="00EF4EE1">
              <w:rPr>
                <w:iCs/>
                <w:spacing w:val="-6"/>
                <w:sz w:val="28"/>
                <w:szCs w:val="28"/>
              </w:rPr>
              <w:t xml:space="preserve"> </w:t>
            </w:r>
            <w:r w:rsidRPr="00EF4EE1">
              <w:rPr>
                <w:iCs/>
                <w:sz w:val="28"/>
                <w:szCs w:val="28"/>
              </w:rPr>
              <w:t>глубокие</w:t>
            </w:r>
            <w:r w:rsidRPr="00EF4EE1">
              <w:rPr>
                <w:iCs/>
                <w:spacing w:val="-8"/>
                <w:sz w:val="28"/>
                <w:szCs w:val="28"/>
              </w:rPr>
              <w:t xml:space="preserve"> </w:t>
            </w:r>
            <w:r w:rsidRPr="00EF4EE1">
              <w:rPr>
                <w:iCs/>
                <w:sz w:val="28"/>
                <w:szCs w:val="28"/>
              </w:rPr>
              <w:t>знания</w:t>
            </w:r>
          </w:p>
        </w:tc>
        <w:tc>
          <w:tcPr>
            <w:tcW w:w="1345" w:type="dxa"/>
            <w:tcBorders>
              <w:top w:val="nil"/>
              <w:left w:val="nil"/>
              <w:bottom w:val="nil"/>
              <w:right w:val="nil"/>
            </w:tcBorders>
            <w:shd w:val="clear" w:color="auto" w:fill="auto"/>
            <w:hideMark/>
          </w:tcPr>
          <w:p w:rsidR="00E37FBD" w:rsidRPr="00EF4EE1" w:rsidRDefault="00E37FBD" w:rsidP="00FA13C7">
            <w:pPr>
              <w:pStyle w:val="TableParagraph"/>
              <w:ind w:left="4"/>
              <w:jc w:val="center"/>
              <w:rPr>
                <w:b/>
                <w:iCs/>
                <w:sz w:val="28"/>
                <w:szCs w:val="28"/>
                <w:lang w:val="en-US"/>
              </w:rPr>
            </w:pPr>
            <w:r w:rsidRPr="00EF4EE1">
              <w:rPr>
                <w:b/>
                <w:iCs/>
                <w:sz w:val="28"/>
                <w:szCs w:val="28"/>
                <w:lang w:val="en-US"/>
              </w:rPr>
              <w:t>3</w:t>
            </w:r>
          </w:p>
        </w:tc>
      </w:tr>
      <w:tr w:rsidR="00E37FBD" w:rsidRPr="00EF4EE1" w:rsidTr="00FA13C7">
        <w:trPr>
          <w:trHeight w:val="407"/>
        </w:trPr>
        <w:tc>
          <w:tcPr>
            <w:tcW w:w="10217" w:type="dxa"/>
            <w:gridSpan w:val="3"/>
            <w:tcBorders>
              <w:top w:val="nil"/>
              <w:left w:val="nil"/>
              <w:bottom w:val="nil"/>
              <w:right w:val="nil"/>
            </w:tcBorders>
            <w:shd w:val="clear" w:color="auto" w:fill="auto"/>
            <w:hideMark/>
          </w:tcPr>
          <w:p w:rsidR="00E37FBD" w:rsidRPr="00EF4EE1" w:rsidRDefault="00E37FBD" w:rsidP="00FA13C7">
            <w:pPr>
              <w:pStyle w:val="TableParagraph"/>
              <w:spacing w:before="66"/>
              <w:rPr>
                <w:b/>
                <w:iCs/>
                <w:sz w:val="28"/>
                <w:szCs w:val="28"/>
              </w:rPr>
            </w:pPr>
            <w:r w:rsidRPr="00EF4EE1">
              <w:rPr>
                <w:iCs/>
                <w:sz w:val="28"/>
                <w:szCs w:val="28"/>
              </w:rPr>
              <w:lastRenderedPageBreak/>
              <w:t>Критерий</w:t>
            </w:r>
            <w:r w:rsidRPr="00EF4EE1">
              <w:rPr>
                <w:iCs/>
                <w:spacing w:val="-6"/>
                <w:sz w:val="28"/>
                <w:szCs w:val="28"/>
              </w:rPr>
              <w:t xml:space="preserve"> </w:t>
            </w:r>
            <w:r w:rsidRPr="00EF4EE1">
              <w:rPr>
                <w:iCs/>
                <w:sz w:val="28"/>
                <w:szCs w:val="28"/>
              </w:rPr>
              <w:t>-</w:t>
            </w:r>
            <w:r w:rsidRPr="00EF4EE1">
              <w:rPr>
                <w:iCs/>
                <w:spacing w:val="-4"/>
                <w:sz w:val="28"/>
                <w:szCs w:val="28"/>
              </w:rPr>
              <w:t xml:space="preserve"> </w:t>
            </w:r>
            <w:r w:rsidRPr="00EF4EE1">
              <w:rPr>
                <w:b/>
                <w:iCs/>
                <w:sz w:val="28"/>
                <w:szCs w:val="28"/>
              </w:rPr>
              <w:t>«Личная</w:t>
            </w:r>
            <w:r w:rsidRPr="00EF4EE1">
              <w:rPr>
                <w:b/>
                <w:iCs/>
                <w:spacing w:val="-6"/>
                <w:sz w:val="28"/>
                <w:szCs w:val="28"/>
              </w:rPr>
              <w:t xml:space="preserve"> </w:t>
            </w:r>
            <w:r w:rsidRPr="00EF4EE1">
              <w:rPr>
                <w:b/>
                <w:iCs/>
                <w:sz w:val="28"/>
                <w:szCs w:val="28"/>
              </w:rPr>
              <w:t>заинтересованность</w:t>
            </w:r>
            <w:r w:rsidRPr="00EF4EE1">
              <w:rPr>
                <w:b/>
                <w:iCs/>
                <w:spacing w:val="-6"/>
                <w:sz w:val="28"/>
                <w:szCs w:val="28"/>
              </w:rPr>
              <w:t xml:space="preserve"> </w:t>
            </w:r>
            <w:r w:rsidRPr="00EF4EE1">
              <w:rPr>
                <w:b/>
                <w:iCs/>
                <w:sz w:val="28"/>
                <w:szCs w:val="28"/>
              </w:rPr>
              <w:t>автора,</w:t>
            </w:r>
            <w:r w:rsidRPr="00EF4EE1">
              <w:rPr>
                <w:b/>
                <w:iCs/>
                <w:spacing w:val="-6"/>
                <w:sz w:val="28"/>
                <w:szCs w:val="28"/>
              </w:rPr>
              <w:t xml:space="preserve"> </w:t>
            </w:r>
            <w:r w:rsidRPr="00EF4EE1">
              <w:rPr>
                <w:b/>
                <w:iCs/>
                <w:sz w:val="28"/>
                <w:szCs w:val="28"/>
              </w:rPr>
              <w:t>творческий</w:t>
            </w:r>
            <w:r w:rsidRPr="00EF4EE1">
              <w:rPr>
                <w:b/>
                <w:iCs/>
                <w:spacing w:val="-6"/>
                <w:sz w:val="28"/>
                <w:szCs w:val="28"/>
              </w:rPr>
              <w:t xml:space="preserve"> </w:t>
            </w:r>
            <w:r w:rsidRPr="00EF4EE1">
              <w:rPr>
                <w:b/>
                <w:iCs/>
                <w:sz w:val="28"/>
                <w:szCs w:val="28"/>
              </w:rPr>
              <w:t>подход»</w:t>
            </w:r>
            <w:r w:rsidRPr="00EF4EE1">
              <w:rPr>
                <w:b/>
                <w:iCs/>
                <w:spacing w:val="-3"/>
                <w:sz w:val="28"/>
                <w:szCs w:val="28"/>
              </w:rPr>
              <w:t xml:space="preserve"> </w:t>
            </w:r>
            <w:r w:rsidRPr="00EF4EE1">
              <w:rPr>
                <w:b/>
                <w:iCs/>
                <w:sz w:val="28"/>
                <w:szCs w:val="28"/>
              </w:rPr>
              <w:t>(максимум</w:t>
            </w:r>
            <w:r w:rsidRPr="00EF4EE1">
              <w:rPr>
                <w:b/>
                <w:iCs/>
                <w:spacing w:val="-4"/>
                <w:sz w:val="28"/>
                <w:szCs w:val="28"/>
              </w:rPr>
              <w:t xml:space="preserve"> </w:t>
            </w:r>
            <w:r w:rsidRPr="00EF4EE1">
              <w:rPr>
                <w:b/>
                <w:iCs/>
                <w:sz w:val="28"/>
                <w:szCs w:val="28"/>
              </w:rPr>
              <w:t>3</w:t>
            </w:r>
            <w:r w:rsidRPr="00EF4EE1">
              <w:rPr>
                <w:b/>
                <w:iCs/>
                <w:spacing w:val="-6"/>
                <w:sz w:val="28"/>
                <w:szCs w:val="28"/>
              </w:rPr>
              <w:t xml:space="preserve"> </w:t>
            </w:r>
            <w:r w:rsidRPr="00EF4EE1">
              <w:rPr>
                <w:b/>
                <w:iCs/>
                <w:sz w:val="28"/>
                <w:szCs w:val="28"/>
              </w:rPr>
              <w:t>балла)</w:t>
            </w:r>
          </w:p>
        </w:tc>
      </w:tr>
      <w:tr w:rsidR="00E37FBD" w:rsidRPr="00EF4EE1" w:rsidTr="00FA13C7">
        <w:trPr>
          <w:trHeight w:val="360"/>
        </w:trPr>
        <w:tc>
          <w:tcPr>
            <w:tcW w:w="8872" w:type="dxa"/>
            <w:gridSpan w:val="2"/>
            <w:tcBorders>
              <w:top w:val="nil"/>
              <w:left w:val="nil"/>
              <w:bottom w:val="nil"/>
              <w:right w:val="nil"/>
            </w:tcBorders>
            <w:shd w:val="clear" w:color="auto" w:fill="auto"/>
            <w:hideMark/>
          </w:tcPr>
          <w:p w:rsidR="00E37FBD" w:rsidRPr="00EF4EE1" w:rsidRDefault="00E37FBD">
            <w:pPr>
              <w:pStyle w:val="TableParagraph"/>
              <w:rPr>
                <w:iCs/>
                <w:sz w:val="28"/>
                <w:szCs w:val="28"/>
              </w:rPr>
            </w:pPr>
            <w:r w:rsidRPr="00EF4EE1">
              <w:rPr>
                <w:iCs/>
                <w:sz w:val="28"/>
                <w:szCs w:val="28"/>
              </w:rPr>
              <w:t>Доклад</w:t>
            </w:r>
            <w:r w:rsidRPr="00EF4EE1">
              <w:rPr>
                <w:iCs/>
                <w:spacing w:val="-6"/>
                <w:sz w:val="28"/>
                <w:szCs w:val="28"/>
              </w:rPr>
              <w:t xml:space="preserve"> </w:t>
            </w:r>
            <w:r w:rsidRPr="00EF4EE1">
              <w:rPr>
                <w:iCs/>
                <w:sz w:val="28"/>
                <w:szCs w:val="28"/>
              </w:rPr>
              <w:t>шаблонный,</w:t>
            </w:r>
            <w:r w:rsidRPr="00EF4EE1">
              <w:rPr>
                <w:iCs/>
                <w:spacing w:val="-6"/>
                <w:sz w:val="28"/>
                <w:szCs w:val="28"/>
              </w:rPr>
              <w:t xml:space="preserve"> </w:t>
            </w:r>
            <w:r w:rsidRPr="00EF4EE1">
              <w:rPr>
                <w:iCs/>
                <w:sz w:val="28"/>
                <w:szCs w:val="28"/>
              </w:rPr>
              <w:t>показывающий</w:t>
            </w:r>
            <w:r w:rsidRPr="00EF4EE1">
              <w:rPr>
                <w:iCs/>
                <w:spacing w:val="-6"/>
                <w:sz w:val="28"/>
                <w:szCs w:val="28"/>
              </w:rPr>
              <w:t xml:space="preserve"> </w:t>
            </w:r>
            <w:r w:rsidRPr="00EF4EE1">
              <w:rPr>
                <w:iCs/>
                <w:sz w:val="28"/>
                <w:szCs w:val="28"/>
              </w:rPr>
              <w:t>формальное</w:t>
            </w:r>
            <w:r w:rsidRPr="00EF4EE1">
              <w:rPr>
                <w:iCs/>
                <w:spacing w:val="-5"/>
                <w:sz w:val="28"/>
                <w:szCs w:val="28"/>
              </w:rPr>
              <w:t xml:space="preserve"> </w:t>
            </w:r>
            <w:r w:rsidRPr="00EF4EE1">
              <w:rPr>
                <w:iCs/>
                <w:sz w:val="28"/>
                <w:szCs w:val="28"/>
              </w:rPr>
              <w:t>отношение</w:t>
            </w:r>
            <w:r w:rsidRPr="00EF4EE1">
              <w:rPr>
                <w:iCs/>
                <w:spacing w:val="-6"/>
                <w:sz w:val="28"/>
                <w:szCs w:val="28"/>
              </w:rPr>
              <w:t xml:space="preserve"> </w:t>
            </w:r>
            <w:r w:rsidRPr="00EF4EE1">
              <w:rPr>
                <w:iCs/>
                <w:sz w:val="28"/>
                <w:szCs w:val="28"/>
              </w:rPr>
              <w:t>автора</w:t>
            </w:r>
          </w:p>
        </w:tc>
        <w:tc>
          <w:tcPr>
            <w:tcW w:w="1345" w:type="dxa"/>
            <w:tcBorders>
              <w:top w:val="nil"/>
              <w:left w:val="nil"/>
              <w:bottom w:val="nil"/>
              <w:right w:val="nil"/>
            </w:tcBorders>
            <w:shd w:val="clear" w:color="auto" w:fill="auto"/>
            <w:hideMark/>
          </w:tcPr>
          <w:p w:rsidR="00E37FBD" w:rsidRPr="00EF4EE1" w:rsidRDefault="00E37FBD" w:rsidP="00FA13C7">
            <w:pPr>
              <w:pStyle w:val="TableParagraph"/>
              <w:ind w:left="4"/>
              <w:jc w:val="center"/>
              <w:rPr>
                <w:b/>
                <w:iCs/>
                <w:sz w:val="28"/>
                <w:szCs w:val="28"/>
                <w:lang w:val="en-US"/>
              </w:rPr>
            </w:pPr>
            <w:r w:rsidRPr="00EF4EE1">
              <w:rPr>
                <w:b/>
                <w:iCs/>
                <w:sz w:val="28"/>
                <w:szCs w:val="28"/>
                <w:lang w:val="en-US"/>
              </w:rPr>
              <w:t>0</w:t>
            </w:r>
          </w:p>
        </w:tc>
      </w:tr>
      <w:tr w:rsidR="00E37FBD" w:rsidRPr="00EF4EE1" w:rsidTr="00FA13C7">
        <w:trPr>
          <w:trHeight w:val="590"/>
        </w:trPr>
        <w:tc>
          <w:tcPr>
            <w:tcW w:w="8872" w:type="dxa"/>
            <w:gridSpan w:val="2"/>
            <w:tcBorders>
              <w:top w:val="nil"/>
              <w:left w:val="nil"/>
              <w:bottom w:val="nil"/>
              <w:right w:val="nil"/>
            </w:tcBorders>
            <w:shd w:val="clear" w:color="auto" w:fill="auto"/>
            <w:hideMark/>
          </w:tcPr>
          <w:p w:rsidR="00E37FBD" w:rsidRPr="00EF4EE1" w:rsidRDefault="00E37FBD" w:rsidP="00FA13C7">
            <w:pPr>
              <w:pStyle w:val="TableParagraph"/>
              <w:ind w:right="114"/>
              <w:rPr>
                <w:iCs/>
                <w:sz w:val="28"/>
                <w:szCs w:val="28"/>
              </w:rPr>
            </w:pPr>
            <w:r w:rsidRPr="00EF4EE1">
              <w:rPr>
                <w:iCs/>
                <w:sz w:val="28"/>
                <w:szCs w:val="28"/>
              </w:rPr>
              <w:t>Автор проявил незначительный интерес к теме доклада, но не продемонстрировал</w:t>
            </w:r>
            <w:r w:rsidRPr="00EF4EE1">
              <w:rPr>
                <w:iCs/>
                <w:spacing w:val="1"/>
                <w:sz w:val="28"/>
                <w:szCs w:val="28"/>
              </w:rPr>
              <w:t xml:space="preserve"> </w:t>
            </w:r>
            <w:r w:rsidRPr="00EF4EE1">
              <w:rPr>
                <w:iCs/>
                <w:sz w:val="28"/>
                <w:szCs w:val="28"/>
              </w:rPr>
              <w:t>самостоятельности</w:t>
            </w:r>
            <w:r w:rsidRPr="00EF4EE1">
              <w:rPr>
                <w:iCs/>
                <w:spacing w:val="-4"/>
                <w:sz w:val="28"/>
                <w:szCs w:val="28"/>
              </w:rPr>
              <w:t xml:space="preserve"> </w:t>
            </w:r>
            <w:r w:rsidRPr="00EF4EE1">
              <w:rPr>
                <w:iCs/>
                <w:sz w:val="28"/>
                <w:szCs w:val="28"/>
              </w:rPr>
              <w:t>в</w:t>
            </w:r>
            <w:r w:rsidRPr="00EF4EE1">
              <w:rPr>
                <w:iCs/>
                <w:spacing w:val="-4"/>
                <w:sz w:val="28"/>
                <w:szCs w:val="28"/>
              </w:rPr>
              <w:t xml:space="preserve"> </w:t>
            </w:r>
            <w:r w:rsidRPr="00EF4EE1">
              <w:rPr>
                <w:iCs/>
                <w:sz w:val="28"/>
                <w:szCs w:val="28"/>
              </w:rPr>
              <w:t>работе</w:t>
            </w:r>
            <w:r w:rsidRPr="00EF4EE1">
              <w:rPr>
                <w:iCs/>
                <w:spacing w:val="-3"/>
                <w:sz w:val="28"/>
                <w:szCs w:val="28"/>
              </w:rPr>
              <w:t xml:space="preserve"> </w:t>
            </w:r>
            <w:r w:rsidRPr="00EF4EE1">
              <w:rPr>
                <w:iCs/>
                <w:sz w:val="28"/>
                <w:szCs w:val="28"/>
              </w:rPr>
              <w:t>над</w:t>
            </w:r>
            <w:r w:rsidRPr="00EF4EE1">
              <w:rPr>
                <w:iCs/>
                <w:spacing w:val="-4"/>
                <w:sz w:val="28"/>
                <w:szCs w:val="28"/>
              </w:rPr>
              <w:t xml:space="preserve"> </w:t>
            </w:r>
            <w:r w:rsidRPr="00EF4EE1">
              <w:rPr>
                <w:iCs/>
                <w:sz w:val="28"/>
                <w:szCs w:val="28"/>
              </w:rPr>
              <w:t>докладом,</w:t>
            </w:r>
            <w:r w:rsidRPr="00EF4EE1">
              <w:rPr>
                <w:iCs/>
                <w:spacing w:val="-4"/>
                <w:sz w:val="28"/>
                <w:szCs w:val="28"/>
              </w:rPr>
              <w:t xml:space="preserve"> </w:t>
            </w:r>
            <w:r w:rsidRPr="00EF4EE1">
              <w:rPr>
                <w:iCs/>
                <w:sz w:val="28"/>
                <w:szCs w:val="28"/>
              </w:rPr>
              <w:t>не</w:t>
            </w:r>
            <w:r w:rsidRPr="00EF4EE1">
              <w:rPr>
                <w:iCs/>
                <w:spacing w:val="-5"/>
                <w:sz w:val="28"/>
                <w:szCs w:val="28"/>
              </w:rPr>
              <w:t xml:space="preserve"> </w:t>
            </w:r>
            <w:r w:rsidRPr="00EF4EE1">
              <w:rPr>
                <w:iCs/>
                <w:sz w:val="28"/>
                <w:szCs w:val="28"/>
              </w:rPr>
              <w:t>использовал</w:t>
            </w:r>
            <w:r w:rsidRPr="00EF4EE1">
              <w:rPr>
                <w:iCs/>
                <w:spacing w:val="-4"/>
                <w:sz w:val="28"/>
                <w:szCs w:val="28"/>
              </w:rPr>
              <w:t xml:space="preserve"> </w:t>
            </w:r>
            <w:r w:rsidRPr="00EF4EE1">
              <w:rPr>
                <w:iCs/>
                <w:sz w:val="28"/>
                <w:szCs w:val="28"/>
              </w:rPr>
              <w:t>возможности</w:t>
            </w:r>
            <w:r w:rsidRPr="00EF4EE1">
              <w:rPr>
                <w:iCs/>
                <w:spacing w:val="-5"/>
                <w:sz w:val="28"/>
                <w:szCs w:val="28"/>
              </w:rPr>
              <w:t xml:space="preserve"> </w:t>
            </w:r>
            <w:r w:rsidRPr="00EF4EE1">
              <w:rPr>
                <w:iCs/>
                <w:sz w:val="28"/>
                <w:szCs w:val="28"/>
              </w:rPr>
              <w:t>творческого</w:t>
            </w:r>
            <w:r w:rsidRPr="00EF4EE1">
              <w:rPr>
                <w:iCs/>
                <w:spacing w:val="-3"/>
                <w:sz w:val="28"/>
                <w:szCs w:val="28"/>
              </w:rPr>
              <w:t xml:space="preserve"> </w:t>
            </w:r>
            <w:r w:rsidRPr="00EF4EE1">
              <w:rPr>
                <w:iCs/>
                <w:sz w:val="28"/>
                <w:szCs w:val="28"/>
              </w:rPr>
              <w:t>подхода</w:t>
            </w:r>
          </w:p>
        </w:tc>
        <w:tc>
          <w:tcPr>
            <w:tcW w:w="1345" w:type="dxa"/>
            <w:tcBorders>
              <w:top w:val="nil"/>
              <w:left w:val="nil"/>
              <w:bottom w:val="nil"/>
              <w:right w:val="nil"/>
            </w:tcBorders>
            <w:shd w:val="clear" w:color="auto" w:fill="auto"/>
            <w:hideMark/>
          </w:tcPr>
          <w:p w:rsidR="00E37FBD" w:rsidRPr="00EF4EE1" w:rsidRDefault="00E37FBD" w:rsidP="00FA13C7">
            <w:pPr>
              <w:pStyle w:val="TableParagraph"/>
              <w:spacing w:before="180"/>
              <w:ind w:left="4"/>
              <w:jc w:val="center"/>
              <w:rPr>
                <w:b/>
                <w:iCs/>
                <w:sz w:val="28"/>
                <w:szCs w:val="28"/>
                <w:lang w:val="en-US"/>
              </w:rPr>
            </w:pPr>
            <w:r w:rsidRPr="00EF4EE1">
              <w:rPr>
                <w:b/>
                <w:iCs/>
                <w:sz w:val="28"/>
                <w:szCs w:val="28"/>
                <w:lang w:val="en-US"/>
              </w:rPr>
              <w:t>1</w:t>
            </w:r>
          </w:p>
        </w:tc>
      </w:tr>
      <w:tr w:rsidR="00E37FBD" w:rsidRPr="00EF4EE1" w:rsidTr="00FA13C7">
        <w:trPr>
          <w:trHeight w:val="591"/>
        </w:trPr>
        <w:tc>
          <w:tcPr>
            <w:tcW w:w="8872" w:type="dxa"/>
            <w:gridSpan w:val="2"/>
            <w:tcBorders>
              <w:top w:val="nil"/>
              <w:left w:val="nil"/>
              <w:bottom w:val="nil"/>
              <w:right w:val="nil"/>
            </w:tcBorders>
            <w:shd w:val="clear" w:color="auto" w:fill="auto"/>
            <w:hideMark/>
          </w:tcPr>
          <w:p w:rsidR="00E37FBD" w:rsidRPr="00EF4EE1" w:rsidRDefault="00E37FBD" w:rsidP="00FA13C7">
            <w:pPr>
              <w:pStyle w:val="TableParagraph"/>
              <w:ind w:right="114"/>
              <w:rPr>
                <w:iCs/>
                <w:sz w:val="28"/>
                <w:szCs w:val="28"/>
              </w:rPr>
            </w:pPr>
            <w:r w:rsidRPr="00EF4EE1">
              <w:rPr>
                <w:iCs/>
                <w:sz w:val="28"/>
                <w:szCs w:val="28"/>
              </w:rPr>
              <w:t>Работа над докладом была самостоятельная, демонстрирующая серьезную заинтересованность</w:t>
            </w:r>
            <w:r w:rsidRPr="00EF4EE1">
              <w:rPr>
                <w:iCs/>
                <w:spacing w:val="1"/>
                <w:sz w:val="28"/>
                <w:szCs w:val="28"/>
              </w:rPr>
              <w:t xml:space="preserve"> </w:t>
            </w:r>
            <w:r w:rsidRPr="00EF4EE1">
              <w:rPr>
                <w:iCs/>
                <w:sz w:val="28"/>
                <w:szCs w:val="28"/>
              </w:rPr>
              <w:t>автора,</w:t>
            </w:r>
            <w:r w:rsidRPr="00EF4EE1">
              <w:rPr>
                <w:iCs/>
                <w:spacing w:val="-5"/>
                <w:sz w:val="28"/>
                <w:szCs w:val="28"/>
              </w:rPr>
              <w:t xml:space="preserve"> </w:t>
            </w:r>
            <w:r w:rsidRPr="00EF4EE1">
              <w:rPr>
                <w:iCs/>
                <w:sz w:val="28"/>
                <w:szCs w:val="28"/>
              </w:rPr>
              <w:t>была</w:t>
            </w:r>
            <w:r w:rsidRPr="00EF4EE1">
              <w:rPr>
                <w:iCs/>
                <w:spacing w:val="-4"/>
                <w:sz w:val="28"/>
                <w:szCs w:val="28"/>
              </w:rPr>
              <w:t xml:space="preserve"> </w:t>
            </w:r>
            <w:r w:rsidRPr="00EF4EE1">
              <w:rPr>
                <w:iCs/>
                <w:sz w:val="28"/>
                <w:szCs w:val="28"/>
              </w:rPr>
              <w:t>предпринята</w:t>
            </w:r>
            <w:r w:rsidRPr="00EF4EE1">
              <w:rPr>
                <w:iCs/>
                <w:spacing w:val="-6"/>
                <w:sz w:val="28"/>
                <w:szCs w:val="28"/>
              </w:rPr>
              <w:t xml:space="preserve"> </w:t>
            </w:r>
            <w:r w:rsidRPr="00EF4EE1">
              <w:rPr>
                <w:iCs/>
                <w:sz w:val="28"/>
                <w:szCs w:val="28"/>
              </w:rPr>
              <w:t>попытка</w:t>
            </w:r>
            <w:r w:rsidRPr="00EF4EE1">
              <w:rPr>
                <w:iCs/>
                <w:spacing w:val="-3"/>
                <w:sz w:val="28"/>
                <w:szCs w:val="28"/>
              </w:rPr>
              <w:t xml:space="preserve"> </w:t>
            </w:r>
            <w:r w:rsidRPr="00EF4EE1">
              <w:rPr>
                <w:iCs/>
                <w:sz w:val="28"/>
                <w:szCs w:val="28"/>
              </w:rPr>
              <w:t>представить</w:t>
            </w:r>
            <w:r w:rsidRPr="00EF4EE1">
              <w:rPr>
                <w:iCs/>
                <w:spacing w:val="-3"/>
                <w:sz w:val="28"/>
                <w:szCs w:val="28"/>
              </w:rPr>
              <w:t xml:space="preserve"> </w:t>
            </w:r>
            <w:r w:rsidRPr="00EF4EE1">
              <w:rPr>
                <w:iCs/>
                <w:sz w:val="28"/>
                <w:szCs w:val="28"/>
              </w:rPr>
              <w:t>личный</w:t>
            </w:r>
            <w:r w:rsidRPr="00EF4EE1">
              <w:rPr>
                <w:iCs/>
                <w:spacing w:val="-5"/>
                <w:sz w:val="28"/>
                <w:szCs w:val="28"/>
              </w:rPr>
              <w:t xml:space="preserve"> </w:t>
            </w:r>
            <w:r w:rsidRPr="00EF4EE1">
              <w:rPr>
                <w:iCs/>
                <w:sz w:val="28"/>
                <w:szCs w:val="28"/>
              </w:rPr>
              <w:t>взгляд,</w:t>
            </w:r>
            <w:r w:rsidRPr="00EF4EE1">
              <w:rPr>
                <w:iCs/>
                <w:spacing w:val="-3"/>
                <w:sz w:val="28"/>
                <w:szCs w:val="28"/>
              </w:rPr>
              <w:t xml:space="preserve"> </w:t>
            </w:r>
            <w:r w:rsidRPr="00EF4EE1">
              <w:rPr>
                <w:iCs/>
                <w:sz w:val="28"/>
                <w:szCs w:val="28"/>
              </w:rPr>
              <w:t>применены</w:t>
            </w:r>
            <w:r w:rsidRPr="00EF4EE1">
              <w:rPr>
                <w:iCs/>
                <w:spacing w:val="-3"/>
                <w:sz w:val="28"/>
                <w:szCs w:val="28"/>
              </w:rPr>
              <w:t xml:space="preserve"> </w:t>
            </w:r>
            <w:r w:rsidRPr="00EF4EE1">
              <w:rPr>
                <w:iCs/>
                <w:sz w:val="28"/>
                <w:szCs w:val="28"/>
              </w:rPr>
              <w:t>элементы</w:t>
            </w:r>
            <w:r w:rsidRPr="00EF4EE1">
              <w:rPr>
                <w:iCs/>
                <w:spacing w:val="-4"/>
                <w:sz w:val="28"/>
                <w:szCs w:val="28"/>
              </w:rPr>
              <w:t xml:space="preserve"> </w:t>
            </w:r>
            <w:r w:rsidRPr="00EF4EE1">
              <w:rPr>
                <w:iCs/>
                <w:sz w:val="28"/>
                <w:szCs w:val="28"/>
              </w:rPr>
              <w:t>творчества</w:t>
            </w:r>
          </w:p>
        </w:tc>
        <w:tc>
          <w:tcPr>
            <w:tcW w:w="1345" w:type="dxa"/>
            <w:tcBorders>
              <w:top w:val="nil"/>
              <w:left w:val="nil"/>
              <w:bottom w:val="nil"/>
              <w:right w:val="nil"/>
            </w:tcBorders>
            <w:shd w:val="clear" w:color="auto" w:fill="auto"/>
            <w:hideMark/>
          </w:tcPr>
          <w:p w:rsidR="00E37FBD" w:rsidRPr="00EF4EE1" w:rsidRDefault="00E37FBD" w:rsidP="00FA13C7">
            <w:pPr>
              <w:pStyle w:val="TableParagraph"/>
              <w:spacing w:before="180"/>
              <w:ind w:left="4"/>
              <w:jc w:val="center"/>
              <w:rPr>
                <w:b/>
                <w:iCs/>
                <w:sz w:val="28"/>
                <w:szCs w:val="28"/>
                <w:lang w:val="en-US"/>
              </w:rPr>
            </w:pPr>
            <w:r w:rsidRPr="00EF4EE1">
              <w:rPr>
                <w:b/>
                <w:iCs/>
                <w:sz w:val="28"/>
                <w:szCs w:val="28"/>
                <w:lang w:val="en-US"/>
              </w:rPr>
              <w:t>2</w:t>
            </w:r>
          </w:p>
        </w:tc>
      </w:tr>
      <w:tr w:rsidR="00E37FBD" w:rsidRPr="00EF4EE1" w:rsidTr="00FA13C7">
        <w:trPr>
          <w:trHeight w:val="360"/>
        </w:trPr>
        <w:tc>
          <w:tcPr>
            <w:tcW w:w="8872" w:type="dxa"/>
            <w:gridSpan w:val="2"/>
            <w:tcBorders>
              <w:top w:val="nil"/>
              <w:left w:val="nil"/>
              <w:bottom w:val="nil"/>
              <w:right w:val="nil"/>
            </w:tcBorders>
            <w:shd w:val="clear" w:color="auto" w:fill="auto"/>
            <w:hideMark/>
          </w:tcPr>
          <w:p w:rsidR="00E37FBD" w:rsidRPr="00EF4EE1" w:rsidRDefault="00E37FBD">
            <w:pPr>
              <w:pStyle w:val="TableParagraph"/>
              <w:rPr>
                <w:iCs/>
                <w:sz w:val="28"/>
                <w:szCs w:val="28"/>
              </w:rPr>
            </w:pPr>
            <w:r w:rsidRPr="00EF4EE1">
              <w:rPr>
                <w:iCs/>
                <w:sz w:val="28"/>
                <w:szCs w:val="28"/>
              </w:rPr>
              <w:t>Доклад</w:t>
            </w:r>
            <w:r w:rsidRPr="00EF4EE1">
              <w:rPr>
                <w:iCs/>
                <w:spacing w:val="-6"/>
                <w:sz w:val="28"/>
                <w:szCs w:val="28"/>
              </w:rPr>
              <w:t xml:space="preserve"> </w:t>
            </w:r>
            <w:r w:rsidRPr="00EF4EE1">
              <w:rPr>
                <w:iCs/>
                <w:sz w:val="28"/>
                <w:szCs w:val="28"/>
              </w:rPr>
              <w:t>отличается</w:t>
            </w:r>
            <w:r w:rsidRPr="00EF4EE1">
              <w:rPr>
                <w:iCs/>
                <w:spacing w:val="-5"/>
                <w:sz w:val="28"/>
                <w:szCs w:val="28"/>
              </w:rPr>
              <w:t xml:space="preserve"> </w:t>
            </w:r>
            <w:r w:rsidRPr="00EF4EE1">
              <w:rPr>
                <w:iCs/>
                <w:sz w:val="28"/>
                <w:szCs w:val="28"/>
              </w:rPr>
              <w:t>творческим</w:t>
            </w:r>
            <w:r w:rsidRPr="00EF4EE1">
              <w:rPr>
                <w:iCs/>
                <w:spacing w:val="-5"/>
                <w:sz w:val="28"/>
                <w:szCs w:val="28"/>
              </w:rPr>
              <w:t xml:space="preserve"> </w:t>
            </w:r>
            <w:r w:rsidRPr="00EF4EE1">
              <w:rPr>
                <w:iCs/>
                <w:sz w:val="28"/>
                <w:szCs w:val="28"/>
              </w:rPr>
              <w:t>подходом,</w:t>
            </w:r>
            <w:r w:rsidRPr="00EF4EE1">
              <w:rPr>
                <w:iCs/>
                <w:spacing w:val="-5"/>
                <w:sz w:val="28"/>
                <w:szCs w:val="28"/>
              </w:rPr>
              <w:t xml:space="preserve"> </w:t>
            </w:r>
            <w:r w:rsidRPr="00EF4EE1">
              <w:rPr>
                <w:iCs/>
                <w:sz w:val="28"/>
                <w:szCs w:val="28"/>
              </w:rPr>
              <w:t>собственным</w:t>
            </w:r>
            <w:r w:rsidRPr="00EF4EE1">
              <w:rPr>
                <w:iCs/>
                <w:spacing w:val="-5"/>
                <w:sz w:val="28"/>
                <w:szCs w:val="28"/>
              </w:rPr>
              <w:t xml:space="preserve"> </w:t>
            </w:r>
            <w:r w:rsidRPr="00EF4EE1">
              <w:rPr>
                <w:iCs/>
                <w:sz w:val="28"/>
                <w:szCs w:val="28"/>
              </w:rPr>
              <w:t>оригинальным</w:t>
            </w:r>
            <w:r w:rsidRPr="00EF4EE1">
              <w:rPr>
                <w:iCs/>
                <w:spacing w:val="-6"/>
                <w:sz w:val="28"/>
                <w:szCs w:val="28"/>
              </w:rPr>
              <w:t xml:space="preserve"> </w:t>
            </w:r>
            <w:r w:rsidRPr="00EF4EE1">
              <w:rPr>
                <w:iCs/>
                <w:sz w:val="28"/>
                <w:szCs w:val="28"/>
              </w:rPr>
              <w:t>отношением</w:t>
            </w:r>
            <w:r w:rsidRPr="00EF4EE1">
              <w:rPr>
                <w:iCs/>
                <w:spacing w:val="-6"/>
                <w:sz w:val="28"/>
                <w:szCs w:val="28"/>
              </w:rPr>
              <w:t xml:space="preserve"> </w:t>
            </w:r>
            <w:r w:rsidRPr="00EF4EE1">
              <w:rPr>
                <w:iCs/>
                <w:sz w:val="28"/>
                <w:szCs w:val="28"/>
              </w:rPr>
              <w:t>автора</w:t>
            </w:r>
            <w:r w:rsidRPr="00EF4EE1">
              <w:rPr>
                <w:iCs/>
                <w:spacing w:val="-5"/>
                <w:sz w:val="28"/>
                <w:szCs w:val="28"/>
              </w:rPr>
              <w:t xml:space="preserve"> </w:t>
            </w:r>
            <w:r w:rsidRPr="00EF4EE1">
              <w:rPr>
                <w:iCs/>
                <w:sz w:val="28"/>
                <w:szCs w:val="28"/>
              </w:rPr>
              <w:t>к</w:t>
            </w:r>
            <w:r w:rsidRPr="00EF4EE1">
              <w:rPr>
                <w:iCs/>
                <w:spacing w:val="-5"/>
                <w:sz w:val="28"/>
                <w:szCs w:val="28"/>
              </w:rPr>
              <w:t xml:space="preserve"> </w:t>
            </w:r>
            <w:r w:rsidRPr="00EF4EE1">
              <w:rPr>
                <w:iCs/>
                <w:sz w:val="28"/>
                <w:szCs w:val="28"/>
              </w:rPr>
              <w:t>теме</w:t>
            </w:r>
          </w:p>
        </w:tc>
        <w:tc>
          <w:tcPr>
            <w:tcW w:w="1345" w:type="dxa"/>
            <w:tcBorders>
              <w:top w:val="nil"/>
              <w:left w:val="nil"/>
              <w:bottom w:val="nil"/>
              <w:right w:val="nil"/>
            </w:tcBorders>
            <w:shd w:val="clear" w:color="auto" w:fill="auto"/>
            <w:hideMark/>
          </w:tcPr>
          <w:p w:rsidR="00E37FBD" w:rsidRPr="00EF4EE1" w:rsidRDefault="00E37FBD" w:rsidP="00FA13C7">
            <w:pPr>
              <w:pStyle w:val="TableParagraph"/>
              <w:ind w:left="4"/>
              <w:jc w:val="center"/>
              <w:rPr>
                <w:b/>
                <w:iCs/>
                <w:sz w:val="28"/>
                <w:szCs w:val="28"/>
                <w:lang w:val="en-US"/>
              </w:rPr>
            </w:pPr>
            <w:r w:rsidRPr="00EF4EE1">
              <w:rPr>
                <w:b/>
                <w:iCs/>
                <w:sz w:val="28"/>
                <w:szCs w:val="28"/>
                <w:lang w:val="en-US"/>
              </w:rPr>
              <w:t>3</w:t>
            </w:r>
          </w:p>
        </w:tc>
      </w:tr>
      <w:tr w:rsidR="00E37FBD" w:rsidRPr="00EF4EE1" w:rsidTr="00FA13C7">
        <w:trPr>
          <w:trHeight w:val="96"/>
        </w:trPr>
        <w:tc>
          <w:tcPr>
            <w:tcW w:w="10217" w:type="dxa"/>
            <w:gridSpan w:val="3"/>
            <w:tcBorders>
              <w:top w:val="nil"/>
              <w:left w:val="nil"/>
              <w:bottom w:val="nil"/>
              <w:right w:val="nil"/>
            </w:tcBorders>
            <w:shd w:val="clear" w:color="auto" w:fill="auto"/>
          </w:tcPr>
          <w:p w:rsidR="00E37FBD" w:rsidRPr="00EF4EE1" w:rsidRDefault="00E37FBD" w:rsidP="00FA13C7">
            <w:pPr>
              <w:pStyle w:val="TableParagraph"/>
              <w:spacing w:before="0"/>
              <w:ind w:left="0"/>
              <w:rPr>
                <w:iCs/>
                <w:sz w:val="28"/>
                <w:szCs w:val="28"/>
                <w:lang w:val="en-US"/>
              </w:rPr>
            </w:pPr>
          </w:p>
        </w:tc>
      </w:tr>
      <w:tr w:rsidR="00E37FBD" w:rsidRPr="00EF4EE1" w:rsidTr="00FA13C7">
        <w:trPr>
          <w:trHeight w:val="383"/>
        </w:trPr>
        <w:tc>
          <w:tcPr>
            <w:tcW w:w="140" w:type="dxa"/>
            <w:tcBorders>
              <w:top w:val="nil"/>
              <w:left w:val="nil"/>
              <w:bottom w:val="nil"/>
              <w:right w:val="nil"/>
            </w:tcBorders>
            <w:shd w:val="clear" w:color="auto" w:fill="auto"/>
          </w:tcPr>
          <w:p w:rsidR="00E37FBD" w:rsidRPr="00EF4EE1" w:rsidRDefault="00E37FBD" w:rsidP="00FA13C7">
            <w:pPr>
              <w:pStyle w:val="TableParagraph"/>
              <w:spacing w:before="0"/>
              <w:ind w:left="0"/>
              <w:rPr>
                <w:iCs/>
                <w:sz w:val="28"/>
                <w:szCs w:val="28"/>
                <w:lang w:val="en-US"/>
              </w:rPr>
            </w:pPr>
          </w:p>
        </w:tc>
        <w:tc>
          <w:tcPr>
            <w:tcW w:w="10077" w:type="dxa"/>
            <w:gridSpan w:val="2"/>
            <w:tcBorders>
              <w:top w:val="nil"/>
              <w:left w:val="nil"/>
              <w:bottom w:val="nil"/>
              <w:right w:val="nil"/>
            </w:tcBorders>
            <w:shd w:val="clear" w:color="auto" w:fill="auto"/>
            <w:hideMark/>
          </w:tcPr>
          <w:p w:rsidR="00E37FBD" w:rsidRPr="00EF4EE1" w:rsidRDefault="00E37FBD" w:rsidP="00FA13C7">
            <w:pPr>
              <w:pStyle w:val="TableParagraph"/>
              <w:spacing w:before="42"/>
              <w:ind w:left="49"/>
              <w:rPr>
                <w:b/>
                <w:iCs/>
                <w:sz w:val="28"/>
                <w:szCs w:val="28"/>
              </w:rPr>
            </w:pPr>
            <w:r w:rsidRPr="00EF4EE1">
              <w:rPr>
                <w:iCs/>
                <w:sz w:val="28"/>
                <w:szCs w:val="28"/>
              </w:rPr>
              <w:t>Критерий</w:t>
            </w:r>
            <w:r w:rsidRPr="00EF4EE1">
              <w:rPr>
                <w:iCs/>
                <w:spacing w:val="-4"/>
                <w:sz w:val="28"/>
                <w:szCs w:val="28"/>
              </w:rPr>
              <w:t xml:space="preserve"> </w:t>
            </w:r>
            <w:r w:rsidRPr="00EF4EE1">
              <w:rPr>
                <w:iCs/>
                <w:sz w:val="28"/>
                <w:szCs w:val="28"/>
              </w:rPr>
              <w:t>-</w:t>
            </w:r>
            <w:r w:rsidRPr="00EF4EE1">
              <w:rPr>
                <w:iCs/>
                <w:spacing w:val="-4"/>
                <w:sz w:val="28"/>
                <w:szCs w:val="28"/>
              </w:rPr>
              <w:t xml:space="preserve"> </w:t>
            </w:r>
            <w:r w:rsidRPr="00EF4EE1">
              <w:rPr>
                <w:b/>
                <w:iCs/>
                <w:sz w:val="28"/>
                <w:szCs w:val="28"/>
              </w:rPr>
              <w:t>«Качество</w:t>
            </w:r>
            <w:r w:rsidRPr="00EF4EE1">
              <w:rPr>
                <w:b/>
                <w:iCs/>
                <w:spacing w:val="-5"/>
                <w:sz w:val="28"/>
                <w:szCs w:val="28"/>
              </w:rPr>
              <w:t xml:space="preserve"> </w:t>
            </w:r>
            <w:r w:rsidRPr="00EF4EE1">
              <w:rPr>
                <w:b/>
                <w:iCs/>
                <w:sz w:val="28"/>
                <w:szCs w:val="28"/>
              </w:rPr>
              <w:t>печатного</w:t>
            </w:r>
            <w:r w:rsidRPr="00EF4EE1">
              <w:rPr>
                <w:b/>
                <w:iCs/>
                <w:spacing w:val="-5"/>
                <w:sz w:val="28"/>
                <w:szCs w:val="28"/>
              </w:rPr>
              <w:t xml:space="preserve"> </w:t>
            </w:r>
            <w:r w:rsidRPr="00EF4EE1">
              <w:rPr>
                <w:b/>
                <w:iCs/>
                <w:sz w:val="28"/>
                <w:szCs w:val="28"/>
              </w:rPr>
              <w:t>варианта</w:t>
            </w:r>
            <w:r w:rsidRPr="00EF4EE1">
              <w:rPr>
                <w:b/>
                <w:iCs/>
                <w:spacing w:val="-5"/>
                <w:sz w:val="28"/>
                <w:szCs w:val="28"/>
              </w:rPr>
              <w:t xml:space="preserve"> </w:t>
            </w:r>
            <w:r w:rsidRPr="00EF4EE1">
              <w:rPr>
                <w:b/>
                <w:iCs/>
                <w:sz w:val="28"/>
                <w:szCs w:val="28"/>
              </w:rPr>
              <w:t>доклада»</w:t>
            </w:r>
            <w:r w:rsidRPr="00EF4EE1">
              <w:rPr>
                <w:b/>
                <w:iCs/>
                <w:spacing w:val="-13"/>
                <w:sz w:val="28"/>
                <w:szCs w:val="28"/>
              </w:rPr>
              <w:t xml:space="preserve"> </w:t>
            </w:r>
            <w:r w:rsidRPr="00EF4EE1">
              <w:rPr>
                <w:b/>
                <w:iCs/>
                <w:sz w:val="28"/>
                <w:szCs w:val="28"/>
              </w:rPr>
              <w:t>(максимум</w:t>
            </w:r>
            <w:r w:rsidRPr="00EF4EE1">
              <w:rPr>
                <w:b/>
                <w:iCs/>
                <w:spacing w:val="-5"/>
                <w:sz w:val="28"/>
                <w:szCs w:val="28"/>
              </w:rPr>
              <w:t xml:space="preserve"> </w:t>
            </w:r>
            <w:r w:rsidRPr="00EF4EE1">
              <w:rPr>
                <w:b/>
                <w:iCs/>
                <w:sz w:val="28"/>
                <w:szCs w:val="28"/>
              </w:rPr>
              <w:t>3</w:t>
            </w:r>
            <w:r w:rsidRPr="00EF4EE1">
              <w:rPr>
                <w:b/>
                <w:iCs/>
                <w:spacing w:val="-4"/>
                <w:sz w:val="28"/>
                <w:szCs w:val="28"/>
              </w:rPr>
              <w:t xml:space="preserve"> </w:t>
            </w:r>
            <w:r w:rsidRPr="00EF4EE1">
              <w:rPr>
                <w:b/>
                <w:iCs/>
                <w:sz w:val="28"/>
                <w:szCs w:val="28"/>
              </w:rPr>
              <w:t>балла)</w:t>
            </w:r>
          </w:p>
        </w:tc>
      </w:tr>
      <w:tr w:rsidR="00E37FBD" w:rsidRPr="00EF4EE1" w:rsidTr="00FA13C7">
        <w:trPr>
          <w:trHeight w:val="360"/>
        </w:trPr>
        <w:tc>
          <w:tcPr>
            <w:tcW w:w="140" w:type="dxa"/>
            <w:tcBorders>
              <w:top w:val="nil"/>
              <w:left w:val="nil"/>
              <w:bottom w:val="nil"/>
              <w:right w:val="nil"/>
            </w:tcBorders>
            <w:shd w:val="clear" w:color="auto" w:fill="auto"/>
          </w:tcPr>
          <w:p w:rsidR="00E37FBD" w:rsidRPr="00EF4EE1" w:rsidRDefault="00E37FBD" w:rsidP="00FA13C7">
            <w:pPr>
              <w:pStyle w:val="TableParagraph"/>
              <w:spacing w:before="0"/>
              <w:ind w:left="0"/>
              <w:rPr>
                <w:iCs/>
                <w:sz w:val="28"/>
                <w:szCs w:val="28"/>
              </w:rPr>
            </w:pPr>
          </w:p>
        </w:tc>
        <w:tc>
          <w:tcPr>
            <w:tcW w:w="8732" w:type="dxa"/>
            <w:tcBorders>
              <w:top w:val="nil"/>
              <w:left w:val="nil"/>
              <w:bottom w:val="nil"/>
              <w:right w:val="nil"/>
            </w:tcBorders>
            <w:shd w:val="clear" w:color="auto" w:fill="auto"/>
            <w:hideMark/>
          </w:tcPr>
          <w:p w:rsidR="00E37FBD" w:rsidRPr="00EF4EE1" w:rsidRDefault="00E37FBD" w:rsidP="00FA13C7">
            <w:pPr>
              <w:pStyle w:val="TableParagraph"/>
              <w:spacing w:before="66"/>
              <w:ind w:left="99"/>
              <w:rPr>
                <w:iCs/>
                <w:sz w:val="28"/>
                <w:szCs w:val="28"/>
              </w:rPr>
            </w:pPr>
            <w:r w:rsidRPr="00EF4EE1">
              <w:rPr>
                <w:iCs/>
                <w:sz w:val="28"/>
                <w:szCs w:val="28"/>
              </w:rPr>
              <w:t>Доклад</w:t>
            </w:r>
            <w:r w:rsidRPr="00EF4EE1">
              <w:rPr>
                <w:iCs/>
                <w:spacing w:val="-5"/>
                <w:sz w:val="28"/>
                <w:szCs w:val="28"/>
              </w:rPr>
              <w:t xml:space="preserve"> </w:t>
            </w:r>
            <w:r w:rsidRPr="00EF4EE1">
              <w:rPr>
                <w:iCs/>
                <w:sz w:val="28"/>
                <w:szCs w:val="28"/>
              </w:rPr>
              <w:t>в</w:t>
            </w:r>
            <w:r w:rsidRPr="00EF4EE1">
              <w:rPr>
                <w:iCs/>
                <w:spacing w:val="-4"/>
                <w:sz w:val="28"/>
                <w:szCs w:val="28"/>
              </w:rPr>
              <w:t xml:space="preserve"> </w:t>
            </w:r>
            <w:r w:rsidRPr="00EF4EE1">
              <w:rPr>
                <w:iCs/>
                <w:sz w:val="28"/>
                <w:szCs w:val="28"/>
              </w:rPr>
              <w:t>печатном</w:t>
            </w:r>
            <w:r w:rsidRPr="00EF4EE1">
              <w:rPr>
                <w:iCs/>
                <w:spacing w:val="-4"/>
                <w:sz w:val="28"/>
                <w:szCs w:val="28"/>
              </w:rPr>
              <w:t xml:space="preserve"> </w:t>
            </w:r>
            <w:r w:rsidRPr="00EF4EE1">
              <w:rPr>
                <w:iCs/>
                <w:sz w:val="28"/>
                <w:szCs w:val="28"/>
              </w:rPr>
              <w:t>варианте</w:t>
            </w:r>
            <w:r w:rsidRPr="00EF4EE1">
              <w:rPr>
                <w:iCs/>
                <w:spacing w:val="-4"/>
                <w:sz w:val="28"/>
                <w:szCs w:val="28"/>
              </w:rPr>
              <w:t xml:space="preserve"> </w:t>
            </w:r>
            <w:r w:rsidRPr="00EF4EE1">
              <w:rPr>
                <w:iCs/>
                <w:sz w:val="28"/>
                <w:szCs w:val="28"/>
              </w:rPr>
              <w:t>отсутствует</w:t>
            </w:r>
          </w:p>
        </w:tc>
        <w:tc>
          <w:tcPr>
            <w:tcW w:w="1345" w:type="dxa"/>
            <w:tcBorders>
              <w:top w:val="nil"/>
              <w:left w:val="nil"/>
              <w:bottom w:val="nil"/>
              <w:right w:val="nil"/>
            </w:tcBorders>
            <w:shd w:val="clear" w:color="auto" w:fill="auto"/>
            <w:hideMark/>
          </w:tcPr>
          <w:p w:rsidR="00E37FBD" w:rsidRPr="00EF4EE1" w:rsidRDefault="00E37FBD" w:rsidP="00FA13C7">
            <w:pPr>
              <w:pStyle w:val="TableParagraph"/>
              <w:spacing w:before="66"/>
              <w:ind w:left="22"/>
              <w:jc w:val="center"/>
              <w:rPr>
                <w:b/>
                <w:iCs/>
                <w:sz w:val="28"/>
                <w:szCs w:val="28"/>
                <w:lang w:val="en-US"/>
              </w:rPr>
            </w:pPr>
            <w:r w:rsidRPr="00EF4EE1">
              <w:rPr>
                <w:b/>
                <w:iCs/>
                <w:sz w:val="28"/>
                <w:szCs w:val="28"/>
                <w:lang w:val="en-US"/>
              </w:rPr>
              <w:t>0</w:t>
            </w:r>
          </w:p>
        </w:tc>
      </w:tr>
      <w:tr w:rsidR="00E37FBD" w:rsidRPr="00EF4EE1" w:rsidTr="00FA13C7">
        <w:trPr>
          <w:trHeight w:val="591"/>
        </w:trPr>
        <w:tc>
          <w:tcPr>
            <w:tcW w:w="140" w:type="dxa"/>
            <w:tcBorders>
              <w:top w:val="nil"/>
              <w:left w:val="nil"/>
              <w:bottom w:val="nil"/>
              <w:right w:val="nil"/>
            </w:tcBorders>
            <w:shd w:val="clear" w:color="auto" w:fill="auto"/>
          </w:tcPr>
          <w:p w:rsidR="00E37FBD" w:rsidRPr="00EF4EE1" w:rsidRDefault="00E37FBD" w:rsidP="00FA13C7">
            <w:pPr>
              <w:pStyle w:val="TableParagraph"/>
              <w:spacing w:before="0"/>
              <w:ind w:left="0"/>
              <w:rPr>
                <w:iCs/>
                <w:sz w:val="28"/>
                <w:szCs w:val="28"/>
                <w:lang w:val="en-US"/>
              </w:rPr>
            </w:pPr>
          </w:p>
        </w:tc>
        <w:tc>
          <w:tcPr>
            <w:tcW w:w="8732" w:type="dxa"/>
            <w:tcBorders>
              <w:top w:val="nil"/>
              <w:left w:val="nil"/>
              <w:bottom w:val="nil"/>
              <w:right w:val="nil"/>
            </w:tcBorders>
            <w:shd w:val="clear" w:color="auto" w:fill="auto"/>
            <w:hideMark/>
          </w:tcPr>
          <w:p w:rsidR="00E37FBD" w:rsidRPr="00EF4EE1" w:rsidRDefault="00E37FBD" w:rsidP="00FA13C7">
            <w:pPr>
              <w:pStyle w:val="TableParagraph"/>
              <w:spacing w:before="66"/>
              <w:ind w:left="49" w:right="317" w:hanging="1"/>
              <w:rPr>
                <w:iCs/>
                <w:sz w:val="28"/>
                <w:szCs w:val="28"/>
                <w:lang w:val="en-US"/>
              </w:rPr>
            </w:pPr>
            <w:r w:rsidRPr="00EF4EE1">
              <w:rPr>
                <w:b/>
                <w:iCs/>
                <w:sz w:val="28"/>
                <w:szCs w:val="28"/>
              </w:rPr>
              <w:t xml:space="preserve">Печатный вариант доклада не соответствует требованиям качества. </w:t>
            </w:r>
            <w:r w:rsidRPr="00EF4EE1">
              <w:rPr>
                <w:iCs/>
                <w:sz w:val="28"/>
                <w:szCs w:val="28"/>
              </w:rPr>
              <w:t>Отсутствуют порядок и</w:t>
            </w:r>
            <w:r w:rsidRPr="00EF4EE1">
              <w:rPr>
                <w:iCs/>
                <w:spacing w:val="-47"/>
                <w:sz w:val="28"/>
                <w:szCs w:val="28"/>
              </w:rPr>
              <w:t xml:space="preserve"> </w:t>
            </w:r>
            <w:r w:rsidRPr="00EF4EE1">
              <w:rPr>
                <w:iCs/>
                <w:sz w:val="28"/>
                <w:szCs w:val="28"/>
              </w:rPr>
              <w:t>четкая</w:t>
            </w:r>
            <w:r w:rsidRPr="00EF4EE1">
              <w:rPr>
                <w:iCs/>
                <w:spacing w:val="-1"/>
                <w:sz w:val="28"/>
                <w:szCs w:val="28"/>
              </w:rPr>
              <w:t xml:space="preserve"> </w:t>
            </w:r>
            <w:r w:rsidRPr="00EF4EE1">
              <w:rPr>
                <w:iCs/>
                <w:sz w:val="28"/>
                <w:szCs w:val="28"/>
              </w:rPr>
              <w:t>структура</w:t>
            </w:r>
            <w:r w:rsidRPr="00EF4EE1">
              <w:rPr>
                <w:iCs/>
                <w:spacing w:val="-1"/>
                <w:sz w:val="28"/>
                <w:szCs w:val="28"/>
              </w:rPr>
              <w:t xml:space="preserve"> </w:t>
            </w:r>
            <w:r w:rsidRPr="00EF4EE1">
              <w:rPr>
                <w:iCs/>
                <w:sz w:val="28"/>
                <w:szCs w:val="28"/>
              </w:rPr>
              <w:t>работы.</w:t>
            </w:r>
            <w:r w:rsidRPr="00EF4EE1">
              <w:rPr>
                <w:iCs/>
                <w:spacing w:val="-1"/>
                <w:sz w:val="28"/>
                <w:szCs w:val="28"/>
              </w:rPr>
              <w:t xml:space="preserve"> </w:t>
            </w:r>
            <w:proofErr w:type="spellStart"/>
            <w:r w:rsidRPr="00EF4EE1">
              <w:rPr>
                <w:iCs/>
                <w:sz w:val="28"/>
                <w:szCs w:val="28"/>
                <w:lang w:val="en-US"/>
              </w:rPr>
              <w:t>Есть</w:t>
            </w:r>
            <w:proofErr w:type="spellEnd"/>
            <w:r w:rsidRPr="00EF4EE1">
              <w:rPr>
                <w:iCs/>
                <w:spacing w:val="-1"/>
                <w:sz w:val="28"/>
                <w:szCs w:val="28"/>
                <w:lang w:val="en-US"/>
              </w:rPr>
              <w:t xml:space="preserve"> </w:t>
            </w:r>
            <w:proofErr w:type="spellStart"/>
            <w:r w:rsidRPr="00EF4EE1">
              <w:rPr>
                <w:iCs/>
                <w:sz w:val="28"/>
                <w:szCs w:val="28"/>
                <w:lang w:val="en-US"/>
              </w:rPr>
              <w:t>ошибки</w:t>
            </w:r>
            <w:proofErr w:type="spellEnd"/>
            <w:r w:rsidRPr="00EF4EE1">
              <w:rPr>
                <w:iCs/>
                <w:spacing w:val="-2"/>
                <w:sz w:val="28"/>
                <w:szCs w:val="28"/>
                <w:lang w:val="en-US"/>
              </w:rPr>
              <w:t xml:space="preserve"> </w:t>
            </w:r>
            <w:r w:rsidRPr="00EF4EE1">
              <w:rPr>
                <w:iCs/>
                <w:sz w:val="28"/>
                <w:szCs w:val="28"/>
                <w:lang w:val="en-US"/>
              </w:rPr>
              <w:t>в</w:t>
            </w:r>
            <w:r w:rsidRPr="00EF4EE1">
              <w:rPr>
                <w:iCs/>
                <w:spacing w:val="-1"/>
                <w:sz w:val="28"/>
                <w:szCs w:val="28"/>
                <w:lang w:val="en-US"/>
              </w:rPr>
              <w:t xml:space="preserve"> </w:t>
            </w:r>
            <w:proofErr w:type="spellStart"/>
            <w:r w:rsidRPr="00EF4EE1">
              <w:rPr>
                <w:iCs/>
                <w:sz w:val="28"/>
                <w:szCs w:val="28"/>
                <w:lang w:val="en-US"/>
              </w:rPr>
              <w:t>оформлении</w:t>
            </w:r>
            <w:proofErr w:type="spellEnd"/>
            <w:r w:rsidRPr="00EF4EE1">
              <w:rPr>
                <w:iCs/>
                <w:sz w:val="28"/>
                <w:szCs w:val="28"/>
                <w:lang w:val="en-US"/>
              </w:rPr>
              <w:t>.</w:t>
            </w:r>
          </w:p>
        </w:tc>
        <w:tc>
          <w:tcPr>
            <w:tcW w:w="1345" w:type="dxa"/>
            <w:tcBorders>
              <w:top w:val="nil"/>
              <w:left w:val="nil"/>
              <w:bottom w:val="nil"/>
              <w:right w:val="nil"/>
            </w:tcBorders>
            <w:shd w:val="clear" w:color="auto" w:fill="auto"/>
            <w:hideMark/>
          </w:tcPr>
          <w:p w:rsidR="00E37FBD" w:rsidRPr="00EF4EE1" w:rsidRDefault="00E37FBD" w:rsidP="00FA13C7">
            <w:pPr>
              <w:pStyle w:val="TableParagraph"/>
              <w:spacing w:before="181"/>
              <w:ind w:left="22"/>
              <w:jc w:val="center"/>
              <w:rPr>
                <w:b/>
                <w:iCs/>
                <w:sz w:val="28"/>
                <w:szCs w:val="28"/>
                <w:lang w:val="en-US"/>
              </w:rPr>
            </w:pPr>
            <w:r w:rsidRPr="00EF4EE1">
              <w:rPr>
                <w:b/>
                <w:iCs/>
                <w:sz w:val="28"/>
                <w:szCs w:val="28"/>
                <w:lang w:val="en-US"/>
              </w:rPr>
              <w:t>1</w:t>
            </w:r>
          </w:p>
        </w:tc>
      </w:tr>
      <w:tr w:rsidR="00E37FBD" w:rsidRPr="00EF4EE1" w:rsidTr="00FA13C7">
        <w:trPr>
          <w:trHeight w:val="591"/>
        </w:trPr>
        <w:tc>
          <w:tcPr>
            <w:tcW w:w="140" w:type="dxa"/>
            <w:tcBorders>
              <w:top w:val="nil"/>
              <w:left w:val="nil"/>
              <w:bottom w:val="nil"/>
              <w:right w:val="nil"/>
            </w:tcBorders>
            <w:shd w:val="clear" w:color="auto" w:fill="auto"/>
          </w:tcPr>
          <w:p w:rsidR="00E37FBD" w:rsidRPr="00EF4EE1" w:rsidRDefault="00E37FBD" w:rsidP="00FA13C7">
            <w:pPr>
              <w:pStyle w:val="TableParagraph"/>
              <w:spacing w:before="0"/>
              <w:ind w:left="0"/>
              <w:rPr>
                <w:iCs/>
                <w:sz w:val="28"/>
                <w:szCs w:val="28"/>
                <w:lang w:val="en-US"/>
              </w:rPr>
            </w:pPr>
          </w:p>
        </w:tc>
        <w:tc>
          <w:tcPr>
            <w:tcW w:w="8732" w:type="dxa"/>
            <w:tcBorders>
              <w:top w:val="nil"/>
              <w:left w:val="nil"/>
              <w:bottom w:val="nil"/>
              <w:right w:val="nil"/>
            </w:tcBorders>
            <w:shd w:val="clear" w:color="auto" w:fill="auto"/>
            <w:hideMark/>
          </w:tcPr>
          <w:p w:rsidR="00E37FBD" w:rsidRPr="00EF4EE1" w:rsidRDefault="00E37FBD" w:rsidP="00FA13C7">
            <w:pPr>
              <w:pStyle w:val="TableParagraph"/>
              <w:spacing w:before="66"/>
              <w:ind w:left="49"/>
              <w:rPr>
                <w:b/>
                <w:iCs/>
                <w:sz w:val="28"/>
                <w:szCs w:val="28"/>
              </w:rPr>
            </w:pPr>
            <w:r w:rsidRPr="00EF4EE1">
              <w:rPr>
                <w:b/>
                <w:iCs/>
                <w:sz w:val="28"/>
                <w:szCs w:val="28"/>
              </w:rPr>
              <w:t>Печатный</w:t>
            </w:r>
            <w:r w:rsidRPr="00EF4EE1">
              <w:rPr>
                <w:b/>
                <w:iCs/>
                <w:spacing w:val="-4"/>
                <w:sz w:val="28"/>
                <w:szCs w:val="28"/>
              </w:rPr>
              <w:t xml:space="preserve"> </w:t>
            </w:r>
            <w:r w:rsidRPr="00EF4EE1">
              <w:rPr>
                <w:b/>
                <w:iCs/>
                <w:sz w:val="28"/>
                <w:szCs w:val="28"/>
              </w:rPr>
              <w:t>вариант</w:t>
            </w:r>
            <w:r w:rsidRPr="00EF4EE1">
              <w:rPr>
                <w:b/>
                <w:iCs/>
                <w:spacing w:val="-3"/>
                <w:sz w:val="28"/>
                <w:szCs w:val="28"/>
              </w:rPr>
              <w:t xml:space="preserve"> </w:t>
            </w:r>
            <w:r w:rsidRPr="00EF4EE1">
              <w:rPr>
                <w:b/>
                <w:iCs/>
                <w:sz w:val="28"/>
                <w:szCs w:val="28"/>
              </w:rPr>
              <w:t>доклада</w:t>
            </w:r>
            <w:r w:rsidRPr="00EF4EE1">
              <w:rPr>
                <w:b/>
                <w:iCs/>
                <w:spacing w:val="-2"/>
                <w:sz w:val="28"/>
                <w:szCs w:val="28"/>
              </w:rPr>
              <w:t xml:space="preserve"> </w:t>
            </w:r>
            <w:r w:rsidRPr="00EF4EE1">
              <w:rPr>
                <w:b/>
                <w:iCs/>
                <w:sz w:val="28"/>
                <w:szCs w:val="28"/>
              </w:rPr>
              <w:t>не</w:t>
            </w:r>
            <w:r w:rsidRPr="00EF4EE1">
              <w:rPr>
                <w:b/>
                <w:iCs/>
                <w:spacing w:val="-2"/>
                <w:sz w:val="28"/>
                <w:szCs w:val="28"/>
              </w:rPr>
              <w:t xml:space="preserve"> </w:t>
            </w:r>
            <w:r w:rsidRPr="00EF4EE1">
              <w:rPr>
                <w:b/>
                <w:iCs/>
                <w:sz w:val="28"/>
                <w:szCs w:val="28"/>
              </w:rPr>
              <w:t>полностью</w:t>
            </w:r>
            <w:r w:rsidRPr="00EF4EE1">
              <w:rPr>
                <w:b/>
                <w:iCs/>
                <w:spacing w:val="-2"/>
                <w:sz w:val="28"/>
                <w:szCs w:val="28"/>
              </w:rPr>
              <w:t xml:space="preserve"> </w:t>
            </w:r>
            <w:r w:rsidRPr="00EF4EE1">
              <w:rPr>
                <w:b/>
                <w:iCs/>
                <w:sz w:val="28"/>
                <w:szCs w:val="28"/>
              </w:rPr>
              <w:t>соответствует</w:t>
            </w:r>
            <w:r w:rsidRPr="00EF4EE1">
              <w:rPr>
                <w:b/>
                <w:iCs/>
                <w:spacing w:val="-2"/>
                <w:sz w:val="28"/>
                <w:szCs w:val="28"/>
              </w:rPr>
              <w:t xml:space="preserve"> </w:t>
            </w:r>
            <w:r w:rsidRPr="00EF4EE1">
              <w:rPr>
                <w:b/>
                <w:iCs/>
                <w:sz w:val="28"/>
                <w:szCs w:val="28"/>
              </w:rPr>
              <w:t>требованиям</w:t>
            </w:r>
            <w:r w:rsidRPr="00EF4EE1">
              <w:rPr>
                <w:b/>
                <w:iCs/>
                <w:spacing w:val="-1"/>
                <w:sz w:val="28"/>
                <w:szCs w:val="28"/>
              </w:rPr>
              <w:t xml:space="preserve"> </w:t>
            </w:r>
            <w:r w:rsidRPr="00EF4EE1">
              <w:rPr>
                <w:b/>
                <w:iCs/>
                <w:sz w:val="28"/>
                <w:szCs w:val="28"/>
              </w:rPr>
              <w:t>качества.</w:t>
            </w:r>
          </w:p>
          <w:p w:rsidR="00E37FBD" w:rsidRPr="00EF4EE1" w:rsidRDefault="00E37FBD" w:rsidP="00FA13C7">
            <w:pPr>
              <w:pStyle w:val="TableParagraph"/>
              <w:spacing w:before="0"/>
              <w:ind w:left="49"/>
              <w:rPr>
                <w:iCs/>
                <w:sz w:val="28"/>
                <w:szCs w:val="28"/>
              </w:rPr>
            </w:pPr>
            <w:r w:rsidRPr="00EF4EE1">
              <w:rPr>
                <w:iCs/>
                <w:sz w:val="28"/>
                <w:szCs w:val="28"/>
              </w:rPr>
              <w:t>Предприняты</w:t>
            </w:r>
            <w:r w:rsidRPr="00EF4EE1">
              <w:rPr>
                <w:iCs/>
                <w:spacing w:val="-6"/>
                <w:sz w:val="28"/>
                <w:szCs w:val="28"/>
              </w:rPr>
              <w:t xml:space="preserve"> </w:t>
            </w:r>
            <w:r w:rsidRPr="00EF4EE1">
              <w:rPr>
                <w:iCs/>
                <w:sz w:val="28"/>
                <w:szCs w:val="28"/>
              </w:rPr>
              <w:t>попытки</w:t>
            </w:r>
            <w:r w:rsidRPr="00EF4EE1">
              <w:rPr>
                <w:iCs/>
                <w:spacing w:val="-5"/>
                <w:sz w:val="28"/>
                <w:szCs w:val="28"/>
              </w:rPr>
              <w:t xml:space="preserve"> </w:t>
            </w:r>
            <w:r w:rsidRPr="00EF4EE1">
              <w:rPr>
                <w:iCs/>
                <w:sz w:val="28"/>
                <w:szCs w:val="28"/>
              </w:rPr>
              <w:t>оформить</w:t>
            </w:r>
            <w:r w:rsidRPr="00EF4EE1">
              <w:rPr>
                <w:iCs/>
                <w:spacing w:val="-7"/>
                <w:sz w:val="28"/>
                <w:szCs w:val="28"/>
              </w:rPr>
              <w:t xml:space="preserve"> </w:t>
            </w:r>
            <w:r w:rsidRPr="00EF4EE1">
              <w:rPr>
                <w:iCs/>
                <w:sz w:val="28"/>
                <w:szCs w:val="28"/>
              </w:rPr>
              <w:t>работу,</w:t>
            </w:r>
            <w:r w:rsidRPr="00EF4EE1">
              <w:rPr>
                <w:iCs/>
                <w:spacing w:val="-4"/>
                <w:sz w:val="28"/>
                <w:szCs w:val="28"/>
              </w:rPr>
              <w:t xml:space="preserve"> </w:t>
            </w:r>
            <w:r w:rsidRPr="00EF4EE1">
              <w:rPr>
                <w:iCs/>
                <w:sz w:val="28"/>
                <w:szCs w:val="28"/>
              </w:rPr>
              <w:t>придать</w:t>
            </w:r>
            <w:r w:rsidRPr="00EF4EE1">
              <w:rPr>
                <w:iCs/>
                <w:spacing w:val="-6"/>
                <w:sz w:val="28"/>
                <w:szCs w:val="28"/>
              </w:rPr>
              <w:t xml:space="preserve"> </w:t>
            </w:r>
            <w:r w:rsidRPr="00EF4EE1">
              <w:rPr>
                <w:iCs/>
                <w:sz w:val="28"/>
                <w:szCs w:val="28"/>
              </w:rPr>
              <w:t>ей</w:t>
            </w:r>
            <w:r w:rsidRPr="00EF4EE1">
              <w:rPr>
                <w:iCs/>
                <w:spacing w:val="-4"/>
                <w:sz w:val="28"/>
                <w:szCs w:val="28"/>
              </w:rPr>
              <w:t xml:space="preserve"> </w:t>
            </w:r>
            <w:r w:rsidRPr="00EF4EE1">
              <w:rPr>
                <w:iCs/>
                <w:sz w:val="28"/>
                <w:szCs w:val="28"/>
              </w:rPr>
              <w:t>соответствующую</w:t>
            </w:r>
            <w:r w:rsidRPr="00EF4EE1">
              <w:rPr>
                <w:iCs/>
                <w:spacing w:val="-5"/>
                <w:sz w:val="28"/>
                <w:szCs w:val="28"/>
              </w:rPr>
              <w:t xml:space="preserve"> </w:t>
            </w:r>
            <w:r w:rsidRPr="00EF4EE1">
              <w:rPr>
                <w:iCs/>
                <w:sz w:val="28"/>
                <w:szCs w:val="28"/>
              </w:rPr>
              <w:t>структуру.</w:t>
            </w:r>
          </w:p>
        </w:tc>
        <w:tc>
          <w:tcPr>
            <w:tcW w:w="1345" w:type="dxa"/>
            <w:tcBorders>
              <w:top w:val="nil"/>
              <w:left w:val="nil"/>
              <w:bottom w:val="nil"/>
              <w:right w:val="nil"/>
            </w:tcBorders>
            <w:shd w:val="clear" w:color="auto" w:fill="auto"/>
            <w:hideMark/>
          </w:tcPr>
          <w:p w:rsidR="00E37FBD" w:rsidRPr="00EF4EE1" w:rsidRDefault="00E37FBD" w:rsidP="00FA13C7">
            <w:pPr>
              <w:pStyle w:val="TableParagraph"/>
              <w:spacing w:before="181"/>
              <w:ind w:left="22"/>
              <w:jc w:val="center"/>
              <w:rPr>
                <w:b/>
                <w:iCs/>
                <w:sz w:val="28"/>
                <w:szCs w:val="28"/>
                <w:lang w:val="en-US"/>
              </w:rPr>
            </w:pPr>
            <w:r w:rsidRPr="00EF4EE1">
              <w:rPr>
                <w:b/>
                <w:iCs/>
                <w:sz w:val="28"/>
                <w:szCs w:val="28"/>
                <w:lang w:val="en-US"/>
              </w:rPr>
              <w:t>2</w:t>
            </w:r>
          </w:p>
        </w:tc>
      </w:tr>
      <w:tr w:rsidR="00E37FBD" w:rsidRPr="00EF4EE1" w:rsidTr="00FA13C7">
        <w:trPr>
          <w:trHeight w:val="568"/>
        </w:trPr>
        <w:tc>
          <w:tcPr>
            <w:tcW w:w="140" w:type="dxa"/>
            <w:tcBorders>
              <w:top w:val="nil"/>
              <w:left w:val="nil"/>
              <w:bottom w:val="nil"/>
              <w:right w:val="nil"/>
            </w:tcBorders>
            <w:shd w:val="clear" w:color="auto" w:fill="auto"/>
          </w:tcPr>
          <w:p w:rsidR="00E37FBD" w:rsidRPr="00EF4EE1" w:rsidRDefault="00E37FBD" w:rsidP="00FA13C7">
            <w:pPr>
              <w:pStyle w:val="TableParagraph"/>
              <w:spacing w:before="0"/>
              <w:ind w:left="0"/>
              <w:rPr>
                <w:iCs/>
                <w:sz w:val="28"/>
                <w:szCs w:val="28"/>
                <w:lang w:val="en-US"/>
              </w:rPr>
            </w:pPr>
          </w:p>
        </w:tc>
        <w:tc>
          <w:tcPr>
            <w:tcW w:w="8732" w:type="dxa"/>
            <w:tcBorders>
              <w:top w:val="nil"/>
              <w:left w:val="nil"/>
              <w:bottom w:val="nil"/>
              <w:right w:val="nil"/>
            </w:tcBorders>
            <w:shd w:val="clear" w:color="auto" w:fill="auto"/>
            <w:hideMark/>
          </w:tcPr>
          <w:p w:rsidR="00E37FBD" w:rsidRPr="00EF4EE1" w:rsidRDefault="00E37FBD" w:rsidP="00FA13C7">
            <w:pPr>
              <w:pStyle w:val="TableParagraph"/>
              <w:spacing w:before="66"/>
              <w:ind w:left="49" w:right="317"/>
              <w:rPr>
                <w:iCs/>
                <w:sz w:val="28"/>
                <w:szCs w:val="28"/>
                <w:lang w:val="en-US"/>
              </w:rPr>
            </w:pPr>
            <w:r w:rsidRPr="00EF4EE1">
              <w:rPr>
                <w:b/>
                <w:iCs/>
                <w:sz w:val="28"/>
                <w:szCs w:val="28"/>
              </w:rPr>
              <w:t>Печатный</w:t>
            </w:r>
            <w:r w:rsidRPr="00EF4EE1">
              <w:rPr>
                <w:b/>
                <w:iCs/>
                <w:spacing w:val="-5"/>
                <w:sz w:val="28"/>
                <w:szCs w:val="28"/>
              </w:rPr>
              <w:t xml:space="preserve"> </w:t>
            </w:r>
            <w:r w:rsidRPr="00EF4EE1">
              <w:rPr>
                <w:b/>
                <w:iCs/>
                <w:sz w:val="28"/>
                <w:szCs w:val="28"/>
              </w:rPr>
              <w:t>вариант</w:t>
            </w:r>
            <w:r w:rsidRPr="00EF4EE1">
              <w:rPr>
                <w:b/>
                <w:iCs/>
                <w:spacing w:val="-4"/>
                <w:sz w:val="28"/>
                <w:szCs w:val="28"/>
              </w:rPr>
              <w:t xml:space="preserve"> </w:t>
            </w:r>
            <w:r w:rsidRPr="00EF4EE1">
              <w:rPr>
                <w:b/>
                <w:iCs/>
                <w:sz w:val="28"/>
                <w:szCs w:val="28"/>
              </w:rPr>
              <w:t>доклада</w:t>
            </w:r>
            <w:r w:rsidRPr="00EF4EE1">
              <w:rPr>
                <w:b/>
                <w:iCs/>
                <w:spacing w:val="-3"/>
                <w:sz w:val="28"/>
                <w:szCs w:val="28"/>
              </w:rPr>
              <w:t xml:space="preserve"> </w:t>
            </w:r>
            <w:r w:rsidRPr="00EF4EE1">
              <w:rPr>
                <w:b/>
                <w:iCs/>
                <w:sz w:val="28"/>
                <w:szCs w:val="28"/>
              </w:rPr>
              <w:t>полностью</w:t>
            </w:r>
            <w:r w:rsidRPr="00EF4EE1">
              <w:rPr>
                <w:b/>
                <w:iCs/>
                <w:spacing w:val="-5"/>
                <w:sz w:val="28"/>
                <w:szCs w:val="28"/>
              </w:rPr>
              <w:t xml:space="preserve"> </w:t>
            </w:r>
            <w:r w:rsidRPr="00EF4EE1">
              <w:rPr>
                <w:b/>
                <w:iCs/>
                <w:sz w:val="28"/>
                <w:szCs w:val="28"/>
              </w:rPr>
              <w:t>соответствует</w:t>
            </w:r>
            <w:r w:rsidRPr="00EF4EE1">
              <w:rPr>
                <w:b/>
                <w:iCs/>
                <w:spacing w:val="-4"/>
                <w:sz w:val="28"/>
                <w:szCs w:val="28"/>
              </w:rPr>
              <w:t xml:space="preserve"> </w:t>
            </w:r>
            <w:r w:rsidRPr="00EF4EE1">
              <w:rPr>
                <w:b/>
                <w:iCs/>
                <w:sz w:val="28"/>
                <w:szCs w:val="28"/>
              </w:rPr>
              <w:t>требованиям</w:t>
            </w:r>
            <w:r w:rsidRPr="00EF4EE1">
              <w:rPr>
                <w:b/>
                <w:iCs/>
                <w:spacing w:val="-3"/>
                <w:sz w:val="28"/>
                <w:szCs w:val="28"/>
              </w:rPr>
              <w:t xml:space="preserve"> </w:t>
            </w:r>
            <w:r w:rsidRPr="00EF4EE1">
              <w:rPr>
                <w:b/>
                <w:iCs/>
                <w:sz w:val="28"/>
                <w:szCs w:val="28"/>
              </w:rPr>
              <w:t>качества.</w:t>
            </w:r>
            <w:r w:rsidRPr="00EF4EE1">
              <w:rPr>
                <w:b/>
                <w:iCs/>
                <w:spacing w:val="-5"/>
                <w:sz w:val="28"/>
                <w:szCs w:val="28"/>
              </w:rPr>
              <w:t xml:space="preserve"> </w:t>
            </w:r>
            <w:proofErr w:type="spellStart"/>
            <w:r w:rsidRPr="00EF4EE1">
              <w:rPr>
                <w:iCs/>
                <w:sz w:val="28"/>
                <w:szCs w:val="28"/>
                <w:lang w:val="en-US"/>
              </w:rPr>
              <w:t>Отличается</w:t>
            </w:r>
            <w:proofErr w:type="spellEnd"/>
            <w:r w:rsidRPr="00EF4EE1">
              <w:rPr>
                <w:iCs/>
                <w:spacing w:val="-47"/>
                <w:sz w:val="28"/>
                <w:szCs w:val="28"/>
                <w:lang w:val="en-US"/>
              </w:rPr>
              <w:t xml:space="preserve"> </w:t>
            </w:r>
            <w:proofErr w:type="spellStart"/>
            <w:r w:rsidRPr="00EF4EE1">
              <w:rPr>
                <w:iCs/>
                <w:sz w:val="28"/>
                <w:szCs w:val="28"/>
                <w:lang w:val="en-US"/>
              </w:rPr>
              <w:t>четкой</w:t>
            </w:r>
            <w:proofErr w:type="spellEnd"/>
            <w:r w:rsidRPr="00EF4EE1">
              <w:rPr>
                <w:iCs/>
                <w:spacing w:val="-1"/>
                <w:sz w:val="28"/>
                <w:szCs w:val="28"/>
                <w:lang w:val="en-US"/>
              </w:rPr>
              <w:t xml:space="preserve"> </w:t>
            </w:r>
            <w:proofErr w:type="spellStart"/>
            <w:r w:rsidRPr="00EF4EE1">
              <w:rPr>
                <w:iCs/>
                <w:sz w:val="28"/>
                <w:szCs w:val="28"/>
                <w:lang w:val="en-US"/>
              </w:rPr>
              <w:t>структурой</w:t>
            </w:r>
            <w:proofErr w:type="spellEnd"/>
            <w:r w:rsidRPr="00EF4EE1">
              <w:rPr>
                <w:iCs/>
                <w:spacing w:val="-1"/>
                <w:sz w:val="28"/>
                <w:szCs w:val="28"/>
                <w:lang w:val="en-US"/>
              </w:rPr>
              <w:t xml:space="preserve"> </w:t>
            </w:r>
            <w:r w:rsidRPr="00EF4EE1">
              <w:rPr>
                <w:iCs/>
                <w:sz w:val="28"/>
                <w:szCs w:val="28"/>
                <w:lang w:val="en-US"/>
              </w:rPr>
              <w:t>и</w:t>
            </w:r>
            <w:r w:rsidRPr="00EF4EE1">
              <w:rPr>
                <w:iCs/>
                <w:spacing w:val="-1"/>
                <w:sz w:val="28"/>
                <w:szCs w:val="28"/>
                <w:lang w:val="en-US"/>
              </w:rPr>
              <w:t xml:space="preserve"> </w:t>
            </w:r>
            <w:proofErr w:type="spellStart"/>
            <w:r w:rsidRPr="00EF4EE1">
              <w:rPr>
                <w:iCs/>
                <w:sz w:val="28"/>
                <w:szCs w:val="28"/>
                <w:lang w:val="en-US"/>
              </w:rPr>
              <w:t>грамотным</w:t>
            </w:r>
            <w:proofErr w:type="spellEnd"/>
            <w:r w:rsidRPr="00EF4EE1">
              <w:rPr>
                <w:iCs/>
                <w:spacing w:val="-1"/>
                <w:sz w:val="28"/>
                <w:szCs w:val="28"/>
                <w:lang w:val="en-US"/>
              </w:rPr>
              <w:t xml:space="preserve"> </w:t>
            </w:r>
            <w:proofErr w:type="spellStart"/>
            <w:r w:rsidRPr="00EF4EE1">
              <w:rPr>
                <w:iCs/>
                <w:sz w:val="28"/>
                <w:szCs w:val="28"/>
                <w:lang w:val="en-US"/>
              </w:rPr>
              <w:t>оформлением</w:t>
            </w:r>
            <w:proofErr w:type="spellEnd"/>
            <w:r w:rsidRPr="00EF4EE1">
              <w:rPr>
                <w:iCs/>
                <w:sz w:val="28"/>
                <w:szCs w:val="28"/>
                <w:lang w:val="en-US"/>
              </w:rPr>
              <w:t>.</w:t>
            </w:r>
          </w:p>
        </w:tc>
        <w:tc>
          <w:tcPr>
            <w:tcW w:w="1345" w:type="dxa"/>
            <w:tcBorders>
              <w:top w:val="nil"/>
              <w:left w:val="nil"/>
              <w:bottom w:val="nil"/>
              <w:right w:val="nil"/>
            </w:tcBorders>
            <w:shd w:val="clear" w:color="auto" w:fill="auto"/>
            <w:hideMark/>
          </w:tcPr>
          <w:p w:rsidR="00E37FBD" w:rsidRPr="00EF4EE1" w:rsidRDefault="00E37FBD" w:rsidP="00FA13C7">
            <w:pPr>
              <w:pStyle w:val="TableParagraph"/>
              <w:spacing w:before="181"/>
              <w:ind w:left="22"/>
              <w:jc w:val="center"/>
              <w:rPr>
                <w:b/>
                <w:iCs/>
                <w:sz w:val="28"/>
                <w:szCs w:val="28"/>
                <w:lang w:val="en-US"/>
              </w:rPr>
            </w:pPr>
            <w:r w:rsidRPr="00EF4EE1">
              <w:rPr>
                <w:b/>
                <w:iCs/>
                <w:sz w:val="28"/>
                <w:szCs w:val="28"/>
                <w:lang w:val="en-US"/>
              </w:rPr>
              <w:t>3</w:t>
            </w:r>
          </w:p>
        </w:tc>
      </w:tr>
      <w:tr w:rsidR="00E37FBD" w:rsidRPr="00EF4EE1" w:rsidTr="00FA13C7">
        <w:trPr>
          <w:trHeight w:val="96"/>
        </w:trPr>
        <w:tc>
          <w:tcPr>
            <w:tcW w:w="10217" w:type="dxa"/>
            <w:gridSpan w:val="3"/>
            <w:tcBorders>
              <w:top w:val="nil"/>
              <w:left w:val="nil"/>
              <w:bottom w:val="nil"/>
              <w:right w:val="nil"/>
            </w:tcBorders>
            <w:shd w:val="clear" w:color="auto" w:fill="auto"/>
          </w:tcPr>
          <w:p w:rsidR="00E37FBD" w:rsidRPr="00EF4EE1" w:rsidRDefault="00E37FBD" w:rsidP="00FA13C7">
            <w:pPr>
              <w:pStyle w:val="TableParagraph"/>
              <w:spacing w:before="0"/>
              <w:ind w:left="0"/>
              <w:rPr>
                <w:iCs/>
                <w:sz w:val="28"/>
                <w:szCs w:val="28"/>
                <w:lang w:val="en-US"/>
              </w:rPr>
            </w:pPr>
          </w:p>
        </w:tc>
      </w:tr>
      <w:tr w:rsidR="00E37FBD" w:rsidRPr="00EF4EE1" w:rsidTr="00FA13C7">
        <w:trPr>
          <w:trHeight w:val="406"/>
        </w:trPr>
        <w:tc>
          <w:tcPr>
            <w:tcW w:w="10217" w:type="dxa"/>
            <w:gridSpan w:val="3"/>
            <w:tcBorders>
              <w:top w:val="nil"/>
              <w:left w:val="nil"/>
              <w:bottom w:val="nil"/>
              <w:right w:val="nil"/>
            </w:tcBorders>
            <w:shd w:val="clear" w:color="auto" w:fill="auto"/>
            <w:hideMark/>
          </w:tcPr>
          <w:p w:rsidR="00E37FBD" w:rsidRPr="00EF4EE1" w:rsidRDefault="00E37FBD">
            <w:pPr>
              <w:pStyle w:val="TableParagraph"/>
              <w:rPr>
                <w:b/>
                <w:iCs/>
                <w:sz w:val="28"/>
                <w:szCs w:val="28"/>
              </w:rPr>
            </w:pPr>
            <w:r w:rsidRPr="00EF4EE1">
              <w:rPr>
                <w:iCs/>
                <w:sz w:val="28"/>
                <w:szCs w:val="28"/>
              </w:rPr>
              <w:t>Критерий</w:t>
            </w:r>
            <w:r w:rsidRPr="00EF4EE1">
              <w:rPr>
                <w:iCs/>
                <w:spacing w:val="-3"/>
                <w:sz w:val="28"/>
                <w:szCs w:val="28"/>
              </w:rPr>
              <w:t xml:space="preserve"> </w:t>
            </w:r>
            <w:r w:rsidRPr="00EF4EE1">
              <w:rPr>
                <w:iCs/>
                <w:sz w:val="28"/>
                <w:szCs w:val="28"/>
              </w:rPr>
              <w:t>-</w:t>
            </w:r>
            <w:r w:rsidRPr="00EF4EE1">
              <w:rPr>
                <w:iCs/>
                <w:spacing w:val="-2"/>
                <w:sz w:val="28"/>
                <w:szCs w:val="28"/>
              </w:rPr>
              <w:t xml:space="preserve"> </w:t>
            </w:r>
            <w:r w:rsidRPr="00EF4EE1">
              <w:rPr>
                <w:b/>
                <w:iCs/>
                <w:sz w:val="28"/>
                <w:szCs w:val="28"/>
              </w:rPr>
              <w:t>«Качество</w:t>
            </w:r>
            <w:r w:rsidRPr="00EF4EE1">
              <w:rPr>
                <w:b/>
                <w:iCs/>
                <w:spacing w:val="-2"/>
                <w:sz w:val="28"/>
                <w:szCs w:val="28"/>
              </w:rPr>
              <w:t xml:space="preserve"> </w:t>
            </w:r>
            <w:r w:rsidRPr="00EF4EE1">
              <w:rPr>
                <w:b/>
                <w:iCs/>
                <w:sz w:val="28"/>
                <w:szCs w:val="28"/>
              </w:rPr>
              <w:t>(выступления)</w:t>
            </w:r>
            <w:r w:rsidRPr="00EF4EE1">
              <w:rPr>
                <w:b/>
                <w:iCs/>
                <w:spacing w:val="-2"/>
                <w:sz w:val="28"/>
                <w:szCs w:val="28"/>
              </w:rPr>
              <w:t xml:space="preserve"> </w:t>
            </w:r>
            <w:r w:rsidRPr="00EF4EE1">
              <w:rPr>
                <w:b/>
                <w:iCs/>
                <w:sz w:val="28"/>
                <w:szCs w:val="28"/>
              </w:rPr>
              <w:t>презентации</w:t>
            </w:r>
            <w:r w:rsidRPr="00EF4EE1">
              <w:rPr>
                <w:b/>
                <w:iCs/>
                <w:spacing w:val="-3"/>
                <w:sz w:val="28"/>
                <w:szCs w:val="28"/>
              </w:rPr>
              <w:t xml:space="preserve"> </w:t>
            </w:r>
            <w:r w:rsidRPr="00EF4EE1">
              <w:rPr>
                <w:b/>
                <w:iCs/>
                <w:sz w:val="28"/>
                <w:szCs w:val="28"/>
              </w:rPr>
              <w:t>доклада»</w:t>
            </w:r>
            <w:r w:rsidRPr="00EF4EE1">
              <w:rPr>
                <w:b/>
                <w:iCs/>
                <w:spacing w:val="-1"/>
                <w:sz w:val="28"/>
                <w:szCs w:val="28"/>
              </w:rPr>
              <w:t xml:space="preserve"> </w:t>
            </w:r>
            <w:r w:rsidRPr="00EF4EE1">
              <w:rPr>
                <w:b/>
                <w:iCs/>
                <w:sz w:val="28"/>
                <w:szCs w:val="28"/>
              </w:rPr>
              <w:t>(максимум</w:t>
            </w:r>
            <w:r w:rsidRPr="00EF4EE1">
              <w:rPr>
                <w:b/>
                <w:iCs/>
                <w:spacing w:val="-3"/>
                <w:sz w:val="28"/>
                <w:szCs w:val="28"/>
              </w:rPr>
              <w:t xml:space="preserve"> </w:t>
            </w:r>
            <w:r w:rsidRPr="00EF4EE1">
              <w:rPr>
                <w:b/>
                <w:iCs/>
                <w:sz w:val="28"/>
                <w:szCs w:val="28"/>
              </w:rPr>
              <w:t>3</w:t>
            </w:r>
            <w:r w:rsidRPr="00EF4EE1">
              <w:rPr>
                <w:b/>
                <w:iCs/>
                <w:spacing w:val="-2"/>
                <w:sz w:val="28"/>
                <w:szCs w:val="28"/>
              </w:rPr>
              <w:t xml:space="preserve"> </w:t>
            </w:r>
            <w:r w:rsidRPr="00EF4EE1">
              <w:rPr>
                <w:b/>
                <w:iCs/>
                <w:sz w:val="28"/>
                <w:szCs w:val="28"/>
              </w:rPr>
              <w:t>балла)</w:t>
            </w:r>
          </w:p>
        </w:tc>
      </w:tr>
      <w:tr w:rsidR="00E37FBD" w:rsidRPr="00EF4EE1" w:rsidTr="00FA13C7">
        <w:trPr>
          <w:trHeight w:val="361"/>
        </w:trPr>
        <w:tc>
          <w:tcPr>
            <w:tcW w:w="8872" w:type="dxa"/>
            <w:gridSpan w:val="2"/>
            <w:tcBorders>
              <w:top w:val="nil"/>
              <w:left w:val="nil"/>
              <w:bottom w:val="nil"/>
              <w:right w:val="nil"/>
            </w:tcBorders>
            <w:shd w:val="clear" w:color="auto" w:fill="auto"/>
            <w:hideMark/>
          </w:tcPr>
          <w:p w:rsidR="00E37FBD" w:rsidRPr="00EF4EE1" w:rsidRDefault="00E37FBD" w:rsidP="00FA13C7">
            <w:pPr>
              <w:pStyle w:val="TableParagraph"/>
              <w:spacing w:before="66"/>
              <w:rPr>
                <w:iCs/>
                <w:sz w:val="28"/>
                <w:szCs w:val="28"/>
                <w:lang w:val="en-US"/>
              </w:rPr>
            </w:pPr>
            <w:proofErr w:type="spellStart"/>
            <w:r w:rsidRPr="00EF4EE1">
              <w:rPr>
                <w:iCs/>
                <w:sz w:val="28"/>
                <w:szCs w:val="28"/>
                <w:lang w:val="en-US"/>
              </w:rPr>
              <w:t>Презентация</w:t>
            </w:r>
            <w:proofErr w:type="spellEnd"/>
            <w:r w:rsidRPr="00EF4EE1">
              <w:rPr>
                <w:iCs/>
                <w:spacing w:val="-6"/>
                <w:sz w:val="28"/>
                <w:szCs w:val="28"/>
                <w:lang w:val="en-US"/>
              </w:rPr>
              <w:t xml:space="preserve"> </w:t>
            </w:r>
            <w:proofErr w:type="spellStart"/>
            <w:r w:rsidRPr="00EF4EE1">
              <w:rPr>
                <w:iCs/>
                <w:sz w:val="28"/>
                <w:szCs w:val="28"/>
                <w:lang w:val="en-US"/>
              </w:rPr>
              <w:t>не</w:t>
            </w:r>
            <w:proofErr w:type="spellEnd"/>
            <w:r w:rsidRPr="00EF4EE1">
              <w:rPr>
                <w:iCs/>
                <w:spacing w:val="-6"/>
                <w:sz w:val="28"/>
                <w:szCs w:val="28"/>
                <w:lang w:val="en-US"/>
              </w:rPr>
              <w:t xml:space="preserve"> </w:t>
            </w:r>
            <w:proofErr w:type="spellStart"/>
            <w:r w:rsidRPr="00EF4EE1">
              <w:rPr>
                <w:iCs/>
                <w:sz w:val="28"/>
                <w:szCs w:val="28"/>
                <w:lang w:val="en-US"/>
              </w:rPr>
              <w:t>проведена</w:t>
            </w:r>
            <w:proofErr w:type="spellEnd"/>
          </w:p>
        </w:tc>
        <w:tc>
          <w:tcPr>
            <w:tcW w:w="1345" w:type="dxa"/>
            <w:tcBorders>
              <w:top w:val="nil"/>
              <w:left w:val="nil"/>
              <w:bottom w:val="nil"/>
              <w:right w:val="nil"/>
            </w:tcBorders>
            <w:shd w:val="clear" w:color="auto" w:fill="auto"/>
            <w:hideMark/>
          </w:tcPr>
          <w:p w:rsidR="00E37FBD" w:rsidRPr="00EF4EE1" w:rsidRDefault="00E37FBD" w:rsidP="00FA13C7">
            <w:pPr>
              <w:pStyle w:val="TableParagraph"/>
              <w:spacing w:before="66"/>
              <w:ind w:left="4"/>
              <w:jc w:val="center"/>
              <w:rPr>
                <w:b/>
                <w:iCs/>
                <w:sz w:val="28"/>
                <w:szCs w:val="28"/>
                <w:lang w:val="en-US"/>
              </w:rPr>
            </w:pPr>
            <w:r w:rsidRPr="00EF4EE1">
              <w:rPr>
                <w:b/>
                <w:iCs/>
                <w:sz w:val="28"/>
                <w:szCs w:val="28"/>
                <w:lang w:val="en-US"/>
              </w:rPr>
              <w:t>0</w:t>
            </w:r>
          </w:p>
        </w:tc>
      </w:tr>
      <w:tr w:rsidR="00E37FBD" w:rsidRPr="00EF4EE1" w:rsidTr="00FA13C7">
        <w:trPr>
          <w:trHeight w:val="360"/>
        </w:trPr>
        <w:tc>
          <w:tcPr>
            <w:tcW w:w="8872" w:type="dxa"/>
            <w:gridSpan w:val="2"/>
            <w:tcBorders>
              <w:top w:val="nil"/>
              <w:left w:val="nil"/>
              <w:bottom w:val="nil"/>
              <w:right w:val="nil"/>
            </w:tcBorders>
            <w:shd w:val="clear" w:color="auto" w:fill="auto"/>
            <w:hideMark/>
          </w:tcPr>
          <w:p w:rsidR="00E37FBD" w:rsidRPr="00EF4EE1" w:rsidRDefault="00E37FBD">
            <w:pPr>
              <w:pStyle w:val="TableParagraph"/>
              <w:rPr>
                <w:iCs/>
                <w:sz w:val="28"/>
                <w:szCs w:val="28"/>
              </w:rPr>
            </w:pPr>
            <w:r w:rsidRPr="00EF4EE1">
              <w:rPr>
                <w:iCs/>
                <w:sz w:val="28"/>
                <w:szCs w:val="28"/>
              </w:rPr>
              <w:t>Материал</w:t>
            </w:r>
            <w:r w:rsidRPr="00EF4EE1">
              <w:rPr>
                <w:iCs/>
                <w:spacing w:val="-3"/>
                <w:sz w:val="28"/>
                <w:szCs w:val="28"/>
              </w:rPr>
              <w:t xml:space="preserve"> </w:t>
            </w:r>
            <w:r w:rsidRPr="00EF4EE1">
              <w:rPr>
                <w:iCs/>
                <w:sz w:val="28"/>
                <w:szCs w:val="28"/>
              </w:rPr>
              <w:t>изложен</w:t>
            </w:r>
            <w:r w:rsidRPr="00EF4EE1">
              <w:rPr>
                <w:iCs/>
                <w:spacing w:val="-4"/>
                <w:sz w:val="28"/>
                <w:szCs w:val="28"/>
              </w:rPr>
              <w:t xml:space="preserve"> </w:t>
            </w:r>
            <w:r w:rsidRPr="00EF4EE1">
              <w:rPr>
                <w:iCs/>
                <w:sz w:val="28"/>
                <w:szCs w:val="28"/>
              </w:rPr>
              <w:t>с</w:t>
            </w:r>
            <w:r w:rsidRPr="00EF4EE1">
              <w:rPr>
                <w:iCs/>
                <w:spacing w:val="-4"/>
                <w:sz w:val="28"/>
                <w:szCs w:val="28"/>
              </w:rPr>
              <w:t xml:space="preserve"> </w:t>
            </w:r>
            <w:r w:rsidRPr="00EF4EE1">
              <w:rPr>
                <w:iCs/>
                <w:sz w:val="28"/>
                <w:szCs w:val="28"/>
              </w:rPr>
              <w:t>учетом</w:t>
            </w:r>
            <w:r w:rsidRPr="00EF4EE1">
              <w:rPr>
                <w:iCs/>
                <w:spacing w:val="-4"/>
                <w:sz w:val="28"/>
                <w:szCs w:val="28"/>
              </w:rPr>
              <w:t xml:space="preserve"> </w:t>
            </w:r>
            <w:r w:rsidRPr="00EF4EE1">
              <w:rPr>
                <w:iCs/>
                <w:sz w:val="28"/>
                <w:szCs w:val="28"/>
              </w:rPr>
              <w:t>регламента,</w:t>
            </w:r>
            <w:r w:rsidRPr="00EF4EE1">
              <w:rPr>
                <w:iCs/>
                <w:spacing w:val="-3"/>
                <w:sz w:val="28"/>
                <w:szCs w:val="28"/>
              </w:rPr>
              <w:t xml:space="preserve"> </w:t>
            </w:r>
            <w:r w:rsidRPr="00EF4EE1">
              <w:rPr>
                <w:iCs/>
                <w:sz w:val="28"/>
                <w:szCs w:val="28"/>
              </w:rPr>
              <w:t>однако</w:t>
            </w:r>
            <w:r w:rsidRPr="00EF4EE1">
              <w:rPr>
                <w:iCs/>
                <w:spacing w:val="-3"/>
                <w:sz w:val="28"/>
                <w:szCs w:val="28"/>
              </w:rPr>
              <w:t xml:space="preserve"> </w:t>
            </w:r>
            <w:r w:rsidRPr="00EF4EE1">
              <w:rPr>
                <w:iCs/>
                <w:sz w:val="28"/>
                <w:szCs w:val="28"/>
              </w:rPr>
              <w:t>автору</w:t>
            </w:r>
            <w:r w:rsidRPr="00EF4EE1">
              <w:rPr>
                <w:iCs/>
                <w:spacing w:val="-3"/>
                <w:sz w:val="28"/>
                <w:szCs w:val="28"/>
              </w:rPr>
              <w:t xml:space="preserve"> </w:t>
            </w:r>
            <w:r w:rsidRPr="00EF4EE1">
              <w:rPr>
                <w:iCs/>
                <w:sz w:val="28"/>
                <w:szCs w:val="28"/>
              </w:rPr>
              <w:t>не</w:t>
            </w:r>
            <w:r w:rsidRPr="00EF4EE1">
              <w:rPr>
                <w:iCs/>
                <w:spacing w:val="-3"/>
                <w:sz w:val="28"/>
                <w:szCs w:val="28"/>
              </w:rPr>
              <w:t xml:space="preserve"> </w:t>
            </w:r>
            <w:r w:rsidRPr="00EF4EE1">
              <w:rPr>
                <w:iCs/>
                <w:sz w:val="28"/>
                <w:szCs w:val="28"/>
              </w:rPr>
              <w:t>удалось</w:t>
            </w:r>
            <w:r w:rsidRPr="00EF4EE1">
              <w:rPr>
                <w:iCs/>
                <w:spacing w:val="-2"/>
                <w:sz w:val="28"/>
                <w:szCs w:val="28"/>
              </w:rPr>
              <w:t xml:space="preserve"> </w:t>
            </w:r>
            <w:r w:rsidRPr="00EF4EE1">
              <w:rPr>
                <w:iCs/>
                <w:sz w:val="28"/>
                <w:szCs w:val="28"/>
              </w:rPr>
              <w:t>заинтересовать</w:t>
            </w:r>
            <w:r w:rsidRPr="00EF4EE1">
              <w:rPr>
                <w:iCs/>
                <w:spacing w:val="-5"/>
                <w:sz w:val="28"/>
                <w:szCs w:val="28"/>
              </w:rPr>
              <w:t xml:space="preserve"> </w:t>
            </w:r>
            <w:r w:rsidRPr="00EF4EE1">
              <w:rPr>
                <w:iCs/>
                <w:sz w:val="28"/>
                <w:szCs w:val="28"/>
              </w:rPr>
              <w:t>аудиторию</w:t>
            </w:r>
          </w:p>
        </w:tc>
        <w:tc>
          <w:tcPr>
            <w:tcW w:w="1345" w:type="dxa"/>
            <w:tcBorders>
              <w:top w:val="nil"/>
              <w:left w:val="nil"/>
              <w:bottom w:val="nil"/>
              <w:right w:val="nil"/>
            </w:tcBorders>
            <w:shd w:val="clear" w:color="auto" w:fill="auto"/>
            <w:hideMark/>
          </w:tcPr>
          <w:p w:rsidR="00E37FBD" w:rsidRPr="00EF4EE1" w:rsidRDefault="00E37FBD" w:rsidP="00FA13C7">
            <w:pPr>
              <w:pStyle w:val="TableParagraph"/>
              <w:ind w:left="4"/>
              <w:jc w:val="center"/>
              <w:rPr>
                <w:b/>
                <w:iCs/>
                <w:sz w:val="28"/>
                <w:szCs w:val="28"/>
                <w:lang w:val="en-US"/>
              </w:rPr>
            </w:pPr>
            <w:r w:rsidRPr="00EF4EE1">
              <w:rPr>
                <w:b/>
                <w:iCs/>
                <w:sz w:val="28"/>
                <w:szCs w:val="28"/>
                <w:lang w:val="en-US"/>
              </w:rPr>
              <w:t>1</w:t>
            </w:r>
          </w:p>
        </w:tc>
      </w:tr>
      <w:tr w:rsidR="00E37FBD" w:rsidRPr="00EF4EE1" w:rsidTr="00FA13C7">
        <w:trPr>
          <w:trHeight w:val="360"/>
        </w:trPr>
        <w:tc>
          <w:tcPr>
            <w:tcW w:w="8872" w:type="dxa"/>
            <w:gridSpan w:val="2"/>
            <w:tcBorders>
              <w:top w:val="nil"/>
              <w:left w:val="nil"/>
              <w:bottom w:val="nil"/>
              <w:right w:val="nil"/>
            </w:tcBorders>
            <w:shd w:val="clear" w:color="auto" w:fill="auto"/>
            <w:hideMark/>
          </w:tcPr>
          <w:p w:rsidR="00E37FBD" w:rsidRPr="00EF4EE1" w:rsidRDefault="00E37FBD">
            <w:pPr>
              <w:pStyle w:val="TableParagraph"/>
              <w:rPr>
                <w:iCs/>
                <w:sz w:val="28"/>
                <w:szCs w:val="28"/>
              </w:rPr>
            </w:pPr>
            <w:r w:rsidRPr="00EF4EE1">
              <w:rPr>
                <w:iCs/>
                <w:sz w:val="28"/>
                <w:szCs w:val="28"/>
              </w:rPr>
              <w:t>Автору</w:t>
            </w:r>
            <w:r w:rsidRPr="00EF4EE1">
              <w:rPr>
                <w:iCs/>
                <w:spacing w:val="-3"/>
                <w:sz w:val="28"/>
                <w:szCs w:val="28"/>
              </w:rPr>
              <w:t xml:space="preserve"> </w:t>
            </w:r>
            <w:r w:rsidRPr="00EF4EE1">
              <w:rPr>
                <w:iCs/>
                <w:sz w:val="28"/>
                <w:szCs w:val="28"/>
              </w:rPr>
              <w:t>удалось</w:t>
            </w:r>
            <w:r w:rsidRPr="00EF4EE1">
              <w:rPr>
                <w:iCs/>
                <w:spacing w:val="-2"/>
                <w:sz w:val="28"/>
                <w:szCs w:val="28"/>
              </w:rPr>
              <w:t xml:space="preserve"> </w:t>
            </w:r>
            <w:r w:rsidRPr="00EF4EE1">
              <w:rPr>
                <w:iCs/>
                <w:sz w:val="28"/>
                <w:szCs w:val="28"/>
              </w:rPr>
              <w:t>вызвать</w:t>
            </w:r>
            <w:r w:rsidRPr="00EF4EE1">
              <w:rPr>
                <w:iCs/>
                <w:spacing w:val="-4"/>
                <w:sz w:val="28"/>
                <w:szCs w:val="28"/>
              </w:rPr>
              <w:t xml:space="preserve"> </w:t>
            </w:r>
            <w:r w:rsidRPr="00EF4EE1">
              <w:rPr>
                <w:iCs/>
                <w:sz w:val="28"/>
                <w:szCs w:val="28"/>
              </w:rPr>
              <w:t>интерес</w:t>
            </w:r>
            <w:r w:rsidRPr="00EF4EE1">
              <w:rPr>
                <w:iCs/>
                <w:spacing w:val="-2"/>
                <w:sz w:val="28"/>
                <w:szCs w:val="28"/>
              </w:rPr>
              <w:t xml:space="preserve"> </w:t>
            </w:r>
            <w:r w:rsidRPr="00EF4EE1">
              <w:rPr>
                <w:iCs/>
                <w:sz w:val="28"/>
                <w:szCs w:val="28"/>
              </w:rPr>
              <w:t>аудитории,</w:t>
            </w:r>
            <w:r w:rsidRPr="00EF4EE1">
              <w:rPr>
                <w:iCs/>
                <w:spacing w:val="-2"/>
                <w:sz w:val="28"/>
                <w:szCs w:val="28"/>
              </w:rPr>
              <w:t xml:space="preserve"> </w:t>
            </w:r>
            <w:r w:rsidRPr="00EF4EE1">
              <w:rPr>
                <w:iCs/>
                <w:sz w:val="28"/>
                <w:szCs w:val="28"/>
              </w:rPr>
              <w:t>но</w:t>
            </w:r>
            <w:r w:rsidRPr="00EF4EE1">
              <w:rPr>
                <w:iCs/>
                <w:spacing w:val="-3"/>
                <w:sz w:val="28"/>
                <w:szCs w:val="28"/>
              </w:rPr>
              <w:t xml:space="preserve"> </w:t>
            </w:r>
            <w:r w:rsidRPr="00EF4EE1">
              <w:rPr>
                <w:iCs/>
                <w:sz w:val="28"/>
                <w:szCs w:val="28"/>
              </w:rPr>
              <w:t>он</w:t>
            </w:r>
            <w:r w:rsidRPr="00EF4EE1">
              <w:rPr>
                <w:iCs/>
                <w:spacing w:val="-3"/>
                <w:sz w:val="28"/>
                <w:szCs w:val="28"/>
              </w:rPr>
              <w:t xml:space="preserve"> </w:t>
            </w:r>
            <w:r w:rsidRPr="00EF4EE1">
              <w:rPr>
                <w:iCs/>
                <w:sz w:val="28"/>
                <w:szCs w:val="28"/>
              </w:rPr>
              <w:t>вышел</w:t>
            </w:r>
            <w:r w:rsidRPr="00EF4EE1">
              <w:rPr>
                <w:iCs/>
                <w:spacing w:val="-2"/>
                <w:sz w:val="28"/>
                <w:szCs w:val="28"/>
              </w:rPr>
              <w:t xml:space="preserve"> </w:t>
            </w:r>
            <w:r w:rsidRPr="00EF4EE1">
              <w:rPr>
                <w:iCs/>
                <w:sz w:val="28"/>
                <w:szCs w:val="28"/>
              </w:rPr>
              <w:t>за</w:t>
            </w:r>
            <w:r w:rsidRPr="00EF4EE1">
              <w:rPr>
                <w:iCs/>
                <w:spacing w:val="-2"/>
                <w:sz w:val="28"/>
                <w:szCs w:val="28"/>
              </w:rPr>
              <w:t xml:space="preserve"> </w:t>
            </w:r>
            <w:r w:rsidRPr="00EF4EE1">
              <w:rPr>
                <w:iCs/>
                <w:sz w:val="28"/>
                <w:szCs w:val="28"/>
              </w:rPr>
              <w:t>рамки</w:t>
            </w:r>
            <w:r w:rsidRPr="00EF4EE1">
              <w:rPr>
                <w:iCs/>
                <w:spacing w:val="-4"/>
                <w:sz w:val="28"/>
                <w:szCs w:val="28"/>
              </w:rPr>
              <w:t xml:space="preserve"> </w:t>
            </w:r>
            <w:r w:rsidRPr="00EF4EE1">
              <w:rPr>
                <w:iCs/>
                <w:sz w:val="28"/>
                <w:szCs w:val="28"/>
              </w:rPr>
              <w:t>регламента</w:t>
            </w:r>
          </w:p>
        </w:tc>
        <w:tc>
          <w:tcPr>
            <w:tcW w:w="1345" w:type="dxa"/>
            <w:tcBorders>
              <w:top w:val="nil"/>
              <w:left w:val="nil"/>
              <w:bottom w:val="nil"/>
              <w:right w:val="nil"/>
            </w:tcBorders>
            <w:shd w:val="clear" w:color="auto" w:fill="auto"/>
            <w:hideMark/>
          </w:tcPr>
          <w:p w:rsidR="00E37FBD" w:rsidRPr="00EF4EE1" w:rsidRDefault="00E37FBD" w:rsidP="00FA13C7">
            <w:pPr>
              <w:pStyle w:val="TableParagraph"/>
              <w:ind w:left="4"/>
              <w:jc w:val="center"/>
              <w:rPr>
                <w:b/>
                <w:iCs/>
                <w:sz w:val="28"/>
                <w:szCs w:val="28"/>
                <w:lang w:val="en-US"/>
              </w:rPr>
            </w:pPr>
            <w:r w:rsidRPr="00EF4EE1">
              <w:rPr>
                <w:b/>
                <w:iCs/>
                <w:sz w:val="28"/>
                <w:szCs w:val="28"/>
                <w:lang w:val="en-US"/>
              </w:rPr>
              <w:t>2</w:t>
            </w:r>
          </w:p>
        </w:tc>
      </w:tr>
      <w:tr w:rsidR="00E37FBD" w:rsidRPr="00EF4EE1" w:rsidTr="00FA13C7">
        <w:trPr>
          <w:trHeight w:val="361"/>
        </w:trPr>
        <w:tc>
          <w:tcPr>
            <w:tcW w:w="8872" w:type="dxa"/>
            <w:gridSpan w:val="2"/>
            <w:tcBorders>
              <w:top w:val="nil"/>
              <w:left w:val="nil"/>
              <w:bottom w:val="nil"/>
              <w:right w:val="nil"/>
            </w:tcBorders>
            <w:shd w:val="clear" w:color="auto" w:fill="auto"/>
            <w:hideMark/>
          </w:tcPr>
          <w:p w:rsidR="00E37FBD" w:rsidRPr="00EF4EE1" w:rsidRDefault="00E37FBD" w:rsidP="00FA13C7">
            <w:pPr>
              <w:pStyle w:val="TableParagraph"/>
              <w:spacing w:before="66"/>
              <w:rPr>
                <w:iCs/>
                <w:sz w:val="28"/>
                <w:szCs w:val="28"/>
              </w:rPr>
            </w:pPr>
            <w:r w:rsidRPr="00EF4EE1">
              <w:rPr>
                <w:iCs/>
                <w:sz w:val="28"/>
                <w:szCs w:val="28"/>
              </w:rPr>
              <w:t>Автору</w:t>
            </w:r>
            <w:r w:rsidRPr="00EF4EE1">
              <w:rPr>
                <w:iCs/>
                <w:spacing w:val="-5"/>
                <w:sz w:val="28"/>
                <w:szCs w:val="28"/>
              </w:rPr>
              <w:t xml:space="preserve"> </w:t>
            </w:r>
            <w:r w:rsidRPr="00EF4EE1">
              <w:rPr>
                <w:iCs/>
                <w:sz w:val="28"/>
                <w:szCs w:val="28"/>
              </w:rPr>
              <w:t>удалось</w:t>
            </w:r>
            <w:r w:rsidRPr="00EF4EE1">
              <w:rPr>
                <w:iCs/>
                <w:spacing w:val="-3"/>
                <w:sz w:val="28"/>
                <w:szCs w:val="28"/>
              </w:rPr>
              <w:t xml:space="preserve"> </w:t>
            </w:r>
            <w:r w:rsidRPr="00EF4EE1">
              <w:rPr>
                <w:iCs/>
                <w:sz w:val="28"/>
                <w:szCs w:val="28"/>
              </w:rPr>
              <w:t>вызвать</w:t>
            </w:r>
            <w:r w:rsidRPr="00EF4EE1">
              <w:rPr>
                <w:iCs/>
                <w:spacing w:val="-5"/>
                <w:sz w:val="28"/>
                <w:szCs w:val="28"/>
              </w:rPr>
              <w:t xml:space="preserve"> </w:t>
            </w:r>
            <w:r w:rsidRPr="00EF4EE1">
              <w:rPr>
                <w:iCs/>
                <w:sz w:val="28"/>
                <w:szCs w:val="28"/>
              </w:rPr>
              <w:t>интерес</w:t>
            </w:r>
            <w:r w:rsidRPr="00EF4EE1">
              <w:rPr>
                <w:iCs/>
                <w:spacing w:val="-3"/>
                <w:sz w:val="28"/>
                <w:szCs w:val="28"/>
              </w:rPr>
              <w:t xml:space="preserve"> </w:t>
            </w:r>
            <w:r w:rsidRPr="00EF4EE1">
              <w:rPr>
                <w:iCs/>
                <w:sz w:val="28"/>
                <w:szCs w:val="28"/>
              </w:rPr>
              <w:t>аудитории</w:t>
            </w:r>
            <w:r w:rsidRPr="00EF4EE1">
              <w:rPr>
                <w:iCs/>
                <w:spacing w:val="-5"/>
                <w:sz w:val="28"/>
                <w:szCs w:val="28"/>
              </w:rPr>
              <w:t xml:space="preserve"> </w:t>
            </w:r>
            <w:r w:rsidRPr="00EF4EE1">
              <w:rPr>
                <w:iCs/>
                <w:sz w:val="28"/>
                <w:szCs w:val="28"/>
              </w:rPr>
              <w:t>и</w:t>
            </w:r>
            <w:r w:rsidRPr="00EF4EE1">
              <w:rPr>
                <w:iCs/>
                <w:spacing w:val="-3"/>
                <w:sz w:val="28"/>
                <w:szCs w:val="28"/>
              </w:rPr>
              <w:t xml:space="preserve"> </w:t>
            </w:r>
            <w:r w:rsidRPr="00EF4EE1">
              <w:rPr>
                <w:iCs/>
                <w:sz w:val="28"/>
                <w:szCs w:val="28"/>
              </w:rPr>
              <w:t>уложиться</w:t>
            </w:r>
            <w:r w:rsidRPr="00EF4EE1">
              <w:rPr>
                <w:iCs/>
                <w:spacing w:val="-4"/>
                <w:sz w:val="28"/>
                <w:szCs w:val="28"/>
              </w:rPr>
              <w:t xml:space="preserve"> </w:t>
            </w:r>
            <w:r w:rsidRPr="00EF4EE1">
              <w:rPr>
                <w:iCs/>
                <w:sz w:val="28"/>
                <w:szCs w:val="28"/>
              </w:rPr>
              <w:t>в</w:t>
            </w:r>
            <w:r w:rsidRPr="00EF4EE1">
              <w:rPr>
                <w:iCs/>
                <w:spacing w:val="-4"/>
                <w:sz w:val="28"/>
                <w:szCs w:val="28"/>
              </w:rPr>
              <w:t xml:space="preserve"> </w:t>
            </w:r>
            <w:r w:rsidRPr="00EF4EE1">
              <w:rPr>
                <w:iCs/>
                <w:sz w:val="28"/>
                <w:szCs w:val="28"/>
              </w:rPr>
              <w:t>регламент</w:t>
            </w:r>
          </w:p>
        </w:tc>
        <w:tc>
          <w:tcPr>
            <w:tcW w:w="1345" w:type="dxa"/>
            <w:tcBorders>
              <w:top w:val="nil"/>
              <w:left w:val="nil"/>
              <w:bottom w:val="nil"/>
              <w:right w:val="nil"/>
            </w:tcBorders>
            <w:shd w:val="clear" w:color="auto" w:fill="auto"/>
            <w:hideMark/>
          </w:tcPr>
          <w:p w:rsidR="00E37FBD" w:rsidRPr="00EF4EE1" w:rsidRDefault="00E37FBD" w:rsidP="00FA13C7">
            <w:pPr>
              <w:pStyle w:val="TableParagraph"/>
              <w:spacing w:before="66"/>
              <w:ind w:left="4"/>
              <w:jc w:val="center"/>
              <w:rPr>
                <w:b/>
                <w:iCs/>
                <w:sz w:val="28"/>
                <w:szCs w:val="28"/>
                <w:lang w:val="en-US"/>
              </w:rPr>
            </w:pPr>
            <w:r w:rsidRPr="00EF4EE1">
              <w:rPr>
                <w:b/>
                <w:iCs/>
                <w:sz w:val="28"/>
                <w:szCs w:val="28"/>
                <w:lang w:val="en-US"/>
              </w:rPr>
              <w:t>3</w:t>
            </w:r>
          </w:p>
        </w:tc>
      </w:tr>
      <w:tr w:rsidR="00E37FBD" w:rsidRPr="00EF4EE1" w:rsidTr="00FA13C7">
        <w:trPr>
          <w:trHeight w:val="384"/>
        </w:trPr>
        <w:tc>
          <w:tcPr>
            <w:tcW w:w="8872" w:type="dxa"/>
            <w:gridSpan w:val="2"/>
            <w:tcBorders>
              <w:top w:val="nil"/>
              <w:left w:val="nil"/>
              <w:bottom w:val="nil"/>
              <w:right w:val="nil"/>
            </w:tcBorders>
            <w:shd w:val="clear" w:color="auto" w:fill="auto"/>
            <w:hideMark/>
          </w:tcPr>
          <w:p w:rsidR="00E37FBD" w:rsidRPr="00EF4EE1" w:rsidRDefault="00E37FBD">
            <w:pPr>
              <w:pStyle w:val="TableParagraph"/>
              <w:rPr>
                <w:iCs/>
                <w:sz w:val="28"/>
                <w:szCs w:val="28"/>
                <w:lang w:val="en-US"/>
              </w:rPr>
            </w:pPr>
            <w:r w:rsidRPr="00EF4EE1">
              <w:rPr>
                <w:b/>
                <w:iCs/>
                <w:sz w:val="28"/>
                <w:szCs w:val="28"/>
                <w:lang w:val="en-US"/>
              </w:rPr>
              <w:t>ИТОГО</w:t>
            </w:r>
            <w:r w:rsidRPr="00EF4EE1">
              <w:rPr>
                <w:b/>
                <w:iCs/>
                <w:spacing w:val="-2"/>
                <w:sz w:val="28"/>
                <w:szCs w:val="28"/>
                <w:lang w:val="en-US"/>
              </w:rPr>
              <w:t xml:space="preserve"> </w:t>
            </w:r>
            <w:r w:rsidRPr="00EF4EE1">
              <w:rPr>
                <w:iCs/>
                <w:sz w:val="28"/>
                <w:szCs w:val="28"/>
                <w:lang w:val="en-US"/>
              </w:rPr>
              <w:t>(</w:t>
            </w:r>
            <w:proofErr w:type="spellStart"/>
            <w:r w:rsidRPr="00EF4EE1">
              <w:rPr>
                <w:iCs/>
                <w:sz w:val="28"/>
                <w:szCs w:val="28"/>
                <w:lang w:val="en-US"/>
              </w:rPr>
              <w:t>максимальное</w:t>
            </w:r>
            <w:proofErr w:type="spellEnd"/>
            <w:r w:rsidRPr="00EF4EE1">
              <w:rPr>
                <w:iCs/>
                <w:sz w:val="28"/>
                <w:szCs w:val="28"/>
                <w:lang w:val="en-US"/>
              </w:rPr>
              <w:t xml:space="preserve"> </w:t>
            </w:r>
            <w:proofErr w:type="spellStart"/>
            <w:r w:rsidRPr="00EF4EE1">
              <w:rPr>
                <w:iCs/>
                <w:sz w:val="28"/>
                <w:szCs w:val="28"/>
                <w:lang w:val="en-US"/>
              </w:rPr>
              <w:t>количество</w:t>
            </w:r>
            <w:proofErr w:type="spellEnd"/>
            <w:r w:rsidRPr="00EF4EE1">
              <w:rPr>
                <w:iCs/>
                <w:sz w:val="28"/>
                <w:szCs w:val="28"/>
                <w:lang w:val="en-US"/>
              </w:rPr>
              <w:t xml:space="preserve"> </w:t>
            </w:r>
            <w:proofErr w:type="spellStart"/>
            <w:r w:rsidRPr="00EF4EE1">
              <w:rPr>
                <w:iCs/>
                <w:sz w:val="28"/>
                <w:szCs w:val="28"/>
                <w:lang w:val="en-US"/>
              </w:rPr>
              <w:t>баллов</w:t>
            </w:r>
            <w:proofErr w:type="spellEnd"/>
            <w:r w:rsidRPr="00EF4EE1">
              <w:rPr>
                <w:iCs/>
                <w:spacing w:val="-1"/>
                <w:sz w:val="28"/>
                <w:szCs w:val="28"/>
                <w:lang w:val="en-US"/>
              </w:rPr>
              <w:t xml:space="preserve"> </w:t>
            </w:r>
            <w:r w:rsidRPr="00EF4EE1">
              <w:rPr>
                <w:iCs/>
                <w:sz w:val="28"/>
                <w:szCs w:val="28"/>
                <w:lang w:val="en-US"/>
              </w:rPr>
              <w:t>– 15)</w:t>
            </w:r>
          </w:p>
        </w:tc>
        <w:tc>
          <w:tcPr>
            <w:tcW w:w="1345" w:type="dxa"/>
            <w:tcBorders>
              <w:top w:val="nil"/>
              <w:left w:val="nil"/>
              <w:bottom w:val="nil"/>
              <w:right w:val="nil"/>
            </w:tcBorders>
            <w:shd w:val="clear" w:color="auto" w:fill="auto"/>
            <w:hideMark/>
          </w:tcPr>
          <w:p w:rsidR="00E37FBD" w:rsidRPr="00EF4EE1" w:rsidRDefault="00E37FBD" w:rsidP="00FA13C7">
            <w:pPr>
              <w:pStyle w:val="TableParagraph"/>
              <w:ind w:left="363" w:right="358"/>
              <w:jc w:val="center"/>
              <w:rPr>
                <w:b/>
                <w:iCs/>
                <w:sz w:val="28"/>
                <w:szCs w:val="28"/>
                <w:lang w:val="en-US"/>
              </w:rPr>
            </w:pPr>
            <w:r w:rsidRPr="00EF4EE1">
              <w:rPr>
                <w:b/>
                <w:iCs/>
                <w:sz w:val="28"/>
                <w:szCs w:val="28"/>
                <w:lang w:val="en-US"/>
              </w:rPr>
              <w:t>15</w:t>
            </w:r>
          </w:p>
        </w:tc>
      </w:tr>
    </w:tbl>
    <w:p w:rsidR="00E37FBD" w:rsidRPr="00EF4EE1" w:rsidRDefault="00E37FBD" w:rsidP="00065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8"/>
          <w:szCs w:val="28"/>
        </w:rPr>
      </w:pPr>
    </w:p>
    <w:p w:rsidR="00BD218A" w:rsidRPr="00EF4EE1" w:rsidRDefault="00A11B31" w:rsidP="00065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8"/>
          <w:szCs w:val="28"/>
        </w:rPr>
      </w:pPr>
      <w:r w:rsidRPr="00EF4EE1">
        <w:rPr>
          <w:iCs/>
          <w:sz w:val="28"/>
          <w:szCs w:val="28"/>
        </w:rPr>
        <w:t xml:space="preserve">       Итоговая комплексная работа</w:t>
      </w:r>
      <w:r w:rsidR="00BD218A" w:rsidRPr="00EF4EE1">
        <w:rPr>
          <w:b/>
          <w:iCs/>
          <w:sz w:val="28"/>
          <w:szCs w:val="28"/>
        </w:rPr>
        <w:t>,</w:t>
      </w:r>
      <w:r w:rsidRPr="00EF4EE1">
        <w:rPr>
          <w:iCs/>
          <w:sz w:val="28"/>
          <w:szCs w:val="28"/>
        </w:rPr>
        <w:t xml:space="preserve"> проводимая</w:t>
      </w:r>
      <w:r w:rsidR="00BD218A" w:rsidRPr="00EF4EE1">
        <w:rPr>
          <w:iCs/>
          <w:sz w:val="28"/>
          <w:szCs w:val="28"/>
        </w:rPr>
        <w:t xml:space="preserve"> в конце семестра, проверяет подготовку студентов, как правило, </w:t>
      </w:r>
      <w:r w:rsidR="00065122" w:rsidRPr="00EF4EE1">
        <w:rPr>
          <w:iCs/>
          <w:sz w:val="28"/>
          <w:szCs w:val="28"/>
        </w:rPr>
        <w:t xml:space="preserve">по всем изученным темам. </w:t>
      </w:r>
    </w:p>
    <w:p w:rsidR="00EF4EE1" w:rsidRDefault="00EF4EE1" w:rsidP="0012261D">
      <w:pPr>
        <w:spacing w:line="276" w:lineRule="auto"/>
        <w:rPr>
          <w:b/>
          <w:bCs/>
          <w:sz w:val="28"/>
          <w:szCs w:val="28"/>
        </w:rPr>
      </w:pPr>
    </w:p>
    <w:p w:rsidR="00EF4EE1" w:rsidRDefault="0012261D" w:rsidP="0012261D">
      <w:pPr>
        <w:spacing w:line="276" w:lineRule="auto"/>
        <w:rPr>
          <w:sz w:val="28"/>
          <w:szCs w:val="28"/>
        </w:rPr>
      </w:pPr>
      <w:r w:rsidRPr="00EF4EE1">
        <w:rPr>
          <w:b/>
          <w:bCs/>
          <w:sz w:val="28"/>
          <w:szCs w:val="28"/>
        </w:rPr>
        <w:t>Темы докладов</w:t>
      </w:r>
      <w:r w:rsidRPr="00EF4EE1">
        <w:rPr>
          <w:sz w:val="28"/>
          <w:szCs w:val="28"/>
        </w:rPr>
        <w:t xml:space="preserve">: </w:t>
      </w:r>
    </w:p>
    <w:p w:rsidR="0012261D" w:rsidRPr="00EF4EE1" w:rsidRDefault="0012261D" w:rsidP="0012261D">
      <w:pPr>
        <w:spacing w:line="276" w:lineRule="auto"/>
        <w:rPr>
          <w:sz w:val="28"/>
          <w:szCs w:val="28"/>
        </w:rPr>
      </w:pPr>
      <w:r w:rsidRPr="00EF4EE1">
        <w:rPr>
          <w:sz w:val="28"/>
          <w:szCs w:val="28"/>
        </w:rPr>
        <w:t xml:space="preserve">1). </w:t>
      </w:r>
      <w:r w:rsidRPr="00EF4EE1">
        <w:rPr>
          <w:color w:val="333333"/>
          <w:sz w:val="28"/>
          <w:szCs w:val="28"/>
          <w:shd w:val="clear" w:color="auto" w:fill="FFFFFF"/>
        </w:rPr>
        <w:t>Великие </w:t>
      </w:r>
      <w:r w:rsidRPr="00EF4EE1">
        <w:rPr>
          <w:b/>
          <w:bCs/>
          <w:color w:val="333333"/>
          <w:sz w:val="28"/>
          <w:szCs w:val="28"/>
          <w:shd w:val="clear" w:color="auto" w:fill="FFFFFF"/>
        </w:rPr>
        <w:t>математики</w:t>
      </w:r>
      <w:r w:rsidRPr="00EF4EE1">
        <w:rPr>
          <w:color w:val="333333"/>
          <w:sz w:val="28"/>
          <w:szCs w:val="28"/>
          <w:shd w:val="clear" w:color="auto" w:fill="FFFFFF"/>
        </w:rPr>
        <w:t> – во все времена».</w:t>
      </w:r>
    </w:p>
    <w:p w:rsidR="0012261D" w:rsidRPr="00EF4EE1" w:rsidRDefault="0012261D" w:rsidP="0012261D">
      <w:pPr>
        <w:spacing w:line="276" w:lineRule="auto"/>
        <w:rPr>
          <w:color w:val="333333"/>
          <w:sz w:val="28"/>
          <w:szCs w:val="28"/>
          <w:shd w:val="clear" w:color="auto" w:fill="FFFFFF"/>
        </w:rPr>
      </w:pPr>
      <w:r w:rsidRPr="00EF4EE1">
        <w:rPr>
          <w:color w:val="333333"/>
          <w:sz w:val="28"/>
          <w:szCs w:val="28"/>
          <w:shd w:val="clear" w:color="auto" w:fill="FFFFFF"/>
        </w:rPr>
        <w:t>2). «Гармония мира в </w:t>
      </w:r>
      <w:r w:rsidRPr="00EF4EE1">
        <w:rPr>
          <w:b/>
          <w:bCs/>
          <w:color w:val="333333"/>
          <w:sz w:val="28"/>
          <w:szCs w:val="28"/>
          <w:shd w:val="clear" w:color="auto" w:fill="FFFFFF"/>
        </w:rPr>
        <w:t>математике</w:t>
      </w:r>
      <w:r w:rsidRPr="00EF4EE1">
        <w:rPr>
          <w:color w:val="333333"/>
          <w:sz w:val="28"/>
          <w:szCs w:val="28"/>
          <w:shd w:val="clear" w:color="auto" w:fill="FFFFFF"/>
        </w:rPr>
        <w:t>». </w:t>
      </w:r>
    </w:p>
    <w:p w:rsidR="009D0A9A" w:rsidRPr="00EF4EE1" w:rsidRDefault="0012261D" w:rsidP="00937B05">
      <w:pPr>
        <w:spacing w:line="276" w:lineRule="auto"/>
        <w:rPr>
          <w:sz w:val="28"/>
          <w:szCs w:val="28"/>
        </w:rPr>
      </w:pPr>
      <w:r w:rsidRPr="00EF4EE1">
        <w:rPr>
          <w:color w:val="333333"/>
          <w:sz w:val="28"/>
          <w:szCs w:val="28"/>
          <w:shd w:val="clear" w:color="auto" w:fill="FFFFFF"/>
        </w:rPr>
        <w:t xml:space="preserve">3). «Прикладная </w:t>
      </w:r>
      <w:r w:rsidRPr="00EF4EE1">
        <w:rPr>
          <w:b/>
          <w:bCs/>
          <w:color w:val="333333"/>
          <w:sz w:val="28"/>
          <w:szCs w:val="28"/>
          <w:shd w:val="clear" w:color="auto" w:fill="FFFFFF"/>
        </w:rPr>
        <w:t>математика</w:t>
      </w:r>
      <w:r w:rsidRPr="00EF4EE1">
        <w:rPr>
          <w:color w:val="333333"/>
          <w:sz w:val="28"/>
          <w:szCs w:val="28"/>
          <w:shd w:val="clear" w:color="auto" w:fill="FFFFFF"/>
        </w:rPr>
        <w:t xml:space="preserve"> в сфере образования.</w:t>
      </w:r>
    </w:p>
    <w:p w:rsidR="00EF4EE1" w:rsidRPr="00EF4EE1" w:rsidRDefault="00EF4EE1" w:rsidP="00EF4EE1">
      <w:pPr>
        <w:spacing w:line="360" w:lineRule="auto"/>
        <w:rPr>
          <w:b/>
          <w:caps/>
          <w:sz w:val="28"/>
          <w:szCs w:val="28"/>
          <w:lang w:eastAsia="ru-RU"/>
        </w:rPr>
      </w:pPr>
    </w:p>
    <w:p w:rsidR="00EF4EE1" w:rsidRDefault="00EF4EE1" w:rsidP="00EF4EE1">
      <w:pPr>
        <w:spacing w:line="360" w:lineRule="auto"/>
        <w:rPr>
          <w:b/>
          <w:caps/>
          <w:sz w:val="28"/>
          <w:szCs w:val="28"/>
          <w:lang w:eastAsia="ru-RU"/>
        </w:rPr>
      </w:pPr>
    </w:p>
    <w:p w:rsidR="009D0A9A" w:rsidRPr="00B86591" w:rsidRDefault="009D0A9A" w:rsidP="009D0A9A">
      <w:pPr>
        <w:spacing w:line="360" w:lineRule="auto"/>
        <w:jc w:val="center"/>
        <w:rPr>
          <w:rFonts w:ascii="Calibri" w:hAnsi="Calibri"/>
          <w:b/>
          <w:caps/>
          <w:sz w:val="28"/>
          <w:szCs w:val="28"/>
          <w:lang w:eastAsia="ru-RU"/>
        </w:rPr>
      </w:pPr>
      <w:r>
        <w:rPr>
          <w:b/>
          <w:caps/>
          <w:sz w:val="28"/>
          <w:szCs w:val="28"/>
          <w:lang w:eastAsia="ru-RU"/>
        </w:rPr>
        <w:t>5.</w:t>
      </w:r>
      <w:r w:rsidRPr="00B86591">
        <w:rPr>
          <w:b/>
          <w:caps/>
          <w:sz w:val="28"/>
          <w:szCs w:val="28"/>
          <w:lang w:eastAsia="ru-RU"/>
        </w:rPr>
        <w:t>Распределе</w:t>
      </w:r>
      <w:r w:rsidRPr="00B86591">
        <w:rPr>
          <w:rFonts w:ascii="Times New Roman Полужирный" w:hAnsi="Times New Roman Полужирный"/>
          <w:b/>
          <w:caps/>
          <w:sz w:val="28"/>
          <w:szCs w:val="28"/>
          <w:lang w:eastAsia="ru-RU"/>
        </w:rPr>
        <w:t>ние типов контрольных заданий по элементам знаний и умений</w:t>
      </w:r>
    </w:p>
    <w:p w:rsidR="009D0A9A" w:rsidRPr="00B86591" w:rsidRDefault="009D0A9A" w:rsidP="009D0A9A">
      <w:pPr>
        <w:ind w:left="1637"/>
        <w:rPr>
          <w:b/>
          <w:caps/>
          <w:sz w:val="28"/>
          <w:szCs w:val="28"/>
          <w:lang w:eastAsia="ru-RU"/>
        </w:rPr>
      </w:pPr>
    </w:p>
    <w:p w:rsidR="009D0A9A" w:rsidRPr="009D0A9A" w:rsidRDefault="009D0A9A" w:rsidP="009D0A9A">
      <w:pPr>
        <w:spacing w:line="360" w:lineRule="auto"/>
        <w:rPr>
          <w:b/>
          <w:caps/>
          <w:sz w:val="28"/>
          <w:szCs w:val="28"/>
          <w:lang w:eastAsia="ru-RU"/>
        </w:rPr>
      </w:pPr>
    </w:p>
    <w:tbl>
      <w:tblPr>
        <w:tblpPr w:leftFromText="180" w:rightFromText="180" w:vertAnchor="text" w:horzAnchor="margin" w:tblpXSpec="center" w:tblpY="-12877"/>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038"/>
        <w:gridCol w:w="1701"/>
      </w:tblGrid>
      <w:tr w:rsidR="00A74A90" w:rsidRPr="00BB7BF6" w:rsidTr="00937B05">
        <w:trPr>
          <w:trHeight w:val="631"/>
        </w:trPr>
        <w:tc>
          <w:tcPr>
            <w:tcW w:w="4644" w:type="dxa"/>
            <w:vMerge w:val="restart"/>
          </w:tcPr>
          <w:p w:rsidR="00A74A90" w:rsidRPr="00BB7BF6" w:rsidRDefault="00A74A90" w:rsidP="001B7407">
            <w:pPr>
              <w:jc w:val="center"/>
              <w:rPr>
                <w:sz w:val="24"/>
                <w:szCs w:val="24"/>
              </w:rPr>
            </w:pPr>
            <w:r w:rsidRPr="00BB7BF6">
              <w:rPr>
                <w:bCs/>
                <w:sz w:val="24"/>
                <w:szCs w:val="24"/>
              </w:rPr>
              <w:lastRenderedPageBreak/>
              <w:t>Содержание</w:t>
            </w:r>
          </w:p>
          <w:p w:rsidR="00A74A90" w:rsidRPr="00BB7BF6" w:rsidRDefault="00A74A90" w:rsidP="001B7407">
            <w:pPr>
              <w:jc w:val="center"/>
              <w:rPr>
                <w:bCs/>
                <w:sz w:val="24"/>
                <w:szCs w:val="24"/>
              </w:rPr>
            </w:pPr>
            <w:r w:rsidRPr="00BB7BF6">
              <w:rPr>
                <w:bCs/>
                <w:sz w:val="24"/>
                <w:szCs w:val="24"/>
              </w:rPr>
              <w:t>учебного материала</w:t>
            </w:r>
          </w:p>
          <w:p w:rsidR="00A74A90" w:rsidRPr="00BB7BF6" w:rsidRDefault="00A74A90" w:rsidP="001B7407">
            <w:pPr>
              <w:jc w:val="center"/>
              <w:rPr>
                <w:sz w:val="24"/>
                <w:szCs w:val="24"/>
              </w:rPr>
            </w:pPr>
            <w:r w:rsidRPr="00BB7BF6">
              <w:rPr>
                <w:bCs/>
                <w:sz w:val="24"/>
                <w:szCs w:val="24"/>
              </w:rPr>
              <w:t>по рабочей программе учебной дисциплины</w:t>
            </w:r>
          </w:p>
        </w:tc>
        <w:tc>
          <w:tcPr>
            <w:tcW w:w="5739" w:type="dxa"/>
            <w:gridSpan w:val="2"/>
            <w:shd w:val="clear" w:color="auto" w:fill="auto"/>
          </w:tcPr>
          <w:p w:rsidR="00A74A90" w:rsidRPr="00BB7BF6" w:rsidRDefault="00A74A90" w:rsidP="001B7407">
            <w:pPr>
              <w:ind w:left="-1429" w:firstLine="1429"/>
              <w:jc w:val="center"/>
              <w:rPr>
                <w:sz w:val="24"/>
                <w:szCs w:val="24"/>
              </w:rPr>
            </w:pPr>
            <w:r w:rsidRPr="00BB7BF6">
              <w:rPr>
                <w:sz w:val="24"/>
                <w:szCs w:val="24"/>
              </w:rPr>
              <w:t>Текущий контроль знаний</w:t>
            </w:r>
          </w:p>
        </w:tc>
      </w:tr>
      <w:tr w:rsidR="00A74A90" w:rsidRPr="00BB7BF6" w:rsidTr="00937B05">
        <w:trPr>
          <w:trHeight w:val="631"/>
        </w:trPr>
        <w:tc>
          <w:tcPr>
            <w:tcW w:w="4644" w:type="dxa"/>
            <w:vMerge/>
          </w:tcPr>
          <w:p w:rsidR="00A74A90" w:rsidRPr="00BB7BF6" w:rsidRDefault="00A74A90" w:rsidP="001B7407">
            <w:pPr>
              <w:ind w:left="-1429" w:firstLine="1429"/>
              <w:rPr>
                <w:sz w:val="24"/>
                <w:szCs w:val="24"/>
              </w:rPr>
            </w:pPr>
          </w:p>
        </w:tc>
        <w:tc>
          <w:tcPr>
            <w:tcW w:w="4038" w:type="dxa"/>
            <w:shd w:val="clear" w:color="auto" w:fill="auto"/>
          </w:tcPr>
          <w:p w:rsidR="00A74A90" w:rsidRPr="00BB7BF6" w:rsidRDefault="00A74A90" w:rsidP="001B7407">
            <w:pPr>
              <w:jc w:val="center"/>
              <w:rPr>
                <w:bCs/>
                <w:sz w:val="24"/>
                <w:szCs w:val="24"/>
              </w:rPr>
            </w:pPr>
            <w:r w:rsidRPr="00BB7BF6">
              <w:rPr>
                <w:bCs/>
                <w:sz w:val="24"/>
                <w:szCs w:val="24"/>
              </w:rPr>
              <w:t xml:space="preserve">Тип </w:t>
            </w:r>
          </w:p>
          <w:p w:rsidR="00A74A90" w:rsidRPr="00BB7BF6" w:rsidRDefault="00A74A90" w:rsidP="001B7407">
            <w:pPr>
              <w:jc w:val="center"/>
              <w:rPr>
                <w:sz w:val="24"/>
                <w:szCs w:val="24"/>
              </w:rPr>
            </w:pPr>
            <w:r w:rsidRPr="00BB7BF6">
              <w:rPr>
                <w:bCs/>
                <w:sz w:val="24"/>
                <w:szCs w:val="24"/>
              </w:rPr>
              <w:t>контрольного задания</w:t>
            </w:r>
          </w:p>
        </w:tc>
        <w:tc>
          <w:tcPr>
            <w:tcW w:w="1701" w:type="dxa"/>
            <w:shd w:val="clear" w:color="auto" w:fill="auto"/>
          </w:tcPr>
          <w:p w:rsidR="00A74A90" w:rsidRPr="00BB7BF6" w:rsidRDefault="00A74A90" w:rsidP="001B7407">
            <w:pPr>
              <w:jc w:val="center"/>
              <w:rPr>
                <w:sz w:val="24"/>
                <w:szCs w:val="24"/>
              </w:rPr>
            </w:pPr>
            <w:r w:rsidRPr="00BB7BF6">
              <w:rPr>
                <w:sz w:val="24"/>
                <w:szCs w:val="24"/>
              </w:rPr>
              <w:t>Проверяемые</w:t>
            </w:r>
          </w:p>
          <w:p w:rsidR="00A74A90" w:rsidRPr="00BB7BF6" w:rsidRDefault="00A74A90" w:rsidP="001B7407">
            <w:pPr>
              <w:jc w:val="center"/>
              <w:rPr>
                <w:sz w:val="24"/>
                <w:szCs w:val="24"/>
              </w:rPr>
            </w:pPr>
            <w:r w:rsidRPr="00BB7BF6">
              <w:rPr>
                <w:sz w:val="24"/>
                <w:szCs w:val="24"/>
              </w:rPr>
              <w:t>результаты</w:t>
            </w:r>
          </w:p>
          <w:p w:rsidR="00A74A90" w:rsidRPr="00BB7BF6" w:rsidRDefault="00A74A90" w:rsidP="001B7407">
            <w:pPr>
              <w:jc w:val="center"/>
              <w:rPr>
                <w:sz w:val="24"/>
                <w:szCs w:val="24"/>
              </w:rPr>
            </w:pPr>
          </w:p>
        </w:tc>
      </w:tr>
      <w:tr w:rsidR="00A74A90" w:rsidRPr="00BB7BF6" w:rsidTr="00937B05">
        <w:trPr>
          <w:trHeight w:val="576"/>
        </w:trPr>
        <w:tc>
          <w:tcPr>
            <w:tcW w:w="4644" w:type="dxa"/>
          </w:tcPr>
          <w:p w:rsidR="00A74A90" w:rsidRPr="00015D21" w:rsidRDefault="00A74A90" w:rsidP="001B7407">
            <w:pPr>
              <w:pStyle w:val="af1"/>
              <w:spacing w:before="0" w:after="0" w:afterAutospacing="0"/>
              <w:jc w:val="both"/>
              <w:rPr>
                <w:b/>
                <w:bCs/>
              </w:rPr>
            </w:pPr>
            <w:r w:rsidRPr="00015D21">
              <w:rPr>
                <w:b/>
                <w:bCs/>
              </w:rPr>
              <w:t>Тема</w:t>
            </w:r>
            <w:r>
              <w:rPr>
                <w:b/>
                <w:bCs/>
              </w:rPr>
              <w:t xml:space="preserve"> 1</w:t>
            </w:r>
            <w:r w:rsidRPr="00015D21">
              <w:rPr>
                <w:b/>
                <w:bCs/>
              </w:rPr>
              <w:t>. Функции</w:t>
            </w:r>
            <w:r>
              <w:rPr>
                <w:b/>
                <w:bCs/>
              </w:rPr>
              <w:t xml:space="preserve"> </w:t>
            </w:r>
            <w:r w:rsidRPr="00015D21">
              <w:rPr>
                <w:b/>
                <w:bCs/>
              </w:rPr>
              <w:t>и графики</w:t>
            </w:r>
          </w:p>
        </w:tc>
        <w:tc>
          <w:tcPr>
            <w:tcW w:w="4038" w:type="dxa"/>
          </w:tcPr>
          <w:p w:rsidR="00A74A90" w:rsidRDefault="00A74A90" w:rsidP="001B7407">
            <w:pPr>
              <w:rPr>
                <w:iCs/>
                <w:sz w:val="24"/>
                <w:szCs w:val="24"/>
              </w:rPr>
            </w:pPr>
            <w:r>
              <w:rPr>
                <w:iCs/>
                <w:sz w:val="24"/>
                <w:szCs w:val="24"/>
              </w:rPr>
              <w:t xml:space="preserve">Контрольная работа  </w:t>
            </w:r>
          </w:p>
          <w:p w:rsidR="00A74A90" w:rsidRDefault="00A74A90" w:rsidP="001B7407">
            <w:pPr>
              <w:rPr>
                <w:bCs/>
                <w:sz w:val="24"/>
                <w:szCs w:val="24"/>
              </w:rPr>
            </w:pPr>
            <w:r>
              <w:rPr>
                <w:bCs/>
                <w:sz w:val="24"/>
                <w:szCs w:val="24"/>
              </w:rPr>
              <w:t>Практическое занятие</w:t>
            </w:r>
          </w:p>
          <w:p w:rsidR="00A74A90" w:rsidRPr="009A224C" w:rsidRDefault="00A74A90" w:rsidP="001B7407">
            <w:pPr>
              <w:rPr>
                <w:iCs/>
                <w:sz w:val="24"/>
                <w:szCs w:val="24"/>
              </w:rPr>
            </w:pPr>
            <w:r>
              <w:rPr>
                <w:bCs/>
                <w:sz w:val="24"/>
                <w:szCs w:val="24"/>
              </w:rPr>
              <w:t>Самостоятельная работа</w:t>
            </w:r>
          </w:p>
        </w:tc>
        <w:tc>
          <w:tcPr>
            <w:tcW w:w="1701" w:type="dxa"/>
          </w:tcPr>
          <w:p w:rsidR="00A74A90" w:rsidRDefault="00A74A90" w:rsidP="001B7407">
            <w:pPr>
              <w:tabs>
                <w:tab w:val="left" w:pos="993"/>
              </w:tabs>
              <w:jc w:val="both"/>
              <w:rPr>
                <w:b/>
                <w:sz w:val="24"/>
                <w:szCs w:val="24"/>
              </w:rPr>
            </w:pPr>
            <w:r w:rsidRPr="004312A7">
              <w:rPr>
                <w:b/>
                <w:sz w:val="24"/>
                <w:szCs w:val="24"/>
              </w:rPr>
              <w:t>З1-З4</w:t>
            </w:r>
          </w:p>
          <w:p w:rsidR="00A74A90" w:rsidRPr="004312A7" w:rsidRDefault="00A74A90" w:rsidP="001B7407">
            <w:pPr>
              <w:tabs>
                <w:tab w:val="left" w:pos="993"/>
              </w:tabs>
              <w:jc w:val="both"/>
              <w:rPr>
                <w:sz w:val="24"/>
                <w:szCs w:val="24"/>
              </w:rPr>
            </w:pPr>
            <w:r>
              <w:rPr>
                <w:b/>
                <w:bCs/>
                <w:sz w:val="24"/>
                <w:szCs w:val="24"/>
              </w:rPr>
              <w:t>У</w:t>
            </w:r>
            <w:proofErr w:type="gramStart"/>
            <w:r>
              <w:rPr>
                <w:b/>
                <w:bCs/>
                <w:sz w:val="24"/>
                <w:szCs w:val="24"/>
              </w:rPr>
              <w:t>1</w:t>
            </w:r>
            <w:proofErr w:type="gramEnd"/>
            <w:r>
              <w:rPr>
                <w:b/>
                <w:bCs/>
                <w:sz w:val="24"/>
                <w:szCs w:val="24"/>
              </w:rPr>
              <w:t xml:space="preserve">, </w:t>
            </w:r>
            <w:r w:rsidRPr="00482779">
              <w:rPr>
                <w:b/>
                <w:bCs/>
                <w:sz w:val="24"/>
                <w:szCs w:val="24"/>
              </w:rPr>
              <w:t>У</w:t>
            </w:r>
            <w:r>
              <w:rPr>
                <w:b/>
                <w:bCs/>
                <w:sz w:val="24"/>
                <w:szCs w:val="24"/>
              </w:rPr>
              <w:t>2</w:t>
            </w:r>
          </w:p>
        </w:tc>
      </w:tr>
      <w:tr w:rsidR="00A74A90" w:rsidRPr="00BB7BF6" w:rsidTr="00937B05">
        <w:trPr>
          <w:trHeight w:val="542"/>
        </w:trPr>
        <w:tc>
          <w:tcPr>
            <w:tcW w:w="4644" w:type="dxa"/>
          </w:tcPr>
          <w:p w:rsidR="00A74A90" w:rsidRDefault="00A74A90" w:rsidP="001B7407">
            <w:pPr>
              <w:pStyle w:val="af1"/>
              <w:snapToGrid w:val="0"/>
              <w:spacing w:before="0" w:after="0"/>
              <w:rPr>
                <w:b/>
                <w:color w:val="000000"/>
                <w:lang w:eastAsia="ar-SA"/>
              </w:rPr>
            </w:pPr>
            <w:r w:rsidRPr="00015D21">
              <w:rPr>
                <w:b/>
                <w:color w:val="000000"/>
                <w:lang w:eastAsia="ar-SA"/>
              </w:rPr>
              <w:t>Тема 2. Степени и кор</w:t>
            </w:r>
            <w:r>
              <w:rPr>
                <w:b/>
                <w:color w:val="000000"/>
                <w:lang w:eastAsia="ar-SA"/>
              </w:rPr>
              <w:t>ни</w:t>
            </w:r>
            <w:r w:rsidRPr="00015D21">
              <w:rPr>
                <w:b/>
                <w:color w:val="000000"/>
                <w:lang w:eastAsia="ar-SA"/>
              </w:rPr>
              <w:t xml:space="preserve"> </w:t>
            </w:r>
          </w:p>
          <w:p w:rsidR="00A74A90" w:rsidRPr="00015D21" w:rsidRDefault="00A74A90" w:rsidP="001B7407">
            <w:pPr>
              <w:pStyle w:val="af1"/>
              <w:snapToGrid w:val="0"/>
              <w:spacing w:before="0" w:after="0"/>
              <w:rPr>
                <w:b/>
                <w:color w:val="000000"/>
                <w:lang w:eastAsia="ar-SA"/>
              </w:rPr>
            </w:pPr>
            <w:r w:rsidRPr="00015D21">
              <w:rPr>
                <w:b/>
                <w:color w:val="000000"/>
                <w:lang w:eastAsia="ar-SA"/>
              </w:rPr>
              <w:t>Тема 3. Показательная и логарифмическая функции</w:t>
            </w:r>
          </w:p>
          <w:p w:rsidR="00A74A90" w:rsidRPr="00015D21" w:rsidRDefault="00A74A90" w:rsidP="001B7407">
            <w:pPr>
              <w:pStyle w:val="af1"/>
              <w:snapToGrid w:val="0"/>
              <w:spacing w:before="0" w:after="0"/>
              <w:rPr>
                <w:b/>
                <w:color w:val="000000"/>
                <w:lang w:eastAsia="ar-SA"/>
              </w:rPr>
            </w:pPr>
          </w:p>
        </w:tc>
        <w:tc>
          <w:tcPr>
            <w:tcW w:w="4038" w:type="dxa"/>
          </w:tcPr>
          <w:p w:rsidR="00A74A90" w:rsidRDefault="00A74A90" w:rsidP="001B7407">
            <w:pPr>
              <w:rPr>
                <w:iCs/>
                <w:sz w:val="24"/>
                <w:szCs w:val="24"/>
              </w:rPr>
            </w:pPr>
            <w:r>
              <w:rPr>
                <w:iCs/>
                <w:sz w:val="24"/>
                <w:szCs w:val="24"/>
              </w:rPr>
              <w:t xml:space="preserve">Контрольная работа </w:t>
            </w:r>
          </w:p>
          <w:p w:rsidR="00A74A90" w:rsidRDefault="00A74A90" w:rsidP="001B7407">
            <w:pPr>
              <w:rPr>
                <w:bCs/>
                <w:sz w:val="24"/>
                <w:szCs w:val="24"/>
              </w:rPr>
            </w:pPr>
            <w:r>
              <w:rPr>
                <w:bCs/>
                <w:sz w:val="24"/>
                <w:szCs w:val="24"/>
              </w:rPr>
              <w:t>Практическое занятие</w:t>
            </w:r>
          </w:p>
          <w:p w:rsidR="00A74A90" w:rsidRPr="009A224C" w:rsidRDefault="00A74A90" w:rsidP="001B7407">
            <w:pPr>
              <w:rPr>
                <w:iCs/>
                <w:sz w:val="24"/>
                <w:szCs w:val="24"/>
              </w:rPr>
            </w:pPr>
            <w:r>
              <w:rPr>
                <w:bCs/>
                <w:sz w:val="24"/>
                <w:szCs w:val="24"/>
              </w:rPr>
              <w:t>Самостоятельная работа</w:t>
            </w:r>
          </w:p>
        </w:tc>
        <w:tc>
          <w:tcPr>
            <w:tcW w:w="1701" w:type="dxa"/>
          </w:tcPr>
          <w:p w:rsidR="00A74A90" w:rsidRDefault="00A74A90" w:rsidP="001B7407">
            <w:pPr>
              <w:tabs>
                <w:tab w:val="left" w:pos="993"/>
              </w:tabs>
              <w:jc w:val="both"/>
              <w:rPr>
                <w:b/>
                <w:sz w:val="24"/>
                <w:szCs w:val="24"/>
              </w:rPr>
            </w:pPr>
            <w:r w:rsidRPr="004312A7">
              <w:rPr>
                <w:b/>
                <w:sz w:val="24"/>
                <w:szCs w:val="24"/>
              </w:rPr>
              <w:t>З1-З4</w:t>
            </w:r>
          </w:p>
          <w:p w:rsidR="00A74A90" w:rsidRPr="004312A7" w:rsidRDefault="00A74A90" w:rsidP="001B7407">
            <w:pPr>
              <w:tabs>
                <w:tab w:val="left" w:pos="993"/>
              </w:tabs>
              <w:jc w:val="both"/>
              <w:rPr>
                <w:sz w:val="24"/>
                <w:szCs w:val="24"/>
              </w:rPr>
            </w:pPr>
            <w:r>
              <w:rPr>
                <w:b/>
                <w:bCs/>
                <w:sz w:val="24"/>
                <w:szCs w:val="24"/>
              </w:rPr>
              <w:t>У</w:t>
            </w:r>
            <w:proofErr w:type="gramStart"/>
            <w:r>
              <w:rPr>
                <w:b/>
                <w:bCs/>
                <w:sz w:val="24"/>
                <w:szCs w:val="24"/>
              </w:rPr>
              <w:t>1</w:t>
            </w:r>
            <w:proofErr w:type="gramEnd"/>
            <w:r>
              <w:rPr>
                <w:b/>
                <w:bCs/>
                <w:sz w:val="24"/>
                <w:szCs w:val="24"/>
              </w:rPr>
              <w:t xml:space="preserve">, </w:t>
            </w:r>
            <w:r w:rsidRPr="00482779">
              <w:rPr>
                <w:b/>
                <w:bCs/>
                <w:sz w:val="24"/>
                <w:szCs w:val="24"/>
              </w:rPr>
              <w:t>У</w:t>
            </w:r>
            <w:r>
              <w:rPr>
                <w:b/>
                <w:bCs/>
                <w:sz w:val="24"/>
                <w:szCs w:val="24"/>
              </w:rPr>
              <w:t>2</w:t>
            </w:r>
          </w:p>
        </w:tc>
      </w:tr>
      <w:tr w:rsidR="00A74A90" w:rsidRPr="00BB7BF6" w:rsidTr="00937B05">
        <w:trPr>
          <w:trHeight w:val="692"/>
        </w:trPr>
        <w:tc>
          <w:tcPr>
            <w:tcW w:w="4644" w:type="dxa"/>
          </w:tcPr>
          <w:p w:rsidR="00A74A90" w:rsidRPr="00591F41" w:rsidRDefault="00A74A90" w:rsidP="001B7407">
            <w:pPr>
              <w:pStyle w:val="af1"/>
              <w:spacing w:before="0" w:after="0"/>
              <w:rPr>
                <w:b/>
                <w:color w:val="000000"/>
                <w:lang w:eastAsia="ar-SA"/>
              </w:rPr>
            </w:pPr>
            <w:r w:rsidRPr="00015D21">
              <w:rPr>
                <w:b/>
                <w:color w:val="000000"/>
                <w:lang w:eastAsia="ar-SA"/>
              </w:rPr>
              <w:t>Тема 4. Тригонометрические функции</w:t>
            </w:r>
          </w:p>
        </w:tc>
        <w:tc>
          <w:tcPr>
            <w:tcW w:w="4038" w:type="dxa"/>
          </w:tcPr>
          <w:p w:rsidR="00A74A90" w:rsidRDefault="00A74A90" w:rsidP="001B7407">
            <w:pPr>
              <w:rPr>
                <w:bCs/>
                <w:sz w:val="24"/>
                <w:szCs w:val="24"/>
              </w:rPr>
            </w:pPr>
            <w:r>
              <w:rPr>
                <w:bCs/>
                <w:sz w:val="24"/>
                <w:szCs w:val="24"/>
              </w:rPr>
              <w:t>Практическое занятие</w:t>
            </w:r>
          </w:p>
          <w:p w:rsidR="00A74A90" w:rsidRPr="00BB7BF6" w:rsidRDefault="00A74A90" w:rsidP="001B7407">
            <w:pPr>
              <w:rPr>
                <w:i/>
                <w:iCs/>
                <w:color w:val="548DD4"/>
                <w:sz w:val="24"/>
                <w:szCs w:val="24"/>
              </w:rPr>
            </w:pPr>
            <w:r>
              <w:rPr>
                <w:bCs/>
                <w:sz w:val="24"/>
                <w:szCs w:val="24"/>
              </w:rPr>
              <w:t>Самостоятельная работа</w:t>
            </w:r>
          </w:p>
        </w:tc>
        <w:tc>
          <w:tcPr>
            <w:tcW w:w="1701" w:type="dxa"/>
          </w:tcPr>
          <w:p w:rsidR="00A74A90" w:rsidRDefault="00A74A90" w:rsidP="001B7407">
            <w:pPr>
              <w:jc w:val="both"/>
              <w:rPr>
                <w:b/>
                <w:sz w:val="24"/>
                <w:szCs w:val="24"/>
              </w:rPr>
            </w:pPr>
            <w:r w:rsidRPr="004312A7">
              <w:rPr>
                <w:b/>
                <w:sz w:val="24"/>
                <w:szCs w:val="24"/>
              </w:rPr>
              <w:t>З1</w:t>
            </w:r>
            <w:r w:rsidRPr="00AB427D">
              <w:rPr>
                <w:sz w:val="24"/>
                <w:szCs w:val="24"/>
              </w:rPr>
              <w:t>-</w:t>
            </w:r>
            <w:r w:rsidRPr="004312A7">
              <w:rPr>
                <w:b/>
                <w:sz w:val="24"/>
                <w:szCs w:val="24"/>
              </w:rPr>
              <w:t>З4</w:t>
            </w:r>
          </w:p>
          <w:p w:rsidR="00A74A90" w:rsidRPr="004312A7" w:rsidRDefault="00A74A90" w:rsidP="001B7407">
            <w:pPr>
              <w:jc w:val="both"/>
              <w:rPr>
                <w:iCs/>
                <w:sz w:val="24"/>
                <w:szCs w:val="24"/>
              </w:rPr>
            </w:pPr>
            <w:r>
              <w:rPr>
                <w:b/>
                <w:bCs/>
                <w:sz w:val="24"/>
                <w:szCs w:val="24"/>
              </w:rPr>
              <w:t>У</w:t>
            </w:r>
            <w:proofErr w:type="gramStart"/>
            <w:r>
              <w:rPr>
                <w:b/>
                <w:bCs/>
                <w:sz w:val="24"/>
                <w:szCs w:val="24"/>
              </w:rPr>
              <w:t>1</w:t>
            </w:r>
            <w:proofErr w:type="gramEnd"/>
            <w:r>
              <w:rPr>
                <w:b/>
                <w:bCs/>
                <w:sz w:val="24"/>
                <w:szCs w:val="24"/>
              </w:rPr>
              <w:t xml:space="preserve">, </w:t>
            </w:r>
            <w:r w:rsidRPr="00482779">
              <w:rPr>
                <w:b/>
                <w:bCs/>
                <w:sz w:val="24"/>
                <w:szCs w:val="24"/>
              </w:rPr>
              <w:t>У</w:t>
            </w:r>
            <w:r>
              <w:rPr>
                <w:b/>
                <w:bCs/>
                <w:sz w:val="24"/>
                <w:szCs w:val="24"/>
              </w:rPr>
              <w:t>2</w:t>
            </w:r>
          </w:p>
        </w:tc>
      </w:tr>
      <w:tr w:rsidR="00A74A90" w:rsidRPr="00BB7BF6" w:rsidTr="00937B05">
        <w:trPr>
          <w:trHeight w:val="861"/>
        </w:trPr>
        <w:tc>
          <w:tcPr>
            <w:tcW w:w="4644" w:type="dxa"/>
          </w:tcPr>
          <w:p w:rsidR="00A74A90" w:rsidRDefault="00A74A90" w:rsidP="001B7407">
            <w:pPr>
              <w:pStyle w:val="af1"/>
              <w:spacing w:before="0" w:after="0"/>
              <w:rPr>
                <w:b/>
                <w:color w:val="000000"/>
                <w:lang w:eastAsia="ar-SA"/>
              </w:rPr>
            </w:pPr>
            <w:r w:rsidRPr="00591F41">
              <w:rPr>
                <w:b/>
                <w:color w:val="000000"/>
                <w:lang w:eastAsia="ar-SA"/>
              </w:rPr>
              <w:t>Тема5</w:t>
            </w:r>
            <w:r>
              <w:rPr>
                <w:b/>
                <w:color w:val="000000"/>
                <w:lang w:eastAsia="ar-SA"/>
              </w:rPr>
              <w:t>.</w:t>
            </w:r>
          </w:p>
          <w:p w:rsidR="00A74A90" w:rsidRDefault="00A74A90" w:rsidP="001B7407">
            <w:pPr>
              <w:pStyle w:val="af1"/>
              <w:spacing w:before="0" w:after="0"/>
              <w:rPr>
                <w:b/>
                <w:color w:val="000000"/>
                <w:lang w:eastAsia="ar-SA"/>
              </w:rPr>
            </w:pPr>
            <w:r w:rsidRPr="00591F41">
              <w:rPr>
                <w:b/>
                <w:color w:val="000000"/>
                <w:lang w:eastAsia="ar-SA"/>
              </w:rPr>
              <w:t>Параллельность прямых и плоскостей</w:t>
            </w:r>
          </w:p>
          <w:p w:rsidR="00A74A90" w:rsidRPr="00591F41" w:rsidRDefault="00A74A90" w:rsidP="001B7407">
            <w:pPr>
              <w:pStyle w:val="af1"/>
              <w:spacing w:before="0" w:after="0"/>
              <w:rPr>
                <w:b/>
                <w:color w:val="000000"/>
                <w:lang w:eastAsia="ar-SA"/>
              </w:rPr>
            </w:pPr>
          </w:p>
        </w:tc>
        <w:tc>
          <w:tcPr>
            <w:tcW w:w="4038" w:type="dxa"/>
          </w:tcPr>
          <w:p w:rsidR="00A74A90" w:rsidRDefault="00A74A90" w:rsidP="001B7407">
            <w:pPr>
              <w:rPr>
                <w:iCs/>
                <w:sz w:val="24"/>
                <w:szCs w:val="24"/>
              </w:rPr>
            </w:pPr>
            <w:r>
              <w:rPr>
                <w:iCs/>
                <w:sz w:val="24"/>
                <w:szCs w:val="24"/>
              </w:rPr>
              <w:t>Устный опрос</w:t>
            </w:r>
          </w:p>
          <w:p w:rsidR="00A74A90" w:rsidRDefault="00A74A90" w:rsidP="001B7407">
            <w:pPr>
              <w:rPr>
                <w:iCs/>
                <w:sz w:val="24"/>
                <w:szCs w:val="24"/>
              </w:rPr>
            </w:pPr>
            <w:r>
              <w:rPr>
                <w:iCs/>
                <w:sz w:val="24"/>
                <w:szCs w:val="24"/>
              </w:rPr>
              <w:t xml:space="preserve">Контрольная работа </w:t>
            </w:r>
          </w:p>
          <w:p w:rsidR="00A74A90" w:rsidRDefault="00A74A90" w:rsidP="001B7407">
            <w:pPr>
              <w:rPr>
                <w:bCs/>
                <w:sz w:val="24"/>
                <w:szCs w:val="24"/>
              </w:rPr>
            </w:pPr>
            <w:r>
              <w:rPr>
                <w:bCs/>
                <w:sz w:val="24"/>
                <w:szCs w:val="24"/>
              </w:rPr>
              <w:t>Практическое занятие</w:t>
            </w:r>
          </w:p>
          <w:p w:rsidR="00A74A90" w:rsidRPr="00BB7BF6" w:rsidRDefault="00A74A90" w:rsidP="001B7407">
            <w:pPr>
              <w:rPr>
                <w:sz w:val="24"/>
                <w:szCs w:val="24"/>
              </w:rPr>
            </w:pPr>
            <w:r>
              <w:rPr>
                <w:bCs/>
                <w:sz w:val="24"/>
                <w:szCs w:val="24"/>
              </w:rPr>
              <w:t>Самостоятельная работа</w:t>
            </w:r>
          </w:p>
        </w:tc>
        <w:tc>
          <w:tcPr>
            <w:tcW w:w="1701" w:type="dxa"/>
          </w:tcPr>
          <w:p w:rsidR="00A74A90" w:rsidRDefault="00A74A90" w:rsidP="001B7407">
            <w:pPr>
              <w:jc w:val="both"/>
              <w:rPr>
                <w:b/>
                <w:sz w:val="24"/>
                <w:szCs w:val="24"/>
              </w:rPr>
            </w:pPr>
            <w:r w:rsidRPr="004312A7">
              <w:rPr>
                <w:b/>
                <w:sz w:val="24"/>
                <w:szCs w:val="24"/>
              </w:rPr>
              <w:t>З1-З4</w:t>
            </w:r>
          </w:p>
          <w:p w:rsidR="00A74A90" w:rsidRPr="004312A7" w:rsidRDefault="00A74A90" w:rsidP="001B7407">
            <w:pPr>
              <w:jc w:val="both"/>
              <w:rPr>
                <w:iCs/>
                <w:sz w:val="24"/>
                <w:szCs w:val="24"/>
              </w:rPr>
            </w:pPr>
            <w:r>
              <w:rPr>
                <w:b/>
                <w:sz w:val="24"/>
                <w:szCs w:val="24"/>
              </w:rPr>
              <w:t>У3, У</w:t>
            </w:r>
            <w:proofErr w:type="gramStart"/>
            <w:r>
              <w:rPr>
                <w:b/>
                <w:sz w:val="24"/>
                <w:szCs w:val="24"/>
              </w:rPr>
              <w:t>4</w:t>
            </w:r>
            <w:proofErr w:type="gramEnd"/>
          </w:p>
        </w:tc>
      </w:tr>
      <w:tr w:rsidR="00A74A90" w:rsidRPr="00BB7BF6" w:rsidTr="00937B05">
        <w:trPr>
          <w:trHeight w:val="1410"/>
        </w:trPr>
        <w:tc>
          <w:tcPr>
            <w:tcW w:w="4644" w:type="dxa"/>
          </w:tcPr>
          <w:p w:rsidR="00A74A90" w:rsidRPr="00CC0931" w:rsidRDefault="00A74A90" w:rsidP="001B7407">
            <w:pPr>
              <w:pStyle w:val="af1"/>
              <w:spacing w:before="0" w:after="0"/>
              <w:rPr>
                <w:b/>
                <w:color w:val="000000"/>
              </w:rPr>
            </w:pPr>
            <w:r w:rsidRPr="00CC0931">
              <w:rPr>
                <w:b/>
                <w:color w:val="000000"/>
              </w:rPr>
              <w:t>Тема 6.</w:t>
            </w:r>
          </w:p>
          <w:p w:rsidR="00A74A90" w:rsidRPr="00591F41" w:rsidRDefault="00A74A90" w:rsidP="001B7407">
            <w:pPr>
              <w:pStyle w:val="af1"/>
              <w:spacing w:before="0" w:after="0"/>
              <w:rPr>
                <w:b/>
                <w:color w:val="000000"/>
              </w:rPr>
            </w:pPr>
            <w:r w:rsidRPr="00CC0931">
              <w:rPr>
                <w:b/>
                <w:color w:val="000000"/>
              </w:rPr>
              <w:t>Перпендикулярность прямых и плоскостей</w:t>
            </w:r>
          </w:p>
        </w:tc>
        <w:tc>
          <w:tcPr>
            <w:tcW w:w="4038" w:type="dxa"/>
          </w:tcPr>
          <w:p w:rsidR="00A74A90" w:rsidRDefault="00A74A90" w:rsidP="001B7407">
            <w:pPr>
              <w:rPr>
                <w:iCs/>
                <w:sz w:val="24"/>
                <w:szCs w:val="24"/>
              </w:rPr>
            </w:pPr>
            <w:r>
              <w:rPr>
                <w:iCs/>
                <w:sz w:val="24"/>
                <w:szCs w:val="24"/>
              </w:rPr>
              <w:t>Устный опрос</w:t>
            </w:r>
          </w:p>
          <w:p w:rsidR="00A74A90" w:rsidRDefault="00A74A90" w:rsidP="001B7407">
            <w:pPr>
              <w:rPr>
                <w:iCs/>
                <w:sz w:val="24"/>
                <w:szCs w:val="24"/>
              </w:rPr>
            </w:pPr>
            <w:r>
              <w:rPr>
                <w:iCs/>
                <w:sz w:val="24"/>
                <w:szCs w:val="24"/>
              </w:rPr>
              <w:t xml:space="preserve">Контрольная работа </w:t>
            </w:r>
          </w:p>
          <w:p w:rsidR="00A74A90" w:rsidRDefault="00A74A90" w:rsidP="001B7407">
            <w:pPr>
              <w:rPr>
                <w:bCs/>
                <w:sz w:val="24"/>
                <w:szCs w:val="24"/>
              </w:rPr>
            </w:pPr>
            <w:r>
              <w:rPr>
                <w:bCs/>
                <w:sz w:val="24"/>
                <w:szCs w:val="24"/>
              </w:rPr>
              <w:t>Практическое занятие</w:t>
            </w:r>
          </w:p>
          <w:p w:rsidR="00A74A90" w:rsidRDefault="00A74A90" w:rsidP="001B7407">
            <w:pPr>
              <w:rPr>
                <w:iCs/>
                <w:sz w:val="24"/>
                <w:szCs w:val="24"/>
              </w:rPr>
            </w:pPr>
            <w:r>
              <w:rPr>
                <w:bCs/>
                <w:sz w:val="24"/>
                <w:szCs w:val="24"/>
              </w:rPr>
              <w:t>Самостоятельная работа</w:t>
            </w:r>
          </w:p>
        </w:tc>
        <w:tc>
          <w:tcPr>
            <w:tcW w:w="1701" w:type="dxa"/>
          </w:tcPr>
          <w:p w:rsidR="00A74A90" w:rsidRDefault="00A74A90" w:rsidP="001B7407">
            <w:pPr>
              <w:jc w:val="both"/>
              <w:rPr>
                <w:b/>
                <w:sz w:val="24"/>
                <w:szCs w:val="24"/>
              </w:rPr>
            </w:pPr>
            <w:r w:rsidRPr="004312A7">
              <w:rPr>
                <w:b/>
                <w:sz w:val="24"/>
                <w:szCs w:val="24"/>
              </w:rPr>
              <w:t>З1-З4</w:t>
            </w:r>
          </w:p>
          <w:p w:rsidR="00A74A90" w:rsidRPr="004312A7" w:rsidRDefault="00A74A90" w:rsidP="001B7407">
            <w:pPr>
              <w:jc w:val="both"/>
              <w:rPr>
                <w:b/>
                <w:sz w:val="24"/>
                <w:szCs w:val="24"/>
              </w:rPr>
            </w:pPr>
            <w:r>
              <w:rPr>
                <w:b/>
                <w:sz w:val="24"/>
                <w:szCs w:val="24"/>
              </w:rPr>
              <w:t>У3, У</w:t>
            </w:r>
            <w:proofErr w:type="gramStart"/>
            <w:r>
              <w:rPr>
                <w:b/>
                <w:sz w:val="24"/>
                <w:szCs w:val="24"/>
              </w:rPr>
              <w:t>4</w:t>
            </w:r>
            <w:proofErr w:type="gramEnd"/>
          </w:p>
        </w:tc>
      </w:tr>
      <w:tr w:rsidR="00A74A90" w:rsidRPr="00BB7BF6" w:rsidTr="00937B05">
        <w:trPr>
          <w:trHeight w:val="1410"/>
        </w:trPr>
        <w:tc>
          <w:tcPr>
            <w:tcW w:w="4644" w:type="dxa"/>
          </w:tcPr>
          <w:p w:rsidR="00A74A90" w:rsidRPr="00CC0931" w:rsidRDefault="00A74A90" w:rsidP="001B7407">
            <w:pPr>
              <w:pStyle w:val="af1"/>
              <w:spacing w:before="0" w:after="0"/>
              <w:rPr>
                <w:b/>
                <w:color w:val="000000"/>
              </w:rPr>
            </w:pPr>
            <w:r w:rsidRPr="00CC0931">
              <w:rPr>
                <w:b/>
                <w:color w:val="000000"/>
              </w:rPr>
              <w:t xml:space="preserve">Тема 7. </w:t>
            </w:r>
          </w:p>
          <w:p w:rsidR="00A74A90" w:rsidRPr="00CC0931" w:rsidRDefault="00A74A90" w:rsidP="001B7407">
            <w:pPr>
              <w:pStyle w:val="af1"/>
              <w:spacing w:before="0" w:after="0"/>
              <w:rPr>
                <w:b/>
                <w:color w:val="000000"/>
              </w:rPr>
            </w:pPr>
            <w:r w:rsidRPr="00CC0931">
              <w:rPr>
                <w:b/>
                <w:color w:val="000000"/>
              </w:rPr>
              <w:t>Многогранники</w:t>
            </w:r>
          </w:p>
          <w:p w:rsidR="00A74A90" w:rsidRPr="00CC0931" w:rsidRDefault="00A74A90" w:rsidP="001B7407">
            <w:pPr>
              <w:pStyle w:val="af1"/>
              <w:spacing w:before="0" w:after="0"/>
              <w:rPr>
                <w:b/>
                <w:color w:val="000000"/>
              </w:rPr>
            </w:pPr>
          </w:p>
        </w:tc>
        <w:tc>
          <w:tcPr>
            <w:tcW w:w="4038" w:type="dxa"/>
          </w:tcPr>
          <w:p w:rsidR="00A74A90" w:rsidRPr="00D95C30" w:rsidRDefault="00A74A90" w:rsidP="001B7407">
            <w:pPr>
              <w:rPr>
                <w:iCs/>
                <w:sz w:val="24"/>
                <w:szCs w:val="24"/>
              </w:rPr>
            </w:pPr>
            <w:r w:rsidRPr="00D95C30">
              <w:rPr>
                <w:iCs/>
                <w:sz w:val="24"/>
                <w:szCs w:val="24"/>
              </w:rPr>
              <w:t>Контрольная работа</w:t>
            </w:r>
          </w:p>
          <w:p w:rsidR="00A74A90" w:rsidRDefault="00A74A90" w:rsidP="001B7407">
            <w:pPr>
              <w:rPr>
                <w:bCs/>
                <w:sz w:val="24"/>
                <w:szCs w:val="24"/>
              </w:rPr>
            </w:pPr>
            <w:r>
              <w:rPr>
                <w:bCs/>
                <w:sz w:val="24"/>
                <w:szCs w:val="24"/>
              </w:rPr>
              <w:t>Практическое занятие</w:t>
            </w:r>
          </w:p>
          <w:p w:rsidR="00A74A90" w:rsidRDefault="00A74A90" w:rsidP="001B7407">
            <w:pPr>
              <w:rPr>
                <w:iCs/>
                <w:sz w:val="24"/>
                <w:szCs w:val="24"/>
              </w:rPr>
            </w:pPr>
            <w:r>
              <w:rPr>
                <w:bCs/>
                <w:sz w:val="24"/>
                <w:szCs w:val="24"/>
              </w:rPr>
              <w:t>Самостоятельная работа</w:t>
            </w:r>
          </w:p>
        </w:tc>
        <w:tc>
          <w:tcPr>
            <w:tcW w:w="1701" w:type="dxa"/>
          </w:tcPr>
          <w:p w:rsidR="00A74A90" w:rsidRDefault="00A74A90" w:rsidP="001B7407">
            <w:pPr>
              <w:jc w:val="both"/>
              <w:rPr>
                <w:b/>
                <w:sz w:val="24"/>
                <w:szCs w:val="24"/>
              </w:rPr>
            </w:pPr>
            <w:r w:rsidRPr="004312A7">
              <w:rPr>
                <w:b/>
                <w:sz w:val="24"/>
                <w:szCs w:val="24"/>
              </w:rPr>
              <w:t>З1-З4</w:t>
            </w:r>
          </w:p>
          <w:p w:rsidR="00A74A90" w:rsidRPr="004312A7" w:rsidRDefault="00A74A90" w:rsidP="001B7407">
            <w:pPr>
              <w:jc w:val="both"/>
              <w:rPr>
                <w:b/>
                <w:sz w:val="24"/>
                <w:szCs w:val="24"/>
              </w:rPr>
            </w:pPr>
            <w:r>
              <w:rPr>
                <w:b/>
                <w:sz w:val="24"/>
                <w:szCs w:val="24"/>
              </w:rPr>
              <w:t>У5, У</w:t>
            </w:r>
            <w:proofErr w:type="gramStart"/>
            <w:r>
              <w:rPr>
                <w:b/>
                <w:sz w:val="24"/>
                <w:szCs w:val="24"/>
              </w:rPr>
              <w:t>6</w:t>
            </w:r>
            <w:proofErr w:type="gramEnd"/>
          </w:p>
        </w:tc>
      </w:tr>
      <w:tr w:rsidR="00A74A90" w:rsidRPr="00BB7BF6" w:rsidTr="00937B05">
        <w:trPr>
          <w:trHeight w:val="530"/>
        </w:trPr>
        <w:tc>
          <w:tcPr>
            <w:tcW w:w="4644" w:type="dxa"/>
          </w:tcPr>
          <w:p w:rsidR="00A74A90" w:rsidRPr="00CC0931" w:rsidRDefault="00A74A90" w:rsidP="001B7407">
            <w:pPr>
              <w:pStyle w:val="af1"/>
              <w:snapToGrid w:val="0"/>
              <w:spacing w:before="0" w:after="0"/>
              <w:rPr>
                <w:b/>
                <w:bCs/>
                <w:color w:val="000000"/>
              </w:rPr>
            </w:pPr>
            <w:r w:rsidRPr="00CC0931">
              <w:rPr>
                <w:b/>
                <w:bCs/>
                <w:color w:val="000000"/>
              </w:rPr>
              <w:t xml:space="preserve">Тема 8. Векторы в пространстве   </w:t>
            </w:r>
          </w:p>
          <w:p w:rsidR="00A74A90" w:rsidRPr="00676458" w:rsidRDefault="00A74A90" w:rsidP="001B7407">
            <w:pPr>
              <w:jc w:val="both"/>
              <w:rPr>
                <w:color w:val="000000"/>
                <w:sz w:val="24"/>
                <w:szCs w:val="24"/>
              </w:rPr>
            </w:pPr>
          </w:p>
        </w:tc>
        <w:tc>
          <w:tcPr>
            <w:tcW w:w="4038" w:type="dxa"/>
          </w:tcPr>
          <w:p w:rsidR="00A74A90" w:rsidRDefault="00A74A90" w:rsidP="001B7407">
            <w:pPr>
              <w:rPr>
                <w:bCs/>
                <w:sz w:val="24"/>
                <w:szCs w:val="24"/>
              </w:rPr>
            </w:pPr>
            <w:r>
              <w:rPr>
                <w:bCs/>
                <w:sz w:val="24"/>
                <w:szCs w:val="24"/>
              </w:rPr>
              <w:t>Практическое занятие</w:t>
            </w:r>
          </w:p>
          <w:p w:rsidR="00A74A90" w:rsidRPr="001936B9" w:rsidRDefault="00A74A90" w:rsidP="001B7407">
            <w:pPr>
              <w:rPr>
                <w:sz w:val="24"/>
                <w:szCs w:val="24"/>
                <w:highlight w:val="yellow"/>
              </w:rPr>
            </w:pPr>
            <w:r>
              <w:rPr>
                <w:bCs/>
                <w:sz w:val="24"/>
                <w:szCs w:val="24"/>
              </w:rPr>
              <w:t>Самостоятельная работа</w:t>
            </w:r>
          </w:p>
        </w:tc>
        <w:tc>
          <w:tcPr>
            <w:tcW w:w="1701" w:type="dxa"/>
          </w:tcPr>
          <w:p w:rsidR="00A74A90" w:rsidRDefault="00A74A90" w:rsidP="001B7407">
            <w:pPr>
              <w:tabs>
                <w:tab w:val="left" w:pos="993"/>
              </w:tabs>
              <w:jc w:val="both"/>
              <w:rPr>
                <w:b/>
                <w:sz w:val="24"/>
                <w:szCs w:val="24"/>
              </w:rPr>
            </w:pPr>
            <w:r w:rsidRPr="004312A7">
              <w:rPr>
                <w:b/>
                <w:sz w:val="24"/>
                <w:szCs w:val="24"/>
              </w:rPr>
              <w:t>З1-З4</w:t>
            </w:r>
          </w:p>
          <w:p w:rsidR="00A74A90" w:rsidRPr="004312A7" w:rsidRDefault="00A74A90" w:rsidP="001B7407">
            <w:pPr>
              <w:tabs>
                <w:tab w:val="left" w:pos="993"/>
              </w:tabs>
              <w:jc w:val="both"/>
              <w:rPr>
                <w:sz w:val="24"/>
                <w:szCs w:val="24"/>
              </w:rPr>
            </w:pPr>
            <w:r>
              <w:rPr>
                <w:b/>
                <w:sz w:val="24"/>
                <w:szCs w:val="24"/>
              </w:rPr>
              <w:t>У</w:t>
            </w:r>
            <w:proofErr w:type="gramStart"/>
            <w:r>
              <w:rPr>
                <w:b/>
                <w:sz w:val="24"/>
                <w:szCs w:val="24"/>
              </w:rPr>
              <w:t>4</w:t>
            </w:r>
            <w:proofErr w:type="gramEnd"/>
            <w:r>
              <w:rPr>
                <w:b/>
                <w:sz w:val="24"/>
                <w:szCs w:val="24"/>
              </w:rPr>
              <w:t>, У7, У8</w:t>
            </w:r>
          </w:p>
        </w:tc>
      </w:tr>
      <w:tr w:rsidR="00A74A90" w:rsidRPr="00BB7BF6" w:rsidTr="00937B05">
        <w:trPr>
          <w:trHeight w:val="255"/>
        </w:trPr>
        <w:tc>
          <w:tcPr>
            <w:tcW w:w="4644" w:type="dxa"/>
          </w:tcPr>
          <w:p w:rsidR="00A74A90" w:rsidRPr="00DC3006" w:rsidRDefault="00A74A90" w:rsidP="001B7407">
            <w:pPr>
              <w:suppressAutoHyphens/>
              <w:snapToGrid w:val="0"/>
              <w:rPr>
                <w:b/>
                <w:bCs/>
                <w:color w:val="000000"/>
                <w:sz w:val="24"/>
                <w:szCs w:val="24"/>
                <w:lang w:eastAsia="ar-SA"/>
              </w:rPr>
            </w:pPr>
            <w:r w:rsidRPr="00DC3006">
              <w:rPr>
                <w:b/>
                <w:bCs/>
                <w:color w:val="000000"/>
                <w:sz w:val="24"/>
                <w:szCs w:val="24"/>
                <w:lang w:eastAsia="ru-RU"/>
              </w:rPr>
              <w:t xml:space="preserve">Тема 9. </w:t>
            </w:r>
            <w:r w:rsidRPr="00DC3006">
              <w:rPr>
                <w:b/>
                <w:bCs/>
                <w:color w:val="000000"/>
                <w:sz w:val="24"/>
                <w:szCs w:val="24"/>
                <w:lang w:eastAsia="ar-SA"/>
              </w:rPr>
              <w:t xml:space="preserve">Метод координат в пространстве   </w:t>
            </w:r>
          </w:p>
          <w:p w:rsidR="00A74A90" w:rsidRPr="00676458" w:rsidRDefault="00A74A90" w:rsidP="001B7407">
            <w:pPr>
              <w:jc w:val="both"/>
              <w:rPr>
                <w:color w:val="000000"/>
                <w:sz w:val="24"/>
                <w:szCs w:val="24"/>
              </w:rPr>
            </w:pPr>
          </w:p>
        </w:tc>
        <w:tc>
          <w:tcPr>
            <w:tcW w:w="4038" w:type="dxa"/>
          </w:tcPr>
          <w:p w:rsidR="00A74A90" w:rsidRDefault="00A74A90" w:rsidP="001B7407">
            <w:pPr>
              <w:rPr>
                <w:iCs/>
                <w:sz w:val="24"/>
                <w:szCs w:val="24"/>
              </w:rPr>
            </w:pPr>
            <w:r>
              <w:rPr>
                <w:iCs/>
                <w:sz w:val="24"/>
                <w:szCs w:val="24"/>
              </w:rPr>
              <w:t>Математический диктант</w:t>
            </w:r>
          </w:p>
          <w:p w:rsidR="00A74A90" w:rsidRPr="00852717" w:rsidRDefault="00A74A90" w:rsidP="001B7407">
            <w:pPr>
              <w:rPr>
                <w:iCs/>
                <w:sz w:val="24"/>
                <w:szCs w:val="24"/>
              </w:rPr>
            </w:pPr>
            <w:r>
              <w:rPr>
                <w:iCs/>
                <w:sz w:val="24"/>
                <w:szCs w:val="24"/>
              </w:rPr>
              <w:t>Контрольная работа</w:t>
            </w:r>
          </w:p>
          <w:p w:rsidR="00A74A90" w:rsidRPr="005D3B77" w:rsidRDefault="00A74A90" w:rsidP="001B7407">
            <w:pPr>
              <w:rPr>
                <w:bCs/>
                <w:sz w:val="24"/>
                <w:szCs w:val="24"/>
              </w:rPr>
            </w:pPr>
            <w:r>
              <w:rPr>
                <w:bCs/>
                <w:sz w:val="24"/>
                <w:szCs w:val="24"/>
              </w:rPr>
              <w:t>Практическое занятие</w:t>
            </w:r>
          </w:p>
        </w:tc>
        <w:tc>
          <w:tcPr>
            <w:tcW w:w="1701" w:type="dxa"/>
          </w:tcPr>
          <w:p w:rsidR="00A74A90" w:rsidRDefault="00A74A90" w:rsidP="001B7407">
            <w:pPr>
              <w:tabs>
                <w:tab w:val="left" w:pos="993"/>
              </w:tabs>
              <w:jc w:val="both"/>
              <w:rPr>
                <w:b/>
                <w:sz w:val="24"/>
                <w:szCs w:val="24"/>
              </w:rPr>
            </w:pPr>
            <w:r w:rsidRPr="004312A7">
              <w:rPr>
                <w:b/>
                <w:sz w:val="24"/>
                <w:szCs w:val="24"/>
              </w:rPr>
              <w:t>З1-З4</w:t>
            </w:r>
          </w:p>
          <w:p w:rsidR="00A74A90" w:rsidRPr="004312A7" w:rsidRDefault="00A74A90" w:rsidP="001B7407">
            <w:pPr>
              <w:jc w:val="both"/>
              <w:rPr>
                <w:iCs/>
                <w:sz w:val="24"/>
                <w:szCs w:val="24"/>
              </w:rPr>
            </w:pPr>
            <w:r>
              <w:rPr>
                <w:b/>
                <w:sz w:val="24"/>
                <w:szCs w:val="24"/>
              </w:rPr>
              <w:t>У</w:t>
            </w:r>
            <w:proofErr w:type="gramStart"/>
            <w:r>
              <w:rPr>
                <w:b/>
                <w:sz w:val="24"/>
                <w:szCs w:val="24"/>
              </w:rPr>
              <w:t>4</w:t>
            </w:r>
            <w:proofErr w:type="gramEnd"/>
            <w:r>
              <w:rPr>
                <w:b/>
                <w:sz w:val="24"/>
                <w:szCs w:val="24"/>
              </w:rPr>
              <w:t>, У7, У8</w:t>
            </w:r>
          </w:p>
        </w:tc>
      </w:tr>
      <w:tr w:rsidR="00A74A90" w:rsidRPr="00BB7BF6" w:rsidTr="00937B05">
        <w:trPr>
          <w:trHeight w:val="543"/>
        </w:trPr>
        <w:tc>
          <w:tcPr>
            <w:tcW w:w="4644" w:type="dxa"/>
          </w:tcPr>
          <w:p w:rsidR="00A74A90" w:rsidRPr="005D3B77" w:rsidRDefault="00A74A90" w:rsidP="001B7407">
            <w:pPr>
              <w:suppressAutoHyphens/>
              <w:snapToGrid w:val="0"/>
              <w:rPr>
                <w:b/>
                <w:bCs/>
                <w:color w:val="000000"/>
                <w:sz w:val="24"/>
                <w:szCs w:val="24"/>
                <w:lang w:eastAsia="ru-RU"/>
              </w:rPr>
            </w:pPr>
            <w:r w:rsidRPr="005D3B77">
              <w:rPr>
                <w:b/>
                <w:bCs/>
                <w:color w:val="000000"/>
                <w:sz w:val="24"/>
                <w:szCs w:val="24"/>
                <w:lang w:eastAsia="ru-RU"/>
              </w:rPr>
              <w:t xml:space="preserve">Тема 10. Цилиндр, конус, шар   </w:t>
            </w:r>
          </w:p>
          <w:p w:rsidR="00A74A90" w:rsidRPr="00676458" w:rsidRDefault="00A74A90" w:rsidP="001B7407">
            <w:pPr>
              <w:pStyle w:val="af1"/>
              <w:spacing w:before="0"/>
              <w:jc w:val="both"/>
              <w:rPr>
                <w:color w:val="000000"/>
              </w:rPr>
            </w:pPr>
          </w:p>
        </w:tc>
        <w:tc>
          <w:tcPr>
            <w:tcW w:w="4038" w:type="dxa"/>
          </w:tcPr>
          <w:p w:rsidR="00A74A90" w:rsidRPr="007B3C45" w:rsidRDefault="00A74A90" w:rsidP="001B7407">
            <w:pPr>
              <w:rPr>
                <w:iCs/>
                <w:sz w:val="24"/>
                <w:szCs w:val="24"/>
              </w:rPr>
            </w:pPr>
            <w:r w:rsidRPr="007B3C45">
              <w:rPr>
                <w:iCs/>
                <w:sz w:val="24"/>
                <w:szCs w:val="24"/>
              </w:rPr>
              <w:t>Контрольная работа</w:t>
            </w:r>
          </w:p>
          <w:p w:rsidR="00A74A90" w:rsidRDefault="00A74A90" w:rsidP="001B7407">
            <w:pPr>
              <w:rPr>
                <w:bCs/>
                <w:sz w:val="24"/>
                <w:szCs w:val="24"/>
              </w:rPr>
            </w:pPr>
            <w:r>
              <w:rPr>
                <w:bCs/>
                <w:sz w:val="24"/>
                <w:szCs w:val="24"/>
              </w:rPr>
              <w:t>Практическое занятие</w:t>
            </w:r>
          </w:p>
          <w:p w:rsidR="00A74A90" w:rsidRPr="001936B9" w:rsidRDefault="00A74A90" w:rsidP="001B7407">
            <w:pPr>
              <w:rPr>
                <w:sz w:val="24"/>
                <w:szCs w:val="24"/>
                <w:highlight w:val="yellow"/>
              </w:rPr>
            </w:pPr>
            <w:r>
              <w:rPr>
                <w:bCs/>
                <w:sz w:val="24"/>
                <w:szCs w:val="24"/>
              </w:rPr>
              <w:t>Самостоятельная работа</w:t>
            </w:r>
          </w:p>
        </w:tc>
        <w:tc>
          <w:tcPr>
            <w:tcW w:w="1701" w:type="dxa"/>
          </w:tcPr>
          <w:p w:rsidR="00A74A90" w:rsidRDefault="00A74A90" w:rsidP="001B7407">
            <w:pPr>
              <w:jc w:val="both"/>
              <w:rPr>
                <w:b/>
                <w:sz w:val="24"/>
                <w:szCs w:val="24"/>
              </w:rPr>
            </w:pPr>
            <w:r w:rsidRPr="004312A7">
              <w:rPr>
                <w:b/>
                <w:sz w:val="24"/>
                <w:szCs w:val="24"/>
              </w:rPr>
              <w:t>З1-З4</w:t>
            </w:r>
          </w:p>
          <w:p w:rsidR="00A74A90" w:rsidRPr="004312A7" w:rsidRDefault="00A74A90" w:rsidP="001B7407">
            <w:pPr>
              <w:jc w:val="both"/>
              <w:rPr>
                <w:iCs/>
                <w:sz w:val="24"/>
                <w:szCs w:val="24"/>
              </w:rPr>
            </w:pPr>
            <w:r>
              <w:rPr>
                <w:b/>
                <w:sz w:val="24"/>
                <w:szCs w:val="24"/>
              </w:rPr>
              <w:t>У5, У</w:t>
            </w:r>
            <w:proofErr w:type="gramStart"/>
            <w:r>
              <w:rPr>
                <w:b/>
                <w:sz w:val="24"/>
                <w:szCs w:val="24"/>
              </w:rPr>
              <w:t>6</w:t>
            </w:r>
            <w:proofErr w:type="gramEnd"/>
          </w:p>
        </w:tc>
      </w:tr>
      <w:tr w:rsidR="00A74A90" w:rsidRPr="00BB7BF6" w:rsidTr="00937B05">
        <w:trPr>
          <w:trHeight w:val="543"/>
        </w:trPr>
        <w:tc>
          <w:tcPr>
            <w:tcW w:w="4644" w:type="dxa"/>
          </w:tcPr>
          <w:p w:rsidR="00A74A90" w:rsidRPr="005D3B77" w:rsidRDefault="00A74A90" w:rsidP="001B7407">
            <w:pPr>
              <w:pStyle w:val="af1"/>
              <w:snapToGrid w:val="0"/>
              <w:spacing w:before="0" w:after="0"/>
              <w:rPr>
                <w:b/>
                <w:bCs/>
                <w:color w:val="000000"/>
              </w:rPr>
            </w:pPr>
            <w:r w:rsidRPr="005D3B77">
              <w:rPr>
                <w:b/>
                <w:bCs/>
                <w:color w:val="000000"/>
              </w:rPr>
              <w:t xml:space="preserve"> Тема 11. Объёмы тел</w:t>
            </w:r>
          </w:p>
          <w:p w:rsidR="00A74A90" w:rsidRPr="005D3B77" w:rsidRDefault="00A74A90" w:rsidP="001B7407">
            <w:pPr>
              <w:suppressAutoHyphens/>
              <w:snapToGrid w:val="0"/>
              <w:rPr>
                <w:b/>
                <w:bCs/>
                <w:color w:val="000000"/>
                <w:sz w:val="24"/>
                <w:szCs w:val="24"/>
                <w:lang w:eastAsia="ru-RU"/>
              </w:rPr>
            </w:pPr>
          </w:p>
          <w:p w:rsidR="00A74A90" w:rsidRPr="005D3B77" w:rsidRDefault="00A74A90" w:rsidP="001B7407">
            <w:pPr>
              <w:suppressAutoHyphens/>
              <w:snapToGrid w:val="0"/>
              <w:rPr>
                <w:b/>
                <w:bCs/>
                <w:color w:val="000000"/>
                <w:sz w:val="24"/>
                <w:szCs w:val="24"/>
                <w:lang w:eastAsia="ru-RU"/>
              </w:rPr>
            </w:pPr>
          </w:p>
        </w:tc>
        <w:tc>
          <w:tcPr>
            <w:tcW w:w="4038" w:type="dxa"/>
          </w:tcPr>
          <w:p w:rsidR="00A74A90" w:rsidRPr="005D3B77" w:rsidRDefault="00A74A90" w:rsidP="001B7407">
            <w:pPr>
              <w:rPr>
                <w:iCs/>
                <w:sz w:val="24"/>
                <w:szCs w:val="24"/>
              </w:rPr>
            </w:pPr>
            <w:r w:rsidRPr="005D3B77">
              <w:rPr>
                <w:iCs/>
                <w:sz w:val="24"/>
                <w:szCs w:val="24"/>
              </w:rPr>
              <w:t xml:space="preserve">Контрольная работа </w:t>
            </w:r>
          </w:p>
          <w:p w:rsidR="00A74A90" w:rsidRPr="005D3B77" w:rsidRDefault="00A74A90" w:rsidP="001B7407">
            <w:pPr>
              <w:rPr>
                <w:bCs/>
                <w:sz w:val="24"/>
                <w:szCs w:val="24"/>
              </w:rPr>
            </w:pPr>
            <w:r w:rsidRPr="005D3B77">
              <w:rPr>
                <w:bCs/>
                <w:sz w:val="24"/>
                <w:szCs w:val="24"/>
              </w:rPr>
              <w:t>Практическое занятие</w:t>
            </w:r>
          </w:p>
          <w:p w:rsidR="00A74A90" w:rsidRPr="007B3C45" w:rsidRDefault="00A74A90" w:rsidP="001B7407">
            <w:pPr>
              <w:rPr>
                <w:iCs/>
                <w:sz w:val="24"/>
                <w:szCs w:val="24"/>
              </w:rPr>
            </w:pPr>
            <w:r w:rsidRPr="005D3B77">
              <w:rPr>
                <w:bCs/>
                <w:sz w:val="24"/>
                <w:szCs w:val="24"/>
              </w:rPr>
              <w:t>Самостоятельная работа</w:t>
            </w:r>
          </w:p>
        </w:tc>
        <w:tc>
          <w:tcPr>
            <w:tcW w:w="1701" w:type="dxa"/>
          </w:tcPr>
          <w:p w:rsidR="00A74A90" w:rsidRDefault="00A74A90" w:rsidP="001B7407">
            <w:pPr>
              <w:jc w:val="both"/>
              <w:rPr>
                <w:b/>
                <w:sz w:val="24"/>
                <w:szCs w:val="24"/>
              </w:rPr>
            </w:pPr>
            <w:r w:rsidRPr="004312A7">
              <w:rPr>
                <w:b/>
                <w:sz w:val="24"/>
                <w:szCs w:val="24"/>
              </w:rPr>
              <w:t>З1-З4</w:t>
            </w:r>
          </w:p>
          <w:p w:rsidR="00A74A90" w:rsidRPr="004312A7" w:rsidRDefault="00A74A90" w:rsidP="001B7407">
            <w:pPr>
              <w:jc w:val="both"/>
              <w:rPr>
                <w:b/>
                <w:sz w:val="24"/>
                <w:szCs w:val="24"/>
              </w:rPr>
            </w:pPr>
            <w:r>
              <w:rPr>
                <w:b/>
                <w:sz w:val="24"/>
                <w:szCs w:val="24"/>
              </w:rPr>
              <w:t>У5, У</w:t>
            </w:r>
            <w:proofErr w:type="gramStart"/>
            <w:r>
              <w:rPr>
                <w:b/>
                <w:sz w:val="24"/>
                <w:szCs w:val="24"/>
              </w:rPr>
              <w:t>6</w:t>
            </w:r>
            <w:proofErr w:type="gramEnd"/>
          </w:p>
        </w:tc>
      </w:tr>
      <w:tr w:rsidR="00A74A90" w:rsidRPr="00BB7BF6" w:rsidTr="00937B05">
        <w:trPr>
          <w:trHeight w:val="1841"/>
        </w:trPr>
        <w:tc>
          <w:tcPr>
            <w:tcW w:w="4644" w:type="dxa"/>
          </w:tcPr>
          <w:p w:rsidR="00A74A90" w:rsidRDefault="00A74A90" w:rsidP="001B7407">
            <w:pPr>
              <w:suppressAutoHyphens/>
              <w:spacing w:after="280"/>
              <w:rPr>
                <w:b/>
                <w:color w:val="000000"/>
                <w:sz w:val="24"/>
                <w:szCs w:val="24"/>
                <w:lang w:eastAsia="ar-SA"/>
              </w:rPr>
            </w:pPr>
            <w:r w:rsidRPr="00795E8E">
              <w:rPr>
                <w:b/>
                <w:color w:val="000000"/>
                <w:sz w:val="24"/>
                <w:szCs w:val="24"/>
                <w:lang w:eastAsia="ar-SA"/>
              </w:rPr>
              <w:t>Начала математического анализа</w:t>
            </w:r>
          </w:p>
          <w:p w:rsidR="00A74A90" w:rsidRPr="00D50731" w:rsidRDefault="00A74A90" w:rsidP="001B7407">
            <w:pPr>
              <w:suppressAutoHyphens/>
              <w:spacing w:after="280"/>
              <w:rPr>
                <w:b/>
                <w:color w:val="000000"/>
                <w:sz w:val="24"/>
                <w:szCs w:val="24"/>
                <w:lang w:eastAsia="ar-SA"/>
              </w:rPr>
            </w:pPr>
            <w:r w:rsidRPr="00795E8E">
              <w:rPr>
                <w:b/>
                <w:color w:val="000000"/>
                <w:sz w:val="24"/>
                <w:szCs w:val="24"/>
                <w:lang w:eastAsia="ar-SA"/>
              </w:rPr>
              <w:t>Тема12.</w:t>
            </w:r>
            <w:r w:rsidRPr="00795E8E">
              <w:rPr>
                <w:b/>
                <w:bCs/>
                <w:color w:val="000000"/>
                <w:sz w:val="24"/>
                <w:szCs w:val="24"/>
                <w:shd w:val="clear" w:color="auto" w:fill="FFFFFF"/>
                <w:lang w:eastAsia="ru-RU"/>
              </w:rPr>
              <w:t xml:space="preserve"> Непрерывность и предел функции </w:t>
            </w:r>
          </w:p>
        </w:tc>
        <w:tc>
          <w:tcPr>
            <w:tcW w:w="4038" w:type="dxa"/>
          </w:tcPr>
          <w:p w:rsidR="00A74A90" w:rsidRDefault="00A74A90" w:rsidP="001B7407">
            <w:pPr>
              <w:rPr>
                <w:iCs/>
                <w:sz w:val="24"/>
                <w:szCs w:val="24"/>
              </w:rPr>
            </w:pPr>
            <w:r>
              <w:rPr>
                <w:iCs/>
                <w:sz w:val="24"/>
                <w:szCs w:val="24"/>
              </w:rPr>
              <w:t>Контрольная работа</w:t>
            </w:r>
          </w:p>
          <w:p w:rsidR="00A74A90" w:rsidRDefault="00A74A90" w:rsidP="001B7407">
            <w:pPr>
              <w:rPr>
                <w:bCs/>
                <w:sz w:val="24"/>
                <w:szCs w:val="24"/>
              </w:rPr>
            </w:pPr>
            <w:r>
              <w:rPr>
                <w:bCs/>
                <w:sz w:val="24"/>
                <w:szCs w:val="24"/>
              </w:rPr>
              <w:t>Практическое занятие</w:t>
            </w:r>
          </w:p>
          <w:p w:rsidR="00A74A90" w:rsidRPr="00BB7BF6" w:rsidRDefault="00A74A90" w:rsidP="001B7407">
            <w:pPr>
              <w:rPr>
                <w:sz w:val="24"/>
                <w:szCs w:val="24"/>
              </w:rPr>
            </w:pPr>
            <w:r>
              <w:rPr>
                <w:bCs/>
                <w:sz w:val="24"/>
                <w:szCs w:val="24"/>
              </w:rPr>
              <w:t>Самостоятельная работа</w:t>
            </w:r>
          </w:p>
        </w:tc>
        <w:tc>
          <w:tcPr>
            <w:tcW w:w="1701" w:type="dxa"/>
          </w:tcPr>
          <w:p w:rsidR="00A74A90" w:rsidRDefault="00A74A90" w:rsidP="001B7407">
            <w:pPr>
              <w:tabs>
                <w:tab w:val="left" w:pos="993"/>
              </w:tabs>
              <w:jc w:val="both"/>
              <w:rPr>
                <w:b/>
                <w:sz w:val="24"/>
                <w:szCs w:val="24"/>
              </w:rPr>
            </w:pPr>
            <w:r w:rsidRPr="004312A7">
              <w:rPr>
                <w:b/>
                <w:sz w:val="24"/>
                <w:szCs w:val="24"/>
              </w:rPr>
              <w:t>З1-З4</w:t>
            </w:r>
          </w:p>
          <w:p w:rsidR="00A74A90" w:rsidRPr="004312A7" w:rsidRDefault="00A74A90" w:rsidP="001B7407">
            <w:pPr>
              <w:tabs>
                <w:tab w:val="left" w:pos="993"/>
              </w:tabs>
              <w:jc w:val="both"/>
              <w:rPr>
                <w:sz w:val="24"/>
                <w:szCs w:val="24"/>
              </w:rPr>
            </w:pPr>
            <w:r>
              <w:rPr>
                <w:b/>
                <w:sz w:val="24"/>
                <w:szCs w:val="24"/>
              </w:rPr>
              <w:t>У</w:t>
            </w:r>
            <w:proofErr w:type="gramStart"/>
            <w:r>
              <w:rPr>
                <w:b/>
                <w:sz w:val="24"/>
                <w:szCs w:val="24"/>
              </w:rPr>
              <w:t>1</w:t>
            </w:r>
            <w:proofErr w:type="gramEnd"/>
            <w:r>
              <w:rPr>
                <w:b/>
                <w:sz w:val="24"/>
                <w:szCs w:val="24"/>
              </w:rPr>
              <w:t>, У2</w:t>
            </w:r>
          </w:p>
        </w:tc>
      </w:tr>
      <w:tr w:rsidR="00A74A90" w:rsidRPr="00BB7BF6" w:rsidTr="00937B05">
        <w:trPr>
          <w:trHeight w:val="562"/>
        </w:trPr>
        <w:tc>
          <w:tcPr>
            <w:tcW w:w="4644" w:type="dxa"/>
          </w:tcPr>
          <w:p w:rsidR="00A74A90" w:rsidRPr="00795E8E" w:rsidRDefault="00A74A90" w:rsidP="001B7407">
            <w:pPr>
              <w:pStyle w:val="af1"/>
              <w:rPr>
                <w:b/>
                <w:bCs/>
                <w:color w:val="000000"/>
                <w:shd w:val="clear" w:color="auto" w:fill="FFFFFF"/>
              </w:rPr>
            </w:pPr>
            <w:r w:rsidRPr="00CC0931">
              <w:rPr>
                <w:b/>
                <w:color w:val="000000"/>
              </w:rPr>
              <w:t xml:space="preserve">Тема13. </w:t>
            </w:r>
            <w:r w:rsidRPr="00CC0931">
              <w:rPr>
                <w:b/>
                <w:bCs/>
                <w:color w:val="000000"/>
                <w:shd w:val="clear" w:color="auto" w:fill="FFFFFF"/>
              </w:rPr>
              <w:t>Производная функции</w:t>
            </w:r>
          </w:p>
        </w:tc>
        <w:tc>
          <w:tcPr>
            <w:tcW w:w="4038" w:type="dxa"/>
          </w:tcPr>
          <w:p w:rsidR="00A74A90" w:rsidRDefault="00A74A90" w:rsidP="001B7407">
            <w:pPr>
              <w:rPr>
                <w:iCs/>
                <w:sz w:val="24"/>
                <w:szCs w:val="24"/>
              </w:rPr>
            </w:pPr>
            <w:r>
              <w:rPr>
                <w:iCs/>
                <w:sz w:val="24"/>
                <w:szCs w:val="24"/>
              </w:rPr>
              <w:t xml:space="preserve">Контрольная работа </w:t>
            </w:r>
          </w:p>
          <w:p w:rsidR="00A74A90" w:rsidRDefault="00A74A90" w:rsidP="001B7407">
            <w:pPr>
              <w:rPr>
                <w:bCs/>
                <w:sz w:val="24"/>
                <w:szCs w:val="24"/>
              </w:rPr>
            </w:pPr>
            <w:r>
              <w:rPr>
                <w:bCs/>
                <w:sz w:val="24"/>
                <w:szCs w:val="24"/>
              </w:rPr>
              <w:t>Практическое занятие</w:t>
            </w:r>
          </w:p>
          <w:p w:rsidR="00A74A90" w:rsidRPr="00BB7BF6" w:rsidRDefault="00A74A90" w:rsidP="001B7407">
            <w:pPr>
              <w:rPr>
                <w:sz w:val="24"/>
                <w:szCs w:val="24"/>
              </w:rPr>
            </w:pPr>
            <w:r>
              <w:rPr>
                <w:bCs/>
                <w:sz w:val="24"/>
                <w:szCs w:val="24"/>
              </w:rPr>
              <w:t>Самостоятельная работа</w:t>
            </w:r>
          </w:p>
        </w:tc>
        <w:tc>
          <w:tcPr>
            <w:tcW w:w="1701" w:type="dxa"/>
          </w:tcPr>
          <w:p w:rsidR="00A74A90" w:rsidRDefault="00A74A90" w:rsidP="001B7407">
            <w:pPr>
              <w:tabs>
                <w:tab w:val="left" w:pos="993"/>
              </w:tabs>
              <w:jc w:val="both"/>
              <w:rPr>
                <w:b/>
                <w:sz w:val="24"/>
                <w:szCs w:val="24"/>
              </w:rPr>
            </w:pPr>
            <w:r w:rsidRPr="004312A7">
              <w:rPr>
                <w:b/>
                <w:sz w:val="24"/>
                <w:szCs w:val="24"/>
              </w:rPr>
              <w:t>З1-З4</w:t>
            </w:r>
          </w:p>
          <w:p w:rsidR="00A74A90" w:rsidRPr="004312A7" w:rsidRDefault="00A74A90" w:rsidP="001B7407">
            <w:pPr>
              <w:jc w:val="both"/>
              <w:rPr>
                <w:iCs/>
                <w:sz w:val="24"/>
                <w:szCs w:val="24"/>
              </w:rPr>
            </w:pPr>
            <w:r>
              <w:rPr>
                <w:b/>
                <w:sz w:val="24"/>
                <w:szCs w:val="24"/>
              </w:rPr>
              <w:t>У</w:t>
            </w:r>
            <w:proofErr w:type="gramStart"/>
            <w:r>
              <w:rPr>
                <w:b/>
                <w:sz w:val="24"/>
                <w:szCs w:val="24"/>
              </w:rPr>
              <w:t>1</w:t>
            </w:r>
            <w:proofErr w:type="gramEnd"/>
            <w:r>
              <w:rPr>
                <w:b/>
                <w:sz w:val="24"/>
                <w:szCs w:val="24"/>
              </w:rPr>
              <w:t>, У2</w:t>
            </w:r>
          </w:p>
        </w:tc>
      </w:tr>
      <w:tr w:rsidR="00A74A90" w:rsidRPr="00BB7BF6" w:rsidTr="00937B05">
        <w:trPr>
          <w:trHeight w:val="562"/>
        </w:trPr>
        <w:tc>
          <w:tcPr>
            <w:tcW w:w="4644" w:type="dxa"/>
          </w:tcPr>
          <w:p w:rsidR="00A74A90" w:rsidRPr="00795E8E" w:rsidRDefault="00A74A90" w:rsidP="001B7407">
            <w:pPr>
              <w:suppressAutoHyphens/>
              <w:spacing w:before="280" w:after="280"/>
              <w:rPr>
                <w:color w:val="000000"/>
                <w:sz w:val="24"/>
                <w:szCs w:val="24"/>
                <w:lang w:eastAsia="ru-RU"/>
              </w:rPr>
            </w:pPr>
            <w:r w:rsidRPr="00795E8E">
              <w:rPr>
                <w:b/>
                <w:color w:val="000000"/>
                <w:sz w:val="24"/>
                <w:szCs w:val="24"/>
                <w:lang w:eastAsia="ar-SA"/>
              </w:rPr>
              <w:lastRenderedPageBreak/>
              <w:t xml:space="preserve">Тема 14. </w:t>
            </w:r>
            <w:r w:rsidRPr="00795E8E">
              <w:rPr>
                <w:b/>
                <w:sz w:val="24"/>
                <w:szCs w:val="24"/>
                <w:lang w:eastAsia="ar-SA"/>
              </w:rPr>
              <w:t>Т</w:t>
            </w:r>
            <w:r w:rsidRPr="00795E8E">
              <w:rPr>
                <w:b/>
                <w:bCs/>
                <w:sz w:val="24"/>
                <w:szCs w:val="24"/>
                <w:shd w:val="clear" w:color="auto" w:fill="FFFFFF"/>
                <w:lang w:eastAsia="ru-RU"/>
              </w:rPr>
              <w:t>ехника</w:t>
            </w:r>
            <w:r w:rsidRPr="00795E8E">
              <w:rPr>
                <w:b/>
                <w:bCs/>
                <w:color w:val="000000"/>
                <w:sz w:val="24"/>
                <w:szCs w:val="24"/>
                <w:shd w:val="clear" w:color="auto" w:fill="FFFFFF"/>
                <w:lang w:eastAsia="ru-RU"/>
              </w:rPr>
              <w:t xml:space="preserve"> </w:t>
            </w:r>
            <w:proofErr w:type="gramStart"/>
            <w:r w:rsidRPr="00795E8E">
              <w:rPr>
                <w:b/>
                <w:bCs/>
                <w:color w:val="000000"/>
                <w:sz w:val="24"/>
                <w:szCs w:val="24"/>
                <w:shd w:val="clear" w:color="auto" w:fill="FFFFFF"/>
                <w:lang w:eastAsia="ru-RU"/>
              </w:rPr>
              <w:t>дифференцирован</w:t>
            </w:r>
            <w:proofErr w:type="gramEnd"/>
          </w:p>
        </w:tc>
        <w:tc>
          <w:tcPr>
            <w:tcW w:w="4038" w:type="dxa"/>
          </w:tcPr>
          <w:p w:rsidR="00A74A90" w:rsidRDefault="00A74A90" w:rsidP="001B7407">
            <w:pPr>
              <w:rPr>
                <w:iCs/>
                <w:sz w:val="24"/>
                <w:szCs w:val="24"/>
              </w:rPr>
            </w:pPr>
            <w:r>
              <w:rPr>
                <w:iCs/>
                <w:sz w:val="24"/>
                <w:szCs w:val="24"/>
              </w:rPr>
              <w:t xml:space="preserve">Контрольная работа </w:t>
            </w:r>
          </w:p>
          <w:p w:rsidR="00A74A90" w:rsidRDefault="00A74A90" w:rsidP="001B7407">
            <w:pPr>
              <w:rPr>
                <w:bCs/>
                <w:sz w:val="24"/>
                <w:szCs w:val="24"/>
              </w:rPr>
            </w:pPr>
            <w:r>
              <w:rPr>
                <w:bCs/>
                <w:sz w:val="24"/>
                <w:szCs w:val="24"/>
              </w:rPr>
              <w:t>Практическое занятие</w:t>
            </w:r>
          </w:p>
          <w:p w:rsidR="00A74A90" w:rsidRPr="00BB7BF6" w:rsidRDefault="00A74A90" w:rsidP="001B7407">
            <w:pPr>
              <w:rPr>
                <w:sz w:val="24"/>
                <w:szCs w:val="24"/>
              </w:rPr>
            </w:pPr>
            <w:r>
              <w:rPr>
                <w:bCs/>
                <w:sz w:val="24"/>
                <w:szCs w:val="24"/>
              </w:rPr>
              <w:t>Самостоятельная работа</w:t>
            </w:r>
          </w:p>
        </w:tc>
        <w:tc>
          <w:tcPr>
            <w:tcW w:w="1701" w:type="dxa"/>
          </w:tcPr>
          <w:p w:rsidR="00A74A90" w:rsidRDefault="00A74A90" w:rsidP="001B7407">
            <w:pPr>
              <w:tabs>
                <w:tab w:val="left" w:pos="993"/>
              </w:tabs>
              <w:jc w:val="both"/>
              <w:rPr>
                <w:b/>
                <w:sz w:val="24"/>
                <w:szCs w:val="24"/>
              </w:rPr>
            </w:pPr>
            <w:r w:rsidRPr="004312A7">
              <w:rPr>
                <w:b/>
                <w:sz w:val="24"/>
                <w:szCs w:val="24"/>
              </w:rPr>
              <w:t>З1-З4</w:t>
            </w:r>
          </w:p>
          <w:p w:rsidR="00A74A90" w:rsidRPr="004312A7" w:rsidRDefault="00A74A90" w:rsidP="001B7407">
            <w:pPr>
              <w:jc w:val="both"/>
              <w:rPr>
                <w:iCs/>
                <w:sz w:val="24"/>
                <w:szCs w:val="24"/>
              </w:rPr>
            </w:pPr>
            <w:r>
              <w:rPr>
                <w:b/>
                <w:sz w:val="24"/>
                <w:szCs w:val="24"/>
              </w:rPr>
              <w:t>У</w:t>
            </w:r>
            <w:proofErr w:type="gramStart"/>
            <w:r>
              <w:rPr>
                <w:b/>
                <w:sz w:val="24"/>
                <w:szCs w:val="24"/>
              </w:rPr>
              <w:t>1</w:t>
            </w:r>
            <w:proofErr w:type="gramEnd"/>
            <w:r>
              <w:rPr>
                <w:b/>
                <w:sz w:val="24"/>
                <w:szCs w:val="24"/>
              </w:rPr>
              <w:t>, У2</w:t>
            </w:r>
          </w:p>
        </w:tc>
      </w:tr>
      <w:tr w:rsidR="00A74A90" w:rsidRPr="00BB7BF6" w:rsidTr="00937B05">
        <w:trPr>
          <w:trHeight w:val="562"/>
        </w:trPr>
        <w:tc>
          <w:tcPr>
            <w:tcW w:w="4644" w:type="dxa"/>
          </w:tcPr>
          <w:p w:rsidR="00A74A90" w:rsidRPr="00E9122E" w:rsidRDefault="00A74A90" w:rsidP="001B7407">
            <w:pPr>
              <w:suppressAutoHyphens/>
              <w:textAlignment w:val="baseline"/>
              <w:rPr>
                <w:b/>
                <w:bCs/>
                <w:color w:val="000000"/>
                <w:sz w:val="24"/>
                <w:szCs w:val="24"/>
                <w:shd w:val="clear" w:color="auto" w:fill="FFFFFF"/>
                <w:lang w:eastAsia="ru-RU"/>
              </w:rPr>
            </w:pPr>
            <w:r w:rsidRPr="00E9122E">
              <w:rPr>
                <w:b/>
                <w:bCs/>
                <w:color w:val="000000"/>
                <w:sz w:val="24"/>
                <w:szCs w:val="24"/>
                <w:shd w:val="clear" w:color="auto" w:fill="FFFFFF"/>
                <w:lang w:eastAsia="ru-RU"/>
              </w:rPr>
              <w:t xml:space="preserve">Тема 15. </w:t>
            </w:r>
          </w:p>
          <w:p w:rsidR="00A74A90" w:rsidRPr="00E9122E" w:rsidRDefault="00A74A90" w:rsidP="001B7407">
            <w:pPr>
              <w:suppressAutoHyphens/>
              <w:textAlignment w:val="baseline"/>
              <w:rPr>
                <w:color w:val="000000"/>
                <w:sz w:val="24"/>
                <w:szCs w:val="24"/>
                <w:lang w:eastAsia="ru-RU"/>
              </w:rPr>
            </w:pPr>
            <w:r w:rsidRPr="00E9122E">
              <w:rPr>
                <w:b/>
                <w:bCs/>
                <w:color w:val="000000"/>
                <w:sz w:val="24"/>
                <w:szCs w:val="24"/>
                <w:shd w:val="clear" w:color="auto" w:fill="FFFFFF"/>
                <w:lang w:eastAsia="ru-RU"/>
              </w:rPr>
              <w:t xml:space="preserve">Интеграл и </w:t>
            </w:r>
            <w:proofErr w:type="gramStart"/>
            <w:r w:rsidRPr="00E9122E">
              <w:rPr>
                <w:b/>
                <w:bCs/>
                <w:color w:val="000000"/>
                <w:sz w:val="24"/>
                <w:szCs w:val="24"/>
                <w:shd w:val="clear" w:color="auto" w:fill="FFFFFF"/>
                <w:lang w:eastAsia="ru-RU"/>
              </w:rPr>
              <w:t>первообразная</w:t>
            </w:r>
            <w:proofErr w:type="gramEnd"/>
          </w:p>
        </w:tc>
        <w:tc>
          <w:tcPr>
            <w:tcW w:w="4038" w:type="dxa"/>
          </w:tcPr>
          <w:p w:rsidR="00A74A90" w:rsidRDefault="00A74A90" w:rsidP="001B7407">
            <w:pPr>
              <w:rPr>
                <w:iCs/>
                <w:sz w:val="24"/>
                <w:szCs w:val="24"/>
              </w:rPr>
            </w:pPr>
            <w:r>
              <w:rPr>
                <w:iCs/>
                <w:sz w:val="24"/>
                <w:szCs w:val="24"/>
              </w:rPr>
              <w:t xml:space="preserve">Контрольная работа </w:t>
            </w:r>
          </w:p>
          <w:p w:rsidR="00A74A90" w:rsidRDefault="00A74A90" w:rsidP="001B7407">
            <w:pPr>
              <w:rPr>
                <w:bCs/>
                <w:sz w:val="24"/>
                <w:szCs w:val="24"/>
              </w:rPr>
            </w:pPr>
            <w:r>
              <w:rPr>
                <w:bCs/>
                <w:sz w:val="24"/>
                <w:szCs w:val="24"/>
              </w:rPr>
              <w:t>Практическое занятие</w:t>
            </w:r>
          </w:p>
          <w:p w:rsidR="00A74A90" w:rsidRPr="00BB7BF6" w:rsidRDefault="00A74A90" w:rsidP="001B7407">
            <w:pPr>
              <w:rPr>
                <w:sz w:val="24"/>
                <w:szCs w:val="24"/>
              </w:rPr>
            </w:pPr>
            <w:r>
              <w:rPr>
                <w:bCs/>
                <w:sz w:val="24"/>
                <w:szCs w:val="24"/>
              </w:rPr>
              <w:t>Самостоятельная работа</w:t>
            </w:r>
          </w:p>
        </w:tc>
        <w:tc>
          <w:tcPr>
            <w:tcW w:w="1701" w:type="dxa"/>
          </w:tcPr>
          <w:p w:rsidR="00A74A90" w:rsidRDefault="00A74A90" w:rsidP="001B7407">
            <w:pPr>
              <w:tabs>
                <w:tab w:val="left" w:pos="993"/>
              </w:tabs>
              <w:jc w:val="both"/>
              <w:rPr>
                <w:b/>
                <w:sz w:val="24"/>
                <w:szCs w:val="24"/>
              </w:rPr>
            </w:pPr>
            <w:r w:rsidRPr="004312A7">
              <w:rPr>
                <w:b/>
                <w:sz w:val="24"/>
                <w:szCs w:val="24"/>
              </w:rPr>
              <w:t>З1-З4</w:t>
            </w:r>
          </w:p>
          <w:p w:rsidR="00A74A90" w:rsidRPr="004312A7" w:rsidRDefault="00A74A90" w:rsidP="001B7407">
            <w:pPr>
              <w:jc w:val="both"/>
              <w:rPr>
                <w:iCs/>
                <w:sz w:val="24"/>
                <w:szCs w:val="24"/>
              </w:rPr>
            </w:pPr>
            <w:r>
              <w:rPr>
                <w:b/>
                <w:sz w:val="24"/>
                <w:szCs w:val="24"/>
              </w:rPr>
              <w:t>У</w:t>
            </w:r>
            <w:proofErr w:type="gramStart"/>
            <w:r>
              <w:rPr>
                <w:b/>
                <w:sz w:val="24"/>
                <w:szCs w:val="24"/>
              </w:rPr>
              <w:t>1</w:t>
            </w:r>
            <w:proofErr w:type="gramEnd"/>
            <w:r>
              <w:rPr>
                <w:b/>
                <w:sz w:val="24"/>
                <w:szCs w:val="24"/>
              </w:rPr>
              <w:t>, У2</w:t>
            </w:r>
          </w:p>
        </w:tc>
      </w:tr>
      <w:tr w:rsidR="00A74A90" w:rsidRPr="00BB7BF6" w:rsidTr="00937B05">
        <w:trPr>
          <w:trHeight w:val="553"/>
        </w:trPr>
        <w:tc>
          <w:tcPr>
            <w:tcW w:w="4644" w:type="dxa"/>
          </w:tcPr>
          <w:p w:rsidR="00A74A90" w:rsidRPr="00E9122E" w:rsidRDefault="00A74A90" w:rsidP="001B7407">
            <w:pPr>
              <w:suppressAutoHyphens/>
              <w:textAlignment w:val="baseline"/>
              <w:rPr>
                <w:b/>
                <w:bCs/>
                <w:color w:val="000000"/>
                <w:sz w:val="24"/>
                <w:szCs w:val="24"/>
                <w:shd w:val="clear" w:color="auto" w:fill="FFFFFF"/>
                <w:lang w:eastAsia="ru-RU"/>
              </w:rPr>
            </w:pPr>
            <w:r w:rsidRPr="00E9122E">
              <w:rPr>
                <w:b/>
                <w:bCs/>
                <w:color w:val="000000"/>
                <w:sz w:val="24"/>
                <w:szCs w:val="24"/>
                <w:shd w:val="clear" w:color="auto" w:fill="FFFFFF"/>
                <w:lang w:eastAsia="ru-RU"/>
              </w:rPr>
              <w:t xml:space="preserve">Тема 16. </w:t>
            </w:r>
          </w:p>
          <w:p w:rsidR="00A74A90" w:rsidRPr="00E9122E" w:rsidRDefault="00A74A90" w:rsidP="001B7407">
            <w:pPr>
              <w:suppressAutoHyphens/>
              <w:textAlignment w:val="baseline"/>
              <w:rPr>
                <w:b/>
                <w:bCs/>
                <w:color w:val="000000"/>
                <w:sz w:val="24"/>
                <w:szCs w:val="24"/>
                <w:shd w:val="clear" w:color="auto" w:fill="FFFFFF"/>
                <w:lang w:eastAsia="ru-RU"/>
              </w:rPr>
            </w:pPr>
            <w:r w:rsidRPr="00E9122E">
              <w:rPr>
                <w:b/>
                <w:bCs/>
                <w:color w:val="000000"/>
                <w:sz w:val="24"/>
                <w:szCs w:val="24"/>
                <w:shd w:val="clear" w:color="auto" w:fill="FFFFFF"/>
                <w:lang w:eastAsia="ru-RU"/>
              </w:rPr>
              <w:t xml:space="preserve">Вероятность и статистика  </w:t>
            </w:r>
          </w:p>
        </w:tc>
        <w:tc>
          <w:tcPr>
            <w:tcW w:w="4038" w:type="dxa"/>
          </w:tcPr>
          <w:p w:rsidR="00A74A90" w:rsidRDefault="00A74A90" w:rsidP="001B7407">
            <w:pPr>
              <w:rPr>
                <w:iCs/>
                <w:sz w:val="24"/>
                <w:szCs w:val="24"/>
              </w:rPr>
            </w:pPr>
            <w:r>
              <w:rPr>
                <w:iCs/>
                <w:sz w:val="24"/>
                <w:szCs w:val="24"/>
              </w:rPr>
              <w:t xml:space="preserve">Контрольная работа </w:t>
            </w:r>
          </w:p>
          <w:p w:rsidR="00A74A90" w:rsidRDefault="00A74A90" w:rsidP="001B7407">
            <w:pPr>
              <w:rPr>
                <w:bCs/>
                <w:sz w:val="24"/>
                <w:szCs w:val="24"/>
              </w:rPr>
            </w:pPr>
            <w:r>
              <w:rPr>
                <w:bCs/>
                <w:sz w:val="24"/>
                <w:szCs w:val="24"/>
              </w:rPr>
              <w:t>Практическое занятие</w:t>
            </w:r>
          </w:p>
          <w:p w:rsidR="00A74A90" w:rsidRPr="00BB7BF6" w:rsidRDefault="00A74A90" w:rsidP="001B7407">
            <w:pPr>
              <w:rPr>
                <w:sz w:val="24"/>
                <w:szCs w:val="24"/>
              </w:rPr>
            </w:pPr>
            <w:r>
              <w:rPr>
                <w:bCs/>
                <w:sz w:val="24"/>
                <w:szCs w:val="24"/>
              </w:rPr>
              <w:t>Самостоятельная работа</w:t>
            </w:r>
          </w:p>
        </w:tc>
        <w:tc>
          <w:tcPr>
            <w:tcW w:w="1701" w:type="dxa"/>
          </w:tcPr>
          <w:p w:rsidR="00A74A90" w:rsidRDefault="00A74A90" w:rsidP="001B7407">
            <w:pPr>
              <w:jc w:val="both"/>
              <w:rPr>
                <w:b/>
                <w:sz w:val="24"/>
                <w:szCs w:val="24"/>
              </w:rPr>
            </w:pPr>
            <w:r w:rsidRPr="004312A7">
              <w:rPr>
                <w:b/>
                <w:sz w:val="24"/>
                <w:szCs w:val="24"/>
              </w:rPr>
              <w:t>З1-З4</w:t>
            </w:r>
          </w:p>
          <w:p w:rsidR="00A74A90" w:rsidRPr="004312A7" w:rsidRDefault="00A74A90" w:rsidP="001B7407">
            <w:pPr>
              <w:jc w:val="both"/>
              <w:rPr>
                <w:iCs/>
                <w:sz w:val="24"/>
                <w:szCs w:val="24"/>
              </w:rPr>
            </w:pPr>
            <w:r>
              <w:rPr>
                <w:b/>
                <w:sz w:val="24"/>
                <w:szCs w:val="24"/>
              </w:rPr>
              <w:t>У</w:t>
            </w:r>
            <w:proofErr w:type="gramStart"/>
            <w:r>
              <w:rPr>
                <w:b/>
                <w:sz w:val="24"/>
                <w:szCs w:val="24"/>
              </w:rPr>
              <w:t>1</w:t>
            </w:r>
            <w:proofErr w:type="gramEnd"/>
            <w:r>
              <w:rPr>
                <w:b/>
                <w:sz w:val="24"/>
                <w:szCs w:val="24"/>
              </w:rPr>
              <w:t>, У2</w:t>
            </w:r>
          </w:p>
        </w:tc>
      </w:tr>
      <w:tr w:rsidR="00A74A90" w:rsidRPr="00BB7BF6" w:rsidTr="00937B05">
        <w:trPr>
          <w:trHeight w:val="647"/>
        </w:trPr>
        <w:tc>
          <w:tcPr>
            <w:tcW w:w="4644" w:type="dxa"/>
          </w:tcPr>
          <w:p w:rsidR="00A74A90" w:rsidRPr="00E9122E" w:rsidRDefault="00A74A90" w:rsidP="001B7407">
            <w:pPr>
              <w:suppressAutoHyphens/>
              <w:textAlignment w:val="baseline"/>
              <w:rPr>
                <w:b/>
                <w:bCs/>
                <w:color w:val="000000"/>
                <w:sz w:val="24"/>
                <w:szCs w:val="24"/>
                <w:shd w:val="clear" w:color="auto" w:fill="FFFFFF"/>
                <w:lang w:eastAsia="ru-RU"/>
              </w:rPr>
            </w:pPr>
            <w:r w:rsidRPr="00E9122E">
              <w:rPr>
                <w:b/>
                <w:bCs/>
                <w:color w:val="000000"/>
                <w:sz w:val="24"/>
                <w:szCs w:val="24"/>
                <w:shd w:val="clear" w:color="auto" w:fill="FFFFFF"/>
                <w:lang w:eastAsia="ru-RU"/>
              </w:rPr>
              <w:t xml:space="preserve">Тема 17. </w:t>
            </w:r>
          </w:p>
          <w:p w:rsidR="00A74A90" w:rsidRPr="00E9122E" w:rsidRDefault="00A74A90" w:rsidP="001B7407">
            <w:pPr>
              <w:suppressAutoHyphens/>
              <w:snapToGrid w:val="0"/>
              <w:rPr>
                <w:color w:val="000000"/>
                <w:sz w:val="24"/>
                <w:szCs w:val="24"/>
                <w:lang w:eastAsia="ru-RU"/>
              </w:rPr>
            </w:pPr>
            <w:r w:rsidRPr="00E9122E">
              <w:rPr>
                <w:b/>
                <w:bCs/>
                <w:color w:val="000000"/>
                <w:sz w:val="24"/>
                <w:szCs w:val="24"/>
                <w:shd w:val="clear" w:color="auto" w:fill="FFFFFF"/>
                <w:lang w:eastAsia="ru-RU" w:bidi="ru-RU"/>
              </w:rPr>
              <w:t>Комплексные числ</w:t>
            </w:r>
            <w:r>
              <w:rPr>
                <w:b/>
                <w:bCs/>
                <w:color w:val="000000"/>
                <w:sz w:val="24"/>
                <w:szCs w:val="24"/>
                <w:shd w:val="clear" w:color="auto" w:fill="FFFFFF"/>
                <w:lang w:eastAsia="ru-RU" w:bidi="ru-RU"/>
              </w:rPr>
              <w:t>а</w:t>
            </w:r>
          </w:p>
        </w:tc>
        <w:tc>
          <w:tcPr>
            <w:tcW w:w="4038" w:type="dxa"/>
          </w:tcPr>
          <w:p w:rsidR="00A74A90" w:rsidRDefault="00A74A90" w:rsidP="001B7407">
            <w:pPr>
              <w:rPr>
                <w:iCs/>
                <w:sz w:val="24"/>
                <w:szCs w:val="24"/>
              </w:rPr>
            </w:pPr>
            <w:r>
              <w:rPr>
                <w:iCs/>
                <w:sz w:val="24"/>
                <w:szCs w:val="24"/>
              </w:rPr>
              <w:t xml:space="preserve">Контрольная работа </w:t>
            </w:r>
          </w:p>
          <w:p w:rsidR="00A74A90" w:rsidRDefault="00A74A90" w:rsidP="001B7407">
            <w:pPr>
              <w:rPr>
                <w:bCs/>
                <w:sz w:val="24"/>
                <w:szCs w:val="24"/>
              </w:rPr>
            </w:pPr>
            <w:r>
              <w:rPr>
                <w:bCs/>
                <w:sz w:val="24"/>
                <w:szCs w:val="24"/>
              </w:rPr>
              <w:t>Практическое занятие</w:t>
            </w:r>
          </w:p>
          <w:p w:rsidR="00A74A90" w:rsidRPr="00D50731" w:rsidRDefault="00A74A90" w:rsidP="001B7407">
            <w:pPr>
              <w:rPr>
                <w:iCs/>
                <w:sz w:val="24"/>
                <w:szCs w:val="24"/>
                <w:highlight w:val="black"/>
              </w:rPr>
            </w:pPr>
            <w:r>
              <w:rPr>
                <w:bCs/>
                <w:sz w:val="24"/>
                <w:szCs w:val="24"/>
              </w:rPr>
              <w:t>Самостоятельная работа</w:t>
            </w:r>
          </w:p>
        </w:tc>
        <w:tc>
          <w:tcPr>
            <w:tcW w:w="1701" w:type="dxa"/>
          </w:tcPr>
          <w:p w:rsidR="00A74A90" w:rsidRDefault="00A74A90" w:rsidP="001B7407">
            <w:pPr>
              <w:tabs>
                <w:tab w:val="left" w:pos="993"/>
              </w:tabs>
              <w:jc w:val="both"/>
              <w:rPr>
                <w:b/>
                <w:bCs/>
                <w:sz w:val="24"/>
                <w:szCs w:val="24"/>
              </w:rPr>
            </w:pPr>
            <w:r w:rsidRPr="00D50731">
              <w:rPr>
                <w:b/>
                <w:bCs/>
                <w:sz w:val="24"/>
                <w:szCs w:val="24"/>
              </w:rPr>
              <w:t>31-34</w:t>
            </w:r>
          </w:p>
          <w:p w:rsidR="00A74A90" w:rsidRPr="00D50731" w:rsidRDefault="00A74A90" w:rsidP="001B7407">
            <w:pPr>
              <w:tabs>
                <w:tab w:val="left" w:pos="993"/>
              </w:tabs>
              <w:jc w:val="both"/>
              <w:rPr>
                <w:b/>
                <w:bCs/>
                <w:sz w:val="24"/>
                <w:szCs w:val="24"/>
              </w:rPr>
            </w:pPr>
            <w:r>
              <w:rPr>
                <w:b/>
                <w:sz w:val="24"/>
                <w:szCs w:val="24"/>
              </w:rPr>
              <w:t>У</w:t>
            </w:r>
            <w:proofErr w:type="gramStart"/>
            <w:r>
              <w:rPr>
                <w:b/>
                <w:sz w:val="24"/>
                <w:szCs w:val="24"/>
              </w:rPr>
              <w:t>1</w:t>
            </w:r>
            <w:proofErr w:type="gramEnd"/>
            <w:r>
              <w:rPr>
                <w:b/>
                <w:sz w:val="24"/>
                <w:szCs w:val="24"/>
              </w:rPr>
              <w:t>, У2</w:t>
            </w:r>
          </w:p>
        </w:tc>
      </w:tr>
    </w:tbl>
    <w:p w:rsidR="00A74A90" w:rsidRDefault="00A74A90" w:rsidP="00065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937B05" w:rsidRPr="006B7D90" w:rsidRDefault="00937B05" w:rsidP="00937B05">
      <w:pPr>
        <w:spacing w:after="200" w:line="276" w:lineRule="auto"/>
        <w:rPr>
          <w:rFonts w:ascii="Times New Roman Полужирный" w:hAnsi="Times New Roman Полужирный"/>
          <w:b/>
          <w:caps/>
          <w:sz w:val="28"/>
          <w:szCs w:val="28"/>
          <w:lang w:eastAsia="ru-RU"/>
        </w:rPr>
      </w:pPr>
      <w:r>
        <w:rPr>
          <w:b/>
          <w:bCs/>
          <w:caps/>
          <w:sz w:val="28"/>
          <w:szCs w:val="28"/>
          <w:lang w:eastAsia="ru-RU"/>
        </w:rPr>
        <w:t>4</w:t>
      </w:r>
      <w:r w:rsidRPr="00482034">
        <w:rPr>
          <w:b/>
          <w:bCs/>
          <w:caps/>
          <w:sz w:val="28"/>
          <w:szCs w:val="28"/>
          <w:lang w:eastAsia="ru-RU"/>
        </w:rPr>
        <w:t>.</w:t>
      </w:r>
      <w:r w:rsidRPr="006B7D90">
        <w:rPr>
          <w:rFonts w:ascii="Times New Roman Полужирный" w:hAnsi="Times New Roman Полужирный"/>
          <w:b/>
          <w:bCs/>
          <w:caps/>
          <w:sz w:val="28"/>
          <w:szCs w:val="28"/>
          <w:lang w:eastAsia="ru-RU"/>
        </w:rPr>
        <w:t xml:space="preserve"> </w:t>
      </w:r>
      <w:r w:rsidRPr="006B7D90">
        <w:rPr>
          <w:rFonts w:ascii="Times New Roman Полужирный" w:hAnsi="Times New Roman Полужирный"/>
          <w:b/>
          <w:caps/>
          <w:sz w:val="28"/>
          <w:szCs w:val="28"/>
          <w:lang w:eastAsia="ru-RU"/>
        </w:rPr>
        <w:t>Структура контрольного задания</w:t>
      </w:r>
    </w:p>
    <w:p w:rsidR="00937B05" w:rsidRDefault="00937B05" w:rsidP="00937B05">
      <w:pPr>
        <w:spacing w:line="360" w:lineRule="auto"/>
        <w:jc w:val="both"/>
        <w:rPr>
          <w:b/>
          <w:color w:val="FF0000"/>
          <w:sz w:val="28"/>
          <w:szCs w:val="28"/>
          <w:lang w:eastAsia="ru-RU"/>
        </w:rPr>
      </w:pPr>
      <w:r>
        <w:rPr>
          <w:b/>
          <w:sz w:val="28"/>
          <w:szCs w:val="28"/>
          <w:lang w:eastAsia="ru-RU"/>
        </w:rPr>
        <w:t>4</w:t>
      </w:r>
      <w:r w:rsidRPr="00E57E65">
        <w:rPr>
          <w:b/>
          <w:sz w:val="28"/>
          <w:szCs w:val="28"/>
          <w:lang w:eastAsia="ru-RU"/>
        </w:rPr>
        <w:t>.</w:t>
      </w:r>
      <w:r>
        <w:rPr>
          <w:b/>
          <w:sz w:val="28"/>
          <w:szCs w:val="28"/>
          <w:lang w:eastAsia="ru-RU"/>
        </w:rPr>
        <w:t xml:space="preserve">1. </w:t>
      </w:r>
      <w:r w:rsidRPr="00970E76">
        <w:rPr>
          <w:b/>
          <w:sz w:val="28"/>
          <w:szCs w:val="28"/>
          <w:lang w:eastAsia="ru-RU"/>
        </w:rPr>
        <w:t>Текст задания</w:t>
      </w:r>
      <w:r>
        <w:rPr>
          <w:b/>
          <w:sz w:val="28"/>
          <w:szCs w:val="28"/>
          <w:lang w:eastAsia="ru-RU"/>
        </w:rPr>
        <w:t xml:space="preserve"> для текущего контроля знаний</w:t>
      </w:r>
    </w:p>
    <w:p w:rsidR="00937B05" w:rsidRPr="00D526BC" w:rsidRDefault="00937B05" w:rsidP="00937B05">
      <w:pPr>
        <w:tabs>
          <w:tab w:val="left" w:pos="2151"/>
        </w:tabs>
        <w:jc w:val="both"/>
        <w:rPr>
          <w:b/>
          <w:sz w:val="28"/>
          <w:szCs w:val="28"/>
          <w:lang w:eastAsia="ru-RU"/>
        </w:rPr>
      </w:pPr>
      <w:r w:rsidRPr="00D526BC">
        <w:rPr>
          <w:b/>
          <w:sz w:val="28"/>
          <w:szCs w:val="28"/>
          <w:lang w:eastAsia="ru-RU"/>
        </w:rPr>
        <w:t>4.1.1. Контрольные работы:</w:t>
      </w:r>
    </w:p>
    <w:p w:rsidR="00937B05" w:rsidRDefault="00937B05" w:rsidP="00937B05">
      <w:pPr>
        <w:jc w:val="both"/>
        <w:rPr>
          <w:b/>
          <w:sz w:val="28"/>
          <w:szCs w:val="28"/>
          <w:lang w:eastAsia="ru-RU"/>
        </w:rPr>
      </w:pPr>
      <w:r>
        <w:rPr>
          <w:b/>
          <w:sz w:val="28"/>
          <w:szCs w:val="28"/>
          <w:lang w:eastAsia="ru-RU"/>
        </w:rPr>
        <w:t>по теме 1.</w:t>
      </w:r>
      <w:r w:rsidRPr="00D5602E">
        <w:rPr>
          <w:b/>
          <w:sz w:val="24"/>
          <w:szCs w:val="24"/>
        </w:rPr>
        <w:t xml:space="preserve"> </w:t>
      </w:r>
      <w:r w:rsidRPr="007D6C61">
        <w:rPr>
          <w:b/>
          <w:sz w:val="28"/>
          <w:szCs w:val="28"/>
          <w:lang w:eastAsia="ru-RU"/>
        </w:rPr>
        <w:t>Функции</w:t>
      </w:r>
      <w:r>
        <w:rPr>
          <w:b/>
          <w:sz w:val="28"/>
          <w:szCs w:val="28"/>
          <w:lang w:eastAsia="ru-RU"/>
        </w:rPr>
        <w:t xml:space="preserve"> </w:t>
      </w:r>
      <w:r w:rsidRPr="007D6C61">
        <w:rPr>
          <w:b/>
          <w:sz w:val="28"/>
          <w:szCs w:val="28"/>
          <w:lang w:eastAsia="ru-RU"/>
        </w:rPr>
        <w:t xml:space="preserve">и графики. </w:t>
      </w:r>
    </w:p>
    <w:p w:rsidR="00937B05" w:rsidRPr="007D6C61" w:rsidRDefault="00937B05" w:rsidP="00937B05">
      <w:pPr>
        <w:ind w:right="-483"/>
        <w:rPr>
          <w:b/>
          <w:sz w:val="28"/>
          <w:szCs w:val="28"/>
        </w:rPr>
      </w:pPr>
    </w:p>
    <w:p w:rsidR="00937B05" w:rsidRPr="007D6C61" w:rsidRDefault="00937B05" w:rsidP="00937B05">
      <w:pPr>
        <w:ind w:right="-766"/>
        <w:jc w:val="center"/>
        <w:outlineLvl w:val="0"/>
        <w:rPr>
          <w:b/>
          <w:sz w:val="28"/>
          <w:szCs w:val="28"/>
        </w:rPr>
      </w:pPr>
      <w:r w:rsidRPr="007D6C61">
        <w:rPr>
          <w:b/>
          <w:sz w:val="28"/>
          <w:szCs w:val="28"/>
        </w:rPr>
        <w:t>1  вариант</w:t>
      </w:r>
    </w:p>
    <w:p w:rsidR="00937B05" w:rsidRPr="007D6C61" w:rsidRDefault="00937B05" w:rsidP="00937B05">
      <w:pPr>
        <w:ind w:right="-766"/>
        <w:rPr>
          <w:sz w:val="28"/>
          <w:szCs w:val="28"/>
        </w:rPr>
      </w:pPr>
      <w:r w:rsidRPr="007D6C61">
        <w:rPr>
          <w:sz w:val="28"/>
          <w:szCs w:val="28"/>
        </w:rPr>
        <w:t xml:space="preserve">1.  Найдите  область  определения  функции      </w:t>
      </w:r>
      <w:r w:rsidRPr="007D6C61">
        <w:rPr>
          <w:position w:val="-24"/>
          <w:sz w:val="28"/>
          <w:szCs w:val="28"/>
        </w:rPr>
        <w:object w:dxaOrig="1440" w:dyaOrig="680">
          <v:shape id="_x0000_i1037" type="#_x0000_t75" style="width:90.75pt;height:33.75pt" o:ole="" fillcolor="window">
            <v:imagedata r:id="rId29" o:title=""/>
          </v:shape>
          <o:OLEObject Type="Embed" ProgID="Equation.3" ShapeID="_x0000_i1037" DrawAspect="Content" ObjectID="_1732608151" r:id="rId30"/>
        </w:object>
      </w:r>
      <w:r w:rsidRPr="007D6C61">
        <w:rPr>
          <w:sz w:val="28"/>
          <w:szCs w:val="28"/>
        </w:rPr>
        <w:t>.</w:t>
      </w:r>
    </w:p>
    <w:p w:rsidR="00937B05" w:rsidRPr="007D6C61" w:rsidRDefault="00937B05" w:rsidP="00937B05">
      <w:pPr>
        <w:ind w:right="-766"/>
        <w:rPr>
          <w:sz w:val="28"/>
          <w:szCs w:val="28"/>
        </w:rPr>
      </w:pPr>
    </w:p>
    <w:p w:rsidR="00937B05" w:rsidRPr="007D6C61" w:rsidRDefault="00937B05" w:rsidP="00937B05">
      <w:pPr>
        <w:ind w:right="-766"/>
        <w:rPr>
          <w:sz w:val="28"/>
          <w:szCs w:val="28"/>
        </w:rPr>
      </w:pPr>
      <w:r w:rsidRPr="007D6C61">
        <w:rPr>
          <w:sz w:val="28"/>
          <w:szCs w:val="28"/>
        </w:rPr>
        <w:t xml:space="preserve">2.  Найдите  область  значений  функции     </w:t>
      </w:r>
      <w:r w:rsidRPr="007D6C61">
        <w:rPr>
          <w:position w:val="-10"/>
          <w:sz w:val="28"/>
          <w:szCs w:val="28"/>
        </w:rPr>
        <w:object w:dxaOrig="1480" w:dyaOrig="360">
          <v:shape id="_x0000_i1038" type="#_x0000_t75" style="width:87pt;height:17.25pt" o:ole="" fillcolor="window">
            <v:imagedata r:id="rId31" o:title=""/>
          </v:shape>
          <o:OLEObject Type="Embed" ProgID="Equation.3" ShapeID="_x0000_i1038" DrawAspect="Content" ObjectID="_1732608152" r:id="rId32"/>
        </w:object>
      </w:r>
      <w:r w:rsidRPr="007D6C61">
        <w:rPr>
          <w:sz w:val="28"/>
          <w:szCs w:val="28"/>
        </w:rPr>
        <w:t>.</w:t>
      </w:r>
    </w:p>
    <w:p w:rsidR="00937B05" w:rsidRPr="007D6C61" w:rsidRDefault="00937B05" w:rsidP="00937B05">
      <w:pPr>
        <w:ind w:right="-766"/>
        <w:rPr>
          <w:sz w:val="28"/>
          <w:szCs w:val="28"/>
        </w:rPr>
      </w:pPr>
    </w:p>
    <w:p w:rsidR="00937B05" w:rsidRPr="007D6C61" w:rsidRDefault="00937B05" w:rsidP="00937B05">
      <w:pPr>
        <w:ind w:left="426" w:right="-766" w:hanging="426"/>
        <w:rPr>
          <w:sz w:val="28"/>
          <w:szCs w:val="28"/>
        </w:rPr>
      </w:pPr>
      <w:r w:rsidRPr="007D6C61">
        <w:rPr>
          <w:sz w:val="28"/>
          <w:szCs w:val="28"/>
        </w:rPr>
        <w:t xml:space="preserve">3.  Найдите  наименьшее  значение  функции    </w:t>
      </w:r>
      <w:r w:rsidRPr="007D6C61">
        <w:rPr>
          <w:position w:val="-20"/>
          <w:sz w:val="28"/>
          <w:szCs w:val="28"/>
        </w:rPr>
        <w:object w:dxaOrig="1780" w:dyaOrig="440">
          <v:shape id="_x0000_i1039" type="#_x0000_t75" style="width:94.5pt;height:22.5pt" o:ole="" fillcolor="window">
            <v:imagedata r:id="rId33" o:title=""/>
          </v:shape>
          <o:OLEObject Type="Embed" ProgID="Equation.3" ShapeID="_x0000_i1039" DrawAspect="Content" ObjectID="_1732608153" r:id="rId34"/>
        </w:object>
      </w:r>
      <w:r w:rsidRPr="007D6C61">
        <w:rPr>
          <w:sz w:val="28"/>
          <w:szCs w:val="28"/>
        </w:rPr>
        <w:t xml:space="preserve">  на  отрезке  </w:t>
      </w:r>
      <w:r w:rsidRPr="007D6C61">
        <w:rPr>
          <w:position w:val="-10"/>
          <w:sz w:val="28"/>
          <w:szCs w:val="28"/>
        </w:rPr>
        <w:object w:dxaOrig="499" w:dyaOrig="340">
          <v:shape id="_x0000_i1040" type="#_x0000_t75" style="width:24.75pt;height:15pt" o:ole="" fillcolor="window">
            <v:imagedata r:id="rId35" o:title=""/>
          </v:shape>
          <o:OLEObject Type="Embed" ProgID="Equation.3" ShapeID="_x0000_i1040" DrawAspect="Content" ObjectID="_1732608154" r:id="rId36"/>
        </w:object>
      </w:r>
      <w:r w:rsidRPr="007D6C61">
        <w:rPr>
          <w:sz w:val="28"/>
          <w:szCs w:val="28"/>
        </w:rPr>
        <w:t>.</w:t>
      </w:r>
    </w:p>
    <w:p w:rsidR="00937B05" w:rsidRPr="007D6C61" w:rsidRDefault="00937B05" w:rsidP="00937B05">
      <w:pPr>
        <w:ind w:left="426" w:right="-766" w:hanging="426"/>
        <w:rPr>
          <w:sz w:val="28"/>
          <w:szCs w:val="28"/>
        </w:rPr>
      </w:pPr>
    </w:p>
    <w:p w:rsidR="00937B05" w:rsidRPr="007D6C61" w:rsidRDefault="00937B05" w:rsidP="00937B05">
      <w:pPr>
        <w:ind w:right="-766"/>
        <w:outlineLvl w:val="0"/>
        <w:rPr>
          <w:sz w:val="28"/>
          <w:szCs w:val="28"/>
        </w:rPr>
      </w:pPr>
      <w:r w:rsidRPr="007D6C61">
        <w:rPr>
          <w:sz w:val="28"/>
          <w:szCs w:val="28"/>
        </w:rPr>
        <w:t>4.  Исследуйте  на  чётность  и  нечетность  функцию</w:t>
      </w:r>
    </w:p>
    <w:p w:rsidR="00937B05" w:rsidRPr="007D6C61" w:rsidRDefault="00937B05" w:rsidP="00937B05">
      <w:pPr>
        <w:ind w:left="360" w:right="-766"/>
        <w:rPr>
          <w:sz w:val="28"/>
          <w:szCs w:val="28"/>
        </w:rPr>
      </w:pPr>
      <w:r w:rsidRPr="007D6C61">
        <w:rPr>
          <w:sz w:val="28"/>
          <w:szCs w:val="28"/>
        </w:rPr>
        <w:t xml:space="preserve">а)  </w:t>
      </w:r>
      <w:r w:rsidRPr="007D6C61">
        <w:rPr>
          <w:position w:val="-24"/>
          <w:sz w:val="28"/>
          <w:szCs w:val="28"/>
        </w:rPr>
        <w:object w:dxaOrig="1520" w:dyaOrig="620">
          <v:shape id="_x0000_i1041" type="#_x0000_t75" style="width:96.75pt;height:30.75pt" o:ole="" fillcolor="window">
            <v:imagedata r:id="rId15" o:title=""/>
          </v:shape>
          <o:OLEObject Type="Embed" ProgID="Equation.3" ShapeID="_x0000_i1041" DrawAspect="Content" ObjectID="_1732608155" r:id="rId37"/>
        </w:object>
      </w:r>
      <w:proofErr w:type="gramStart"/>
      <w:r w:rsidRPr="007D6C61">
        <w:rPr>
          <w:sz w:val="28"/>
          <w:szCs w:val="28"/>
        </w:rPr>
        <w:t xml:space="preserve"> ;</w:t>
      </w:r>
      <w:proofErr w:type="gramEnd"/>
      <w:r w:rsidRPr="007D6C61">
        <w:rPr>
          <w:sz w:val="28"/>
          <w:szCs w:val="28"/>
        </w:rPr>
        <w:t xml:space="preserve">    б)   </w:t>
      </w:r>
      <w:r w:rsidRPr="007D6C61">
        <w:rPr>
          <w:position w:val="-10"/>
          <w:sz w:val="28"/>
          <w:szCs w:val="28"/>
        </w:rPr>
        <w:object w:dxaOrig="2799" w:dyaOrig="360">
          <v:shape id="_x0000_i1042" type="#_x0000_t75" style="width:149.25pt;height:18.75pt" o:ole="" fillcolor="window">
            <v:imagedata r:id="rId17" o:title=""/>
          </v:shape>
          <o:OLEObject Type="Embed" ProgID="Equation.3" ShapeID="_x0000_i1042" DrawAspect="Content" ObjectID="_1732608156" r:id="rId38"/>
        </w:object>
      </w:r>
      <w:r w:rsidRPr="007D6C61">
        <w:rPr>
          <w:sz w:val="28"/>
          <w:szCs w:val="28"/>
        </w:rPr>
        <w:t>.</w:t>
      </w:r>
    </w:p>
    <w:p w:rsidR="00937B05" w:rsidRPr="007D6C61" w:rsidRDefault="00937B05" w:rsidP="00937B05">
      <w:pPr>
        <w:ind w:left="360" w:right="-766"/>
        <w:rPr>
          <w:sz w:val="28"/>
          <w:szCs w:val="28"/>
        </w:rPr>
      </w:pPr>
    </w:p>
    <w:p w:rsidR="00937B05" w:rsidRPr="007D6C61" w:rsidRDefault="00937B05" w:rsidP="00937B05">
      <w:pPr>
        <w:ind w:right="-766"/>
        <w:outlineLvl w:val="0"/>
        <w:rPr>
          <w:sz w:val="28"/>
          <w:szCs w:val="28"/>
        </w:rPr>
      </w:pPr>
      <w:r w:rsidRPr="007D6C61">
        <w:rPr>
          <w:sz w:val="28"/>
          <w:szCs w:val="28"/>
        </w:rPr>
        <w:t xml:space="preserve">5.  Постройте  график  функции </w:t>
      </w:r>
      <w:r w:rsidRPr="007D6C61">
        <w:rPr>
          <w:position w:val="-10"/>
          <w:sz w:val="28"/>
          <w:szCs w:val="28"/>
        </w:rPr>
        <w:object w:dxaOrig="1520" w:dyaOrig="360">
          <v:shape id="_x0000_i1043" type="#_x0000_t75" style="width:85.5pt;height:18.75pt" o:ole="" fillcolor="window">
            <v:imagedata r:id="rId39" o:title=""/>
          </v:shape>
          <o:OLEObject Type="Embed" ProgID="Equation.3" ShapeID="_x0000_i1043" DrawAspect="Content" ObjectID="_1732608157" r:id="rId40"/>
        </w:object>
      </w:r>
      <w:r w:rsidRPr="007D6C61">
        <w:rPr>
          <w:sz w:val="28"/>
          <w:szCs w:val="28"/>
        </w:rPr>
        <w:t xml:space="preserve">.  Пользуясь  графиком,  найдите </w:t>
      </w:r>
    </w:p>
    <w:p w:rsidR="00937B05" w:rsidRPr="007D6C61" w:rsidRDefault="00937B05" w:rsidP="00937B05">
      <w:pPr>
        <w:ind w:right="-766"/>
        <w:rPr>
          <w:sz w:val="28"/>
          <w:szCs w:val="28"/>
        </w:rPr>
      </w:pPr>
      <w:r w:rsidRPr="007D6C61">
        <w:rPr>
          <w:sz w:val="28"/>
          <w:szCs w:val="28"/>
        </w:rPr>
        <w:t xml:space="preserve">     промежутки  возрастания  и  убывания  функции,  экстремум  функции.</w:t>
      </w:r>
    </w:p>
    <w:p w:rsidR="00937B05" w:rsidRPr="007D6C61" w:rsidRDefault="00937B05" w:rsidP="00937B05">
      <w:pPr>
        <w:ind w:right="-766"/>
        <w:rPr>
          <w:sz w:val="28"/>
          <w:szCs w:val="28"/>
        </w:rPr>
      </w:pPr>
    </w:p>
    <w:p w:rsidR="00937B05" w:rsidRPr="007D6C61" w:rsidRDefault="00937B05" w:rsidP="00937B05">
      <w:pPr>
        <w:ind w:right="-766"/>
        <w:rPr>
          <w:sz w:val="28"/>
          <w:szCs w:val="28"/>
        </w:rPr>
      </w:pPr>
      <w:r w:rsidRPr="007D6C61">
        <w:rPr>
          <w:sz w:val="28"/>
          <w:szCs w:val="28"/>
        </w:rPr>
        <w:t xml:space="preserve">6.  Найдите  функцию,  обратную  к  функции   </w:t>
      </w:r>
      <w:r w:rsidRPr="007D6C61">
        <w:rPr>
          <w:position w:val="-10"/>
          <w:sz w:val="28"/>
          <w:szCs w:val="28"/>
        </w:rPr>
        <w:object w:dxaOrig="1120" w:dyaOrig="380">
          <v:shape id="_x0000_i1044" type="#_x0000_t75" style="width:66.75pt;height:21.75pt" o:ole="" fillcolor="window">
            <v:imagedata r:id="rId41" o:title=""/>
          </v:shape>
          <o:OLEObject Type="Embed" ProgID="Equation.3" ShapeID="_x0000_i1044" DrawAspect="Content" ObjectID="_1732608158" r:id="rId42"/>
        </w:object>
      </w:r>
      <w:r w:rsidRPr="007D6C61">
        <w:rPr>
          <w:sz w:val="28"/>
          <w:szCs w:val="28"/>
        </w:rPr>
        <w:t xml:space="preserve">.   </w:t>
      </w:r>
    </w:p>
    <w:p w:rsidR="00937B05" w:rsidRPr="007D6C61" w:rsidRDefault="00937B05" w:rsidP="00937B05">
      <w:pPr>
        <w:ind w:right="-766"/>
        <w:rPr>
          <w:sz w:val="28"/>
          <w:szCs w:val="28"/>
        </w:rPr>
      </w:pPr>
      <w:r w:rsidRPr="007D6C61">
        <w:rPr>
          <w:sz w:val="28"/>
          <w:szCs w:val="28"/>
        </w:rPr>
        <w:t xml:space="preserve">     Постройте  график   данной  функции  и  график  обратной  к  данной  функции;</w:t>
      </w:r>
    </w:p>
    <w:p w:rsidR="00937B05" w:rsidRPr="007D6C61" w:rsidRDefault="00937B05" w:rsidP="00937B05">
      <w:pPr>
        <w:ind w:right="-766"/>
        <w:rPr>
          <w:sz w:val="28"/>
          <w:szCs w:val="28"/>
        </w:rPr>
      </w:pPr>
      <w:r w:rsidRPr="007D6C61">
        <w:rPr>
          <w:sz w:val="28"/>
          <w:szCs w:val="28"/>
        </w:rPr>
        <w:t xml:space="preserve">     укажите  область  определения  и  множество  значений  каждой  из  них.</w:t>
      </w:r>
    </w:p>
    <w:p w:rsidR="00937B05" w:rsidRPr="009160C9" w:rsidRDefault="00937B05" w:rsidP="00937B05">
      <w:pPr>
        <w:ind w:left="2694" w:right="-766" w:hanging="2694"/>
        <w:rPr>
          <w:sz w:val="28"/>
          <w:szCs w:val="28"/>
        </w:rPr>
      </w:pPr>
      <w:r w:rsidRPr="007D6C61">
        <w:rPr>
          <w:sz w:val="28"/>
          <w:szCs w:val="28"/>
        </w:rPr>
        <w:t xml:space="preserve">     </w:t>
      </w:r>
    </w:p>
    <w:p w:rsidR="00937B05" w:rsidRPr="009160C9" w:rsidRDefault="00937B05" w:rsidP="00937B05">
      <w:pPr>
        <w:ind w:right="-766"/>
        <w:jc w:val="center"/>
        <w:outlineLvl w:val="0"/>
        <w:rPr>
          <w:b/>
          <w:sz w:val="28"/>
          <w:szCs w:val="28"/>
        </w:rPr>
      </w:pPr>
      <w:r>
        <w:rPr>
          <w:b/>
          <w:sz w:val="28"/>
          <w:szCs w:val="28"/>
        </w:rPr>
        <w:t>В</w:t>
      </w:r>
      <w:r w:rsidRPr="007D6C61">
        <w:rPr>
          <w:b/>
          <w:sz w:val="28"/>
          <w:szCs w:val="28"/>
        </w:rPr>
        <w:t>ариант</w:t>
      </w:r>
      <w:r>
        <w:rPr>
          <w:b/>
          <w:sz w:val="28"/>
          <w:szCs w:val="28"/>
        </w:rPr>
        <w:t xml:space="preserve"> 2</w:t>
      </w:r>
    </w:p>
    <w:p w:rsidR="00937B05" w:rsidRPr="007D6C61" w:rsidRDefault="00937B05" w:rsidP="00937B05">
      <w:pPr>
        <w:ind w:right="-766"/>
        <w:rPr>
          <w:sz w:val="28"/>
          <w:szCs w:val="28"/>
        </w:rPr>
      </w:pPr>
      <w:r w:rsidRPr="007D6C61">
        <w:rPr>
          <w:sz w:val="28"/>
          <w:szCs w:val="28"/>
        </w:rPr>
        <w:t xml:space="preserve">1.  Найдите  область  определения  функции      </w:t>
      </w:r>
      <w:r w:rsidRPr="007D6C61">
        <w:rPr>
          <w:position w:val="-24"/>
          <w:sz w:val="28"/>
          <w:szCs w:val="28"/>
        </w:rPr>
        <w:object w:dxaOrig="1520" w:dyaOrig="680">
          <v:shape id="_x0000_i1045" type="#_x0000_t75" style="width:95.25pt;height:33.75pt" o:ole="" fillcolor="window">
            <v:imagedata r:id="rId43" o:title=""/>
          </v:shape>
          <o:OLEObject Type="Embed" ProgID="Equation.3" ShapeID="_x0000_i1045" DrawAspect="Content" ObjectID="_1732608159" r:id="rId44"/>
        </w:object>
      </w:r>
      <w:r w:rsidRPr="007D6C61">
        <w:rPr>
          <w:sz w:val="28"/>
          <w:szCs w:val="28"/>
        </w:rPr>
        <w:t>.</w:t>
      </w:r>
    </w:p>
    <w:p w:rsidR="00937B05" w:rsidRPr="007D6C61" w:rsidRDefault="00937B05" w:rsidP="00937B05">
      <w:pPr>
        <w:ind w:right="-766"/>
        <w:rPr>
          <w:sz w:val="28"/>
          <w:szCs w:val="28"/>
        </w:rPr>
      </w:pPr>
    </w:p>
    <w:p w:rsidR="00937B05" w:rsidRPr="007D6C61" w:rsidRDefault="00937B05" w:rsidP="00937B05">
      <w:pPr>
        <w:ind w:right="-766"/>
        <w:rPr>
          <w:sz w:val="28"/>
          <w:szCs w:val="28"/>
        </w:rPr>
      </w:pPr>
      <w:r w:rsidRPr="007D6C61">
        <w:rPr>
          <w:sz w:val="28"/>
          <w:szCs w:val="28"/>
        </w:rPr>
        <w:t xml:space="preserve">2.  Найдите  область  значений  функции     </w:t>
      </w:r>
      <w:r w:rsidRPr="007D6C61">
        <w:rPr>
          <w:position w:val="-10"/>
          <w:sz w:val="28"/>
          <w:szCs w:val="28"/>
        </w:rPr>
        <w:object w:dxaOrig="1500" w:dyaOrig="360">
          <v:shape id="_x0000_i1046" type="#_x0000_t75" style="width:88.5pt;height:17.25pt" o:ole="" fillcolor="window">
            <v:imagedata r:id="rId45" o:title=""/>
          </v:shape>
          <o:OLEObject Type="Embed" ProgID="Equation.3" ShapeID="_x0000_i1046" DrawAspect="Content" ObjectID="_1732608160" r:id="rId46"/>
        </w:object>
      </w:r>
      <w:r w:rsidRPr="007D6C61">
        <w:rPr>
          <w:sz w:val="28"/>
          <w:szCs w:val="28"/>
        </w:rPr>
        <w:t>.</w:t>
      </w:r>
    </w:p>
    <w:p w:rsidR="00937B05" w:rsidRPr="007D6C61" w:rsidRDefault="00937B05" w:rsidP="00937B05">
      <w:pPr>
        <w:ind w:right="-766"/>
        <w:rPr>
          <w:sz w:val="28"/>
          <w:szCs w:val="28"/>
        </w:rPr>
      </w:pPr>
    </w:p>
    <w:p w:rsidR="00937B05" w:rsidRPr="007D6C61" w:rsidRDefault="00937B05" w:rsidP="00937B05">
      <w:pPr>
        <w:ind w:left="426" w:right="-766" w:hanging="426"/>
        <w:rPr>
          <w:sz w:val="28"/>
          <w:szCs w:val="28"/>
        </w:rPr>
      </w:pPr>
      <w:r w:rsidRPr="007D6C61">
        <w:rPr>
          <w:sz w:val="28"/>
          <w:szCs w:val="28"/>
        </w:rPr>
        <w:t xml:space="preserve">3.  Найдите  наибольшее  значение  функции    </w:t>
      </w:r>
      <w:r w:rsidRPr="007D6C61">
        <w:rPr>
          <w:position w:val="-12"/>
          <w:sz w:val="28"/>
          <w:szCs w:val="28"/>
        </w:rPr>
        <w:object w:dxaOrig="1800" w:dyaOrig="360">
          <v:shape id="_x0000_i1047" type="#_x0000_t75" style="width:95.25pt;height:18.75pt" o:ole="" fillcolor="window">
            <v:imagedata r:id="rId47" o:title=""/>
          </v:shape>
          <o:OLEObject Type="Embed" ProgID="Equation.3" ShapeID="_x0000_i1047" DrawAspect="Content" ObjectID="_1732608161" r:id="rId48"/>
        </w:object>
      </w:r>
      <w:r w:rsidRPr="007D6C61">
        <w:rPr>
          <w:sz w:val="28"/>
          <w:szCs w:val="28"/>
        </w:rPr>
        <w:t xml:space="preserve"> на  отрезке  </w:t>
      </w:r>
      <w:r w:rsidRPr="007D6C61">
        <w:rPr>
          <w:position w:val="-10"/>
          <w:sz w:val="28"/>
          <w:szCs w:val="28"/>
        </w:rPr>
        <w:object w:dxaOrig="520" w:dyaOrig="340">
          <v:shape id="_x0000_i1048" type="#_x0000_t75" style="width:25.5pt;height:15pt" o:ole="" fillcolor="window">
            <v:imagedata r:id="rId49" o:title=""/>
          </v:shape>
          <o:OLEObject Type="Embed" ProgID="Equation.3" ShapeID="_x0000_i1048" DrawAspect="Content" ObjectID="_1732608162" r:id="rId50"/>
        </w:object>
      </w:r>
      <w:r w:rsidRPr="007D6C61">
        <w:rPr>
          <w:sz w:val="28"/>
          <w:szCs w:val="28"/>
        </w:rPr>
        <w:t>.</w:t>
      </w:r>
    </w:p>
    <w:p w:rsidR="00937B05" w:rsidRPr="007D6C61" w:rsidRDefault="00937B05" w:rsidP="00937B05">
      <w:pPr>
        <w:ind w:left="426" w:right="-766" w:hanging="426"/>
        <w:rPr>
          <w:sz w:val="28"/>
          <w:szCs w:val="28"/>
        </w:rPr>
      </w:pPr>
    </w:p>
    <w:p w:rsidR="00937B05" w:rsidRPr="007D6C61" w:rsidRDefault="00937B05" w:rsidP="00937B05">
      <w:pPr>
        <w:ind w:left="426" w:right="-766" w:hanging="426"/>
        <w:outlineLvl w:val="0"/>
        <w:rPr>
          <w:sz w:val="28"/>
          <w:szCs w:val="28"/>
        </w:rPr>
      </w:pPr>
      <w:r w:rsidRPr="007D6C61">
        <w:rPr>
          <w:sz w:val="28"/>
          <w:szCs w:val="28"/>
        </w:rPr>
        <w:lastRenderedPageBreak/>
        <w:t>4.  Исследуйте  на  чётность  и  нечетность  функцию</w:t>
      </w:r>
    </w:p>
    <w:p w:rsidR="00937B05" w:rsidRPr="007D6C61" w:rsidRDefault="00937B05" w:rsidP="00937B05">
      <w:pPr>
        <w:tabs>
          <w:tab w:val="left" w:pos="426"/>
          <w:tab w:val="left" w:pos="3686"/>
        </w:tabs>
        <w:ind w:right="-766"/>
        <w:rPr>
          <w:sz w:val="28"/>
          <w:szCs w:val="28"/>
        </w:rPr>
      </w:pPr>
      <w:r w:rsidRPr="007D6C61">
        <w:rPr>
          <w:sz w:val="28"/>
          <w:szCs w:val="28"/>
        </w:rPr>
        <w:t xml:space="preserve">      а)  </w:t>
      </w:r>
      <w:r w:rsidRPr="007D6C61">
        <w:rPr>
          <w:position w:val="-24"/>
          <w:sz w:val="28"/>
          <w:szCs w:val="28"/>
        </w:rPr>
        <w:object w:dxaOrig="1540" w:dyaOrig="620">
          <v:shape id="_x0000_i1049" type="#_x0000_t75" style="width:97.5pt;height:30.75pt" o:ole="" fillcolor="window">
            <v:imagedata r:id="rId51" o:title=""/>
          </v:shape>
          <o:OLEObject Type="Embed" ProgID="Equation.3" ShapeID="_x0000_i1049" DrawAspect="Content" ObjectID="_1732608163" r:id="rId52"/>
        </w:object>
      </w:r>
      <w:proofErr w:type="gramStart"/>
      <w:r w:rsidRPr="007D6C61">
        <w:rPr>
          <w:sz w:val="28"/>
          <w:szCs w:val="28"/>
        </w:rPr>
        <w:t xml:space="preserve"> ;</w:t>
      </w:r>
      <w:proofErr w:type="gramEnd"/>
      <w:r w:rsidRPr="007D6C61">
        <w:rPr>
          <w:sz w:val="28"/>
          <w:szCs w:val="28"/>
        </w:rPr>
        <w:t xml:space="preserve">    б)   </w:t>
      </w:r>
      <w:r w:rsidRPr="007D6C61">
        <w:rPr>
          <w:position w:val="-10"/>
          <w:sz w:val="28"/>
          <w:szCs w:val="28"/>
        </w:rPr>
        <w:object w:dxaOrig="2799" w:dyaOrig="360">
          <v:shape id="_x0000_i1050" type="#_x0000_t75" style="width:149.25pt;height:18.75pt" o:ole="" fillcolor="window">
            <v:imagedata r:id="rId53" o:title=""/>
          </v:shape>
          <o:OLEObject Type="Embed" ProgID="Equation.3" ShapeID="_x0000_i1050" DrawAspect="Content" ObjectID="_1732608164" r:id="rId54"/>
        </w:object>
      </w:r>
      <w:r w:rsidRPr="007D6C61">
        <w:rPr>
          <w:sz w:val="28"/>
          <w:szCs w:val="28"/>
        </w:rPr>
        <w:t>.</w:t>
      </w:r>
    </w:p>
    <w:p w:rsidR="00937B05" w:rsidRPr="007D6C61" w:rsidRDefault="00937B05" w:rsidP="00937B05">
      <w:pPr>
        <w:tabs>
          <w:tab w:val="left" w:pos="426"/>
          <w:tab w:val="left" w:pos="3686"/>
        </w:tabs>
        <w:ind w:right="-766"/>
        <w:rPr>
          <w:sz w:val="28"/>
          <w:szCs w:val="28"/>
        </w:rPr>
      </w:pPr>
    </w:p>
    <w:p w:rsidR="00937B05" w:rsidRPr="007D6C61" w:rsidRDefault="00937B05" w:rsidP="00937B05">
      <w:pPr>
        <w:ind w:right="-766"/>
        <w:outlineLvl w:val="0"/>
        <w:rPr>
          <w:sz w:val="28"/>
          <w:szCs w:val="28"/>
        </w:rPr>
      </w:pPr>
      <w:r w:rsidRPr="007D6C61">
        <w:rPr>
          <w:sz w:val="28"/>
          <w:szCs w:val="28"/>
        </w:rPr>
        <w:t xml:space="preserve">5.  Постройте  график  функции </w:t>
      </w:r>
      <w:r w:rsidRPr="007D6C61">
        <w:rPr>
          <w:position w:val="-10"/>
          <w:sz w:val="28"/>
          <w:szCs w:val="28"/>
        </w:rPr>
        <w:object w:dxaOrig="1560" w:dyaOrig="360">
          <v:shape id="_x0000_i1051" type="#_x0000_t75" style="width:85.5pt;height:18.75pt" o:ole="" fillcolor="window">
            <v:imagedata r:id="rId55" o:title=""/>
          </v:shape>
          <o:OLEObject Type="Embed" ProgID="Equation.3" ShapeID="_x0000_i1051" DrawAspect="Content" ObjectID="_1732608165" r:id="rId56"/>
        </w:object>
      </w:r>
      <w:r w:rsidRPr="007D6C61">
        <w:rPr>
          <w:sz w:val="28"/>
          <w:szCs w:val="28"/>
        </w:rPr>
        <w:t xml:space="preserve">.  Пользуясь  графиком,  найдите </w:t>
      </w:r>
    </w:p>
    <w:p w:rsidR="00937B05" w:rsidRPr="007D6C61" w:rsidRDefault="00937B05" w:rsidP="00937B05">
      <w:pPr>
        <w:ind w:right="-766"/>
        <w:rPr>
          <w:sz w:val="28"/>
          <w:szCs w:val="28"/>
        </w:rPr>
      </w:pPr>
      <w:r w:rsidRPr="007D6C61">
        <w:rPr>
          <w:sz w:val="28"/>
          <w:szCs w:val="28"/>
        </w:rPr>
        <w:t xml:space="preserve">     промежутки  возрастания  и  убывания  функции,  экстремум  функции.</w:t>
      </w:r>
    </w:p>
    <w:p w:rsidR="00937B05" w:rsidRPr="007D6C61" w:rsidRDefault="00937B05" w:rsidP="00937B05">
      <w:pPr>
        <w:ind w:right="-766"/>
        <w:rPr>
          <w:sz w:val="28"/>
          <w:szCs w:val="28"/>
        </w:rPr>
      </w:pPr>
    </w:p>
    <w:p w:rsidR="00937B05" w:rsidRPr="007D6C61" w:rsidRDefault="00937B05" w:rsidP="00937B05">
      <w:pPr>
        <w:ind w:right="-766"/>
        <w:rPr>
          <w:sz w:val="28"/>
          <w:szCs w:val="28"/>
        </w:rPr>
      </w:pPr>
      <w:r w:rsidRPr="007D6C61">
        <w:rPr>
          <w:sz w:val="28"/>
          <w:szCs w:val="28"/>
        </w:rPr>
        <w:t xml:space="preserve">6.  Найдите  функцию,  обратную  к  функции   </w:t>
      </w:r>
      <w:r w:rsidRPr="007D6C61">
        <w:rPr>
          <w:position w:val="-10"/>
          <w:sz w:val="28"/>
          <w:szCs w:val="28"/>
        </w:rPr>
        <w:object w:dxaOrig="1080" w:dyaOrig="380">
          <v:shape id="_x0000_i1052" type="#_x0000_t75" style="width:63.75pt;height:21.75pt" o:ole="" fillcolor="window">
            <v:imagedata r:id="rId57" o:title=""/>
          </v:shape>
          <o:OLEObject Type="Embed" ProgID="Equation.3" ShapeID="_x0000_i1052" DrawAspect="Content" ObjectID="_1732608166" r:id="rId58"/>
        </w:object>
      </w:r>
      <w:r w:rsidRPr="007D6C61">
        <w:rPr>
          <w:sz w:val="28"/>
          <w:szCs w:val="28"/>
        </w:rPr>
        <w:t xml:space="preserve">.   </w:t>
      </w:r>
    </w:p>
    <w:p w:rsidR="00937B05" w:rsidRPr="007D6C61" w:rsidRDefault="00937B05" w:rsidP="00937B05">
      <w:pPr>
        <w:ind w:right="-766"/>
        <w:rPr>
          <w:sz w:val="28"/>
          <w:szCs w:val="28"/>
        </w:rPr>
      </w:pPr>
      <w:r w:rsidRPr="007D6C61">
        <w:rPr>
          <w:sz w:val="28"/>
          <w:szCs w:val="28"/>
        </w:rPr>
        <w:t xml:space="preserve">     Постройте  график   данной  функции  и  график  обратной  к  данной  функции;</w:t>
      </w:r>
    </w:p>
    <w:p w:rsidR="00937B05" w:rsidRPr="007D6C61" w:rsidRDefault="00937B05" w:rsidP="00937B05">
      <w:pPr>
        <w:ind w:right="-766"/>
        <w:rPr>
          <w:sz w:val="28"/>
          <w:szCs w:val="28"/>
        </w:rPr>
      </w:pPr>
      <w:r w:rsidRPr="007D6C61">
        <w:rPr>
          <w:sz w:val="28"/>
          <w:szCs w:val="28"/>
        </w:rPr>
        <w:t xml:space="preserve">     укажите  область  определения  и  множество  значений  каждой  из  них </w:t>
      </w:r>
    </w:p>
    <w:p w:rsidR="00937B05" w:rsidRPr="007D6C61" w:rsidRDefault="00937B05" w:rsidP="00937B05">
      <w:pPr>
        <w:ind w:right="-766"/>
        <w:jc w:val="center"/>
        <w:rPr>
          <w:b/>
          <w:sz w:val="28"/>
          <w:szCs w:val="28"/>
        </w:rPr>
      </w:pPr>
    </w:p>
    <w:p w:rsidR="00937B05" w:rsidRPr="007D6C61" w:rsidRDefault="00937B05" w:rsidP="00937B05">
      <w:pPr>
        <w:ind w:right="-766"/>
        <w:jc w:val="center"/>
        <w:outlineLvl w:val="0"/>
        <w:rPr>
          <w:b/>
          <w:sz w:val="28"/>
          <w:szCs w:val="28"/>
        </w:rPr>
      </w:pPr>
      <w:r>
        <w:rPr>
          <w:b/>
          <w:sz w:val="28"/>
          <w:szCs w:val="28"/>
        </w:rPr>
        <w:t>В</w:t>
      </w:r>
      <w:r w:rsidRPr="007D6C61">
        <w:rPr>
          <w:b/>
          <w:sz w:val="28"/>
          <w:szCs w:val="28"/>
        </w:rPr>
        <w:t>ариант</w:t>
      </w:r>
      <w:r>
        <w:rPr>
          <w:b/>
          <w:sz w:val="28"/>
          <w:szCs w:val="28"/>
        </w:rPr>
        <w:t xml:space="preserve"> 3</w:t>
      </w:r>
    </w:p>
    <w:p w:rsidR="00937B05" w:rsidRPr="007D6C61" w:rsidRDefault="00937B05" w:rsidP="00937B05">
      <w:pPr>
        <w:ind w:right="-766"/>
        <w:jc w:val="center"/>
        <w:rPr>
          <w:b/>
          <w:sz w:val="28"/>
          <w:szCs w:val="28"/>
        </w:rPr>
      </w:pPr>
    </w:p>
    <w:p w:rsidR="00937B05" w:rsidRPr="007D6C61" w:rsidRDefault="00937B05" w:rsidP="00937B05">
      <w:pPr>
        <w:ind w:right="-766"/>
        <w:rPr>
          <w:sz w:val="28"/>
          <w:szCs w:val="28"/>
        </w:rPr>
      </w:pPr>
      <w:r w:rsidRPr="007D6C61">
        <w:rPr>
          <w:sz w:val="28"/>
          <w:szCs w:val="28"/>
        </w:rPr>
        <w:t xml:space="preserve">1.  Найдите  область  определения  функции      </w:t>
      </w:r>
      <w:r w:rsidRPr="007D6C61">
        <w:rPr>
          <w:position w:val="-24"/>
          <w:sz w:val="28"/>
          <w:szCs w:val="28"/>
        </w:rPr>
        <w:object w:dxaOrig="1480" w:dyaOrig="680">
          <v:shape id="_x0000_i1053" type="#_x0000_t75" style="width:93pt;height:33.75pt" o:ole="" fillcolor="window">
            <v:imagedata r:id="rId59" o:title=""/>
          </v:shape>
          <o:OLEObject Type="Embed" ProgID="Equation.3" ShapeID="_x0000_i1053" DrawAspect="Content" ObjectID="_1732608167" r:id="rId60"/>
        </w:object>
      </w:r>
      <w:r w:rsidRPr="007D6C61">
        <w:rPr>
          <w:sz w:val="28"/>
          <w:szCs w:val="28"/>
        </w:rPr>
        <w:t>.</w:t>
      </w:r>
    </w:p>
    <w:p w:rsidR="00937B05" w:rsidRPr="007D6C61" w:rsidRDefault="00937B05" w:rsidP="00937B05">
      <w:pPr>
        <w:ind w:right="-766"/>
        <w:rPr>
          <w:sz w:val="28"/>
          <w:szCs w:val="28"/>
        </w:rPr>
      </w:pPr>
    </w:p>
    <w:p w:rsidR="00937B05" w:rsidRPr="007D6C61" w:rsidRDefault="00937B05" w:rsidP="00937B05">
      <w:pPr>
        <w:ind w:right="-766"/>
        <w:rPr>
          <w:sz w:val="28"/>
          <w:szCs w:val="28"/>
        </w:rPr>
      </w:pPr>
      <w:r w:rsidRPr="007D6C61">
        <w:rPr>
          <w:sz w:val="28"/>
          <w:szCs w:val="28"/>
        </w:rPr>
        <w:t xml:space="preserve">2.  Найдите  область  значений  функции     </w:t>
      </w:r>
      <w:r w:rsidRPr="007D6C61">
        <w:rPr>
          <w:position w:val="-10"/>
          <w:sz w:val="28"/>
          <w:szCs w:val="28"/>
        </w:rPr>
        <w:object w:dxaOrig="1480" w:dyaOrig="360">
          <v:shape id="_x0000_i1054" type="#_x0000_t75" style="width:87pt;height:17.25pt" o:ole="" fillcolor="window">
            <v:imagedata r:id="rId19" o:title=""/>
          </v:shape>
          <o:OLEObject Type="Embed" ProgID="Equation.3" ShapeID="_x0000_i1054" DrawAspect="Content" ObjectID="_1732608168" r:id="rId61"/>
        </w:object>
      </w:r>
      <w:r w:rsidRPr="007D6C61">
        <w:rPr>
          <w:sz w:val="28"/>
          <w:szCs w:val="28"/>
        </w:rPr>
        <w:t>.</w:t>
      </w:r>
    </w:p>
    <w:p w:rsidR="00937B05" w:rsidRPr="007D6C61" w:rsidRDefault="00937B05" w:rsidP="00937B05">
      <w:pPr>
        <w:ind w:right="-766"/>
        <w:rPr>
          <w:sz w:val="28"/>
          <w:szCs w:val="28"/>
        </w:rPr>
      </w:pPr>
    </w:p>
    <w:p w:rsidR="00937B05" w:rsidRPr="007D6C61" w:rsidRDefault="00937B05" w:rsidP="00937B05">
      <w:pPr>
        <w:ind w:right="-766"/>
        <w:rPr>
          <w:sz w:val="28"/>
          <w:szCs w:val="28"/>
        </w:rPr>
      </w:pPr>
      <w:r w:rsidRPr="007D6C61">
        <w:rPr>
          <w:sz w:val="28"/>
          <w:szCs w:val="28"/>
        </w:rPr>
        <w:t xml:space="preserve">3.  Найдите  наименьшее  значение  функции    </w:t>
      </w:r>
      <w:r w:rsidRPr="007D6C61">
        <w:rPr>
          <w:position w:val="-20"/>
          <w:sz w:val="28"/>
          <w:szCs w:val="28"/>
        </w:rPr>
        <w:object w:dxaOrig="1820" w:dyaOrig="440">
          <v:shape id="_x0000_i1055" type="#_x0000_t75" style="width:96pt;height:22.5pt" o:ole="" fillcolor="window">
            <v:imagedata r:id="rId62" o:title=""/>
          </v:shape>
          <o:OLEObject Type="Embed" ProgID="Equation.3" ShapeID="_x0000_i1055" DrawAspect="Content" ObjectID="_1732608169" r:id="rId63"/>
        </w:object>
      </w:r>
      <w:r w:rsidRPr="007D6C61">
        <w:rPr>
          <w:sz w:val="28"/>
          <w:szCs w:val="28"/>
        </w:rPr>
        <w:t xml:space="preserve"> на  отрезке  </w:t>
      </w:r>
      <w:r w:rsidRPr="007D6C61">
        <w:rPr>
          <w:position w:val="-10"/>
          <w:sz w:val="28"/>
          <w:szCs w:val="28"/>
        </w:rPr>
        <w:object w:dxaOrig="680" w:dyaOrig="340">
          <v:shape id="_x0000_i1056" type="#_x0000_t75" style="width:33.75pt;height:15pt" o:ole="" fillcolor="window">
            <v:imagedata r:id="rId64" o:title=""/>
          </v:shape>
          <o:OLEObject Type="Embed" ProgID="Equation.3" ShapeID="_x0000_i1056" DrawAspect="Content" ObjectID="_1732608170" r:id="rId65"/>
        </w:object>
      </w:r>
      <w:r w:rsidRPr="007D6C61">
        <w:rPr>
          <w:sz w:val="28"/>
          <w:szCs w:val="28"/>
        </w:rPr>
        <w:t xml:space="preserve">. </w:t>
      </w:r>
    </w:p>
    <w:p w:rsidR="00937B05" w:rsidRPr="007D6C61" w:rsidRDefault="00937B05" w:rsidP="00937B05">
      <w:pPr>
        <w:ind w:right="-766"/>
        <w:rPr>
          <w:sz w:val="28"/>
          <w:szCs w:val="28"/>
        </w:rPr>
      </w:pPr>
    </w:p>
    <w:p w:rsidR="00937B05" w:rsidRPr="007D6C61" w:rsidRDefault="00937B05" w:rsidP="00937B05">
      <w:pPr>
        <w:ind w:right="-766"/>
        <w:outlineLvl w:val="0"/>
        <w:rPr>
          <w:sz w:val="28"/>
          <w:szCs w:val="28"/>
        </w:rPr>
      </w:pPr>
      <w:r w:rsidRPr="007D6C61">
        <w:rPr>
          <w:sz w:val="28"/>
          <w:szCs w:val="28"/>
        </w:rPr>
        <w:t>4.  Исследуйте  на  чётность  и  нечетность  функцию</w:t>
      </w:r>
    </w:p>
    <w:p w:rsidR="00937B05" w:rsidRPr="007D6C61" w:rsidRDefault="00937B05" w:rsidP="00937B05">
      <w:pPr>
        <w:ind w:right="-766"/>
        <w:rPr>
          <w:sz w:val="28"/>
          <w:szCs w:val="28"/>
        </w:rPr>
      </w:pPr>
      <w:r w:rsidRPr="007D6C61">
        <w:rPr>
          <w:sz w:val="28"/>
          <w:szCs w:val="28"/>
        </w:rPr>
        <w:t xml:space="preserve">     а)  </w:t>
      </w:r>
      <w:r w:rsidRPr="007D6C61">
        <w:rPr>
          <w:position w:val="-24"/>
          <w:sz w:val="28"/>
          <w:szCs w:val="28"/>
        </w:rPr>
        <w:object w:dxaOrig="1520" w:dyaOrig="620">
          <v:shape id="_x0000_i1057" type="#_x0000_t75" style="width:96.75pt;height:30.75pt" o:ole="" fillcolor="window">
            <v:imagedata r:id="rId66" o:title=""/>
          </v:shape>
          <o:OLEObject Type="Embed" ProgID="Equation.3" ShapeID="_x0000_i1057" DrawAspect="Content" ObjectID="_1732608171" r:id="rId67"/>
        </w:object>
      </w:r>
      <w:proofErr w:type="gramStart"/>
      <w:r w:rsidRPr="007D6C61">
        <w:rPr>
          <w:sz w:val="28"/>
          <w:szCs w:val="28"/>
        </w:rPr>
        <w:t xml:space="preserve"> ;</w:t>
      </w:r>
      <w:proofErr w:type="gramEnd"/>
      <w:r w:rsidRPr="007D6C61">
        <w:rPr>
          <w:sz w:val="28"/>
          <w:szCs w:val="28"/>
        </w:rPr>
        <w:t xml:space="preserve">    б)   </w:t>
      </w:r>
      <w:r w:rsidRPr="007D6C61">
        <w:rPr>
          <w:position w:val="-10"/>
          <w:sz w:val="28"/>
          <w:szCs w:val="28"/>
        </w:rPr>
        <w:object w:dxaOrig="2780" w:dyaOrig="360">
          <v:shape id="_x0000_i1058" type="#_x0000_t75" style="width:148.5pt;height:18.75pt" o:ole="" fillcolor="window">
            <v:imagedata r:id="rId68" o:title=""/>
          </v:shape>
          <o:OLEObject Type="Embed" ProgID="Equation.3" ShapeID="_x0000_i1058" DrawAspect="Content" ObjectID="_1732608172" r:id="rId69"/>
        </w:object>
      </w:r>
      <w:r w:rsidRPr="007D6C61">
        <w:rPr>
          <w:sz w:val="28"/>
          <w:szCs w:val="28"/>
        </w:rPr>
        <w:t>.</w:t>
      </w:r>
    </w:p>
    <w:p w:rsidR="00937B05" w:rsidRPr="007D6C61" w:rsidRDefault="00937B05" w:rsidP="00937B05">
      <w:pPr>
        <w:ind w:right="-766"/>
        <w:rPr>
          <w:sz w:val="28"/>
          <w:szCs w:val="28"/>
        </w:rPr>
      </w:pPr>
    </w:p>
    <w:p w:rsidR="00937B05" w:rsidRPr="007D6C61" w:rsidRDefault="00937B05" w:rsidP="00937B05">
      <w:pPr>
        <w:ind w:right="-766"/>
        <w:outlineLvl w:val="0"/>
        <w:rPr>
          <w:sz w:val="28"/>
          <w:szCs w:val="28"/>
        </w:rPr>
      </w:pPr>
      <w:r w:rsidRPr="007D6C61">
        <w:rPr>
          <w:sz w:val="28"/>
          <w:szCs w:val="28"/>
        </w:rPr>
        <w:t xml:space="preserve">5.  Постройте  график  функции </w:t>
      </w:r>
      <w:r w:rsidRPr="007D6C61">
        <w:rPr>
          <w:position w:val="-10"/>
          <w:sz w:val="28"/>
          <w:szCs w:val="28"/>
        </w:rPr>
        <w:object w:dxaOrig="1520" w:dyaOrig="360">
          <v:shape id="_x0000_i1059" type="#_x0000_t75" style="width:87pt;height:18.75pt" o:ole="" fillcolor="window">
            <v:imagedata r:id="rId70" o:title=""/>
          </v:shape>
          <o:OLEObject Type="Embed" ProgID="Equation.3" ShapeID="_x0000_i1059" DrawAspect="Content" ObjectID="_1732608173" r:id="rId71"/>
        </w:object>
      </w:r>
      <w:r w:rsidRPr="007D6C61">
        <w:rPr>
          <w:sz w:val="28"/>
          <w:szCs w:val="28"/>
        </w:rPr>
        <w:t xml:space="preserve">.  Пользуясь  графиком,  найдите </w:t>
      </w:r>
    </w:p>
    <w:p w:rsidR="00937B05" w:rsidRPr="007D6C61" w:rsidRDefault="00937B05" w:rsidP="00937B05">
      <w:pPr>
        <w:ind w:right="-766"/>
        <w:rPr>
          <w:sz w:val="28"/>
          <w:szCs w:val="28"/>
        </w:rPr>
      </w:pPr>
      <w:r w:rsidRPr="007D6C61">
        <w:rPr>
          <w:sz w:val="28"/>
          <w:szCs w:val="28"/>
        </w:rPr>
        <w:t xml:space="preserve">     промежутки  возрастания  и  убывания  функции,  экстремум  функции.</w:t>
      </w:r>
    </w:p>
    <w:p w:rsidR="00937B05" w:rsidRPr="007D6C61" w:rsidRDefault="00937B05" w:rsidP="00937B05">
      <w:pPr>
        <w:ind w:right="-766"/>
        <w:rPr>
          <w:sz w:val="28"/>
          <w:szCs w:val="28"/>
        </w:rPr>
      </w:pPr>
    </w:p>
    <w:p w:rsidR="00937B05" w:rsidRPr="007D6C61" w:rsidRDefault="00937B05" w:rsidP="00937B05">
      <w:pPr>
        <w:ind w:right="-766"/>
        <w:rPr>
          <w:sz w:val="28"/>
          <w:szCs w:val="28"/>
        </w:rPr>
      </w:pPr>
      <w:r w:rsidRPr="007D6C61">
        <w:rPr>
          <w:sz w:val="28"/>
          <w:szCs w:val="28"/>
        </w:rPr>
        <w:t xml:space="preserve">6.  Найдите  функцию,  обратную  к  функции   </w:t>
      </w:r>
      <w:r w:rsidRPr="007D6C61">
        <w:rPr>
          <w:position w:val="-10"/>
          <w:sz w:val="28"/>
          <w:szCs w:val="28"/>
        </w:rPr>
        <w:object w:dxaOrig="1080" w:dyaOrig="380">
          <v:shape id="_x0000_i1060" type="#_x0000_t75" style="width:63.75pt;height:21.75pt" o:ole="" fillcolor="window">
            <v:imagedata r:id="rId72" o:title=""/>
          </v:shape>
          <o:OLEObject Type="Embed" ProgID="Equation.3" ShapeID="_x0000_i1060" DrawAspect="Content" ObjectID="_1732608174" r:id="rId73"/>
        </w:object>
      </w:r>
      <w:r w:rsidRPr="007D6C61">
        <w:rPr>
          <w:sz w:val="28"/>
          <w:szCs w:val="28"/>
        </w:rPr>
        <w:t xml:space="preserve">.   </w:t>
      </w:r>
    </w:p>
    <w:p w:rsidR="00937B05" w:rsidRPr="007D6C61" w:rsidRDefault="00937B05" w:rsidP="00937B05">
      <w:pPr>
        <w:ind w:right="-766"/>
        <w:rPr>
          <w:sz w:val="28"/>
          <w:szCs w:val="28"/>
        </w:rPr>
      </w:pPr>
      <w:r w:rsidRPr="007D6C61">
        <w:rPr>
          <w:sz w:val="28"/>
          <w:szCs w:val="28"/>
        </w:rPr>
        <w:t xml:space="preserve">     Постройте  график   данной  функции  и  график  обратной  к  данной  функции;</w:t>
      </w:r>
    </w:p>
    <w:p w:rsidR="00937B05" w:rsidRPr="007D6C61" w:rsidRDefault="00937B05" w:rsidP="00937B05">
      <w:pPr>
        <w:ind w:right="-766"/>
        <w:rPr>
          <w:sz w:val="28"/>
          <w:szCs w:val="28"/>
        </w:rPr>
      </w:pPr>
      <w:r w:rsidRPr="007D6C61">
        <w:rPr>
          <w:sz w:val="28"/>
          <w:szCs w:val="28"/>
        </w:rPr>
        <w:t xml:space="preserve">     укажите  область  определения  и  множество  значений  каждой  из  них.</w:t>
      </w:r>
    </w:p>
    <w:p w:rsidR="00937B05" w:rsidRPr="007D6C61" w:rsidRDefault="00937B05" w:rsidP="00937B05">
      <w:pPr>
        <w:tabs>
          <w:tab w:val="left" w:pos="1701"/>
        </w:tabs>
        <w:ind w:right="-766"/>
        <w:jc w:val="center"/>
        <w:rPr>
          <w:b/>
          <w:sz w:val="28"/>
          <w:szCs w:val="28"/>
        </w:rPr>
      </w:pPr>
    </w:p>
    <w:p w:rsidR="00937B05" w:rsidRPr="007D6C61" w:rsidRDefault="00937B05" w:rsidP="00937B05">
      <w:pPr>
        <w:ind w:right="-766"/>
        <w:jc w:val="center"/>
        <w:rPr>
          <w:b/>
          <w:sz w:val="28"/>
          <w:szCs w:val="28"/>
        </w:rPr>
      </w:pPr>
      <w:r>
        <w:rPr>
          <w:b/>
          <w:sz w:val="28"/>
          <w:szCs w:val="28"/>
        </w:rPr>
        <w:t>В</w:t>
      </w:r>
      <w:r w:rsidRPr="007D6C61">
        <w:rPr>
          <w:b/>
          <w:sz w:val="28"/>
          <w:szCs w:val="28"/>
        </w:rPr>
        <w:t>ариант</w:t>
      </w:r>
      <w:r>
        <w:rPr>
          <w:b/>
          <w:sz w:val="28"/>
          <w:szCs w:val="28"/>
        </w:rPr>
        <w:t xml:space="preserve"> 4</w:t>
      </w:r>
    </w:p>
    <w:p w:rsidR="00937B05" w:rsidRPr="007D6C61" w:rsidRDefault="00937B05" w:rsidP="00937B05">
      <w:pPr>
        <w:ind w:right="-766"/>
        <w:jc w:val="center"/>
        <w:rPr>
          <w:sz w:val="28"/>
          <w:szCs w:val="28"/>
        </w:rPr>
      </w:pPr>
    </w:p>
    <w:p w:rsidR="00937B05" w:rsidRPr="007D6C61" w:rsidRDefault="00937B05" w:rsidP="00937B05">
      <w:pPr>
        <w:ind w:right="-483"/>
        <w:rPr>
          <w:sz w:val="28"/>
          <w:szCs w:val="28"/>
        </w:rPr>
      </w:pPr>
      <w:r w:rsidRPr="007D6C61">
        <w:rPr>
          <w:sz w:val="28"/>
          <w:szCs w:val="28"/>
        </w:rPr>
        <w:t xml:space="preserve">1.  Найдите  область  определения  функции      </w:t>
      </w:r>
      <w:r w:rsidRPr="007D6C61">
        <w:rPr>
          <w:position w:val="-24"/>
          <w:sz w:val="28"/>
          <w:szCs w:val="28"/>
        </w:rPr>
        <w:object w:dxaOrig="1500" w:dyaOrig="680">
          <v:shape id="_x0000_i1061" type="#_x0000_t75" style="width:94.5pt;height:33.75pt" o:ole="" fillcolor="window">
            <v:imagedata r:id="rId74" o:title=""/>
          </v:shape>
          <o:OLEObject Type="Embed" ProgID="Equation.3" ShapeID="_x0000_i1061" DrawAspect="Content" ObjectID="_1732608175" r:id="rId75"/>
        </w:object>
      </w:r>
      <w:r w:rsidRPr="007D6C61">
        <w:rPr>
          <w:sz w:val="28"/>
          <w:szCs w:val="28"/>
        </w:rPr>
        <w:t>.</w:t>
      </w:r>
    </w:p>
    <w:p w:rsidR="00937B05" w:rsidRPr="007D6C61" w:rsidRDefault="00937B05" w:rsidP="00937B05">
      <w:pPr>
        <w:ind w:right="-483"/>
        <w:rPr>
          <w:sz w:val="28"/>
          <w:szCs w:val="28"/>
        </w:rPr>
      </w:pPr>
    </w:p>
    <w:p w:rsidR="00937B05" w:rsidRPr="007D6C61" w:rsidRDefault="00937B05" w:rsidP="00937B05">
      <w:pPr>
        <w:ind w:right="-483"/>
        <w:rPr>
          <w:sz w:val="28"/>
          <w:szCs w:val="28"/>
        </w:rPr>
      </w:pPr>
      <w:r w:rsidRPr="007D6C61">
        <w:rPr>
          <w:sz w:val="28"/>
          <w:szCs w:val="28"/>
        </w:rPr>
        <w:t xml:space="preserve">2.  Найдите  область  значений  функции     </w:t>
      </w:r>
      <w:r w:rsidRPr="007D6C61">
        <w:rPr>
          <w:position w:val="-10"/>
          <w:sz w:val="28"/>
          <w:szCs w:val="28"/>
        </w:rPr>
        <w:object w:dxaOrig="1480" w:dyaOrig="360">
          <v:shape id="_x0000_i1062" type="#_x0000_t75" style="width:87pt;height:17.25pt" o:ole="" fillcolor="window">
            <v:imagedata r:id="rId21" o:title=""/>
          </v:shape>
          <o:OLEObject Type="Embed" ProgID="Equation.3" ShapeID="_x0000_i1062" DrawAspect="Content" ObjectID="_1732608176" r:id="rId76"/>
        </w:object>
      </w:r>
      <w:r w:rsidRPr="007D6C61">
        <w:rPr>
          <w:sz w:val="28"/>
          <w:szCs w:val="28"/>
        </w:rPr>
        <w:t>.</w:t>
      </w:r>
    </w:p>
    <w:p w:rsidR="00937B05" w:rsidRPr="007D6C61" w:rsidRDefault="00937B05" w:rsidP="00937B05">
      <w:pPr>
        <w:ind w:right="-483"/>
        <w:rPr>
          <w:sz w:val="28"/>
          <w:szCs w:val="28"/>
        </w:rPr>
      </w:pPr>
    </w:p>
    <w:p w:rsidR="00937B05" w:rsidRPr="007D6C61" w:rsidRDefault="00937B05" w:rsidP="00937B05">
      <w:pPr>
        <w:ind w:right="-483"/>
        <w:rPr>
          <w:sz w:val="28"/>
          <w:szCs w:val="28"/>
        </w:rPr>
      </w:pPr>
      <w:r w:rsidRPr="007D6C61">
        <w:rPr>
          <w:sz w:val="28"/>
          <w:szCs w:val="28"/>
        </w:rPr>
        <w:t xml:space="preserve">3.  Найдите  наибольшее  значение  функции    </w:t>
      </w:r>
      <w:r w:rsidRPr="007D6C61">
        <w:rPr>
          <w:position w:val="-12"/>
          <w:sz w:val="28"/>
          <w:szCs w:val="28"/>
        </w:rPr>
        <w:object w:dxaOrig="1800" w:dyaOrig="360">
          <v:shape id="_x0000_i1063" type="#_x0000_t75" style="width:95.25pt;height:18.75pt" o:ole="" fillcolor="window">
            <v:imagedata r:id="rId77" o:title=""/>
          </v:shape>
          <o:OLEObject Type="Embed" ProgID="Equation.3" ShapeID="_x0000_i1063" DrawAspect="Content" ObjectID="_1732608177" r:id="rId78"/>
        </w:object>
      </w:r>
      <w:r w:rsidRPr="007D6C61">
        <w:rPr>
          <w:sz w:val="28"/>
          <w:szCs w:val="28"/>
        </w:rPr>
        <w:t xml:space="preserve"> на  отрезке  </w:t>
      </w:r>
      <w:r w:rsidRPr="007D6C61">
        <w:rPr>
          <w:position w:val="-10"/>
          <w:sz w:val="28"/>
          <w:szCs w:val="28"/>
        </w:rPr>
        <w:object w:dxaOrig="520" w:dyaOrig="340">
          <v:shape id="_x0000_i1064" type="#_x0000_t75" style="width:25.5pt;height:15pt" o:ole="" fillcolor="window">
            <v:imagedata r:id="rId79" o:title=""/>
          </v:shape>
          <o:OLEObject Type="Embed" ProgID="Equation.3" ShapeID="_x0000_i1064" DrawAspect="Content" ObjectID="_1732608178" r:id="rId80"/>
        </w:object>
      </w:r>
      <w:r w:rsidRPr="007D6C61">
        <w:rPr>
          <w:sz w:val="28"/>
          <w:szCs w:val="28"/>
        </w:rPr>
        <w:t>.</w:t>
      </w:r>
    </w:p>
    <w:p w:rsidR="00937B05" w:rsidRPr="007D6C61" w:rsidRDefault="00937B05" w:rsidP="00937B05">
      <w:pPr>
        <w:ind w:right="-483"/>
        <w:rPr>
          <w:sz w:val="28"/>
          <w:szCs w:val="28"/>
        </w:rPr>
      </w:pPr>
    </w:p>
    <w:p w:rsidR="00937B05" w:rsidRPr="007D6C61" w:rsidRDefault="00937B05" w:rsidP="00937B05">
      <w:pPr>
        <w:ind w:right="-483"/>
        <w:rPr>
          <w:sz w:val="28"/>
          <w:szCs w:val="28"/>
        </w:rPr>
      </w:pPr>
      <w:r w:rsidRPr="007D6C61">
        <w:rPr>
          <w:sz w:val="28"/>
          <w:szCs w:val="28"/>
        </w:rPr>
        <w:t>4.  Исследуйте  на  чётность  и  нечетность  функцию</w:t>
      </w:r>
    </w:p>
    <w:p w:rsidR="00937B05" w:rsidRPr="007D6C61" w:rsidRDefault="00937B05" w:rsidP="00937B05">
      <w:pPr>
        <w:ind w:right="-483"/>
        <w:rPr>
          <w:sz w:val="28"/>
          <w:szCs w:val="28"/>
        </w:rPr>
      </w:pPr>
      <w:r w:rsidRPr="007D6C61">
        <w:rPr>
          <w:sz w:val="28"/>
          <w:szCs w:val="28"/>
        </w:rPr>
        <w:t xml:space="preserve">     а)  </w:t>
      </w:r>
      <w:r w:rsidRPr="007D6C61">
        <w:rPr>
          <w:position w:val="-24"/>
          <w:sz w:val="28"/>
          <w:szCs w:val="28"/>
        </w:rPr>
        <w:object w:dxaOrig="1520" w:dyaOrig="620">
          <v:shape id="_x0000_i1065" type="#_x0000_t75" style="width:96.75pt;height:30.75pt" o:ole="" fillcolor="window">
            <v:imagedata r:id="rId81" o:title=""/>
          </v:shape>
          <o:OLEObject Type="Embed" ProgID="Equation.3" ShapeID="_x0000_i1065" DrawAspect="Content" ObjectID="_1732608179" r:id="rId82"/>
        </w:object>
      </w:r>
      <w:proofErr w:type="gramStart"/>
      <w:r w:rsidRPr="007D6C61">
        <w:rPr>
          <w:sz w:val="28"/>
          <w:szCs w:val="28"/>
        </w:rPr>
        <w:t xml:space="preserve"> ;</w:t>
      </w:r>
      <w:proofErr w:type="gramEnd"/>
      <w:r w:rsidRPr="007D6C61">
        <w:rPr>
          <w:sz w:val="28"/>
          <w:szCs w:val="28"/>
        </w:rPr>
        <w:t xml:space="preserve">    б)   </w:t>
      </w:r>
      <w:r w:rsidRPr="007D6C61">
        <w:rPr>
          <w:position w:val="-10"/>
          <w:sz w:val="28"/>
          <w:szCs w:val="28"/>
        </w:rPr>
        <w:object w:dxaOrig="2780" w:dyaOrig="360">
          <v:shape id="_x0000_i1066" type="#_x0000_t75" style="width:148.5pt;height:18.75pt" o:ole="" fillcolor="window">
            <v:imagedata r:id="rId83" o:title=""/>
          </v:shape>
          <o:OLEObject Type="Embed" ProgID="Equation.3" ShapeID="_x0000_i1066" DrawAspect="Content" ObjectID="_1732608180" r:id="rId84"/>
        </w:object>
      </w:r>
      <w:r w:rsidRPr="007D6C61">
        <w:rPr>
          <w:sz w:val="28"/>
          <w:szCs w:val="28"/>
        </w:rPr>
        <w:t>.</w:t>
      </w:r>
    </w:p>
    <w:p w:rsidR="00937B05" w:rsidRPr="007D6C61" w:rsidRDefault="00937B05" w:rsidP="00937B05">
      <w:pPr>
        <w:ind w:right="-483"/>
        <w:rPr>
          <w:sz w:val="28"/>
          <w:szCs w:val="28"/>
        </w:rPr>
      </w:pPr>
    </w:p>
    <w:p w:rsidR="00937B05" w:rsidRPr="007D6C61" w:rsidRDefault="00937B05" w:rsidP="00937B05">
      <w:pPr>
        <w:ind w:right="-766"/>
        <w:outlineLvl w:val="0"/>
        <w:rPr>
          <w:sz w:val="28"/>
          <w:szCs w:val="28"/>
        </w:rPr>
      </w:pPr>
      <w:r w:rsidRPr="007D6C61">
        <w:rPr>
          <w:sz w:val="28"/>
          <w:szCs w:val="28"/>
        </w:rPr>
        <w:lastRenderedPageBreak/>
        <w:t xml:space="preserve">5.  Постройте  график  функции </w:t>
      </w:r>
      <w:r w:rsidRPr="007D6C61">
        <w:rPr>
          <w:position w:val="-10"/>
          <w:sz w:val="28"/>
          <w:szCs w:val="28"/>
        </w:rPr>
        <w:object w:dxaOrig="1560" w:dyaOrig="360">
          <v:shape id="_x0000_i1067" type="#_x0000_t75" style="width:87pt;height:18.75pt" o:ole="" fillcolor="window">
            <v:imagedata r:id="rId85" o:title=""/>
          </v:shape>
          <o:OLEObject Type="Embed" ProgID="Equation.3" ShapeID="_x0000_i1067" DrawAspect="Content" ObjectID="_1732608181" r:id="rId86"/>
        </w:object>
      </w:r>
      <w:r w:rsidRPr="007D6C61">
        <w:rPr>
          <w:sz w:val="28"/>
          <w:szCs w:val="28"/>
        </w:rPr>
        <w:t xml:space="preserve">.  Пользуясь  графиком,  найдите </w:t>
      </w:r>
    </w:p>
    <w:p w:rsidR="00937B05" w:rsidRPr="007D6C61" w:rsidRDefault="00937B05" w:rsidP="00937B05">
      <w:pPr>
        <w:ind w:right="-766"/>
        <w:rPr>
          <w:sz w:val="28"/>
          <w:szCs w:val="28"/>
        </w:rPr>
      </w:pPr>
      <w:r w:rsidRPr="007D6C61">
        <w:rPr>
          <w:sz w:val="28"/>
          <w:szCs w:val="28"/>
        </w:rPr>
        <w:t xml:space="preserve">     промежутки  возрастания  и  убывания  функции,  экстремум  функции.</w:t>
      </w:r>
    </w:p>
    <w:p w:rsidR="00937B05" w:rsidRPr="007D6C61" w:rsidRDefault="00937B05" w:rsidP="00937B05">
      <w:pPr>
        <w:ind w:right="-766"/>
        <w:rPr>
          <w:sz w:val="28"/>
          <w:szCs w:val="28"/>
        </w:rPr>
      </w:pPr>
    </w:p>
    <w:p w:rsidR="00937B05" w:rsidRPr="007D6C61" w:rsidRDefault="00937B05" w:rsidP="00937B05">
      <w:pPr>
        <w:ind w:right="-483"/>
        <w:rPr>
          <w:sz w:val="28"/>
          <w:szCs w:val="28"/>
        </w:rPr>
      </w:pPr>
      <w:r w:rsidRPr="007D6C61">
        <w:rPr>
          <w:sz w:val="28"/>
          <w:szCs w:val="28"/>
        </w:rPr>
        <w:t xml:space="preserve">6.  Найдите  функцию,  обратную  к  функции   </w:t>
      </w:r>
      <w:r w:rsidRPr="007D6C61">
        <w:rPr>
          <w:position w:val="-10"/>
          <w:sz w:val="28"/>
          <w:szCs w:val="28"/>
        </w:rPr>
        <w:object w:dxaOrig="1080" w:dyaOrig="380">
          <v:shape id="_x0000_i1068" type="#_x0000_t75" style="width:63.75pt;height:21.75pt" o:ole="" fillcolor="window">
            <v:imagedata r:id="rId87" o:title=""/>
          </v:shape>
          <o:OLEObject Type="Embed" ProgID="Equation.3" ShapeID="_x0000_i1068" DrawAspect="Content" ObjectID="_1732608182" r:id="rId88"/>
        </w:object>
      </w:r>
      <w:r w:rsidRPr="007D6C61">
        <w:rPr>
          <w:sz w:val="28"/>
          <w:szCs w:val="28"/>
        </w:rPr>
        <w:t xml:space="preserve">.   </w:t>
      </w:r>
    </w:p>
    <w:p w:rsidR="00937B05" w:rsidRPr="007D6C61" w:rsidRDefault="00937B05" w:rsidP="00937B05">
      <w:pPr>
        <w:ind w:right="-766"/>
        <w:rPr>
          <w:sz w:val="28"/>
          <w:szCs w:val="28"/>
        </w:rPr>
      </w:pPr>
      <w:r w:rsidRPr="007D6C61">
        <w:rPr>
          <w:sz w:val="28"/>
          <w:szCs w:val="28"/>
        </w:rPr>
        <w:t xml:space="preserve">     Постройте  график   данной  функции  и  график  обратной  к  данной  функции;</w:t>
      </w:r>
    </w:p>
    <w:p w:rsidR="00937B05" w:rsidRPr="009160C9" w:rsidRDefault="00937B05" w:rsidP="00937B05">
      <w:pPr>
        <w:ind w:right="-766"/>
        <w:rPr>
          <w:sz w:val="28"/>
          <w:szCs w:val="28"/>
        </w:rPr>
      </w:pPr>
      <w:r w:rsidRPr="007D6C61">
        <w:rPr>
          <w:sz w:val="28"/>
          <w:szCs w:val="28"/>
        </w:rPr>
        <w:t xml:space="preserve">     укажите  область  определения  и  множество  значений  каждой  из  них.</w:t>
      </w:r>
    </w:p>
    <w:p w:rsidR="00937B05" w:rsidRPr="007D6C61" w:rsidRDefault="00937B05" w:rsidP="00937B05">
      <w:pPr>
        <w:ind w:right="-483"/>
        <w:jc w:val="both"/>
        <w:rPr>
          <w:sz w:val="28"/>
          <w:szCs w:val="28"/>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2161"/>
        <w:gridCol w:w="2162"/>
        <w:gridCol w:w="2161"/>
        <w:gridCol w:w="2162"/>
      </w:tblGrid>
      <w:tr w:rsidR="00937B05" w:rsidRPr="007D6C61" w:rsidTr="001B7407">
        <w:trPr>
          <w:trHeight w:val="567"/>
        </w:trPr>
        <w:tc>
          <w:tcPr>
            <w:tcW w:w="1135" w:type="dxa"/>
            <w:shd w:val="clear" w:color="auto" w:fill="auto"/>
            <w:vAlign w:val="center"/>
          </w:tcPr>
          <w:p w:rsidR="00937B05" w:rsidRPr="007D6C61" w:rsidRDefault="00937B05" w:rsidP="001B7407">
            <w:pPr>
              <w:ind w:left="-108" w:right="-108"/>
              <w:jc w:val="center"/>
              <w:rPr>
                <w:b/>
                <w:sz w:val="28"/>
                <w:szCs w:val="28"/>
              </w:rPr>
            </w:pPr>
            <w:r w:rsidRPr="007D6C61">
              <w:rPr>
                <w:b/>
                <w:sz w:val="28"/>
                <w:szCs w:val="28"/>
              </w:rPr>
              <w:t>№</w:t>
            </w:r>
          </w:p>
          <w:p w:rsidR="00937B05" w:rsidRPr="007D6C61" w:rsidRDefault="00937B05" w:rsidP="001B7407">
            <w:pPr>
              <w:ind w:left="-108" w:right="-108"/>
              <w:jc w:val="center"/>
              <w:rPr>
                <w:b/>
                <w:sz w:val="28"/>
                <w:szCs w:val="28"/>
              </w:rPr>
            </w:pPr>
            <w:r w:rsidRPr="007D6C61">
              <w:rPr>
                <w:b/>
                <w:sz w:val="28"/>
                <w:szCs w:val="28"/>
              </w:rPr>
              <w:t>задания</w:t>
            </w:r>
          </w:p>
        </w:tc>
        <w:tc>
          <w:tcPr>
            <w:tcW w:w="2161" w:type="dxa"/>
            <w:shd w:val="clear" w:color="auto" w:fill="auto"/>
            <w:vAlign w:val="center"/>
          </w:tcPr>
          <w:p w:rsidR="00937B05" w:rsidRPr="007D6C61" w:rsidRDefault="00937B05" w:rsidP="001B7407">
            <w:pPr>
              <w:ind w:left="-108" w:right="-179"/>
              <w:jc w:val="center"/>
              <w:rPr>
                <w:b/>
                <w:sz w:val="28"/>
                <w:szCs w:val="28"/>
              </w:rPr>
            </w:pPr>
            <w:r w:rsidRPr="007D6C61">
              <w:rPr>
                <w:b/>
                <w:sz w:val="28"/>
                <w:szCs w:val="28"/>
              </w:rPr>
              <w:t>1вариант</w:t>
            </w:r>
          </w:p>
        </w:tc>
        <w:tc>
          <w:tcPr>
            <w:tcW w:w="2162" w:type="dxa"/>
            <w:shd w:val="clear" w:color="auto" w:fill="auto"/>
            <w:vAlign w:val="center"/>
          </w:tcPr>
          <w:p w:rsidR="00937B05" w:rsidRPr="007D6C61" w:rsidRDefault="00937B05" w:rsidP="001B7407">
            <w:pPr>
              <w:ind w:left="-37" w:right="-108"/>
              <w:jc w:val="center"/>
              <w:rPr>
                <w:b/>
                <w:sz w:val="28"/>
                <w:szCs w:val="28"/>
              </w:rPr>
            </w:pPr>
            <w:r w:rsidRPr="007D6C61">
              <w:rPr>
                <w:b/>
                <w:sz w:val="28"/>
                <w:szCs w:val="28"/>
              </w:rPr>
              <w:t>2 вариант</w:t>
            </w:r>
          </w:p>
        </w:tc>
        <w:tc>
          <w:tcPr>
            <w:tcW w:w="2161" w:type="dxa"/>
            <w:shd w:val="clear" w:color="auto" w:fill="auto"/>
            <w:vAlign w:val="center"/>
          </w:tcPr>
          <w:p w:rsidR="00937B05" w:rsidRPr="007D6C61" w:rsidRDefault="00937B05" w:rsidP="001B7407">
            <w:pPr>
              <w:ind w:left="-108" w:right="-179"/>
              <w:jc w:val="center"/>
              <w:rPr>
                <w:b/>
                <w:sz w:val="28"/>
                <w:szCs w:val="28"/>
              </w:rPr>
            </w:pPr>
            <w:r w:rsidRPr="007D6C61">
              <w:rPr>
                <w:b/>
                <w:sz w:val="28"/>
                <w:szCs w:val="28"/>
              </w:rPr>
              <w:t>3 вариант</w:t>
            </w:r>
          </w:p>
        </w:tc>
        <w:tc>
          <w:tcPr>
            <w:tcW w:w="2162" w:type="dxa"/>
            <w:shd w:val="clear" w:color="auto" w:fill="auto"/>
            <w:vAlign w:val="center"/>
          </w:tcPr>
          <w:p w:rsidR="00937B05" w:rsidRPr="007D6C61" w:rsidRDefault="00937B05" w:rsidP="001B7407">
            <w:pPr>
              <w:ind w:left="-37" w:right="-108"/>
              <w:jc w:val="center"/>
              <w:rPr>
                <w:b/>
                <w:sz w:val="28"/>
                <w:szCs w:val="28"/>
              </w:rPr>
            </w:pPr>
            <w:r w:rsidRPr="007D6C61">
              <w:rPr>
                <w:b/>
                <w:sz w:val="28"/>
                <w:szCs w:val="28"/>
              </w:rPr>
              <w:t>4 вариант</w:t>
            </w:r>
          </w:p>
        </w:tc>
      </w:tr>
      <w:tr w:rsidR="00937B05" w:rsidRPr="007D6C61" w:rsidTr="001B7407">
        <w:trPr>
          <w:trHeight w:val="567"/>
        </w:trPr>
        <w:tc>
          <w:tcPr>
            <w:tcW w:w="1135" w:type="dxa"/>
            <w:shd w:val="clear" w:color="auto" w:fill="auto"/>
            <w:vAlign w:val="center"/>
          </w:tcPr>
          <w:p w:rsidR="00937B05" w:rsidRPr="007D6C61" w:rsidRDefault="00937B05" w:rsidP="001B7407">
            <w:pPr>
              <w:ind w:left="-108" w:right="-108"/>
              <w:jc w:val="center"/>
              <w:rPr>
                <w:b/>
                <w:sz w:val="28"/>
                <w:szCs w:val="28"/>
              </w:rPr>
            </w:pPr>
            <w:r w:rsidRPr="007D6C61">
              <w:rPr>
                <w:b/>
                <w:sz w:val="28"/>
                <w:szCs w:val="28"/>
              </w:rPr>
              <w:t>1</w:t>
            </w:r>
          </w:p>
        </w:tc>
        <w:tc>
          <w:tcPr>
            <w:tcW w:w="2161" w:type="dxa"/>
            <w:vAlign w:val="center"/>
          </w:tcPr>
          <w:p w:rsidR="00937B05" w:rsidRPr="007D6C61" w:rsidRDefault="00937B05" w:rsidP="001B7407">
            <w:pPr>
              <w:ind w:left="-108" w:right="-179"/>
              <w:jc w:val="center"/>
              <w:rPr>
                <w:sz w:val="28"/>
                <w:szCs w:val="28"/>
                <w:lang w:val="en-US"/>
              </w:rPr>
            </w:pPr>
            <w:r w:rsidRPr="007D6C61">
              <w:rPr>
                <w:position w:val="-10"/>
                <w:sz w:val="28"/>
                <w:szCs w:val="28"/>
                <w:lang w:val="en-US"/>
              </w:rPr>
              <w:object w:dxaOrig="1540" w:dyaOrig="340">
                <v:shape id="_x0000_i1069" type="#_x0000_t75" style="width:76.5pt;height:16.5pt" o:ole="" fillcolor="window">
                  <v:imagedata r:id="rId89" o:title=""/>
                </v:shape>
                <o:OLEObject Type="Embed" ProgID="Equation.3" ShapeID="_x0000_i1069" DrawAspect="Content" ObjectID="_1732608183" r:id="rId90"/>
              </w:object>
            </w:r>
          </w:p>
        </w:tc>
        <w:tc>
          <w:tcPr>
            <w:tcW w:w="2162" w:type="dxa"/>
            <w:vAlign w:val="center"/>
          </w:tcPr>
          <w:p w:rsidR="00937B05" w:rsidRPr="007D6C61" w:rsidRDefault="00937B05" w:rsidP="001B7407">
            <w:pPr>
              <w:ind w:left="-37" w:right="-108"/>
              <w:jc w:val="center"/>
              <w:rPr>
                <w:sz w:val="28"/>
                <w:szCs w:val="28"/>
              </w:rPr>
            </w:pPr>
            <w:r w:rsidRPr="007D6C61">
              <w:rPr>
                <w:position w:val="-10"/>
                <w:sz w:val="28"/>
                <w:szCs w:val="28"/>
              </w:rPr>
              <w:object w:dxaOrig="1380" w:dyaOrig="340">
                <v:shape id="_x0000_i1070" type="#_x0000_t75" style="width:69pt;height:16.5pt" o:ole="" fillcolor="window">
                  <v:imagedata r:id="rId91" o:title=""/>
                </v:shape>
                <o:OLEObject Type="Embed" ProgID="Equation.3" ShapeID="_x0000_i1070" DrawAspect="Content" ObjectID="_1732608184" r:id="rId92"/>
              </w:object>
            </w:r>
          </w:p>
        </w:tc>
        <w:tc>
          <w:tcPr>
            <w:tcW w:w="2161" w:type="dxa"/>
            <w:vAlign w:val="center"/>
          </w:tcPr>
          <w:p w:rsidR="00937B05" w:rsidRPr="007D6C61" w:rsidRDefault="00937B05" w:rsidP="001B7407">
            <w:pPr>
              <w:ind w:left="-108" w:right="-179"/>
              <w:jc w:val="center"/>
              <w:rPr>
                <w:sz w:val="28"/>
                <w:szCs w:val="28"/>
              </w:rPr>
            </w:pPr>
            <w:r w:rsidRPr="007D6C61">
              <w:rPr>
                <w:position w:val="-10"/>
                <w:sz w:val="28"/>
                <w:szCs w:val="28"/>
              </w:rPr>
              <w:object w:dxaOrig="1540" w:dyaOrig="340">
                <v:shape id="_x0000_i1071" type="#_x0000_t75" style="width:76.5pt;height:16.5pt" o:ole="" fillcolor="window">
                  <v:imagedata r:id="rId93" o:title=""/>
                </v:shape>
                <o:OLEObject Type="Embed" ProgID="Equation.3" ShapeID="_x0000_i1071" DrawAspect="Content" ObjectID="_1732608185" r:id="rId94"/>
              </w:object>
            </w:r>
          </w:p>
        </w:tc>
        <w:tc>
          <w:tcPr>
            <w:tcW w:w="2162" w:type="dxa"/>
            <w:vAlign w:val="center"/>
          </w:tcPr>
          <w:p w:rsidR="00937B05" w:rsidRPr="007D6C61" w:rsidRDefault="00937B05" w:rsidP="001B7407">
            <w:pPr>
              <w:ind w:left="-37" w:right="-108"/>
              <w:jc w:val="center"/>
              <w:rPr>
                <w:sz w:val="28"/>
                <w:szCs w:val="28"/>
              </w:rPr>
            </w:pPr>
            <w:r w:rsidRPr="007D6C61">
              <w:rPr>
                <w:position w:val="-10"/>
                <w:sz w:val="28"/>
                <w:szCs w:val="28"/>
              </w:rPr>
              <w:object w:dxaOrig="1380" w:dyaOrig="340">
                <v:shape id="_x0000_i1072" type="#_x0000_t75" style="width:69pt;height:16.5pt" o:ole="" fillcolor="window">
                  <v:imagedata r:id="rId95" o:title=""/>
                </v:shape>
                <o:OLEObject Type="Embed" ProgID="Equation.3" ShapeID="_x0000_i1072" DrawAspect="Content" ObjectID="_1732608186" r:id="rId96"/>
              </w:object>
            </w:r>
          </w:p>
        </w:tc>
      </w:tr>
      <w:tr w:rsidR="00937B05" w:rsidRPr="007D6C61" w:rsidTr="001B7407">
        <w:trPr>
          <w:trHeight w:val="567"/>
        </w:trPr>
        <w:tc>
          <w:tcPr>
            <w:tcW w:w="1135" w:type="dxa"/>
            <w:shd w:val="clear" w:color="auto" w:fill="auto"/>
            <w:vAlign w:val="center"/>
          </w:tcPr>
          <w:p w:rsidR="00937B05" w:rsidRPr="007D6C61" w:rsidRDefault="00937B05" w:rsidP="001B7407">
            <w:pPr>
              <w:ind w:left="-108" w:right="-108"/>
              <w:jc w:val="center"/>
              <w:rPr>
                <w:b/>
                <w:sz w:val="28"/>
                <w:szCs w:val="28"/>
              </w:rPr>
            </w:pPr>
            <w:r w:rsidRPr="007D6C61">
              <w:rPr>
                <w:b/>
                <w:sz w:val="28"/>
                <w:szCs w:val="28"/>
              </w:rPr>
              <w:t>2</w:t>
            </w:r>
          </w:p>
        </w:tc>
        <w:tc>
          <w:tcPr>
            <w:tcW w:w="2161" w:type="dxa"/>
            <w:vAlign w:val="center"/>
          </w:tcPr>
          <w:p w:rsidR="00937B05" w:rsidRPr="007D6C61" w:rsidRDefault="00937B05" w:rsidP="001B7407">
            <w:pPr>
              <w:ind w:left="-108" w:right="-179"/>
              <w:jc w:val="center"/>
              <w:rPr>
                <w:sz w:val="28"/>
                <w:szCs w:val="28"/>
                <w:lang w:val="en-US"/>
              </w:rPr>
            </w:pPr>
            <w:r w:rsidRPr="007D6C61">
              <w:rPr>
                <w:position w:val="-10"/>
                <w:sz w:val="28"/>
                <w:szCs w:val="28"/>
                <w:lang w:val="en-US"/>
              </w:rPr>
              <w:object w:dxaOrig="700" w:dyaOrig="340">
                <v:shape id="_x0000_i1073" type="#_x0000_t75" style="width:35.25pt;height:16.5pt" o:ole="" fillcolor="window">
                  <v:imagedata r:id="rId97" o:title=""/>
                </v:shape>
                <o:OLEObject Type="Embed" ProgID="Equation.3" ShapeID="_x0000_i1073" DrawAspect="Content" ObjectID="_1732608187" r:id="rId98"/>
              </w:object>
            </w:r>
          </w:p>
        </w:tc>
        <w:tc>
          <w:tcPr>
            <w:tcW w:w="2162" w:type="dxa"/>
            <w:vAlign w:val="center"/>
          </w:tcPr>
          <w:p w:rsidR="00937B05" w:rsidRPr="007D6C61" w:rsidRDefault="00937B05" w:rsidP="001B7407">
            <w:pPr>
              <w:ind w:left="-37" w:right="-108"/>
              <w:jc w:val="center"/>
              <w:rPr>
                <w:sz w:val="28"/>
                <w:szCs w:val="28"/>
                <w:lang w:val="en-US"/>
              </w:rPr>
            </w:pPr>
            <w:r w:rsidRPr="007D6C61">
              <w:rPr>
                <w:position w:val="-10"/>
                <w:sz w:val="28"/>
                <w:szCs w:val="28"/>
              </w:rPr>
              <w:object w:dxaOrig="700" w:dyaOrig="340">
                <v:shape id="_x0000_i1074" type="#_x0000_t75" style="width:35.25pt;height:16.5pt" o:ole="" fillcolor="window">
                  <v:imagedata r:id="rId99" o:title=""/>
                </v:shape>
                <o:OLEObject Type="Embed" ProgID="Equation.3" ShapeID="_x0000_i1074" DrawAspect="Content" ObjectID="_1732608188" r:id="rId100"/>
              </w:object>
            </w:r>
          </w:p>
        </w:tc>
        <w:tc>
          <w:tcPr>
            <w:tcW w:w="2161" w:type="dxa"/>
            <w:vAlign w:val="center"/>
          </w:tcPr>
          <w:p w:rsidR="00937B05" w:rsidRPr="007D6C61" w:rsidRDefault="00937B05" w:rsidP="001B7407">
            <w:pPr>
              <w:ind w:left="-108" w:right="-179"/>
              <w:jc w:val="center"/>
              <w:rPr>
                <w:sz w:val="28"/>
                <w:szCs w:val="28"/>
                <w:lang w:val="en-US"/>
              </w:rPr>
            </w:pPr>
            <w:r w:rsidRPr="007D6C61">
              <w:rPr>
                <w:position w:val="-10"/>
                <w:sz w:val="28"/>
                <w:szCs w:val="28"/>
              </w:rPr>
              <w:object w:dxaOrig="680" w:dyaOrig="340">
                <v:shape id="_x0000_i1075" type="#_x0000_t75" style="width:34.5pt;height:16.5pt" o:ole="" fillcolor="window">
                  <v:imagedata r:id="rId101" o:title=""/>
                </v:shape>
                <o:OLEObject Type="Embed" ProgID="Equation.3" ShapeID="_x0000_i1075" DrawAspect="Content" ObjectID="_1732608189" r:id="rId102"/>
              </w:object>
            </w:r>
          </w:p>
        </w:tc>
        <w:tc>
          <w:tcPr>
            <w:tcW w:w="2162" w:type="dxa"/>
            <w:vAlign w:val="center"/>
          </w:tcPr>
          <w:p w:rsidR="00937B05" w:rsidRPr="007D6C61" w:rsidRDefault="00937B05" w:rsidP="001B7407">
            <w:pPr>
              <w:ind w:left="-37" w:right="-108"/>
              <w:jc w:val="center"/>
              <w:rPr>
                <w:sz w:val="28"/>
                <w:szCs w:val="28"/>
                <w:lang w:val="en-US"/>
              </w:rPr>
            </w:pPr>
            <w:r w:rsidRPr="007D6C61">
              <w:rPr>
                <w:position w:val="-10"/>
                <w:sz w:val="28"/>
                <w:szCs w:val="28"/>
              </w:rPr>
              <w:object w:dxaOrig="700" w:dyaOrig="340">
                <v:shape id="_x0000_i1076" type="#_x0000_t75" style="width:35.25pt;height:16.5pt" o:ole="" fillcolor="window">
                  <v:imagedata r:id="rId103" o:title=""/>
                </v:shape>
                <o:OLEObject Type="Embed" ProgID="Equation.3" ShapeID="_x0000_i1076" DrawAspect="Content" ObjectID="_1732608190" r:id="rId104"/>
              </w:object>
            </w:r>
          </w:p>
        </w:tc>
      </w:tr>
      <w:tr w:rsidR="00937B05" w:rsidRPr="007D6C61" w:rsidTr="001B7407">
        <w:trPr>
          <w:trHeight w:val="567"/>
        </w:trPr>
        <w:tc>
          <w:tcPr>
            <w:tcW w:w="1135" w:type="dxa"/>
            <w:shd w:val="clear" w:color="auto" w:fill="auto"/>
            <w:vAlign w:val="center"/>
          </w:tcPr>
          <w:p w:rsidR="00937B05" w:rsidRPr="007D6C61" w:rsidRDefault="00937B05" w:rsidP="001B7407">
            <w:pPr>
              <w:ind w:left="-108" w:right="-108"/>
              <w:jc w:val="center"/>
              <w:rPr>
                <w:b/>
                <w:sz w:val="28"/>
                <w:szCs w:val="28"/>
              </w:rPr>
            </w:pPr>
            <w:r w:rsidRPr="007D6C61">
              <w:rPr>
                <w:b/>
                <w:sz w:val="28"/>
                <w:szCs w:val="28"/>
              </w:rPr>
              <w:t>3</w:t>
            </w:r>
          </w:p>
        </w:tc>
        <w:tc>
          <w:tcPr>
            <w:tcW w:w="2161" w:type="dxa"/>
            <w:vAlign w:val="center"/>
          </w:tcPr>
          <w:p w:rsidR="00937B05" w:rsidRPr="007D6C61" w:rsidRDefault="00937B05" w:rsidP="001B7407">
            <w:pPr>
              <w:ind w:left="-108" w:right="-179"/>
              <w:jc w:val="center"/>
              <w:rPr>
                <w:sz w:val="28"/>
                <w:szCs w:val="28"/>
                <w:lang w:val="en-US"/>
              </w:rPr>
            </w:pPr>
            <w:r w:rsidRPr="007D6C61">
              <w:rPr>
                <w:sz w:val="28"/>
                <w:szCs w:val="28"/>
                <w:lang w:val="en-US"/>
              </w:rPr>
              <w:t>-2</w:t>
            </w:r>
          </w:p>
        </w:tc>
        <w:tc>
          <w:tcPr>
            <w:tcW w:w="2162" w:type="dxa"/>
            <w:vAlign w:val="center"/>
          </w:tcPr>
          <w:p w:rsidR="00937B05" w:rsidRPr="007D6C61" w:rsidRDefault="00937B05" w:rsidP="001B7407">
            <w:pPr>
              <w:ind w:left="-37" w:right="-108"/>
              <w:jc w:val="center"/>
              <w:rPr>
                <w:sz w:val="28"/>
                <w:szCs w:val="28"/>
                <w:lang w:val="en-US"/>
              </w:rPr>
            </w:pPr>
            <w:r w:rsidRPr="007D6C61">
              <w:rPr>
                <w:sz w:val="28"/>
                <w:szCs w:val="28"/>
                <w:lang w:val="en-US"/>
              </w:rPr>
              <w:t>1</w:t>
            </w:r>
          </w:p>
        </w:tc>
        <w:tc>
          <w:tcPr>
            <w:tcW w:w="2161" w:type="dxa"/>
            <w:vAlign w:val="center"/>
          </w:tcPr>
          <w:p w:rsidR="00937B05" w:rsidRPr="007D6C61" w:rsidRDefault="00937B05" w:rsidP="001B7407">
            <w:pPr>
              <w:ind w:left="-108" w:right="-179"/>
              <w:jc w:val="center"/>
              <w:rPr>
                <w:sz w:val="28"/>
                <w:szCs w:val="28"/>
                <w:lang w:val="en-US"/>
              </w:rPr>
            </w:pPr>
            <w:r w:rsidRPr="007D6C61">
              <w:rPr>
                <w:sz w:val="28"/>
                <w:szCs w:val="28"/>
                <w:lang w:val="en-US"/>
              </w:rPr>
              <w:t>-2</w:t>
            </w:r>
          </w:p>
        </w:tc>
        <w:tc>
          <w:tcPr>
            <w:tcW w:w="2162" w:type="dxa"/>
            <w:vAlign w:val="center"/>
          </w:tcPr>
          <w:p w:rsidR="00937B05" w:rsidRPr="007D6C61" w:rsidRDefault="00937B05" w:rsidP="001B7407">
            <w:pPr>
              <w:ind w:left="-37" w:right="-108"/>
              <w:jc w:val="center"/>
              <w:rPr>
                <w:sz w:val="28"/>
                <w:szCs w:val="28"/>
                <w:lang w:val="en-US"/>
              </w:rPr>
            </w:pPr>
            <w:r w:rsidRPr="007D6C61">
              <w:rPr>
                <w:sz w:val="28"/>
                <w:szCs w:val="28"/>
                <w:lang w:val="en-US"/>
              </w:rPr>
              <w:t>1</w:t>
            </w:r>
          </w:p>
        </w:tc>
      </w:tr>
      <w:tr w:rsidR="00937B05" w:rsidRPr="007D6C61" w:rsidTr="001B7407">
        <w:trPr>
          <w:trHeight w:val="567"/>
        </w:trPr>
        <w:tc>
          <w:tcPr>
            <w:tcW w:w="1135" w:type="dxa"/>
            <w:shd w:val="clear" w:color="auto" w:fill="auto"/>
            <w:vAlign w:val="center"/>
          </w:tcPr>
          <w:p w:rsidR="00937B05" w:rsidRPr="007D6C61" w:rsidRDefault="00937B05" w:rsidP="001B7407">
            <w:pPr>
              <w:ind w:left="-108" w:right="-108"/>
              <w:jc w:val="center"/>
              <w:rPr>
                <w:b/>
                <w:sz w:val="28"/>
                <w:szCs w:val="28"/>
              </w:rPr>
            </w:pPr>
            <w:proofErr w:type="gramStart"/>
            <w:r w:rsidRPr="007D6C61">
              <w:rPr>
                <w:b/>
                <w:sz w:val="28"/>
                <w:szCs w:val="28"/>
              </w:rPr>
              <w:t>4а)</w:t>
            </w:r>
            <w:proofErr w:type="gramEnd"/>
          </w:p>
        </w:tc>
        <w:tc>
          <w:tcPr>
            <w:tcW w:w="2161" w:type="dxa"/>
            <w:vAlign w:val="center"/>
          </w:tcPr>
          <w:p w:rsidR="00937B05" w:rsidRPr="007D6C61" w:rsidRDefault="00937B05" w:rsidP="001B7407">
            <w:pPr>
              <w:ind w:left="-108" w:right="-179"/>
              <w:jc w:val="center"/>
              <w:rPr>
                <w:sz w:val="28"/>
                <w:szCs w:val="28"/>
              </w:rPr>
            </w:pPr>
            <w:r w:rsidRPr="007D6C61">
              <w:rPr>
                <w:sz w:val="28"/>
                <w:szCs w:val="28"/>
              </w:rPr>
              <w:t>чётная</w:t>
            </w:r>
          </w:p>
        </w:tc>
        <w:tc>
          <w:tcPr>
            <w:tcW w:w="2162" w:type="dxa"/>
            <w:vAlign w:val="center"/>
          </w:tcPr>
          <w:p w:rsidR="00937B05" w:rsidRPr="007D6C61" w:rsidRDefault="00937B05" w:rsidP="001B7407">
            <w:pPr>
              <w:ind w:left="-37" w:right="-108"/>
              <w:jc w:val="center"/>
              <w:rPr>
                <w:sz w:val="28"/>
                <w:szCs w:val="28"/>
              </w:rPr>
            </w:pPr>
            <w:r w:rsidRPr="007D6C61">
              <w:rPr>
                <w:sz w:val="28"/>
                <w:szCs w:val="28"/>
              </w:rPr>
              <w:t>нечётная</w:t>
            </w:r>
          </w:p>
        </w:tc>
        <w:tc>
          <w:tcPr>
            <w:tcW w:w="2161" w:type="dxa"/>
            <w:vAlign w:val="center"/>
          </w:tcPr>
          <w:p w:rsidR="00937B05" w:rsidRPr="007D6C61" w:rsidRDefault="00937B05" w:rsidP="001B7407">
            <w:pPr>
              <w:ind w:left="-108" w:right="-179"/>
              <w:jc w:val="center"/>
              <w:rPr>
                <w:sz w:val="28"/>
                <w:szCs w:val="28"/>
              </w:rPr>
            </w:pPr>
            <w:r w:rsidRPr="007D6C61">
              <w:rPr>
                <w:sz w:val="28"/>
                <w:szCs w:val="28"/>
              </w:rPr>
              <w:t>чётная</w:t>
            </w:r>
          </w:p>
        </w:tc>
        <w:tc>
          <w:tcPr>
            <w:tcW w:w="2162" w:type="dxa"/>
            <w:vAlign w:val="center"/>
          </w:tcPr>
          <w:p w:rsidR="00937B05" w:rsidRPr="007D6C61" w:rsidRDefault="00937B05" w:rsidP="001B7407">
            <w:pPr>
              <w:ind w:left="-37" w:right="-108"/>
              <w:jc w:val="center"/>
              <w:rPr>
                <w:sz w:val="28"/>
                <w:szCs w:val="28"/>
              </w:rPr>
            </w:pPr>
            <w:r w:rsidRPr="007D6C61">
              <w:rPr>
                <w:sz w:val="28"/>
                <w:szCs w:val="28"/>
              </w:rPr>
              <w:t>нечётная</w:t>
            </w:r>
          </w:p>
        </w:tc>
      </w:tr>
      <w:tr w:rsidR="00937B05" w:rsidRPr="007D6C61" w:rsidTr="001B7407">
        <w:trPr>
          <w:trHeight w:val="567"/>
        </w:trPr>
        <w:tc>
          <w:tcPr>
            <w:tcW w:w="1135" w:type="dxa"/>
            <w:shd w:val="clear" w:color="auto" w:fill="auto"/>
            <w:vAlign w:val="center"/>
          </w:tcPr>
          <w:p w:rsidR="00937B05" w:rsidRPr="007D6C61" w:rsidRDefault="00937B05" w:rsidP="001B7407">
            <w:pPr>
              <w:ind w:left="-108" w:right="-108"/>
              <w:jc w:val="center"/>
              <w:rPr>
                <w:b/>
                <w:sz w:val="28"/>
                <w:szCs w:val="28"/>
              </w:rPr>
            </w:pPr>
            <w:proofErr w:type="gramStart"/>
            <w:r w:rsidRPr="007D6C61">
              <w:rPr>
                <w:b/>
                <w:sz w:val="28"/>
                <w:szCs w:val="28"/>
              </w:rPr>
              <w:t>4б)</w:t>
            </w:r>
            <w:proofErr w:type="gramEnd"/>
          </w:p>
        </w:tc>
        <w:tc>
          <w:tcPr>
            <w:tcW w:w="2161" w:type="dxa"/>
            <w:vAlign w:val="center"/>
          </w:tcPr>
          <w:p w:rsidR="00937B05" w:rsidRPr="007D6C61" w:rsidRDefault="00937B05" w:rsidP="001B7407">
            <w:pPr>
              <w:ind w:left="-108" w:right="-179"/>
              <w:jc w:val="center"/>
              <w:rPr>
                <w:sz w:val="28"/>
                <w:szCs w:val="28"/>
              </w:rPr>
            </w:pPr>
            <w:r w:rsidRPr="007D6C61">
              <w:rPr>
                <w:sz w:val="28"/>
                <w:szCs w:val="28"/>
              </w:rPr>
              <w:t>нечётная</w:t>
            </w:r>
          </w:p>
        </w:tc>
        <w:tc>
          <w:tcPr>
            <w:tcW w:w="2162" w:type="dxa"/>
            <w:vAlign w:val="center"/>
          </w:tcPr>
          <w:p w:rsidR="00937B05" w:rsidRPr="007D6C61" w:rsidRDefault="00937B05" w:rsidP="001B7407">
            <w:pPr>
              <w:ind w:left="-37" w:right="-108"/>
              <w:jc w:val="center"/>
              <w:rPr>
                <w:sz w:val="28"/>
                <w:szCs w:val="28"/>
              </w:rPr>
            </w:pPr>
            <w:r w:rsidRPr="007D6C61">
              <w:rPr>
                <w:sz w:val="28"/>
                <w:szCs w:val="28"/>
              </w:rPr>
              <w:t>чётная</w:t>
            </w:r>
          </w:p>
        </w:tc>
        <w:tc>
          <w:tcPr>
            <w:tcW w:w="2161" w:type="dxa"/>
            <w:vAlign w:val="center"/>
          </w:tcPr>
          <w:p w:rsidR="00937B05" w:rsidRPr="007D6C61" w:rsidRDefault="00937B05" w:rsidP="001B7407">
            <w:pPr>
              <w:ind w:left="-108" w:right="-179"/>
              <w:jc w:val="center"/>
              <w:rPr>
                <w:sz w:val="28"/>
                <w:szCs w:val="28"/>
              </w:rPr>
            </w:pPr>
            <w:r w:rsidRPr="007D6C61">
              <w:rPr>
                <w:sz w:val="28"/>
                <w:szCs w:val="28"/>
              </w:rPr>
              <w:t>нечётная</w:t>
            </w:r>
          </w:p>
        </w:tc>
        <w:tc>
          <w:tcPr>
            <w:tcW w:w="2162" w:type="dxa"/>
            <w:vAlign w:val="center"/>
          </w:tcPr>
          <w:p w:rsidR="00937B05" w:rsidRPr="007D6C61" w:rsidRDefault="00937B05" w:rsidP="001B7407">
            <w:pPr>
              <w:ind w:left="-37" w:right="-108"/>
              <w:jc w:val="center"/>
              <w:rPr>
                <w:sz w:val="28"/>
                <w:szCs w:val="28"/>
              </w:rPr>
            </w:pPr>
            <w:r w:rsidRPr="007D6C61">
              <w:rPr>
                <w:sz w:val="28"/>
                <w:szCs w:val="28"/>
              </w:rPr>
              <w:t>чётная</w:t>
            </w:r>
          </w:p>
        </w:tc>
      </w:tr>
      <w:tr w:rsidR="00937B05" w:rsidRPr="007D6C61" w:rsidTr="001B7407">
        <w:trPr>
          <w:trHeight w:val="1837"/>
        </w:trPr>
        <w:tc>
          <w:tcPr>
            <w:tcW w:w="1135" w:type="dxa"/>
            <w:shd w:val="clear" w:color="auto" w:fill="auto"/>
            <w:vAlign w:val="center"/>
          </w:tcPr>
          <w:p w:rsidR="00937B05" w:rsidRPr="007D6C61" w:rsidRDefault="00937B05" w:rsidP="001B7407">
            <w:pPr>
              <w:tabs>
                <w:tab w:val="left" w:pos="582"/>
              </w:tabs>
              <w:ind w:left="-108" w:right="-108"/>
              <w:jc w:val="center"/>
              <w:rPr>
                <w:b/>
                <w:sz w:val="28"/>
                <w:szCs w:val="28"/>
              </w:rPr>
            </w:pPr>
            <w:r w:rsidRPr="007D6C61">
              <w:rPr>
                <w:b/>
                <w:sz w:val="28"/>
                <w:szCs w:val="28"/>
              </w:rPr>
              <w:t>5</w:t>
            </w:r>
          </w:p>
        </w:tc>
        <w:tc>
          <w:tcPr>
            <w:tcW w:w="2161" w:type="dxa"/>
            <w:vAlign w:val="center"/>
          </w:tcPr>
          <w:p w:rsidR="00937B05" w:rsidRPr="007D6C61" w:rsidRDefault="00937B05" w:rsidP="001B7407">
            <w:pPr>
              <w:ind w:left="-108" w:right="-179"/>
              <w:jc w:val="center"/>
              <w:rPr>
                <w:sz w:val="28"/>
                <w:szCs w:val="28"/>
              </w:rPr>
            </w:pPr>
            <w:r w:rsidRPr="007D6C61">
              <w:rPr>
                <w:sz w:val="28"/>
                <w:szCs w:val="28"/>
              </w:rPr>
              <w:t>убывает</w:t>
            </w:r>
          </w:p>
          <w:p w:rsidR="00937B05" w:rsidRPr="007D6C61" w:rsidRDefault="00937B05" w:rsidP="001B7407">
            <w:pPr>
              <w:ind w:left="-108" w:right="-179"/>
              <w:jc w:val="center"/>
              <w:rPr>
                <w:sz w:val="28"/>
                <w:szCs w:val="28"/>
              </w:rPr>
            </w:pPr>
            <w:r w:rsidRPr="007D6C61">
              <w:rPr>
                <w:position w:val="-10"/>
                <w:sz w:val="28"/>
                <w:szCs w:val="28"/>
              </w:rPr>
              <w:object w:dxaOrig="859" w:dyaOrig="340">
                <v:shape id="_x0000_i1077" type="#_x0000_t75" style="width:43.5pt;height:16.5pt" o:ole="">
                  <v:imagedata r:id="rId105" o:title=""/>
                </v:shape>
                <o:OLEObject Type="Embed" ProgID="Equation.3" ShapeID="_x0000_i1077" DrawAspect="Content" ObjectID="_1732608191" r:id="rId106"/>
              </w:object>
            </w:r>
          </w:p>
          <w:p w:rsidR="00937B05" w:rsidRPr="007D6C61" w:rsidRDefault="00937B05" w:rsidP="001B7407">
            <w:pPr>
              <w:ind w:left="-108" w:right="-179"/>
              <w:jc w:val="center"/>
              <w:rPr>
                <w:sz w:val="28"/>
                <w:szCs w:val="28"/>
              </w:rPr>
            </w:pPr>
            <w:r w:rsidRPr="007D6C61">
              <w:rPr>
                <w:sz w:val="28"/>
                <w:szCs w:val="28"/>
              </w:rPr>
              <w:t>возрастает</w:t>
            </w:r>
          </w:p>
          <w:p w:rsidR="00937B05" w:rsidRPr="007D6C61" w:rsidRDefault="00937B05" w:rsidP="001B7407">
            <w:pPr>
              <w:ind w:left="-108" w:right="-179"/>
              <w:jc w:val="center"/>
              <w:rPr>
                <w:sz w:val="28"/>
                <w:szCs w:val="28"/>
                <w:lang w:val="en-US"/>
              </w:rPr>
            </w:pPr>
            <w:r w:rsidRPr="007D6C61">
              <w:rPr>
                <w:position w:val="-10"/>
                <w:sz w:val="28"/>
                <w:szCs w:val="28"/>
              </w:rPr>
              <w:object w:dxaOrig="859" w:dyaOrig="340">
                <v:shape id="_x0000_i1078" type="#_x0000_t75" style="width:43.5pt;height:16.5pt" o:ole="">
                  <v:imagedata r:id="rId107" o:title=""/>
                </v:shape>
                <o:OLEObject Type="Embed" ProgID="Equation.3" ShapeID="_x0000_i1078" DrawAspect="Content" ObjectID="_1732608192" r:id="rId108"/>
              </w:object>
            </w:r>
          </w:p>
          <w:p w:rsidR="00937B05" w:rsidRPr="007D6C61" w:rsidRDefault="00937B05" w:rsidP="001B7407">
            <w:pPr>
              <w:ind w:left="-108" w:right="-179"/>
              <w:jc w:val="center"/>
              <w:rPr>
                <w:sz w:val="28"/>
                <w:szCs w:val="28"/>
                <w:lang w:val="en-US"/>
              </w:rPr>
            </w:pPr>
            <w:r w:rsidRPr="007D6C61">
              <w:rPr>
                <w:position w:val="-10"/>
                <w:sz w:val="28"/>
                <w:szCs w:val="28"/>
              </w:rPr>
              <w:object w:dxaOrig="960" w:dyaOrig="340">
                <v:shape id="_x0000_i1079" type="#_x0000_t75" style="width:48pt;height:16.5pt" o:ole="">
                  <v:imagedata r:id="rId109" o:title=""/>
                </v:shape>
                <o:OLEObject Type="Embed" ProgID="Equation.3" ShapeID="_x0000_i1079" DrawAspect="Content" ObjectID="_1732608193" r:id="rId110"/>
              </w:object>
            </w:r>
          </w:p>
        </w:tc>
        <w:tc>
          <w:tcPr>
            <w:tcW w:w="2162" w:type="dxa"/>
            <w:vAlign w:val="center"/>
          </w:tcPr>
          <w:p w:rsidR="00937B05" w:rsidRPr="007D6C61" w:rsidRDefault="00937B05" w:rsidP="001B7407">
            <w:pPr>
              <w:ind w:left="-37" w:right="-108"/>
              <w:jc w:val="center"/>
              <w:rPr>
                <w:sz w:val="28"/>
                <w:szCs w:val="28"/>
              </w:rPr>
            </w:pPr>
            <w:r w:rsidRPr="007D6C61">
              <w:rPr>
                <w:sz w:val="28"/>
                <w:szCs w:val="28"/>
              </w:rPr>
              <w:t>убывает</w:t>
            </w:r>
          </w:p>
          <w:p w:rsidR="00937B05" w:rsidRPr="007D6C61" w:rsidRDefault="00937B05" w:rsidP="001B7407">
            <w:pPr>
              <w:ind w:left="-37" w:right="-108"/>
              <w:jc w:val="center"/>
              <w:rPr>
                <w:sz w:val="28"/>
                <w:szCs w:val="28"/>
              </w:rPr>
            </w:pPr>
            <w:r w:rsidRPr="007D6C61">
              <w:rPr>
                <w:position w:val="-10"/>
                <w:sz w:val="28"/>
                <w:szCs w:val="28"/>
              </w:rPr>
              <w:object w:dxaOrig="720" w:dyaOrig="340">
                <v:shape id="_x0000_i1080" type="#_x0000_t75" style="width:36.75pt;height:16.5pt" o:ole="">
                  <v:imagedata r:id="rId111" o:title=""/>
                </v:shape>
                <o:OLEObject Type="Embed" ProgID="Equation.3" ShapeID="_x0000_i1080" DrawAspect="Content" ObjectID="_1732608194" r:id="rId112"/>
              </w:object>
            </w:r>
          </w:p>
          <w:p w:rsidR="00937B05" w:rsidRPr="007D6C61" w:rsidRDefault="00937B05" w:rsidP="001B7407">
            <w:pPr>
              <w:ind w:left="-37" w:right="-108"/>
              <w:jc w:val="center"/>
              <w:rPr>
                <w:sz w:val="28"/>
                <w:szCs w:val="28"/>
              </w:rPr>
            </w:pPr>
            <w:r w:rsidRPr="007D6C61">
              <w:rPr>
                <w:sz w:val="28"/>
                <w:szCs w:val="28"/>
              </w:rPr>
              <w:t>возрастает</w:t>
            </w:r>
          </w:p>
          <w:p w:rsidR="00937B05" w:rsidRPr="007D6C61" w:rsidRDefault="00937B05" w:rsidP="001B7407">
            <w:pPr>
              <w:ind w:left="-37" w:right="-108"/>
              <w:jc w:val="center"/>
              <w:rPr>
                <w:sz w:val="28"/>
                <w:szCs w:val="28"/>
                <w:lang w:val="en-US"/>
              </w:rPr>
            </w:pPr>
            <w:r w:rsidRPr="007D6C61">
              <w:rPr>
                <w:position w:val="-10"/>
                <w:sz w:val="28"/>
                <w:szCs w:val="28"/>
              </w:rPr>
              <w:object w:dxaOrig="680" w:dyaOrig="340">
                <v:shape id="_x0000_i1081" type="#_x0000_t75" style="width:34.5pt;height:16.5pt" o:ole="">
                  <v:imagedata r:id="rId113" o:title=""/>
                </v:shape>
                <o:OLEObject Type="Embed" ProgID="Equation.3" ShapeID="_x0000_i1081" DrawAspect="Content" ObjectID="_1732608195" r:id="rId114"/>
              </w:object>
            </w:r>
          </w:p>
          <w:p w:rsidR="00937B05" w:rsidRPr="007D6C61" w:rsidRDefault="00937B05" w:rsidP="001B7407">
            <w:pPr>
              <w:ind w:left="-37" w:right="-108"/>
              <w:jc w:val="center"/>
              <w:rPr>
                <w:sz w:val="28"/>
                <w:szCs w:val="28"/>
                <w:lang w:val="en-US"/>
              </w:rPr>
            </w:pPr>
            <w:r w:rsidRPr="007D6C61">
              <w:rPr>
                <w:position w:val="-10"/>
                <w:sz w:val="28"/>
                <w:szCs w:val="28"/>
              </w:rPr>
              <w:object w:dxaOrig="840" w:dyaOrig="340">
                <v:shape id="_x0000_i1082" type="#_x0000_t75" style="width:42.75pt;height:16.5pt" o:ole="">
                  <v:imagedata r:id="rId115" o:title=""/>
                </v:shape>
                <o:OLEObject Type="Embed" ProgID="Equation.3" ShapeID="_x0000_i1082" DrawAspect="Content" ObjectID="_1732608196" r:id="rId116"/>
              </w:object>
            </w:r>
          </w:p>
        </w:tc>
        <w:tc>
          <w:tcPr>
            <w:tcW w:w="2161" w:type="dxa"/>
            <w:vAlign w:val="center"/>
          </w:tcPr>
          <w:p w:rsidR="00937B05" w:rsidRPr="007D6C61" w:rsidRDefault="00937B05" w:rsidP="001B7407">
            <w:pPr>
              <w:ind w:left="-108" w:right="-179"/>
              <w:jc w:val="center"/>
              <w:rPr>
                <w:sz w:val="28"/>
                <w:szCs w:val="28"/>
              </w:rPr>
            </w:pPr>
            <w:r w:rsidRPr="007D6C61">
              <w:rPr>
                <w:sz w:val="28"/>
                <w:szCs w:val="28"/>
              </w:rPr>
              <w:t>убывает</w:t>
            </w:r>
          </w:p>
          <w:p w:rsidR="00937B05" w:rsidRPr="007D6C61" w:rsidRDefault="00937B05" w:rsidP="001B7407">
            <w:pPr>
              <w:ind w:left="-108" w:right="-179"/>
              <w:jc w:val="center"/>
              <w:rPr>
                <w:sz w:val="28"/>
                <w:szCs w:val="28"/>
              </w:rPr>
            </w:pPr>
            <w:r w:rsidRPr="007D6C61">
              <w:rPr>
                <w:position w:val="-10"/>
                <w:sz w:val="28"/>
                <w:szCs w:val="28"/>
              </w:rPr>
              <w:object w:dxaOrig="859" w:dyaOrig="340">
                <v:shape id="_x0000_i1083" type="#_x0000_t75" style="width:43.5pt;height:16.5pt" o:ole="">
                  <v:imagedata r:id="rId117" o:title=""/>
                </v:shape>
                <o:OLEObject Type="Embed" ProgID="Equation.3" ShapeID="_x0000_i1083" DrawAspect="Content" ObjectID="_1732608197" r:id="rId118"/>
              </w:object>
            </w:r>
          </w:p>
          <w:p w:rsidR="00937B05" w:rsidRPr="007D6C61" w:rsidRDefault="00937B05" w:rsidP="001B7407">
            <w:pPr>
              <w:ind w:left="-108" w:right="-179"/>
              <w:jc w:val="center"/>
              <w:rPr>
                <w:sz w:val="28"/>
                <w:szCs w:val="28"/>
              </w:rPr>
            </w:pPr>
            <w:r w:rsidRPr="007D6C61">
              <w:rPr>
                <w:sz w:val="28"/>
                <w:szCs w:val="28"/>
              </w:rPr>
              <w:t>возрастает</w:t>
            </w:r>
          </w:p>
          <w:p w:rsidR="00937B05" w:rsidRPr="007D6C61" w:rsidRDefault="00937B05" w:rsidP="001B7407">
            <w:pPr>
              <w:ind w:left="-108" w:right="-179"/>
              <w:jc w:val="center"/>
              <w:rPr>
                <w:sz w:val="28"/>
                <w:szCs w:val="28"/>
                <w:lang w:val="en-US"/>
              </w:rPr>
            </w:pPr>
            <w:r w:rsidRPr="007D6C61">
              <w:rPr>
                <w:position w:val="-10"/>
                <w:sz w:val="28"/>
                <w:szCs w:val="28"/>
              </w:rPr>
              <w:object w:dxaOrig="859" w:dyaOrig="340">
                <v:shape id="_x0000_i1084" type="#_x0000_t75" style="width:43.5pt;height:16.5pt" o:ole="">
                  <v:imagedata r:id="rId119" o:title=""/>
                </v:shape>
                <o:OLEObject Type="Embed" ProgID="Equation.3" ShapeID="_x0000_i1084" DrawAspect="Content" ObjectID="_1732608198" r:id="rId120"/>
              </w:object>
            </w:r>
          </w:p>
          <w:p w:rsidR="00937B05" w:rsidRPr="007D6C61" w:rsidRDefault="00937B05" w:rsidP="001B7407">
            <w:pPr>
              <w:ind w:left="-108" w:right="-179"/>
              <w:jc w:val="center"/>
              <w:rPr>
                <w:sz w:val="28"/>
                <w:szCs w:val="28"/>
                <w:lang w:val="en-US"/>
              </w:rPr>
            </w:pPr>
            <w:r w:rsidRPr="007D6C61">
              <w:rPr>
                <w:position w:val="-10"/>
                <w:sz w:val="28"/>
                <w:szCs w:val="28"/>
              </w:rPr>
              <w:object w:dxaOrig="960" w:dyaOrig="340">
                <v:shape id="_x0000_i1085" type="#_x0000_t75" style="width:48pt;height:16.5pt" o:ole="">
                  <v:imagedata r:id="rId121" o:title=""/>
                </v:shape>
                <o:OLEObject Type="Embed" ProgID="Equation.3" ShapeID="_x0000_i1085" DrawAspect="Content" ObjectID="_1732608199" r:id="rId122"/>
              </w:object>
            </w:r>
          </w:p>
        </w:tc>
        <w:tc>
          <w:tcPr>
            <w:tcW w:w="2162" w:type="dxa"/>
            <w:vAlign w:val="center"/>
          </w:tcPr>
          <w:p w:rsidR="00937B05" w:rsidRPr="007D6C61" w:rsidRDefault="00937B05" w:rsidP="001B7407">
            <w:pPr>
              <w:ind w:left="-37" w:right="-108"/>
              <w:jc w:val="center"/>
              <w:rPr>
                <w:sz w:val="28"/>
                <w:szCs w:val="28"/>
              </w:rPr>
            </w:pPr>
            <w:r w:rsidRPr="007D6C61">
              <w:rPr>
                <w:sz w:val="28"/>
                <w:szCs w:val="28"/>
              </w:rPr>
              <w:t>убывает</w:t>
            </w:r>
          </w:p>
          <w:p w:rsidR="00937B05" w:rsidRPr="007D6C61" w:rsidRDefault="00937B05" w:rsidP="001B7407">
            <w:pPr>
              <w:ind w:left="-37" w:right="-108"/>
              <w:jc w:val="center"/>
              <w:rPr>
                <w:sz w:val="28"/>
                <w:szCs w:val="28"/>
              </w:rPr>
            </w:pPr>
            <w:r w:rsidRPr="007D6C61">
              <w:rPr>
                <w:position w:val="-10"/>
                <w:sz w:val="28"/>
                <w:szCs w:val="28"/>
              </w:rPr>
              <w:object w:dxaOrig="720" w:dyaOrig="340">
                <v:shape id="_x0000_i1086" type="#_x0000_t75" style="width:36.75pt;height:16.5pt" o:ole="">
                  <v:imagedata r:id="rId123" o:title=""/>
                </v:shape>
                <o:OLEObject Type="Embed" ProgID="Equation.3" ShapeID="_x0000_i1086" DrawAspect="Content" ObjectID="_1732608200" r:id="rId124"/>
              </w:object>
            </w:r>
          </w:p>
          <w:p w:rsidR="00937B05" w:rsidRPr="007D6C61" w:rsidRDefault="00937B05" w:rsidP="001B7407">
            <w:pPr>
              <w:ind w:left="-37" w:right="-108"/>
              <w:jc w:val="center"/>
              <w:rPr>
                <w:sz w:val="28"/>
                <w:szCs w:val="28"/>
              </w:rPr>
            </w:pPr>
            <w:r w:rsidRPr="007D6C61">
              <w:rPr>
                <w:sz w:val="28"/>
                <w:szCs w:val="28"/>
              </w:rPr>
              <w:t>возрастает</w:t>
            </w:r>
          </w:p>
          <w:p w:rsidR="00937B05" w:rsidRPr="007D6C61" w:rsidRDefault="00937B05" w:rsidP="001B7407">
            <w:pPr>
              <w:ind w:left="-37" w:right="-108"/>
              <w:jc w:val="center"/>
              <w:rPr>
                <w:sz w:val="28"/>
                <w:szCs w:val="28"/>
                <w:lang w:val="en-US"/>
              </w:rPr>
            </w:pPr>
            <w:r w:rsidRPr="007D6C61">
              <w:rPr>
                <w:position w:val="-10"/>
                <w:sz w:val="28"/>
                <w:szCs w:val="28"/>
              </w:rPr>
              <w:object w:dxaOrig="680" w:dyaOrig="340">
                <v:shape id="_x0000_i1087" type="#_x0000_t75" style="width:34.5pt;height:16.5pt" o:ole="">
                  <v:imagedata r:id="rId125" o:title=""/>
                </v:shape>
                <o:OLEObject Type="Embed" ProgID="Equation.3" ShapeID="_x0000_i1087" DrawAspect="Content" ObjectID="_1732608201" r:id="rId126"/>
              </w:object>
            </w:r>
          </w:p>
          <w:p w:rsidR="00937B05" w:rsidRPr="007D6C61" w:rsidRDefault="00937B05" w:rsidP="001B7407">
            <w:pPr>
              <w:ind w:left="-37" w:right="-108"/>
              <w:jc w:val="center"/>
              <w:rPr>
                <w:sz w:val="28"/>
                <w:szCs w:val="28"/>
                <w:lang w:val="en-US"/>
              </w:rPr>
            </w:pPr>
            <w:r w:rsidRPr="007D6C61">
              <w:rPr>
                <w:position w:val="-10"/>
                <w:sz w:val="28"/>
                <w:szCs w:val="28"/>
              </w:rPr>
              <w:object w:dxaOrig="840" w:dyaOrig="340">
                <v:shape id="_x0000_i1088" type="#_x0000_t75" style="width:42.75pt;height:16.5pt" o:ole="">
                  <v:imagedata r:id="rId127" o:title=""/>
                </v:shape>
                <o:OLEObject Type="Embed" ProgID="Equation.3" ShapeID="_x0000_i1088" DrawAspect="Content" ObjectID="_1732608202" r:id="rId128"/>
              </w:object>
            </w:r>
          </w:p>
        </w:tc>
      </w:tr>
      <w:tr w:rsidR="00937B05" w:rsidRPr="007D6C61" w:rsidTr="001B7407">
        <w:trPr>
          <w:trHeight w:val="567"/>
        </w:trPr>
        <w:tc>
          <w:tcPr>
            <w:tcW w:w="1135" w:type="dxa"/>
            <w:shd w:val="clear" w:color="auto" w:fill="auto"/>
            <w:vAlign w:val="center"/>
          </w:tcPr>
          <w:p w:rsidR="00937B05" w:rsidRPr="007D6C61" w:rsidRDefault="00937B05" w:rsidP="001B7407">
            <w:pPr>
              <w:tabs>
                <w:tab w:val="left" w:pos="498"/>
              </w:tabs>
              <w:ind w:left="-108" w:right="-108"/>
              <w:jc w:val="center"/>
              <w:rPr>
                <w:b/>
                <w:sz w:val="28"/>
                <w:szCs w:val="28"/>
              </w:rPr>
            </w:pPr>
            <w:r w:rsidRPr="007D6C61">
              <w:rPr>
                <w:b/>
                <w:sz w:val="28"/>
                <w:szCs w:val="28"/>
              </w:rPr>
              <w:t>6</w:t>
            </w:r>
          </w:p>
        </w:tc>
        <w:tc>
          <w:tcPr>
            <w:tcW w:w="2161" w:type="dxa"/>
            <w:vAlign w:val="center"/>
          </w:tcPr>
          <w:p w:rsidR="00937B05" w:rsidRPr="007D6C61" w:rsidRDefault="00937B05" w:rsidP="001B7407">
            <w:pPr>
              <w:ind w:left="-108" w:right="-179"/>
              <w:jc w:val="center"/>
              <w:rPr>
                <w:sz w:val="28"/>
                <w:szCs w:val="28"/>
                <w:lang w:val="en-US"/>
              </w:rPr>
            </w:pPr>
            <w:r w:rsidRPr="007D6C61">
              <w:rPr>
                <w:position w:val="-10"/>
                <w:sz w:val="28"/>
                <w:szCs w:val="28"/>
              </w:rPr>
              <w:object w:dxaOrig="999" w:dyaOrig="360">
                <v:shape id="_x0000_i1089" type="#_x0000_t75" style="width:59.25pt;height:21pt" o:ole="" fillcolor="window">
                  <v:imagedata r:id="rId129" o:title=""/>
                </v:shape>
                <o:OLEObject Type="Embed" ProgID="Equation.3" ShapeID="_x0000_i1089" DrawAspect="Content" ObjectID="_1732608203" r:id="rId130"/>
              </w:object>
            </w:r>
            <w:r w:rsidRPr="007D6C61">
              <w:rPr>
                <w:sz w:val="28"/>
                <w:szCs w:val="28"/>
              </w:rPr>
              <w:t xml:space="preserve">, </w:t>
            </w:r>
            <w:r w:rsidRPr="007D6C61">
              <w:rPr>
                <w:position w:val="-6"/>
                <w:sz w:val="28"/>
                <w:szCs w:val="28"/>
              </w:rPr>
              <w:object w:dxaOrig="540" w:dyaOrig="279">
                <v:shape id="_x0000_i1090" type="#_x0000_t75" style="width:32.25pt;height:15.75pt" o:ole="" fillcolor="window">
                  <v:imagedata r:id="rId131" o:title=""/>
                </v:shape>
                <o:OLEObject Type="Embed" ProgID="Equation.3" ShapeID="_x0000_i1090" DrawAspect="Content" ObjectID="_1732608204" r:id="rId132"/>
              </w:object>
            </w:r>
          </w:p>
        </w:tc>
        <w:tc>
          <w:tcPr>
            <w:tcW w:w="2162" w:type="dxa"/>
            <w:vAlign w:val="center"/>
          </w:tcPr>
          <w:p w:rsidR="00937B05" w:rsidRPr="007D6C61" w:rsidRDefault="00937B05" w:rsidP="001B7407">
            <w:pPr>
              <w:ind w:left="-37" w:right="-108"/>
              <w:jc w:val="center"/>
              <w:rPr>
                <w:sz w:val="28"/>
                <w:szCs w:val="28"/>
                <w:lang w:val="en-US"/>
              </w:rPr>
            </w:pPr>
            <w:r w:rsidRPr="007D6C61">
              <w:rPr>
                <w:position w:val="-10"/>
                <w:sz w:val="28"/>
                <w:szCs w:val="28"/>
              </w:rPr>
              <w:object w:dxaOrig="1020" w:dyaOrig="360">
                <v:shape id="_x0000_i1091" type="#_x0000_t75" style="width:59.25pt;height:21pt" o:ole="" fillcolor="window">
                  <v:imagedata r:id="rId133" o:title=""/>
                </v:shape>
                <o:OLEObject Type="Embed" ProgID="Equation.3" ShapeID="_x0000_i1091" DrawAspect="Content" ObjectID="_1732608205" r:id="rId134"/>
              </w:object>
            </w:r>
            <w:r w:rsidRPr="007D6C61">
              <w:rPr>
                <w:sz w:val="28"/>
                <w:szCs w:val="28"/>
              </w:rPr>
              <w:t xml:space="preserve">, </w:t>
            </w:r>
            <w:r w:rsidRPr="007D6C61">
              <w:rPr>
                <w:position w:val="-6"/>
                <w:sz w:val="28"/>
                <w:szCs w:val="28"/>
              </w:rPr>
              <w:object w:dxaOrig="540" w:dyaOrig="279">
                <v:shape id="_x0000_i1092" type="#_x0000_t75" style="width:32.25pt;height:15.75pt" o:ole="" fillcolor="window">
                  <v:imagedata r:id="rId135" o:title=""/>
                </v:shape>
                <o:OLEObject Type="Embed" ProgID="Equation.3" ShapeID="_x0000_i1092" DrawAspect="Content" ObjectID="_1732608206" r:id="rId136"/>
              </w:object>
            </w:r>
          </w:p>
        </w:tc>
        <w:tc>
          <w:tcPr>
            <w:tcW w:w="2161" w:type="dxa"/>
            <w:vAlign w:val="center"/>
          </w:tcPr>
          <w:p w:rsidR="00937B05" w:rsidRPr="007D6C61" w:rsidRDefault="00937B05" w:rsidP="001B7407">
            <w:pPr>
              <w:ind w:left="-108" w:right="-179"/>
              <w:jc w:val="center"/>
              <w:rPr>
                <w:sz w:val="28"/>
                <w:szCs w:val="28"/>
                <w:lang w:val="en-US"/>
              </w:rPr>
            </w:pPr>
            <w:r w:rsidRPr="007D6C61">
              <w:rPr>
                <w:position w:val="-10"/>
                <w:sz w:val="28"/>
                <w:szCs w:val="28"/>
              </w:rPr>
              <w:object w:dxaOrig="1020" w:dyaOrig="360">
                <v:shape id="_x0000_i1093" type="#_x0000_t75" style="width:59.25pt;height:21pt" o:ole="" fillcolor="window">
                  <v:imagedata r:id="rId137" o:title=""/>
                </v:shape>
                <o:OLEObject Type="Embed" ProgID="Equation.3" ShapeID="_x0000_i1093" DrawAspect="Content" ObjectID="_1732608207" r:id="rId138"/>
              </w:object>
            </w:r>
            <w:r w:rsidRPr="007D6C61">
              <w:rPr>
                <w:sz w:val="28"/>
                <w:szCs w:val="28"/>
              </w:rPr>
              <w:t xml:space="preserve">, </w:t>
            </w:r>
            <w:r w:rsidRPr="007D6C61">
              <w:rPr>
                <w:position w:val="-6"/>
                <w:sz w:val="28"/>
                <w:szCs w:val="28"/>
              </w:rPr>
              <w:object w:dxaOrig="540" w:dyaOrig="279">
                <v:shape id="_x0000_i1094" type="#_x0000_t75" style="width:32.25pt;height:15.75pt" o:ole="" fillcolor="window">
                  <v:imagedata r:id="rId135" o:title=""/>
                </v:shape>
                <o:OLEObject Type="Embed" ProgID="Equation.3" ShapeID="_x0000_i1094" DrawAspect="Content" ObjectID="_1732608208" r:id="rId139"/>
              </w:object>
            </w:r>
          </w:p>
        </w:tc>
        <w:tc>
          <w:tcPr>
            <w:tcW w:w="2162" w:type="dxa"/>
            <w:vAlign w:val="center"/>
          </w:tcPr>
          <w:p w:rsidR="00937B05" w:rsidRPr="007D6C61" w:rsidRDefault="00937B05" w:rsidP="001B7407">
            <w:pPr>
              <w:ind w:left="-37" w:right="-108"/>
              <w:jc w:val="center"/>
              <w:rPr>
                <w:sz w:val="28"/>
                <w:szCs w:val="28"/>
                <w:lang w:val="en-US"/>
              </w:rPr>
            </w:pPr>
            <w:r w:rsidRPr="007D6C61">
              <w:rPr>
                <w:position w:val="-10"/>
                <w:sz w:val="28"/>
                <w:szCs w:val="28"/>
              </w:rPr>
              <w:object w:dxaOrig="1020" w:dyaOrig="360">
                <v:shape id="_x0000_i1095" type="#_x0000_t75" style="width:59.25pt;height:21pt" o:ole="" fillcolor="window">
                  <v:imagedata r:id="rId140" o:title=""/>
                </v:shape>
                <o:OLEObject Type="Embed" ProgID="Equation.3" ShapeID="_x0000_i1095" DrawAspect="Content" ObjectID="_1732608209" r:id="rId141"/>
              </w:object>
            </w:r>
            <w:r w:rsidRPr="007D6C61">
              <w:rPr>
                <w:sz w:val="28"/>
                <w:szCs w:val="28"/>
              </w:rPr>
              <w:t xml:space="preserve">, </w:t>
            </w:r>
            <w:r w:rsidRPr="007D6C61">
              <w:rPr>
                <w:position w:val="-6"/>
                <w:sz w:val="28"/>
                <w:szCs w:val="28"/>
              </w:rPr>
              <w:object w:dxaOrig="540" w:dyaOrig="279">
                <v:shape id="_x0000_i1096" type="#_x0000_t75" style="width:32.25pt;height:15.75pt" o:ole="" fillcolor="window">
                  <v:imagedata r:id="rId135" o:title=""/>
                </v:shape>
                <o:OLEObject Type="Embed" ProgID="Equation.3" ShapeID="_x0000_i1096" DrawAspect="Content" ObjectID="_1732608210" r:id="rId142"/>
              </w:object>
            </w:r>
          </w:p>
        </w:tc>
      </w:tr>
    </w:tbl>
    <w:p w:rsidR="00937B05" w:rsidRDefault="00937B05" w:rsidP="00937B05">
      <w:pPr>
        <w:tabs>
          <w:tab w:val="left" w:pos="2151"/>
        </w:tabs>
        <w:jc w:val="both"/>
        <w:rPr>
          <w:b/>
          <w:sz w:val="24"/>
          <w:szCs w:val="24"/>
          <w:lang w:eastAsia="ru-RU"/>
        </w:rPr>
      </w:pPr>
    </w:p>
    <w:p w:rsidR="00937B05" w:rsidRPr="00937B05" w:rsidRDefault="00937B05" w:rsidP="00937B05">
      <w:pPr>
        <w:pStyle w:val="affa"/>
        <w:snapToGrid w:val="0"/>
        <w:spacing w:before="0" w:after="0"/>
        <w:rPr>
          <w:bCs/>
          <w:color w:val="000000"/>
          <w:sz w:val="28"/>
          <w:szCs w:val="28"/>
          <w:lang w:eastAsia="ar-SA"/>
        </w:rPr>
      </w:pPr>
      <w:r w:rsidRPr="00937B05">
        <w:rPr>
          <w:bCs/>
          <w:sz w:val="28"/>
          <w:szCs w:val="28"/>
        </w:rPr>
        <w:t xml:space="preserve">по теме 2-3. </w:t>
      </w:r>
      <w:r w:rsidRPr="00937B05">
        <w:rPr>
          <w:bCs/>
          <w:color w:val="000000"/>
          <w:sz w:val="28"/>
          <w:szCs w:val="28"/>
          <w:lang w:eastAsia="ar-SA"/>
        </w:rPr>
        <w:t xml:space="preserve"> Степени и корни. Показательная и логарифмическая функции</w:t>
      </w:r>
    </w:p>
    <w:p w:rsidR="00937B05" w:rsidRPr="004E4571" w:rsidRDefault="00937B05" w:rsidP="00937B05">
      <w:pPr>
        <w:tabs>
          <w:tab w:val="left" w:pos="2151"/>
        </w:tabs>
        <w:jc w:val="both"/>
        <w:rPr>
          <w:b/>
          <w:sz w:val="24"/>
          <w:szCs w:val="24"/>
          <w:lang w:eastAsia="ru-RU"/>
        </w:rPr>
      </w:pPr>
      <w:r w:rsidRPr="004E4571">
        <w:rPr>
          <w:b/>
          <w:sz w:val="24"/>
          <w:szCs w:val="24"/>
          <w:lang w:eastAsia="ru-RU"/>
        </w:rPr>
        <w:t>Вариант 1</w:t>
      </w:r>
    </w:p>
    <w:p w:rsidR="00937B05" w:rsidRPr="004E4571" w:rsidRDefault="00937B05" w:rsidP="00937B05">
      <w:pPr>
        <w:tabs>
          <w:tab w:val="left" w:pos="2151"/>
        </w:tabs>
        <w:jc w:val="both"/>
        <w:rPr>
          <w:b/>
          <w:sz w:val="24"/>
          <w:szCs w:val="24"/>
          <w:lang w:eastAsia="ru-RU"/>
        </w:rPr>
      </w:pPr>
      <w:r w:rsidRPr="004E4571">
        <w:rPr>
          <w:b/>
          <w:sz w:val="24"/>
          <w:szCs w:val="24"/>
          <w:lang w:eastAsia="ru-RU"/>
        </w:rPr>
        <w:t xml:space="preserve">1.   Вычислите    </w:t>
      </w:r>
      <w:r w:rsidRPr="004E4571">
        <w:rPr>
          <w:b/>
          <w:sz w:val="24"/>
          <w:szCs w:val="24"/>
          <w:lang w:eastAsia="ru-RU"/>
        </w:rPr>
        <w:object w:dxaOrig="1100" w:dyaOrig="940">
          <v:shape id="_x0000_i1097" type="#_x0000_t75" style="width:69pt;height:57pt" o:ole="">
            <v:imagedata r:id="rId143" o:title=""/>
          </v:shape>
          <o:OLEObject Type="Embed" ProgID="Equation.3" ShapeID="_x0000_i1097" DrawAspect="Content" ObjectID="_1732608211" r:id="rId144"/>
        </w:object>
      </w:r>
      <w:r w:rsidRPr="004E4571">
        <w:rPr>
          <w:b/>
          <w:sz w:val="24"/>
          <w:szCs w:val="24"/>
          <w:lang w:eastAsia="ru-RU"/>
        </w:rPr>
        <w:t>.</w: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r w:rsidRPr="004E4571">
        <w:rPr>
          <w:b/>
          <w:sz w:val="24"/>
          <w:szCs w:val="24"/>
          <w:lang w:eastAsia="ru-RU"/>
        </w:rPr>
        <w:t xml:space="preserve">1) </w:t>
      </w:r>
      <w:r w:rsidRPr="004E4571">
        <w:rPr>
          <w:b/>
          <w:sz w:val="24"/>
          <w:szCs w:val="24"/>
          <w:lang w:eastAsia="ru-RU"/>
        </w:rPr>
        <w:object w:dxaOrig="200" w:dyaOrig="260">
          <v:shape id="_x0000_i1098" type="#_x0000_t75" style="width:10.5pt;height:12.75pt" o:ole="">
            <v:imagedata r:id="rId145" o:title=""/>
          </v:shape>
          <o:OLEObject Type="Embed" ProgID="Equation.3" ShapeID="_x0000_i1098" DrawAspect="Content" ObjectID="_1732608212" r:id="rId146"/>
        </w:object>
      </w:r>
      <w:r w:rsidRPr="004E4571">
        <w:rPr>
          <w:b/>
          <w:sz w:val="24"/>
          <w:szCs w:val="24"/>
          <w:lang w:eastAsia="ru-RU"/>
        </w:rPr>
        <w:t xml:space="preserve">                         2) </w:t>
      </w:r>
      <w:r w:rsidRPr="004E4571">
        <w:rPr>
          <w:b/>
          <w:sz w:val="24"/>
          <w:szCs w:val="24"/>
          <w:lang w:eastAsia="ru-RU"/>
        </w:rPr>
        <w:object w:dxaOrig="200" w:dyaOrig="260">
          <v:shape id="_x0000_i1099" type="#_x0000_t75" style="width:10.5pt;height:12.75pt" o:ole="">
            <v:imagedata r:id="rId147" o:title=""/>
          </v:shape>
          <o:OLEObject Type="Embed" ProgID="Equation.3" ShapeID="_x0000_i1099" DrawAspect="Content" ObjectID="_1732608213" r:id="rId148"/>
        </w:object>
      </w:r>
      <w:r w:rsidRPr="004E4571">
        <w:rPr>
          <w:b/>
          <w:sz w:val="24"/>
          <w:szCs w:val="24"/>
          <w:lang w:eastAsia="ru-RU"/>
        </w:rPr>
        <w:t xml:space="preserve">                          3) </w:t>
      </w:r>
      <w:r w:rsidRPr="004E4571">
        <w:rPr>
          <w:b/>
          <w:sz w:val="24"/>
          <w:szCs w:val="24"/>
          <w:lang w:eastAsia="ru-RU"/>
        </w:rPr>
        <w:object w:dxaOrig="180" w:dyaOrig="279">
          <v:shape id="_x0000_i1100" type="#_x0000_t75" style="width:9pt;height:13.5pt" o:ole="">
            <v:imagedata r:id="rId149" o:title=""/>
          </v:shape>
          <o:OLEObject Type="Embed" ProgID="Equation.3" ShapeID="_x0000_i1100" DrawAspect="Content" ObjectID="_1732608214" r:id="rId150"/>
        </w:object>
      </w:r>
      <w:r w:rsidRPr="004E4571">
        <w:rPr>
          <w:b/>
          <w:sz w:val="24"/>
          <w:szCs w:val="24"/>
          <w:lang w:eastAsia="ru-RU"/>
        </w:rPr>
        <w:t xml:space="preserve">                          4) </w:t>
      </w:r>
      <w:r w:rsidRPr="004E4571">
        <w:rPr>
          <w:b/>
          <w:sz w:val="24"/>
          <w:szCs w:val="24"/>
          <w:lang w:eastAsia="ru-RU"/>
        </w:rPr>
        <w:object w:dxaOrig="180" w:dyaOrig="279">
          <v:shape id="_x0000_i1101" type="#_x0000_t75" style="width:9pt;height:13.5pt" o:ole="">
            <v:imagedata r:id="rId151" o:title=""/>
          </v:shape>
          <o:OLEObject Type="Embed" ProgID="Equation.3" ShapeID="_x0000_i1101" DrawAspect="Content" ObjectID="_1732608215" r:id="rId152"/>
        </w:objec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r w:rsidRPr="004E4571">
        <w:rPr>
          <w:b/>
          <w:sz w:val="24"/>
          <w:szCs w:val="24"/>
          <w:lang w:eastAsia="ru-RU"/>
        </w:rPr>
        <w:t xml:space="preserve">2.   Вычислите    </w:t>
      </w:r>
      <w:r w:rsidRPr="004E4571">
        <w:rPr>
          <w:b/>
          <w:sz w:val="24"/>
          <w:szCs w:val="24"/>
          <w:lang w:eastAsia="ru-RU"/>
        </w:rPr>
        <w:object w:dxaOrig="639" w:dyaOrig="720">
          <v:shape id="_x0000_i1102" type="#_x0000_t75" style="width:39.75pt;height:43.5pt" o:ole="">
            <v:imagedata r:id="rId153" o:title=""/>
          </v:shape>
          <o:OLEObject Type="Embed" ProgID="Equation.3" ShapeID="_x0000_i1102" DrawAspect="Content" ObjectID="_1732608216" r:id="rId154"/>
        </w:object>
      </w:r>
      <w:r w:rsidRPr="004E4571">
        <w:rPr>
          <w:b/>
          <w:sz w:val="24"/>
          <w:szCs w:val="24"/>
          <w:lang w:eastAsia="ru-RU"/>
        </w:rPr>
        <w:t>.</w: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r w:rsidRPr="004E4571">
        <w:rPr>
          <w:b/>
          <w:sz w:val="24"/>
          <w:szCs w:val="24"/>
          <w:lang w:eastAsia="ru-RU"/>
        </w:rPr>
        <w:t xml:space="preserve">1) </w:t>
      </w:r>
      <w:r w:rsidRPr="004E4571">
        <w:rPr>
          <w:b/>
          <w:sz w:val="24"/>
          <w:szCs w:val="24"/>
          <w:lang w:eastAsia="ru-RU"/>
        </w:rPr>
        <w:object w:dxaOrig="200" w:dyaOrig="260">
          <v:shape id="_x0000_i1103" type="#_x0000_t75" style="width:10.5pt;height:12.75pt" o:ole="">
            <v:imagedata r:id="rId155" o:title=""/>
          </v:shape>
          <o:OLEObject Type="Embed" ProgID="Equation.3" ShapeID="_x0000_i1103" DrawAspect="Content" ObjectID="_1732608217" r:id="rId156"/>
        </w:object>
      </w:r>
      <w:r w:rsidRPr="004E4571">
        <w:rPr>
          <w:b/>
          <w:sz w:val="24"/>
          <w:szCs w:val="24"/>
          <w:lang w:eastAsia="ru-RU"/>
        </w:rPr>
        <w:t xml:space="preserve">                          2) </w:t>
      </w:r>
      <w:r w:rsidRPr="004E4571">
        <w:rPr>
          <w:b/>
          <w:sz w:val="24"/>
          <w:szCs w:val="24"/>
          <w:lang w:eastAsia="ru-RU"/>
        </w:rPr>
        <w:object w:dxaOrig="200" w:dyaOrig="260">
          <v:shape id="_x0000_i1104" type="#_x0000_t75" style="width:10.5pt;height:12.75pt" o:ole="">
            <v:imagedata r:id="rId157" o:title=""/>
          </v:shape>
          <o:OLEObject Type="Embed" ProgID="Equation.3" ShapeID="_x0000_i1104" DrawAspect="Content" ObjectID="_1732608218" r:id="rId158"/>
        </w:object>
      </w:r>
      <w:r w:rsidRPr="004E4571">
        <w:rPr>
          <w:b/>
          <w:sz w:val="24"/>
          <w:szCs w:val="24"/>
          <w:lang w:eastAsia="ru-RU"/>
        </w:rPr>
        <w:t xml:space="preserve">                         3) </w:t>
      </w:r>
      <w:r w:rsidRPr="004E4571">
        <w:rPr>
          <w:b/>
          <w:sz w:val="24"/>
          <w:szCs w:val="24"/>
          <w:lang w:eastAsia="ru-RU"/>
        </w:rPr>
        <w:object w:dxaOrig="200" w:dyaOrig="279">
          <v:shape id="_x0000_i1105" type="#_x0000_t75" style="width:10.5pt;height:13.5pt" o:ole="">
            <v:imagedata r:id="rId159" o:title=""/>
          </v:shape>
          <o:OLEObject Type="Embed" ProgID="Equation.3" ShapeID="_x0000_i1105" DrawAspect="Content" ObjectID="_1732608219" r:id="rId160"/>
        </w:object>
      </w:r>
      <w:r w:rsidRPr="004E4571">
        <w:rPr>
          <w:b/>
          <w:sz w:val="24"/>
          <w:szCs w:val="24"/>
          <w:lang w:eastAsia="ru-RU"/>
        </w:rPr>
        <w:t xml:space="preserve">                         4) </w:t>
      </w:r>
      <w:r w:rsidRPr="004E4571">
        <w:rPr>
          <w:b/>
          <w:sz w:val="24"/>
          <w:szCs w:val="24"/>
          <w:lang w:eastAsia="ru-RU"/>
        </w:rPr>
        <w:object w:dxaOrig="180" w:dyaOrig="279">
          <v:shape id="_x0000_i1106" type="#_x0000_t75" style="width:9pt;height:13.5pt" o:ole="">
            <v:imagedata r:id="rId161" o:title=""/>
          </v:shape>
          <o:OLEObject Type="Embed" ProgID="Equation.3" ShapeID="_x0000_i1106" DrawAspect="Content" ObjectID="_1732608220" r:id="rId162"/>
        </w:objec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r w:rsidRPr="004E4571">
        <w:rPr>
          <w:b/>
          <w:sz w:val="24"/>
          <w:szCs w:val="24"/>
          <w:lang w:eastAsia="ru-RU"/>
        </w:rPr>
        <w:t xml:space="preserve">3.   Решите  неравенство    </w:t>
      </w:r>
      <w:r w:rsidRPr="004E4571">
        <w:rPr>
          <w:b/>
          <w:sz w:val="24"/>
          <w:szCs w:val="24"/>
          <w:lang w:eastAsia="ru-RU"/>
        </w:rPr>
        <w:object w:dxaOrig="1160" w:dyaOrig="660">
          <v:shape id="_x0000_i1107" type="#_x0000_t75" style="width:72.75pt;height:39.75pt" o:ole="">
            <v:imagedata r:id="rId163" o:title=""/>
          </v:shape>
          <o:OLEObject Type="Embed" ProgID="Equation.3" ShapeID="_x0000_i1107" DrawAspect="Content" ObjectID="_1732608221" r:id="rId164"/>
        </w:object>
      </w:r>
      <w:r w:rsidRPr="004E4571">
        <w:rPr>
          <w:b/>
          <w:sz w:val="24"/>
          <w:szCs w:val="24"/>
          <w:lang w:eastAsia="ru-RU"/>
        </w:rPr>
        <w:t>.</w: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r w:rsidRPr="004E4571">
        <w:rPr>
          <w:b/>
          <w:sz w:val="24"/>
          <w:szCs w:val="24"/>
          <w:lang w:eastAsia="ru-RU"/>
        </w:rPr>
        <w:lastRenderedPageBreak/>
        <w:t xml:space="preserve">1)  </w:t>
      </w:r>
      <w:r w:rsidRPr="004E4571">
        <w:rPr>
          <w:b/>
          <w:sz w:val="24"/>
          <w:szCs w:val="24"/>
          <w:lang w:eastAsia="ru-RU"/>
        </w:rPr>
        <w:object w:dxaOrig="1760" w:dyaOrig="340">
          <v:shape id="_x0000_i1108" type="#_x0000_t75" style="width:87.75pt;height:16.5pt" o:ole="">
            <v:imagedata r:id="rId165" o:title=""/>
          </v:shape>
          <o:OLEObject Type="Embed" ProgID="Equation.3" ShapeID="_x0000_i1108" DrawAspect="Content" ObjectID="_1732608222" r:id="rId166"/>
        </w:object>
      </w:r>
      <w:r w:rsidRPr="004E4571">
        <w:rPr>
          <w:b/>
          <w:sz w:val="24"/>
          <w:szCs w:val="24"/>
          <w:lang w:eastAsia="ru-RU"/>
        </w:rPr>
        <w:t xml:space="preserve">      2)  </w:t>
      </w:r>
      <w:r w:rsidRPr="004E4571">
        <w:rPr>
          <w:b/>
          <w:sz w:val="24"/>
          <w:szCs w:val="24"/>
          <w:lang w:eastAsia="ru-RU"/>
        </w:rPr>
        <w:object w:dxaOrig="1719" w:dyaOrig="340">
          <v:shape id="_x0000_i1109" type="#_x0000_t75" style="width:85.5pt;height:16.5pt" o:ole="">
            <v:imagedata r:id="rId167" o:title=""/>
          </v:shape>
          <o:OLEObject Type="Embed" ProgID="Equation.3" ShapeID="_x0000_i1109" DrawAspect="Content" ObjectID="_1732608223" r:id="rId168"/>
        </w:object>
      </w:r>
      <w:r w:rsidRPr="004E4571">
        <w:rPr>
          <w:b/>
          <w:sz w:val="24"/>
          <w:szCs w:val="24"/>
          <w:lang w:eastAsia="ru-RU"/>
        </w:rPr>
        <w:t xml:space="preserve">      3)  </w:t>
      </w:r>
      <w:r w:rsidRPr="004E4571">
        <w:rPr>
          <w:b/>
          <w:sz w:val="24"/>
          <w:szCs w:val="24"/>
          <w:lang w:eastAsia="ru-RU"/>
        </w:rPr>
        <w:object w:dxaOrig="1740" w:dyaOrig="340">
          <v:shape id="_x0000_i1110" type="#_x0000_t75" style="width:87pt;height:16.5pt" o:ole="">
            <v:imagedata r:id="rId169" o:title=""/>
          </v:shape>
          <o:OLEObject Type="Embed" ProgID="Equation.3" ShapeID="_x0000_i1110" DrawAspect="Content" ObjectID="_1732608224" r:id="rId170"/>
        </w:object>
      </w:r>
      <w:r w:rsidRPr="004E4571">
        <w:rPr>
          <w:b/>
          <w:sz w:val="24"/>
          <w:szCs w:val="24"/>
          <w:lang w:eastAsia="ru-RU"/>
        </w:rPr>
        <w:t xml:space="preserve">      4)  </w:t>
      </w:r>
      <w:r w:rsidRPr="004E4571">
        <w:rPr>
          <w:b/>
          <w:sz w:val="24"/>
          <w:szCs w:val="24"/>
          <w:lang w:eastAsia="ru-RU"/>
        </w:rPr>
        <w:object w:dxaOrig="1700" w:dyaOrig="340">
          <v:shape id="_x0000_i1111" type="#_x0000_t75" style="width:84.75pt;height:16.5pt" o:ole="">
            <v:imagedata r:id="rId171" o:title=""/>
          </v:shape>
          <o:OLEObject Type="Embed" ProgID="Equation.3" ShapeID="_x0000_i1111" DrawAspect="Content" ObjectID="_1732608225" r:id="rId172"/>
        </w:objec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r w:rsidRPr="004E4571">
        <w:rPr>
          <w:b/>
          <w:sz w:val="24"/>
          <w:szCs w:val="24"/>
          <w:lang w:eastAsia="ru-RU"/>
        </w:rPr>
        <w:t xml:space="preserve">4.   Вычислите  </w:t>
      </w:r>
      <w:r w:rsidRPr="004E4571">
        <w:rPr>
          <w:b/>
          <w:sz w:val="24"/>
          <w:szCs w:val="24"/>
          <w:lang w:eastAsia="ru-RU"/>
        </w:rPr>
        <w:object w:dxaOrig="1719" w:dyaOrig="360">
          <v:shape id="_x0000_i1112" type="#_x0000_t75" style="width:108.75pt;height:21.75pt" o:ole="">
            <v:imagedata r:id="rId173" o:title=""/>
          </v:shape>
          <o:OLEObject Type="Embed" ProgID="Equation.3" ShapeID="_x0000_i1112" DrawAspect="Content" ObjectID="_1732608226" r:id="rId174"/>
        </w:object>
      </w:r>
      <w:r w:rsidRPr="004E4571">
        <w:rPr>
          <w:b/>
          <w:sz w:val="24"/>
          <w:szCs w:val="24"/>
          <w:lang w:eastAsia="ru-RU"/>
        </w:rPr>
        <w:t xml:space="preserve">. </w: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60"/>
        </w:tabs>
        <w:jc w:val="both"/>
        <w:rPr>
          <w:b/>
          <w:sz w:val="24"/>
          <w:szCs w:val="24"/>
          <w:lang w:eastAsia="ru-RU"/>
        </w:rPr>
      </w:pPr>
      <w:r w:rsidRPr="004E4571">
        <w:rPr>
          <w:b/>
          <w:sz w:val="24"/>
          <w:szCs w:val="24"/>
          <w:lang w:eastAsia="ru-RU"/>
        </w:rPr>
        <w:t xml:space="preserve">1) </w:t>
      </w:r>
      <w:r w:rsidRPr="004E4571">
        <w:rPr>
          <w:b/>
          <w:sz w:val="24"/>
          <w:szCs w:val="24"/>
          <w:lang w:eastAsia="ru-RU"/>
        </w:rPr>
        <w:object w:dxaOrig="139" w:dyaOrig="260">
          <v:shape id="_x0000_i1113" type="#_x0000_t75" style="width:7.5pt;height:12.75pt" o:ole="">
            <v:imagedata r:id="rId175" o:title=""/>
          </v:shape>
          <o:OLEObject Type="Embed" ProgID="Equation.3" ShapeID="_x0000_i1113" DrawAspect="Content" ObjectID="_1732608227" r:id="rId176"/>
        </w:object>
      </w:r>
      <w:r w:rsidRPr="004E4571">
        <w:rPr>
          <w:b/>
          <w:sz w:val="24"/>
          <w:szCs w:val="24"/>
          <w:lang w:eastAsia="ru-RU"/>
        </w:rPr>
        <w:t xml:space="preserve">                              2) </w:t>
      </w:r>
      <w:r w:rsidRPr="004E4571">
        <w:rPr>
          <w:b/>
          <w:sz w:val="24"/>
          <w:szCs w:val="24"/>
          <w:lang w:eastAsia="ru-RU"/>
        </w:rPr>
        <w:object w:dxaOrig="200" w:dyaOrig="260">
          <v:shape id="_x0000_i1114" type="#_x0000_t75" style="width:10.5pt;height:12.75pt" o:ole="">
            <v:imagedata r:id="rId177" o:title=""/>
          </v:shape>
          <o:OLEObject Type="Embed" ProgID="Equation.3" ShapeID="_x0000_i1114" DrawAspect="Content" ObjectID="_1732608228" r:id="rId178"/>
        </w:object>
      </w:r>
      <w:r w:rsidRPr="004E4571">
        <w:rPr>
          <w:b/>
          <w:sz w:val="24"/>
          <w:szCs w:val="24"/>
          <w:lang w:eastAsia="ru-RU"/>
        </w:rPr>
        <w:t xml:space="preserve">                               3) </w:t>
      </w:r>
      <w:r w:rsidRPr="004E4571">
        <w:rPr>
          <w:b/>
          <w:sz w:val="24"/>
          <w:szCs w:val="24"/>
          <w:lang w:eastAsia="ru-RU"/>
        </w:rPr>
        <w:object w:dxaOrig="180" w:dyaOrig="279">
          <v:shape id="_x0000_i1115" type="#_x0000_t75" style="width:9pt;height:13.5pt" o:ole="">
            <v:imagedata r:id="rId179" o:title=""/>
          </v:shape>
          <o:OLEObject Type="Embed" ProgID="Equation.3" ShapeID="_x0000_i1115" DrawAspect="Content" ObjectID="_1732608229" r:id="rId180"/>
        </w:object>
      </w:r>
      <w:r w:rsidRPr="004E4571">
        <w:rPr>
          <w:b/>
          <w:sz w:val="24"/>
          <w:szCs w:val="24"/>
          <w:lang w:eastAsia="ru-RU"/>
        </w:rPr>
        <w:t xml:space="preserve">                             4) </w:t>
      </w:r>
      <w:r w:rsidRPr="004E4571">
        <w:rPr>
          <w:b/>
          <w:sz w:val="24"/>
          <w:szCs w:val="24"/>
          <w:lang w:eastAsia="ru-RU"/>
        </w:rPr>
        <w:object w:dxaOrig="200" w:dyaOrig="260">
          <v:shape id="_x0000_i1116" type="#_x0000_t75" style="width:10.5pt;height:12.75pt" o:ole="">
            <v:imagedata r:id="rId181" o:title=""/>
          </v:shape>
          <o:OLEObject Type="Embed" ProgID="Equation.3" ShapeID="_x0000_i1116" DrawAspect="Content" ObjectID="_1732608230" r:id="rId182"/>
        </w:objec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r w:rsidRPr="004E4571">
        <w:rPr>
          <w:b/>
          <w:sz w:val="24"/>
          <w:szCs w:val="24"/>
          <w:lang w:eastAsia="ru-RU"/>
        </w:rPr>
        <w:t xml:space="preserve">5.   Решите  уравнение  </w:t>
      </w:r>
      <w:r w:rsidRPr="004E4571">
        <w:rPr>
          <w:b/>
          <w:sz w:val="24"/>
          <w:szCs w:val="24"/>
          <w:lang w:eastAsia="ru-RU"/>
        </w:rPr>
        <w:object w:dxaOrig="1219" w:dyaOrig="360">
          <v:shape id="_x0000_i1117" type="#_x0000_t75" style="width:76.5pt;height:21.75pt" o:ole="">
            <v:imagedata r:id="rId183" o:title=""/>
          </v:shape>
          <o:OLEObject Type="Embed" ProgID="Equation.3" ShapeID="_x0000_i1117" DrawAspect="Content" ObjectID="_1732608231" r:id="rId184"/>
        </w:object>
      </w:r>
      <w:r w:rsidRPr="004E4571">
        <w:rPr>
          <w:b/>
          <w:sz w:val="24"/>
          <w:szCs w:val="24"/>
          <w:lang w:eastAsia="ru-RU"/>
        </w:rPr>
        <w:t>.</w: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60"/>
        </w:tabs>
        <w:jc w:val="both"/>
        <w:rPr>
          <w:b/>
          <w:sz w:val="24"/>
          <w:szCs w:val="24"/>
          <w:lang w:eastAsia="ru-RU"/>
        </w:rPr>
      </w:pPr>
      <w:r w:rsidRPr="004E4571">
        <w:rPr>
          <w:b/>
          <w:sz w:val="24"/>
          <w:szCs w:val="24"/>
          <w:lang w:eastAsia="ru-RU"/>
        </w:rPr>
        <w:t xml:space="preserve">1) </w:t>
      </w:r>
      <w:r w:rsidRPr="004E4571">
        <w:rPr>
          <w:b/>
          <w:sz w:val="24"/>
          <w:szCs w:val="24"/>
          <w:lang w:eastAsia="ru-RU"/>
        </w:rPr>
        <w:object w:dxaOrig="560" w:dyaOrig="320">
          <v:shape id="_x0000_i1118" type="#_x0000_t75" style="width:28.5pt;height:15.75pt" o:ole="">
            <v:imagedata r:id="rId185" o:title=""/>
          </v:shape>
          <o:OLEObject Type="Embed" ProgID="Equation.3" ShapeID="_x0000_i1118" DrawAspect="Content" ObjectID="_1732608232" r:id="rId186"/>
        </w:object>
      </w:r>
      <w:r w:rsidRPr="004E4571">
        <w:rPr>
          <w:b/>
          <w:sz w:val="24"/>
          <w:szCs w:val="24"/>
          <w:lang w:eastAsia="ru-RU"/>
        </w:rPr>
        <w:t xml:space="preserve">                       2) </w:t>
      </w:r>
      <w:r w:rsidRPr="004E4571">
        <w:rPr>
          <w:b/>
          <w:sz w:val="24"/>
          <w:szCs w:val="24"/>
          <w:lang w:eastAsia="ru-RU"/>
        </w:rPr>
        <w:object w:dxaOrig="200" w:dyaOrig="260">
          <v:shape id="_x0000_i1119" type="#_x0000_t75" style="width:10.5pt;height:12.75pt" o:ole="">
            <v:imagedata r:id="rId187" o:title=""/>
          </v:shape>
          <o:OLEObject Type="Embed" ProgID="Equation.3" ShapeID="_x0000_i1119" DrawAspect="Content" ObjectID="_1732608233" r:id="rId188"/>
        </w:object>
      </w:r>
      <w:r w:rsidRPr="004E4571">
        <w:rPr>
          <w:b/>
          <w:sz w:val="24"/>
          <w:szCs w:val="24"/>
          <w:lang w:eastAsia="ru-RU"/>
        </w:rPr>
        <w:t xml:space="preserve">                              3) </w:t>
      </w:r>
      <w:r w:rsidRPr="004E4571">
        <w:rPr>
          <w:b/>
          <w:sz w:val="24"/>
          <w:szCs w:val="24"/>
          <w:lang w:eastAsia="ru-RU"/>
        </w:rPr>
        <w:object w:dxaOrig="560" w:dyaOrig="320">
          <v:shape id="_x0000_i1120" type="#_x0000_t75" style="width:28.5pt;height:15.75pt" o:ole="">
            <v:imagedata r:id="rId189" o:title=""/>
          </v:shape>
          <o:OLEObject Type="Embed" ProgID="Equation.3" ShapeID="_x0000_i1120" DrawAspect="Content" ObjectID="_1732608234" r:id="rId190"/>
        </w:object>
      </w:r>
      <w:r w:rsidRPr="004E4571">
        <w:rPr>
          <w:b/>
          <w:sz w:val="24"/>
          <w:szCs w:val="24"/>
          <w:lang w:eastAsia="ru-RU"/>
        </w:rPr>
        <w:t xml:space="preserve">                       4) </w:t>
      </w:r>
      <w:r w:rsidRPr="004E4571">
        <w:rPr>
          <w:b/>
          <w:sz w:val="24"/>
          <w:szCs w:val="24"/>
          <w:lang w:eastAsia="ru-RU"/>
        </w:rPr>
        <w:object w:dxaOrig="200" w:dyaOrig="260">
          <v:shape id="_x0000_i1121" type="#_x0000_t75" style="width:10.5pt;height:12.75pt" o:ole="">
            <v:imagedata r:id="rId181" o:title=""/>
          </v:shape>
          <o:OLEObject Type="Embed" ProgID="Equation.3" ShapeID="_x0000_i1121" DrawAspect="Content" ObjectID="_1732608235" r:id="rId191"/>
        </w:objec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r w:rsidRPr="004E4571">
        <w:rPr>
          <w:b/>
          <w:sz w:val="24"/>
          <w:szCs w:val="24"/>
          <w:lang w:eastAsia="ru-RU"/>
        </w:rPr>
        <w:t xml:space="preserve">6.   Решите  неравенство  </w:t>
      </w:r>
      <w:r w:rsidRPr="004E4571">
        <w:rPr>
          <w:b/>
          <w:sz w:val="24"/>
          <w:szCs w:val="24"/>
          <w:lang w:eastAsia="ru-RU"/>
        </w:rPr>
        <w:object w:dxaOrig="1140" w:dyaOrig="320">
          <v:shape id="_x0000_i1122" type="#_x0000_t75" style="width:1in;height:19.5pt" o:ole="">
            <v:imagedata r:id="rId192" o:title=""/>
          </v:shape>
          <o:OLEObject Type="Embed" ProgID="Equation.3" ShapeID="_x0000_i1122" DrawAspect="Content" ObjectID="_1732608236" r:id="rId193"/>
        </w:object>
      </w:r>
      <w:r w:rsidRPr="004E4571">
        <w:rPr>
          <w:b/>
          <w:sz w:val="24"/>
          <w:szCs w:val="24"/>
          <w:lang w:eastAsia="ru-RU"/>
        </w:rPr>
        <w:t>.</w: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60"/>
        </w:tabs>
        <w:jc w:val="both"/>
        <w:rPr>
          <w:b/>
          <w:sz w:val="24"/>
          <w:szCs w:val="24"/>
          <w:lang w:eastAsia="ru-RU"/>
        </w:rPr>
      </w:pPr>
      <w:r w:rsidRPr="004E4571">
        <w:rPr>
          <w:b/>
          <w:sz w:val="24"/>
          <w:szCs w:val="24"/>
          <w:lang w:eastAsia="ru-RU"/>
        </w:rPr>
        <w:t xml:space="preserve">1) </w:t>
      </w:r>
      <w:r w:rsidRPr="004E4571">
        <w:rPr>
          <w:b/>
          <w:sz w:val="24"/>
          <w:szCs w:val="24"/>
          <w:lang w:eastAsia="ru-RU"/>
        </w:rPr>
        <w:object w:dxaOrig="740" w:dyaOrig="340">
          <v:shape id="_x0000_i1123" type="#_x0000_t75" style="width:36.75pt;height:16.5pt" o:ole="">
            <v:imagedata r:id="rId194" o:title=""/>
          </v:shape>
          <o:OLEObject Type="Embed" ProgID="Equation.3" ShapeID="_x0000_i1123" DrawAspect="Content" ObjectID="_1732608237" r:id="rId195"/>
        </w:object>
      </w:r>
      <w:r w:rsidRPr="004E4571">
        <w:rPr>
          <w:b/>
          <w:sz w:val="24"/>
          <w:szCs w:val="24"/>
          <w:lang w:eastAsia="ru-RU"/>
        </w:rPr>
        <w:t xml:space="preserve">                   2) </w:t>
      </w:r>
      <w:r w:rsidRPr="004E4571">
        <w:rPr>
          <w:b/>
          <w:sz w:val="24"/>
          <w:szCs w:val="24"/>
          <w:lang w:eastAsia="ru-RU"/>
        </w:rPr>
        <w:object w:dxaOrig="740" w:dyaOrig="340">
          <v:shape id="_x0000_i1124" type="#_x0000_t75" style="width:36.75pt;height:16.5pt" o:ole="">
            <v:imagedata r:id="rId196" o:title=""/>
          </v:shape>
          <o:OLEObject Type="Embed" ProgID="Equation.3" ShapeID="_x0000_i1124" DrawAspect="Content" ObjectID="_1732608238" r:id="rId197"/>
        </w:object>
      </w:r>
      <w:r w:rsidRPr="004E4571">
        <w:rPr>
          <w:b/>
          <w:sz w:val="24"/>
          <w:szCs w:val="24"/>
          <w:lang w:eastAsia="ru-RU"/>
        </w:rPr>
        <w:t xml:space="preserve">                       3) </w:t>
      </w:r>
      <w:r w:rsidRPr="004E4571">
        <w:rPr>
          <w:b/>
          <w:sz w:val="24"/>
          <w:szCs w:val="24"/>
          <w:lang w:eastAsia="ru-RU"/>
        </w:rPr>
        <w:object w:dxaOrig="680" w:dyaOrig="340">
          <v:shape id="_x0000_i1125" type="#_x0000_t75" style="width:34.5pt;height:16.5pt" o:ole="">
            <v:imagedata r:id="rId198" o:title=""/>
          </v:shape>
          <o:OLEObject Type="Embed" ProgID="Equation.3" ShapeID="_x0000_i1125" DrawAspect="Content" ObjectID="_1732608239" r:id="rId199"/>
        </w:object>
      </w:r>
      <w:r w:rsidRPr="004E4571">
        <w:rPr>
          <w:b/>
          <w:sz w:val="24"/>
          <w:szCs w:val="24"/>
          <w:lang w:eastAsia="ru-RU"/>
        </w:rPr>
        <w:t xml:space="preserve">                     4) </w:t>
      </w:r>
      <w:r w:rsidRPr="004E4571">
        <w:rPr>
          <w:b/>
          <w:sz w:val="24"/>
          <w:szCs w:val="24"/>
          <w:lang w:eastAsia="ru-RU"/>
        </w:rPr>
        <w:object w:dxaOrig="700" w:dyaOrig="340">
          <v:shape id="_x0000_i1126" type="#_x0000_t75" style="width:35.25pt;height:16.5pt" o:ole="">
            <v:imagedata r:id="rId200" o:title=""/>
          </v:shape>
          <o:OLEObject Type="Embed" ProgID="Equation.3" ShapeID="_x0000_i1126" DrawAspect="Content" ObjectID="_1732608240" r:id="rId201"/>
        </w:object>
      </w:r>
    </w:p>
    <w:p w:rsidR="00937B05" w:rsidRPr="004E4571" w:rsidRDefault="00937B05" w:rsidP="00937B05">
      <w:pPr>
        <w:tabs>
          <w:tab w:val="left" w:pos="2160"/>
        </w:tabs>
        <w:jc w:val="both"/>
        <w:rPr>
          <w:b/>
          <w:sz w:val="24"/>
          <w:szCs w:val="24"/>
          <w:lang w:eastAsia="ru-RU"/>
        </w:rPr>
      </w:pPr>
    </w:p>
    <w:p w:rsidR="00937B05" w:rsidRPr="004E4571" w:rsidRDefault="00937B05" w:rsidP="00937B05">
      <w:pPr>
        <w:tabs>
          <w:tab w:val="left" w:pos="2160"/>
        </w:tabs>
        <w:jc w:val="both"/>
        <w:rPr>
          <w:b/>
          <w:sz w:val="24"/>
          <w:szCs w:val="24"/>
          <w:lang w:eastAsia="ru-RU"/>
        </w:rPr>
      </w:pPr>
      <w:r w:rsidRPr="004E4571">
        <w:rPr>
          <w:b/>
          <w:sz w:val="24"/>
          <w:szCs w:val="24"/>
          <w:lang w:eastAsia="ru-RU"/>
        </w:rPr>
        <w:t xml:space="preserve">7.   Решите  уравнение       </w:t>
      </w:r>
      <w:r w:rsidRPr="004E4571">
        <w:rPr>
          <w:b/>
          <w:sz w:val="24"/>
          <w:szCs w:val="24"/>
          <w:lang w:eastAsia="ru-RU"/>
        </w:rPr>
        <w:object w:dxaOrig="1880" w:dyaOrig="480">
          <v:shape id="_x0000_i1127" type="#_x0000_t75" style="width:124.5pt;height:30.75pt" o:ole="" fillcolor="window">
            <v:imagedata r:id="rId202" o:title=""/>
          </v:shape>
          <o:OLEObject Type="Embed" ProgID="Equation.3" ShapeID="_x0000_i1127" DrawAspect="Content" ObjectID="_1732608241" r:id="rId203"/>
        </w:object>
      </w:r>
      <w:r w:rsidRPr="004E4571">
        <w:rPr>
          <w:b/>
          <w:sz w:val="24"/>
          <w:szCs w:val="24"/>
          <w:lang w:eastAsia="ru-RU"/>
        </w:rPr>
        <w:t>.</w:t>
      </w:r>
    </w:p>
    <w:p w:rsidR="00937B05" w:rsidRPr="004E4571" w:rsidRDefault="00937B05" w:rsidP="00937B05">
      <w:pPr>
        <w:tabs>
          <w:tab w:val="left" w:pos="2160"/>
        </w:tabs>
        <w:jc w:val="both"/>
        <w:rPr>
          <w:b/>
          <w:sz w:val="24"/>
          <w:szCs w:val="24"/>
          <w:lang w:eastAsia="ru-RU"/>
        </w:rPr>
      </w:pPr>
    </w:p>
    <w:p w:rsidR="00937B05" w:rsidRPr="004E4571" w:rsidRDefault="00937B05" w:rsidP="00937B05">
      <w:pPr>
        <w:tabs>
          <w:tab w:val="left" w:pos="2160"/>
        </w:tabs>
        <w:jc w:val="both"/>
        <w:rPr>
          <w:b/>
          <w:sz w:val="24"/>
          <w:szCs w:val="24"/>
          <w:lang w:eastAsia="ru-RU"/>
        </w:rPr>
      </w:pPr>
      <w:r w:rsidRPr="004E4571">
        <w:rPr>
          <w:b/>
          <w:sz w:val="24"/>
          <w:szCs w:val="24"/>
          <w:lang w:eastAsia="ru-RU"/>
        </w:rPr>
        <w:t xml:space="preserve">1) </w:t>
      </w:r>
      <w:r w:rsidRPr="004E4571">
        <w:rPr>
          <w:b/>
          <w:sz w:val="24"/>
          <w:szCs w:val="24"/>
          <w:lang w:eastAsia="ru-RU"/>
        </w:rPr>
        <w:object w:dxaOrig="639" w:dyaOrig="320">
          <v:shape id="_x0000_i1128" type="#_x0000_t75" style="width:32.25pt;height:15.75pt" o:ole="">
            <v:imagedata r:id="rId204" o:title=""/>
          </v:shape>
          <o:OLEObject Type="Embed" ProgID="Equation.3" ShapeID="_x0000_i1128" DrawAspect="Content" ObjectID="_1732608242" r:id="rId205"/>
        </w:object>
      </w:r>
      <w:r w:rsidRPr="004E4571">
        <w:rPr>
          <w:b/>
          <w:sz w:val="24"/>
          <w:szCs w:val="24"/>
          <w:lang w:eastAsia="ru-RU"/>
        </w:rPr>
        <w:t xml:space="preserve">                     2) </w:t>
      </w:r>
      <w:r w:rsidRPr="004E4571">
        <w:rPr>
          <w:b/>
          <w:sz w:val="24"/>
          <w:szCs w:val="24"/>
          <w:lang w:eastAsia="ru-RU"/>
        </w:rPr>
        <w:object w:dxaOrig="320" w:dyaOrig="320">
          <v:shape id="_x0000_i1129" type="#_x0000_t75" style="width:15.75pt;height:15.75pt" o:ole="">
            <v:imagedata r:id="rId206" o:title=""/>
          </v:shape>
          <o:OLEObject Type="Embed" ProgID="Equation.3" ShapeID="_x0000_i1129" DrawAspect="Content" ObjectID="_1732608243" r:id="rId207"/>
        </w:object>
      </w:r>
      <w:r w:rsidRPr="004E4571">
        <w:rPr>
          <w:b/>
          <w:sz w:val="24"/>
          <w:szCs w:val="24"/>
          <w:lang w:eastAsia="ru-RU"/>
        </w:rPr>
        <w:t xml:space="preserve">                             3) </w:t>
      </w:r>
      <w:r w:rsidRPr="004E4571">
        <w:rPr>
          <w:b/>
          <w:sz w:val="24"/>
          <w:szCs w:val="24"/>
          <w:lang w:eastAsia="ru-RU"/>
        </w:rPr>
        <w:object w:dxaOrig="499" w:dyaOrig="320">
          <v:shape id="_x0000_i1130" type="#_x0000_t75" style="width:24.75pt;height:15.75pt" o:ole="">
            <v:imagedata r:id="rId208" o:title=""/>
          </v:shape>
          <o:OLEObject Type="Embed" ProgID="Equation.3" ShapeID="_x0000_i1130" DrawAspect="Content" ObjectID="_1732608244" r:id="rId209"/>
        </w:object>
      </w:r>
      <w:r w:rsidRPr="004E4571">
        <w:rPr>
          <w:b/>
          <w:sz w:val="24"/>
          <w:szCs w:val="24"/>
          <w:lang w:eastAsia="ru-RU"/>
        </w:rPr>
        <w:t xml:space="preserve">                        4) </w:t>
      </w:r>
      <w:r w:rsidRPr="004E4571">
        <w:rPr>
          <w:b/>
          <w:sz w:val="24"/>
          <w:szCs w:val="24"/>
          <w:lang w:eastAsia="ru-RU"/>
        </w:rPr>
        <w:object w:dxaOrig="460" w:dyaOrig="320">
          <v:shape id="_x0000_i1131" type="#_x0000_t75" style="width:23.25pt;height:15.75pt" o:ole="">
            <v:imagedata r:id="rId210" o:title=""/>
          </v:shape>
          <o:OLEObject Type="Embed" ProgID="Equation.3" ShapeID="_x0000_i1131" DrawAspect="Content" ObjectID="_1732608245" r:id="rId211"/>
        </w:object>
      </w:r>
    </w:p>
    <w:p w:rsidR="00937B05" w:rsidRPr="004E4571" w:rsidRDefault="00937B05" w:rsidP="00937B05">
      <w:pPr>
        <w:tabs>
          <w:tab w:val="left" w:pos="2160"/>
        </w:tabs>
        <w:jc w:val="both"/>
        <w:rPr>
          <w:b/>
          <w:sz w:val="24"/>
          <w:szCs w:val="24"/>
          <w:lang w:eastAsia="ru-RU"/>
        </w:rPr>
      </w:pPr>
    </w:p>
    <w:p w:rsidR="00937B05" w:rsidRPr="004E4571" w:rsidRDefault="00937B05" w:rsidP="00937B05">
      <w:pPr>
        <w:tabs>
          <w:tab w:val="left" w:pos="2160"/>
        </w:tabs>
        <w:jc w:val="both"/>
        <w:rPr>
          <w:b/>
          <w:sz w:val="24"/>
          <w:szCs w:val="24"/>
          <w:lang w:eastAsia="ru-RU"/>
        </w:rPr>
      </w:pPr>
      <w:r w:rsidRPr="004E4571">
        <w:rPr>
          <w:b/>
          <w:sz w:val="24"/>
          <w:szCs w:val="24"/>
          <w:lang w:eastAsia="ru-RU"/>
        </w:rPr>
        <w:t xml:space="preserve">8.   Укажите  график  функции  </w:t>
      </w:r>
      <w:r w:rsidRPr="004E4571">
        <w:rPr>
          <w:b/>
          <w:sz w:val="24"/>
          <w:szCs w:val="24"/>
          <w:lang w:eastAsia="ru-RU"/>
        </w:rPr>
        <w:object w:dxaOrig="1040" w:dyaOrig="340">
          <v:shape id="_x0000_i1132" type="#_x0000_t75" style="width:65.25pt;height:21pt" o:ole="">
            <v:imagedata r:id="rId212" o:title=""/>
          </v:shape>
          <o:OLEObject Type="Embed" ProgID="Equation.3" ShapeID="_x0000_i1132" DrawAspect="Content" ObjectID="_1732608246" r:id="rId213"/>
        </w:object>
      </w:r>
      <w:proofErr w:type="gramStart"/>
      <w:r w:rsidRPr="004E4571">
        <w:rPr>
          <w:b/>
          <w:sz w:val="24"/>
          <w:szCs w:val="24"/>
          <w:lang w:eastAsia="ru-RU"/>
        </w:rPr>
        <w:t xml:space="preserve"> .</w:t>
      </w:r>
      <w:proofErr w:type="gramEnd"/>
      <w:r w:rsidRPr="004E4571">
        <w:rPr>
          <w:b/>
          <w:sz w:val="24"/>
          <w:szCs w:val="24"/>
          <w:lang w:eastAsia="ru-RU"/>
        </w:rPr>
        <w:t xml:space="preserve">  </w:t>
      </w:r>
    </w:p>
    <w:p w:rsidR="00937B05" w:rsidRPr="004E4571" w:rsidRDefault="00937B05" w:rsidP="00937B05">
      <w:pPr>
        <w:tabs>
          <w:tab w:val="left" w:pos="2160"/>
        </w:tabs>
        <w:jc w:val="both"/>
        <w:rPr>
          <w:b/>
          <w:sz w:val="24"/>
          <w:szCs w:val="24"/>
          <w:lang w:eastAsia="ru-RU"/>
        </w:rPr>
      </w:pPr>
    </w:p>
    <w:p w:rsidR="00937B05" w:rsidRPr="004E4571" w:rsidRDefault="005D1866" w:rsidP="00937B05">
      <w:pPr>
        <w:tabs>
          <w:tab w:val="left" w:pos="2151"/>
        </w:tabs>
        <w:jc w:val="both"/>
        <w:rPr>
          <w:b/>
          <w:sz w:val="24"/>
          <w:szCs w:val="24"/>
          <w:lang w:eastAsia="ru-RU"/>
        </w:rPr>
      </w:pPr>
      <w:r>
        <w:rPr>
          <w:b/>
          <w:noProof/>
          <w:sz w:val="24"/>
          <w:szCs w:val="24"/>
          <w:lang w:eastAsia="ru-RU"/>
        </w:rPr>
        <w:pict>
          <v:shapetype id="_x0000_t202" coordsize="21600,21600" o:spt="202" path="m,l,21600r21600,l21600,xe">
            <v:stroke joinstyle="miter"/>
            <v:path gradientshapeok="t" o:connecttype="rect"/>
          </v:shapetype>
          <v:shape id="Text Box 136" o:spid="_x0000_s2628" type="#_x0000_t202" style="position:absolute;left:0;text-align:left;margin-left:-8.95pt;margin-top:5.8pt;width:15.75pt;height:21.7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" o:allowincell="f" filled="f" stroked="f">
            <v:textbox inset="0,0,0,0">
              <w:txbxContent>
                <w:p w:rsidR="00937B05" w:rsidRDefault="00937B05" w:rsidP="00937B05">
                  <w:r>
                    <w:rPr>
                      <w:lang w:val="en-US"/>
                    </w:rPr>
                    <w:t xml:space="preserve"> </w:t>
                  </w:r>
                  <w:r>
                    <w:t>1)</w:t>
                  </w:r>
                </w:p>
              </w:txbxContent>
            </v:textbox>
          </v:shape>
        </w:pict>
      </w:r>
      <w:r>
        <w:rPr>
          <w:b/>
          <w:noProof/>
          <w:sz w:val="24"/>
          <w:szCs w:val="24"/>
          <w:lang w:eastAsia="ru-RU"/>
        </w:rPr>
        <w:pict>
          <v:group id="Group 20" o:spid="_x0000_s2512" style="position:absolute;left:0;text-align:left;margin-left:6.8pt;margin-top:2.8pt;width:464.2pt;height:118pt;z-index:251659776" coordorigin="1365,8480" coordsize="9284,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" o:allowincell="f">
            <v:line id="Line 21" o:spid="_x0000_s2627" style="position:absolute;flip:y;visibility:visible" from="1933,8550" to="1933,1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" strokeweight="1.25pt">
              <v:stroke endarrow="open" endarrowwidth="narrow" endarrowlength="short"/>
            </v:line>
            <v:shape id="Text Box 22" o:spid="_x0000_s2626" type="#_x0000_t202" style="position:absolute;left:1713;top:10011;width:171;height:2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" filled="f" stroked="f">
              <v:textbox inset="0,0,0,0">
                <w:txbxContent>
                  <w:p w:rsidR="00937B05" w:rsidRDefault="00937B05" w:rsidP="00937B05">
                    <w:pPr>
                      <w:jc w:val="center"/>
                      <w:rPr>
                        <w:b/>
                        <w:lang w:val="en-US"/>
                      </w:rPr>
                    </w:pPr>
                    <w:r>
                      <w:rPr>
                        <w:b/>
                        <w:lang w:val="en-US"/>
                      </w:rPr>
                      <w:t>0</w:t>
                    </w:r>
                  </w:p>
                </w:txbxContent>
              </v:textbox>
            </v:shape>
            <v:line id="Line 23" o:spid="_x0000_s2625" style="position:absolute;flip:y;visibility:visible" from="1365,9969" to="3333,9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" strokeweight="1.25pt">
              <v:stroke endarrow="open" endarrowwidth="narrow" endarrowlength="short"/>
            </v:line>
            <v:shape id="Freeform 24" o:spid="_x0000_s2624" style="position:absolute;left:1999;top:9352;width:1302;height:1422;visibility:visible;mso-wrap-style:square;v-text-anchor:top" coordsize="1302,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" path="m,1422l33,1129,74,911,128,758r35,-64l218,614,303,499,403,404r95,-70l643,229,793,149,913,104,1073,54,1302,e" filled="f" strokeweight="1.75pt">
              <v:path arrowok="t" o:connecttype="custom" o:connectlocs="0,1422;33,1129;74,911;128,758;163,694;218,614;303,499;403,404;498,334;643,229;793,149;913,104;1073,54;1302,0" o:connectangles="0,0,0,0,0,0,0,0,0,0,0,0,0,0"/>
            </v:shape>
            <v:shape id="Text Box 25" o:spid="_x0000_s2623" type="#_x0000_t202" style="position:absolute;left:1667;top:8487;width:245;height: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" stroked="f">
              <v:textbox inset="0,0,0,0">
                <w:txbxContent>
                  <w:p w:rsidR="00937B05" w:rsidRDefault="00937B05" w:rsidP="00937B05">
                    <w:pPr>
                      <w:jc w:val="center"/>
                      <w:rPr>
                        <w:b/>
                        <w:i/>
                        <w:lang w:val="en-US"/>
                      </w:rPr>
                    </w:pPr>
                    <w:proofErr w:type="gramStart"/>
                    <w:r>
                      <w:rPr>
                        <w:b/>
                        <w:i/>
                        <w:lang w:val="en-US"/>
                      </w:rPr>
                      <w:t>y</w:t>
                    </w:r>
                    <w:proofErr w:type="gramEnd"/>
                  </w:p>
                </w:txbxContent>
              </v:textbox>
            </v:shape>
            <v:shape id="Text Box 26" o:spid="_x0000_s2622" type="#_x0000_t202" style="position:absolute;left:2184;top:10029;width:170;height: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" filled="f" stroked="f">
              <v:textbox inset="0,0,0,0">
                <w:txbxContent>
                  <w:p w:rsidR="00937B05" w:rsidRDefault="00937B05" w:rsidP="00937B05">
                    <w:pPr>
                      <w:jc w:val="center"/>
                      <w:rPr>
                        <w:b/>
                        <w:lang w:val="en-US"/>
                      </w:rPr>
                    </w:pPr>
                    <w:r>
                      <w:rPr>
                        <w:b/>
                        <w:lang w:val="en-US"/>
                      </w:rPr>
                      <w:t>1</w:t>
                    </w:r>
                  </w:p>
                </w:txbxContent>
              </v:textbox>
            </v:shape>
            <v:shape id="Text Box 27" o:spid="_x0000_s2621" type="#_x0000_t202" style="position:absolute;left:3121;top:9986;width:200;height:256;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" filled="f" stroked="f">
              <v:textbox inset="0,0,0,0">
                <w:txbxContent>
                  <w:p w:rsidR="00937B05" w:rsidRDefault="00937B05" w:rsidP="00937B05">
                    <w:pPr>
                      <w:jc w:val="center"/>
                      <w:rPr>
                        <w:b/>
                        <w:i/>
                        <w:lang w:val="en-US"/>
                      </w:rPr>
                    </w:pPr>
                    <w:proofErr w:type="gramStart"/>
                    <w:r>
                      <w:rPr>
                        <w:b/>
                        <w:i/>
                        <w:lang w:val="en-US"/>
                      </w:rPr>
                      <w:t>x</w:t>
                    </w:r>
                    <w:proofErr w:type="gramEnd"/>
                  </w:p>
                </w:txbxContent>
              </v:textbox>
            </v:shape>
            <v:shape id="Text Box 28" o:spid="_x0000_s2620" type="#_x0000_t202" style="position:absolute;left:1725;top:9553;width:170;height: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" filled="f" stroked="f">
              <v:textbox inset="0,0,0,0">
                <w:txbxContent>
                  <w:p w:rsidR="00937B05" w:rsidRDefault="00937B05" w:rsidP="00937B05">
                    <w:pPr>
                      <w:jc w:val="center"/>
                      <w:rPr>
                        <w:b/>
                        <w:lang w:val="en-US"/>
                      </w:rPr>
                    </w:pPr>
                    <w:r>
                      <w:rPr>
                        <w:b/>
                        <w:lang w:val="en-US"/>
                      </w:rPr>
                      <w:t>1</w:t>
                    </w:r>
                  </w:p>
                </w:txbxContent>
              </v:textbox>
            </v:shape>
            <v:group id="Group 29" o:spid="_x0000_s2600" style="position:absolute;left:1365;top:8550;width:1988;height:2273" coordorigin="2840,10508" coordsize="1988,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">
              <v:group id="Group 30" o:spid="_x0000_s2610" style="position:absolute;left:2840;top:10508;width:1988;height:2273" coordorigin="2840,10508" coordsize="1988,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">
                <v:line id="Line 31" o:spid="_x0000_s2619" style="position:absolute;rotation:-90;visibility:visible" from="3833,11787" to="3834,1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" strokeweight="1pt">
                  <v:stroke dashstyle="1 1" endcap="round"/>
                </v:line>
                <v:line id="Line 32" o:spid="_x0000_s2618" style="position:absolute;rotation:-90;visibility:visible" from="3833,11219" to="3834,1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" strokeweight="1pt">
                  <v:stroke dashstyle="1 1" endcap="round"/>
                </v:line>
                <v:line id="Line 33" o:spid="_x0000_s2617" style="position:absolute;rotation:-90;visibility:visible" from="3834,10934" to="3834,12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" strokeweight="1pt">
                  <v:stroke dashstyle="1 1" endcap="round"/>
                </v:line>
                <v:line id="Line 34" o:spid="_x0000_s2616" style="position:absolute;rotation:-90;visibility:visible" from="3833,10651" to="3834,12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" strokeweight="1pt">
                  <v:stroke dashstyle="1 1" endcap="round"/>
                </v:line>
                <v:line id="Line 35" o:spid="_x0000_s2615" style="position:absolute;rotation:-90;visibility:visible" from="3833,10367" to="3834,12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" strokeweight="1pt">
                  <v:stroke dashstyle="1 1" endcap="round"/>
                </v:line>
                <v:line id="Line 36" o:spid="_x0000_s2614" style="position:absolute;rotation:-90;visibility:visible" from="3833,9799" to="3834,1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" strokeweight="1pt">
                  <v:stroke dashstyle="1 1" endcap="round"/>
                </v:line>
                <v:line id="Line 37" o:spid="_x0000_s2613" style="position:absolute;rotation:-90;visibility:visible" from="3833,10083" to="3834,1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" strokeweight="1pt">
                  <v:stroke dashstyle="1 1" endcap="round"/>
                </v:line>
                <v:line id="Line 38" o:spid="_x0000_s2612" style="position:absolute;rotation:-90;visibility:visible" from="3833,9515" to="3834,1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" strokeweight="1pt">
                  <v:stroke dashstyle="1 1" endcap="round"/>
                </v:line>
                <v:line id="Line 39" o:spid="_x0000_s2611" style="position:absolute;rotation:-90;visibility:visible" from="3833,11503" to="3834,1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" strokeweight="1pt">
                  <v:stroke dashstyle="1 1" endcap="round"/>
                </v:line>
              </v:group>
              <v:group id="Group 40" o:spid="_x0000_s2601" style="position:absolute;left:2840;top:10508;width:1988;height:2272" coordorigin="2840,10224" coordsize="1988,2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">
                <v:line id="Line 41" o:spid="_x0000_s2609" style="position:absolute;visibility:visible" from="2840,10224" to="2840,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" strokeweight="1pt">
                  <v:stroke dashstyle="1 1" endcap="round"/>
                </v:line>
                <v:line id="Line 42" o:spid="_x0000_s2608" style="position:absolute;visibility:visible" from="3124,10224" to="3124,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" strokeweight="1pt">
                  <v:stroke dashstyle="1 1" endcap="round"/>
                </v:line>
                <v:line id="Line 43" o:spid="_x0000_s2607" style="position:absolute;visibility:visible" from="3692,10224" to="3692,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" strokeweight="1pt">
                  <v:stroke dashstyle="1 1" endcap="round"/>
                </v:line>
                <v:line id="Line 44" o:spid="_x0000_s2606" style="position:absolute;visibility:visible" from="3976,10224" to="3976,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" strokeweight="1pt">
                  <v:stroke dashstyle="1 1" endcap="round"/>
                </v:line>
                <v:line id="Line 45" o:spid="_x0000_s2605" style="position:absolute;visibility:visible" from="4260,10224" to="4260,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" strokeweight="1pt">
                  <v:stroke dashstyle="1 1" endcap="round"/>
                </v:line>
                <v:line id="Line 46" o:spid="_x0000_s2604" style="position:absolute;visibility:visible" from="4544,10224" to="4544,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" strokeweight="1pt">
                  <v:stroke dashstyle="1 1" endcap="round"/>
                </v:line>
                <v:line id="Line 47" o:spid="_x0000_s2603" style="position:absolute;visibility:visible" from="4828,10224" to="4828,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" strokeweight="1pt">
                  <v:stroke dashstyle="1 1" endcap="round"/>
                </v:line>
                <v:line id="Line 48" o:spid="_x0000_s2602" style="position:absolute;visibility:visible" from="3408,10224" to="3408,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" strokeweight="1pt">
                  <v:stroke dashstyle="1 1" endcap="round"/>
                </v:line>
              </v:group>
            </v:group>
            <v:group id="Group 49" o:spid="_x0000_s2571" style="position:absolute;left:3522;top:8480;width:2286;height:2336" coordorigin="3600,3033" coordsize="2286,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">
              <v:shape id="Text Box 50" o:spid="_x0000_s2599" type="#_x0000_t202" style="position:absolute;left:3600;top:3103;width:315;height: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" filled="f" stroked="f">
                <v:textbox inset="0,0,0,0">
                  <w:txbxContent>
                    <w:p w:rsidR="00937B05" w:rsidRDefault="00937B05" w:rsidP="00937B05">
                      <w:r>
                        <w:t>2)</w:t>
                      </w:r>
                    </w:p>
                  </w:txbxContent>
                </v:textbox>
              </v:shape>
              <v:line id="Line 51" o:spid="_x0000_s2598" style="position:absolute;flip:y;visibility:visible" from="4466,3096" to="4466,5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" strokeweight="1.25pt">
                <v:stroke endarrow="open" endarrowwidth="narrow" endarrowlength="short"/>
              </v:line>
              <v:shape id="Text Box 52" o:spid="_x0000_s2597" type="#_x0000_t202" style="position:absolute;left:4242;top:4549;width:189;height:2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" filled="f" stroked="f">
                <v:textbox inset="0,0,0,0">
                  <w:txbxContent>
                    <w:p w:rsidR="00937B05" w:rsidRDefault="00937B05" w:rsidP="00937B05">
                      <w:pPr>
                        <w:jc w:val="center"/>
                        <w:rPr>
                          <w:b/>
                          <w:lang w:val="en-US"/>
                        </w:rPr>
                      </w:pPr>
                      <w:r>
                        <w:rPr>
                          <w:b/>
                          <w:lang w:val="en-US"/>
                        </w:rPr>
                        <w:t>0</w:t>
                      </w:r>
                    </w:p>
                  </w:txbxContent>
                </v:textbox>
              </v:shape>
              <v:line id="Line 53" o:spid="_x0000_s2596" style="position:absolute;flip:y;visibility:visible" from="3898,4512" to="5866,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" strokeweight="1.25pt">
                <v:stroke endarrow="open" endarrowwidth="narrow" endarrowlength="short"/>
              </v:line>
              <v:shape id="Freeform 54" o:spid="_x0000_s2595" style="position:absolute;left:4527;top:3306;width:1353;height:1893;visibility:visible;mso-wrap-style:square;v-text-anchor:top" coordsize="1353,1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" path="m,l15,285,30,486,48,684,63,810,81,915r36,108l162,1113r84,129l345,1356r162,141l678,1605r192,96l1071,1782r282,111e" filled="f" strokeweight="1.75pt">
                <v:path arrowok="t" o:connecttype="custom" o:connectlocs="0,0;15,285;30,486;48,684;63,810;81,915;117,1023;162,1113;246,1242;345,1356;507,1497;678,1605;870,1701;1071,1782;1353,1893" o:connectangles="0,0,0,0,0,0,0,0,0,0,0,0,0,0,0"/>
              </v:shape>
              <v:shape id="Text Box 55" o:spid="_x0000_s2594" type="#_x0000_t202" style="position:absolute;left:4176;top:3033;width:236;height:3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" stroked="f">
                <v:textbox inset="0,0,0,0">
                  <w:txbxContent>
                    <w:p w:rsidR="00937B05" w:rsidRDefault="00937B05" w:rsidP="00937B05">
                      <w:pPr>
                        <w:jc w:val="center"/>
                        <w:rPr>
                          <w:b/>
                          <w:i/>
                          <w:lang w:val="en-US"/>
                        </w:rPr>
                      </w:pPr>
                      <w:proofErr w:type="gramStart"/>
                      <w:r>
                        <w:rPr>
                          <w:b/>
                          <w:i/>
                          <w:lang w:val="en-US"/>
                        </w:rPr>
                        <w:t>y</w:t>
                      </w:r>
                      <w:proofErr w:type="gramEnd"/>
                    </w:p>
                  </w:txbxContent>
                </v:textbox>
              </v:shape>
              <v:shape id="Text Box 56" o:spid="_x0000_s2593" type="#_x0000_t202" style="position:absolute;left:4631;top:4581;width:170;height: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" filled="f" stroked="f">
                <v:textbox inset="0,0,0,0">
                  <w:txbxContent>
                    <w:p w:rsidR="00937B05" w:rsidRDefault="00937B05" w:rsidP="00937B05">
                      <w:pPr>
                        <w:jc w:val="center"/>
                        <w:rPr>
                          <w:b/>
                          <w:lang w:val="en-US"/>
                        </w:rPr>
                      </w:pPr>
                      <w:r>
                        <w:rPr>
                          <w:b/>
                          <w:lang w:val="en-US"/>
                        </w:rPr>
                        <w:t>1</w:t>
                      </w:r>
                    </w:p>
                  </w:txbxContent>
                </v:textbox>
              </v:shape>
              <v:shape id="Text Box 57" o:spid="_x0000_s2592" type="#_x0000_t202" style="position:absolute;left:5659;top:4597;width:215;height:261;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" filled="f" stroked="f">
                <v:textbox inset="0,0,0,0">
                  <w:txbxContent>
                    <w:p w:rsidR="00937B05" w:rsidRDefault="00937B05" w:rsidP="00937B05">
                      <w:pPr>
                        <w:jc w:val="center"/>
                        <w:rPr>
                          <w:b/>
                          <w:i/>
                          <w:lang w:val="en-US"/>
                        </w:rPr>
                      </w:pPr>
                      <w:proofErr w:type="gramStart"/>
                      <w:r>
                        <w:rPr>
                          <w:b/>
                          <w:i/>
                          <w:lang w:val="en-US"/>
                        </w:rPr>
                        <w:t>x</w:t>
                      </w:r>
                      <w:proofErr w:type="gramEnd"/>
                    </w:p>
                  </w:txbxContent>
                </v:textbox>
              </v:shape>
              <v:shape id="Text Box 58" o:spid="_x0000_s2591" type="#_x0000_t202" style="position:absolute;left:4258;top:4082;width:170;height: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" filled="f" stroked="f">
                <v:textbox inset="0,0,0,0">
                  <w:txbxContent>
                    <w:p w:rsidR="00937B05" w:rsidRDefault="00937B05" w:rsidP="00937B05">
                      <w:pPr>
                        <w:jc w:val="center"/>
                        <w:rPr>
                          <w:b/>
                          <w:lang w:val="en-US"/>
                        </w:rPr>
                      </w:pPr>
                      <w:r>
                        <w:rPr>
                          <w:b/>
                          <w:lang w:val="en-US"/>
                        </w:rPr>
                        <w:t>1</w:t>
                      </w:r>
                    </w:p>
                  </w:txbxContent>
                </v:textbox>
              </v:shape>
              <v:group id="Group 59" o:spid="_x0000_s2581" style="position:absolute;left:3898;top:3096;width:1988;height:2273" coordorigin="2840,10508" coordsize="1988,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">
                <v:line id="Line 60" o:spid="_x0000_s2590" style="position:absolute;rotation:-90;visibility:visible" from="3833,11787" to="3834,1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">
                  <v:stroke dashstyle="1 1" endcap="round"/>
                </v:line>
                <v:line id="Line 61" o:spid="_x0000_s2589" style="position:absolute;rotation:-90;visibility:visible" from="3833,11219" to="3834,1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">
                  <v:stroke dashstyle="1 1" endcap="round"/>
                </v:line>
                <v:line id="Line 62" o:spid="_x0000_s2588" style="position:absolute;rotation:-90;visibility:visible" from="3834,10934" to="3834,12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">
                  <v:stroke dashstyle="1 1" endcap="round"/>
                </v:line>
                <v:line id="Line 63" o:spid="_x0000_s2587" style="position:absolute;rotation:-90;visibility:visible" from="3833,10651" to="3834,12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">
                  <v:stroke dashstyle="1 1" endcap="round"/>
                </v:line>
                <v:line id="Line 64" o:spid="_x0000_s2586" style="position:absolute;rotation:-90;visibility:visible" from="3833,10367" to="3834,12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">
                  <v:stroke dashstyle="1 1" endcap="round"/>
                </v:line>
                <v:line id="Line 65" o:spid="_x0000_s2585" style="position:absolute;rotation:-90;visibility:visible" from="3833,9799" to="3834,1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">
                  <v:stroke dashstyle="1 1" endcap="round"/>
                </v:line>
                <v:line id="Line 66" o:spid="_x0000_s2584" style="position:absolute;rotation:-90;visibility:visible" from="3833,10083" to="3834,1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">
                  <v:stroke dashstyle="1 1" endcap="round"/>
                </v:line>
                <v:line id="Line 67" o:spid="_x0000_s2583" style="position:absolute;rotation:-90;visibility:visible" from="3833,9515" to="3834,1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">
                  <v:stroke dashstyle="1 1" endcap="round"/>
                </v:line>
                <v:line id="Line 68" o:spid="_x0000_s2582" style="position:absolute;rotation:-90;visibility:visible" from="3833,11503" to="3834,1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">
                  <v:stroke dashstyle="1 1" endcap="round"/>
                </v:line>
              </v:group>
              <v:group id="Group 69" o:spid="_x0000_s2572" style="position:absolute;left:3898;top:3096;width:1988;height:2272" coordorigin="2840,10224" coordsize="1988,2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">
                <v:line id="Line 70" o:spid="_x0000_s2580" style="position:absolute;visibility:visible" from="2840,10224" to="2840,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" strokeweight="1pt">
                  <v:stroke dashstyle="1 1" endcap="round"/>
                </v:line>
                <v:line id="Line 71" o:spid="_x0000_s2579" style="position:absolute;visibility:visible" from="3124,10224" to="3124,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" strokeweight="1pt">
                  <v:stroke dashstyle="1 1" endcap="round"/>
                </v:line>
                <v:line id="Line 72" o:spid="_x0000_s2578" style="position:absolute;visibility:visible" from="3692,10224" to="3692,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" strokeweight="1pt">
                  <v:stroke dashstyle="1 1" endcap="round"/>
                </v:line>
                <v:line id="Line 73" o:spid="_x0000_s2577" style="position:absolute;visibility:visible" from="3976,10224" to="3976,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" strokeweight="1pt">
                  <v:stroke dashstyle="1 1" endcap="round"/>
                </v:line>
                <v:line id="Line 74" o:spid="_x0000_s2576" style="position:absolute;visibility:visible" from="4260,10224" to="4260,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" strokeweight="1pt">
                  <v:stroke dashstyle="1 1" endcap="round"/>
                </v:line>
                <v:line id="Line 75" o:spid="_x0000_s2575" style="position:absolute;visibility:visible" from="4544,10224" to="4544,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" strokeweight="1pt">
                  <v:stroke dashstyle="1 1" endcap="round"/>
                </v:line>
                <v:line id="Line 76" o:spid="_x0000_s2574" style="position:absolute;visibility:visible" from="4828,10224" to="4828,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" strokeweight="1pt">
                  <v:stroke dashstyle="1 1" endcap="round"/>
                </v:line>
                <v:line id="Line 77" o:spid="_x0000_s2573" style="position:absolute;visibility:visible" from="3408,10224" to="3408,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" strokeweight="1pt">
                  <v:stroke dashstyle="1 1" endcap="round"/>
                </v:line>
              </v:group>
            </v:group>
            <v:shape id="Text Box 78" o:spid="_x0000_s2570" type="#_x0000_t202" style="position:absolute;left:8344;top:8484;width:315;height: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" filled="f" stroked="f">
              <v:textbox inset="0,0,0,0">
                <w:txbxContent>
                  <w:p w:rsidR="00937B05" w:rsidRDefault="00937B05" w:rsidP="00937B05">
                    <w:r>
                      <w:t>4)</w:t>
                    </w:r>
                  </w:p>
                </w:txbxContent>
              </v:textbox>
            </v:shape>
            <v:shape id="Freeform 79" o:spid="_x0000_s2569" style="position:absolute;left:8655;top:9984;width:1983;height:9;visibility:visible;mso-wrap-style:square;v-text-anchor:top" coordsize="19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" path="m,l1983,9e" filled="f" strokeweight="1.25pt">
              <v:stroke endarrow="open" endarrowwidth="narrow" endarrowlength="short"/>
              <v:path arrowok="t" o:connecttype="custom" o:connectlocs="0,0;1983,9" o:connectangles="0,0"/>
            </v:shape>
            <v:shape id="Freeform 80" o:spid="_x0000_s2568" style="position:absolute;left:8880;top:8636;width:1604;height:1293;visibility:visible;mso-wrap-style:square;v-text-anchor:top" coordsize="1604,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" path="m1604,1293r-230,-15l1194,1263r-145,-15l919,1223,814,1183r-95,-50l624,1073r-85,-70l479,953,419,878,342,777,234,608,144,438,66,216,,e" filled="f" strokeweight="1.75pt">
              <v:path arrowok="t" o:connecttype="custom" o:connectlocs="1604,1293;1374,1278;1194,1263;1049,1248;919,1223;814,1183;719,1133;624,1073;539,1003;479,953;419,878;342,777;234,608;144,438;66,216;0,0" o:connectangles="0,0,0,0,0,0,0,0,0,0,0,0,0,0,0,0"/>
            </v:shape>
            <v:group id="Group 81" o:spid="_x0000_s2558" style="position:absolute;left:8657;top:8540;width:1988;height:2273" coordorigin="2840,10508" coordsize="1988,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">
              <v:line id="Line 82" o:spid="_x0000_s2567" style="position:absolute;rotation:-90;visibility:visible" from="3833,11787" to="3834,1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" strokeweight="1pt">
                <v:stroke dashstyle="1 1" endcap="round"/>
              </v:line>
              <v:line id="Line 83" o:spid="_x0000_s2566" style="position:absolute;rotation:-90;visibility:visible" from="3833,11219" to="3834,1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" strokeweight="1pt">
                <v:stroke dashstyle="1 1" endcap="round"/>
              </v:line>
              <v:line id="Line 84" o:spid="_x0000_s2565" style="position:absolute;rotation:-90;visibility:visible" from="3834,10934" to="3834,12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" strokeweight="1pt">
                <v:stroke dashstyle="1 1" endcap="round"/>
              </v:line>
              <v:line id="Line 85" o:spid="_x0000_s2564" style="position:absolute;rotation:-90;visibility:visible" from="3833,10651" to="3834,12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" strokeweight="1pt">
                <v:stroke dashstyle="1 1" endcap="round"/>
              </v:line>
              <v:line id="Line 86" o:spid="_x0000_s2563" style="position:absolute;rotation:-90;visibility:visible" from="3833,10367" to="3834,12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" strokeweight="1pt">
                <v:stroke dashstyle="1 1" endcap="round"/>
              </v:line>
              <v:line id="Line 87" o:spid="_x0000_s2562" style="position:absolute;rotation:-90;visibility:visible" from="3833,9799" to="3834,1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" strokeweight="1pt">
                <v:stroke dashstyle="1 1" endcap="round"/>
              </v:line>
              <v:line id="Line 88" o:spid="_x0000_s2561" style="position:absolute;rotation:-90;visibility:visible" from="3833,10083" to="3834,1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" strokeweight="1pt">
                <v:stroke dashstyle="1 1" endcap="round"/>
              </v:line>
              <v:line id="Line 89" o:spid="_x0000_s2560" style="position:absolute;rotation:-90;visibility:visible" from="3833,9515" to="3834,1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" strokeweight="1pt">
                <v:stroke dashstyle="1 1" endcap="round"/>
              </v:line>
              <v:line id="Line 90" o:spid="_x0000_s2559" style="position:absolute;rotation:-90;visibility:visible" from="3833,11503" to="3834,1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" strokeweight="1pt">
                <v:stroke dashstyle="1 1" endcap="round"/>
              </v:line>
            </v:group>
            <v:group id="Group 91" o:spid="_x0000_s2549" style="position:absolute;left:8657;top:8568;width:1988;height:2272" coordorigin="2840,10224" coordsize="1988,2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5Ff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nqfDLNzKC3vwDAAD//wMAUEsBAi0AFAAGAAgAAAAhANvh9svuAAAAhQEAABMAAAAAAAAA&#10;AAAAAAAAAAAAAFtDb250ZW50X1R5cGVzXS54bWxQSwECLQAUAAYACAAAACEAWvQsW78AAAAVAQAA&#10;CwAAAAAAAAAAAAAAAAAfAQAAX3JlbHMvLnJlbHNQSwECLQAUAAYACAAAACEAR4eRX8YAAADdAAAA&#10;DwAAAAAAAAAAAAAAAAAHAgAAZHJzL2Rvd25yZXYueG1sUEsFBgAAAAADAAMAtwAAAPoCAAAAAA==&#10;">
              <v:line id="Line 92" o:spid="_x0000_s2557" style="position:absolute;visibility:visible" from="2840,10224" to="2840,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" strokeweight="1pt">
                <v:stroke dashstyle="1 1" endcap="round"/>
              </v:line>
              <v:line id="Line 93" o:spid="_x0000_s2556" style="position:absolute;visibility:visible" from="3124,10224" to="3124,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" strokeweight="1pt">
                <v:stroke dashstyle="1 1" endcap="round"/>
              </v:line>
              <v:line id="Line 94" o:spid="_x0000_s2555" style="position:absolute;visibility:visible" from="3692,10224" to="3692,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" strokeweight="1pt">
                <v:stroke dashstyle="1 1" endcap="round"/>
              </v:line>
              <v:line id="Line 95" o:spid="_x0000_s2554" style="position:absolute;visibility:visible" from="3976,10224" to="3976,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" strokeweight="1pt">
                <v:stroke dashstyle="1 1" endcap="round"/>
              </v:line>
              <v:line id="Line 96" o:spid="_x0000_s2553" style="position:absolute;visibility:visible" from="4260,10224" to="4260,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" strokeweight="1pt">
                <v:stroke dashstyle="1 1" endcap="round"/>
              </v:line>
              <v:line id="Line 97" o:spid="_x0000_s2552" style="position:absolute;visibility:visible" from="4544,10224" to="4544,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" strokeweight="1pt">
                <v:stroke dashstyle="1 1" endcap="round"/>
              </v:line>
              <v:line id="Line 98" o:spid="_x0000_s2551" style="position:absolute;visibility:visible" from="4828,10224" to="4828,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" strokeweight="1pt">
                <v:stroke dashstyle="1 1" endcap="round"/>
              </v:line>
              <v:line id="Line 99" o:spid="_x0000_s2550" style="position:absolute;visibility:visible" from="3408,10224" to="3408,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" strokeweight="1pt">
                <v:stroke dashstyle="1 1" endcap="round"/>
              </v:line>
            </v:group>
            <v:line id="Line 100" o:spid="_x0000_s2548" style="position:absolute;flip:x y;visibility:visible" from="9508,8578" to="9509,10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" strokeweight="1.25pt">
              <v:stroke endarrow="open" endarrowwidth="narrow" endarrowlength="short"/>
            </v:line>
            <v:shape id="Text Box 101" o:spid="_x0000_s2547" type="#_x0000_t202" style="position:absolute;left:10404;top:10041;width:245;height:241;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" filled="f" stroked="f">
              <v:textbox inset="0,0,0,0">
                <w:txbxContent>
                  <w:p w:rsidR="00937B05" w:rsidRDefault="00937B05" w:rsidP="00937B05">
                    <w:pPr>
                      <w:jc w:val="center"/>
                      <w:rPr>
                        <w:b/>
                        <w:i/>
                        <w:lang w:val="en-US"/>
                      </w:rPr>
                    </w:pPr>
                    <w:proofErr w:type="gramStart"/>
                    <w:r>
                      <w:rPr>
                        <w:b/>
                        <w:i/>
                        <w:lang w:val="en-US"/>
                      </w:rPr>
                      <w:t>x</w:t>
                    </w:r>
                    <w:proofErr w:type="gramEnd"/>
                  </w:p>
                </w:txbxContent>
              </v:textbox>
            </v:shape>
            <v:shape id="Text Box 102" o:spid="_x0000_s2546" type="#_x0000_t202" style="position:absolute;left:9707;top:10030;width:170;height: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" filled="f" stroked="f">
              <v:textbox inset="0,0,0,0">
                <w:txbxContent>
                  <w:p w:rsidR="00937B05" w:rsidRDefault="00937B05" w:rsidP="00937B05">
                    <w:pPr>
                      <w:jc w:val="center"/>
                      <w:rPr>
                        <w:b/>
                        <w:lang w:val="en-US"/>
                      </w:rPr>
                    </w:pPr>
                    <w:r>
                      <w:rPr>
                        <w:b/>
                        <w:lang w:val="en-US"/>
                      </w:rPr>
                      <w:t>1</w:t>
                    </w:r>
                  </w:p>
                </w:txbxContent>
              </v:textbox>
            </v:shape>
            <v:shape id="Text Box 103" o:spid="_x0000_s2545" type="#_x0000_t202" style="position:absolute;left:9232;top:9615;width:170;height: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" filled="f" stroked="f">
              <v:textbox inset="0,0,0,0">
                <w:txbxContent>
                  <w:p w:rsidR="00937B05" w:rsidRDefault="00937B05" w:rsidP="00937B05">
                    <w:pPr>
                      <w:jc w:val="center"/>
                      <w:rPr>
                        <w:b/>
                        <w:lang w:val="en-US"/>
                      </w:rPr>
                    </w:pPr>
                    <w:r>
                      <w:rPr>
                        <w:b/>
                        <w:lang w:val="en-US"/>
                      </w:rPr>
                      <w:t>1</w:t>
                    </w:r>
                  </w:p>
                </w:txbxContent>
              </v:textbox>
            </v:shape>
            <v:shape id="Text Box 104" o:spid="_x0000_s2544" type="#_x0000_t202" style="position:absolute;left:9204;top:8500;width:208;height:3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" filled="f" stroked="f">
              <v:textbox inset="0,0,0,0">
                <w:txbxContent>
                  <w:p w:rsidR="00937B05" w:rsidRDefault="00937B05" w:rsidP="00937B05">
                    <w:pPr>
                      <w:jc w:val="center"/>
                      <w:rPr>
                        <w:b/>
                        <w:i/>
                        <w:lang w:val="en-US"/>
                      </w:rPr>
                    </w:pPr>
                    <w:proofErr w:type="gramStart"/>
                    <w:r>
                      <w:rPr>
                        <w:b/>
                        <w:i/>
                        <w:lang w:val="en-US"/>
                      </w:rPr>
                      <w:t>y</w:t>
                    </w:r>
                    <w:proofErr w:type="gramEnd"/>
                  </w:p>
                </w:txbxContent>
              </v:textbox>
            </v:shape>
            <v:shape id="Text Box 105" o:spid="_x0000_s2543" type="#_x0000_t202" style="position:absolute;left:9309;top:10018;width:171;height:2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" filled="f" stroked="f">
              <v:textbox inset="0,0,0,0">
                <w:txbxContent>
                  <w:p w:rsidR="00937B05" w:rsidRDefault="00937B05" w:rsidP="00937B05">
                    <w:pPr>
                      <w:jc w:val="center"/>
                      <w:rPr>
                        <w:b/>
                        <w:lang w:val="en-US"/>
                      </w:rPr>
                    </w:pPr>
                    <w:r>
                      <w:rPr>
                        <w:b/>
                        <w:lang w:val="en-US"/>
                      </w:rPr>
                      <w:t>0</w:t>
                    </w:r>
                  </w:p>
                </w:txbxContent>
              </v:textbox>
            </v:shape>
            <v:shape id="Text Box 106" o:spid="_x0000_s2542" type="#_x0000_t202" style="position:absolute;left:5908;top:8512;width:315;height: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" filled="f" stroked="f">
              <v:textbox inset="0,0,0,0">
                <w:txbxContent>
                  <w:p w:rsidR="00937B05" w:rsidRDefault="00937B05" w:rsidP="00937B05">
                    <w:r>
                      <w:t>3)</w:t>
                    </w:r>
                  </w:p>
                </w:txbxContent>
              </v:textbox>
            </v:shape>
            <v:group id="Group 107" o:spid="_x0000_s2513" style="position:absolute;left:6216;top:8512;width:2003;height:2321" coordorigin="8656,8512" coordsize="2003,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">
              <v:shape id="Freeform 108" o:spid="_x0000_s2541" style="position:absolute;left:8665;top:9957;width:1983;height:9;visibility:visible;mso-wrap-style:square;v-text-anchor:top" coordsize="19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" path="m,l1983,9e" filled="f" strokeweight="1pt">
                <v:stroke endarrow="open" endarrowwidth="narrow" endarrowlength="short"/>
                <v:path arrowok="t" o:connecttype="custom" o:connectlocs="0,0;1983,9" o:connectangles="0,0"/>
              </v:shape>
              <v:shape id="Freeform 109" o:spid="_x0000_s2540" style="position:absolute;left:8656;top:8550;width:1507;height:1342;visibility:visible;mso-wrap-style:square;v-text-anchor:top" coordsize="1507,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" path="m,1342r131,-7l296,1339r150,-34l581,1271r86,-30l746,1207r119,-76l971,1054r75,-87l1140,844,1274,621r84,-174l1430,276r44,-141l1507,e" filled="f" strokeweight="1.75pt">
                <v:path arrowok="t" o:connecttype="custom" o:connectlocs="0,1342;131,1335;296,1339;446,1305;581,1271;667,1241;746,1207;865,1131;971,1054;1046,967;1140,844;1274,621;1358,447;1430,276;1474,135;1507,0" o:connectangles="0,0,0,0,0,0,0,0,0,0,0,0,0,0,0,0"/>
              </v:shape>
              <v:group id="Group 110" o:spid="_x0000_s2520" style="position:absolute;left:8664;top:8541;width:1988;height:2273" coordorigin="2840,10508" coordsize="1988,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">
                <v:group id="Group 111" o:spid="_x0000_s2530" style="position:absolute;left:2840;top:10508;width:1988;height:2273" coordorigin="2840,10508" coordsize="1988,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s0/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5sIv38gIevUEAAD//wMAUEsBAi0AFAAGAAgAAAAhANvh9svuAAAAhQEAABMAAAAAAAAA&#10;AAAAAAAAAAAAAFtDb250ZW50X1R5cGVzXS54bWxQSwECLQAUAAYACAAAACEAWvQsW78AAAAVAQAA&#10;CwAAAAAAAAAAAAAAAAAfAQAAX3JlbHMvLnJlbHNQSwECLQAUAAYACAAAACEADDLNP8YAAADdAAAA&#10;DwAAAAAAAAAAAAAAAAAHAgAAZHJzL2Rvd25yZXYueG1sUEsFBgAAAAADAAMAtwAAAPoCAAAAAA==&#10;">
                  <v:line id="Line 112" o:spid="_x0000_s2539" style="position:absolute;rotation:-90;visibility:visible" from="3833,11787" to="3834,1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" strokeweight="1pt">
                    <v:stroke dashstyle="1 1" endcap="round"/>
                  </v:line>
                  <v:line id="Line 113" o:spid="_x0000_s2538" style="position:absolute;rotation:-90;visibility:visible" from="3833,11219" to="3834,1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" strokeweight="1pt">
                    <v:stroke dashstyle="1 1" endcap="round"/>
                  </v:line>
                  <v:line id="Line 114" o:spid="_x0000_s2537" style="position:absolute;rotation:-90;visibility:visible" from="3834,10934" to="3834,12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" strokeweight="1pt">
                    <v:stroke dashstyle="1 1" endcap="round"/>
                  </v:line>
                  <v:line id="Line 115" o:spid="_x0000_s2536" style="position:absolute;rotation:-90;visibility:visible" from="3833,10651" to="3834,12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" strokeweight="1pt">
                    <v:stroke dashstyle="1 1" endcap="round"/>
                  </v:line>
                  <v:line id="Line 116" o:spid="_x0000_s2535" style="position:absolute;rotation:-90;visibility:visible" from="3833,10367" to="3834,12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" strokeweight="1pt">
                    <v:stroke dashstyle="1 1" endcap="round"/>
                  </v:line>
                  <v:line id="Line 117" o:spid="_x0000_s2534" style="position:absolute;rotation:-90;visibility:visible" from="3833,9799" to="3834,1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" strokeweight="1pt">
                    <v:stroke dashstyle="1 1" endcap="round"/>
                  </v:line>
                  <v:line id="Line 118" o:spid="_x0000_s2533" style="position:absolute;rotation:-90;visibility:visible" from="3833,10083" to="3834,1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" strokeweight="1pt">
                    <v:stroke dashstyle="1 1" endcap="round"/>
                  </v:line>
                  <v:line id="Line 119" o:spid="_x0000_s2532" style="position:absolute;rotation:-90;visibility:visible" from="3833,9515" to="3834,1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" strokeweight="1pt">
                    <v:stroke dashstyle="1 1" endcap="round"/>
                  </v:line>
                  <v:line id="Line 120" o:spid="_x0000_s2531" style="position:absolute;rotation:-90;visibility:visible" from="3833,11503" to="3834,1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" strokeweight="1pt">
                    <v:stroke dashstyle="1 1" endcap="round"/>
                  </v:line>
                </v:group>
                <v:group id="Group 121" o:spid="_x0000_s2521" style="position:absolute;left:2840;top:10508;width:1988;height:2272" coordorigin="2840,10224" coordsize="1988,2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">
                  <v:line id="Line 122" o:spid="_x0000_s2529" style="position:absolute;visibility:visible" from="2840,10224" to="2840,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" strokeweight="1pt">
                    <v:stroke dashstyle="1 1" endcap="round"/>
                  </v:line>
                  <v:line id="Line 123" o:spid="_x0000_s2528" style="position:absolute;visibility:visible" from="3124,10224" to="3124,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" strokeweight="1pt">
                    <v:stroke dashstyle="1 1" endcap="round"/>
                  </v:line>
                  <v:line id="Line 124" o:spid="_x0000_s2527" style="position:absolute;visibility:visible" from="3692,10224" to="3692,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" strokeweight="1pt">
                    <v:stroke dashstyle="1 1" endcap="round"/>
                  </v:line>
                  <v:line id="Line 125" o:spid="_x0000_s2526" style="position:absolute;visibility:visible" from="3976,10224" to="3976,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" strokeweight="1pt">
                    <v:stroke dashstyle="1 1" endcap="round"/>
                  </v:line>
                  <v:line id="Line 126" o:spid="_x0000_s2525" style="position:absolute;visibility:visible" from="4260,10224" to="4260,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" strokeweight="1pt">
                    <v:stroke dashstyle="1 1" endcap="round"/>
                  </v:line>
                  <v:line id="Line 127" o:spid="_x0000_s2524" style="position:absolute;visibility:visible" from="4544,10224" to="4544,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" strokeweight="1pt">
                    <v:stroke dashstyle="1 1" endcap="round"/>
                  </v:line>
                  <v:line id="Line 128" o:spid="_x0000_s2523" style="position:absolute;visibility:visible" from="4828,10224" to="4828,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" strokeweight="1pt">
                    <v:stroke dashstyle="1 1" endcap="round"/>
                  </v:line>
                  <v:line id="Line 129" o:spid="_x0000_s2522" style="position:absolute;visibility:visible" from="3408,10224" to="3408,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" strokeweight="1pt">
                    <v:stroke dashstyle="1 1" endcap="round"/>
                  </v:line>
                </v:group>
              </v:group>
              <v:line id="Line 130" o:spid="_x0000_s2519" style="position:absolute;flip:x y;visibility:visible" from="9513,8568" to="9520,10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" strokeweight="1.25pt">
                <v:stroke endarrow="open" endarrowwidth="narrow" endarrowlength="short"/>
              </v:line>
              <v:shape id="Text Box 131" o:spid="_x0000_s2518" type="#_x0000_t202" style="position:absolute;left:10436;top:10022;width:223;height:241;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" filled="f" stroked="f">
                <v:textbox inset="0,0,0,0">
                  <w:txbxContent>
                    <w:p w:rsidR="00937B05" w:rsidRDefault="00937B05" w:rsidP="00937B05">
                      <w:pPr>
                        <w:jc w:val="center"/>
                        <w:rPr>
                          <w:b/>
                          <w:i/>
                          <w:lang w:val="en-US"/>
                        </w:rPr>
                      </w:pPr>
                      <w:proofErr w:type="gramStart"/>
                      <w:r>
                        <w:rPr>
                          <w:b/>
                          <w:i/>
                          <w:lang w:val="en-US"/>
                        </w:rPr>
                        <w:t>x</w:t>
                      </w:r>
                      <w:proofErr w:type="gramEnd"/>
                    </w:p>
                  </w:txbxContent>
                </v:textbox>
              </v:shape>
              <v:shape id="Text Box 132" o:spid="_x0000_s2517" type="#_x0000_t202" style="position:absolute;left:9734;top:10008;width:170;height: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" filled="f" stroked="f">
                <v:textbox inset="0,0,0,0">
                  <w:txbxContent>
                    <w:p w:rsidR="00937B05" w:rsidRDefault="00937B05" w:rsidP="00937B05">
                      <w:pPr>
                        <w:jc w:val="center"/>
                        <w:rPr>
                          <w:b/>
                          <w:lang w:val="en-US"/>
                        </w:rPr>
                      </w:pPr>
                      <w:r>
                        <w:rPr>
                          <w:b/>
                          <w:lang w:val="en-US"/>
                        </w:rPr>
                        <w:t>1</w:t>
                      </w:r>
                    </w:p>
                  </w:txbxContent>
                </v:textbox>
              </v:shape>
              <v:shape id="Text Box 133" o:spid="_x0000_s2516" type="#_x0000_t202" style="position:absolute;left:9252;top:9483;width:170;height: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" filled="f" stroked="f">
                <v:textbox inset="0,0,0,0">
                  <w:txbxContent>
                    <w:p w:rsidR="00937B05" w:rsidRDefault="00937B05" w:rsidP="00937B05">
                      <w:pPr>
                        <w:jc w:val="center"/>
                        <w:rPr>
                          <w:b/>
                          <w:lang w:val="en-US"/>
                        </w:rPr>
                      </w:pPr>
                      <w:r>
                        <w:rPr>
                          <w:b/>
                          <w:lang w:val="en-US"/>
                        </w:rPr>
                        <w:t>1</w:t>
                      </w:r>
                    </w:p>
                  </w:txbxContent>
                </v:textbox>
              </v:shape>
              <v:shape id="Text Box 134" o:spid="_x0000_s2515" type="#_x0000_t202" style="position:absolute;left:9015;top:8512;width:585;height:4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" filled="f" stroked="f">
                <v:textbox inset="0,0,0,0">
                  <w:txbxContent>
                    <w:p w:rsidR="00937B05" w:rsidRDefault="00937B05" w:rsidP="00937B05">
                      <w:pPr>
                        <w:jc w:val="center"/>
                        <w:rPr>
                          <w:b/>
                          <w:i/>
                          <w:lang w:val="en-US"/>
                        </w:rPr>
                      </w:pPr>
                      <w:r>
                        <w:rPr>
                          <w:b/>
                          <w:i/>
                          <w:lang w:val="en-US"/>
                        </w:rPr>
                        <w:t xml:space="preserve">  </w:t>
                      </w:r>
                      <w:proofErr w:type="gramStart"/>
                      <w:r>
                        <w:rPr>
                          <w:b/>
                          <w:i/>
                          <w:lang w:val="en-US"/>
                        </w:rPr>
                        <w:t>y</w:t>
                      </w:r>
                      <w:proofErr w:type="gramEnd"/>
                    </w:p>
                  </w:txbxContent>
                </v:textbox>
              </v:shape>
              <v:shape id="Text Box 135" o:spid="_x0000_s2514" type="#_x0000_t202" style="position:absolute;left:9301;top:10008;width:171;height:2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" filled="f" stroked="f">
                <v:textbox inset="0,0,0,0">
                  <w:txbxContent>
                    <w:p w:rsidR="00937B05" w:rsidRDefault="00937B05" w:rsidP="00937B05">
                      <w:pPr>
                        <w:jc w:val="center"/>
                        <w:rPr>
                          <w:b/>
                          <w:lang w:val="en-US"/>
                        </w:rPr>
                      </w:pPr>
                      <w:r>
                        <w:rPr>
                          <w:b/>
                          <w:lang w:val="en-US"/>
                        </w:rPr>
                        <w:t>0</w:t>
                      </w:r>
                    </w:p>
                  </w:txbxContent>
                </v:textbox>
              </v:shape>
            </v:group>
          </v:group>
        </w:pic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r w:rsidRPr="004E4571">
        <w:rPr>
          <w:b/>
          <w:sz w:val="24"/>
          <w:szCs w:val="24"/>
          <w:lang w:eastAsia="ru-RU"/>
        </w:rPr>
        <w:t>Вариант 2</w:t>
      </w:r>
    </w:p>
    <w:p w:rsidR="00937B05" w:rsidRPr="004E4571" w:rsidRDefault="00937B05" w:rsidP="00937B05">
      <w:pPr>
        <w:tabs>
          <w:tab w:val="left" w:pos="2151"/>
        </w:tabs>
        <w:jc w:val="both"/>
        <w:rPr>
          <w:b/>
          <w:sz w:val="24"/>
          <w:szCs w:val="24"/>
          <w:lang w:eastAsia="ru-RU"/>
        </w:rPr>
      </w:pPr>
      <w:r w:rsidRPr="004E4571">
        <w:rPr>
          <w:b/>
          <w:sz w:val="24"/>
          <w:szCs w:val="24"/>
          <w:lang w:eastAsia="ru-RU"/>
        </w:rPr>
        <w:t xml:space="preserve">1.   Вычислите    </w:t>
      </w:r>
      <w:r w:rsidRPr="004E4571">
        <w:rPr>
          <w:b/>
          <w:sz w:val="24"/>
          <w:szCs w:val="24"/>
          <w:lang w:eastAsia="ru-RU"/>
        </w:rPr>
        <w:object w:dxaOrig="1100" w:dyaOrig="940">
          <v:shape id="_x0000_i1133" type="#_x0000_t75" style="width:69pt;height:57pt" o:ole="">
            <v:imagedata r:id="rId214" o:title=""/>
          </v:shape>
          <o:OLEObject Type="Embed" ProgID="Equation.3" ShapeID="_x0000_i1133" DrawAspect="Content" ObjectID="_1732608247" r:id="rId215"/>
        </w:object>
      </w:r>
      <w:r w:rsidRPr="004E4571">
        <w:rPr>
          <w:b/>
          <w:sz w:val="24"/>
          <w:szCs w:val="24"/>
          <w:lang w:eastAsia="ru-RU"/>
        </w:rPr>
        <w:t>.</w: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r w:rsidRPr="004E4571">
        <w:rPr>
          <w:b/>
          <w:sz w:val="24"/>
          <w:szCs w:val="24"/>
          <w:lang w:eastAsia="ru-RU"/>
        </w:rPr>
        <w:t xml:space="preserve">1) </w:t>
      </w:r>
      <w:r w:rsidRPr="004E4571">
        <w:rPr>
          <w:b/>
          <w:sz w:val="24"/>
          <w:szCs w:val="24"/>
          <w:lang w:eastAsia="ru-RU"/>
        </w:rPr>
        <w:object w:dxaOrig="200" w:dyaOrig="260">
          <v:shape id="_x0000_i1134" type="#_x0000_t75" style="width:10.5pt;height:12.75pt" o:ole="">
            <v:imagedata r:id="rId216" o:title=""/>
          </v:shape>
          <o:OLEObject Type="Embed" ProgID="Equation.3" ShapeID="_x0000_i1134" DrawAspect="Content" ObjectID="_1732608248" r:id="rId217"/>
        </w:object>
      </w:r>
      <w:r w:rsidRPr="004E4571">
        <w:rPr>
          <w:b/>
          <w:sz w:val="24"/>
          <w:szCs w:val="24"/>
          <w:lang w:eastAsia="ru-RU"/>
        </w:rPr>
        <w:t xml:space="preserve">                          2) </w:t>
      </w:r>
      <w:r w:rsidRPr="004E4571">
        <w:rPr>
          <w:b/>
          <w:sz w:val="24"/>
          <w:szCs w:val="24"/>
          <w:lang w:eastAsia="ru-RU"/>
        </w:rPr>
        <w:object w:dxaOrig="200" w:dyaOrig="260">
          <v:shape id="_x0000_i1135" type="#_x0000_t75" style="width:10.5pt;height:12.75pt" o:ole="">
            <v:imagedata r:id="rId218" o:title=""/>
          </v:shape>
          <o:OLEObject Type="Embed" ProgID="Equation.3" ShapeID="_x0000_i1135" DrawAspect="Content" ObjectID="_1732608249" r:id="rId219"/>
        </w:object>
      </w:r>
      <w:r w:rsidRPr="004E4571">
        <w:rPr>
          <w:b/>
          <w:sz w:val="24"/>
          <w:szCs w:val="24"/>
          <w:lang w:eastAsia="ru-RU"/>
        </w:rPr>
        <w:t xml:space="preserve">                         3) </w:t>
      </w:r>
      <w:r w:rsidRPr="004E4571">
        <w:rPr>
          <w:b/>
          <w:sz w:val="24"/>
          <w:szCs w:val="24"/>
          <w:lang w:eastAsia="ru-RU"/>
        </w:rPr>
        <w:object w:dxaOrig="180" w:dyaOrig="279">
          <v:shape id="_x0000_i1136" type="#_x0000_t75" style="width:9pt;height:13.5pt" o:ole="">
            <v:imagedata r:id="rId220" o:title=""/>
          </v:shape>
          <o:OLEObject Type="Embed" ProgID="Equation.3" ShapeID="_x0000_i1136" DrawAspect="Content" ObjectID="_1732608250" r:id="rId221"/>
        </w:object>
      </w:r>
      <w:r w:rsidRPr="004E4571">
        <w:rPr>
          <w:b/>
          <w:sz w:val="24"/>
          <w:szCs w:val="24"/>
          <w:lang w:eastAsia="ru-RU"/>
        </w:rPr>
        <w:t xml:space="preserve">                         4) </w:t>
      </w:r>
      <w:r w:rsidRPr="004E4571">
        <w:rPr>
          <w:b/>
          <w:sz w:val="24"/>
          <w:szCs w:val="24"/>
          <w:lang w:eastAsia="ru-RU"/>
        </w:rPr>
        <w:object w:dxaOrig="180" w:dyaOrig="279">
          <v:shape id="_x0000_i1137" type="#_x0000_t75" style="width:9pt;height:13.5pt" o:ole="">
            <v:imagedata r:id="rId222" o:title=""/>
          </v:shape>
          <o:OLEObject Type="Embed" ProgID="Equation.3" ShapeID="_x0000_i1137" DrawAspect="Content" ObjectID="_1732608251" r:id="rId223"/>
        </w:objec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r w:rsidRPr="004E4571">
        <w:rPr>
          <w:b/>
          <w:sz w:val="24"/>
          <w:szCs w:val="24"/>
          <w:lang w:eastAsia="ru-RU"/>
        </w:rPr>
        <w:t xml:space="preserve">2.   Вычислите    </w:t>
      </w:r>
      <w:r w:rsidRPr="004E4571">
        <w:rPr>
          <w:b/>
          <w:sz w:val="24"/>
          <w:szCs w:val="24"/>
          <w:lang w:eastAsia="ru-RU"/>
        </w:rPr>
        <w:object w:dxaOrig="1060" w:dyaOrig="360">
          <v:shape id="_x0000_i1138" type="#_x0000_t75" style="width:66.75pt;height:21.75pt" o:ole="">
            <v:imagedata r:id="rId224" o:title=""/>
          </v:shape>
          <o:OLEObject Type="Embed" ProgID="Equation.3" ShapeID="_x0000_i1138" DrawAspect="Content" ObjectID="_1732608252" r:id="rId225"/>
        </w:object>
      </w:r>
      <w:r w:rsidRPr="004E4571">
        <w:rPr>
          <w:b/>
          <w:sz w:val="24"/>
          <w:szCs w:val="24"/>
          <w:lang w:eastAsia="ru-RU"/>
        </w:rPr>
        <w:t>.</w: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r w:rsidRPr="004E4571">
        <w:rPr>
          <w:b/>
          <w:sz w:val="24"/>
          <w:szCs w:val="24"/>
          <w:lang w:eastAsia="ru-RU"/>
        </w:rPr>
        <w:t xml:space="preserve">1) </w:t>
      </w:r>
      <w:r w:rsidRPr="004E4571">
        <w:rPr>
          <w:b/>
          <w:sz w:val="24"/>
          <w:szCs w:val="24"/>
          <w:lang w:eastAsia="ru-RU"/>
        </w:rPr>
        <w:object w:dxaOrig="180" w:dyaOrig="279">
          <v:shape id="_x0000_i1139" type="#_x0000_t75" style="width:9pt;height:13.5pt" o:ole="">
            <v:imagedata r:id="rId226" o:title=""/>
          </v:shape>
          <o:OLEObject Type="Embed" ProgID="Equation.3" ShapeID="_x0000_i1139" DrawAspect="Content" ObjectID="_1732608253" r:id="rId227"/>
        </w:object>
      </w:r>
      <w:r w:rsidRPr="004E4571">
        <w:rPr>
          <w:b/>
          <w:sz w:val="24"/>
          <w:szCs w:val="24"/>
          <w:lang w:eastAsia="ru-RU"/>
        </w:rPr>
        <w:t xml:space="preserve">                          2) </w:t>
      </w:r>
      <w:r w:rsidRPr="004E4571">
        <w:rPr>
          <w:b/>
          <w:sz w:val="24"/>
          <w:szCs w:val="24"/>
          <w:lang w:eastAsia="ru-RU"/>
        </w:rPr>
        <w:object w:dxaOrig="279" w:dyaOrig="279">
          <v:shape id="_x0000_i1140" type="#_x0000_t75" style="width:13.5pt;height:13.5pt" o:ole="">
            <v:imagedata r:id="rId228" o:title=""/>
          </v:shape>
          <o:OLEObject Type="Embed" ProgID="Equation.3" ShapeID="_x0000_i1140" DrawAspect="Content" ObjectID="_1732608254" r:id="rId229"/>
        </w:object>
      </w:r>
      <w:r w:rsidRPr="004E4571">
        <w:rPr>
          <w:b/>
          <w:sz w:val="24"/>
          <w:szCs w:val="24"/>
          <w:lang w:eastAsia="ru-RU"/>
        </w:rPr>
        <w:t xml:space="preserve">                       3) </w:t>
      </w:r>
      <w:r w:rsidRPr="004E4571">
        <w:rPr>
          <w:b/>
          <w:sz w:val="24"/>
          <w:szCs w:val="24"/>
          <w:lang w:eastAsia="ru-RU"/>
        </w:rPr>
        <w:object w:dxaOrig="320" w:dyaOrig="279">
          <v:shape id="_x0000_i1141" type="#_x0000_t75" style="width:15.75pt;height:13.5pt" o:ole="">
            <v:imagedata r:id="rId230" o:title=""/>
          </v:shape>
          <o:OLEObject Type="Embed" ProgID="Equation.3" ShapeID="_x0000_i1141" DrawAspect="Content" ObjectID="_1732608255" r:id="rId231"/>
        </w:object>
      </w:r>
      <w:r w:rsidRPr="004E4571">
        <w:rPr>
          <w:b/>
          <w:sz w:val="24"/>
          <w:szCs w:val="24"/>
          <w:lang w:eastAsia="ru-RU"/>
        </w:rPr>
        <w:t xml:space="preserve">                        4) </w:t>
      </w:r>
      <w:r w:rsidRPr="004E4571">
        <w:rPr>
          <w:b/>
          <w:sz w:val="24"/>
          <w:szCs w:val="24"/>
          <w:lang w:eastAsia="ru-RU"/>
        </w:rPr>
        <w:object w:dxaOrig="300" w:dyaOrig="279">
          <v:shape id="_x0000_i1142" type="#_x0000_t75" style="width:15pt;height:13.5pt" o:ole="">
            <v:imagedata r:id="rId232" o:title=""/>
          </v:shape>
          <o:OLEObject Type="Embed" ProgID="Equation.3" ShapeID="_x0000_i1142" DrawAspect="Content" ObjectID="_1732608256" r:id="rId233"/>
        </w:objec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r w:rsidRPr="004E4571">
        <w:rPr>
          <w:b/>
          <w:sz w:val="24"/>
          <w:szCs w:val="24"/>
          <w:lang w:eastAsia="ru-RU"/>
        </w:rPr>
        <w:t xml:space="preserve">3.   Решите  неравенство    </w:t>
      </w:r>
      <w:r w:rsidRPr="004E4571">
        <w:rPr>
          <w:b/>
          <w:sz w:val="24"/>
          <w:szCs w:val="24"/>
          <w:lang w:eastAsia="ru-RU"/>
        </w:rPr>
        <w:object w:dxaOrig="1180" w:dyaOrig="660">
          <v:shape id="_x0000_i1143" type="#_x0000_t75" style="width:74.25pt;height:39.75pt" o:ole="">
            <v:imagedata r:id="rId234" o:title=""/>
          </v:shape>
          <o:OLEObject Type="Embed" ProgID="Equation.3" ShapeID="_x0000_i1143" DrawAspect="Content" ObjectID="_1732608257" r:id="rId235"/>
        </w:object>
      </w:r>
      <w:r w:rsidRPr="004E4571">
        <w:rPr>
          <w:b/>
          <w:sz w:val="24"/>
          <w:szCs w:val="24"/>
          <w:lang w:eastAsia="ru-RU"/>
        </w:rPr>
        <w:t>.</w: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r w:rsidRPr="004E4571">
        <w:rPr>
          <w:b/>
          <w:sz w:val="24"/>
          <w:szCs w:val="24"/>
          <w:lang w:eastAsia="ru-RU"/>
        </w:rPr>
        <w:t xml:space="preserve">1)  </w:t>
      </w:r>
      <w:r w:rsidRPr="004E4571">
        <w:rPr>
          <w:b/>
          <w:sz w:val="24"/>
          <w:szCs w:val="24"/>
          <w:lang w:eastAsia="ru-RU"/>
        </w:rPr>
        <w:object w:dxaOrig="1740" w:dyaOrig="340">
          <v:shape id="_x0000_i1144" type="#_x0000_t75" style="width:87pt;height:16.5pt" o:ole="">
            <v:imagedata r:id="rId236" o:title=""/>
          </v:shape>
          <o:OLEObject Type="Embed" ProgID="Equation.3" ShapeID="_x0000_i1144" DrawAspect="Content" ObjectID="_1732608258" r:id="rId237"/>
        </w:object>
      </w:r>
      <w:r w:rsidRPr="004E4571">
        <w:rPr>
          <w:b/>
          <w:sz w:val="24"/>
          <w:szCs w:val="24"/>
          <w:lang w:eastAsia="ru-RU"/>
        </w:rPr>
        <w:t xml:space="preserve">      2)  </w:t>
      </w:r>
      <w:r w:rsidRPr="004E4571">
        <w:rPr>
          <w:b/>
          <w:sz w:val="24"/>
          <w:szCs w:val="24"/>
          <w:lang w:eastAsia="ru-RU"/>
        </w:rPr>
        <w:object w:dxaOrig="1700" w:dyaOrig="340">
          <v:shape id="_x0000_i1145" type="#_x0000_t75" style="width:84.75pt;height:16.5pt" o:ole="">
            <v:imagedata r:id="rId238" o:title=""/>
          </v:shape>
          <o:OLEObject Type="Embed" ProgID="Equation.3" ShapeID="_x0000_i1145" DrawAspect="Content" ObjectID="_1732608259" r:id="rId239"/>
        </w:object>
      </w:r>
      <w:r w:rsidRPr="004E4571">
        <w:rPr>
          <w:b/>
          <w:sz w:val="24"/>
          <w:szCs w:val="24"/>
          <w:lang w:eastAsia="ru-RU"/>
        </w:rPr>
        <w:t xml:space="preserve">      3)  </w:t>
      </w:r>
      <w:r w:rsidRPr="004E4571">
        <w:rPr>
          <w:b/>
          <w:sz w:val="24"/>
          <w:szCs w:val="24"/>
          <w:lang w:eastAsia="ru-RU"/>
        </w:rPr>
        <w:object w:dxaOrig="1719" w:dyaOrig="340">
          <v:shape id="_x0000_i1146" type="#_x0000_t75" style="width:85.5pt;height:16.5pt" o:ole="">
            <v:imagedata r:id="rId240" o:title=""/>
          </v:shape>
          <o:OLEObject Type="Embed" ProgID="Equation.3" ShapeID="_x0000_i1146" DrawAspect="Content" ObjectID="_1732608260" r:id="rId241"/>
        </w:object>
      </w:r>
      <w:r w:rsidRPr="004E4571">
        <w:rPr>
          <w:b/>
          <w:sz w:val="24"/>
          <w:szCs w:val="24"/>
          <w:lang w:eastAsia="ru-RU"/>
        </w:rPr>
        <w:t xml:space="preserve">      4)  </w:t>
      </w:r>
      <w:r w:rsidRPr="004E4571">
        <w:rPr>
          <w:b/>
          <w:sz w:val="24"/>
          <w:szCs w:val="24"/>
          <w:lang w:eastAsia="ru-RU"/>
        </w:rPr>
        <w:object w:dxaOrig="1660" w:dyaOrig="340">
          <v:shape id="_x0000_i1147" type="#_x0000_t75" style="width:83.25pt;height:16.5pt" o:ole="">
            <v:imagedata r:id="rId242" o:title=""/>
          </v:shape>
          <o:OLEObject Type="Embed" ProgID="Equation.3" ShapeID="_x0000_i1147" DrawAspect="Content" ObjectID="_1732608261" r:id="rId243"/>
        </w:objec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r w:rsidRPr="004E4571">
        <w:rPr>
          <w:b/>
          <w:sz w:val="24"/>
          <w:szCs w:val="24"/>
          <w:lang w:eastAsia="ru-RU"/>
        </w:rPr>
        <w:t xml:space="preserve">4.   Вычислите  </w:t>
      </w:r>
      <w:r w:rsidRPr="004E4571">
        <w:rPr>
          <w:b/>
          <w:sz w:val="24"/>
          <w:szCs w:val="24"/>
          <w:lang w:eastAsia="ru-RU"/>
        </w:rPr>
        <w:object w:dxaOrig="1740" w:dyaOrig="340">
          <v:shape id="_x0000_i1148" type="#_x0000_t75" style="width:109.5pt;height:21pt" o:ole="">
            <v:imagedata r:id="rId244" o:title=""/>
          </v:shape>
          <o:OLEObject Type="Embed" ProgID="Equation.3" ShapeID="_x0000_i1148" DrawAspect="Content" ObjectID="_1732608262" r:id="rId245"/>
        </w:object>
      </w:r>
      <w:r w:rsidRPr="004E4571">
        <w:rPr>
          <w:b/>
          <w:sz w:val="24"/>
          <w:szCs w:val="24"/>
          <w:lang w:eastAsia="ru-RU"/>
        </w:rPr>
        <w:t xml:space="preserve">. </w: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60"/>
        </w:tabs>
        <w:jc w:val="both"/>
        <w:rPr>
          <w:b/>
          <w:sz w:val="24"/>
          <w:szCs w:val="24"/>
          <w:lang w:eastAsia="ru-RU"/>
        </w:rPr>
      </w:pPr>
      <w:r w:rsidRPr="004E4571">
        <w:rPr>
          <w:b/>
          <w:sz w:val="24"/>
          <w:szCs w:val="24"/>
          <w:lang w:eastAsia="ru-RU"/>
        </w:rPr>
        <w:t xml:space="preserve">1) </w:t>
      </w:r>
      <w:r w:rsidRPr="004E4571">
        <w:rPr>
          <w:b/>
          <w:sz w:val="24"/>
          <w:szCs w:val="24"/>
          <w:lang w:eastAsia="ru-RU"/>
        </w:rPr>
        <w:object w:dxaOrig="139" w:dyaOrig="260">
          <v:shape id="_x0000_i1149" type="#_x0000_t75" style="width:7.5pt;height:12.75pt" o:ole="">
            <v:imagedata r:id="rId175" o:title=""/>
          </v:shape>
          <o:OLEObject Type="Embed" ProgID="Equation.3" ShapeID="_x0000_i1149" DrawAspect="Content" ObjectID="_1732608263" r:id="rId246"/>
        </w:object>
      </w:r>
      <w:r w:rsidRPr="004E4571">
        <w:rPr>
          <w:b/>
          <w:sz w:val="24"/>
          <w:szCs w:val="24"/>
          <w:lang w:eastAsia="ru-RU"/>
        </w:rPr>
        <w:t xml:space="preserve">                              2) </w:t>
      </w:r>
      <w:r w:rsidRPr="004E4571">
        <w:rPr>
          <w:b/>
          <w:sz w:val="24"/>
          <w:szCs w:val="24"/>
          <w:lang w:eastAsia="ru-RU"/>
        </w:rPr>
        <w:object w:dxaOrig="200" w:dyaOrig="260">
          <v:shape id="_x0000_i1150" type="#_x0000_t75" style="width:10.5pt;height:12.75pt" o:ole="">
            <v:imagedata r:id="rId177" o:title=""/>
          </v:shape>
          <o:OLEObject Type="Embed" ProgID="Equation.3" ShapeID="_x0000_i1150" DrawAspect="Content" ObjectID="_1732608264" r:id="rId247"/>
        </w:object>
      </w:r>
      <w:r w:rsidRPr="004E4571">
        <w:rPr>
          <w:b/>
          <w:sz w:val="24"/>
          <w:szCs w:val="24"/>
          <w:lang w:eastAsia="ru-RU"/>
        </w:rPr>
        <w:t xml:space="preserve">                               3) </w:t>
      </w:r>
      <w:r w:rsidRPr="004E4571">
        <w:rPr>
          <w:b/>
          <w:sz w:val="24"/>
          <w:szCs w:val="24"/>
          <w:lang w:eastAsia="ru-RU"/>
        </w:rPr>
        <w:object w:dxaOrig="180" w:dyaOrig="279">
          <v:shape id="_x0000_i1151" type="#_x0000_t75" style="width:9pt;height:13.5pt" o:ole="">
            <v:imagedata r:id="rId179" o:title=""/>
          </v:shape>
          <o:OLEObject Type="Embed" ProgID="Equation.3" ShapeID="_x0000_i1151" DrawAspect="Content" ObjectID="_1732608265" r:id="rId248"/>
        </w:object>
      </w:r>
      <w:r w:rsidRPr="004E4571">
        <w:rPr>
          <w:b/>
          <w:sz w:val="24"/>
          <w:szCs w:val="24"/>
          <w:lang w:eastAsia="ru-RU"/>
        </w:rPr>
        <w:t xml:space="preserve">                             4) </w:t>
      </w:r>
      <w:r w:rsidRPr="004E4571">
        <w:rPr>
          <w:b/>
          <w:sz w:val="24"/>
          <w:szCs w:val="24"/>
          <w:lang w:eastAsia="ru-RU"/>
        </w:rPr>
        <w:object w:dxaOrig="200" w:dyaOrig="260">
          <v:shape id="_x0000_i1152" type="#_x0000_t75" style="width:10.5pt;height:12.75pt" o:ole="">
            <v:imagedata r:id="rId181" o:title=""/>
          </v:shape>
          <o:OLEObject Type="Embed" ProgID="Equation.3" ShapeID="_x0000_i1152" DrawAspect="Content" ObjectID="_1732608266" r:id="rId249"/>
        </w:objec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r w:rsidRPr="004E4571">
        <w:rPr>
          <w:b/>
          <w:sz w:val="24"/>
          <w:szCs w:val="24"/>
          <w:lang w:eastAsia="ru-RU"/>
        </w:rPr>
        <w:t xml:space="preserve">5.   Решите  уравнение  </w:t>
      </w:r>
      <w:r w:rsidRPr="004E4571">
        <w:rPr>
          <w:b/>
          <w:sz w:val="24"/>
          <w:szCs w:val="24"/>
          <w:lang w:eastAsia="ru-RU"/>
        </w:rPr>
        <w:object w:dxaOrig="1219" w:dyaOrig="360">
          <v:shape id="_x0000_i1153" type="#_x0000_t75" style="width:76.5pt;height:21.75pt" o:ole="">
            <v:imagedata r:id="rId250" o:title=""/>
          </v:shape>
          <o:OLEObject Type="Embed" ProgID="Equation.3" ShapeID="_x0000_i1153" DrawAspect="Content" ObjectID="_1732608267" r:id="rId251"/>
        </w:object>
      </w:r>
      <w:r w:rsidRPr="004E4571">
        <w:rPr>
          <w:b/>
          <w:sz w:val="24"/>
          <w:szCs w:val="24"/>
          <w:lang w:eastAsia="ru-RU"/>
        </w:rPr>
        <w:t>.</w: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60"/>
        </w:tabs>
        <w:jc w:val="both"/>
        <w:rPr>
          <w:b/>
          <w:sz w:val="24"/>
          <w:szCs w:val="24"/>
          <w:lang w:eastAsia="ru-RU"/>
        </w:rPr>
      </w:pPr>
      <w:r w:rsidRPr="004E4571">
        <w:rPr>
          <w:b/>
          <w:sz w:val="24"/>
          <w:szCs w:val="24"/>
          <w:lang w:eastAsia="ru-RU"/>
        </w:rPr>
        <w:t xml:space="preserve">1) </w:t>
      </w:r>
      <w:r w:rsidRPr="004E4571">
        <w:rPr>
          <w:b/>
          <w:sz w:val="24"/>
          <w:szCs w:val="24"/>
          <w:lang w:eastAsia="ru-RU"/>
        </w:rPr>
        <w:object w:dxaOrig="499" w:dyaOrig="320">
          <v:shape id="_x0000_i1154" type="#_x0000_t75" style="width:24.75pt;height:15.75pt" o:ole="">
            <v:imagedata r:id="rId252" o:title=""/>
          </v:shape>
          <o:OLEObject Type="Embed" ProgID="Equation.3" ShapeID="_x0000_i1154" DrawAspect="Content" ObjectID="_1732608268" r:id="rId253"/>
        </w:object>
      </w:r>
      <w:r w:rsidRPr="004E4571">
        <w:rPr>
          <w:b/>
          <w:sz w:val="24"/>
          <w:szCs w:val="24"/>
          <w:lang w:eastAsia="ru-RU"/>
        </w:rPr>
        <w:t xml:space="preserve">                        2) </w:t>
      </w:r>
      <w:r w:rsidRPr="004E4571">
        <w:rPr>
          <w:b/>
          <w:sz w:val="24"/>
          <w:szCs w:val="24"/>
          <w:lang w:eastAsia="ru-RU"/>
        </w:rPr>
        <w:object w:dxaOrig="139" w:dyaOrig="260">
          <v:shape id="_x0000_i1155" type="#_x0000_t75" style="width:7.5pt;height:12.75pt" o:ole="">
            <v:imagedata r:id="rId254" o:title=""/>
          </v:shape>
          <o:OLEObject Type="Embed" ProgID="Equation.3" ShapeID="_x0000_i1155" DrawAspect="Content" ObjectID="_1732608269" r:id="rId255"/>
        </w:object>
      </w:r>
      <w:r w:rsidRPr="004E4571">
        <w:rPr>
          <w:b/>
          <w:sz w:val="24"/>
          <w:szCs w:val="24"/>
          <w:lang w:eastAsia="ru-RU"/>
        </w:rPr>
        <w:t xml:space="preserve">                                3) </w:t>
      </w:r>
      <w:r w:rsidRPr="004E4571">
        <w:rPr>
          <w:b/>
          <w:sz w:val="24"/>
          <w:szCs w:val="24"/>
          <w:lang w:eastAsia="ru-RU"/>
        </w:rPr>
        <w:object w:dxaOrig="499" w:dyaOrig="320">
          <v:shape id="_x0000_i1156" type="#_x0000_t75" style="width:24.75pt;height:15.75pt" o:ole="">
            <v:imagedata r:id="rId256" o:title=""/>
          </v:shape>
          <o:OLEObject Type="Embed" ProgID="Equation.3" ShapeID="_x0000_i1156" DrawAspect="Content" ObjectID="_1732608270" r:id="rId257"/>
        </w:object>
      </w:r>
      <w:r w:rsidRPr="004E4571">
        <w:rPr>
          <w:b/>
          <w:sz w:val="24"/>
          <w:szCs w:val="24"/>
          <w:lang w:eastAsia="ru-RU"/>
        </w:rPr>
        <w:t xml:space="preserve">                         4) </w:t>
      </w:r>
      <w:r w:rsidRPr="004E4571">
        <w:rPr>
          <w:b/>
          <w:sz w:val="24"/>
          <w:szCs w:val="24"/>
          <w:lang w:eastAsia="ru-RU"/>
        </w:rPr>
        <w:object w:dxaOrig="200" w:dyaOrig="260">
          <v:shape id="_x0000_i1157" type="#_x0000_t75" style="width:10.5pt;height:12.75pt" o:ole="">
            <v:imagedata r:id="rId181" o:title=""/>
          </v:shape>
          <o:OLEObject Type="Embed" ProgID="Equation.3" ShapeID="_x0000_i1157" DrawAspect="Content" ObjectID="_1732608271" r:id="rId258"/>
        </w:objec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r w:rsidRPr="004E4571">
        <w:rPr>
          <w:b/>
          <w:sz w:val="24"/>
          <w:szCs w:val="24"/>
          <w:lang w:eastAsia="ru-RU"/>
        </w:rPr>
        <w:t xml:space="preserve">6.   Решите  неравенство  </w:t>
      </w:r>
      <w:r w:rsidRPr="004E4571">
        <w:rPr>
          <w:b/>
          <w:sz w:val="24"/>
          <w:szCs w:val="24"/>
          <w:lang w:eastAsia="ru-RU"/>
        </w:rPr>
        <w:object w:dxaOrig="1160" w:dyaOrig="320">
          <v:shape id="_x0000_i1158" type="#_x0000_t75" style="width:72.75pt;height:19.5pt" o:ole="">
            <v:imagedata r:id="rId259" o:title=""/>
          </v:shape>
          <o:OLEObject Type="Embed" ProgID="Equation.3" ShapeID="_x0000_i1158" DrawAspect="Content" ObjectID="_1732608272" r:id="rId260"/>
        </w:object>
      </w:r>
      <w:r w:rsidRPr="004E4571">
        <w:rPr>
          <w:b/>
          <w:sz w:val="24"/>
          <w:szCs w:val="24"/>
          <w:lang w:eastAsia="ru-RU"/>
        </w:rPr>
        <w:t>.</w: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60"/>
        </w:tabs>
        <w:jc w:val="both"/>
        <w:rPr>
          <w:b/>
          <w:sz w:val="24"/>
          <w:szCs w:val="24"/>
          <w:lang w:eastAsia="ru-RU"/>
        </w:rPr>
      </w:pPr>
      <w:r w:rsidRPr="004E4571">
        <w:rPr>
          <w:b/>
          <w:sz w:val="24"/>
          <w:szCs w:val="24"/>
          <w:lang w:eastAsia="ru-RU"/>
        </w:rPr>
        <w:t xml:space="preserve">1) </w:t>
      </w:r>
      <w:r w:rsidRPr="004E4571">
        <w:rPr>
          <w:b/>
          <w:sz w:val="24"/>
          <w:szCs w:val="24"/>
          <w:lang w:eastAsia="ru-RU"/>
        </w:rPr>
        <w:object w:dxaOrig="740" w:dyaOrig="340">
          <v:shape id="_x0000_i1159" type="#_x0000_t75" style="width:36.75pt;height:16.5pt" o:ole="">
            <v:imagedata r:id="rId261" o:title=""/>
          </v:shape>
          <o:OLEObject Type="Embed" ProgID="Equation.3" ShapeID="_x0000_i1159" DrawAspect="Content" ObjectID="_1732608273" r:id="rId262"/>
        </w:object>
      </w:r>
      <w:r w:rsidRPr="004E4571">
        <w:rPr>
          <w:b/>
          <w:sz w:val="24"/>
          <w:szCs w:val="24"/>
          <w:lang w:eastAsia="ru-RU"/>
        </w:rPr>
        <w:t xml:space="preserve">                   2) </w:t>
      </w:r>
      <w:r w:rsidRPr="004E4571">
        <w:rPr>
          <w:b/>
          <w:sz w:val="24"/>
          <w:szCs w:val="24"/>
          <w:lang w:eastAsia="ru-RU"/>
        </w:rPr>
        <w:object w:dxaOrig="740" w:dyaOrig="340">
          <v:shape id="_x0000_i1160" type="#_x0000_t75" style="width:36.75pt;height:16.5pt" o:ole="">
            <v:imagedata r:id="rId196" o:title=""/>
          </v:shape>
          <o:OLEObject Type="Embed" ProgID="Equation.3" ShapeID="_x0000_i1160" DrawAspect="Content" ObjectID="_1732608274" r:id="rId263"/>
        </w:object>
      </w:r>
      <w:r w:rsidRPr="004E4571">
        <w:rPr>
          <w:b/>
          <w:sz w:val="24"/>
          <w:szCs w:val="24"/>
          <w:lang w:eastAsia="ru-RU"/>
        </w:rPr>
        <w:t xml:space="preserve">                      3) </w:t>
      </w:r>
      <w:r w:rsidRPr="004E4571">
        <w:rPr>
          <w:b/>
          <w:sz w:val="24"/>
          <w:szCs w:val="24"/>
          <w:lang w:eastAsia="ru-RU"/>
        </w:rPr>
        <w:object w:dxaOrig="700" w:dyaOrig="340">
          <v:shape id="_x0000_i1161" type="#_x0000_t75" style="width:35.25pt;height:16.5pt" o:ole="">
            <v:imagedata r:id="rId264" o:title=""/>
          </v:shape>
          <o:OLEObject Type="Embed" ProgID="Equation.3" ShapeID="_x0000_i1161" DrawAspect="Content" ObjectID="_1732608275" r:id="rId265"/>
        </w:object>
      </w:r>
      <w:r w:rsidRPr="004E4571">
        <w:rPr>
          <w:b/>
          <w:sz w:val="24"/>
          <w:szCs w:val="24"/>
          <w:lang w:eastAsia="ru-RU"/>
        </w:rPr>
        <w:t xml:space="preserve">                     4) </w:t>
      </w:r>
      <w:r w:rsidRPr="004E4571">
        <w:rPr>
          <w:b/>
          <w:sz w:val="24"/>
          <w:szCs w:val="24"/>
          <w:lang w:eastAsia="ru-RU"/>
        </w:rPr>
        <w:object w:dxaOrig="700" w:dyaOrig="340">
          <v:shape id="_x0000_i1162" type="#_x0000_t75" style="width:35.25pt;height:16.5pt" o:ole="">
            <v:imagedata r:id="rId200" o:title=""/>
          </v:shape>
          <o:OLEObject Type="Embed" ProgID="Equation.3" ShapeID="_x0000_i1162" DrawAspect="Content" ObjectID="_1732608276" r:id="rId266"/>
        </w:object>
      </w:r>
    </w:p>
    <w:p w:rsidR="00937B05" w:rsidRPr="004E4571" w:rsidRDefault="00937B05" w:rsidP="00937B05">
      <w:pPr>
        <w:tabs>
          <w:tab w:val="left" w:pos="2160"/>
        </w:tabs>
        <w:jc w:val="both"/>
        <w:rPr>
          <w:b/>
          <w:sz w:val="24"/>
          <w:szCs w:val="24"/>
          <w:lang w:eastAsia="ru-RU"/>
        </w:rPr>
      </w:pPr>
    </w:p>
    <w:p w:rsidR="00937B05" w:rsidRPr="004E4571" w:rsidRDefault="00937B05" w:rsidP="00937B05">
      <w:pPr>
        <w:tabs>
          <w:tab w:val="left" w:pos="2160"/>
        </w:tabs>
        <w:jc w:val="both"/>
        <w:rPr>
          <w:b/>
          <w:sz w:val="24"/>
          <w:szCs w:val="24"/>
          <w:lang w:eastAsia="ru-RU"/>
        </w:rPr>
      </w:pPr>
      <w:r w:rsidRPr="004E4571">
        <w:rPr>
          <w:b/>
          <w:sz w:val="24"/>
          <w:szCs w:val="24"/>
          <w:lang w:eastAsia="ru-RU"/>
        </w:rPr>
        <w:t xml:space="preserve">7.   Решите  уравнение       </w:t>
      </w:r>
      <w:r w:rsidRPr="004E4571">
        <w:rPr>
          <w:b/>
          <w:sz w:val="24"/>
          <w:szCs w:val="24"/>
          <w:lang w:eastAsia="ru-RU"/>
        </w:rPr>
        <w:object w:dxaOrig="1900" w:dyaOrig="480">
          <v:shape id="_x0000_i1163" type="#_x0000_t75" style="width:129.75pt;height:31.5pt" o:ole="" fillcolor="window">
            <v:imagedata r:id="rId267" o:title=""/>
          </v:shape>
          <o:OLEObject Type="Embed" ProgID="Equation.3" ShapeID="_x0000_i1163" DrawAspect="Content" ObjectID="_1732608277" r:id="rId268"/>
        </w:object>
      </w:r>
      <w:r w:rsidRPr="004E4571">
        <w:rPr>
          <w:b/>
          <w:sz w:val="24"/>
          <w:szCs w:val="24"/>
          <w:lang w:eastAsia="ru-RU"/>
        </w:rPr>
        <w:t>.</w: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60"/>
        </w:tabs>
        <w:jc w:val="both"/>
        <w:rPr>
          <w:b/>
          <w:sz w:val="24"/>
          <w:szCs w:val="24"/>
          <w:lang w:eastAsia="ru-RU"/>
        </w:rPr>
      </w:pPr>
      <w:r w:rsidRPr="004E4571">
        <w:rPr>
          <w:b/>
          <w:sz w:val="24"/>
          <w:szCs w:val="24"/>
          <w:lang w:eastAsia="ru-RU"/>
        </w:rPr>
        <w:t xml:space="preserve">1) </w:t>
      </w:r>
      <w:r w:rsidRPr="004E4571">
        <w:rPr>
          <w:b/>
          <w:sz w:val="24"/>
          <w:szCs w:val="24"/>
          <w:lang w:eastAsia="ru-RU"/>
        </w:rPr>
        <w:object w:dxaOrig="639" w:dyaOrig="320">
          <v:shape id="_x0000_i1164" type="#_x0000_t75" style="width:32.25pt;height:15.75pt" o:ole="">
            <v:imagedata r:id="rId269" o:title=""/>
          </v:shape>
          <o:OLEObject Type="Embed" ProgID="Equation.3" ShapeID="_x0000_i1164" DrawAspect="Content" ObjectID="_1732608278" r:id="rId270"/>
        </w:object>
      </w:r>
      <w:r w:rsidRPr="004E4571">
        <w:rPr>
          <w:b/>
          <w:sz w:val="24"/>
          <w:szCs w:val="24"/>
          <w:lang w:eastAsia="ru-RU"/>
        </w:rPr>
        <w:t xml:space="preserve">                     2) </w:t>
      </w:r>
      <w:r w:rsidRPr="004E4571">
        <w:rPr>
          <w:b/>
          <w:sz w:val="24"/>
          <w:szCs w:val="24"/>
          <w:lang w:eastAsia="ru-RU"/>
        </w:rPr>
        <w:object w:dxaOrig="320" w:dyaOrig="320">
          <v:shape id="_x0000_i1165" type="#_x0000_t75" style="width:15.75pt;height:15.75pt" o:ole="">
            <v:imagedata r:id="rId271" o:title=""/>
          </v:shape>
          <o:OLEObject Type="Embed" ProgID="Equation.3" ShapeID="_x0000_i1165" DrawAspect="Content" ObjectID="_1732608279" r:id="rId272"/>
        </w:object>
      </w:r>
      <w:r w:rsidRPr="004E4571">
        <w:rPr>
          <w:b/>
          <w:sz w:val="24"/>
          <w:szCs w:val="24"/>
          <w:lang w:eastAsia="ru-RU"/>
        </w:rPr>
        <w:t xml:space="preserve">                             3) </w:t>
      </w:r>
      <w:r w:rsidRPr="004E4571">
        <w:rPr>
          <w:b/>
          <w:sz w:val="24"/>
          <w:szCs w:val="24"/>
          <w:lang w:eastAsia="ru-RU"/>
        </w:rPr>
        <w:object w:dxaOrig="499" w:dyaOrig="320">
          <v:shape id="_x0000_i1166" type="#_x0000_t75" style="width:24.75pt;height:15.75pt" o:ole="">
            <v:imagedata r:id="rId273" o:title=""/>
          </v:shape>
          <o:OLEObject Type="Embed" ProgID="Equation.3" ShapeID="_x0000_i1166" DrawAspect="Content" ObjectID="_1732608280" r:id="rId274"/>
        </w:object>
      </w:r>
      <w:r w:rsidRPr="004E4571">
        <w:rPr>
          <w:b/>
          <w:sz w:val="24"/>
          <w:szCs w:val="24"/>
          <w:lang w:eastAsia="ru-RU"/>
        </w:rPr>
        <w:t xml:space="preserve">                        4) </w:t>
      </w:r>
      <w:r w:rsidRPr="004E4571">
        <w:rPr>
          <w:b/>
          <w:sz w:val="24"/>
          <w:szCs w:val="24"/>
          <w:lang w:eastAsia="ru-RU"/>
        </w:rPr>
        <w:object w:dxaOrig="460" w:dyaOrig="320">
          <v:shape id="_x0000_i1167" type="#_x0000_t75" style="width:23.25pt;height:15.75pt" o:ole="">
            <v:imagedata r:id="rId275" o:title=""/>
          </v:shape>
          <o:OLEObject Type="Embed" ProgID="Equation.3" ShapeID="_x0000_i1167" DrawAspect="Content" ObjectID="_1732608281" r:id="rId276"/>
        </w:object>
      </w:r>
    </w:p>
    <w:p w:rsidR="00937B05" w:rsidRPr="004E4571" w:rsidRDefault="00937B05" w:rsidP="00937B05">
      <w:pPr>
        <w:tabs>
          <w:tab w:val="left" w:pos="2160"/>
        </w:tabs>
        <w:jc w:val="both"/>
        <w:rPr>
          <w:b/>
          <w:sz w:val="24"/>
          <w:szCs w:val="24"/>
          <w:lang w:eastAsia="ru-RU"/>
        </w:rPr>
      </w:pPr>
    </w:p>
    <w:p w:rsidR="00937B05" w:rsidRPr="004E4571" w:rsidRDefault="00937B05" w:rsidP="00937B05">
      <w:pPr>
        <w:tabs>
          <w:tab w:val="left" w:pos="2160"/>
        </w:tabs>
        <w:jc w:val="both"/>
        <w:rPr>
          <w:b/>
          <w:sz w:val="24"/>
          <w:szCs w:val="24"/>
          <w:lang w:eastAsia="ru-RU"/>
        </w:rPr>
      </w:pPr>
      <w:r w:rsidRPr="004E4571">
        <w:rPr>
          <w:b/>
          <w:sz w:val="24"/>
          <w:szCs w:val="24"/>
          <w:lang w:eastAsia="ru-RU"/>
        </w:rPr>
        <w:t xml:space="preserve">8.   Укажите  график  функции  </w:t>
      </w:r>
      <w:r w:rsidRPr="004E4571">
        <w:rPr>
          <w:b/>
          <w:sz w:val="24"/>
          <w:szCs w:val="24"/>
          <w:lang w:eastAsia="ru-RU"/>
        </w:rPr>
        <w:object w:dxaOrig="940" w:dyaOrig="740">
          <v:shape id="_x0000_i1168" type="#_x0000_t75" style="width:59.25pt;height:45pt" o:ole="">
            <v:imagedata r:id="rId277" o:title=""/>
          </v:shape>
          <o:OLEObject Type="Embed" ProgID="Equation.3" ShapeID="_x0000_i1168" DrawAspect="Content" ObjectID="_1732608282" r:id="rId278"/>
        </w:object>
      </w:r>
      <w:proofErr w:type="gramStart"/>
      <w:r w:rsidRPr="004E4571">
        <w:rPr>
          <w:b/>
          <w:sz w:val="24"/>
          <w:szCs w:val="24"/>
          <w:lang w:eastAsia="ru-RU"/>
        </w:rPr>
        <w:t xml:space="preserve"> .</w:t>
      </w:r>
      <w:proofErr w:type="gramEnd"/>
      <w:r w:rsidRPr="004E4571">
        <w:rPr>
          <w:b/>
          <w:sz w:val="24"/>
          <w:szCs w:val="24"/>
          <w:lang w:eastAsia="ru-RU"/>
        </w:rPr>
        <w:t xml:space="preserve">  </w:t>
      </w:r>
    </w:p>
    <w:p w:rsidR="00937B05" w:rsidRPr="004E4571" w:rsidRDefault="00937B05" w:rsidP="00937B05">
      <w:pPr>
        <w:tabs>
          <w:tab w:val="left" w:pos="2160"/>
        </w:tabs>
        <w:jc w:val="both"/>
        <w:rPr>
          <w:b/>
          <w:sz w:val="24"/>
          <w:szCs w:val="24"/>
          <w:lang w:eastAsia="ru-RU"/>
        </w:rPr>
      </w:pPr>
    </w:p>
    <w:p w:rsidR="00937B05" w:rsidRPr="004E4571" w:rsidRDefault="005D1866" w:rsidP="00937B05">
      <w:pPr>
        <w:tabs>
          <w:tab w:val="left" w:pos="2151"/>
        </w:tabs>
        <w:jc w:val="both"/>
        <w:rPr>
          <w:b/>
          <w:sz w:val="24"/>
          <w:szCs w:val="24"/>
          <w:lang w:eastAsia="ru-RU"/>
        </w:rPr>
      </w:pPr>
      <w:r>
        <w:rPr>
          <w:b/>
          <w:noProof/>
          <w:sz w:val="24"/>
          <w:szCs w:val="24"/>
          <w:lang w:eastAsia="ru-RU"/>
        </w:rPr>
        <w:pict>
          <v:shape id="Text Box 253" o:spid="_x0000_s2475" type="#_x0000_t202" style="position:absolute;left:0;text-align:left;margin-left:-8.95pt;margin-top:5.8pt;width:15.75pt;height:21.7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" o:allowincell="f" filled="f" stroked="f">
            <v:textbox inset="0,0,0,0">
              <w:txbxContent>
                <w:p w:rsidR="00937B05" w:rsidRDefault="00937B05" w:rsidP="00937B05">
                  <w:r>
                    <w:rPr>
                      <w:lang w:val="en-US"/>
                    </w:rPr>
                    <w:t xml:space="preserve"> </w:t>
                  </w:r>
                  <w:r>
                    <w:t>1)</w:t>
                  </w:r>
                </w:p>
              </w:txbxContent>
            </v:textbox>
          </v:shape>
        </w:pict>
      </w:r>
      <w:r>
        <w:rPr>
          <w:b/>
          <w:noProof/>
          <w:sz w:val="24"/>
          <w:szCs w:val="24"/>
          <w:lang w:eastAsia="ru-RU"/>
        </w:rPr>
        <w:pict>
          <v:group id="Group 137" o:spid="_x0000_s2359" style="position:absolute;left:0;text-align:left;margin-left:6.8pt;margin-top:2.8pt;width:464.2pt;height:118pt;z-index:251661824" coordorigin="1365,8480" coordsize="9284,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" o:allowincell="f">
            <v:line id="Line 138" o:spid="_x0000_s2474" style="position:absolute;flip:y;visibility:visible" from="1933,8550" to="1933,1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" strokeweight="1.25pt">
              <v:stroke endarrow="open" endarrowwidth="narrow" endarrowlength="short"/>
            </v:line>
            <v:shape id="Text Box 139" o:spid="_x0000_s2473" type="#_x0000_t202" style="position:absolute;left:1713;top:10011;width:171;height:2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" filled="f" stroked="f">
              <v:textbox inset="0,0,0,0">
                <w:txbxContent>
                  <w:p w:rsidR="00937B05" w:rsidRDefault="00937B05" w:rsidP="00937B05">
                    <w:pPr>
                      <w:jc w:val="center"/>
                      <w:rPr>
                        <w:b/>
                        <w:lang w:val="en-US"/>
                      </w:rPr>
                    </w:pPr>
                    <w:r>
                      <w:rPr>
                        <w:b/>
                        <w:lang w:val="en-US"/>
                      </w:rPr>
                      <w:t>0</w:t>
                    </w:r>
                  </w:p>
                </w:txbxContent>
              </v:textbox>
            </v:shape>
            <v:line id="Line 140" o:spid="_x0000_s2472" style="position:absolute;flip:y;visibility:visible" from="1365,9969" to="3333,9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" strokeweight="1.25pt">
              <v:stroke endarrow="open" endarrowwidth="narrow" endarrowlength="short"/>
            </v:line>
            <v:shape id="Freeform 141" o:spid="_x0000_s2471" style="position:absolute;left:1999;top:9352;width:1302;height:1422;visibility:visible;mso-wrap-style:square;v-text-anchor:top" coordsize="1302,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" path="m,1422l33,1129,74,911,128,758r35,-64l218,614,303,499,403,404r95,-70l643,229,793,149,913,104,1073,54,1302,e" filled="f" strokeweight="1.75pt">
              <v:path arrowok="t" o:connecttype="custom" o:connectlocs="0,1422;33,1129;74,911;128,758;163,694;218,614;303,499;403,404;498,334;643,229;793,149;913,104;1073,54;1302,0" o:connectangles="0,0,0,0,0,0,0,0,0,0,0,0,0,0"/>
            </v:shape>
            <v:shape id="Text Box 142" o:spid="_x0000_s2470" type="#_x0000_t202" style="position:absolute;left:1667;top:8487;width:245;height: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" stroked="f">
              <v:textbox inset="0,0,0,0">
                <w:txbxContent>
                  <w:p w:rsidR="00937B05" w:rsidRDefault="00937B05" w:rsidP="00937B05">
                    <w:pPr>
                      <w:jc w:val="center"/>
                      <w:rPr>
                        <w:b/>
                        <w:i/>
                        <w:lang w:val="en-US"/>
                      </w:rPr>
                    </w:pPr>
                    <w:proofErr w:type="gramStart"/>
                    <w:r>
                      <w:rPr>
                        <w:b/>
                        <w:i/>
                        <w:lang w:val="en-US"/>
                      </w:rPr>
                      <w:t>y</w:t>
                    </w:r>
                    <w:proofErr w:type="gramEnd"/>
                  </w:p>
                </w:txbxContent>
              </v:textbox>
            </v:shape>
            <v:shape id="Text Box 143" o:spid="_x0000_s2469" type="#_x0000_t202" style="position:absolute;left:2184;top:10029;width:170;height: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" filled="f" stroked="f">
              <v:textbox inset="0,0,0,0">
                <w:txbxContent>
                  <w:p w:rsidR="00937B05" w:rsidRDefault="00937B05" w:rsidP="00937B05">
                    <w:pPr>
                      <w:jc w:val="center"/>
                      <w:rPr>
                        <w:b/>
                        <w:lang w:val="en-US"/>
                      </w:rPr>
                    </w:pPr>
                    <w:r>
                      <w:rPr>
                        <w:b/>
                        <w:lang w:val="en-US"/>
                      </w:rPr>
                      <w:t>1</w:t>
                    </w:r>
                  </w:p>
                </w:txbxContent>
              </v:textbox>
            </v:shape>
            <v:shape id="Text Box 144" o:spid="_x0000_s2468" type="#_x0000_t202" style="position:absolute;left:3121;top:9986;width:200;height:256;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" filled="f" stroked="f">
              <v:textbox inset="0,0,0,0">
                <w:txbxContent>
                  <w:p w:rsidR="00937B05" w:rsidRDefault="00937B05" w:rsidP="00937B05">
                    <w:pPr>
                      <w:jc w:val="center"/>
                      <w:rPr>
                        <w:b/>
                        <w:i/>
                        <w:lang w:val="en-US"/>
                      </w:rPr>
                    </w:pPr>
                    <w:proofErr w:type="gramStart"/>
                    <w:r>
                      <w:rPr>
                        <w:b/>
                        <w:i/>
                        <w:lang w:val="en-US"/>
                      </w:rPr>
                      <w:t>x</w:t>
                    </w:r>
                    <w:proofErr w:type="gramEnd"/>
                  </w:p>
                </w:txbxContent>
              </v:textbox>
            </v:shape>
            <v:shape id="Text Box 145" o:spid="_x0000_s2467" type="#_x0000_t202" style="position:absolute;left:1725;top:9553;width:170;height: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" filled="f" stroked="f">
              <v:textbox inset="0,0,0,0">
                <w:txbxContent>
                  <w:p w:rsidR="00937B05" w:rsidRDefault="00937B05" w:rsidP="00937B05">
                    <w:pPr>
                      <w:jc w:val="center"/>
                      <w:rPr>
                        <w:b/>
                        <w:lang w:val="en-US"/>
                      </w:rPr>
                    </w:pPr>
                    <w:r>
                      <w:rPr>
                        <w:b/>
                        <w:lang w:val="en-US"/>
                      </w:rPr>
                      <w:t>1</w:t>
                    </w:r>
                  </w:p>
                </w:txbxContent>
              </v:textbox>
            </v:shape>
            <v:group id="Group 146" o:spid="_x0000_s2447" style="position:absolute;left:1365;top:8550;width:1988;height:2273" coordorigin="2840,10508" coordsize="1988,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">
              <v:group id="Group 147" o:spid="_x0000_s2457" style="position:absolute;left:2840;top:10508;width:1988;height:2273" coordorigin="2840,10508" coordsize="1988,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">
                <v:line id="Line 148" o:spid="_x0000_s2466" style="position:absolute;rotation:-90;visibility:visible" from="3833,11787" to="3834,1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" strokeweight="1pt">
                  <v:stroke dashstyle="1 1" endcap="round"/>
                </v:line>
                <v:line id="Line 149" o:spid="_x0000_s2465" style="position:absolute;rotation:-90;visibility:visible" from="3833,11219" to="3834,1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" strokeweight="1pt">
                  <v:stroke dashstyle="1 1" endcap="round"/>
                </v:line>
                <v:line id="Line 150" o:spid="_x0000_s2464" style="position:absolute;rotation:-90;visibility:visible" from="3834,10934" to="3834,12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" strokeweight="1pt">
                  <v:stroke dashstyle="1 1" endcap="round"/>
                </v:line>
                <v:line id="Line 151" o:spid="_x0000_s2463" style="position:absolute;rotation:-90;visibility:visible" from="3833,10651" to="3834,12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" strokeweight="1pt">
                  <v:stroke dashstyle="1 1" endcap="round"/>
                </v:line>
                <v:line id="Line 152" o:spid="_x0000_s2462" style="position:absolute;rotation:-90;visibility:visible" from="3833,10367" to="3834,12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" strokeweight="1pt">
                  <v:stroke dashstyle="1 1" endcap="round"/>
                </v:line>
                <v:line id="Line 153" o:spid="_x0000_s2461" style="position:absolute;rotation:-90;visibility:visible" from="3833,9799" to="3834,1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" strokeweight="1pt">
                  <v:stroke dashstyle="1 1" endcap="round"/>
                </v:line>
                <v:line id="Line 154" o:spid="_x0000_s2460" style="position:absolute;rotation:-90;visibility:visible" from="3833,10083" to="3834,1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" strokeweight="1pt">
                  <v:stroke dashstyle="1 1" endcap="round"/>
                </v:line>
                <v:line id="Line 155" o:spid="_x0000_s2459" style="position:absolute;rotation:-90;visibility:visible" from="3833,9515" to="3834,1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" strokeweight="1pt">
                  <v:stroke dashstyle="1 1" endcap="round"/>
                </v:line>
                <v:line id="Line 156" o:spid="_x0000_s2458" style="position:absolute;rotation:-90;visibility:visible" from="3833,11503" to="3834,1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" strokeweight="1pt">
                  <v:stroke dashstyle="1 1" endcap="round"/>
                </v:line>
              </v:group>
              <v:group id="Group 157" o:spid="_x0000_s2448" style="position:absolute;left:2840;top:10508;width:1988;height:2272" coordorigin="2840,10224" coordsize="1988,2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">
                <v:line id="Line 158" o:spid="_x0000_s2456" style="position:absolute;visibility:visible" from="2840,10224" to="2840,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" strokeweight="1pt">
                  <v:stroke dashstyle="1 1" endcap="round"/>
                </v:line>
                <v:line id="Line 159" o:spid="_x0000_s2455" style="position:absolute;visibility:visible" from="3124,10224" to="3124,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" strokeweight="1pt">
                  <v:stroke dashstyle="1 1" endcap="round"/>
                </v:line>
                <v:line id="Line 160" o:spid="_x0000_s2454" style="position:absolute;visibility:visible" from="3692,10224" to="3692,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" strokeweight="1pt">
                  <v:stroke dashstyle="1 1" endcap="round"/>
                </v:line>
                <v:line id="Line 161" o:spid="_x0000_s2453" style="position:absolute;visibility:visible" from="3976,10224" to="3976,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" strokeweight="1pt">
                  <v:stroke dashstyle="1 1" endcap="round"/>
                </v:line>
                <v:line id="Line 162" o:spid="_x0000_s2452" style="position:absolute;visibility:visible" from="4260,10224" to="4260,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" strokeweight="1pt">
                  <v:stroke dashstyle="1 1" endcap="round"/>
                </v:line>
                <v:line id="Line 163" o:spid="_x0000_s2451" style="position:absolute;visibility:visible" from="4544,10224" to="4544,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" strokeweight="1pt">
                  <v:stroke dashstyle="1 1" endcap="round"/>
                </v:line>
                <v:line id="Line 164" o:spid="_x0000_s2450" style="position:absolute;visibility:visible" from="4828,10224" to="4828,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" strokeweight="1pt">
                  <v:stroke dashstyle="1 1" endcap="round"/>
                </v:line>
                <v:line id="Line 165" o:spid="_x0000_s2449" style="position:absolute;visibility:visible" from="3408,10224" to="3408,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" strokeweight="1pt">
                  <v:stroke dashstyle="1 1" endcap="round"/>
                </v:line>
              </v:group>
            </v:group>
            <v:group id="Group 166" o:spid="_x0000_s2418" style="position:absolute;left:3522;top:8480;width:2286;height:2336" coordorigin="3600,3033" coordsize="2286,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">
              <v:shape id="Text Box 167" o:spid="_x0000_s2446" type="#_x0000_t202" style="position:absolute;left:3600;top:3103;width:315;height: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" filled="f" stroked="f">
                <v:textbox inset="0,0,0,0">
                  <w:txbxContent>
                    <w:p w:rsidR="00937B05" w:rsidRDefault="00937B05" w:rsidP="00937B05">
                      <w:r>
                        <w:t>2)</w:t>
                      </w:r>
                    </w:p>
                  </w:txbxContent>
                </v:textbox>
              </v:shape>
              <v:line id="Line 168" o:spid="_x0000_s2445" style="position:absolute;flip:y;visibility:visible" from="4466,3096" to="4466,5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" strokeweight="1.25pt">
                <v:stroke endarrow="open" endarrowwidth="narrow" endarrowlength="short"/>
              </v:line>
              <v:shape id="Text Box 169" o:spid="_x0000_s2444" type="#_x0000_t202" style="position:absolute;left:4242;top:4549;width:189;height:2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" filled="f" stroked="f">
                <v:textbox inset="0,0,0,0">
                  <w:txbxContent>
                    <w:p w:rsidR="00937B05" w:rsidRDefault="00937B05" w:rsidP="00937B05">
                      <w:pPr>
                        <w:jc w:val="center"/>
                        <w:rPr>
                          <w:b/>
                          <w:lang w:val="en-US"/>
                        </w:rPr>
                      </w:pPr>
                      <w:r>
                        <w:rPr>
                          <w:b/>
                          <w:lang w:val="en-US"/>
                        </w:rPr>
                        <w:t>0</w:t>
                      </w:r>
                    </w:p>
                  </w:txbxContent>
                </v:textbox>
              </v:shape>
              <v:line id="Line 170" o:spid="_x0000_s2443" style="position:absolute;flip:y;visibility:visible" from="3898,4512" to="5866,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" strokeweight="1.25pt">
                <v:stroke endarrow="open" endarrowwidth="narrow" endarrowlength="short"/>
              </v:line>
              <v:shape id="Freeform 171" o:spid="_x0000_s2442" style="position:absolute;left:4527;top:3306;width:1353;height:1893;visibility:visible;mso-wrap-style:square;v-text-anchor:top" coordsize="1353,1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" path="m,l15,285,30,486,48,684,63,810,81,915r36,108l162,1113r84,129l345,1356r162,141l678,1605r192,96l1071,1782r282,111e" filled="f" strokeweight="1.75pt">
                <v:path arrowok="t" o:connecttype="custom" o:connectlocs="0,0;15,285;30,486;48,684;63,810;81,915;117,1023;162,1113;246,1242;345,1356;507,1497;678,1605;870,1701;1071,1782;1353,1893" o:connectangles="0,0,0,0,0,0,0,0,0,0,0,0,0,0,0"/>
              </v:shape>
              <v:shape id="Text Box 172" o:spid="_x0000_s2441" type="#_x0000_t202" style="position:absolute;left:4176;top:3033;width:236;height:3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" stroked="f">
                <v:textbox inset="0,0,0,0">
                  <w:txbxContent>
                    <w:p w:rsidR="00937B05" w:rsidRDefault="00937B05" w:rsidP="00937B05">
                      <w:pPr>
                        <w:jc w:val="center"/>
                        <w:rPr>
                          <w:b/>
                          <w:i/>
                          <w:lang w:val="en-US"/>
                        </w:rPr>
                      </w:pPr>
                      <w:proofErr w:type="gramStart"/>
                      <w:r>
                        <w:rPr>
                          <w:b/>
                          <w:i/>
                          <w:lang w:val="en-US"/>
                        </w:rPr>
                        <w:t>y</w:t>
                      </w:r>
                      <w:proofErr w:type="gramEnd"/>
                    </w:p>
                  </w:txbxContent>
                </v:textbox>
              </v:shape>
              <v:shape id="Text Box 173" o:spid="_x0000_s2440" type="#_x0000_t202" style="position:absolute;left:4631;top:4581;width:170;height: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" filled="f" stroked="f">
                <v:textbox inset="0,0,0,0">
                  <w:txbxContent>
                    <w:p w:rsidR="00937B05" w:rsidRDefault="00937B05" w:rsidP="00937B05">
                      <w:pPr>
                        <w:jc w:val="center"/>
                        <w:rPr>
                          <w:b/>
                          <w:lang w:val="en-US"/>
                        </w:rPr>
                      </w:pPr>
                      <w:r>
                        <w:rPr>
                          <w:b/>
                          <w:lang w:val="en-US"/>
                        </w:rPr>
                        <w:t>1</w:t>
                      </w:r>
                    </w:p>
                  </w:txbxContent>
                </v:textbox>
              </v:shape>
              <v:shape id="Text Box 174" o:spid="_x0000_s2439" type="#_x0000_t202" style="position:absolute;left:5659;top:4597;width:215;height:261;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" filled="f" stroked="f">
                <v:textbox inset="0,0,0,0">
                  <w:txbxContent>
                    <w:p w:rsidR="00937B05" w:rsidRDefault="00937B05" w:rsidP="00937B05">
                      <w:pPr>
                        <w:jc w:val="center"/>
                        <w:rPr>
                          <w:b/>
                          <w:i/>
                          <w:lang w:val="en-US"/>
                        </w:rPr>
                      </w:pPr>
                      <w:proofErr w:type="gramStart"/>
                      <w:r>
                        <w:rPr>
                          <w:b/>
                          <w:i/>
                          <w:lang w:val="en-US"/>
                        </w:rPr>
                        <w:t>x</w:t>
                      </w:r>
                      <w:proofErr w:type="gramEnd"/>
                    </w:p>
                  </w:txbxContent>
                </v:textbox>
              </v:shape>
              <v:shape id="Text Box 175" o:spid="_x0000_s2438" type="#_x0000_t202" style="position:absolute;left:4258;top:4082;width:170;height: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" filled="f" stroked="f">
                <v:textbox inset="0,0,0,0">
                  <w:txbxContent>
                    <w:p w:rsidR="00937B05" w:rsidRDefault="00937B05" w:rsidP="00937B05">
                      <w:pPr>
                        <w:jc w:val="center"/>
                        <w:rPr>
                          <w:b/>
                          <w:lang w:val="en-US"/>
                        </w:rPr>
                      </w:pPr>
                      <w:r>
                        <w:rPr>
                          <w:b/>
                          <w:lang w:val="en-US"/>
                        </w:rPr>
                        <w:t>1</w:t>
                      </w:r>
                    </w:p>
                  </w:txbxContent>
                </v:textbox>
              </v:shape>
              <v:group id="Group 176" o:spid="_x0000_s2428" style="position:absolute;left:3898;top:3096;width:1988;height:2273" coordorigin="2840,10508" coordsize="1988,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">
                <v:line id="Line 177" o:spid="_x0000_s2437" style="position:absolute;rotation:-90;visibility:visible" from="3833,11787" to="3834,1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">
                  <v:stroke dashstyle="1 1" endcap="round"/>
                </v:line>
                <v:line id="Line 178" o:spid="_x0000_s2436" style="position:absolute;rotation:-90;visibility:visible" from="3833,11219" to="3834,1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">
                  <v:stroke dashstyle="1 1" endcap="round"/>
                </v:line>
                <v:line id="Line 179" o:spid="_x0000_s2435" style="position:absolute;rotation:-90;visibility:visible" from="3834,10934" to="3834,12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">
                  <v:stroke dashstyle="1 1" endcap="round"/>
                </v:line>
                <v:line id="Line 180" o:spid="_x0000_s2434" style="position:absolute;rotation:-90;visibility:visible" from="3833,10651" to="3834,12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">
                  <v:stroke dashstyle="1 1" endcap="round"/>
                </v:line>
                <v:line id="Line 181" o:spid="_x0000_s2433" style="position:absolute;rotation:-90;visibility:visible" from="3833,10367" to="3834,12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">
                  <v:stroke dashstyle="1 1" endcap="round"/>
                </v:line>
                <v:line id="Line 182" o:spid="_x0000_s2432" style="position:absolute;rotation:-90;visibility:visible" from="3833,9799" to="3834,1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">
                  <v:stroke dashstyle="1 1" endcap="round"/>
                </v:line>
                <v:line id="Line 183" o:spid="_x0000_s2431" style="position:absolute;rotation:-90;visibility:visible" from="3833,10083" to="3834,1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">
                  <v:stroke dashstyle="1 1" endcap="round"/>
                </v:line>
                <v:line id="Line 184" o:spid="_x0000_s2430" style="position:absolute;rotation:-90;visibility:visible" from="3833,9515" to="3834,1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">
                  <v:stroke dashstyle="1 1" endcap="round"/>
                </v:line>
                <v:line id="Line 185" o:spid="_x0000_s2429" style="position:absolute;rotation:-90;visibility:visible" from="3833,11503" to="3834,1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">
                  <v:stroke dashstyle="1 1" endcap="round"/>
                </v:line>
              </v:group>
              <v:group id="Group 186" o:spid="_x0000_s2419" style="position:absolute;left:3898;top:3096;width:1988;height:2272" coordorigin="2840,10224" coordsize="1988,2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">
                <v:line id="Line 187" o:spid="_x0000_s2427" style="position:absolute;visibility:visible" from="2840,10224" to="2840,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" strokeweight="1pt">
                  <v:stroke dashstyle="1 1" endcap="round"/>
                </v:line>
                <v:line id="Line 188" o:spid="_x0000_s2426" style="position:absolute;visibility:visible" from="3124,10224" to="3124,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" strokeweight="1pt">
                  <v:stroke dashstyle="1 1" endcap="round"/>
                </v:line>
                <v:line id="Line 189" o:spid="_x0000_s2425" style="position:absolute;visibility:visible" from="3692,10224" to="3692,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" strokeweight="1pt">
                  <v:stroke dashstyle="1 1" endcap="round"/>
                </v:line>
                <v:line id="Line 190" o:spid="_x0000_s2424" style="position:absolute;visibility:visible" from="3976,10224" to="3976,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" strokeweight="1pt">
                  <v:stroke dashstyle="1 1" endcap="round"/>
                </v:line>
                <v:line id="Line 191" o:spid="_x0000_s2423" style="position:absolute;visibility:visible" from="4260,10224" to="4260,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" strokeweight="1pt">
                  <v:stroke dashstyle="1 1" endcap="round"/>
                </v:line>
                <v:line id="Line 192" o:spid="_x0000_s2422" style="position:absolute;visibility:visible" from="4544,10224" to="4544,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" strokeweight="1pt">
                  <v:stroke dashstyle="1 1" endcap="round"/>
                </v:line>
                <v:line id="Line 193" o:spid="_x0000_s2421" style="position:absolute;visibility:visible" from="4828,10224" to="4828,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" strokeweight="1pt">
                  <v:stroke dashstyle="1 1" endcap="round"/>
                </v:line>
                <v:line id="Line 194" o:spid="_x0000_s2420" style="position:absolute;visibility:visible" from="3408,10224" to="3408,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" strokeweight="1pt">
                  <v:stroke dashstyle="1 1" endcap="round"/>
                </v:line>
              </v:group>
            </v:group>
            <v:shape id="Text Box 195" o:spid="_x0000_s2417" type="#_x0000_t202" style="position:absolute;left:8344;top:8484;width:315;height: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" filled="f" stroked="f">
              <v:textbox inset="0,0,0,0">
                <w:txbxContent>
                  <w:p w:rsidR="00937B05" w:rsidRDefault="00937B05" w:rsidP="00937B05">
                    <w:r>
                      <w:t>4)</w:t>
                    </w:r>
                  </w:p>
                </w:txbxContent>
              </v:textbox>
            </v:shape>
            <v:shape id="Freeform 196" o:spid="_x0000_s2416" style="position:absolute;left:8655;top:9984;width:1983;height:9;visibility:visible;mso-wrap-style:square;v-text-anchor:top" coordsize="19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" path="m,l1983,9e" filled="f" strokeweight="1.25pt">
              <v:stroke endarrow="open" endarrowwidth="narrow" endarrowlength="short"/>
              <v:path arrowok="t" o:connecttype="custom" o:connectlocs="0,0;1983,9" o:connectangles="0,0"/>
            </v:shape>
            <v:shape id="Freeform 197" o:spid="_x0000_s2415" style="position:absolute;left:8880;top:8636;width:1604;height:1293;visibility:visible;mso-wrap-style:square;v-text-anchor:top" coordsize="1604,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" path="m1604,1293r-230,-15l1194,1263r-145,-15l919,1223,814,1183r-95,-50l624,1073r-85,-70l479,953,419,878,342,777,234,608,144,438,66,216,,e" filled="f" strokeweight="1.75pt">
              <v:path arrowok="t" o:connecttype="custom" o:connectlocs="1604,1293;1374,1278;1194,1263;1049,1248;919,1223;814,1183;719,1133;624,1073;539,1003;479,953;419,878;342,777;234,608;144,438;66,216;0,0" o:connectangles="0,0,0,0,0,0,0,0,0,0,0,0,0,0,0,0"/>
            </v:shape>
            <v:group id="Group 198" o:spid="_x0000_s2405" style="position:absolute;left:8657;top:8540;width:1988;height:2273" coordorigin="2840,10508" coordsize="1988,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">
              <v:line id="Line 199" o:spid="_x0000_s2414" style="position:absolute;rotation:-90;visibility:visible" from="3833,11787" to="3834,1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" strokeweight="1pt">
                <v:stroke dashstyle="1 1" endcap="round"/>
              </v:line>
              <v:line id="Line 200" o:spid="_x0000_s2413" style="position:absolute;rotation:-90;visibility:visible" from="3833,11219" to="3834,1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" strokeweight="1pt">
                <v:stroke dashstyle="1 1" endcap="round"/>
              </v:line>
              <v:line id="Line 201" o:spid="_x0000_s2412" style="position:absolute;rotation:-90;visibility:visible" from="3834,10934" to="3834,12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" strokeweight="1pt">
                <v:stroke dashstyle="1 1" endcap="round"/>
              </v:line>
              <v:line id="Line 202" o:spid="_x0000_s2411" style="position:absolute;rotation:-90;visibility:visible" from="3833,10651" to="3834,12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" strokeweight="1pt">
                <v:stroke dashstyle="1 1" endcap="round"/>
              </v:line>
              <v:line id="Line 203" o:spid="_x0000_s2410" style="position:absolute;rotation:-90;visibility:visible" from="3833,10367" to="3834,12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" strokeweight="1pt">
                <v:stroke dashstyle="1 1" endcap="round"/>
              </v:line>
              <v:line id="Line 204" o:spid="_x0000_s2409" style="position:absolute;rotation:-90;visibility:visible" from="3833,9799" to="3834,1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" strokeweight="1pt">
                <v:stroke dashstyle="1 1" endcap="round"/>
              </v:line>
              <v:line id="Line 205" o:spid="_x0000_s2408" style="position:absolute;rotation:-90;visibility:visible" from="3833,10083" to="3834,1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" strokeweight="1pt">
                <v:stroke dashstyle="1 1" endcap="round"/>
              </v:line>
              <v:line id="Line 206" o:spid="_x0000_s2407" style="position:absolute;rotation:-90;visibility:visible" from="3833,9515" to="3834,1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" strokeweight="1pt">
                <v:stroke dashstyle="1 1" endcap="round"/>
              </v:line>
              <v:line id="Line 207" o:spid="_x0000_s2406" style="position:absolute;rotation:-90;visibility:visible" from="3833,11503" to="3834,1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" strokeweight="1pt">
                <v:stroke dashstyle="1 1" endcap="round"/>
              </v:line>
            </v:group>
            <v:group id="Group 208" o:spid="_x0000_s2396" style="position:absolute;left:8657;top:8568;width:1988;height:2272" coordorigin="2840,10224" coordsize="1988,2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">
              <v:line id="Line 209" o:spid="_x0000_s2404" style="position:absolute;visibility:visible" from="2840,10224" to="2840,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" strokeweight="1pt">
                <v:stroke dashstyle="1 1" endcap="round"/>
              </v:line>
              <v:line id="Line 210" o:spid="_x0000_s2403" style="position:absolute;visibility:visible" from="3124,10224" to="3124,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" strokeweight="1pt">
                <v:stroke dashstyle="1 1" endcap="round"/>
              </v:line>
              <v:line id="Line 211" o:spid="_x0000_s2402" style="position:absolute;visibility:visible" from="3692,10224" to="3692,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" strokeweight="1pt">
                <v:stroke dashstyle="1 1" endcap="round"/>
              </v:line>
              <v:line id="Line 212" o:spid="_x0000_s2401" style="position:absolute;visibility:visible" from="3976,10224" to="3976,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" strokeweight="1pt">
                <v:stroke dashstyle="1 1" endcap="round"/>
              </v:line>
              <v:line id="Line 213" o:spid="_x0000_s2400" style="position:absolute;visibility:visible" from="4260,10224" to="4260,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" strokeweight="1pt">
                <v:stroke dashstyle="1 1" endcap="round"/>
              </v:line>
              <v:line id="Line 214" o:spid="_x0000_s2399" style="position:absolute;visibility:visible" from="4544,10224" to="4544,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" strokeweight="1pt">
                <v:stroke dashstyle="1 1" endcap="round"/>
              </v:line>
              <v:line id="Line 215" o:spid="_x0000_s2398" style="position:absolute;visibility:visible" from="4828,10224" to="4828,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" strokeweight="1pt">
                <v:stroke dashstyle="1 1" endcap="round"/>
              </v:line>
              <v:line id="Line 216" o:spid="_x0000_s2397" style="position:absolute;visibility:visible" from="3408,10224" to="3408,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" strokeweight="1pt">
                <v:stroke dashstyle="1 1" endcap="round"/>
              </v:line>
            </v:group>
            <v:line id="Line 217" o:spid="_x0000_s2395" style="position:absolute;flip:x y;visibility:visible" from="9508,8578" to="9509,10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" strokeweight="1.25pt">
              <v:stroke endarrow="open" endarrowwidth="narrow" endarrowlength="short"/>
            </v:line>
            <v:shape id="Text Box 218" o:spid="_x0000_s2394" type="#_x0000_t202" style="position:absolute;left:10404;top:10041;width:245;height:241;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" filled="f" stroked="f">
              <v:textbox inset="0,0,0,0">
                <w:txbxContent>
                  <w:p w:rsidR="00937B05" w:rsidRDefault="00937B05" w:rsidP="00937B05">
                    <w:pPr>
                      <w:jc w:val="center"/>
                      <w:rPr>
                        <w:b/>
                        <w:i/>
                        <w:lang w:val="en-US"/>
                      </w:rPr>
                    </w:pPr>
                    <w:proofErr w:type="gramStart"/>
                    <w:r>
                      <w:rPr>
                        <w:b/>
                        <w:i/>
                        <w:lang w:val="en-US"/>
                      </w:rPr>
                      <w:t>x</w:t>
                    </w:r>
                    <w:proofErr w:type="gramEnd"/>
                  </w:p>
                </w:txbxContent>
              </v:textbox>
            </v:shape>
            <v:shape id="Text Box 219" o:spid="_x0000_s2393" type="#_x0000_t202" style="position:absolute;left:9707;top:10030;width:170;height: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" filled="f" stroked="f">
              <v:textbox inset="0,0,0,0">
                <w:txbxContent>
                  <w:p w:rsidR="00937B05" w:rsidRDefault="00937B05" w:rsidP="00937B05">
                    <w:pPr>
                      <w:jc w:val="center"/>
                      <w:rPr>
                        <w:b/>
                        <w:lang w:val="en-US"/>
                      </w:rPr>
                    </w:pPr>
                    <w:r>
                      <w:rPr>
                        <w:b/>
                        <w:lang w:val="en-US"/>
                      </w:rPr>
                      <w:t>1</w:t>
                    </w:r>
                  </w:p>
                </w:txbxContent>
              </v:textbox>
            </v:shape>
            <v:shape id="Text Box 220" o:spid="_x0000_s2392" type="#_x0000_t202" style="position:absolute;left:9232;top:9615;width:170;height: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" filled="f" stroked="f">
              <v:textbox inset="0,0,0,0">
                <w:txbxContent>
                  <w:p w:rsidR="00937B05" w:rsidRDefault="00937B05" w:rsidP="00937B05">
                    <w:pPr>
                      <w:jc w:val="center"/>
                      <w:rPr>
                        <w:b/>
                        <w:lang w:val="en-US"/>
                      </w:rPr>
                    </w:pPr>
                    <w:r>
                      <w:rPr>
                        <w:b/>
                        <w:lang w:val="en-US"/>
                      </w:rPr>
                      <w:t>1</w:t>
                    </w:r>
                  </w:p>
                </w:txbxContent>
              </v:textbox>
            </v:shape>
            <v:shape id="Text Box 221" o:spid="_x0000_s2391" type="#_x0000_t202" style="position:absolute;left:9204;top:8500;width:208;height:3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" filled="f" stroked="f">
              <v:textbox inset="0,0,0,0">
                <w:txbxContent>
                  <w:p w:rsidR="00937B05" w:rsidRDefault="00937B05" w:rsidP="00937B05">
                    <w:pPr>
                      <w:jc w:val="center"/>
                      <w:rPr>
                        <w:b/>
                        <w:i/>
                        <w:lang w:val="en-US"/>
                      </w:rPr>
                    </w:pPr>
                    <w:proofErr w:type="gramStart"/>
                    <w:r>
                      <w:rPr>
                        <w:b/>
                        <w:i/>
                        <w:lang w:val="en-US"/>
                      </w:rPr>
                      <w:t>y</w:t>
                    </w:r>
                    <w:proofErr w:type="gramEnd"/>
                  </w:p>
                </w:txbxContent>
              </v:textbox>
            </v:shape>
            <v:shape id="Text Box 222" o:spid="_x0000_s2390" type="#_x0000_t202" style="position:absolute;left:9309;top:10018;width:171;height:2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" filled="f" stroked="f">
              <v:textbox inset="0,0,0,0">
                <w:txbxContent>
                  <w:p w:rsidR="00937B05" w:rsidRDefault="00937B05" w:rsidP="00937B05">
                    <w:pPr>
                      <w:jc w:val="center"/>
                      <w:rPr>
                        <w:b/>
                        <w:lang w:val="en-US"/>
                      </w:rPr>
                    </w:pPr>
                    <w:r>
                      <w:rPr>
                        <w:b/>
                        <w:lang w:val="en-US"/>
                      </w:rPr>
                      <w:t>0</w:t>
                    </w:r>
                  </w:p>
                </w:txbxContent>
              </v:textbox>
            </v:shape>
            <v:shape id="Text Box 223" o:spid="_x0000_s2389" type="#_x0000_t202" style="position:absolute;left:5908;top:8512;width:315;height: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" filled="f" stroked="f">
              <v:textbox inset="0,0,0,0">
                <w:txbxContent>
                  <w:p w:rsidR="00937B05" w:rsidRDefault="00937B05" w:rsidP="00937B05">
                    <w:r>
                      <w:t>3)</w:t>
                    </w:r>
                  </w:p>
                </w:txbxContent>
              </v:textbox>
            </v:shape>
            <v:group id="Group 224" o:spid="_x0000_s2360" style="position:absolute;left:6216;top:8512;width:2003;height:2321" coordorigin="8656,8512" coordsize="2003,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">
              <v:shape id="Freeform 225" o:spid="_x0000_s2388" style="position:absolute;left:8665;top:9957;width:1983;height:9;visibility:visible;mso-wrap-style:square;v-text-anchor:top" coordsize="19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" path="m,l1983,9e" filled="f" strokeweight="1pt">
                <v:stroke endarrow="open" endarrowwidth="narrow" endarrowlength="short"/>
                <v:path arrowok="t" o:connecttype="custom" o:connectlocs="0,0;1983,9" o:connectangles="0,0"/>
              </v:shape>
              <v:shape id="Freeform 226" o:spid="_x0000_s2387" style="position:absolute;left:8656;top:8550;width:1507;height:1342;visibility:visible;mso-wrap-style:square;v-text-anchor:top" coordsize="1507,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" path="m,1342r131,-7l296,1339r150,-34l581,1271r86,-30l746,1207r119,-76l971,1054r75,-87l1140,844,1274,621r84,-174l1430,276r44,-141l1507,e" filled="f" strokeweight="1.75pt">
                <v:path arrowok="t" o:connecttype="custom" o:connectlocs="0,1342;131,1335;296,1339;446,1305;581,1271;667,1241;746,1207;865,1131;971,1054;1046,967;1140,844;1274,621;1358,447;1430,276;1474,135;1507,0" o:connectangles="0,0,0,0,0,0,0,0,0,0,0,0,0,0,0,0"/>
              </v:shape>
              <v:group id="Group 227" o:spid="_x0000_s2367" style="position:absolute;left:8664;top:8541;width:1988;height:2273" coordorigin="2840,10508" coordsize="1988,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">
                <v:group id="Group 228" o:spid="_x0000_s2377" style="position:absolute;left:2840;top:10508;width:1988;height:2273" coordorigin="2840,10508" coordsize="1988,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">
                  <v:line id="Line 229" o:spid="_x0000_s2386" style="position:absolute;rotation:-90;visibility:visible" from="3833,11787" to="3834,1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" strokeweight="1pt">
                    <v:stroke dashstyle="1 1" endcap="round"/>
                  </v:line>
                  <v:line id="Line 230" o:spid="_x0000_s2385" style="position:absolute;rotation:-90;visibility:visible" from="3833,11219" to="3834,1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" strokeweight="1pt">
                    <v:stroke dashstyle="1 1" endcap="round"/>
                  </v:line>
                  <v:line id="Line 231" o:spid="_x0000_s2384" style="position:absolute;rotation:-90;visibility:visible" from="3834,10934" to="3834,12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" strokeweight="1pt">
                    <v:stroke dashstyle="1 1" endcap="round"/>
                  </v:line>
                  <v:line id="Line 232" o:spid="_x0000_s2383" style="position:absolute;rotation:-90;visibility:visible" from="3833,10651" to="3834,12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" strokeweight="1pt">
                    <v:stroke dashstyle="1 1" endcap="round"/>
                  </v:line>
                  <v:line id="Line 233" o:spid="_x0000_s2382" style="position:absolute;rotation:-90;visibility:visible" from="3833,10367" to="3834,12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" strokeweight="1pt">
                    <v:stroke dashstyle="1 1" endcap="round"/>
                  </v:line>
                  <v:line id="Line 234" o:spid="_x0000_s2381" style="position:absolute;rotation:-90;visibility:visible" from="3833,9799" to="3834,1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" strokeweight="1pt">
                    <v:stroke dashstyle="1 1" endcap="round"/>
                  </v:line>
                  <v:line id="Line 235" o:spid="_x0000_s2380" style="position:absolute;rotation:-90;visibility:visible" from="3833,10083" to="3834,1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" strokeweight="1pt">
                    <v:stroke dashstyle="1 1" endcap="round"/>
                  </v:line>
                  <v:line id="Line 236" o:spid="_x0000_s2379" style="position:absolute;rotation:-90;visibility:visible" from="3833,9515" to="3834,1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" strokeweight="1pt">
                    <v:stroke dashstyle="1 1" endcap="round"/>
                  </v:line>
                  <v:line id="Line 237" o:spid="_x0000_s2378" style="position:absolute;rotation:-90;visibility:visible" from="3833,11503" to="3834,1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" strokeweight="1pt">
                    <v:stroke dashstyle="1 1" endcap="round"/>
                  </v:line>
                </v:group>
                <v:group id="Group 238" o:spid="_x0000_s2368" style="position:absolute;left:2840;top:10508;width:1988;height:2272" coordorigin="2840,10224" coordsize="1988,2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">
                  <v:line id="Line 239" o:spid="_x0000_s2376" style="position:absolute;visibility:visible" from="2840,10224" to="2840,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" strokeweight="1pt">
                    <v:stroke dashstyle="1 1" endcap="round"/>
                  </v:line>
                  <v:line id="Line 240" o:spid="_x0000_s2375" style="position:absolute;visibility:visible" from="3124,10224" to="3124,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" strokeweight="1pt">
                    <v:stroke dashstyle="1 1" endcap="round"/>
                  </v:line>
                  <v:line id="Line 241" o:spid="_x0000_s2374" style="position:absolute;visibility:visible" from="3692,10224" to="3692,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" strokeweight="1pt">
                    <v:stroke dashstyle="1 1" endcap="round"/>
                  </v:line>
                  <v:line id="Line 242" o:spid="_x0000_s2373" style="position:absolute;visibility:visible" from="3976,10224" to="3976,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" strokeweight="1pt">
                    <v:stroke dashstyle="1 1" endcap="round"/>
                  </v:line>
                  <v:line id="Line 243" o:spid="_x0000_s2372" style="position:absolute;visibility:visible" from="4260,10224" to="4260,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" strokeweight="1pt">
                    <v:stroke dashstyle="1 1" endcap="round"/>
                  </v:line>
                  <v:line id="Line 244" o:spid="_x0000_s2371" style="position:absolute;visibility:visible" from="4544,10224" to="4544,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" strokeweight="1pt">
                    <v:stroke dashstyle="1 1" endcap="round"/>
                  </v:line>
                  <v:line id="Line 245" o:spid="_x0000_s2370" style="position:absolute;visibility:visible" from="4828,10224" to="4828,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" strokeweight="1pt">
                    <v:stroke dashstyle="1 1" endcap="round"/>
                  </v:line>
                  <v:line id="Line 246" o:spid="_x0000_s2369" style="position:absolute;visibility:visible" from="3408,10224" to="3408,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" strokeweight="1pt">
                    <v:stroke dashstyle="1 1" endcap="round"/>
                  </v:line>
                </v:group>
              </v:group>
              <v:line id="Line 247" o:spid="_x0000_s2366" style="position:absolute;flip:x y;visibility:visible" from="9513,8568" to="9520,10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" strokeweight="1.25pt">
                <v:stroke endarrow="open" endarrowwidth="narrow" endarrowlength="short"/>
              </v:line>
              <v:shape id="Text Box 248" o:spid="_x0000_s2365" type="#_x0000_t202" style="position:absolute;left:10436;top:10022;width:223;height:241;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" filled="f" stroked="f">
                <v:textbox inset="0,0,0,0">
                  <w:txbxContent>
                    <w:p w:rsidR="00937B05" w:rsidRDefault="00937B05" w:rsidP="00937B05">
                      <w:pPr>
                        <w:jc w:val="center"/>
                        <w:rPr>
                          <w:b/>
                          <w:i/>
                          <w:lang w:val="en-US"/>
                        </w:rPr>
                      </w:pPr>
                      <w:proofErr w:type="gramStart"/>
                      <w:r>
                        <w:rPr>
                          <w:b/>
                          <w:i/>
                          <w:lang w:val="en-US"/>
                        </w:rPr>
                        <w:t>x</w:t>
                      </w:r>
                      <w:proofErr w:type="gramEnd"/>
                    </w:p>
                  </w:txbxContent>
                </v:textbox>
              </v:shape>
              <v:shape id="Text Box 249" o:spid="_x0000_s2364" type="#_x0000_t202" style="position:absolute;left:9734;top:10008;width:170;height: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" filled="f" stroked="f">
                <v:textbox inset="0,0,0,0">
                  <w:txbxContent>
                    <w:p w:rsidR="00937B05" w:rsidRDefault="00937B05" w:rsidP="00937B05">
                      <w:pPr>
                        <w:jc w:val="center"/>
                        <w:rPr>
                          <w:b/>
                          <w:lang w:val="en-US"/>
                        </w:rPr>
                      </w:pPr>
                      <w:r>
                        <w:rPr>
                          <w:b/>
                          <w:lang w:val="en-US"/>
                        </w:rPr>
                        <w:t>1</w:t>
                      </w:r>
                    </w:p>
                  </w:txbxContent>
                </v:textbox>
              </v:shape>
              <v:shape id="Text Box 250" o:spid="_x0000_s2363" type="#_x0000_t202" style="position:absolute;left:9252;top:9483;width:170;height: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" filled="f" stroked="f">
                <v:textbox inset="0,0,0,0">
                  <w:txbxContent>
                    <w:p w:rsidR="00937B05" w:rsidRDefault="00937B05" w:rsidP="00937B05">
                      <w:pPr>
                        <w:jc w:val="center"/>
                        <w:rPr>
                          <w:b/>
                          <w:lang w:val="en-US"/>
                        </w:rPr>
                      </w:pPr>
                      <w:r>
                        <w:rPr>
                          <w:b/>
                          <w:lang w:val="en-US"/>
                        </w:rPr>
                        <w:t>1</w:t>
                      </w:r>
                    </w:p>
                  </w:txbxContent>
                </v:textbox>
              </v:shape>
              <v:shape id="Text Box 251" o:spid="_x0000_s2362" type="#_x0000_t202" style="position:absolute;left:9015;top:8512;width:585;height:4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" filled="f" stroked="f">
                <v:textbox inset="0,0,0,0">
                  <w:txbxContent>
                    <w:p w:rsidR="00937B05" w:rsidRDefault="00937B05" w:rsidP="00937B05">
                      <w:pPr>
                        <w:jc w:val="center"/>
                        <w:rPr>
                          <w:b/>
                          <w:i/>
                          <w:lang w:val="en-US"/>
                        </w:rPr>
                      </w:pPr>
                      <w:r>
                        <w:rPr>
                          <w:b/>
                          <w:i/>
                          <w:lang w:val="en-US"/>
                        </w:rPr>
                        <w:t xml:space="preserve">  </w:t>
                      </w:r>
                      <w:proofErr w:type="gramStart"/>
                      <w:r>
                        <w:rPr>
                          <w:b/>
                          <w:i/>
                          <w:lang w:val="en-US"/>
                        </w:rPr>
                        <w:t>y</w:t>
                      </w:r>
                      <w:proofErr w:type="gramEnd"/>
                    </w:p>
                  </w:txbxContent>
                </v:textbox>
              </v:shape>
              <v:shape id="Text Box 252" o:spid="_x0000_s2361" type="#_x0000_t202" style="position:absolute;left:9301;top:10008;width:171;height:2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" filled="f" stroked="f">
                <v:textbox inset="0,0,0,0">
                  <w:txbxContent>
                    <w:p w:rsidR="00937B05" w:rsidRDefault="00937B05" w:rsidP="00937B05">
                      <w:pPr>
                        <w:jc w:val="center"/>
                        <w:rPr>
                          <w:b/>
                          <w:lang w:val="en-US"/>
                        </w:rPr>
                      </w:pPr>
                      <w:r>
                        <w:rPr>
                          <w:b/>
                          <w:lang w:val="en-US"/>
                        </w:rPr>
                        <w:t>0</w:t>
                      </w:r>
                    </w:p>
                  </w:txbxContent>
                </v:textbox>
              </v:shape>
            </v:group>
          </v:group>
        </w:pic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r w:rsidRPr="004E4571">
        <w:rPr>
          <w:b/>
          <w:sz w:val="24"/>
          <w:szCs w:val="24"/>
          <w:lang w:eastAsia="ru-RU"/>
        </w:rPr>
        <w:t>Вариант 3</w:t>
      </w:r>
    </w:p>
    <w:p w:rsidR="00937B05" w:rsidRPr="004E4571" w:rsidRDefault="00937B05" w:rsidP="00937B05">
      <w:pPr>
        <w:tabs>
          <w:tab w:val="left" w:pos="2151"/>
        </w:tabs>
        <w:jc w:val="both"/>
        <w:rPr>
          <w:b/>
          <w:sz w:val="24"/>
          <w:szCs w:val="24"/>
          <w:lang w:eastAsia="ru-RU"/>
        </w:rPr>
      </w:pPr>
      <w:r w:rsidRPr="004E4571">
        <w:rPr>
          <w:b/>
          <w:sz w:val="24"/>
          <w:szCs w:val="24"/>
          <w:lang w:eastAsia="ru-RU"/>
        </w:rPr>
        <w:t xml:space="preserve">1.   Вычислите    </w:t>
      </w:r>
      <w:r w:rsidRPr="004E4571">
        <w:rPr>
          <w:b/>
          <w:sz w:val="24"/>
          <w:szCs w:val="24"/>
          <w:lang w:eastAsia="ru-RU"/>
        </w:rPr>
        <w:object w:dxaOrig="1120" w:dyaOrig="940">
          <v:shape id="_x0000_i1169" type="#_x0000_t75" style="width:70.5pt;height:57pt" o:ole="">
            <v:imagedata r:id="rId279" o:title=""/>
          </v:shape>
          <o:OLEObject Type="Embed" ProgID="Equation.3" ShapeID="_x0000_i1169" DrawAspect="Content" ObjectID="_1732608283" r:id="rId280"/>
        </w:object>
      </w:r>
      <w:r w:rsidRPr="004E4571">
        <w:rPr>
          <w:b/>
          <w:sz w:val="24"/>
          <w:szCs w:val="24"/>
          <w:lang w:eastAsia="ru-RU"/>
        </w:rPr>
        <w:t>.</w: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r w:rsidRPr="004E4571">
        <w:rPr>
          <w:b/>
          <w:sz w:val="24"/>
          <w:szCs w:val="24"/>
          <w:lang w:eastAsia="ru-RU"/>
        </w:rPr>
        <w:t xml:space="preserve">1) </w:t>
      </w:r>
      <w:r w:rsidRPr="004E4571">
        <w:rPr>
          <w:b/>
          <w:sz w:val="24"/>
          <w:szCs w:val="24"/>
          <w:lang w:eastAsia="ru-RU"/>
        </w:rPr>
        <w:object w:dxaOrig="200" w:dyaOrig="260">
          <v:shape id="_x0000_i1170" type="#_x0000_t75" style="width:10.5pt;height:12.75pt" o:ole="">
            <v:imagedata r:id="rId281" o:title=""/>
          </v:shape>
          <o:OLEObject Type="Embed" ProgID="Equation.3" ShapeID="_x0000_i1170" DrawAspect="Content" ObjectID="_1732608284" r:id="rId282"/>
        </w:object>
      </w:r>
      <w:r w:rsidRPr="004E4571">
        <w:rPr>
          <w:b/>
          <w:sz w:val="24"/>
          <w:szCs w:val="24"/>
          <w:lang w:eastAsia="ru-RU"/>
        </w:rPr>
        <w:t xml:space="preserve">                          2) </w:t>
      </w:r>
      <w:r w:rsidRPr="004E4571">
        <w:rPr>
          <w:b/>
          <w:sz w:val="24"/>
          <w:szCs w:val="24"/>
          <w:lang w:eastAsia="ru-RU"/>
        </w:rPr>
        <w:object w:dxaOrig="200" w:dyaOrig="260">
          <v:shape id="_x0000_i1171" type="#_x0000_t75" style="width:10.5pt;height:12.75pt" o:ole="">
            <v:imagedata r:id="rId283" o:title=""/>
          </v:shape>
          <o:OLEObject Type="Embed" ProgID="Equation.3" ShapeID="_x0000_i1171" DrawAspect="Content" ObjectID="_1732608285" r:id="rId284"/>
        </w:object>
      </w:r>
      <w:r w:rsidRPr="004E4571">
        <w:rPr>
          <w:b/>
          <w:sz w:val="24"/>
          <w:szCs w:val="24"/>
          <w:lang w:eastAsia="ru-RU"/>
        </w:rPr>
        <w:t xml:space="preserve">                        3) </w:t>
      </w:r>
      <w:r w:rsidRPr="004E4571">
        <w:rPr>
          <w:b/>
          <w:sz w:val="24"/>
          <w:szCs w:val="24"/>
          <w:lang w:eastAsia="ru-RU"/>
        </w:rPr>
        <w:object w:dxaOrig="180" w:dyaOrig="279">
          <v:shape id="_x0000_i1172" type="#_x0000_t75" style="width:9pt;height:13.5pt" o:ole="">
            <v:imagedata r:id="rId285" o:title=""/>
          </v:shape>
          <o:OLEObject Type="Embed" ProgID="Equation.3" ShapeID="_x0000_i1172" DrawAspect="Content" ObjectID="_1732608286" r:id="rId286"/>
        </w:object>
      </w:r>
      <w:r w:rsidRPr="004E4571">
        <w:rPr>
          <w:b/>
          <w:sz w:val="24"/>
          <w:szCs w:val="24"/>
          <w:lang w:eastAsia="ru-RU"/>
        </w:rPr>
        <w:t xml:space="preserve">                          4) </w:t>
      </w:r>
      <w:r w:rsidRPr="004E4571">
        <w:rPr>
          <w:b/>
          <w:sz w:val="24"/>
          <w:szCs w:val="24"/>
          <w:lang w:eastAsia="ru-RU"/>
        </w:rPr>
        <w:object w:dxaOrig="180" w:dyaOrig="279">
          <v:shape id="_x0000_i1173" type="#_x0000_t75" style="width:9pt;height:13.5pt" o:ole="">
            <v:imagedata r:id="rId287" o:title=""/>
          </v:shape>
          <o:OLEObject Type="Embed" ProgID="Equation.3" ShapeID="_x0000_i1173" DrawAspect="Content" ObjectID="_1732608287" r:id="rId288"/>
        </w:objec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r w:rsidRPr="004E4571">
        <w:rPr>
          <w:b/>
          <w:sz w:val="24"/>
          <w:szCs w:val="24"/>
          <w:lang w:eastAsia="ru-RU"/>
        </w:rPr>
        <w:t xml:space="preserve">2.   Вычислите    </w:t>
      </w:r>
      <w:r w:rsidRPr="004E4571">
        <w:rPr>
          <w:b/>
          <w:sz w:val="24"/>
          <w:szCs w:val="24"/>
          <w:lang w:eastAsia="ru-RU"/>
        </w:rPr>
        <w:object w:dxaOrig="639" w:dyaOrig="720">
          <v:shape id="_x0000_i1174" type="#_x0000_t75" style="width:39.75pt;height:43.5pt" o:ole="">
            <v:imagedata r:id="rId289" o:title=""/>
          </v:shape>
          <o:OLEObject Type="Embed" ProgID="Equation.3" ShapeID="_x0000_i1174" DrawAspect="Content" ObjectID="_1732608288" r:id="rId290"/>
        </w:object>
      </w:r>
      <w:r w:rsidRPr="004E4571">
        <w:rPr>
          <w:b/>
          <w:sz w:val="24"/>
          <w:szCs w:val="24"/>
          <w:lang w:eastAsia="ru-RU"/>
        </w:rPr>
        <w:t>.</w: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r w:rsidRPr="004E4571">
        <w:rPr>
          <w:b/>
          <w:sz w:val="24"/>
          <w:szCs w:val="24"/>
          <w:lang w:eastAsia="ru-RU"/>
        </w:rPr>
        <w:t xml:space="preserve">1) </w:t>
      </w:r>
      <w:r w:rsidRPr="004E4571">
        <w:rPr>
          <w:b/>
          <w:sz w:val="24"/>
          <w:szCs w:val="24"/>
          <w:lang w:eastAsia="ru-RU"/>
        </w:rPr>
        <w:object w:dxaOrig="200" w:dyaOrig="260">
          <v:shape id="_x0000_i1175" type="#_x0000_t75" style="width:10.5pt;height:12.75pt" o:ole="">
            <v:imagedata r:id="rId155" o:title=""/>
          </v:shape>
          <o:OLEObject Type="Embed" ProgID="Equation.3" ShapeID="_x0000_i1175" DrawAspect="Content" ObjectID="_1732608289" r:id="rId291"/>
        </w:object>
      </w:r>
      <w:r w:rsidRPr="004E4571">
        <w:rPr>
          <w:b/>
          <w:sz w:val="24"/>
          <w:szCs w:val="24"/>
          <w:lang w:eastAsia="ru-RU"/>
        </w:rPr>
        <w:t xml:space="preserve">                          2) </w:t>
      </w:r>
      <w:r w:rsidRPr="004E4571">
        <w:rPr>
          <w:b/>
          <w:sz w:val="24"/>
          <w:szCs w:val="24"/>
          <w:lang w:eastAsia="ru-RU"/>
        </w:rPr>
        <w:object w:dxaOrig="200" w:dyaOrig="260">
          <v:shape id="_x0000_i1176" type="#_x0000_t75" style="width:10.5pt;height:12.75pt" o:ole="">
            <v:imagedata r:id="rId157" o:title=""/>
          </v:shape>
          <o:OLEObject Type="Embed" ProgID="Equation.3" ShapeID="_x0000_i1176" DrawAspect="Content" ObjectID="_1732608290" r:id="rId292"/>
        </w:object>
      </w:r>
      <w:r w:rsidRPr="004E4571">
        <w:rPr>
          <w:b/>
          <w:sz w:val="24"/>
          <w:szCs w:val="24"/>
          <w:lang w:eastAsia="ru-RU"/>
        </w:rPr>
        <w:t xml:space="preserve">                         3) </w:t>
      </w:r>
      <w:r w:rsidRPr="004E4571">
        <w:rPr>
          <w:b/>
          <w:sz w:val="24"/>
          <w:szCs w:val="24"/>
          <w:lang w:eastAsia="ru-RU"/>
        </w:rPr>
        <w:object w:dxaOrig="200" w:dyaOrig="279">
          <v:shape id="_x0000_i1177" type="#_x0000_t75" style="width:10.5pt;height:13.5pt" o:ole="">
            <v:imagedata r:id="rId159" o:title=""/>
          </v:shape>
          <o:OLEObject Type="Embed" ProgID="Equation.3" ShapeID="_x0000_i1177" DrawAspect="Content" ObjectID="_1732608291" r:id="rId293"/>
        </w:object>
      </w:r>
      <w:r w:rsidRPr="004E4571">
        <w:rPr>
          <w:b/>
          <w:sz w:val="24"/>
          <w:szCs w:val="24"/>
          <w:lang w:eastAsia="ru-RU"/>
        </w:rPr>
        <w:t xml:space="preserve">                         4) </w:t>
      </w:r>
      <w:r w:rsidRPr="004E4571">
        <w:rPr>
          <w:b/>
          <w:sz w:val="24"/>
          <w:szCs w:val="24"/>
          <w:lang w:eastAsia="ru-RU"/>
        </w:rPr>
        <w:object w:dxaOrig="180" w:dyaOrig="279">
          <v:shape id="_x0000_i1178" type="#_x0000_t75" style="width:9pt;height:13.5pt" o:ole="">
            <v:imagedata r:id="rId161" o:title=""/>
          </v:shape>
          <o:OLEObject Type="Embed" ProgID="Equation.3" ShapeID="_x0000_i1178" DrawAspect="Content" ObjectID="_1732608292" r:id="rId294"/>
        </w:objec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60"/>
        </w:tabs>
        <w:jc w:val="both"/>
        <w:rPr>
          <w:b/>
          <w:sz w:val="24"/>
          <w:szCs w:val="24"/>
          <w:lang w:eastAsia="ru-RU"/>
        </w:rPr>
      </w:pPr>
      <w:r w:rsidRPr="004E4571">
        <w:rPr>
          <w:b/>
          <w:sz w:val="24"/>
          <w:szCs w:val="24"/>
          <w:lang w:eastAsia="ru-RU"/>
        </w:rPr>
        <w:t xml:space="preserve">3.   Решите  неравенство    </w:t>
      </w:r>
      <w:r w:rsidRPr="004E4571">
        <w:rPr>
          <w:b/>
          <w:sz w:val="24"/>
          <w:szCs w:val="24"/>
          <w:lang w:eastAsia="ru-RU"/>
        </w:rPr>
        <w:object w:dxaOrig="1840" w:dyaOrig="620">
          <v:shape id="_x0000_i1179" type="#_x0000_t75" style="width:117pt;height:37.5pt" o:ole="">
            <v:imagedata r:id="rId295" o:title=""/>
          </v:shape>
          <o:OLEObject Type="Embed" ProgID="Equation.3" ShapeID="_x0000_i1179" DrawAspect="Content" ObjectID="_1732608293" r:id="rId296"/>
        </w:object>
      </w:r>
      <w:r w:rsidRPr="004E4571">
        <w:rPr>
          <w:b/>
          <w:sz w:val="24"/>
          <w:szCs w:val="24"/>
          <w:lang w:eastAsia="ru-RU"/>
        </w:rPr>
        <w:t>.</w: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r w:rsidRPr="004E4571">
        <w:rPr>
          <w:b/>
          <w:sz w:val="24"/>
          <w:szCs w:val="24"/>
          <w:lang w:eastAsia="ru-RU"/>
        </w:rPr>
        <w:t xml:space="preserve">1)  </w:t>
      </w:r>
      <w:r w:rsidRPr="004E4571">
        <w:rPr>
          <w:b/>
          <w:sz w:val="24"/>
          <w:szCs w:val="24"/>
          <w:lang w:eastAsia="ru-RU"/>
        </w:rPr>
        <w:object w:dxaOrig="1560" w:dyaOrig="340">
          <v:shape id="_x0000_i1180" type="#_x0000_t75" style="width:78.75pt;height:16.5pt" o:ole="">
            <v:imagedata r:id="rId297" o:title=""/>
          </v:shape>
          <o:OLEObject Type="Embed" ProgID="Equation.3" ShapeID="_x0000_i1180" DrawAspect="Content" ObjectID="_1732608294" r:id="rId298"/>
        </w:object>
      </w:r>
      <w:r w:rsidRPr="004E4571">
        <w:rPr>
          <w:b/>
          <w:sz w:val="24"/>
          <w:szCs w:val="24"/>
          <w:lang w:eastAsia="ru-RU"/>
        </w:rPr>
        <w:t xml:space="preserve">      2)  </w:t>
      </w:r>
      <w:r w:rsidRPr="004E4571">
        <w:rPr>
          <w:b/>
          <w:sz w:val="24"/>
          <w:szCs w:val="24"/>
          <w:lang w:eastAsia="ru-RU"/>
        </w:rPr>
        <w:object w:dxaOrig="1579" w:dyaOrig="340">
          <v:shape id="_x0000_i1181" type="#_x0000_t75" style="width:79.5pt;height:16.5pt" o:ole="">
            <v:imagedata r:id="rId299" o:title=""/>
          </v:shape>
          <o:OLEObject Type="Embed" ProgID="Equation.3" ShapeID="_x0000_i1181" DrawAspect="Content" ObjectID="_1732608295" r:id="rId300"/>
        </w:object>
      </w:r>
      <w:r w:rsidRPr="004E4571">
        <w:rPr>
          <w:b/>
          <w:sz w:val="24"/>
          <w:szCs w:val="24"/>
          <w:lang w:eastAsia="ru-RU"/>
        </w:rPr>
        <w:t xml:space="preserve">      3)  </w:t>
      </w:r>
      <w:r w:rsidRPr="004E4571">
        <w:rPr>
          <w:b/>
          <w:sz w:val="24"/>
          <w:szCs w:val="24"/>
          <w:lang w:eastAsia="ru-RU"/>
        </w:rPr>
        <w:object w:dxaOrig="1560" w:dyaOrig="340">
          <v:shape id="_x0000_i1182" type="#_x0000_t75" style="width:78.75pt;height:16.5pt" o:ole="">
            <v:imagedata r:id="rId301" o:title=""/>
          </v:shape>
          <o:OLEObject Type="Embed" ProgID="Equation.3" ShapeID="_x0000_i1182" DrawAspect="Content" ObjectID="_1732608296" r:id="rId302"/>
        </w:object>
      </w:r>
      <w:r w:rsidRPr="004E4571">
        <w:rPr>
          <w:b/>
          <w:sz w:val="24"/>
          <w:szCs w:val="24"/>
          <w:lang w:eastAsia="ru-RU"/>
        </w:rPr>
        <w:t xml:space="preserve">     4)  </w:t>
      </w:r>
      <w:r w:rsidRPr="004E4571">
        <w:rPr>
          <w:b/>
          <w:sz w:val="24"/>
          <w:szCs w:val="24"/>
          <w:lang w:eastAsia="ru-RU"/>
        </w:rPr>
        <w:object w:dxaOrig="1579" w:dyaOrig="340">
          <v:shape id="_x0000_i1183" type="#_x0000_t75" style="width:79.5pt;height:16.5pt" o:ole="">
            <v:imagedata r:id="rId303" o:title=""/>
          </v:shape>
          <o:OLEObject Type="Embed" ProgID="Equation.3" ShapeID="_x0000_i1183" DrawAspect="Content" ObjectID="_1732608297" r:id="rId304"/>
        </w:objec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r w:rsidRPr="004E4571">
        <w:rPr>
          <w:b/>
          <w:sz w:val="24"/>
          <w:szCs w:val="24"/>
          <w:lang w:eastAsia="ru-RU"/>
        </w:rPr>
        <w:t xml:space="preserve">4.   Вычислите  </w:t>
      </w:r>
      <w:r w:rsidRPr="004E4571">
        <w:rPr>
          <w:b/>
          <w:sz w:val="24"/>
          <w:szCs w:val="24"/>
          <w:lang w:eastAsia="ru-RU"/>
        </w:rPr>
        <w:object w:dxaOrig="1660" w:dyaOrig="360">
          <v:shape id="_x0000_i1184" type="#_x0000_t75" style="width:104.25pt;height:21.75pt" o:ole="">
            <v:imagedata r:id="rId305" o:title=""/>
          </v:shape>
          <o:OLEObject Type="Embed" ProgID="Equation.3" ShapeID="_x0000_i1184" DrawAspect="Content" ObjectID="_1732608298" r:id="rId306"/>
        </w:object>
      </w:r>
      <w:r w:rsidRPr="004E4571">
        <w:rPr>
          <w:b/>
          <w:sz w:val="24"/>
          <w:szCs w:val="24"/>
          <w:lang w:eastAsia="ru-RU"/>
        </w:rPr>
        <w:t xml:space="preserve">. </w: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60"/>
        </w:tabs>
        <w:jc w:val="both"/>
        <w:rPr>
          <w:b/>
          <w:sz w:val="24"/>
          <w:szCs w:val="24"/>
          <w:lang w:eastAsia="ru-RU"/>
        </w:rPr>
      </w:pPr>
      <w:r w:rsidRPr="004E4571">
        <w:rPr>
          <w:b/>
          <w:sz w:val="24"/>
          <w:szCs w:val="24"/>
          <w:lang w:eastAsia="ru-RU"/>
        </w:rPr>
        <w:t xml:space="preserve">1) </w:t>
      </w:r>
      <w:r w:rsidRPr="004E4571">
        <w:rPr>
          <w:b/>
          <w:sz w:val="24"/>
          <w:szCs w:val="24"/>
          <w:lang w:eastAsia="ru-RU"/>
        </w:rPr>
        <w:object w:dxaOrig="139" w:dyaOrig="260">
          <v:shape id="_x0000_i1185" type="#_x0000_t75" style="width:7.5pt;height:12.75pt" o:ole="">
            <v:imagedata r:id="rId175" o:title=""/>
          </v:shape>
          <o:OLEObject Type="Embed" ProgID="Equation.3" ShapeID="_x0000_i1185" DrawAspect="Content" ObjectID="_1732608299" r:id="rId307"/>
        </w:object>
      </w:r>
      <w:r w:rsidRPr="004E4571">
        <w:rPr>
          <w:b/>
          <w:sz w:val="24"/>
          <w:szCs w:val="24"/>
          <w:lang w:eastAsia="ru-RU"/>
        </w:rPr>
        <w:t xml:space="preserve">                              2) </w:t>
      </w:r>
      <w:r w:rsidRPr="004E4571">
        <w:rPr>
          <w:b/>
          <w:sz w:val="24"/>
          <w:szCs w:val="24"/>
          <w:lang w:eastAsia="ru-RU"/>
        </w:rPr>
        <w:object w:dxaOrig="200" w:dyaOrig="260">
          <v:shape id="_x0000_i1186" type="#_x0000_t75" style="width:10.5pt;height:12.75pt" o:ole="">
            <v:imagedata r:id="rId177" o:title=""/>
          </v:shape>
          <o:OLEObject Type="Embed" ProgID="Equation.3" ShapeID="_x0000_i1186" DrawAspect="Content" ObjectID="_1732608300" r:id="rId308"/>
        </w:object>
      </w:r>
      <w:r w:rsidRPr="004E4571">
        <w:rPr>
          <w:b/>
          <w:sz w:val="24"/>
          <w:szCs w:val="24"/>
          <w:lang w:eastAsia="ru-RU"/>
        </w:rPr>
        <w:t xml:space="preserve">                               3) </w:t>
      </w:r>
      <w:r w:rsidRPr="004E4571">
        <w:rPr>
          <w:b/>
          <w:sz w:val="24"/>
          <w:szCs w:val="24"/>
          <w:lang w:eastAsia="ru-RU"/>
        </w:rPr>
        <w:object w:dxaOrig="180" w:dyaOrig="279">
          <v:shape id="_x0000_i1187" type="#_x0000_t75" style="width:9pt;height:13.5pt" o:ole="">
            <v:imagedata r:id="rId179" o:title=""/>
          </v:shape>
          <o:OLEObject Type="Embed" ProgID="Equation.3" ShapeID="_x0000_i1187" DrawAspect="Content" ObjectID="_1732608301" r:id="rId309"/>
        </w:object>
      </w:r>
      <w:r w:rsidRPr="004E4571">
        <w:rPr>
          <w:b/>
          <w:sz w:val="24"/>
          <w:szCs w:val="24"/>
          <w:lang w:eastAsia="ru-RU"/>
        </w:rPr>
        <w:t xml:space="preserve">                             4) </w:t>
      </w:r>
      <w:r w:rsidRPr="004E4571">
        <w:rPr>
          <w:b/>
          <w:sz w:val="24"/>
          <w:szCs w:val="24"/>
          <w:lang w:eastAsia="ru-RU"/>
        </w:rPr>
        <w:object w:dxaOrig="200" w:dyaOrig="260">
          <v:shape id="_x0000_i1188" type="#_x0000_t75" style="width:10.5pt;height:12.75pt" o:ole="">
            <v:imagedata r:id="rId181" o:title=""/>
          </v:shape>
          <o:OLEObject Type="Embed" ProgID="Equation.3" ShapeID="_x0000_i1188" DrawAspect="Content" ObjectID="_1732608302" r:id="rId310"/>
        </w:objec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r w:rsidRPr="004E4571">
        <w:rPr>
          <w:b/>
          <w:sz w:val="24"/>
          <w:szCs w:val="24"/>
          <w:lang w:eastAsia="ru-RU"/>
        </w:rPr>
        <w:t xml:space="preserve">5.   Решите  уравнение  </w:t>
      </w:r>
      <w:r w:rsidRPr="004E4571">
        <w:rPr>
          <w:b/>
          <w:sz w:val="24"/>
          <w:szCs w:val="24"/>
          <w:lang w:eastAsia="ru-RU"/>
        </w:rPr>
        <w:object w:dxaOrig="1219" w:dyaOrig="360">
          <v:shape id="_x0000_i1189" type="#_x0000_t75" style="width:76.5pt;height:21.75pt" o:ole="">
            <v:imagedata r:id="rId311" o:title=""/>
          </v:shape>
          <o:OLEObject Type="Embed" ProgID="Equation.3" ShapeID="_x0000_i1189" DrawAspect="Content" ObjectID="_1732608303" r:id="rId312"/>
        </w:object>
      </w:r>
      <w:r w:rsidRPr="004E4571">
        <w:rPr>
          <w:b/>
          <w:sz w:val="24"/>
          <w:szCs w:val="24"/>
          <w:lang w:eastAsia="ru-RU"/>
        </w:rPr>
        <w:t>.</w: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60"/>
        </w:tabs>
        <w:jc w:val="both"/>
        <w:rPr>
          <w:b/>
          <w:sz w:val="24"/>
          <w:szCs w:val="24"/>
          <w:lang w:eastAsia="ru-RU"/>
        </w:rPr>
      </w:pPr>
      <w:r w:rsidRPr="004E4571">
        <w:rPr>
          <w:b/>
          <w:sz w:val="24"/>
          <w:szCs w:val="24"/>
          <w:lang w:eastAsia="ru-RU"/>
        </w:rPr>
        <w:t xml:space="preserve">1) </w:t>
      </w:r>
      <w:r w:rsidRPr="004E4571">
        <w:rPr>
          <w:b/>
          <w:sz w:val="24"/>
          <w:szCs w:val="24"/>
          <w:lang w:eastAsia="ru-RU"/>
        </w:rPr>
        <w:object w:dxaOrig="139" w:dyaOrig="260">
          <v:shape id="_x0000_i1190" type="#_x0000_t75" style="width:7.5pt;height:12.75pt" o:ole="">
            <v:imagedata r:id="rId313" o:title=""/>
          </v:shape>
          <o:OLEObject Type="Embed" ProgID="Equation.3" ShapeID="_x0000_i1190" DrawAspect="Content" ObjectID="_1732608304" r:id="rId314"/>
        </w:object>
      </w:r>
      <w:r w:rsidRPr="004E4571">
        <w:rPr>
          <w:b/>
          <w:sz w:val="24"/>
          <w:szCs w:val="24"/>
          <w:lang w:eastAsia="ru-RU"/>
        </w:rPr>
        <w:t xml:space="preserve">                             2) </w:t>
      </w:r>
      <w:r w:rsidRPr="004E4571">
        <w:rPr>
          <w:b/>
          <w:sz w:val="24"/>
          <w:szCs w:val="24"/>
          <w:lang w:eastAsia="ru-RU"/>
        </w:rPr>
        <w:object w:dxaOrig="499" w:dyaOrig="320">
          <v:shape id="_x0000_i1191" type="#_x0000_t75" style="width:24.75pt;height:15.75pt" o:ole="">
            <v:imagedata r:id="rId315" o:title=""/>
          </v:shape>
          <o:OLEObject Type="Embed" ProgID="Equation.3" ShapeID="_x0000_i1191" DrawAspect="Content" ObjectID="_1732608305" r:id="rId316"/>
        </w:object>
      </w:r>
      <w:r w:rsidRPr="004E4571">
        <w:rPr>
          <w:b/>
          <w:sz w:val="24"/>
          <w:szCs w:val="24"/>
          <w:lang w:eastAsia="ru-RU"/>
        </w:rPr>
        <w:t xml:space="preserve">                           3) </w:t>
      </w:r>
      <w:r w:rsidRPr="004E4571">
        <w:rPr>
          <w:b/>
          <w:sz w:val="24"/>
          <w:szCs w:val="24"/>
          <w:lang w:eastAsia="ru-RU"/>
        </w:rPr>
        <w:object w:dxaOrig="320" w:dyaOrig="320">
          <v:shape id="_x0000_i1192" type="#_x0000_t75" style="width:15.75pt;height:15.75pt" o:ole="">
            <v:imagedata r:id="rId317" o:title=""/>
          </v:shape>
          <o:OLEObject Type="Embed" ProgID="Equation.3" ShapeID="_x0000_i1192" DrawAspect="Content" ObjectID="_1732608306" r:id="rId318"/>
        </w:object>
      </w:r>
      <w:r w:rsidRPr="004E4571">
        <w:rPr>
          <w:b/>
          <w:sz w:val="24"/>
          <w:szCs w:val="24"/>
          <w:lang w:eastAsia="ru-RU"/>
        </w:rPr>
        <w:t xml:space="preserve">                          4) </w:t>
      </w:r>
      <w:r w:rsidRPr="004E4571">
        <w:rPr>
          <w:b/>
          <w:sz w:val="24"/>
          <w:szCs w:val="24"/>
          <w:lang w:eastAsia="ru-RU"/>
        </w:rPr>
        <w:object w:dxaOrig="200" w:dyaOrig="260">
          <v:shape id="_x0000_i1193" type="#_x0000_t75" style="width:10.5pt;height:12.75pt" o:ole="">
            <v:imagedata r:id="rId181" o:title=""/>
          </v:shape>
          <o:OLEObject Type="Embed" ProgID="Equation.3" ShapeID="_x0000_i1193" DrawAspect="Content" ObjectID="_1732608307" r:id="rId319"/>
        </w:objec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r w:rsidRPr="004E4571">
        <w:rPr>
          <w:b/>
          <w:sz w:val="24"/>
          <w:szCs w:val="24"/>
          <w:lang w:eastAsia="ru-RU"/>
        </w:rPr>
        <w:t xml:space="preserve">6.   Решите  неравенство  </w:t>
      </w:r>
      <w:r w:rsidRPr="004E4571">
        <w:rPr>
          <w:b/>
          <w:sz w:val="24"/>
          <w:szCs w:val="24"/>
          <w:lang w:eastAsia="ru-RU"/>
        </w:rPr>
        <w:object w:dxaOrig="1160" w:dyaOrig="740">
          <v:shape id="_x0000_i1194" type="#_x0000_t75" style="width:72.75pt;height:45pt" o:ole="">
            <v:imagedata r:id="rId320" o:title=""/>
          </v:shape>
          <o:OLEObject Type="Embed" ProgID="Equation.3" ShapeID="_x0000_i1194" DrawAspect="Content" ObjectID="_1732608308" r:id="rId321"/>
        </w:object>
      </w:r>
      <w:r w:rsidRPr="004E4571">
        <w:rPr>
          <w:b/>
          <w:sz w:val="24"/>
          <w:szCs w:val="24"/>
          <w:lang w:eastAsia="ru-RU"/>
        </w:rPr>
        <w:t>.</w: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60"/>
        </w:tabs>
        <w:jc w:val="both"/>
        <w:rPr>
          <w:b/>
          <w:sz w:val="24"/>
          <w:szCs w:val="24"/>
          <w:lang w:eastAsia="ru-RU"/>
        </w:rPr>
      </w:pPr>
      <w:r w:rsidRPr="004E4571">
        <w:rPr>
          <w:b/>
          <w:sz w:val="24"/>
          <w:szCs w:val="24"/>
          <w:lang w:eastAsia="ru-RU"/>
        </w:rPr>
        <w:t xml:space="preserve">1) </w:t>
      </w:r>
      <w:r w:rsidRPr="004E4571">
        <w:rPr>
          <w:b/>
          <w:sz w:val="24"/>
          <w:szCs w:val="24"/>
          <w:lang w:eastAsia="ru-RU"/>
        </w:rPr>
        <w:object w:dxaOrig="740" w:dyaOrig="340">
          <v:shape id="_x0000_i1195" type="#_x0000_t75" style="width:36.75pt;height:16.5pt" o:ole="">
            <v:imagedata r:id="rId194" o:title=""/>
          </v:shape>
          <o:OLEObject Type="Embed" ProgID="Equation.3" ShapeID="_x0000_i1195" DrawAspect="Content" ObjectID="_1732608309" r:id="rId322"/>
        </w:object>
      </w:r>
      <w:r w:rsidRPr="004E4571">
        <w:rPr>
          <w:b/>
          <w:sz w:val="24"/>
          <w:szCs w:val="24"/>
          <w:lang w:eastAsia="ru-RU"/>
        </w:rPr>
        <w:t xml:space="preserve">                   2) </w:t>
      </w:r>
      <w:r w:rsidRPr="004E4571">
        <w:rPr>
          <w:b/>
          <w:sz w:val="24"/>
          <w:szCs w:val="24"/>
          <w:lang w:eastAsia="ru-RU"/>
        </w:rPr>
        <w:object w:dxaOrig="740" w:dyaOrig="340">
          <v:shape id="_x0000_i1196" type="#_x0000_t75" style="width:36.75pt;height:16.5pt" o:ole="">
            <v:imagedata r:id="rId196" o:title=""/>
          </v:shape>
          <o:OLEObject Type="Embed" ProgID="Equation.3" ShapeID="_x0000_i1196" DrawAspect="Content" ObjectID="_1732608310" r:id="rId323"/>
        </w:object>
      </w:r>
      <w:r w:rsidRPr="004E4571">
        <w:rPr>
          <w:b/>
          <w:sz w:val="24"/>
          <w:szCs w:val="24"/>
          <w:lang w:eastAsia="ru-RU"/>
        </w:rPr>
        <w:t xml:space="preserve">                       3) </w:t>
      </w:r>
      <w:r w:rsidRPr="004E4571">
        <w:rPr>
          <w:b/>
          <w:sz w:val="24"/>
          <w:szCs w:val="24"/>
          <w:lang w:eastAsia="ru-RU"/>
        </w:rPr>
        <w:object w:dxaOrig="700" w:dyaOrig="340">
          <v:shape id="_x0000_i1197" type="#_x0000_t75" style="width:35.25pt;height:16.5pt" o:ole="">
            <v:imagedata r:id="rId200" o:title=""/>
          </v:shape>
          <o:OLEObject Type="Embed" ProgID="Equation.3" ShapeID="_x0000_i1197" DrawAspect="Content" ObjectID="_1732608311" r:id="rId324"/>
        </w:object>
      </w:r>
      <w:r w:rsidRPr="004E4571">
        <w:rPr>
          <w:b/>
          <w:sz w:val="24"/>
          <w:szCs w:val="24"/>
          <w:lang w:eastAsia="ru-RU"/>
        </w:rPr>
        <w:t xml:space="preserve">                     4) </w:t>
      </w:r>
      <w:r w:rsidRPr="004E4571">
        <w:rPr>
          <w:b/>
          <w:sz w:val="24"/>
          <w:szCs w:val="24"/>
          <w:lang w:eastAsia="ru-RU"/>
        </w:rPr>
        <w:object w:dxaOrig="680" w:dyaOrig="340">
          <v:shape id="_x0000_i1198" type="#_x0000_t75" style="width:34.5pt;height:16.5pt" o:ole="">
            <v:imagedata r:id="rId198" o:title=""/>
          </v:shape>
          <o:OLEObject Type="Embed" ProgID="Equation.3" ShapeID="_x0000_i1198" DrawAspect="Content" ObjectID="_1732608312" r:id="rId325"/>
        </w:object>
      </w:r>
    </w:p>
    <w:p w:rsidR="00937B05" w:rsidRPr="004E4571" w:rsidRDefault="00937B05" w:rsidP="00937B05">
      <w:pPr>
        <w:tabs>
          <w:tab w:val="left" w:pos="2160"/>
        </w:tabs>
        <w:jc w:val="both"/>
        <w:rPr>
          <w:b/>
          <w:sz w:val="24"/>
          <w:szCs w:val="24"/>
          <w:lang w:eastAsia="ru-RU"/>
        </w:rPr>
      </w:pPr>
      <w:r w:rsidRPr="004E4571">
        <w:rPr>
          <w:b/>
          <w:sz w:val="24"/>
          <w:szCs w:val="24"/>
          <w:lang w:eastAsia="ru-RU"/>
        </w:rPr>
        <w:t xml:space="preserve">7.   Решите  уравнение       </w:t>
      </w:r>
      <w:r w:rsidRPr="004E4571">
        <w:rPr>
          <w:b/>
          <w:sz w:val="24"/>
          <w:szCs w:val="24"/>
          <w:lang w:eastAsia="ru-RU"/>
        </w:rPr>
        <w:object w:dxaOrig="1680" w:dyaOrig="380">
          <v:shape id="_x0000_i1199" type="#_x0000_t75" style="width:115.5pt;height:24.75pt" o:ole="" fillcolor="window">
            <v:imagedata r:id="rId326" o:title=""/>
          </v:shape>
          <o:OLEObject Type="Embed" ProgID="Equation.3" ShapeID="_x0000_i1199" DrawAspect="Content" ObjectID="_1732608313" r:id="rId327"/>
        </w:object>
      </w:r>
      <w:r w:rsidRPr="004E4571">
        <w:rPr>
          <w:b/>
          <w:sz w:val="24"/>
          <w:szCs w:val="24"/>
          <w:lang w:eastAsia="ru-RU"/>
        </w:rPr>
        <w:t>.</w:t>
      </w:r>
    </w:p>
    <w:p w:rsidR="00937B05" w:rsidRPr="004E4571" w:rsidRDefault="00937B05" w:rsidP="00937B05">
      <w:pPr>
        <w:tabs>
          <w:tab w:val="left" w:pos="2160"/>
        </w:tabs>
        <w:jc w:val="both"/>
        <w:rPr>
          <w:b/>
          <w:sz w:val="24"/>
          <w:szCs w:val="24"/>
          <w:lang w:eastAsia="ru-RU"/>
        </w:rPr>
      </w:pPr>
    </w:p>
    <w:p w:rsidR="00937B05" w:rsidRPr="004E4571" w:rsidRDefault="00937B05" w:rsidP="00937B05">
      <w:pPr>
        <w:tabs>
          <w:tab w:val="left" w:pos="2160"/>
        </w:tabs>
        <w:jc w:val="both"/>
        <w:rPr>
          <w:b/>
          <w:sz w:val="24"/>
          <w:szCs w:val="24"/>
          <w:lang w:eastAsia="ru-RU"/>
        </w:rPr>
      </w:pPr>
      <w:r w:rsidRPr="004E4571">
        <w:rPr>
          <w:b/>
          <w:sz w:val="24"/>
          <w:szCs w:val="24"/>
          <w:lang w:eastAsia="ru-RU"/>
        </w:rPr>
        <w:t xml:space="preserve">1) </w:t>
      </w:r>
      <w:r w:rsidRPr="004E4571">
        <w:rPr>
          <w:b/>
          <w:sz w:val="24"/>
          <w:szCs w:val="24"/>
          <w:lang w:eastAsia="ru-RU"/>
        </w:rPr>
        <w:object w:dxaOrig="639" w:dyaOrig="320">
          <v:shape id="_x0000_i1200" type="#_x0000_t75" style="width:32.25pt;height:15.75pt" o:ole="">
            <v:imagedata r:id="rId328" o:title=""/>
          </v:shape>
          <o:OLEObject Type="Embed" ProgID="Equation.3" ShapeID="_x0000_i1200" DrawAspect="Content" ObjectID="_1732608314" r:id="rId329"/>
        </w:object>
      </w:r>
      <w:r w:rsidRPr="004E4571">
        <w:rPr>
          <w:b/>
          <w:sz w:val="24"/>
          <w:szCs w:val="24"/>
          <w:lang w:eastAsia="ru-RU"/>
        </w:rPr>
        <w:t xml:space="preserve">                     2) </w:t>
      </w:r>
      <w:r w:rsidRPr="004E4571">
        <w:rPr>
          <w:b/>
          <w:sz w:val="24"/>
          <w:szCs w:val="24"/>
          <w:lang w:eastAsia="ru-RU"/>
        </w:rPr>
        <w:object w:dxaOrig="320" w:dyaOrig="320">
          <v:shape id="_x0000_i1201" type="#_x0000_t75" style="width:15.75pt;height:15.75pt" o:ole="">
            <v:imagedata r:id="rId330" o:title=""/>
          </v:shape>
          <o:OLEObject Type="Embed" ProgID="Equation.3" ShapeID="_x0000_i1201" DrawAspect="Content" ObjectID="_1732608315" r:id="rId331"/>
        </w:object>
      </w:r>
      <w:r w:rsidRPr="004E4571">
        <w:rPr>
          <w:b/>
          <w:sz w:val="24"/>
          <w:szCs w:val="24"/>
          <w:lang w:eastAsia="ru-RU"/>
        </w:rPr>
        <w:t xml:space="preserve">                             3) </w:t>
      </w:r>
      <w:r w:rsidRPr="004E4571">
        <w:rPr>
          <w:b/>
          <w:sz w:val="24"/>
          <w:szCs w:val="24"/>
          <w:lang w:eastAsia="ru-RU"/>
        </w:rPr>
        <w:object w:dxaOrig="499" w:dyaOrig="320">
          <v:shape id="_x0000_i1202" type="#_x0000_t75" style="width:24.75pt;height:15.75pt" o:ole="">
            <v:imagedata r:id="rId332" o:title=""/>
          </v:shape>
          <o:OLEObject Type="Embed" ProgID="Equation.3" ShapeID="_x0000_i1202" DrawAspect="Content" ObjectID="_1732608316" r:id="rId333"/>
        </w:object>
      </w:r>
      <w:r w:rsidRPr="004E4571">
        <w:rPr>
          <w:b/>
          <w:sz w:val="24"/>
          <w:szCs w:val="24"/>
          <w:lang w:eastAsia="ru-RU"/>
        </w:rPr>
        <w:t xml:space="preserve">                        4) </w:t>
      </w:r>
      <w:r w:rsidRPr="004E4571">
        <w:rPr>
          <w:b/>
          <w:sz w:val="24"/>
          <w:szCs w:val="24"/>
          <w:lang w:eastAsia="ru-RU"/>
        </w:rPr>
        <w:object w:dxaOrig="460" w:dyaOrig="320">
          <v:shape id="_x0000_i1203" type="#_x0000_t75" style="width:23.25pt;height:15.75pt" o:ole="">
            <v:imagedata r:id="rId334" o:title=""/>
          </v:shape>
          <o:OLEObject Type="Embed" ProgID="Equation.3" ShapeID="_x0000_i1203" DrawAspect="Content" ObjectID="_1732608317" r:id="rId335"/>
        </w:object>
      </w:r>
    </w:p>
    <w:p w:rsidR="00937B05" w:rsidRPr="004E4571" w:rsidRDefault="00937B05" w:rsidP="00937B05">
      <w:pPr>
        <w:tabs>
          <w:tab w:val="left" w:pos="2160"/>
        </w:tabs>
        <w:jc w:val="both"/>
        <w:rPr>
          <w:b/>
          <w:sz w:val="24"/>
          <w:szCs w:val="24"/>
          <w:lang w:eastAsia="ru-RU"/>
        </w:rPr>
      </w:pPr>
    </w:p>
    <w:p w:rsidR="00937B05" w:rsidRPr="004E4571" w:rsidRDefault="00937B05" w:rsidP="00937B05">
      <w:pPr>
        <w:tabs>
          <w:tab w:val="left" w:pos="2160"/>
        </w:tabs>
        <w:jc w:val="both"/>
        <w:rPr>
          <w:b/>
          <w:sz w:val="24"/>
          <w:szCs w:val="24"/>
          <w:lang w:eastAsia="ru-RU"/>
        </w:rPr>
      </w:pPr>
      <w:r w:rsidRPr="004E4571">
        <w:rPr>
          <w:b/>
          <w:sz w:val="24"/>
          <w:szCs w:val="24"/>
          <w:lang w:eastAsia="ru-RU"/>
        </w:rPr>
        <w:t xml:space="preserve">8.   Укажите  график  функции  </w:t>
      </w:r>
      <w:r w:rsidRPr="004E4571">
        <w:rPr>
          <w:b/>
          <w:sz w:val="24"/>
          <w:szCs w:val="24"/>
          <w:lang w:eastAsia="ru-RU"/>
        </w:rPr>
        <w:object w:dxaOrig="1060" w:dyaOrig="560">
          <v:shape id="_x0000_i1204" type="#_x0000_t75" style="width:66.75pt;height:33.75pt" o:ole="">
            <v:imagedata r:id="rId336" o:title=""/>
          </v:shape>
          <o:OLEObject Type="Embed" ProgID="Equation.3" ShapeID="_x0000_i1204" DrawAspect="Content" ObjectID="_1732608318" r:id="rId337"/>
        </w:object>
      </w:r>
      <w:proofErr w:type="gramStart"/>
      <w:r w:rsidRPr="004E4571">
        <w:rPr>
          <w:b/>
          <w:sz w:val="24"/>
          <w:szCs w:val="24"/>
          <w:lang w:eastAsia="ru-RU"/>
        </w:rPr>
        <w:t xml:space="preserve"> .</w:t>
      </w:r>
      <w:proofErr w:type="gramEnd"/>
      <w:r w:rsidRPr="004E4571">
        <w:rPr>
          <w:b/>
          <w:sz w:val="24"/>
          <w:szCs w:val="24"/>
          <w:lang w:eastAsia="ru-RU"/>
        </w:rPr>
        <w:t xml:space="preserve">  </w:t>
      </w:r>
    </w:p>
    <w:p w:rsidR="00937B05" w:rsidRPr="004E4571" w:rsidRDefault="005D1866" w:rsidP="00937B05">
      <w:pPr>
        <w:tabs>
          <w:tab w:val="left" w:pos="2151"/>
        </w:tabs>
        <w:jc w:val="both"/>
        <w:rPr>
          <w:b/>
          <w:sz w:val="24"/>
          <w:szCs w:val="24"/>
          <w:lang w:eastAsia="ru-RU"/>
        </w:rPr>
      </w:pPr>
      <w:r>
        <w:rPr>
          <w:b/>
          <w:noProof/>
          <w:sz w:val="24"/>
          <w:szCs w:val="24"/>
          <w:lang w:eastAsia="ru-RU"/>
        </w:rPr>
        <w:pict>
          <v:shape id="Text Box 370" o:spid="_x0000_s2322" type="#_x0000_t202" style="position:absolute;left:0;text-align:left;margin-left:-8.95pt;margin-top:5.8pt;width:15.75pt;height:21.7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" o:allowincell="f" filled="f" stroked="f">
            <v:textbox inset="0,0,0,0">
              <w:txbxContent>
                <w:p w:rsidR="00937B05" w:rsidRDefault="00937B05" w:rsidP="00937B05">
                  <w:r>
                    <w:rPr>
                      <w:lang w:val="en-US"/>
                    </w:rPr>
                    <w:t xml:space="preserve"> </w:t>
                  </w:r>
                  <w:r>
                    <w:t>1)</w:t>
                  </w:r>
                </w:p>
              </w:txbxContent>
            </v:textbox>
          </v:shape>
        </w:pict>
      </w:r>
      <w:r>
        <w:rPr>
          <w:b/>
          <w:noProof/>
          <w:sz w:val="24"/>
          <w:szCs w:val="24"/>
          <w:lang w:eastAsia="ru-RU"/>
        </w:rPr>
        <w:pict>
          <v:group id="Group 254" o:spid="_x0000_s2206" style="position:absolute;left:0;text-align:left;margin-left:6.8pt;margin-top:2.8pt;width:464.2pt;height:118pt;z-index:251663872" coordorigin="1365,8480" coordsize="9284,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" o:allowincell="f">
            <v:line id="Line 255" o:spid="_x0000_s2321" style="position:absolute;flip:y;visibility:visible" from="1933,8550" to="1933,1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" strokeweight="1.25pt">
              <v:stroke endarrow="open" endarrowwidth="narrow" endarrowlength="short"/>
            </v:line>
            <v:shape id="Text Box 256" o:spid="_x0000_s2320" type="#_x0000_t202" style="position:absolute;left:1713;top:10011;width:171;height:2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" filled="f" stroked="f">
              <v:textbox inset="0,0,0,0">
                <w:txbxContent>
                  <w:p w:rsidR="00937B05" w:rsidRDefault="00937B05" w:rsidP="00937B05">
                    <w:pPr>
                      <w:jc w:val="center"/>
                      <w:rPr>
                        <w:b/>
                        <w:lang w:val="en-US"/>
                      </w:rPr>
                    </w:pPr>
                    <w:r>
                      <w:rPr>
                        <w:b/>
                        <w:lang w:val="en-US"/>
                      </w:rPr>
                      <w:t>0</w:t>
                    </w:r>
                  </w:p>
                </w:txbxContent>
              </v:textbox>
            </v:shape>
            <v:line id="Line 257" o:spid="_x0000_s2319" style="position:absolute;flip:y;visibility:visible" from="1365,9969" to="3333,9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" strokeweight="1.25pt">
              <v:stroke endarrow="open" endarrowwidth="narrow" endarrowlength="short"/>
            </v:line>
            <v:shape id="Freeform 258" o:spid="_x0000_s2318" style="position:absolute;left:1999;top:9352;width:1302;height:1422;visibility:visible;mso-wrap-style:square;v-text-anchor:top" coordsize="1302,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" path="m,1422l33,1129,74,911,128,758r35,-64l218,614,303,499,403,404r95,-70l643,229,793,149,913,104,1073,54,1302,e" filled="f" strokeweight="1.75pt">
              <v:path arrowok="t" o:connecttype="custom" o:connectlocs="0,1422;33,1129;74,911;128,758;163,694;218,614;303,499;403,404;498,334;643,229;793,149;913,104;1073,54;1302,0" o:connectangles="0,0,0,0,0,0,0,0,0,0,0,0,0,0"/>
            </v:shape>
            <v:shape id="Text Box 259" o:spid="_x0000_s2317" type="#_x0000_t202" style="position:absolute;left:1667;top:8487;width:245;height: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" stroked="f">
              <v:textbox inset="0,0,0,0">
                <w:txbxContent>
                  <w:p w:rsidR="00937B05" w:rsidRDefault="00937B05" w:rsidP="00937B05">
                    <w:pPr>
                      <w:jc w:val="center"/>
                      <w:rPr>
                        <w:b/>
                        <w:i/>
                        <w:lang w:val="en-US"/>
                      </w:rPr>
                    </w:pPr>
                    <w:proofErr w:type="gramStart"/>
                    <w:r>
                      <w:rPr>
                        <w:b/>
                        <w:i/>
                        <w:lang w:val="en-US"/>
                      </w:rPr>
                      <w:t>y</w:t>
                    </w:r>
                    <w:proofErr w:type="gramEnd"/>
                  </w:p>
                </w:txbxContent>
              </v:textbox>
            </v:shape>
            <v:shape id="Text Box 260" o:spid="_x0000_s2316" type="#_x0000_t202" style="position:absolute;left:2184;top:10029;width:170;height: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" filled="f" stroked="f">
              <v:textbox inset="0,0,0,0">
                <w:txbxContent>
                  <w:p w:rsidR="00937B05" w:rsidRDefault="00937B05" w:rsidP="00937B05">
                    <w:pPr>
                      <w:jc w:val="center"/>
                      <w:rPr>
                        <w:b/>
                        <w:lang w:val="en-US"/>
                      </w:rPr>
                    </w:pPr>
                    <w:r>
                      <w:rPr>
                        <w:b/>
                        <w:lang w:val="en-US"/>
                      </w:rPr>
                      <w:t>1</w:t>
                    </w:r>
                  </w:p>
                </w:txbxContent>
              </v:textbox>
            </v:shape>
            <v:shape id="Text Box 261" o:spid="_x0000_s2315" type="#_x0000_t202" style="position:absolute;left:3121;top:9986;width:200;height:256;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" filled="f" stroked="f">
              <v:textbox inset="0,0,0,0">
                <w:txbxContent>
                  <w:p w:rsidR="00937B05" w:rsidRDefault="00937B05" w:rsidP="00937B05">
                    <w:pPr>
                      <w:jc w:val="center"/>
                      <w:rPr>
                        <w:b/>
                        <w:i/>
                        <w:lang w:val="en-US"/>
                      </w:rPr>
                    </w:pPr>
                    <w:proofErr w:type="gramStart"/>
                    <w:r>
                      <w:rPr>
                        <w:b/>
                        <w:i/>
                        <w:lang w:val="en-US"/>
                      </w:rPr>
                      <w:t>x</w:t>
                    </w:r>
                    <w:proofErr w:type="gramEnd"/>
                  </w:p>
                </w:txbxContent>
              </v:textbox>
            </v:shape>
            <v:shape id="Text Box 262" o:spid="_x0000_s2314" type="#_x0000_t202" style="position:absolute;left:1725;top:9553;width:170;height: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" filled="f" stroked="f">
              <v:textbox inset="0,0,0,0">
                <w:txbxContent>
                  <w:p w:rsidR="00937B05" w:rsidRDefault="00937B05" w:rsidP="00937B05">
                    <w:pPr>
                      <w:jc w:val="center"/>
                      <w:rPr>
                        <w:b/>
                        <w:lang w:val="en-US"/>
                      </w:rPr>
                    </w:pPr>
                    <w:r>
                      <w:rPr>
                        <w:b/>
                        <w:lang w:val="en-US"/>
                      </w:rPr>
                      <w:t>1</w:t>
                    </w:r>
                  </w:p>
                </w:txbxContent>
              </v:textbox>
            </v:shape>
            <v:group id="Group 263" o:spid="_x0000_s2294" style="position:absolute;left:1365;top:8550;width:1988;height:2273" coordorigin="2840,10508" coordsize="1988,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">
              <v:group id="Group 264" o:spid="_x0000_s2304" style="position:absolute;left:2840;top:10508;width:1988;height:2273" coordorigin="2840,10508" coordsize="1988,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">
                <v:line id="Line 265" o:spid="_x0000_s2313" style="position:absolute;rotation:-90;visibility:visible" from="3833,11787" to="3834,1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" strokeweight="1pt">
                  <v:stroke dashstyle="1 1" endcap="round"/>
                </v:line>
                <v:line id="Line 266" o:spid="_x0000_s2312" style="position:absolute;rotation:-90;visibility:visible" from="3833,11219" to="3834,1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" strokeweight="1pt">
                  <v:stroke dashstyle="1 1" endcap="round"/>
                </v:line>
                <v:line id="Line 267" o:spid="_x0000_s2311" style="position:absolute;rotation:-90;visibility:visible" from="3834,10934" to="3834,12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" strokeweight="1pt">
                  <v:stroke dashstyle="1 1" endcap="round"/>
                </v:line>
                <v:line id="Line 268" o:spid="_x0000_s2310" style="position:absolute;rotation:-90;visibility:visible" from="3833,10651" to="3834,12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" strokeweight="1pt">
                  <v:stroke dashstyle="1 1" endcap="round"/>
                </v:line>
                <v:line id="Line 269" o:spid="_x0000_s2309" style="position:absolute;rotation:-90;visibility:visible" from="3833,10367" to="3834,12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" strokeweight="1pt">
                  <v:stroke dashstyle="1 1" endcap="round"/>
                </v:line>
                <v:line id="Line 270" o:spid="_x0000_s2308" style="position:absolute;rotation:-90;visibility:visible" from="3833,9799" to="3834,1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" strokeweight="1pt">
                  <v:stroke dashstyle="1 1" endcap="round"/>
                </v:line>
                <v:line id="Line 271" o:spid="_x0000_s2307" style="position:absolute;rotation:-90;visibility:visible" from="3833,10083" to="3834,1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" strokeweight="1pt">
                  <v:stroke dashstyle="1 1" endcap="round"/>
                </v:line>
                <v:line id="Line 272" o:spid="_x0000_s2306" style="position:absolute;rotation:-90;visibility:visible" from="3833,9515" to="3834,1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" strokeweight="1pt">
                  <v:stroke dashstyle="1 1" endcap="round"/>
                </v:line>
                <v:line id="Line 273" o:spid="_x0000_s2305" style="position:absolute;rotation:-90;visibility:visible" from="3833,11503" to="3834,1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" strokeweight="1pt">
                  <v:stroke dashstyle="1 1" endcap="round"/>
                </v:line>
              </v:group>
              <v:group id="Group 274" o:spid="_x0000_s2295" style="position:absolute;left:2840;top:10508;width:1988;height:2272" coordorigin="2840,10224" coordsize="1988,2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">
                <v:line id="Line 275" o:spid="_x0000_s2303" style="position:absolute;visibility:visible" from="2840,10224" to="2840,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" strokeweight="1pt">
                  <v:stroke dashstyle="1 1" endcap="round"/>
                </v:line>
                <v:line id="Line 276" o:spid="_x0000_s2302" style="position:absolute;visibility:visible" from="3124,10224" to="3124,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" strokeweight="1pt">
                  <v:stroke dashstyle="1 1" endcap="round"/>
                </v:line>
                <v:line id="Line 277" o:spid="_x0000_s2301" style="position:absolute;visibility:visible" from="3692,10224" to="3692,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" strokeweight="1pt">
                  <v:stroke dashstyle="1 1" endcap="round"/>
                </v:line>
                <v:line id="Line 278" o:spid="_x0000_s2300" style="position:absolute;visibility:visible" from="3976,10224" to="3976,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" strokeweight="1pt">
                  <v:stroke dashstyle="1 1" endcap="round"/>
                </v:line>
                <v:line id="Line 279" o:spid="_x0000_s2299" style="position:absolute;visibility:visible" from="4260,10224" to="4260,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" strokeweight="1pt">
                  <v:stroke dashstyle="1 1" endcap="round"/>
                </v:line>
                <v:line id="Line 280" o:spid="_x0000_s2298" style="position:absolute;visibility:visible" from="4544,10224" to="4544,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" strokeweight="1pt">
                  <v:stroke dashstyle="1 1" endcap="round"/>
                </v:line>
                <v:line id="Line 281" o:spid="_x0000_s2297" style="position:absolute;visibility:visible" from="4828,10224" to="4828,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" strokeweight="1pt">
                  <v:stroke dashstyle="1 1" endcap="round"/>
                </v:line>
                <v:line id="Line 282" o:spid="_x0000_s2296" style="position:absolute;visibility:visible" from="3408,10224" to="3408,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" strokeweight="1pt">
                  <v:stroke dashstyle="1 1" endcap="round"/>
                </v:line>
              </v:group>
            </v:group>
            <v:group id="Group 283" o:spid="_x0000_s2265" style="position:absolute;left:3522;top:8480;width:2286;height:2336" coordorigin="3600,3033" coordsize="2286,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">
              <v:shape id="Text Box 284" o:spid="_x0000_s2293" type="#_x0000_t202" style="position:absolute;left:3600;top:3103;width:315;height: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" filled="f" stroked="f">
                <v:textbox inset="0,0,0,0">
                  <w:txbxContent>
                    <w:p w:rsidR="00937B05" w:rsidRDefault="00937B05" w:rsidP="00937B05">
                      <w:r>
                        <w:t>2)</w:t>
                      </w:r>
                    </w:p>
                  </w:txbxContent>
                </v:textbox>
              </v:shape>
              <v:line id="Line 285" o:spid="_x0000_s2292" style="position:absolute;flip:y;visibility:visible" from="4466,3096" to="4466,5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" strokeweight="1.25pt">
                <v:stroke endarrow="open" endarrowwidth="narrow" endarrowlength="short"/>
              </v:line>
              <v:shape id="Text Box 286" o:spid="_x0000_s2291" type="#_x0000_t202" style="position:absolute;left:4242;top:4549;width:189;height:2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" filled="f" stroked="f">
                <v:textbox inset="0,0,0,0">
                  <w:txbxContent>
                    <w:p w:rsidR="00937B05" w:rsidRDefault="00937B05" w:rsidP="00937B05">
                      <w:pPr>
                        <w:jc w:val="center"/>
                        <w:rPr>
                          <w:b/>
                          <w:lang w:val="en-US"/>
                        </w:rPr>
                      </w:pPr>
                      <w:r>
                        <w:rPr>
                          <w:b/>
                          <w:lang w:val="en-US"/>
                        </w:rPr>
                        <w:t>0</w:t>
                      </w:r>
                    </w:p>
                  </w:txbxContent>
                </v:textbox>
              </v:shape>
              <v:line id="Line 287" o:spid="_x0000_s2290" style="position:absolute;flip:y;visibility:visible" from="3898,4512" to="5866,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" strokeweight="1.25pt">
                <v:stroke endarrow="open" endarrowwidth="narrow" endarrowlength="short"/>
              </v:line>
              <v:shape id="Freeform 288" o:spid="_x0000_s2289" style="position:absolute;left:4527;top:3306;width:1353;height:1893;visibility:visible;mso-wrap-style:square;v-text-anchor:top" coordsize="1353,1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" path="m,l15,285,30,486,48,684,63,810,81,915r36,108l162,1113r84,129l345,1356r162,141l678,1605r192,96l1071,1782r282,111e" filled="f" strokeweight="1.75pt">
                <v:path arrowok="t" o:connecttype="custom" o:connectlocs="0,0;15,285;30,486;48,684;63,810;81,915;117,1023;162,1113;246,1242;345,1356;507,1497;678,1605;870,1701;1071,1782;1353,1893" o:connectangles="0,0,0,0,0,0,0,0,0,0,0,0,0,0,0"/>
              </v:shape>
              <v:shape id="Text Box 289" o:spid="_x0000_s2288" type="#_x0000_t202" style="position:absolute;left:4176;top:3033;width:236;height:3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" stroked="f">
                <v:textbox inset="0,0,0,0">
                  <w:txbxContent>
                    <w:p w:rsidR="00937B05" w:rsidRDefault="00937B05" w:rsidP="00937B05">
                      <w:pPr>
                        <w:jc w:val="center"/>
                        <w:rPr>
                          <w:b/>
                          <w:i/>
                          <w:lang w:val="en-US"/>
                        </w:rPr>
                      </w:pPr>
                      <w:proofErr w:type="gramStart"/>
                      <w:r>
                        <w:rPr>
                          <w:b/>
                          <w:i/>
                          <w:lang w:val="en-US"/>
                        </w:rPr>
                        <w:t>y</w:t>
                      </w:r>
                      <w:proofErr w:type="gramEnd"/>
                    </w:p>
                  </w:txbxContent>
                </v:textbox>
              </v:shape>
              <v:shape id="Text Box 290" o:spid="_x0000_s2287" type="#_x0000_t202" style="position:absolute;left:4631;top:4581;width:170;height: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" filled="f" stroked="f">
                <v:textbox inset="0,0,0,0">
                  <w:txbxContent>
                    <w:p w:rsidR="00937B05" w:rsidRDefault="00937B05" w:rsidP="00937B05">
                      <w:pPr>
                        <w:jc w:val="center"/>
                        <w:rPr>
                          <w:b/>
                          <w:lang w:val="en-US"/>
                        </w:rPr>
                      </w:pPr>
                      <w:r>
                        <w:rPr>
                          <w:b/>
                          <w:lang w:val="en-US"/>
                        </w:rPr>
                        <w:t>1</w:t>
                      </w:r>
                    </w:p>
                  </w:txbxContent>
                </v:textbox>
              </v:shape>
              <v:shape id="Text Box 291" o:spid="_x0000_s2286" type="#_x0000_t202" style="position:absolute;left:5659;top:4597;width:215;height:261;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" filled="f" stroked="f">
                <v:textbox inset="0,0,0,0">
                  <w:txbxContent>
                    <w:p w:rsidR="00937B05" w:rsidRDefault="00937B05" w:rsidP="00937B05">
                      <w:pPr>
                        <w:jc w:val="center"/>
                        <w:rPr>
                          <w:b/>
                          <w:i/>
                          <w:lang w:val="en-US"/>
                        </w:rPr>
                      </w:pPr>
                      <w:proofErr w:type="gramStart"/>
                      <w:r>
                        <w:rPr>
                          <w:b/>
                          <w:i/>
                          <w:lang w:val="en-US"/>
                        </w:rPr>
                        <w:t>x</w:t>
                      </w:r>
                      <w:proofErr w:type="gramEnd"/>
                    </w:p>
                  </w:txbxContent>
                </v:textbox>
              </v:shape>
              <v:shape id="Text Box 292" o:spid="_x0000_s2285" type="#_x0000_t202" style="position:absolute;left:4258;top:4082;width:170;height: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" filled="f" stroked="f">
                <v:textbox inset="0,0,0,0">
                  <w:txbxContent>
                    <w:p w:rsidR="00937B05" w:rsidRDefault="00937B05" w:rsidP="00937B05">
                      <w:pPr>
                        <w:jc w:val="center"/>
                        <w:rPr>
                          <w:b/>
                          <w:lang w:val="en-US"/>
                        </w:rPr>
                      </w:pPr>
                      <w:r>
                        <w:rPr>
                          <w:b/>
                          <w:lang w:val="en-US"/>
                        </w:rPr>
                        <w:t>1</w:t>
                      </w:r>
                    </w:p>
                  </w:txbxContent>
                </v:textbox>
              </v:shape>
              <v:group id="Group 293" o:spid="_x0000_s2275" style="position:absolute;left:3898;top:3096;width:1988;height:2273" coordorigin="2840,10508" coordsize="1988,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line id="Line 294" o:spid="_x0000_s2284" style="position:absolute;rotation:-90;visibility:visible" from="3833,11787" to="3834,1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">
                  <v:stroke dashstyle="1 1" endcap="round"/>
                </v:line>
                <v:line id="Line 295" o:spid="_x0000_s2283" style="position:absolute;rotation:-90;visibility:visible" from="3833,11219" to="3834,1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">
                  <v:stroke dashstyle="1 1" endcap="round"/>
                </v:line>
                <v:line id="Line 296" o:spid="_x0000_s2282" style="position:absolute;rotation:-90;visibility:visible" from="3834,10934" to="3834,12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">
                  <v:stroke dashstyle="1 1" endcap="round"/>
                </v:line>
                <v:line id="Line 297" o:spid="_x0000_s2281" style="position:absolute;rotation:-90;visibility:visible" from="3833,10651" to="3834,12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">
                  <v:stroke dashstyle="1 1" endcap="round"/>
                </v:line>
                <v:line id="Line 298" o:spid="_x0000_s2280" style="position:absolute;rotation:-90;visibility:visible" from="3833,10367" to="3834,12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">
                  <v:stroke dashstyle="1 1" endcap="round"/>
                </v:line>
                <v:line id="Line 299" o:spid="_x0000_s2279" style="position:absolute;rotation:-90;visibility:visible" from="3833,9799" to="3834,1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">
                  <v:stroke dashstyle="1 1" endcap="round"/>
                </v:line>
                <v:line id="Line 300" o:spid="_x0000_s2278" style="position:absolute;rotation:-90;visibility:visible" from="3833,10083" to="3834,1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">
                  <v:stroke dashstyle="1 1" endcap="round"/>
                </v:line>
                <v:line id="Line 301" o:spid="_x0000_s2277" style="position:absolute;rotation:-90;visibility:visible" from="3833,9515" to="3834,1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">
                  <v:stroke dashstyle="1 1" endcap="round"/>
                </v:line>
                <v:line id="Line 302" o:spid="_x0000_s2276" style="position:absolute;rotation:-90;visibility:visible" from="3833,11503" to="3834,1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">
                  <v:stroke dashstyle="1 1" endcap="round"/>
                </v:line>
              </v:group>
              <v:group id="Group 303" o:spid="_x0000_s2266" style="position:absolute;left:3898;top:3096;width:1988;height:2272" coordorigin="2840,10224" coordsize="1988,2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">
                <v:line id="Line 304" o:spid="_x0000_s2274" style="position:absolute;visibility:visible" from="2840,10224" to="2840,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" strokeweight="1pt">
                  <v:stroke dashstyle="1 1" endcap="round"/>
                </v:line>
                <v:line id="Line 305" o:spid="_x0000_s2273" style="position:absolute;visibility:visible" from="3124,10224" to="3124,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" strokeweight="1pt">
                  <v:stroke dashstyle="1 1" endcap="round"/>
                </v:line>
                <v:line id="Line 306" o:spid="_x0000_s2272" style="position:absolute;visibility:visible" from="3692,10224" to="3692,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" strokeweight="1pt">
                  <v:stroke dashstyle="1 1" endcap="round"/>
                </v:line>
                <v:line id="Line 307" o:spid="_x0000_s2271" style="position:absolute;visibility:visible" from="3976,10224" to="3976,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" strokeweight="1pt">
                  <v:stroke dashstyle="1 1" endcap="round"/>
                </v:line>
                <v:line id="Line 308" o:spid="_x0000_s2270" style="position:absolute;visibility:visible" from="4260,10224" to="4260,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" strokeweight="1pt">
                  <v:stroke dashstyle="1 1" endcap="round"/>
                </v:line>
                <v:line id="Line 309" o:spid="_x0000_s2269" style="position:absolute;visibility:visible" from="4544,10224" to="4544,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" strokeweight="1pt">
                  <v:stroke dashstyle="1 1" endcap="round"/>
                </v:line>
                <v:line id="Line 310" o:spid="_x0000_s2268" style="position:absolute;visibility:visible" from="4828,10224" to="4828,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" strokeweight="1pt">
                  <v:stroke dashstyle="1 1" endcap="round"/>
                </v:line>
                <v:line id="Line 311" o:spid="_x0000_s2267" style="position:absolute;visibility:visible" from="3408,10224" to="3408,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" strokeweight="1pt">
                  <v:stroke dashstyle="1 1" endcap="round"/>
                </v:line>
              </v:group>
            </v:group>
            <v:shape id="Text Box 312" o:spid="_x0000_s2264" type="#_x0000_t202" style="position:absolute;left:8344;top:8484;width:315;height: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" filled="f" stroked="f">
              <v:textbox inset="0,0,0,0">
                <w:txbxContent>
                  <w:p w:rsidR="00937B05" w:rsidRDefault="00937B05" w:rsidP="00937B05">
                    <w:r>
                      <w:t>4)</w:t>
                    </w:r>
                  </w:p>
                </w:txbxContent>
              </v:textbox>
            </v:shape>
            <v:shape id="Freeform 313" o:spid="_x0000_s2263" style="position:absolute;left:8655;top:9984;width:1983;height:9;visibility:visible;mso-wrap-style:square;v-text-anchor:top" coordsize="19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" path="m,l1983,9e" filled="f" strokeweight="1.25pt">
              <v:stroke endarrow="open" endarrowwidth="narrow" endarrowlength="short"/>
              <v:path arrowok="t" o:connecttype="custom" o:connectlocs="0,0;1983,9" o:connectangles="0,0"/>
            </v:shape>
            <v:shape id="Freeform 314" o:spid="_x0000_s2262" style="position:absolute;left:8880;top:8636;width:1604;height:1293;visibility:visible;mso-wrap-style:square;v-text-anchor:top" coordsize="1604,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" path="m1604,1293r-230,-15l1194,1263r-145,-15l919,1223,814,1183r-95,-50l624,1073r-85,-70l479,953,419,878,342,777,234,608,144,438,66,216,,e" filled="f" strokeweight="1.75pt">
              <v:path arrowok="t" o:connecttype="custom" o:connectlocs="1604,1293;1374,1278;1194,1263;1049,1248;919,1223;814,1183;719,1133;624,1073;539,1003;479,953;419,878;342,777;234,608;144,438;66,216;0,0" o:connectangles="0,0,0,0,0,0,0,0,0,0,0,0,0,0,0,0"/>
            </v:shape>
            <v:group id="Group 315" o:spid="_x0000_s2252" style="position:absolute;left:8657;top:8540;width:1988;height:2273" coordorigin="2840,10508" coordsize="1988,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">
              <v:line id="Line 316" o:spid="_x0000_s2261" style="position:absolute;rotation:-90;visibility:visible" from="3833,11787" to="3834,1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" strokeweight="1pt">
                <v:stroke dashstyle="1 1" endcap="round"/>
              </v:line>
              <v:line id="Line 317" o:spid="_x0000_s2260" style="position:absolute;rotation:-90;visibility:visible" from="3833,11219" to="3834,1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" strokeweight="1pt">
                <v:stroke dashstyle="1 1" endcap="round"/>
              </v:line>
              <v:line id="Line 318" o:spid="_x0000_s2259" style="position:absolute;rotation:-90;visibility:visible" from="3834,10934" to="3834,12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" strokeweight="1pt">
                <v:stroke dashstyle="1 1" endcap="round"/>
              </v:line>
              <v:line id="Line 319" o:spid="_x0000_s2258" style="position:absolute;rotation:-90;visibility:visible" from="3833,10651" to="3834,12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" strokeweight="1pt">
                <v:stroke dashstyle="1 1" endcap="round"/>
              </v:line>
              <v:line id="Line 320" o:spid="_x0000_s2257" style="position:absolute;rotation:-90;visibility:visible" from="3833,10367" to="3834,12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" strokeweight="1pt">
                <v:stroke dashstyle="1 1" endcap="round"/>
              </v:line>
              <v:line id="Line 321" o:spid="_x0000_s2256" style="position:absolute;rotation:-90;visibility:visible" from="3833,9799" to="3834,1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" strokeweight="1pt">
                <v:stroke dashstyle="1 1" endcap="round"/>
              </v:line>
              <v:line id="Line 322" o:spid="_x0000_s2255" style="position:absolute;rotation:-90;visibility:visible" from="3833,10083" to="3834,1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" strokeweight="1pt">
                <v:stroke dashstyle="1 1" endcap="round"/>
              </v:line>
              <v:line id="Line 323" o:spid="_x0000_s2254" style="position:absolute;rotation:-90;visibility:visible" from="3833,9515" to="3834,1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" strokeweight="1pt">
                <v:stroke dashstyle="1 1" endcap="round"/>
              </v:line>
              <v:line id="Line 324" o:spid="_x0000_s2253" style="position:absolute;rotation:-90;visibility:visible" from="3833,11503" to="3834,1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" strokeweight="1pt">
                <v:stroke dashstyle="1 1" endcap="round"/>
              </v:line>
            </v:group>
            <v:group id="Group 325" o:spid="_x0000_s2243" style="position:absolute;left:8657;top:8568;width:1988;height:2272" coordorigin="2840,10224" coordsize="1988,2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">
              <v:line id="Line 326" o:spid="_x0000_s2251" style="position:absolute;visibility:visible" from="2840,10224" to="2840,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" strokeweight="1pt">
                <v:stroke dashstyle="1 1" endcap="round"/>
              </v:line>
              <v:line id="Line 327" o:spid="_x0000_s2250" style="position:absolute;visibility:visible" from="3124,10224" to="3124,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" strokeweight="1pt">
                <v:stroke dashstyle="1 1" endcap="round"/>
              </v:line>
              <v:line id="Line 328" o:spid="_x0000_s2249" style="position:absolute;visibility:visible" from="3692,10224" to="3692,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" strokeweight="1pt">
                <v:stroke dashstyle="1 1" endcap="round"/>
              </v:line>
              <v:line id="Line 329" o:spid="_x0000_s2248" style="position:absolute;visibility:visible" from="3976,10224" to="3976,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" strokeweight="1pt">
                <v:stroke dashstyle="1 1" endcap="round"/>
              </v:line>
              <v:line id="Line 330" o:spid="_x0000_s2247" style="position:absolute;visibility:visible" from="4260,10224" to="4260,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" strokeweight="1pt">
                <v:stroke dashstyle="1 1" endcap="round"/>
              </v:line>
              <v:line id="Line 331" o:spid="_x0000_s2246" style="position:absolute;visibility:visible" from="4544,10224" to="4544,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" strokeweight="1pt">
                <v:stroke dashstyle="1 1" endcap="round"/>
              </v:line>
              <v:line id="Line 332" o:spid="_x0000_s2245" style="position:absolute;visibility:visible" from="4828,10224" to="4828,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" strokeweight="1pt">
                <v:stroke dashstyle="1 1" endcap="round"/>
              </v:line>
              <v:line id="Line 333" o:spid="_x0000_s2244" style="position:absolute;visibility:visible" from="3408,10224" to="3408,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" strokeweight="1pt">
                <v:stroke dashstyle="1 1" endcap="round"/>
              </v:line>
            </v:group>
            <v:line id="Line 334" o:spid="_x0000_s2242" style="position:absolute;flip:x y;visibility:visible" from="9508,8578" to="9509,10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" strokeweight="1.25pt">
              <v:stroke endarrow="open" endarrowwidth="narrow" endarrowlength="short"/>
            </v:line>
            <v:shape id="Text Box 335" o:spid="_x0000_s2241" type="#_x0000_t202" style="position:absolute;left:10404;top:10041;width:245;height:241;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" filled="f" stroked="f">
              <v:textbox inset="0,0,0,0">
                <w:txbxContent>
                  <w:p w:rsidR="00937B05" w:rsidRDefault="00937B05" w:rsidP="00937B05">
                    <w:pPr>
                      <w:jc w:val="center"/>
                      <w:rPr>
                        <w:b/>
                        <w:i/>
                        <w:lang w:val="en-US"/>
                      </w:rPr>
                    </w:pPr>
                    <w:proofErr w:type="gramStart"/>
                    <w:r>
                      <w:rPr>
                        <w:b/>
                        <w:i/>
                        <w:lang w:val="en-US"/>
                      </w:rPr>
                      <w:t>x</w:t>
                    </w:r>
                    <w:proofErr w:type="gramEnd"/>
                  </w:p>
                </w:txbxContent>
              </v:textbox>
            </v:shape>
            <v:shape id="Text Box 336" o:spid="_x0000_s2240" type="#_x0000_t202" style="position:absolute;left:9707;top:10030;width:170;height: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" filled="f" stroked="f">
              <v:textbox inset="0,0,0,0">
                <w:txbxContent>
                  <w:p w:rsidR="00937B05" w:rsidRDefault="00937B05" w:rsidP="00937B05">
                    <w:pPr>
                      <w:jc w:val="center"/>
                      <w:rPr>
                        <w:b/>
                        <w:lang w:val="en-US"/>
                      </w:rPr>
                    </w:pPr>
                    <w:r>
                      <w:rPr>
                        <w:b/>
                        <w:lang w:val="en-US"/>
                      </w:rPr>
                      <w:t>1</w:t>
                    </w:r>
                  </w:p>
                </w:txbxContent>
              </v:textbox>
            </v:shape>
            <v:shape id="Text Box 337" o:spid="_x0000_s2239" type="#_x0000_t202" style="position:absolute;left:9232;top:9615;width:170;height: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" filled="f" stroked="f">
              <v:textbox inset="0,0,0,0">
                <w:txbxContent>
                  <w:p w:rsidR="00937B05" w:rsidRDefault="00937B05" w:rsidP="00937B05">
                    <w:pPr>
                      <w:jc w:val="center"/>
                      <w:rPr>
                        <w:b/>
                        <w:lang w:val="en-US"/>
                      </w:rPr>
                    </w:pPr>
                    <w:r>
                      <w:rPr>
                        <w:b/>
                        <w:lang w:val="en-US"/>
                      </w:rPr>
                      <w:t>1</w:t>
                    </w:r>
                  </w:p>
                </w:txbxContent>
              </v:textbox>
            </v:shape>
            <v:shape id="Text Box 338" o:spid="_x0000_s2238" type="#_x0000_t202" style="position:absolute;left:9204;top:8500;width:208;height:3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" filled="f" stroked="f">
              <v:textbox inset="0,0,0,0">
                <w:txbxContent>
                  <w:p w:rsidR="00937B05" w:rsidRDefault="00937B05" w:rsidP="00937B05">
                    <w:pPr>
                      <w:jc w:val="center"/>
                      <w:rPr>
                        <w:b/>
                        <w:i/>
                        <w:lang w:val="en-US"/>
                      </w:rPr>
                    </w:pPr>
                    <w:proofErr w:type="gramStart"/>
                    <w:r>
                      <w:rPr>
                        <w:b/>
                        <w:i/>
                        <w:lang w:val="en-US"/>
                      </w:rPr>
                      <w:t>y</w:t>
                    </w:r>
                    <w:proofErr w:type="gramEnd"/>
                  </w:p>
                </w:txbxContent>
              </v:textbox>
            </v:shape>
            <v:shape id="Text Box 339" o:spid="_x0000_s2237" type="#_x0000_t202" style="position:absolute;left:9309;top:10018;width:171;height:2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" filled="f" stroked="f">
              <v:textbox inset="0,0,0,0">
                <w:txbxContent>
                  <w:p w:rsidR="00937B05" w:rsidRDefault="00937B05" w:rsidP="00937B05">
                    <w:pPr>
                      <w:jc w:val="center"/>
                      <w:rPr>
                        <w:b/>
                        <w:lang w:val="en-US"/>
                      </w:rPr>
                    </w:pPr>
                    <w:r>
                      <w:rPr>
                        <w:b/>
                        <w:lang w:val="en-US"/>
                      </w:rPr>
                      <w:t>0</w:t>
                    </w:r>
                  </w:p>
                </w:txbxContent>
              </v:textbox>
            </v:shape>
            <v:shape id="Text Box 340" o:spid="_x0000_s2236" type="#_x0000_t202" style="position:absolute;left:5908;top:8512;width:315;height: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" filled="f" stroked="f">
              <v:textbox inset="0,0,0,0">
                <w:txbxContent>
                  <w:p w:rsidR="00937B05" w:rsidRDefault="00937B05" w:rsidP="00937B05">
                    <w:r>
                      <w:t>3)</w:t>
                    </w:r>
                  </w:p>
                </w:txbxContent>
              </v:textbox>
            </v:shape>
            <v:group id="Group 341" o:spid="_x0000_s2207" style="position:absolute;left:6216;top:8512;width:2003;height:2321" coordorigin="8656,8512" coordsize="2003,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">
              <v:shape id="Freeform 342" o:spid="_x0000_s2235" style="position:absolute;left:8665;top:9957;width:1983;height:9;visibility:visible;mso-wrap-style:square;v-text-anchor:top" coordsize="19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" path="m,l1983,9e" filled="f" strokeweight="1pt">
                <v:stroke endarrow="open" endarrowwidth="narrow" endarrowlength="short"/>
                <v:path arrowok="t" o:connecttype="custom" o:connectlocs="0,0;1983,9" o:connectangles="0,0"/>
              </v:shape>
              <v:shape id="Freeform 343" o:spid="_x0000_s2234" style="position:absolute;left:8656;top:8550;width:1507;height:1342;visibility:visible;mso-wrap-style:square;v-text-anchor:top" coordsize="1507,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" path="m,1342r131,-7l296,1339r150,-34l581,1271r86,-30l746,1207r119,-76l971,1054r75,-87l1140,844,1274,621r84,-174l1430,276r44,-141l1507,e" filled="f" strokeweight="1.75pt">
                <v:path arrowok="t" o:connecttype="custom" o:connectlocs="0,1342;131,1335;296,1339;446,1305;581,1271;667,1241;746,1207;865,1131;971,1054;1046,967;1140,844;1274,621;1358,447;1430,276;1474,135;1507,0" o:connectangles="0,0,0,0,0,0,0,0,0,0,0,0,0,0,0,0"/>
              </v:shape>
              <v:group id="Group 344" o:spid="_x0000_s2214" style="position:absolute;left:8664;top:8541;width:1988;height:2273" coordorigin="2840,10508" coordsize="1988,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">
                <v:group id="Group 345" o:spid="_x0000_s2224" style="position:absolute;left:2840;top:10508;width:1988;height:2273" coordorigin="2840,10508" coordsize="1988,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">
                  <v:line id="Line 346" o:spid="_x0000_s2233" style="position:absolute;rotation:-90;visibility:visible" from="3833,11787" to="3834,1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" strokeweight="1pt">
                    <v:stroke dashstyle="1 1" endcap="round"/>
                  </v:line>
                  <v:line id="Line 347" o:spid="_x0000_s2232" style="position:absolute;rotation:-90;visibility:visible" from="3833,11219" to="3834,1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" strokeweight="1pt">
                    <v:stroke dashstyle="1 1" endcap="round"/>
                  </v:line>
                  <v:line id="Line 348" o:spid="_x0000_s2231" style="position:absolute;rotation:-90;visibility:visible" from="3834,10934" to="3834,12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" strokeweight="1pt">
                    <v:stroke dashstyle="1 1" endcap="round"/>
                  </v:line>
                  <v:line id="Line 349" o:spid="_x0000_s2230" style="position:absolute;rotation:-90;visibility:visible" from="3833,10651" to="3834,12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" strokeweight="1pt">
                    <v:stroke dashstyle="1 1" endcap="round"/>
                  </v:line>
                  <v:line id="Line 350" o:spid="_x0000_s2229" style="position:absolute;rotation:-90;visibility:visible" from="3833,10367" to="3834,12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" strokeweight="1pt">
                    <v:stroke dashstyle="1 1" endcap="round"/>
                  </v:line>
                  <v:line id="Line 351" o:spid="_x0000_s2228" style="position:absolute;rotation:-90;visibility:visible" from="3833,9799" to="3834,1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" strokeweight="1pt">
                    <v:stroke dashstyle="1 1" endcap="round"/>
                  </v:line>
                  <v:line id="Line 352" o:spid="_x0000_s2227" style="position:absolute;rotation:-90;visibility:visible" from="3833,10083" to="3834,1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" strokeweight="1pt">
                    <v:stroke dashstyle="1 1" endcap="round"/>
                  </v:line>
                  <v:line id="Line 353" o:spid="_x0000_s2226" style="position:absolute;rotation:-90;visibility:visible" from="3833,9515" to="3834,1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" strokeweight="1pt">
                    <v:stroke dashstyle="1 1" endcap="round"/>
                  </v:line>
                  <v:line id="Line 354" o:spid="_x0000_s2225" style="position:absolute;rotation:-90;visibility:visible" from="3833,11503" to="3834,1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" strokeweight="1pt">
                    <v:stroke dashstyle="1 1" endcap="round"/>
                  </v:line>
                </v:group>
                <v:group id="Group 355" o:spid="_x0000_s2215" style="position:absolute;left:2840;top:10508;width:1988;height:2272" coordorigin="2840,10224" coordsize="1988,2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">
                  <v:line id="Line 356" o:spid="_x0000_s2223" style="position:absolute;visibility:visible" from="2840,10224" to="2840,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" strokeweight="1pt">
                    <v:stroke dashstyle="1 1" endcap="round"/>
                  </v:line>
                  <v:line id="Line 357" o:spid="_x0000_s2222" style="position:absolute;visibility:visible" from="3124,10224" to="3124,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" strokeweight="1pt">
                    <v:stroke dashstyle="1 1" endcap="round"/>
                  </v:line>
                  <v:line id="Line 358" o:spid="_x0000_s2221" style="position:absolute;visibility:visible" from="3692,10224" to="3692,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" strokeweight="1pt">
                    <v:stroke dashstyle="1 1" endcap="round"/>
                  </v:line>
                  <v:line id="Line 359" o:spid="_x0000_s2220" style="position:absolute;visibility:visible" from="3976,10224" to="3976,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" strokeweight="1pt">
                    <v:stroke dashstyle="1 1" endcap="round"/>
                  </v:line>
                  <v:line id="Line 360" o:spid="_x0000_s2219" style="position:absolute;visibility:visible" from="4260,10224" to="4260,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" strokeweight="1pt">
                    <v:stroke dashstyle="1 1" endcap="round"/>
                  </v:line>
                  <v:line id="Line 361" o:spid="_x0000_s2218" style="position:absolute;visibility:visible" from="4544,10224" to="4544,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" strokeweight="1pt">
                    <v:stroke dashstyle="1 1" endcap="round"/>
                  </v:line>
                  <v:line id="Line 362" o:spid="_x0000_s2217" style="position:absolute;visibility:visible" from="4828,10224" to="4828,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" strokeweight="1pt">
                    <v:stroke dashstyle="1 1" endcap="round"/>
                  </v:line>
                  <v:line id="Line 363" o:spid="_x0000_s2216" style="position:absolute;visibility:visible" from="3408,10224" to="3408,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" strokeweight="1pt">
                    <v:stroke dashstyle="1 1" endcap="round"/>
                  </v:line>
                </v:group>
              </v:group>
              <v:line id="Line 364" o:spid="_x0000_s2213" style="position:absolute;flip:x y;visibility:visible" from="9513,8568" to="9520,10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" strokeweight="1.25pt">
                <v:stroke endarrow="open" endarrowwidth="narrow" endarrowlength="short"/>
              </v:line>
              <v:shape id="Text Box 365" o:spid="_x0000_s2212" type="#_x0000_t202" style="position:absolute;left:10436;top:10022;width:223;height:241;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" filled="f" stroked="f">
                <v:textbox inset="0,0,0,0">
                  <w:txbxContent>
                    <w:p w:rsidR="00937B05" w:rsidRDefault="00937B05" w:rsidP="00937B05">
                      <w:pPr>
                        <w:jc w:val="center"/>
                        <w:rPr>
                          <w:b/>
                          <w:i/>
                          <w:lang w:val="en-US"/>
                        </w:rPr>
                      </w:pPr>
                      <w:proofErr w:type="gramStart"/>
                      <w:r>
                        <w:rPr>
                          <w:b/>
                          <w:i/>
                          <w:lang w:val="en-US"/>
                        </w:rPr>
                        <w:t>x</w:t>
                      </w:r>
                      <w:proofErr w:type="gramEnd"/>
                    </w:p>
                  </w:txbxContent>
                </v:textbox>
              </v:shape>
              <v:shape id="Text Box 366" o:spid="_x0000_s2211" type="#_x0000_t202" style="position:absolute;left:9734;top:10008;width:170;height: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" filled="f" stroked="f">
                <v:textbox inset="0,0,0,0">
                  <w:txbxContent>
                    <w:p w:rsidR="00937B05" w:rsidRDefault="00937B05" w:rsidP="00937B05">
                      <w:pPr>
                        <w:jc w:val="center"/>
                        <w:rPr>
                          <w:b/>
                          <w:lang w:val="en-US"/>
                        </w:rPr>
                      </w:pPr>
                      <w:r>
                        <w:rPr>
                          <w:b/>
                          <w:lang w:val="en-US"/>
                        </w:rPr>
                        <w:t>1</w:t>
                      </w:r>
                    </w:p>
                  </w:txbxContent>
                </v:textbox>
              </v:shape>
              <v:shape id="Text Box 367" o:spid="_x0000_s2210" type="#_x0000_t202" style="position:absolute;left:9252;top:9483;width:170;height: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" filled="f" stroked="f">
                <v:textbox inset="0,0,0,0">
                  <w:txbxContent>
                    <w:p w:rsidR="00937B05" w:rsidRDefault="00937B05" w:rsidP="00937B05">
                      <w:pPr>
                        <w:jc w:val="center"/>
                        <w:rPr>
                          <w:b/>
                          <w:lang w:val="en-US"/>
                        </w:rPr>
                      </w:pPr>
                      <w:r>
                        <w:rPr>
                          <w:b/>
                          <w:lang w:val="en-US"/>
                        </w:rPr>
                        <w:t>1</w:t>
                      </w:r>
                    </w:p>
                  </w:txbxContent>
                </v:textbox>
              </v:shape>
              <v:shape id="Text Box 368" o:spid="_x0000_s2209" type="#_x0000_t202" style="position:absolute;left:9015;top:8512;width:585;height:4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" filled="f" stroked="f">
                <v:textbox inset="0,0,0,0">
                  <w:txbxContent>
                    <w:p w:rsidR="00937B05" w:rsidRDefault="00937B05" w:rsidP="00937B05">
                      <w:pPr>
                        <w:jc w:val="center"/>
                        <w:rPr>
                          <w:b/>
                          <w:i/>
                          <w:lang w:val="en-US"/>
                        </w:rPr>
                      </w:pPr>
                      <w:r>
                        <w:rPr>
                          <w:b/>
                          <w:i/>
                          <w:lang w:val="en-US"/>
                        </w:rPr>
                        <w:t xml:space="preserve">  </w:t>
                      </w:r>
                      <w:proofErr w:type="gramStart"/>
                      <w:r>
                        <w:rPr>
                          <w:b/>
                          <w:i/>
                          <w:lang w:val="en-US"/>
                        </w:rPr>
                        <w:t>y</w:t>
                      </w:r>
                      <w:proofErr w:type="gramEnd"/>
                    </w:p>
                  </w:txbxContent>
                </v:textbox>
              </v:shape>
              <v:shape id="Text Box 369" o:spid="_x0000_s2208" type="#_x0000_t202" style="position:absolute;left:9301;top:10008;width:171;height:2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" filled="f" stroked="f">
                <v:textbox inset="0,0,0,0">
                  <w:txbxContent>
                    <w:p w:rsidR="00937B05" w:rsidRDefault="00937B05" w:rsidP="00937B05">
                      <w:pPr>
                        <w:jc w:val="center"/>
                        <w:rPr>
                          <w:b/>
                          <w:lang w:val="en-US"/>
                        </w:rPr>
                      </w:pPr>
                      <w:r>
                        <w:rPr>
                          <w:b/>
                          <w:lang w:val="en-US"/>
                        </w:rPr>
                        <w:t>0</w:t>
                      </w:r>
                    </w:p>
                  </w:txbxContent>
                </v:textbox>
              </v:shape>
            </v:group>
          </v:group>
        </w:pic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r w:rsidRPr="004E4571">
        <w:rPr>
          <w:b/>
          <w:sz w:val="24"/>
          <w:szCs w:val="24"/>
          <w:lang w:eastAsia="ru-RU"/>
        </w:rPr>
        <w:t>Вариант 4</w: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r w:rsidRPr="004E4571">
        <w:rPr>
          <w:b/>
          <w:sz w:val="24"/>
          <w:szCs w:val="24"/>
          <w:lang w:eastAsia="ru-RU"/>
        </w:rPr>
        <w:t xml:space="preserve">1.   Вычислите    </w:t>
      </w:r>
      <w:r w:rsidRPr="004E4571">
        <w:rPr>
          <w:b/>
          <w:sz w:val="24"/>
          <w:szCs w:val="24"/>
          <w:lang w:eastAsia="ru-RU"/>
        </w:rPr>
        <w:object w:dxaOrig="1120" w:dyaOrig="940">
          <v:shape id="_x0000_i1205" type="#_x0000_t75" style="width:70.5pt;height:57pt" o:ole="">
            <v:imagedata r:id="rId338" o:title=""/>
          </v:shape>
          <o:OLEObject Type="Embed" ProgID="Equation.3" ShapeID="_x0000_i1205" DrawAspect="Content" ObjectID="_1732608319" r:id="rId339"/>
        </w:object>
      </w:r>
      <w:r w:rsidRPr="004E4571">
        <w:rPr>
          <w:b/>
          <w:sz w:val="24"/>
          <w:szCs w:val="24"/>
          <w:lang w:eastAsia="ru-RU"/>
        </w:rPr>
        <w:t>.</w: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r w:rsidRPr="004E4571">
        <w:rPr>
          <w:b/>
          <w:sz w:val="24"/>
          <w:szCs w:val="24"/>
          <w:lang w:eastAsia="ru-RU"/>
        </w:rPr>
        <w:t xml:space="preserve">1) </w:t>
      </w:r>
      <w:r w:rsidRPr="004E4571">
        <w:rPr>
          <w:b/>
          <w:sz w:val="24"/>
          <w:szCs w:val="24"/>
          <w:lang w:eastAsia="ru-RU"/>
        </w:rPr>
        <w:object w:dxaOrig="200" w:dyaOrig="260">
          <v:shape id="_x0000_i1206" type="#_x0000_t75" style="width:10.5pt;height:12.75pt" o:ole="">
            <v:imagedata r:id="rId340" o:title=""/>
          </v:shape>
          <o:OLEObject Type="Embed" ProgID="Equation.3" ShapeID="_x0000_i1206" DrawAspect="Content" ObjectID="_1732608320" r:id="rId341"/>
        </w:object>
      </w:r>
      <w:r w:rsidRPr="004E4571">
        <w:rPr>
          <w:b/>
          <w:sz w:val="24"/>
          <w:szCs w:val="24"/>
          <w:lang w:eastAsia="ru-RU"/>
        </w:rPr>
        <w:t xml:space="preserve">                          2) </w:t>
      </w:r>
      <w:r w:rsidRPr="004E4571">
        <w:rPr>
          <w:b/>
          <w:sz w:val="24"/>
          <w:szCs w:val="24"/>
          <w:lang w:eastAsia="ru-RU"/>
        </w:rPr>
        <w:object w:dxaOrig="200" w:dyaOrig="260">
          <v:shape id="_x0000_i1207" type="#_x0000_t75" style="width:10.5pt;height:12.75pt" o:ole="">
            <v:imagedata r:id="rId342" o:title=""/>
          </v:shape>
          <o:OLEObject Type="Embed" ProgID="Equation.3" ShapeID="_x0000_i1207" DrawAspect="Content" ObjectID="_1732608321" r:id="rId343"/>
        </w:object>
      </w:r>
      <w:r w:rsidRPr="004E4571">
        <w:rPr>
          <w:b/>
          <w:sz w:val="24"/>
          <w:szCs w:val="24"/>
          <w:lang w:eastAsia="ru-RU"/>
        </w:rPr>
        <w:t xml:space="preserve">                         3) </w:t>
      </w:r>
      <w:r w:rsidRPr="004E4571">
        <w:rPr>
          <w:b/>
          <w:sz w:val="24"/>
          <w:szCs w:val="24"/>
          <w:lang w:eastAsia="ru-RU"/>
        </w:rPr>
        <w:object w:dxaOrig="180" w:dyaOrig="279">
          <v:shape id="_x0000_i1208" type="#_x0000_t75" style="width:9pt;height:13.5pt" o:ole="">
            <v:imagedata r:id="rId344" o:title=""/>
          </v:shape>
          <o:OLEObject Type="Embed" ProgID="Equation.3" ShapeID="_x0000_i1208" DrawAspect="Content" ObjectID="_1732608322" r:id="rId345"/>
        </w:object>
      </w:r>
      <w:r w:rsidRPr="004E4571">
        <w:rPr>
          <w:b/>
          <w:sz w:val="24"/>
          <w:szCs w:val="24"/>
          <w:lang w:eastAsia="ru-RU"/>
        </w:rPr>
        <w:t xml:space="preserve">                         4) </w:t>
      </w:r>
      <w:r w:rsidRPr="004E4571">
        <w:rPr>
          <w:b/>
          <w:sz w:val="24"/>
          <w:szCs w:val="24"/>
          <w:lang w:eastAsia="ru-RU"/>
        </w:rPr>
        <w:object w:dxaOrig="180" w:dyaOrig="279">
          <v:shape id="_x0000_i1209" type="#_x0000_t75" style="width:9pt;height:13.5pt" o:ole="">
            <v:imagedata r:id="rId346" o:title=""/>
          </v:shape>
          <o:OLEObject Type="Embed" ProgID="Equation.3" ShapeID="_x0000_i1209" DrawAspect="Content" ObjectID="_1732608323" r:id="rId347"/>
        </w:objec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60"/>
        </w:tabs>
        <w:jc w:val="both"/>
        <w:rPr>
          <w:b/>
          <w:sz w:val="24"/>
          <w:szCs w:val="24"/>
          <w:lang w:eastAsia="ru-RU"/>
        </w:rPr>
      </w:pPr>
      <w:r w:rsidRPr="004E4571">
        <w:rPr>
          <w:b/>
          <w:sz w:val="24"/>
          <w:szCs w:val="24"/>
          <w:lang w:eastAsia="ru-RU"/>
        </w:rPr>
        <w:t xml:space="preserve">2.   Вычислите    </w:t>
      </w:r>
      <w:r w:rsidRPr="004E4571">
        <w:rPr>
          <w:b/>
          <w:sz w:val="24"/>
          <w:szCs w:val="24"/>
          <w:lang w:eastAsia="ru-RU"/>
        </w:rPr>
        <w:object w:dxaOrig="1080" w:dyaOrig="360">
          <v:shape id="_x0000_i1210" type="#_x0000_t75" style="width:67.5pt;height:21.75pt" o:ole="">
            <v:imagedata r:id="rId348" o:title=""/>
          </v:shape>
          <o:OLEObject Type="Embed" ProgID="Equation.3" ShapeID="_x0000_i1210" DrawAspect="Content" ObjectID="_1732608324" r:id="rId349"/>
        </w:object>
      </w:r>
      <w:r w:rsidRPr="004E4571">
        <w:rPr>
          <w:b/>
          <w:sz w:val="24"/>
          <w:szCs w:val="24"/>
          <w:lang w:eastAsia="ru-RU"/>
        </w:rPr>
        <w:t>.</w: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r w:rsidRPr="004E4571">
        <w:rPr>
          <w:b/>
          <w:sz w:val="24"/>
          <w:szCs w:val="24"/>
          <w:lang w:eastAsia="ru-RU"/>
        </w:rPr>
        <w:t xml:space="preserve">1) </w:t>
      </w:r>
      <w:r w:rsidRPr="004E4571">
        <w:rPr>
          <w:b/>
          <w:sz w:val="24"/>
          <w:szCs w:val="24"/>
          <w:lang w:eastAsia="ru-RU"/>
        </w:rPr>
        <w:object w:dxaOrig="180" w:dyaOrig="279">
          <v:shape id="_x0000_i1211" type="#_x0000_t75" style="width:9pt;height:13.5pt" o:ole="">
            <v:imagedata r:id="rId226" o:title=""/>
          </v:shape>
          <o:OLEObject Type="Embed" ProgID="Equation.3" ShapeID="_x0000_i1211" DrawAspect="Content" ObjectID="_1732608325" r:id="rId350"/>
        </w:object>
      </w:r>
      <w:r w:rsidRPr="004E4571">
        <w:rPr>
          <w:b/>
          <w:sz w:val="24"/>
          <w:szCs w:val="24"/>
          <w:lang w:eastAsia="ru-RU"/>
        </w:rPr>
        <w:t xml:space="preserve">                          2) </w:t>
      </w:r>
      <w:r w:rsidRPr="004E4571">
        <w:rPr>
          <w:b/>
          <w:sz w:val="24"/>
          <w:szCs w:val="24"/>
          <w:lang w:eastAsia="ru-RU"/>
        </w:rPr>
        <w:object w:dxaOrig="279" w:dyaOrig="279">
          <v:shape id="_x0000_i1212" type="#_x0000_t75" style="width:13.5pt;height:13.5pt" o:ole="">
            <v:imagedata r:id="rId228" o:title=""/>
          </v:shape>
          <o:OLEObject Type="Embed" ProgID="Equation.3" ShapeID="_x0000_i1212" DrawAspect="Content" ObjectID="_1732608326" r:id="rId351"/>
        </w:object>
      </w:r>
      <w:r w:rsidRPr="004E4571">
        <w:rPr>
          <w:b/>
          <w:sz w:val="24"/>
          <w:szCs w:val="24"/>
          <w:lang w:eastAsia="ru-RU"/>
        </w:rPr>
        <w:t xml:space="preserve">                       3) </w:t>
      </w:r>
      <w:r w:rsidRPr="004E4571">
        <w:rPr>
          <w:b/>
          <w:sz w:val="24"/>
          <w:szCs w:val="24"/>
          <w:lang w:eastAsia="ru-RU"/>
        </w:rPr>
        <w:object w:dxaOrig="320" w:dyaOrig="279">
          <v:shape id="_x0000_i1213" type="#_x0000_t75" style="width:15.75pt;height:13.5pt" o:ole="">
            <v:imagedata r:id="rId230" o:title=""/>
          </v:shape>
          <o:OLEObject Type="Embed" ProgID="Equation.3" ShapeID="_x0000_i1213" DrawAspect="Content" ObjectID="_1732608327" r:id="rId352"/>
        </w:object>
      </w:r>
      <w:r w:rsidRPr="004E4571">
        <w:rPr>
          <w:b/>
          <w:sz w:val="24"/>
          <w:szCs w:val="24"/>
          <w:lang w:eastAsia="ru-RU"/>
        </w:rPr>
        <w:t xml:space="preserve">                        4) </w:t>
      </w:r>
      <w:r w:rsidRPr="004E4571">
        <w:rPr>
          <w:b/>
          <w:sz w:val="24"/>
          <w:szCs w:val="24"/>
          <w:lang w:eastAsia="ru-RU"/>
        </w:rPr>
        <w:object w:dxaOrig="300" w:dyaOrig="279">
          <v:shape id="_x0000_i1214" type="#_x0000_t75" style="width:15pt;height:13.5pt" o:ole="">
            <v:imagedata r:id="rId232" o:title=""/>
          </v:shape>
          <o:OLEObject Type="Embed" ProgID="Equation.3" ShapeID="_x0000_i1214" DrawAspect="Content" ObjectID="_1732608328" r:id="rId353"/>
        </w:objec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r w:rsidRPr="004E4571">
        <w:rPr>
          <w:b/>
          <w:sz w:val="24"/>
          <w:szCs w:val="24"/>
          <w:lang w:eastAsia="ru-RU"/>
        </w:rPr>
        <w:t xml:space="preserve">3.   Решите  неравенство    </w:t>
      </w:r>
      <w:r w:rsidRPr="004E4571">
        <w:rPr>
          <w:b/>
          <w:sz w:val="24"/>
          <w:szCs w:val="24"/>
          <w:lang w:eastAsia="ru-RU"/>
        </w:rPr>
        <w:object w:dxaOrig="1800" w:dyaOrig="620">
          <v:shape id="_x0000_i1215" type="#_x0000_t75" style="width:112.5pt;height:37.5pt" o:ole="">
            <v:imagedata r:id="rId354" o:title=""/>
          </v:shape>
          <o:OLEObject Type="Embed" ProgID="Equation.3" ShapeID="_x0000_i1215" DrawAspect="Content" ObjectID="_1732608329" r:id="rId355"/>
        </w:object>
      </w:r>
      <w:r w:rsidRPr="004E4571">
        <w:rPr>
          <w:b/>
          <w:sz w:val="24"/>
          <w:szCs w:val="24"/>
          <w:lang w:eastAsia="ru-RU"/>
        </w:rPr>
        <w:t>.</w: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r w:rsidRPr="004E4571">
        <w:rPr>
          <w:b/>
          <w:sz w:val="24"/>
          <w:szCs w:val="24"/>
          <w:lang w:eastAsia="ru-RU"/>
        </w:rPr>
        <w:t xml:space="preserve">1)  </w:t>
      </w:r>
      <w:r w:rsidRPr="004E4571">
        <w:rPr>
          <w:b/>
          <w:sz w:val="24"/>
          <w:szCs w:val="24"/>
          <w:lang w:eastAsia="ru-RU"/>
        </w:rPr>
        <w:object w:dxaOrig="1560" w:dyaOrig="340">
          <v:shape id="_x0000_i1216" type="#_x0000_t75" style="width:78.75pt;height:16.5pt" o:ole="">
            <v:imagedata r:id="rId356" o:title=""/>
          </v:shape>
          <o:OLEObject Type="Embed" ProgID="Equation.3" ShapeID="_x0000_i1216" DrawAspect="Content" ObjectID="_1732608330" r:id="rId357"/>
        </w:object>
      </w:r>
      <w:r w:rsidRPr="004E4571">
        <w:rPr>
          <w:b/>
          <w:sz w:val="24"/>
          <w:szCs w:val="24"/>
          <w:lang w:eastAsia="ru-RU"/>
        </w:rPr>
        <w:t xml:space="preserve">      2)  </w:t>
      </w:r>
      <w:r w:rsidRPr="004E4571">
        <w:rPr>
          <w:b/>
          <w:sz w:val="24"/>
          <w:szCs w:val="24"/>
          <w:lang w:eastAsia="ru-RU"/>
        </w:rPr>
        <w:object w:dxaOrig="1560" w:dyaOrig="340">
          <v:shape id="_x0000_i1217" type="#_x0000_t75" style="width:78.75pt;height:16.5pt" o:ole="">
            <v:imagedata r:id="rId358" o:title=""/>
          </v:shape>
          <o:OLEObject Type="Embed" ProgID="Equation.3" ShapeID="_x0000_i1217" DrawAspect="Content" ObjectID="_1732608331" r:id="rId359"/>
        </w:object>
      </w:r>
      <w:r w:rsidRPr="004E4571">
        <w:rPr>
          <w:b/>
          <w:sz w:val="24"/>
          <w:szCs w:val="24"/>
          <w:lang w:eastAsia="ru-RU"/>
        </w:rPr>
        <w:t xml:space="preserve">      3)  </w:t>
      </w:r>
      <w:r w:rsidRPr="004E4571">
        <w:rPr>
          <w:b/>
          <w:sz w:val="24"/>
          <w:szCs w:val="24"/>
          <w:lang w:eastAsia="ru-RU"/>
        </w:rPr>
        <w:object w:dxaOrig="1540" w:dyaOrig="340">
          <v:shape id="_x0000_i1218" type="#_x0000_t75" style="width:76.5pt;height:16.5pt" o:ole="">
            <v:imagedata r:id="rId360" o:title=""/>
          </v:shape>
          <o:OLEObject Type="Embed" ProgID="Equation.3" ShapeID="_x0000_i1218" DrawAspect="Content" ObjectID="_1732608332" r:id="rId361"/>
        </w:object>
      </w:r>
      <w:r w:rsidRPr="004E4571">
        <w:rPr>
          <w:b/>
          <w:sz w:val="24"/>
          <w:szCs w:val="24"/>
          <w:lang w:eastAsia="ru-RU"/>
        </w:rPr>
        <w:t xml:space="preserve">      4)  </w:t>
      </w:r>
      <w:r w:rsidRPr="004E4571">
        <w:rPr>
          <w:b/>
          <w:sz w:val="24"/>
          <w:szCs w:val="24"/>
          <w:lang w:eastAsia="ru-RU"/>
        </w:rPr>
        <w:object w:dxaOrig="1560" w:dyaOrig="340">
          <v:shape id="_x0000_i1219" type="#_x0000_t75" style="width:78.75pt;height:16.5pt" o:ole="">
            <v:imagedata r:id="rId362" o:title=""/>
          </v:shape>
          <o:OLEObject Type="Embed" ProgID="Equation.3" ShapeID="_x0000_i1219" DrawAspect="Content" ObjectID="_1732608333" r:id="rId363"/>
        </w:objec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r w:rsidRPr="004E4571">
        <w:rPr>
          <w:b/>
          <w:sz w:val="24"/>
          <w:szCs w:val="24"/>
          <w:lang w:eastAsia="ru-RU"/>
        </w:rPr>
        <w:t xml:space="preserve">4.   Вычислите  </w:t>
      </w:r>
      <w:r w:rsidRPr="004E4571">
        <w:rPr>
          <w:b/>
          <w:sz w:val="24"/>
          <w:szCs w:val="24"/>
          <w:lang w:eastAsia="ru-RU"/>
        </w:rPr>
        <w:object w:dxaOrig="1700" w:dyaOrig="340">
          <v:shape id="_x0000_i1220" type="#_x0000_t75" style="width:107.25pt;height:21pt" o:ole="">
            <v:imagedata r:id="rId364" o:title=""/>
          </v:shape>
          <o:OLEObject Type="Embed" ProgID="Equation.3" ShapeID="_x0000_i1220" DrawAspect="Content" ObjectID="_1732608334" r:id="rId365"/>
        </w:object>
      </w:r>
      <w:r w:rsidRPr="004E4571">
        <w:rPr>
          <w:b/>
          <w:sz w:val="24"/>
          <w:szCs w:val="24"/>
          <w:lang w:eastAsia="ru-RU"/>
        </w:rPr>
        <w:t xml:space="preserve">. </w: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60"/>
        </w:tabs>
        <w:jc w:val="both"/>
        <w:rPr>
          <w:b/>
          <w:sz w:val="24"/>
          <w:szCs w:val="24"/>
          <w:lang w:eastAsia="ru-RU"/>
        </w:rPr>
      </w:pPr>
      <w:r w:rsidRPr="004E4571">
        <w:rPr>
          <w:b/>
          <w:sz w:val="24"/>
          <w:szCs w:val="24"/>
          <w:lang w:eastAsia="ru-RU"/>
        </w:rPr>
        <w:lastRenderedPageBreak/>
        <w:t xml:space="preserve">1) </w:t>
      </w:r>
      <w:r w:rsidRPr="004E4571">
        <w:rPr>
          <w:b/>
          <w:sz w:val="24"/>
          <w:szCs w:val="24"/>
          <w:lang w:eastAsia="ru-RU"/>
        </w:rPr>
        <w:object w:dxaOrig="139" w:dyaOrig="260">
          <v:shape id="_x0000_i1221" type="#_x0000_t75" style="width:7.5pt;height:12.75pt" o:ole="">
            <v:imagedata r:id="rId175" o:title=""/>
          </v:shape>
          <o:OLEObject Type="Embed" ProgID="Equation.3" ShapeID="_x0000_i1221" DrawAspect="Content" ObjectID="_1732608335" r:id="rId366"/>
        </w:object>
      </w:r>
      <w:r w:rsidRPr="004E4571">
        <w:rPr>
          <w:b/>
          <w:sz w:val="24"/>
          <w:szCs w:val="24"/>
          <w:lang w:eastAsia="ru-RU"/>
        </w:rPr>
        <w:t xml:space="preserve">                              2) </w:t>
      </w:r>
      <w:r w:rsidRPr="004E4571">
        <w:rPr>
          <w:b/>
          <w:sz w:val="24"/>
          <w:szCs w:val="24"/>
          <w:lang w:eastAsia="ru-RU"/>
        </w:rPr>
        <w:object w:dxaOrig="200" w:dyaOrig="260">
          <v:shape id="_x0000_i1222" type="#_x0000_t75" style="width:10.5pt;height:12.75pt" o:ole="">
            <v:imagedata r:id="rId177" o:title=""/>
          </v:shape>
          <o:OLEObject Type="Embed" ProgID="Equation.3" ShapeID="_x0000_i1222" DrawAspect="Content" ObjectID="_1732608336" r:id="rId367"/>
        </w:object>
      </w:r>
      <w:r w:rsidRPr="004E4571">
        <w:rPr>
          <w:b/>
          <w:sz w:val="24"/>
          <w:szCs w:val="24"/>
          <w:lang w:eastAsia="ru-RU"/>
        </w:rPr>
        <w:t xml:space="preserve">                               3) </w:t>
      </w:r>
      <w:r w:rsidRPr="004E4571">
        <w:rPr>
          <w:b/>
          <w:sz w:val="24"/>
          <w:szCs w:val="24"/>
          <w:lang w:eastAsia="ru-RU"/>
        </w:rPr>
        <w:object w:dxaOrig="180" w:dyaOrig="279">
          <v:shape id="_x0000_i1223" type="#_x0000_t75" style="width:9pt;height:13.5pt" o:ole="">
            <v:imagedata r:id="rId179" o:title=""/>
          </v:shape>
          <o:OLEObject Type="Embed" ProgID="Equation.3" ShapeID="_x0000_i1223" DrawAspect="Content" ObjectID="_1732608337" r:id="rId368"/>
        </w:object>
      </w:r>
      <w:r w:rsidRPr="004E4571">
        <w:rPr>
          <w:b/>
          <w:sz w:val="24"/>
          <w:szCs w:val="24"/>
          <w:lang w:eastAsia="ru-RU"/>
        </w:rPr>
        <w:t xml:space="preserve">                             4) </w:t>
      </w:r>
      <w:r w:rsidRPr="004E4571">
        <w:rPr>
          <w:b/>
          <w:sz w:val="24"/>
          <w:szCs w:val="24"/>
          <w:lang w:eastAsia="ru-RU"/>
        </w:rPr>
        <w:object w:dxaOrig="200" w:dyaOrig="260">
          <v:shape id="_x0000_i1224" type="#_x0000_t75" style="width:10.5pt;height:12.75pt" o:ole="">
            <v:imagedata r:id="rId181" o:title=""/>
          </v:shape>
          <o:OLEObject Type="Embed" ProgID="Equation.3" ShapeID="_x0000_i1224" DrawAspect="Content" ObjectID="_1732608338" r:id="rId369"/>
        </w:objec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51"/>
        </w:tabs>
        <w:jc w:val="both"/>
        <w:rPr>
          <w:b/>
          <w:sz w:val="24"/>
          <w:szCs w:val="24"/>
          <w:lang w:eastAsia="ru-RU"/>
        </w:rPr>
      </w:pPr>
      <w:r w:rsidRPr="004E4571">
        <w:rPr>
          <w:b/>
          <w:sz w:val="24"/>
          <w:szCs w:val="24"/>
          <w:lang w:eastAsia="ru-RU"/>
        </w:rPr>
        <w:t xml:space="preserve">5.   Решите  уравнение  </w:t>
      </w:r>
      <w:r w:rsidRPr="004E4571">
        <w:rPr>
          <w:b/>
          <w:sz w:val="24"/>
          <w:szCs w:val="24"/>
          <w:lang w:eastAsia="ru-RU"/>
        </w:rPr>
        <w:object w:dxaOrig="1219" w:dyaOrig="360">
          <v:shape id="_x0000_i1225" type="#_x0000_t75" style="width:76.5pt;height:21.75pt" o:ole="">
            <v:imagedata r:id="rId370" o:title=""/>
          </v:shape>
          <o:OLEObject Type="Embed" ProgID="Equation.3" ShapeID="_x0000_i1225" DrawAspect="Content" ObjectID="_1732608339" r:id="rId371"/>
        </w:object>
      </w:r>
      <w:r w:rsidRPr="004E4571">
        <w:rPr>
          <w:b/>
          <w:sz w:val="24"/>
          <w:szCs w:val="24"/>
          <w:lang w:eastAsia="ru-RU"/>
        </w:rPr>
        <w:t>.</w:t>
      </w:r>
    </w:p>
    <w:p w:rsidR="00937B05" w:rsidRPr="004E4571" w:rsidRDefault="00937B05" w:rsidP="00937B05">
      <w:pPr>
        <w:tabs>
          <w:tab w:val="left" w:pos="2151"/>
        </w:tabs>
        <w:jc w:val="both"/>
        <w:rPr>
          <w:b/>
          <w:sz w:val="24"/>
          <w:szCs w:val="24"/>
          <w:lang w:eastAsia="ru-RU"/>
        </w:rPr>
      </w:pPr>
      <w:r w:rsidRPr="004E4571">
        <w:rPr>
          <w:b/>
          <w:sz w:val="24"/>
          <w:szCs w:val="24"/>
          <w:lang w:eastAsia="ru-RU"/>
        </w:rPr>
        <w:t xml:space="preserve">  </w:t>
      </w:r>
    </w:p>
    <w:p w:rsidR="00937B05" w:rsidRPr="004E4571" w:rsidRDefault="00937B05" w:rsidP="00937B05">
      <w:pPr>
        <w:tabs>
          <w:tab w:val="left" w:pos="2160"/>
        </w:tabs>
        <w:jc w:val="both"/>
        <w:rPr>
          <w:b/>
          <w:sz w:val="24"/>
          <w:szCs w:val="24"/>
          <w:lang w:eastAsia="ru-RU"/>
        </w:rPr>
      </w:pPr>
      <w:r w:rsidRPr="004E4571">
        <w:rPr>
          <w:b/>
          <w:sz w:val="24"/>
          <w:szCs w:val="24"/>
          <w:lang w:eastAsia="ru-RU"/>
        </w:rPr>
        <w:t xml:space="preserve">1) </w:t>
      </w:r>
      <w:r w:rsidRPr="004E4571">
        <w:rPr>
          <w:b/>
          <w:sz w:val="24"/>
          <w:szCs w:val="24"/>
          <w:lang w:eastAsia="ru-RU"/>
        </w:rPr>
        <w:object w:dxaOrig="139" w:dyaOrig="260">
          <v:shape id="_x0000_i1226" type="#_x0000_t75" style="width:7.5pt;height:12.75pt" o:ole="">
            <v:imagedata r:id="rId372" o:title=""/>
          </v:shape>
          <o:OLEObject Type="Embed" ProgID="Equation.3" ShapeID="_x0000_i1226" DrawAspect="Content" ObjectID="_1732608340" r:id="rId373"/>
        </w:object>
      </w:r>
      <w:r w:rsidRPr="004E4571">
        <w:rPr>
          <w:b/>
          <w:sz w:val="24"/>
          <w:szCs w:val="24"/>
          <w:lang w:eastAsia="ru-RU"/>
        </w:rPr>
        <w:t xml:space="preserve">                              2) </w:t>
      </w:r>
      <w:r w:rsidRPr="004E4571">
        <w:rPr>
          <w:b/>
          <w:sz w:val="24"/>
          <w:szCs w:val="24"/>
          <w:lang w:eastAsia="ru-RU"/>
        </w:rPr>
        <w:object w:dxaOrig="499" w:dyaOrig="320">
          <v:shape id="_x0000_i1227" type="#_x0000_t75" style="width:24.75pt;height:15.75pt" o:ole="">
            <v:imagedata r:id="rId374" o:title=""/>
          </v:shape>
          <o:OLEObject Type="Embed" ProgID="Equation.3" ShapeID="_x0000_i1227" DrawAspect="Content" ObjectID="_1732608341" r:id="rId375"/>
        </w:object>
      </w:r>
      <w:r w:rsidRPr="004E4571">
        <w:rPr>
          <w:b/>
          <w:sz w:val="24"/>
          <w:szCs w:val="24"/>
          <w:lang w:eastAsia="ru-RU"/>
        </w:rPr>
        <w:t xml:space="preserve">                          3) </w:t>
      </w:r>
      <w:r w:rsidRPr="004E4571">
        <w:rPr>
          <w:b/>
          <w:sz w:val="24"/>
          <w:szCs w:val="24"/>
          <w:lang w:eastAsia="ru-RU"/>
        </w:rPr>
        <w:object w:dxaOrig="320" w:dyaOrig="320">
          <v:shape id="_x0000_i1228" type="#_x0000_t75" style="width:15.75pt;height:15.75pt" o:ole="">
            <v:imagedata r:id="rId376" o:title=""/>
          </v:shape>
          <o:OLEObject Type="Embed" ProgID="Equation.3" ShapeID="_x0000_i1228" DrawAspect="Content" ObjectID="_1732608342" r:id="rId377"/>
        </w:object>
      </w:r>
      <w:r w:rsidRPr="004E4571">
        <w:rPr>
          <w:b/>
          <w:sz w:val="24"/>
          <w:szCs w:val="24"/>
          <w:lang w:eastAsia="ru-RU"/>
        </w:rPr>
        <w:t xml:space="preserve">                          4) </w:t>
      </w:r>
      <w:r w:rsidRPr="004E4571">
        <w:rPr>
          <w:b/>
          <w:sz w:val="24"/>
          <w:szCs w:val="24"/>
          <w:lang w:eastAsia="ru-RU"/>
        </w:rPr>
        <w:object w:dxaOrig="180" w:dyaOrig="279">
          <v:shape id="_x0000_i1229" type="#_x0000_t75" style="width:9pt;height:13.5pt" o:ole="">
            <v:imagedata r:id="rId378" o:title=""/>
          </v:shape>
          <o:OLEObject Type="Embed" ProgID="Equation.3" ShapeID="_x0000_i1229" DrawAspect="Content" ObjectID="_1732608343" r:id="rId379"/>
        </w:object>
      </w:r>
    </w:p>
    <w:p w:rsidR="00937B05" w:rsidRPr="004E4571" w:rsidRDefault="00937B05" w:rsidP="00937B05">
      <w:pPr>
        <w:tabs>
          <w:tab w:val="left" w:pos="2160"/>
        </w:tabs>
        <w:jc w:val="both"/>
        <w:rPr>
          <w:b/>
          <w:sz w:val="24"/>
          <w:szCs w:val="24"/>
          <w:lang w:eastAsia="ru-RU"/>
        </w:rPr>
      </w:pPr>
    </w:p>
    <w:p w:rsidR="00937B05" w:rsidRPr="004E4571" w:rsidRDefault="00937B05" w:rsidP="00937B05">
      <w:pPr>
        <w:tabs>
          <w:tab w:val="left" w:pos="2151"/>
        </w:tabs>
        <w:jc w:val="both"/>
        <w:rPr>
          <w:b/>
          <w:sz w:val="24"/>
          <w:szCs w:val="24"/>
          <w:lang w:eastAsia="ru-RU"/>
        </w:rPr>
      </w:pPr>
      <w:r w:rsidRPr="004E4571">
        <w:rPr>
          <w:b/>
          <w:sz w:val="24"/>
          <w:szCs w:val="24"/>
          <w:lang w:eastAsia="ru-RU"/>
        </w:rPr>
        <w:t xml:space="preserve">6.   Решите  неравенство  </w:t>
      </w:r>
      <w:r w:rsidRPr="004E4571">
        <w:rPr>
          <w:b/>
          <w:sz w:val="24"/>
          <w:szCs w:val="24"/>
          <w:lang w:eastAsia="ru-RU"/>
        </w:rPr>
        <w:object w:dxaOrig="1240" w:dyaOrig="740">
          <v:shape id="_x0000_i1230" type="#_x0000_t75" style="width:77.25pt;height:45pt" o:ole="">
            <v:imagedata r:id="rId380" o:title=""/>
          </v:shape>
          <o:OLEObject Type="Embed" ProgID="Equation.3" ShapeID="_x0000_i1230" DrawAspect="Content" ObjectID="_1732608344" r:id="rId381"/>
        </w:object>
      </w:r>
      <w:r w:rsidRPr="004E4571">
        <w:rPr>
          <w:b/>
          <w:sz w:val="24"/>
          <w:szCs w:val="24"/>
          <w:lang w:eastAsia="ru-RU"/>
        </w:rPr>
        <w:t>.</w: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60"/>
        </w:tabs>
        <w:jc w:val="both"/>
        <w:rPr>
          <w:b/>
          <w:sz w:val="24"/>
          <w:szCs w:val="24"/>
          <w:lang w:eastAsia="ru-RU"/>
        </w:rPr>
      </w:pPr>
      <w:r w:rsidRPr="004E4571">
        <w:rPr>
          <w:b/>
          <w:sz w:val="24"/>
          <w:szCs w:val="24"/>
          <w:lang w:eastAsia="ru-RU"/>
        </w:rPr>
        <w:t xml:space="preserve">1) </w:t>
      </w:r>
      <w:r w:rsidRPr="004E4571">
        <w:rPr>
          <w:b/>
          <w:sz w:val="24"/>
          <w:szCs w:val="24"/>
          <w:lang w:eastAsia="ru-RU"/>
        </w:rPr>
        <w:object w:dxaOrig="740" w:dyaOrig="340">
          <v:shape id="_x0000_i1231" type="#_x0000_t75" style="width:36.75pt;height:16.5pt" o:ole="">
            <v:imagedata r:id="rId261" o:title=""/>
          </v:shape>
          <o:OLEObject Type="Embed" ProgID="Equation.3" ShapeID="_x0000_i1231" DrawAspect="Content" ObjectID="_1732608345" r:id="rId382"/>
        </w:object>
      </w:r>
      <w:r w:rsidRPr="004E4571">
        <w:rPr>
          <w:b/>
          <w:sz w:val="24"/>
          <w:szCs w:val="24"/>
          <w:lang w:eastAsia="ru-RU"/>
        </w:rPr>
        <w:t xml:space="preserve">                   2) </w:t>
      </w:r>
      <w:r w:rsidRPr="004E4571">
        <w:rPr>
          <w:b/>
          <w:sz w:val="24"/>
          <w:szCs w:val="24"/>
          <w:lang w:eastAsia="ru-RU"/>
        </w:rPr>
        <w:object w:dxaOrig="740" w:dyaOrig="340">
          <v:shape id="_x0000_i1232" type="#_x0000_t75" style="width:36.75pt;height:16.5pt" o:ole="">
            <v:imagedata r:id="rId196" o:title=""/>
          </v:shape>
          <o:OLEObject Type="Embed" ProgID="Equation.3" ShapeID="_x0000_i1232" DrawAspect="Content" ObjectID="_1732608346" r:id="rId383"/>
        </w:object>
      </w:r>
      <w:r w:rsidRPr="004E4571">
        <w:rPr>
          <w:b/>
          <w:sz w:val="24"/>
          <w:szCs w:val="24"/>
          <w:lang w:eastAsia="ru-RU"/>
        </w:rPr>
        <w:t xml:space="preserve">                      3) </w:t>
      </w:r>
      <w:r w:rsidRPr="004E4571">
        <w:rPr>
          <w:b/>
          <w:sz w:val="24"/>
          <w:szCs w:val="24"/>
          <w:lang w:eastAsia="ru-RU"/>
        </w:rPr>
        <w:object w:dxaOrig="700" w:dyaOrig="340">
          <v:shape id="_x0000_i1233" type="#_x0000_t75" style="width:35.25pt;height:16.5pt" o:ole="">
            <v:imagedata r:id="rId200" o:title=""/>
          </v:shape>
          <o:OLEObject Type="Embed" ProgID="Equation.3" ShapeID="_x0000_i1233" DrawAspect="Content" ObjectID="_1732608347" r:id="rId384"/>
        </w:object>
      </w:r>
      <w:r w:rsidRPr="004E4571">
        <w:rPr>
          <w:b/>
          <w:sz w:val="24"/>
          <w:szCs w:val="24"/>
          <w:lang w:eastAsia="ru-RU"/>
        </w:rPr>
        <w:t xml:space="preserve">                     4) </w:t>
      </w:r>
      <w:r w:rsidRPr="004E4571">
        <w:rPr>
          <w:b/>
          <w:sz w:val="24"/>
          <w:szCs w:val="24"/>
          <w:lang w:eastAsia="ru-RU"/>
        </w:rPr>
        <w:object w:dxaOrig="700" w:dyaOrig="340">
          <v:shape id="_x0000_i1234" type="#_x0000_t75" style="width:35.25pt;height:16.5pt" o:ole="">
            <v:imagedata r:id="rId264" o:title=""/>
          </v:shape>
          <o:OLEObject Type="Embed" ProgID="Equation.3" ShapeID="_x0000_i1234" DrawAspect="Content" ObjectID="_1732608348" r:id="rId385"/>
        </w:object>
      </w:r>
      <w:r w:rsidRPr="004E4571">
        <w:rPr>
          <w:b/>
          <w:sz w:val="24"/>
          <w:szCs w:val="24"/>
          <w:lang w:eastAsia="ru-RU"/>
        </w:rPr>
        <w:t xml:space="preserve"> </w:t>
      </w:r>
    </w:p>
    <w:p w:rsidR="00937B05" w:rsidRPr="004E4571" w:rsidRDefault="00937B05" w:rsidP="00937B05">
      <w:pPr>
        <w:tabs>
          <w:tab w:val="left" w:pos="2160"/>
        </w:tabs>
        <w:jc w:val="both"/>
        <w:rPr>
          <w:b/>
          <w:sz w:val="24"/>
          <w:szCs w:val="24"/>
          <w:lang w:eastAsia="ru-RU"/>
        </w:rPr>
      </w:pPr>
    </w:p>
    <w:p w:rsidR="00937B05" w:rsidRPr="004E4571" w:rsidRDefault="00937B05" w:rsidP="00937B05">
      <w:pPr>
        <w:tabs>
          <w:tab w:val="left" w:pos="2151"/>
        </w:tabs>
        <w:jc w:val="both"/>
        <w:rPr>
          <w:b/>
          <w:sz w:val="24"/>
          <w:szCs w:val="24"/>
          <w:lang w:eastAsia="ru-RU"/>
        </w:rPr>
      </w:pPr>
      <w:r w:rsidRPr="004E4571">
        <w:rPr>
          <w:b/>
          <w:sz w:val="24"/>
          <w:szCs w:val="24"/>
          <w:lang w:eastAsia="ru-RU"/>
        </w:rPr>
        <w:t xml:space="preserve">7.   Решите  уравнение       </w:t>
      </w:r>
      <w:r w:rsidRPr="004E4571">
        <w:rPr>
          <w:b/>
          <w:sz w:val="24"/>
          <w:szCs w:val="24"/>
          <w:lang w:eastAsia="ru-RU"/>
        </w:rPr>
        <w:object w:dxaOrig="1680" w:dyaOrig="360">
          <v:shape id="_x0000_i1235" type="#_x0000_t75" style="width:117.75pt;height:24pt" o:ole="" fillcolor="window">
            <v:imagedata r:id="rId386" o:title=""/>
          </v:shape>
          <o:OLEObject Type="Embed" ProgID="Equation.3" ShapeID="_x0000_i1235" DrawAspect="Content" ObjectID="_1732608349" r:id="rId387"/>
        </w:object>
      </w:r>
      <w:r w:rsidRPr="004E4571">
        <w:rPr>
          <w:b/>
          <w:sz w:val="24"/>
          <w:szCs w:val="24"/>
          <w:lang w:eastAsia="ru-RU"/>
        </w:rPr>
        <w:t>.</w:t>
      </w:r>
    </w:p>
    <w:p w:rsidR="00937B05" w:rsidRPr="004E4571" w:rsidRDefault="00937B05" w:rsidP="00937B05">
      <w:pPr>
        <w:tabs>
          <w:tab w:val="left" w:pos="2151"/>
        </w:tabs>
        <w:jc w:val="both"/>
        <w:rPr>
          <w:b/>
          <w:sz w:val="24"/>
          <w:szCs w:val="24"/>
          <w:lang w:eastAsia="ru-RU"/>
        </w:rPr>
      </w:pPr>
    </w:p>
    <w:p w:rsidR="00937B05" w:rsidRPr="004E4571" w:rsidRDefault="00937B05" w:rsidP="00937B05">
      <w:pPr>
        <w:tabs>
          <w:tab w:val="left" w:pos="2160"/>
        </w:tabs>
        <w:jc w:val="both"/>
        <w:rPr>
          <w:b/>
          <w:sz w:val="24"/>
          <w:szCs w:val="24"/>
          <w:lang w:eastAsia="ru-RU"/>
        </w:rPr>
      </w:pPr>
      <w:r w:rsidRPr="004E4571">
        <w:rPr>
          <w:b/>
          <w:sz w:val="24"/>
          <w:szCs w:val="24"/>
          <w:lang w:eastAsia="ru-RU"/>
        </w:rPr>
        <w:t xml:space="preserve">1) </w:t>
      </w:r>
      <w:r w:rsidRPr="004E4571">
        <w:rPr>
          <w:b/>
          <w:sz w:val="24"/>
          <w:szCs w:val="24"/>
          <w:lang w:eastAsia="ru-RU"/>
        </w:rPr>
        <w:object w:dxaOrig="639" w:dyaOrig="320">
          <v:shape id="_x0000_i1236" type="#_x0000_t75" style="width:32.25pt;height:15.75pt" o:ole="">
            <v:imagedata r:id="rId388" o:title=""/>
          </v:shape>
          <o:OLEObject Type="Embed" ProgID="Equation.3" ShapeID="_x0000_i1236" DrawAspect="Content" ObjectID="_1732608350" r:id="rId389"/>
        </w:object>
      </w:r>
      <w:r w:rsidRPr="004E4571">
        <w:rPr>
          <w:b/>
          <w:sz w:val="24"/>
          <w:szCs w:val="24"/>
          <w:lang w:eastAsia="ru-RU"/>
        </w:rPr>
        <w:t xml:space="preserve">                     2) </w:t>
      </w:r>
      <w:r w:rsidRPr="004E4571">
        <w:rPr>
          <w:b/>
          <w:sz w:val="24"/>
          <w:szCs w:val="24"/>
          <w:lang w:eastAsia="ru-RU"/>
        </w:rPr>
        <w:object w:dxaOrig="320" w:dyaOrig="320">
          <v:shape id="_x0000_i1237" type="#_x0000_t75" style="width:15.75pt;height:15.75pt" o:ole="">
            <v:imagedata r:id="rId390" o:title=""/>
          </v:shape>
          <o:OLEObject Type="Embed" ProgID="Equation.3" ShapeID="_x0000_i1237" DrawAspect="Content" ObjectID="_1732608351" r:id="rId391"/>
        </w:object>
      </w:r>
      <w:r w:rsidRPr="004E4571">
        <w:rPr>
          <w:b/>
          <w:sz w:val="24"/>
          <w:szCs w:val="24"/>
          <w:lang w:eastAsia="ru-RU"/>
        </w:rPr>
        <w:t xml:space="preserve">                             3) </w:t>
      </w:r>
      <w:r w:rsidRPr="004E4571">
        <w:rPr>
          <w:b/>
          <w:sz w:val="24"/>
          <w:szCs w:val="24"/>
          <w:lang w:eastAsia="ru-RU"/>
        </w:rPr>
        <w:object w:dxaOrig="499" w:dyaOrig="320">
          <v:shape id="_x0000_i1238" type="#_x0000_t75" style="width:24.75pt;height:15.75pt" o:ole="">
            <v:imagedata r:id="rId392" o:title=""/>
          </v:shape>
          <o:OLEObject Type="Embed" ProgID="Equation.3" ShapeID="_x0000_i1238" DrawAspect="Content" ObjectID="_1732608352" r:id="rId393"/>
        </w:object>
      </w:r>
      <w:r w:rsidRPr="004E4571">
        <w:rPr>
          <w:b/>
          <w:sz w:val="24"/>
          <w:szCs w:val="24"/>
          <w:lang w:eastAsia="ru-RU"/>
        </w:rPr>
        <w:t xml:space="preserve">                        4) </w:t>
      </w:r>
      <w:r w:rsidRPr="004E4571">
        <w:rPr>
          <w:b/>
          <w:sz w:val="24"/>
          <w:szCs w:val="24"/>
          <w:lang w:eastAsia="ru-RU"/>
        </w:rPr>
        <w:object w:dxaOrig="460" w:dyaOrig="320">
          <v:shape id="_x0000_i1239" type="#_x0000_t75" style="width:23.25pt;height:15.75pt" o:ole="">
            <v:imagedata r:id="rId394" o:title=""/>
          </v:shape>
          <o:OLEObject Type="Embed" ProgID="Equation.3" ShapeID="_x0000_i1239" DrawAspect="Content" ObjectID="_1732608353" r:id="rId395"/>
        </w:object>
      </w:r>
    </w:p>
    <w:p w:rsidR="00937B05" w:rsidRPr="004E4571" w:rsidRDefault="00937B05" w:rsidP="00937B05">
      <w:pPr>
        <w:tabs>
          <w:tab w:val="left" w:pos="2160"/>
        </w:tabs>
        <w:jc w:val="both"/>
        <w:rPr>
          <w:b/>
          <w:sz w:val="24"/>
          <w:szCs w:val="24"/>
          <w:lang w:eastAsia="ru-RU"/>
        </w:rPr>
      </w:pPr>
    </w:p>
    <w:p w:rsidR="00937B05" w:rsidRPr="004E4571" w:rsidRDefault="00937B05" w:rsidP="00937B05">
      <w:pPr>
        <w:tabs>
          <w:tab w:val="left" w:pos="2160"/>
        </w:tabs>
        <w:jc w:val="both"/>
        <w:rPr>
          <w:b/>
          <w:sz w:val="24"/>
          <w:szCs w:val="24"/>
          <w:lang w:eastAsia="ru-RU"/>
        </w:rPr>
      </w:pPr>
      <w:r w:rsidRPr="004E4571">
        <w:rPr>
          <w:b/>
          <w:sz w:val="24"/>
          <w:szCs w:val="24"/>
          <w:lang w:eastAsia="ru-RU"/>
        </w:rPr>
        <w:t xml:space="preserve">8.   Укажите  график  функции  </w:t>
      </w:r>
      <w:r w:rsidRPr="004E4571">
        <w:rPr>
          <w:b/>
          <w:sz w:val="24"/>
          <w:szCs w:val="24"/>
          <w:lang w:eastAsia="ru-RU"/>
        </w:rPr>
        <w:object w:dxaOrig="680" w:dyaOrig="360">
          <v:shape id="_x0000_i1240" type="#_x0000_t75" style="width:42.75pt;height:21.75pt" o:ole="">
            <v:imagedata r:id="rId396" o:title=""/>
          </v:shape>
          <o:OLEObject Type="Embed" ProgID="Equation.3" ShapeID="_x0000_i1240" DrawAspect="Content" ObjectID="_1732608354" r:id="rId397"/>
        </w:object>
      </w:r>
      <w:r w:rsidRPr="004E4571">
        <w:rPr>
          <w:b/>
          <w:sz w:val="24"/>
          <w:szCs w:val="24"/>
          <w:lang w:eastAsia="ru-RU"/>
        </w:rPr>
        <w:t xml:space="preserve">.  </w:t>
      </w:r>
    </w:p>
    <w:p w:rsidR="00937B05" w:rsidRPr="004E4571" w:rsidRDefault="00937B05" w:rsidP="00937B05">
      <w:pPr>
        <w:tabs>
          <w:tab w:val="left" w:pos="2160"/>
        </w:tabs>
        <w:jc w:val="both"/>
        <w:rPr>
          <w:b/>
          <w:sz w:val="24"/>
          <w:szCs w:val="24"/>
          <w:lang w:eastAsia="ru-RU"/>
        </w:rPr>
      </w:pPr>
    </w:p>
    <w:p w:rsidR="00937B05" w:rsidRPr="004E4571" w:rsidRDefault="005D1866" w:rsidP="00937B05">
      <w:pPr>
        <w:tabs>
          <w:tab w:val="left" w:pos="2151"/>
        </w:tabs>
        <w:jc w:val="both"/>
        <w:rPr>
          <w:b/>
          <w:sz w:val="24"/>
          <w:szCs w:val="24"/>
          <w:lang w:eastAsia="ru-RU"/>
        </w:rPr>
      </w:pPr>
      <w:r>
        <w:rPr>
          <w:b/>
          <w:noProof/>
          <w:sz w:val="24"/>
          <w:szCs w:val="24"/>
          <w:lang w:eastAsia="ru-RU"/>
        </w:rPr>
        <w:pict>
          <v:shape id="Text Box 487" o:spid="_x0000_s2169" type="#_x0000_t202" style="position:absolute;left:0;text-align:left;margin-left:-8.95pt;margin-top:5.8pt;width:15.75pt;height:21.7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" o:allowincell="f" filled="f" stroked="f">
            <v:textbox inset="0,0,0,0">
              <w:txbxContent>
                <w:p w:rsidR="00937B05" w:rsidRDefault="00937B05" w:rsidP="00937B05">
                  <w:r>
                    <w:rPr>
                      <w:lang w:val="en-US"/>
                    </w:rPr>
                    <w:t xml:space="preserve"> </w:t>
                  </w:r>
                  <w:r>
                    <w:t>1)</w:t>
                  </w:r>
                </w:p>
              </w:txbxContent>
            </v:textbox>
          </v:shape>
        </w:pict>
      </w:r>
      <w:r>
        <w:rPr>
          <w:b/>
          <w:noProof/>
          <w:sz w:val="24"/>
          <w:szCs w:val="24"/>
          <w:lang w:eastAsia="ru-RU"/>
        </w:rPr>
        <w:pict>
          <v:group id="Group 371" o:spid="_x0000_s2053" style="position:absolute;left:0;text-align:left;margin-left:6.8pt;margin-top:2.8pt;width:464.2pt;height:118pt;z-index:251665920" coordorigin="1365,8480" coordsize="9284,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" o:allowincell="f">
            <v:line id="Line 372" o:spid="_x0000_s2168" style="position:absolute;flip:y;visibility:visible" from="1933,8550" to="1933,10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" strokeweight="1.25pt">
              <v:stroke endarrow="open" endarrowwidth="narrow" endarrowlength="short"/>
            </v:line>
            <v:shape id="Text Box 373" o:spid="_x0000_s2167" type="#_x0000_t202" style="position:absolute;left:1713;top:10011;width:171;height:2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937B05" w:rsidRDefault="00937B05" w:rsidP="00937B05">
                    <w:pPr>
                      <w:jc w:val="center"/>
                      <w:rPr>
                        <w:b/>
                        <w:lang w:val="en-US"/>
                      </w:rPr>
                    </w:pPr>
                    <w:r>
                      <w:rPr>
                        <w:b/>
                        <w:lang w:val="en-US"/>
                      </w:rPr>
                      <w:t>0</w:t>
                    </w:r>
                  </w:p>
                </w:txbxContent>
              </v:textbox>
            </v:shape>
            <v:line id="Line 374" o:spid="_x0000_s2166" style="position:absolute;flip:y;visibility:visible" from="1365,9969" to="3333,9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" strokeweight="1.25pt">
              <v:stroke endarrow="open" endarrowwidth="narrow" endarrowlength="short"/>
            </v:line>
            <v:shape id="Freeform 375" o:spid="_x0000_s2165" style="position:absolute;left:1999;top:9352;width:1302;height:1422;visibility:visible;mso-wrap-style:square;v-text-anchor:top" coordsize="1302,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" path="m,1422l33,1129,74,911,128,758r35,-64l218,614,303,499,403,404r95,-70l643,229,793,149,913,104,1073,54,1302,e" filled="f" strokeweight="1.75pt">
              <v:path arrowok="t" o:connecttype="custom" o:connectlocs="0,1422;33,1129;74,911;128,758;163,694;218,614;303,499;403,404;498,334;643,229;793,149;913,104;1073,54;1302,0" o:connectangles="0,0,0,0,0,0,0,0,0,0,0,0,0,0"/>
            </v:shape>
            <v:shape id="Text Box 376" o:spid="_x0000_s2164" type="#_x0000_t202" style="position:absolute;left:1667;top:8487;width:245;height: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" stroked="f">
              <v:textbox inset="0,0,0,0">
                <w:txbxContent>
                  <w:p w:rsidR="00937B05" w:rsidRDefault="00937B05" w:rsidP="00937B05">
                    <w:pPr>
                      <w:jc w:val="center"/>
                      <w:rPr>
                        <w:b/>
                        <w:i/>
                        <w:lang w:val="en-US"/>
                      </w:rPr>
                    </w:pPr>
                    <w:proofErr w:type="gramStart"/>
                    <w:r>
                      <w:rPr>
                        <w:b/>
                        <w:i/>
                        <w:lang w:val="en-US"/>
                      </w:rPr>
                      <w:t>y</w:t>
                    </w:r>
                    <w:proofErr w:type="gramEnd"/>
                  </w:p>
                </w:txbxContent>
              </v:textbox>
            </v:shape>
            <v:shape id="Text Box 377" o:spid="_x0000_s2163" type="#_x0000_t202" style="position:absolute;left:2184;top:10029;width:170;height: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937B05" w:rsidRDefault="00937B05" w:rsidP="00937B05">
                    <w:pPr>
                      <w:jc w:val="center"/>
                      <w:rPr>
                        <w:b/>
                        <w:lang w:val="en-US"/>
                      </w:rPr>
                    </w:pPr>
                    <w:r>
                      <w:rPr>
                        <w:b/>
                        <w:lang w:val="en-US"/>
                      </w:rPr>
                      <w:t>1</w:t>
                    </w:r>
                  </w:p>
                </w:txbxContent>
              </v:textbox>
            </v:shape>
            <v:shape id="Text Box 378" o:spid="_x0000_s2162" type="#_x0000_t202" style="position:absolute;left:3121;top:9986;width:200;height:256;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" filled="f" stroked="f">
              <v:textbox inset="0,0,0,0">
                <w:txbxContent>
                  <w:p w:rsidR="00937B05" w:rsidRDefault="00937B05" w:rsidP="00937B05">
                    <w:pPr>
                      <w:jc w:val="center"/>
                      <w:rPr>
                        <w:b/>
                        <w:i/>
                        <w:lang w:val="en-US"/>
                      </w:rPr>
                    </w:pPr>
                    <w:proofErr w:type="gramStart"/>
                    <w:r>
                      <w:rPr>
                        <w:b/>
                        <w:i/>
                        <w:lang w:val="en-US"/>
                      </w:rPr>
                      <w:t>x</w:t>
                    </w:r>
                    <w:proofErr w:type="gramEnd"/>
                  </w:p>
                </w:txbxContent>
              </v:textbox>
            </v:shape>
            <v:shape id="Text Box 379" o:spid="_x0000_s2161" type="#_x0000_t202" style="position:absolute;left:1725;top:9553;width:170;height: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937B05" w:rsidRDefault="00937B05" w:rsidP="00937B05">
                    <w:pPr>
                      <w:jc w:val="center"/>
                      <w:rPr>
                        <w:b/>
                        <w:lang w:val="en-US"/>
                      </w:rPr>
                    </w:pPr>
                    <w:r>
                      <w:rPr>
                        <w:b/>
                        <w:lang w:val="en-US"/>
                      </w:rPr>
                      <w:t>1</w:t>
                    </w:r>
                  </w:p>
                </w:txbxContent>
              </v:textbox>
            </v:shape>
            <v:group id="Group 380" o:spid="_x0000_s2141" style="position:absolute;left:1365;top:8550;width:1988;height:2273" coordorigin="2840,10508" coordsize="1988,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381" o:spid="_x0000_s2151" style="position:absolute;left:2840;top:10508;width:1988;height:2273" coordorigin="2840,10508" coordsize="1988,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Line 382" o:spid="_x0000_s2160" style="position:absolute;rotation:-90;visibility:visible" from="3833,11787" to="3834,1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" strokeweight="1pt">
                  <v:stroke dashstyle="1 1" endcap="round"/>
                </v:line>
                <v:line id="Line 383" o:spid="_x0000_s2159" style="position:absolute;rotation:-90;visibility:visible" from="3833,11219" to="3834,1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" strokeweight="1pt">
                  <v:stroke dashstyle="1 1" endcap="round"/>
                </v:line>
                <v:line id="Line 384" o:spid="_x0000_s2158" style="position:absolute;rotation:-90;visibility:visible" from="3834,10934" to="3834,12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" strokeweight="1pt">
                  <v:stroke dashstyle="1 1" endcap="round"/>
                </v:line>
                <v:line id="Line 385" o:spid="_x0000_s2157" style="position:absolute;rotation:-90;visibility:visible" from="3833,10651" to="3834,12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" strokeweight="1pt">
                  <v:stroke dashstyle="1 1" endcap="round"/>
                </v:line>
                <v:line id="Line 386" o:spid="_x0000_s2156" style="position:absolute;rotation:-90;visibility:visible" from="3833,10367" to="3834,12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" strokeweight="1pt">
                  <v:stroke dashstyle="1 1" endcap="round"/>
                </v:line>
                <v:line id="Line 387" o:spid="_x0000_s2155" style="position:absolute;rotation:-90;visibility:visible" from="3833,9799" to="3834,1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" strokeweight="1pt">
                  <v:stroke dashstyle="1 1" endcap="round"/>
                </v:line>
                <v:line id="Line 388" o:spid="_x0000_s2154" style="position:absolute;rotation:-90;visibility:visible" from="3833,10083" to="3834,1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" strokeweight="1pt">
                  <v:stroke dashstyle="1 1" endcap="round"/>
                </v:line>
                <v:line id="Line 389" o:spid="_x0000_s2153" style="position:absolute;rotation:-90;visibility:visible" from="3833,9515" to="3834,1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" strokeweight="1pt">
                  <v:stroke dashstyle="1 1" endcap="round"/>
                </v:line>
                <v:line id="Line 390" o:spid="_x0000_s2152" style="position:absolute;rotation:-90;visibility:visible" from="3833,11503" to="3834,1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" strokeweight="1pt">
                  <v:stroke dashstyle="1 1" endcap="round"/>
                </v:line>
              </v:group>
              <v:group id="Group 391" o:spid="_x0000_s2142" style="position:absolute;left:2840;top:10508;width:1988;height:2272" coordorigin="2840,10224" coordsize="1988,2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Line 392" o:spid="_x0000_s2150" style="position:absolute;visibility:visible" from="2840,10224" to="2840,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" strokeweight="1pt">
                  <v:stroke dashstyle="1 1" endcap="round"/>
                </v:line>
                <v:line id="Line 393" o:spid="_x0000_s2149" style="position:absolute;visibility:visible" from="3124,10224" to="3124,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" strokeweight="1pt">
                  <v:stroke dashstyle="1 1" endcap="round"/>
                </v:line>
                <v:line id="Line 394" o:spid="_x0000_s2148" style="position:absolute;visibility:visible" from="3692,10224" to="3692,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" strokeweight="1pt">
                  <v:stroke dashstyle="1 1" endcap="round"/>
                </v:line>
                <v:line id="Line 395" o:spid="_x0000_s2147" style="position:absolute;visibility:visible" from="3976,10224" to="3976,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" strokeweight="1pt">
                  <v:stroke dashstyle="1 1" endcap="round"/>
                </v:line>
                <v:line id="Line 396" o:spid="_x0000_s2146" style="position:absolute;visibility:visible" from="4260,10224" to="4260,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" strokeweight="1pt">
                  <v:stroke dashstyle="1 1" endcap="round"/>
                </v:line>
                <v:line id="Line 397" o:spid="_x0000_s2145" style="position:absolute;visibility:visible" from="4544,10224" to="4544,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" strokeweight="1pt">
                  <v:stroke dashstyle="1 1" endcap="round"/>
                </v:line>
                <v:line id="Line 398" o:spid="_x0000_s2144" style="position:absolute;visibility:visible" from="4828,10224" to="4828,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" strokeweight="1pt">
                  <v:stroke dashstyle="1 1" endcap="round"/>
                </v:line>
                <v:line id="Line 399" o:spid="_x0000_s2143" style="position:absolute;visibility:visible" from="3408,10224" to="3408,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" strokeweight="1pt">
                  <v:stroke dashstyle="1 1" endcap="round"/>
                </v:line>
              </v:group>
            </v:group>
            <v:group id="Group 400" o:spid="_x0000_s2112" style="position:absolute;left:3522;top:8480;width:2286;height:2336" coordorigin="3600,3033" coordsize="2286,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401" o:spid="_x0000_s2140" type="#_x0000_t202" style="position:absolute;left:3600;top:3103;width:315;height: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937B05" w:rsidRDefault="00937B05" w:rsidP="00937B05">
                      <w:r>
                        <w:t>2)</w:t>
                      </w:r>
                    </w:p>
                  </w:txbxContent>
                </v:textbox>
              </v:shape>
              <v:line id="Line 402" o:spid="_x0000_s2139" style="position:absolute;flip:y;visibility:visible" from="4466,3096" to="4466,5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" strokeweight="1.25pt">
                <v:stroke endarrow="open" endarrowwidth="narrow" endarrowlength="short"/>
              </v:line>
              <v:shape id="Text Box 403" o:spid="_x0000_s2138" type="#_x0000_t202" style="position:absolute;left:4242;top:4549;width:189;height:2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" filled="f" stroked="f">
                <v:textbox inset="0,0,0,0">
                  <w:txbxContent>
                    <w:p w:rsidR="00937B05" w:rsidRDefault="00937B05" w:rsidP="00937B05">
                      <w:pPr>
                        <w:jc w:val="center"/>
                        <w:rPr>
                          <w:b/>
                          <w:lang w:val="en-US"/>
                        </w:rPr>
                      </w:pPr>
                      <w:r>
                        <w:rPr>
                          <w:b/>
                          <w:lang w:val="en-US"/>
                        </w:rPr>
                        <w:t>0</w:t>
                      </w:r>
                    </w:p>
                  </w:txbxContent>
                </v:textbox>
              </v:shape>
              <v:line id="Line 404" o:spid="_x0000_s2137" style="position:absolute;flip:y;visibility:visible" from="3898,4512" to="5866,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" strokeweight="1.25pt">
                <v:stroke endarrow="open" endarrowwidth="narrow" endarrowlength="short"/>
              </v:line>
              <v:shape id="Freeform 405" o:spid="_x0000_s2136" style="position:absolute;left:4527;top:3306;width:1353;height:1893;visibility:visible;mso-wrap-style:square;v-text-anchor:top" coordsize="1353,1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" path="m,l15,285,30,486,48,684,63,810,81,915r36,108l162,1113r84,129l345,1356r162,141l678,1605r192,96l1071,1782r282,111e" filled="f" strokeweight="1.75pt">
                <v:path arrowok="t" o:connecttype="custom" o:connectlocs="0,0;15,285;30,486;48,684;63,810;81,915;117,1023;162,1113;246,1242;345,1356;507,1497;678,1605;870,1701;1071,1782;1353,1893" o:connectangles="0,0,0,0,0,0,0,0,0,0,0,0,0,0,0"/>
              </v:shape>
              <v:shape id="Text Box 406" o:spid="_x0000_s2135" type="#_x0000_t202" style="position:absolute;left:4176;top:3033;width:236;height:3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" stroked="f">
                <v:textbox inset="0,0,0,0">
                  <w:txbxContent>
                    <w:p w:rsidR="00937B05" w:rsidRDefault="00937B05" w:rsidP="00937B05">
                      <w:pPr>
                        <w:jc w:val="center"/>
                        <w:rPr>
                          <w:b/>
                          <w:i/>
                          <w:lang w:val="en-US"/>
                        </w:rPr>
                      </w:pPr>
                      <w:proofErr w:type="gramStart"/>
                      <w:r>
                        <w:rPr>
                          <w:b/>
                          <w:i/>
                          <w:lang w:val="en-US"/>
                        </w:rPr>
                        <w:t>y</w:t>
                      </w:r>
                      <w:proofErr w:type="gramEnd"/>
                    </w:p>
                  </w:txbxContent>
                </v:textbox>
              </v:shape>
              <v:shape id="Text Box 407" o:spid="_x0000_s2134" type="#_x0000_t202" style="position:absolute;left:4631;top:4581;width:170;height: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" filled="f" stroked="f">
                <v:textbox inset="0,0,0,0">
                  <w:txbxContent>
                    <w:p w:rsidR="00937B05" w:rsidRDefault="00937B05" w:rsidP="00937B05">
                      <w:pPr>
                        <w:jc w:val="center"/>
                        <w:rPr>
                          <w:b/>
                          <w:lang w:val="en-US"/>
                        </w:rPr>
                      </w:pPr>
                      <w:r>
                        <w:rPr>
                          <w:b/>
                          <w:lang w:val="en-US"/>
                        </w:rPr>
                        <w:t>1</w:t>
                      </w:r>
                    </w:p>
                  </w:txbxContent>
                </v:textbox>
              </v:shape>
              <v:shape id="Text Box 408" o:spid="_x0000_s2133" type="#_x0000_t202" style="position:absolute;left:5659;top:4597;width:215;height:261;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" filled="f" stroked="f">
                <v:textbox inset="0,0,0,0">
                  <w:txbxContent>
                    <w:p w:rsidR="00937B05" w:rsidRDefault="00937B05" w:rsidP="00937B05">
                      <w:pPr>
                        <w:jc w:val="center"/>
                        <w:rPr>
                          <w:b/>
                          <w:i/>
                          <w:lang w:val="en-US"/>
                        </w:rPr>
                      </w:pPr>
                      <w:proofErr w:type="gramStart"/>
                      <w:r>
                        <w:rPr>
                          <w:b/>
                          <w:i/>
                          <w:lang w:val="en-US"/>
                        </w:rPr>
                        <w:t>x</w:t>
                      </w:r>
                      <w:proofErr w:type="gramEnd"/>
                    </w:p>
                  </w:txbxContent>
                </v:textbox>
              </v:shape>
              <v:shape id="Text Box 409" o:spid="_x0000_s2132" type="#_x0000_t202" style="position:absolute;left:4258;top:4082;width:170;height: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" filled="f" stroked="f">
                <v:textbox inset="0,0,0,0">
                  <w:txbxContent>
                    <w:p w:rsidR="00937B05" w:rsidRDefault="00937B05" w:rsidP="00937B05">
                      <w:pPr>
                        <w:jc w:val="center"/>
                        <w:rPr>
                          <w:b/>
                          <w:lang w:val="en-US"/>
                        </w:rPr>
                      </w:pPr>
                      <w:r>
                        <w:rPr>
                          <w:b/>
                          <w:lang w:val="en-US"/>
                        </w:rPr>
                        <w:t>1</w:t>
                      </w:r>
                    </w:p>
                  </w:txbxContent>
                </v:textbox>
              </v:shape>
              <v:group id="Group 410" o:spid="_x0000_s2122" style="position:absolute;left:3898;top:3096;width:1988;height:2273" coordorigin="2840,10508" coordsize="1988,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">
                <v:line id="Line 411" o:spid="_x0000_s2131" style="position:absolute;rotation:-90;visibility:visible" from="3833,11787" to="3834,1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">
                  <v:stroke dashstyle="1 1" endcap="round"/>
                </v:line>
                <v:line id="Line 412" o:spid="_x0000_s2130" style="position:absolute;rotation:-90;visibility:visible" from="3833,11219" to="3834,1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">
                  <v:stroke dashstyle="1 1" endcap="round"/>
                </v:line>
                <v:line id="Line 413" o:spid="_x0000_s2129" style="position:absolute;rotation:-90;visibility:visible" from="3834,10934" to="3834,12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">
                  <v:stroke dashstyle="1 1" endcap="round"/>
                </v:line>
                <v:line id="Line 414" o:spid="_x0000_s2128" style="position:absolute;rotation:-90;visibility:visible" from="3833,10651" to="3834,12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">
                  <v:stroke dashstyle="1 1" endcap="round"/>
                </v:line>
                <v:line id="Line 415" o:spid="_x0000_s2127" style="position:absolute;rotation:-90;visibility:visible" from="3833,10367" to="3834,12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">
                  <v:stroke dashstyle="1 1" endcap="round"/>
                </v:line>
                <v:line id="Line 416" o:spid="_x0000_s2126" style="position:absolute;rotation:-90;visibility:visible" from="3833,9799" to="3834,1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">
                  <v:stroke dashstyle="1 1" endcap="round"/>
                </v:line>
                <v:line id="Line 417" o:spid="_x0000_s2125" style="position:absolute;rotation:-90;visibility:visible" from="3833,10083" to="3834,1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">
                  <v:stroke dashstyle="1 1" endcap="round"/>
                </v:line>
                <v:line id="Line 418" o:spid="_x0000_s2124" style="position:absolute;rotation:-90;visibility:visible" from="3833,9515" to="3834,1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">
                  <v:stroke dashstyle="1 1" endcap="round"/>
                </v:line>
                <v:line id="Line 419" o:spid="_x0000_s2123" style="position:absolute;rotation:-90;visibility:visible" from="3833,11503" to="3834,1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">
                  <v:stroke dashstyle="1 1" endcap="round"/>
                </v:line>
              </v:group>
              <v:group id="Group 420" o:spid="_x0000_s2113" style="position:absolute;left:3898;top:3096;width:1988;height:2272" coordorigin="2840,10224" coordsize="1988,2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line id="Line 421" o:spid="_x0000_s2121" style="position:absolute;visibility:visible" from="2840,10224" to="2840,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" strokeweight="1pt">
                  <v:stroke dashstyle="1 1" endcap="round"/>
                </v:line>
                <v:line id="Line 422" o:spid="_x0000_s2120" style="position:absolute;visibility:visible" from="3124,10224" to="3124,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" strokeweight="1pt">
                  <v:stroke dashstyle="1 1" endcap="round"/>
                </v:line>
                <v:line id="Line 423" o:spid="_x0000_s2119" style="position:absolute;visibility:visible" from="3692,10224" to="3692,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" strokeweight="1pt">
                  <v:stroke dashstyle="1 1" endcap="round"/>
                </v:line>
                <v:line id="Line 424" o:spid="_x0000_s2118" style="position:absolute;visibility:visible" from="3976,10224" to="3976,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" strokeweight="1pt">
                  <v:stroke dashstyle="1 1" endcap="round"/>
                </v:line>
                <v:line id="Line 425" o:spid="_x0000_s2117" style="position:absolute;visibility:visible" from="4260,10224" to="4260,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" strokeweight="1pt">
                  <v:stroke dashstyle="1 1" endcap="round"/>
                </v:line>
                <v:line id="Line 426" o:spid="_x0000_s2116" style="position:absolute;visibility:visible" from="4544,10224" to="4544,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" strokeweight="1pt">
                  <v:stroke dashstyle="1 1" endcap="round"/>
                </v:line>
                <v:line id="Line 427" o:spid="_x0000_s2115" style="position:absolute;visibility:visible" from="4828,10224" to="4828,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" strokeweight="1pt">
                  <v:stroke dashstyle="1 1" endcap="round"/>
                </v:line>
                <v:line id="Line 428" o:spid="_x0000_s2114" style="position:absolute;visibility:visible" from="3408,10224" to="3408,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" strokeweight="1pt">
                  <v:stroke dashstyle="1 1" endcap="round"/>
                </v:line>
              </v:group>
            </v:group>
            <v:shape id="Text Box 429" o:spid="_x0000_s2111" type="#_x0000_t202" style="position:absolute;left:8344;top:8484;width:315;height: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" filled="f" stroked="f">
              <v:textbox inset="0,0,0,0">
                <w:txbxContent>
                  <w:p w:rsidR="00937B05" w:rsidRDefault="00937B05" w:rsidP="00937B05">
                    <w:r>
                      <w:t>4)</w:t>
                    </w:r>
                  </w:p>
                </w:txbxContent>
              </v:textbox>
            </v:shape>
            <v:shape id="Freeform 430" o:spid="_x0000_s2110" style="position:absolute;left:8655;top:9984;width:1983;height:9;visibility:visible;mso-wrap-style:square;v-text-anchor:top" coordsize="19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" path="m,l1983,9e" filled="f" strokeweight="1.25pt">
              <v:stroke endarrow="open" endarrowwidth="narrow" endarrowlength="short"/>
              <v:path arrowok="t" o:connecttype="custom" o:connectlocs="0,0;1983,9" o:connectangles="0,0"/>
            </v:shape>
            <v:shape id="Freeform 431" o:spid="_x0000_s2109" style="position:absolute;left:8880;top:8636;width:1604;height:1293;visibility:visible;mso-wrap-style:square;v-text-anchor:top" coordsize="1604,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" path="m1604,1293r-230,-15l1194,1263r-145,-15l919,1223,814,1183r-95,-50l624,1073r-85,-70l479,953,419,878,342,777,234,608,144,438,66,216,,e" filled="f" strokeweight="1.75pt">
              <v:path arrowok="t" o:connecttype="custom" o:connectlocs="1604,1293;1374,1278;1194,1263;1049,1248;919,1223;814,1183;719,1133;624,1073;539,1003;479,953;419,878;342,777;234,608;144,438;66,216;0,0" o:connectangles="0,0,0,0,0,0,0,0,0,0,0,0,0,0,0,0"/>
            </v:shape>
            <v:group id="Group 432" o:spid="_x0000_s2099" style="position:absolute;left:8657;top:8540;width:1988;height:2273" coordorigin="2840,10508" coordsize="1988,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">
              <v:line id="Line 433" o:spid="_x0000_s2108" style="position:absolute;rotation:-90;visibility:visible" from="3833,11787" to="3834,1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" strokeweight="1pt">
                <v:stroke dashstyle="1 1" endcap="round"/>
              </v:line>
              <v:line id="Line 434" o:spid="_x0000_s2107" style="position:absolute;rotation:-90;visibility:visible" from="3833,11219" to="3834,1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" strokeweight="1pt">
                <v:stroke dashstyle="1 1" endcap="round"/>
              </v:line>
              <v:line id="Line 435" o:spid="_x0000_s2106" style="position:absolute;rotation:-90;visibility:visible" from="3834,10934" to="3834,12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" strokeweight="1pt">
                <v:stroke dashstyle="1 1" endcap="round"/>
              </v:line>
              <v:line id="Line 436" o:spid="_x0000_s2105" style="position:absolute;rotation:-90;visibility:visible" from="3833,10651" to="3834,12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" strokeweight="1pt">
                <v:stroke dashstyle="1 1" endcap="round"/>
              </v:line>
              <v:line id="Line 437" o:spid="_x0000_s2104" style="position:absolute;rotation:-90;visibility:visible" from="3833,10367" to="3834,12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" strokeweight="1pt">
                <v:stroke dashstyle="1 1" endcap="round"/>
              </v:line>
              <v:line id="Line 438" o:spid="_x0000_s2103" style="position:absolute;rotation:-90;visibility:visible" from="3833,9799" to="3834,1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" strokeweight="1pt">
                <v:stroke dashstyle="1 1" endcap="round"/>
              </v:line>
              <v:line id="Line 439" o:spid="_x0000_s2102" style="position:absolute;rotation:-90;visibility:visible" from="3833,10083" to="3834,1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" strokeweight="1pt">
                <v:stroke dashstyle="1 1" endcap="round"/>
              </v:line>
              <v:line id="Line 440" o:spid="_x0000_s2101" style="position:absolute;rotation:-90;visibility:visible" from="3833,9515" to="3834,1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" strokeweight="1pt">
                <v:stroke dashstyle="1 1" endcap="round"/>
              </v:line>
              <v:line id="Line 441" o:spid="_x0000_s2100" style="position:absolute;rotation:-90;visibility:visible" from="3833,11503" to="3834,1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" strokeweight="1pt">
                <v:stroke dashstyle="1 1" endcap="round"/>
              </v:line>
            </v:group>
            <v:group id="Group 442" o:spid="_x0000_s2090" style="position:absolute;left:8657;top:8568;width:1988;height:2272" coordorigin="2840,10224" coordsize="1988,2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line id="Line 443" o:spid="_x0000_s2098" style="position:absolute;visibility:visible" from="2840,10224" to="2840,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" strokeweight="1pt">
                <v:stroke dashstyle="1 1" endcap="round"/>
              </v:line>
              <v:line id="Line 444" o:spid="_x0000_s2097" style="position:absolute;visibility:visible" from="3124,10224" to="3124,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" strokeweight="1pt">
                <v:stroke dashstyle="1 1" endcap="round"/>
              </v:line>
              <v:line id="Line 445" o:spid="_x0000_s2096" style="position:absolute;visibility:visible" from="3692,10224" to="3692,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" strokeweight="1pt">
                <v:stroke dashstyle="1 1" endcap="round"/>
              </v:line>
              <v:line id="Line 446" o:spid="_x0000_s2095" style="position:absolute;visibility:visible" from="3976,10224" to="3976,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" strokeweight="1pt">
                <v:stroke dashstyle="1 1" endcap="round"/>
              </v:line>
              <v:line id="Line 447" o:spid="_x0000_s2094" style="position:absolute;visibility:visible" from="4260,10224" to="4260,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" strokeweight="1pt">
                <v:stroke dashstyle="1 1" endcap="round"/>
              </v:line>
              <v:line id="Line 448" o:spid="_x0000_s2093" style="position:absolute;visibility:visible" from="4544,10224" to="4544,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" strokeweight="1pt">
                <v:stroke dashstyle="1 1" endcap="round"/>
              </v:line>
              <v:line id="Line 449" o:spid="_x0000_s2092" style="position:absolute;visibility:visible" from="4828,10224" to="4828,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" strokeweight="1pt">
                <v:stroke dashstyle="1 1" endcap="round"/>
              </v:line>
              <v:line id="Line 450" o:spid="_x0000_s2091" style="position:absolute;visibility:visible" from="3408,10224" to="3408,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" strokeweight="1pt">
                <v:stroke dashstyle="1 1" endcap="round"/>
              </v:line>
            </v:group>
            <v:line id="Line 451" o:spid="_x0000_s2089" style="position:absolute;flip:x y;visibility:visible" from="9508,8578" to="9509,10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" strokeweight="1.25pt">
              <v:stroke endarrow="open" endarrowwidth="narrow" endarrowlength="short"/>
            </v:line>
            <v:shape id="Text Box 452" o:spid="_x0000_s2088" type="#_x0000_t202" style="position:absolute;left:10404;top:10041;width:245;height:241;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" filled="f" stroked="f">
              <v:textbox inset="0,0,0,0">
                <w:txbxContent>
                  <w:p w:rsidR="00937B05" w:rsidRDefault="00937B05" w:rsidP="00937B05">
                    <w:pPr>
                      <w:jc w:val="center"/>
                      <w:rPr>
                        <w:b/>
                        <w:i/>
                        <w:lang w:val="en-US"/>
                      </w:rPr>
                    </w:pPr>
                    <w:proofErr w:type="gramStart"/>
                    <w:r>
                      <w:rPr>
                        <w:b/>
                        <w:i/>
                        <w:lang w:val="en-US"/>
                      </w:rPr>
                      <w:t>x</w:t>
                    </w:r>
                    <w:proofErr w:type="gramEnd"/>
                  </w:p>
                </w:txbxContent>
              </v:textbox>
            </v:shape>
            <v:shape id="Text Box 453" o:spid="_x0000_s2087" type="#_x0000_t202" style="position:absolute;left:9707;top:10030;width:170;height: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duG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haLGdzOxCMg8ysAAAD//wMAUEsBAi0AFAAGAAgAAAAhANvh9svuAAAAhQEAABMAAAAAAAAA&#10;AAAAAAAAAAAAAFtDb250ZW50X1R5cGVzXS54bWxQSwECLQAUAAYACAAAACEAWvQsW78AAAAVAQAA&#10;CwAAAAAAAAAAAAAAAAAfAQAAX3JlbHMvLnJlbHNQSwECLQAUAAYACAAAACEAEA3bhsYAAADcAAAA&#10;DwAAAAAAAAAAAAAAAAAHAgAAZHJzL2Rvd25yZXYueG1sUEsFBgAAAAADAAMAtwAAAPoCAAAAAA==&#10;" filled="f" stroked="f">
              <v:textbox inset="0,0,0,0">
                <w:txbxContent>
                  <w:p w:rsidR="00937B05" w:rsidRDefault="00937B05" w:rsidP="00937B05">
                    <w:pPr>
                      <w:jc w:val="center"/>
                      <w:rPr>
                        <w:b/>
                        <w:lang w:val="en-US"/>
                      </w:rPr>
                    </w:pPr>
                    <w:r>
                      <w:rPr>
                        <w:b/>
                        <w:lang w:val="en-US"/>
                      </w:rPr>
                      <w:t>1</w:t>
                    </w:r>
                  </w:p>
                </w:txbxContent>
              </v:textbox>
            </v:shape>
            <v:shape id="Text Box 454" o:spid="_x0000_s2086" type="#_x0000_t202" style="position:absolute;left:9232;top:9615;width:170;height: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" filled="f" stroked="f">
              <v:textbox inset="0,0,0,0">
                <w:txbxContent>
                  <w:p w:rsidR="00937B05" w:rsidRDefault="00937B05" w:rsidP="00937B05">
                    <w:pPr>
                      <w:jc w:val="center"/>
                      <w:rPr>
                        <w:b/>
                        <w:lang w:val="en-US"/>
                      </w:rPr>
                    </w:pPr>
                    <w:r>
                      <w:rPr>
                        <w:b/>
                        <w:lang w:val="en-US"/>
                      </w:rPr>
                      <w:t>1</w:t>
                    </w:r>
                  </w:p>
                </w:txbxContent>
              </v:textbox>
            </v:shape>
            <v:shape id="Text Box 455" o:spid="_x0000_s2085" type="#_x0000_t202" style="position:absolute;left:9204;top:8500;width:208;height:3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" filled="f" stroked="f">
              <v:textbox inset="0,0,0,0">
                <w:txbxContent>
                  <w:p w:rsidR="00937B05" w:rsidRDefault="00937B05" w:rsidP="00937B05">
                    <w:pPr>
                      <w:jc w:val="center"/>
                      <w:rPr>
                        <w:b/>
                        <w:i/>
                        <w:lang w:val="en-US"/>
                      </w:rPr>
                    </w:pPr>
                    <w:proofErr w:type="gramStart"/>
                    <w:r>
                      <w:rPr>
                        <w:b/>
                        <w:i/>
                        <w:lang w:val="en-US"/>
                      </w:rPr>
                      <w:t>y</w:t>
                    </w:r>
                    <w:proofErr w:type="gramEnd"/>
                  </w:p>
                </w:txbxContent>
              </v:textbox>
            </v:shape>
            <v:shape id="Text Box 456" o:spid="_x0000_s2084" type="#_x0000_t202" style="position:absolute;left:9309;top:10018;width:171;height:2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" filled="f" stroked="f">
              <v:textbox inset="0,0,0,0">
                <w:txbxContent>
                  <w:p w:rsidR="00937B05" w:rsidRDefault="00937B05" w:rsidP="00937B05">
                    <w:pPr>
                      <w:jc w:val="center"/>
                      <w:rPr>
                        <w:b/>
                        <w:lang w:val="en-US"/>
                      </w:rPr>
                    </w:pPr>
                    <w:r>
                      <w:rPr>
                        <w:b/>
                        <w:lang w:val="en-US"/>
                      </w:rPr>
                      <w:t>0</w:t>
                    </w:r>
                  </w:p>
                </w:txbxContent>
              </v:textbox>
            </v:shape>
            <v:shape id="Text Box 457" o:spid="_x0000_s2083" type="#_x0000_t202" style="position:absolute;left:5908;top:8512;width:315;height: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" filled="f" stroked="f">
              <v:textbox inset="0,0,0,0">
                <w:txbxContent>
                  <w:p w:rsidR="00937B05" w:rsidRDefault="00937B05" w:rsidP="00937B05">
                    <w:r>
                      <w:t>3)</w:t>
                    </w:r>
                  </w:p>
                </w:txbxContent>
              </v:textbox>
            </v:shape>
            <v:group id="Group 458" o:spid="_x0000_s2054" style="position:absolute;left:6216;top:8512;width:2003;height:2321" coordorigin="8656,8512" coordsize="2003,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">
              <v:shape id="Freeform 459" o:spid="_x0000_s2082" style="position:absolute;left:8665;top:9957;width:1983;height:9;visibility:visible;mso-wrap-style:square;v-text-anchor:top" coordsize="19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" path="m,l1983,9e" filled="f" strokeweight="1pt">
                <v:stroke endarrow="open" endarrowwidth="narrow" endarrowlength="short"/>
                <v:path arrowok="t" o:connecttype="custom" o:connectlocs="0,0;1983,9" o:connectangles="0,0"/>
              </v:shape>
              <v:shape id="Freeform 460" o:spid="_x0000_s2081" style="position:absolute;left:8656;top:8550;width:1507;height:1342;visibility:visible;mso-wrap-style:square;v-text-anchor:top" coordsize="1507,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" path="m,1342r131,-7l296,1339r150,-34l581,1271r86,-30l746,1207r119,-76l971,1054r75,-87l1140,844,1274,621r84,-174l1430,276r44,-141l1507,e" filled="f" strokeweight="1.75pt">
                <v:path arrowok="t" o:connecttype="custom" o:connectlocs="0,1342;131,1335;296,1339;446,1305;581,1271;667,1241;746,1207;865,1131;971,1054;1046,967;1140,844;1274,621;1358,447;1430,276;1474,135;1507,0" o:connectangles="0,0,0,0,0,0,0,0,0,0,0,0,0,0,0,0"/>
              </v:shape>
              <v:group id="Group 461" o:spid="_x0000_s2061" style="position:absolute;left:8664;top:8541;width:1988;height:2273" coordorigin="2840,10508" coordsize="1988,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">
                <v:group id="Group 462" o:spid="_x0000_s2071" style="position:absolute;left:2840;top:10508;width:1988;height:2273" coordorigin="2840,10508" coordsize="1988,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line id="Line 463" o:spid="_x0000_s2080" style="position:absolute;rotation:-90;visibility:visible" from="3833,11787" to="3834,1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" strokeweight="1pt">
                    <v:stroke dashstyle="1 1" endcap="round"/>
                  </v:line>
                  <v:line id="Line 464" o:spid="_x0000_s2079" style="position:absolute;rotation:-90;visibility:visible" from="3833,11219" to="3834,1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" strokeweight="1pt">
                    <v:stroke dashstyle="1 1" endcap="round"/>
                  </v:line>
                  <v:line id="Line 465" o:spid="_x0000_s2078" style="position:absolute;rotation:-90;visibility:visible" from="3834,10934" to="3834,12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" strokeweight="1pt">
                    <v:stroke dashstyle="1 1" endcap="round"/>
                  </v:line>
                  <v:line id="Line 466" o:spid="_x0000_s2077" style="position:absolute;rotation:-90;visibility:visible" from="3833,10651" to="3834,12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" strokeweight="1pt">
                    <v:stroke dashstyle="1 1" endcap="round"/>
                  </v:line>
                  <v:line id="Line 467" o:spid="_x0000_s2076" style="position:absolute;rotation:-90;visibility:visible" from="3833,10367" to="3834,12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" strokeweight="1pt">
                    <v:stroke dashstyle="1 1" endcap="round"/>
                  </v:line>
                  <v:line id="Line 468" o:spid="_x0000_s2075" style="position:absolute;rotation:-90;visibility:visible" from="3833,9799" to="3834,1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" strokeweight="1pt">
                    <v:stroke dashstyle="1 1" endcap="round"/>
                  </v:line>
                  <v:line id="Line 469" o:spid="_x0000_s2074" style="position:absolute;rotation:-90;visibility:visible" from="3833,10083" to="3834,1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" strokeweight="1pt">
                    <v:stroke dashstyle="1 1" endcap="round"/>
                  </v:line>
                  <v:line id="Line 470" o:spid="_x0000_s2073" style="position:absolute;rotation:-90;visibility:visible" from="3833,9515" to="3834,1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" strokeweight="1pt">
                    <v:stroke dashstyle="1 1" endcap="round"/>
                  </v:line>
                  <v:line id="Line 471" o:spid="_x0000_s2072" style="position:absolute;rotation:-90;visibility:visible" from="3833,11503" to="3834,1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" strokeweight="1pt">
                    <v:stroke dashstyle="1 1" endcap="round"/>
                  </v:line>
                </v:group>
                <v:group id="Group 472" o:spid="_x0000_s2062" style="position:absolute;left:2840;top:10508;width:1988;height:2272" coordorigin="2840,10224" coordsize="1988,2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">
                  <v:line id="Line 473" o:spid="_x0000_s2070" style="position:absolute;visibility:visible" from="2840,10224" to="2840,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" strokeweight="1pt">
                    <v:stroke dashstyle="1 1" endcap="round"/>
                  </v:line>
                  <v:line id="Line 474" o:spid="_x0000_s2069" style="position:absolute;visibility:visible" from="3124,10224" to="3124,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" strokeweight="1pt">
                    <v:stroke dashstyle="1 1" endcap="round"/>
                  </v:line>
                  <v:line id="Line 475" o:spid="_x0000_s2068" style="position:absolute;visibility:visible" from="3692,10224" to="3692,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" strokeweight="1pt">
                    <v:stroke dashstyle="1 1" endcap="round"/>
                  </v:line>
                  <v:line id="Line 476" o:spid="_x0000_s2067" style="position:absolute;visibility:visible" from="3976,10224" to="3976,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" strokeweight="1pt">
                    <v:stroke dashstyle="1 1" endcap="round"/>
                  </v:line>
                  <v:line id="Line 477" o:spid="_x0000_s2066" style="position:absolute;visibility:visible" from="4260,10224" to="4260,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" strokeweight="1pt">
                    <v:stroke dashstyle="1 1" endcap="round"/>
                  </v:line>
                  <v:line id="Line 478" o:spid="_x0000_s2065" style="position:absolute;visibility:visible" from="4544,10224" to="4544,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" strokeweight="1pt">
                    <v:stroke dashstyle="1 1" endcap="round"/>
                  </v:line>
                  <v:line id="Line 479" o:spid="_x0000_s2064" style="position:absolute;visibility:visible" from="4828,10224" to="4828,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" strokeweight="1pt">
                    <v:stroke dashstyle="1 1" endcap="round"/>
                  </v:line>
                  <v:line id="Line 480" o:spid="_x0000_s2063" style="position:absolute;visibility:visible" from="3408,10224" to="3408,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" strokeweight="1pt">
                    <v:stroke dashstyle="1 1" endcap="round"/>
                  </v:line>
                </v:group>
              </v:group>
              <v:line id="Line 481" o:spid="_x0000_s2060" style="position:absolute;flip:x y;visibility:visible" from="9513,8568" to="9520,10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" strokeweight="1.25pt">
                <v:stroke endarrow="open" endarrowwidth="narrow" endarrowlength="short"/>
              </v:line>
              <v:shape id="Text Box 482" o:spid="_x0000_s2059" type="#_x0000_t202" style="position:absolute;left:10436;top:10022;width:223;height:241;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" filled="f" stroked="f">
                <v:textbox inset="0,0,0,0">
                  <w:txbxContent>
                    <w:p w:rsidR="00937B05" w:rsidRDefault="00937B05" w:rsidP="00937B05">
                      <w:pPr>
                        <w:jc w:val="center"/>
                        <w:rPr>
                          <w:b/>
                          <w:i/>
                          <w:lang w:val="en-US"/>
                        </w:rPr>
                      </w:pPr>
                      <w:proofErr w:type="gramStart"/>
                      <w:r>
                        <w:rPr>
                          <w:b/>
                          <w:i/>
                          <w:lang w:val="en-US"/>
                        </w:rPr>
                        <w:t>x</w:t>
                      </w:r>
                      <w:proofErr w:type="gramEnd"/>
                    </w:p>
                  </w:txbxContent>
                </v:textbox>
              </v:shape>
              <v:shape id="Text Box 483" o:spid="_x0000_s2058" type="#_x0000_t202" style="position:absolute;left:9734;top:10008;width:170;height: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" filled="f" stroked="f">
                <v:textbox inset="0,0,0,0">
                  <w:txbxContent>
                    <w:p w:rsidR="00937B05" w:rsidRDefault="00937B05" w:rsidP="00937B05">
                      <w:pPr>
                        <w:jc w:val="center"/>
                        <w:rPr>
                          <w:b/>
                          <w:lang w:val="en-US"/>
                        </w:rPr>
                      </w:pPr>
                      <w:r>
                        <w:rPr>
                          <w:b/>
                          <w:lang w:val="en-US"/>
                        </w:rPr>
                        <w:t>1</w:t>
                      </w:r>
                    </w:p>
                  </w:txbxContent>
                </v:textbox>
              </v:shape>
              <v:shape id="Text Box 484" o:spid="_x0000_s2057" type="#_x0000_t202" style="position:absolute;left:9252;top:9483;width:170;height: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" filled="f" stroked="f">
                <v:textbox inset="0,0,0,0">
                  <w:txbxContent>
                    <w:p w:rsidR="00937B05" w:rsidRDefault="00937B05" w:rsidP="00937B05">
                      <w:pPr>
                        <w:jc w:val="center"/>
                        <w:rPr>
                          <w:b/>
                          <w:lang w:val="en-US"/>
                        </w:rPr>
                      </w:pPr>
                      <w:r>
                        <w:rPr>
                          <w:b/>
                          <w:lang w:val="en-US"/>
                        </w:rPr>
                        <w:t>1</w:t>
                      </w:r>
                    </w:p>
                  </w:txbxContent>
                </v:textbox>
              </v:shape>
              <v:shape id="Text Box 485" o:spid="_x0000_s2056" type="#_x0000_t202" style="position:absolute;left:9015;top:8512;width:585;height:4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" filled="f" stroked="f">
                <v:textbox inset="0,0,0,0">
                  <w:txbxContent>
                    <w:p w:rsidR="00937B05" w:rsidRDefault="00937B05" w:rsidP="00937B05">
                      <w:pPr>
                        <w:jc w:val="center"/>
                        <w:rPr>
                          <w:b/>
                          <w:i/>
                          <w:lang w:val="en-US"/>
                        </w:rPr>
                      </w:pPr>
                      <w:r>
                        <w:rPr>
                          <w:b/>
                          <w:i/>
                          <w:lang w:val="en-US"/>
                        </w:rPr>
                        <w:t xml:space="preserve">  </w:t>
                      </w:r>
                      <w:proofErr w:type="gramStart"/>
                      <w:r>
                        <w:rPr>
                          <w:b/>
                          <w:i/>
                          <w:lang w:val="en-US"/>
                        </w:rPr>
                        <w:t>y</w:t>
                      </w:r>
                      <w:proofErr w:type="gramEnd"/>
                    </w:p>
                  </w:txbxContent>
                </v:textbox>
              </v:shape>
              <v:shape id="Text Box 486" o:spid="_x0000_s2055" type="#_x0000_t202" style="position:absolute;left:9301;top:10008;width:171;height:2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" filled="f" stroked="f">
                <v:textbox inset="0,0,0,0">
                  <w:txbxContent>
                    <w:p w:rsidR="00937B05" w:rsidRDefault="00937B05" w:rsidP="00937B05">
                      <w:pPr>
                        <w:jc w:val="center"/>
                        <w:rPr>
                          <w:b/>
                          <w:lang w:val="en-US"/>
                        </w:rPr>
                      </w:pPr>
                      <w:r>
                        <w:rPr>
                          <w:b/>
                          <w:lang w:val="en-US"/>
                        </w:rPr>
                        <w:t>0</w:t>
                      </w:r>
                    </w:p>
                  </w:txbxContent>
                </v:textbox>
              </v:shape>
            </v:group>
          </v:group>
        </w:pict>
      </w:r>
    </w:p>
    <w:p w:rsidR="00937B05" w:rsidRPr="004E4571" w:rsidRDefault="00937B05" w:rsidP="00937B05">
      <w:pPr>
        <w:tabs>
          <w:tab w:val="left" w:pos="2151"/>
        </w:tabs>
        <w:jc w:val="both"/>
        <w:rPr>
          <w:b/>
          <w:sz w:val="24"/>
          <w:szCs w:val="24"/>
          <w:lang w:eastAsia="ru-RU"/>
        </w:rPr>
      </w:pPr>
    </w:p>
    <w:p w:rsidR="00937B05" w:rsidRDefault="00937B05" w:rsidP="00937B05">
      <w:pPr>
        <w:tabs>
          <w:tab w:val="left" w:pos="2151"/>
        </w:tabs>
        <w:jc w:val="both"/>
        <w:rPr>
          <w:b/>
          <w:sz w:val="24"/>
          <w:szCs w:val="24"/>
          <w:lang w:eastAsia="ru-RU"/>
        </w:rPr>
      </w:pPr>
    </w:p>
    <w:p w:rsidR="00937B05" w:rsidRDefault="00937B05" w:rsidP="00937B05">
      <w:pPr>
        <w:tabs>
          <w:tab w:val="left" w:pos="2151"/>
        </w:tabs>
        <w:jc w:val="both"/>
        <w:rPr>
          <w:b/>
          <w:sz w:val="24"/>
          <w:szCs w:val="24"/>
          <w:lang w:eastAsia="ru-RU"/>
        </w:rPr>
      </w:pPr>
    </w:p>
    <w:p w:rsidR="00937B05" w:rsidRDefault="00937B05" w:rsidP="00937B05">
      <w:pPr>
        <w:tabs>
          <w:tab w:val="left" w:pos="2151"/>
        </w:tabs>
        <w:jc w:val="both"/>
        <w:rPr>
          <w:b/>
          <w:sz w:val="24"/>
          <w:szCs w:val="24"/>
          <w:lang w:eastAsia="ru-RU"/>
        </w:rPr>
      </w:pPr>
    </w:p>
    <w:p w:rsidR="00937B05" w:rsidRDefault="00937B05" w:rsidP="00937B05">
      <w:pPr>
        <w:tabs>
          <w:tab w:val="left" w:pos="2151"/>
        </w:tabs>
        <w:jc w:val="both"/>
        <w:rPr>
          <w:b/>
          <w:sz w:val="24"/>
          <w:szCs w:val="24"/>
          <w:lang w:eastAsia="ru-RU"/>
        </w:rPr>
      </w:pPr>
    </w:p>
    <w:p w:rsidR="00937B05" w:rsidRDefault="00937B05" w:rsidP="00937B05">
      <w:pPr>
        <w:tabs>
          <w:tab w:val="left" w:pos="2151"/>
        </w:tabs>
        <w:jc w:val="both"/>
        <w:rPr>
          <w:b/>
          <w:sz w:val="24"/>
          <w:szCs w:val="24"/>
          <w:lang w:eastAsia="ru-RU"/>
        </w:rPr>
      </w:pPr>
    </w:p>
    <w:p w:rsidR="00937B05" w:rsidRDefault="00937B05" w:rsidP="00937B05">
      <w:pPr>
        <w:tabs>
          <w:tab w:val="left" w:pos="2151"/>
        </w:tabs>
        <w:jc w:val="both"/>
        <w:rPr>
          <w:b/>
          <w:sz w:val="24"/>
          <w:szCs w:val="24"/>
          <w:lang w:eastAsia="ru-RU"/>
        </w:rPr>
      </w:pPr>
    </w:p>
    <w:p w:rsidR="00937B05" w:rsidRDefault="00937B05" w:rsidP="00937B05">
      <w:pPr>
        <w:tabs>
          <w:tab w:val="left" w:pos="2151"/>
        </w:tabs>
        <w:jc w:val="both"/>
        <w:rPr>
          <w:b/>
          <w:sz w:val="24"/>
          <w:szCs w:val="24"/>
          <w:lang w:eastAsia="ru-RU"/>
        </w:rPr>
      </w:pPr>
    </w:p>
    <w:p w:rsidR="003577C7" w:rsidRDefault="003577C7" w:rsidP="00937B05">
      <w:pPr>
        <w:tabs>
          <w:tab w:val="left" w:pos="2151"/>
        </w:tabs>
        <w:jc w:val="both"/>
        <w:rPr>
          <w:b/>
          <w:sz w:val="24"/>
          <w:szCs w:val="24"/>
          <w:lang w:eastAsia="ru-RU"/>
        </w:rPr>
      </w:pPr>
    </w:p>
    <w:p w:rsidR="003577C7" w:rsidRDefault="003577C7" w:rsidP="00937B05">
      <w:pPr>
        <w:tabs>
          <w:tab w:val="left" w:pos="2151"/>
        </w:tabs>
        <w:jc w:val="both"/>
        <w:rPr>
          <w:b/>
          <w:sz w:val="24"/>
          <w:szCs w:val="24"/>
          <w:lang w:eastAsia="ru-RU"/>
        </w:rPr>
      </w:pPr>
    </w:p>
    <w:p w:rsidR="003577C7" w:rsidRDefault="003577C7" w:rsidP="00937B05">
      <w:pPr>
        <w:tabs>
          <w:tab w:val="left" w:pos="2151"/>
        </w:tabs>
        <w:jc w:val="both"/>
        <w:rPr>
          <w:b/>
          <w:sz w:val="24"/>
          <w:szCs w:val="24"/>
          <w:lang w:eastAsia="ru-RU"/>
        </w:rPr>
      </w:pPr>
    </w:p>
    <w:p w:rsidR="003577C7" w:rsidRDefault="003577C7" w:rsidP="00937B05">
      <w:pPr>
        <w:tabs>
          <w:tab w:val="left" w:pos="2151"/>
        </w:tabs>
        <w:jc w:val="both"/>
        <w:rPr>
          <w:b/>
          <w:sz w:val="24"/>
          <w:szCs w:val="24"/>
          <w:lang w:eastAsia="ru-RU"/>
        </w:rPr>
      </w:pPr>
    </w:p>
    <w:p w:rsidR="003577C7" w:rsidRDefault="003577C7" w:rsidP="00937B05">
      <w:pPr>
        <w:tabs>
          <w:tab w:val="left" w:pos="2151"/>
        </w:tabs>
        <w:jc w:val="both"/>
        <w:rPr>
          <w:b/>
          <w:sz w:val="24"/>
          <w:szCs w:val="24"/>
          <w:lang w:eastAsia="ru-RU"/>
        </w:rPr>
      </w:pPr>
    </w:p>
    <w:p w:rsidR="003577C7" w:rsidRDefault="003577C7" w:rsidP="00937B05">
      <w:pPr>
        <w:tabs>
          <w:tab w:val="left" w:pos="2151"/>
        </w:tabs>
        <w:jc w:val="both"/>
        <w:rPr>
          <w:b/>
          <w:sz w:val="24"/>
          <w:szCs w:val="24"/>
          <w:lang w:eastAsia="ru-RU"/>
        </w:rPr>
      </w:pPr>
    </w:p>
    <w:p w:rsidR="003577C7" w:rsidRDefault="003577C7" w:rsidP="00937B05">
      <w:pPr>
        <w:tabs>
          <w:tab w:val="left" w:pos="2151"/>
        </w:tabs>
        <w:jc w:val="both"/>
        <w:rPr>
          <w:b/>
          <w:sz w:val="24"/>
          <w:szCs w:val="24"/>
          <w:lang w:eastAsia="ru-RU"/>
        </w:rPr>
      </w:pPr>
    </w:p>
    <w:p w:rsidR="003577C7" w:rsidRDefault="003577C7" w:rsidP="00937B05">
      <w:pPr>
        <w:tabs>
          <w:tab w:val="left" w:pos="2151"/>
        </w:tabs>
        <w:jc w:val="both"/>
        <w:rPr>
          <w:b/>
          <w:sz w:val="24"/>
          <w:szCs w:val="24"/>
          <w:lang w:eastAsia="ru-RU"/>
        </w:rPr>
      </w:pPr>
    </w:p>
    <w:tbl>
      <w:tblPr>
        <w:tblpPr w:leftFromText="180" w:rightFromText="180" w:vertAnchor="text" w:horzAnchor="margin" w:tblpY="6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3"/>
        <w:gridCol w:w="885"/>
        <w:gridCol w:w="886"/>
        <w:gridCol w:w="886"/>
        <w:gridCol w:w="886"/>
        <w:gridCol w:w="886"/>
        <w:gridCol w:w="886"/>
        <w:gridCol w:w="886"/>
        <w:gridCol w:w="886"/>
      </w:tblGrid>
      <w:tr w:rsidR="00937B05" w:rsidRPr="004E4571" w:rsidTr="001B7407">
        <w:trPr>
          <w:trHeight w:val="780"/>
        </w:trPr>
        <w:tc>
          <w:tcPr>
            <w:tcW w:w="2093" w:type="dxa"/>
            <w:shd w:val="clear" w:color="auto" w:fill="auto"/>
            <w:vAlign w:val="center"/>
          </w:tcPr>
          <w:p w:rsidR="00937B05" w:rsidRPr="004E4571" w:rsidRDefault="00937B05" w:rsidP="001B7407">
            <w:pPr>
              <w:tabs>
                <w:tab w:val="left" w:pos="2151"/>
              </w:tabs>
              <w:jc w:val="both"/>
              <w:rPr>
                <w:b/>
                <w:sz w:val="24"/>
                <w:szCs w:val="24"/>
                <w:lang w:eastAsia="ru-RU"/>
              </w:rPr>
            </w:pPr>
            <w:r w:rsidRPr="004E4571">
              <w:rPr>
                <w:b/>
                <w:sz w:val="24"/>
                <w:szCs w:val="24"/>
                <w:lang w:eastAsia="ru-RU"/>
              </w:rPr>
              <w:t xml:space="preserve">Задание    </w:t>
            </w:r>
          </w:p>
        </w:tc>
        <w:tc>
          <w:tcPr>
            <w:tcW w:w="885" w:type="dxa"/>
            <w:shd w:val="clear" w:color="auto" w:fill="auto"/>
            <w:vAlign w:val="center"/>
          </w:tcPr>
          <w:p w:rsidR="00937B05" w:rsidRPr="004E4571" w:rsidRDefault="00937B05" w:rsidP="001B7407">
            <w:pPr>
              <w:tabs>
                <w:tab w:val="left" w:pos="2151"/>
              </w:tabs>
              <w:jc w:val="both"/>
              <w:rPr>
                <w:b/>
                <w:sz w:val="24"/>
                <w:szCs w:val="24"/>
                <w:lang w:eastAsia="ru-RU"/>
              </w:rPr>
            </w:pPr>
            <w:r w:rsidRPr="004E4571">
              <w:rPr>
                <w:b/>
                <w:sz w:val="24"/>
                <w:szCs w:val="24"/>
                <w:lang w:eastAsia="ru-RU"/>
              </w:rPr>
              <w:t>1</w:t>
            </w:r>
          </w:p>
        </w:tc>
        <w:tc>
          <w:tcPr>
            <w:tcW w:w="886" w:type="dxa"/>
            <w:shd w:val="clear" w:color="auto" w:fill="auto"/>
            <w:vAlign w:val="center"/>
          </w:tcPr>
          <w:p w:rsidR="00937B05" w:rsidRPr="004E4571" w:rsidRDefault="00937B05" w:rsidP="001B7407">
            <w:pPr>
              <w:tabs>
                <w:tab w:val="left" w:pos="2151"/>
              </w:tabs>
              <w:jc w:val="both"/>
              <w:rPr>
                <w:b/>
                <w:sz w:val="24"/>
                <w:szCs w:val="24"/>
                <w:lang w:eastAsia="ru-RU"/>
              </w:rPr>
            </w:pPr>
            <w:r w:rsidRPr="004E4571">
              <w:rPr>
                <w:b/>
                <w:sz w:val="24"/>
                <w:szCs w:val="24"/>
                <w:lang w:eastAsia="ru-RU"/>
              </w:rPr>
              <w:t>2</w:t>
            </w:r>
          </w:p>
        </w:tc>
        <w:tc>
          <w:tcPr>
            <w:tcW w:w="886" w:type="dxa"/>
            <w:shd w:val="clear" w:color="auto" w:fill="auto"/>
            <w:vAlign w:val="center"/>
          </w:tcPr>
          <w:p w:rsidR="00937B05" w:rsidRPr="004E4571" w:rsidRDefault="00937B05" w:rsidP="001B7407">
            <w:pPr>
              <w:tabs>
                <w:tab w:val="left" w:pos="2151"/>
              </w:tabs>
              <w:jc w:val="both"/>
              <w:rPr>
                <w:b/>
                <w:sz w:val="24"/>
                <w:szCs w:val="24"/>
                <w:lang w:eastAsia="ru-RU"/>
              </w:rPr>
            </w:pPr>
            <w:r w:rsidRPr="004E4571">
              <w:rPr>
                <w:b/>
                <w:sz w:val="24"/>
                <w:szCs w:val="24"/>
                <w:lang w:eastAsia="ru-RU"/>
              </w:rPr>
              <w:t>3</w:t>
            </w:r>
          </w:p>
        </w:tc>
        <w:tc>
          <w:tcPr>
            <w:tcW w:w="886" w:type="dxa"/>
            <w:shd w:val="clear" w:color="auto" w:fill="auto"/>
            <w:vAlign w:val="center"/>
          </w:tcPr>
          <w:p w:rsidR="00937B05" w:rsidRPr="004E4571" w:rsidRDefault="00937B05" w:rsidP="001B7407">
            <w:pPr>
              <w:tabs>
                <w:tab w:val="left" w:pos="2151"/>
              </w:tabs>
              <w:jc w:val="both"/>
              <w:rPr>
                <w:b/>
                <w:sz w:val="24"/>
                <w:szCs w:val="24"/>
                <w:lang w:eastAsia="ru-RU"/>
              </w:rPr>
            </w:pPr>
            <w:r w:rsidRPr="004E4571">
              <w:rPr>
                <w:b/>
                <w:sz w:val="24"/>
                <w:szCs w:val="24"/>
                <w:lang w:eastAsia="ru-RU"/>
              </w:rPr>
              <w:t>4</w:t>
            </w:r>
          </w:p>
        </w:tc>
        <w:tc>
          <w:tcPr>
            <w:tcW w:w="886" w:type="dxa"/>
            <w:shd w:val="clear" w:color="auto" w:fill="auto"/>
            <w:vAlign w:val="center"/>
          </w:tcPr>
          <w:p w:rsidR="00937B05" w:rsidRPr="004E4571" w:rsidRDefault="00937B05" w:rsidP="001B7407">
            <w:pPr>
              <w:tabs>
                <w:tab w:val="left" w:pos="2151"/>
              </w:tabs>
              <w:jc w:val="both"/>
              <w:rPr>
                <w:b/>
                <w:sz w:val="24"/>
                <w:szCs w:val="24"/>
                <w:lang w:eastAsia="ru-RU"/>
              </w:rPr>
            </w:pPr>
            <w:r w:rsidRPr="004E4571">
              <w:rPr>
                <w:b/>
                <w:sz w:val="24"/>
                <w:szCs w:val="24"/>
                <w:lang w:eastAsia="ru-RU"/>
              </w:rPr>
              <w:t>5</w:t>
            </w:r>
          </w:p>
        </w:tc>
        <w:tc>
          <w:tcPr>
            <w:tcW w:w="886" w:type="dxa"/>
            <w:shd w:val="clear" w:color="auto" w:fill="auto"/>
            <w:vAlign w:val="center"/>
          </w:tcPr>
          <w:p w:rsidR="00937B05" w:rsidRPr="004E4571" w:rsidRDefault="00937B05" w:rsidP="001B7407">
            <w:pPr>
              <w:tabs>
                <w:tab w:val="left" w:pos="2151"/>
              </w:tabs>
              <w:jc w:val="both"/>
              <w:rPr>
                <w:b/>
                <w:sz w:val="24"/>
                <w:szCs w:val="24"/>
                <w:lang w:eastAsia="ru-RU"/>
              </w:rPr>
            </w:pPr>
            <w:r w:rsidRPr="004E4571">
              <w:rPr>
                <w:b/>
                <w:sz w:val="24"/>
                <w:szCs w:val="24"/>
                <w:lang w:eastAsia="ru-RU"/>
              </w:rPr>
              <w:t>6</w:t>
            </w:r>
          </w:p>
        </w:tc>
        <w:tc>
          <w:tcPr>
            <w:tcW w:w="886" w:type="dxa"/>
            <w:shd w:val="clear" w:color="auto" w:fill="auto"/>
            <w:vAlign w:val="center"/>
          </w:tcPr>
          <w:p w:rsidR="00937B05" w:rsidRPr="004E4571" w:rsidRDefault="00937B05" w:rsidP="001B7407">
            <w:pPr>
              <w:tabs>
                <w:tab w:val="left" w:pos="2151"/>
              </w:tabs>
              <w:jc w:val="both"/>
              <w:rPr>
                <w:b/>
                <w:sz w:val="24"/>
                <w:szCs w:val="24"/>
                <w:lang w:eastAsia="ru-RU"/>
              </w:rPr>
            </w:pPr>
            <w:r w:rsidRPr="004E4571">
              <w:rPr>
                <w:b/>
                <w:sz w:val="24"/>
                <w:szCs w:val="24"/>
                <w:lang w:eastAsia="ru-RU"/>
              </w:rPr>
              <w:t>7</w:t>
            </w:r>
          </w:p>
        </w:tc>
        <w:tc>
          <w:tcPr>
            <w:tcW w:w="886" w:type="dxa"/>
            <w:shd w:val="clear" w:color="auto" w:fill="auto"/>
            <w:vAlign w:val="center"/>
          </w:tcPr>
          <w:p w:rsidR="00937B05" w:rsidRPr="004E4571" w:rsidRDefault="00937B05" w:rsidP="001B7407">
            <w:pPr>
              <w:tabs>
                <w:tab w:val="left" w:pos="2151"/>
              </w:tabs>
              <w:jc w:val="both"/>
              <w:rPr>
                <w:b/>
                <w:sz w:val="24"/>
                <w:szCs w:val="24"/>
                <w:lang w:eastAsia="ru-RU"/>
              </w:rPr>
            </w:pPr>
            <w:r w:rsidRPr="004E4571">
              <w:rPr>
                <w:b/>
                <w:sz w:val="24"/>
                <w:szCs w:val="24"/>
                <w:lang w:eastAsia="ru-RU"/>
              </w:rPr>
              <w:t>8</w:t>
            </w:r>
          </w:p>
        </w:tc>
      </w:tr>
      <w:tr w:rsidR="00937B05" w:rsidRPr="004E4571" w:rsidTr="001B7407">
        <w:trPr>
          <w:trHeight w:val="780"/>
        </w:trPr>
        <w:tc>
          <w:tcPr>
            <w:tcW w:w="2093" w:type="dxa"/>
            <w:shd w:val="clear" w:color="auto" w:fill="auto"/>
            <w:vAlign w:val="center"/>
          </w:tcPr>
          <w:p w:rsidR="00937B05" w:rsidRPr="004E4571" w:rsidRDefault="00937B05" w:rsidP="001B7407">
            <w:pPr>
              <w:tabs>
                <w:tab w:val="left" w:pos="2151"/>
              </w:tabs>
              <w:jc w:val="both"/>
              <w:rPr>
                <w:b/>
                <w:sz w:val="24"/>
                <w:szCs w:val="24"/>
                <w:lang w:eastAsia="ru-RU"/>
              </w:rPr>
            </w:pPr>
            <w:r w:rsidRPr="004E4571">
              <w:rPr>
                <w:b/>
                <w:sz w:val="24"/>
                <w:szCs w:val="24"/>
                <w:lang w:eastAsia="ru-RU"/>
              </w:rPr>
              <w:t>Вариант  1</w:t>
            </w:r>
          </w:p>
        </w:tc>
        <w:tc>
          <w:tcPr>
            <w:tcW w:w="885" w:type="dxa"/>
            <w:vAlign w:val="center"/>
          </w:tcPr>
          <w:p w:rsidR="00937B05" w:rsidRPr="004E4571" w:rsidRDefault="00937B05" w:rsidP="001B7407">
            <w:pPr>
              <w:tabs>
                <w:tab w:val="left" w:pos="2151"/>
              </w:tabs>
              <w:jc w:val="both"/>
              <w:rPr>
                <w:b/>
                <w:sz w:val="24"/>
                <w:szCs w:val="24"/>
                <w:lang w:eastAsia="ru-RU"/>
              </w:rPr>
            </w:pPr>
            <w:r w:rsidRPr="004E4571">
              <w:rPr>
                <w:b/>
                <w:sz w:val="24"/>
                <w:szCs w:val="24"/>
                <w:lang w:eastAsia="ru-RU"/>
              </w:rPr>
              <w:t>2</w:t>
            </w:r>
          </w:p>
        </w:tc>
        <w:tc>
          <w:tcPr>
            <w:tcW w:w="886" w:type="dxa"/>
            <w:vAlign w:val="center"/>
          </w:tcPr>
          <w:p w:rsidR="00937B05" w:rsidRPr="004E4571" w:rsidRDefault="00937B05" w:rsidP="001B7407">
            <w:pPr>
              <w:tabs>
                <w:tab w:val="left" w:pos="2151"/>
              </w:tabs>
              <w:jc w:val="both"/>
              <w:rPr>
                <w:b/>
                <w:sz w:val="24"/>
                <w:szCs w:val="24"/>
                <w:lang w:eastAsia="ru-RU"/>
              </w:rPr>
            </w:pPr>
            <w:r w:rsidRPr="004E4571">
              <w:rPr>
                <w:b/>
                <w:sz w:val="24"/>
                <w:szCs w:val="24"/>
                <w:lang w:eastAsia="ru-RU"/>
              </w:rPr>
              <w:t>1</w:t>
            </w:r>
          </w:p>
        </w:tc>
        <w:tc>
          <w:tcPr>
            <w:tcW w:w="886" w:type="dxa"/>
            <w:vAlign w:val="center"/>
          </w:tcPr>
          <w:p w:rsidR="00937B05" w:rsidRPr="004E4571" w:rsidRDefault="00937B05" w:rsidP="001B7407">
            <w:pPr>
              <w:tabs>
                <w:tab w:val="left" w:pos="2151"/>
              </w:tabs>
              <w:jc w:val="both"/>
              <w:rPr>
                <w:b/>
                <w:sz w:val="24"/>
                <w:szCs w:val="24"/>
                <w:lang w:eastAsia="ru-RU"/>
              </w:rPr>
            </w:pPr>
            <w:r w:rsidRPr="004E4571">
              <w:rPr>
                <w:b/>
                <w:sz w:val="24"/>
                <w:szCs w:val="24"/>
                <w:lang w:eastAsia="ru-RU"/>
              </w:rPr>
              <w:t>4</w:t>
            </w:r>
          </w:p>
        </w:tc>
        <w:tc>
          <w:tcPr>
            <w:tcW w:w="886" w:type="dxa"/>
            <w:vAlign w:val="center"/>
          </w:tcPr>
          <w:p w:rsidR="00937B05" w:rsidRPr="004E4571" w:rsidRDefault="00937B05" w:rsidP="001B7407">
            <w:pPr>
              <w:tabs>
                <w:tab w:val="left" w:pos="2151"/>
              </w:tabs>
              <w:jc w:val="both"/>
              <w:rPr>
                <w:b/>
                <w:sz w:val="24"/>
                <w:szCs w:val="24"/>
                <w:lang w:val="en-US" w:eastAsia="ru-RU"/>
              </w:rPr>
            </w:pPr>
            <w:r w:rsidRPr="004E4571">
              <w:rPr>
                <w:b/>
                <w:sz w:val="24"/>
                <w:szCs w:val="24"/>
                <w:lang w:val="en-US" w:eastAsia="ru-RU"/>
              </w:rPr>
              <w:t>3</w:t>
            </w:r>
          </w:p>
        </w:tc>
        <w:tc>
          <w:tcPr>
            <w:tcW w:w="886" w:type="dxa"/>
            <w:vAlign w:val="center"/>
          </w:tcPr>
          <w:p w:rsidR="00937B05" w:rsidRPr="004E4571" w:rsidRDefault="00937B05" w:rsidP="001B7407">
            <w:pPr>
              <w:tabs>
                <w:tab w:val="left" w:pos="2151"/>
              </w:tabs>
              <w:jc w:val="both"/>
              <w:rPr>
                <w:b/>
                <w:sz w:val="24"/>
                <w:szCs w:val="24"/>
                <w:lang w:eastAsia="ru-RU"/>
              </w:rPr>
            </w:pPr>
            <w:r w:rsidRPr="004E4571">
              <w:rPr>
                <w:b/>
                <w:sz w:val="24"/>
                <w:szCs w:val="24"/>
                <w:lang w:eastAsia="ru-RU"/>
              </w:rPr>
              <w:t>4</w:t>
            </w:r>
          </w:p>
        </w:tc>
        <w:tc>
          <w:tcPr>
            <w:tcW w:w="886" w:type="dxa"/>
            <w:vAlign w:val="center"/>
          </w:tcPr>
          <w:p w:rsidR="00937B05" w:rsidRPr="004E4571" w:rsidRDefault="00937B05" w:rsidP="001B7407">
            <w:pPr>
              <w:tabs>
                <w:tab w:val="left" w:pos="2151"/>
              </w:tabs>
              <w:jc w:val="both"/>
              <w:rPr>
                <w:b/>
                <w:sz w:val="24"/>
                <w:szCs w:val="24"/>
                <w:lang w:eastAsia="ru-RU"/>
              </w:rPr>
            </w:pPr>
            <w:r w:rsidRPr="004E4571">
              <w:rPr>
                <w:b/>
                <w:sz w:val="24"/>
                <w:szCs w:val="24"/>
                <w:lang w:eastAsia="ru-RU"/>
              </w:rPr>
              <w:t xml:space="preserve"> 1</w:t>
            </w:r>
          </w:p>
        </w:tc>
        <w:tc>
          <w:tcPr>
            <w:tcW w:w="886" w:type="dxa"/>
            <w:vAlign w:val="center"/>
          </w:tcPr>
          <w:p w:rsidR="00937B05" w:rsidRPr="004E4571" w:rsidRDefault="00937B05" w:rsidP="001B7407">
            <w:pPr>
              <w:tabs>
                <w:tab w:val="left" w:pos="2151"/>
              </w:tabs>
              <w:jc w:val="both"/>
              <w:rPr>
                <w:b/>
                <w:sz w:val="24"/>
                <w:szCs w:val="24"/>
                <w:lang w:eastAsia="ru-RU"/>
              </w:rPr>
            </w:pPr>
            <w:r w:rsidRPr="004E4571">
              <w:rPr>
                <w:b/>
                <w:sz w:val="24"/>
                <w:szCs w:val="24"/>
                <w:lang w:eastAsia="ru-RU"/>
              </w:rPr>
              <w:t>3</w:t>
            </w:r>
          </w:p>
        </w:tc>
        <w:tc>
          <w:tcPr>
            <w:tcW w:w="886" w:type="dxa"/>
            <w:vAlign w:val="center"/>
          </w:tcPr>
          <w:p w:rsidR="00937B05" w:rsidRPr="004E4571" w:rsidRDefault="00937B05" w:rsidP="001B7407">
            <w:pPr>
              <w:tabs>
                <w:tab w:val="left" w:pos="2151"/>
              </w:tabs>
              <w:jc w:val="both"/>
              <w:rPr>
                <w:b/>
                <w:sz w:val="24"/>
                <w:szCs w:val="24"/>
                <w:lang w:eastAsia="ru-RU"/>
              </w:rPr>
            </w:pPr>
            <w:r w:rsidRPr="004E4571">
              <w:rPr>
                <w:b/>
                <w:sz w:val="24"/>
                <w:szCs w:val="24"/>
                <w:lang w:eastAsia="ru-RU"/>
              </w:rPr>
              <w:t>1</w:t>
            </w:r>
          </w:p>
        </w:tc>
      </w:tr>
      <w:tr w:rsidR="00937B05" w:rsidRPr="004E4571" w:rsidTr="001B7407">
        <w:trPr>
          <w:trHeight w:val="780"/>
        </w:trPr>
        <w:tc>
          <w:tcPr>
            <w:tcW w:w="2093" w:type="dxa"/>
            <w:shd w:val="clear" w:color="auto" w:fill="auto"/>
            <w:vAlign w:val="center"/>
          </w:tcPr>
          <w:p w:rsidR="00937B05" w:rsidRPr="004E4571" w:rsidRDefault="00937B05" w:rsidP="001B7407">
            <w:pPr>
              <w:tabs>
                <w:tab w:val="left" w:pos="2151"/>
              </w:tabs>
              <w:jc w:val="both"/>
              <w:rPr>
                <w:b/>
                <w:sz w:val="24"/>
                <w:szCs w:val="24"/>
                <w:lang w:eastAsia="ru-RU"/>
              </w:rPr>
            </w:pPr>
            <w:r w:rsidRPr="004E4571">
              <w:rPr>
                <w:b/>
                <w:sz w:val="24"/>
                <w:szCs w:val="24"/>
                <w:lang w:eastAsia="ru-RU"/>
              </w:rPr>
              <w:t>Вариант  2</w:t>
            </w:r>
          </w:p>
        </w:tc>
        <w:tc>
          <w:tcPr>
            <w:tcW w:w="885" w:type="dxa"/>
            <w:vAlign w:val="center"/>
          </w:tcPr>
          <w:p w:rsidR="00937B05" w:rsidRPr="004E4571" w:rsidRDefault="00937B05" w:rsidP="001B7407">
            <w:pPr>
              <w:tabs>
                <w:tab w:val="left" w:pos="2151"/>
              </w:tabs>
              <w:jc w:val="both"/>
              <w:rPr>
                <w:b/>
                <w:sz w:val="24"/>
                <w:szCs w:val="24"/>
                <w:lang w:eastAsia="ru-RU"/>
              </w:rPr>
            </w:pPr>
            <w:r w:rsidRPr="004E4571">
              <w:rPr>
                <w:b/>
                <w:sz w:val="24"/>
                <w:szCs w:val="24"/>
                <w:lang w:eastAsia="ru-RU"/>
              </w:rPr>
              <w:t>4</w:t>
            </w:r>
          </w:p>
        </w:tc>
        <w:tc>
          <w:tcPr>
            <w:tcW w:w="886" w:type="dxa"/>
            <w:vAlign w:val="center"/>
          </w:tcPr>
          <w:p w:rsidR="00937B05" w:rsidRPr="004E4571" w:rsidRDefault="00937B05" w:rsidP="001B7407">
            <w:pPr>
              <w:tabs>
                <w:tab w:val="left" w:pos="2151"/>
              </w:tabs>
              <w:jc w:val="both"/>
              <w:rPr>
                <w:b/>
                <w:sz w:val="24"/>
                <w:szCs w:val="24"/>
                <w:lang w:eastAsia="ru-RU"/>
              </w:rPr>
            </w:pPr>
            <w:r w:rsidRPr="004E4571">
              <w:rPr>
                <w:b/>
                <w:sz w:val="24"/>
                <w:szCs w:val="24"/>
                <w:lang w:eastAsia="ru-RU"/>
              </w:rPr>
              <w:t>2</w:t>
            </w:r>
          </w:p>
        </w:tc>
        <w:tc>
          <w:tcPr>
            <w:tcW w:w="886" w:type="dxa"/>
            <w:vAlign w:val="center"/>
          </w:tcPr>
          <w:p w:rsidR="00937B05" w:rsidRPr="004E4571" w:rsidRDefault="00937B05" w:rsidP="001B7407">
            <w:pPr>
              <w:tabs>
                <w:tab w:val="left" w:pos="2151"/>
              </w:tabs>
              <w:jc w:val="both"/>
              <w:rPr>
                <w:b/>
                <w:sz w:val="24"/>
                <w:szCs w:val="24"/>
                <w:lang w:eastAsia="ru-RU"/>
              </w:rPr>
            </w:pPr>
            <w:r w:rsidRPr="004E4571">
              <w:rPr>
                <w:b/>
                <w:sz w:val="24"/>
                <w:szCs w:val="24"/>
                <w:lang w:eastAsia="ru-RU"/>
              </w:rPr>
              <w:t>3</w:t>
            </w:r>
          </w:p>
        </w:tc>
        <w:tc>
          <w:tcPr>
            <w:tcW w:w="886" w:type="dxa"/>
            <w:vAlign w:val="center"/>
          </w:tcPr>
          <w:p w:rsidR="00937B05" w:rsidRPr="004E4571" w:rsidRDefault="00937B05" w:rsidP="001B7407">
            <w:pPr>
              <w:tabs>
                <w:tab w:val="left" w:pos="2151"/>
              </w:tabs>
              <w:jc w:val="both"/>
              <w:rPr>
                <w:b/>
                <w:sz w:val="24"/>
                <w:szCs w:val="24"/>
                <w:lang w:val="en-US" w:eastAsia="ru-RU"/>
              </w:rPr>
            </w:pPr>
            <w:r w:rsidRPr="004E4571">
              <w:rPr>
                <w:b/>
                <w:sz w:val="24"/>
                <w:szCs w:val="24"/>
                <w:lang w:val="en-US" w:eastAsia="ru-RU"/>
              </w:rPr>
              <w:t>4</w:t>
            </w:r>
          </w:p>
        </w:tc>
        <w:tc>
          <w:tcPr>
            <w:tcW w:w="886" w:type="dxa"/>
            <w:vAlign w:val="center"/>
          </w:tcPr>
          <w:p w:rsidR="00937B05" w:rsidRPr="004E4571" w:rsidRDefault="00937B05" w:rsidP="001B7407">
            <w:pPr>
              <w:tabs>
                <w:tab w:val="left" w:pos="2151"/>
              </w:tabs>
              <w:jc w:val="both"/>
              <w:rPr>
                <w:b/>
                <w:sz w:val="24"/>
                <w:szCs w:val="24"/>
                <w:lang w:eastAsia="ru-RU"/>
              </w:rPr>
            </w:pPr>
            <w:r w:rsidRPr="004E4571">
              <w:rPr>
                <w:b/>
                <w:sz w:val="24"/>
                <w:szCs w:val="24"/>
                <w:lang w:eastAsia="ru-RU"/>
              </w:rPr>
              <w:t>4</w:t>
            </w:r>
          </w:p>
        </w:tc>
        <w:tc>
          <w:tcPr>
            <w:tcW w:w="886" w:type="dxa"/>
            <w:vAlign w:val="center"/>
          </w:tcPr>
          <w:p w:rsidR="00937B05" w:rsidRPr="004E4571" w:rsidRDefault="00937B05" w:rsidP="001B7407">
            <w:pPr>
              <w:tabs>
                <w:tab w:val="left" w:pos="2151"/>
              </w:tabs>
              <w:jc w:val="both"/>
              <w:rPr>
                <w:b/>
                <w:sz w:val="24"/>
                <w:szCs w:val="24"/>
                <w:lang w:eastAsia="ru-RU"/>
              </w:rPr>
            </w:pPr>
            <w:r w:rsidRPr="004E4571">
              <w:rPr>
                <w:b/>
                <w:sz w:val="24"/>
                <w:szCs w:val="24"/>
                <w:lang w:eastAsia="ru-RU"/>
              </w:rPr>
              <w:t>3</w:t>
            </w:r>
          </w:p>
        </w:tc>
        <w:tc>
          <w:tcPr>
            <w:tcW w:w="886" w:type="dxa"/>
            <w:vAlign w:val="center"/>
          </w:tcPr>
          <w:p w:rsidR="00937B05" w:rsidRPr="004E4571" w:rsidRDefault="00937B05" w:rsidP="001B7407">
            <w:pPr>
              <w:tabs>
                <w:tab w:val="left" w:pos="2151"/>
              </w:tabs>
              <w:jc w:val="both"/>
              <w:rPr>
                <w:b/>
                <w:sz w:val="24"/>
                <w:szCs w:val="24"/>
                <w:lang w:val="en-US" w:eastAsia="ru-RU"/>
              </w:rPr>
            </w:pPr>
            <w:r w:rsidRPr="004E4571">
              <w:rPr>
                <w:b/>
                <w:sz w:val="24"/>
                <w:szCs w:val="24"/>
                <w:lang w:val="en-US" w:eastAsia="ru-RU"/>
              </w:rPr>
              <w:t>3</w:t>
            </w:r>
          </w:p>
        </w:tc>
        <w:tc>
          <w:tcPr>
            <w:tcW w:w="886" w:type="dxa"/>
            <w:vAlign w:val="center"/>
          </w:tcPr>
          <w:p w:rsidR="00937B05" w:rsidRPr="004E4571" w:rsidRDefault="00937B05" w:rsidP="001B7407">
            <w:pPr>
              <w:tabs>
                <w:tab w:val="left" w:pos="2151"/>
              </w:tabs>
              <w:jc w:val="both"/>
              <w:rPr>
                <w:b/>
                <w:sz w:val="24"/>
                <w:szCs w:val="24"/>
                <w:lang w:eastAsia="ru-RU"/>
              </w:rPr>
            </w:pPr>
            <w:r w:rsidRPr="004E4571">
              <w:rPr>
                <w:b/>
                <w:sz w:val="24"/>
                <w:szCs w:val="24"/>
                <w:lang w:eastAsia="ru-RU"/>
              </w:rPr>
              <w:t>4</w:t>
            </w:r>
          </w:p>
        </w:tc>
      </w:tr>
      <w:tr w:rsidR="00937B05" w:rsidRPr="004E4571" w:rsidTr="001B7407">
        <w:trPr>
          <w:trHeight w:val="780"/>
        </w:trPr>
        <w:tc>
          <w:tcPr>
            <w:tcW w:w="2093" w:type="dxa"/>
            <w:shd w:val="clear" w:color="auto" w:fill="auto"/>
            <w:vAlign w:val="center"/>
          </w:tcPr>
          <w:p w:rsidR="00937B05" w:rsidRPr="004E4571" w:rsidRDefault="00937B05" w:rsidP="001B7407">
            <w:pPr>
              <w:tabs>
                <w:tab w:val="left" w:pos="2151"/>
              </w:tabs>
              <w:jc w:val="both"/>
              <w:rPr>
                <w:b/>
                <w:sz w:val="24"/>
                <w:szCs w:val="24"/>
                <w:lang w:eastAsia="ru-RU"/>
              </w:rPr>
            </w:pPr>
            <w:r w:rsidRPr="004E4571">
              <w:rPr>
                <w:b/>
                <w:sz w:val="24"/>
                <w:szCs w:val="24"/>
                <w:lang w:eastAsia="ru-RU"/>
              </w:rPr>
              <w:t>Вариант  3</w:t>
            </w:r>
          </w:p>
        </w:tc>
        <w:tc>
          <w:tcPr>
            <w:tcW w:w="885" w:type="dxa"/>
            <w:vAlign w:val="center"/>
          </w:tcPr>
          <w:p w:rsidR="00937B05" w:rsidRPr="004E4571" w:rsidRDefault="00937B05" w:rsidP="001B7407">
            <w:pPr>
              <w:tabs>
                <w:tab w:val="left" w:pos="2151"/>
              </w:tabs>
              <w:jc w:val="both"/>
              <w:rPr>
                <w:b/>
                <w:sz w:val="24"/>
                <w:szCs w:val="24"/>
                <w:lang w:eastAsia="ru-RU"/>
              </w:rPr>
            </w:pPr>
            <w:r w:rsidRPr="004E4571">
              <w:rPr>
                <w:b/>
                <w:sz w:val="24"/>
                <w:szCs w:val="24"/>
                <w:lang w:eastAsia="ru-RU"/>
              </w:rPr>
              <w:t>4</w:t>
            </w:r>
          </w:p>
        </w:tc>
        <w:tc>
          <w:tcPr>
            <w:tcW w:w="886" w:type="dxa"/>
            <w:vAlign w:val="center"/>
          </w:tcPr>
          <w:p w:rsidR="00937B05" w:rsidRPr="004E4571" w:rsidRDefault="00937B05" w:rsidP="001B7407">
            <w:pPr>
              <w:tabs>
                <w:tab w:val="left" w:pos="2151"/>
              </w:tabs>
              <w:jc w:val="both"/>
              <w:rPr>
                <w:b/>
                <w:sz w:val="24"/>
                <w:szCs w:val="24"/>
                <w:lang w:eastAsia="ru-RU"/>
              </w:rPr>
            </w:pPr>
            <w:r w:rsidRPr="004E4571">
              <w:rPr>
                <w:b/>
                <w:sz w:val="24"/>
                <w:szCs w:val="24"/>
                <w:lang w:eastAsia="ru-RU"/>
              </w:rPr>
              <w:t>2</w:t>
            </w:r>
          </w:p>
        </w:tc>
        <w:tc>
          <w:tcPr>
            <w:tcW w:w="886" w:type="dxa"/>
            <w:vAlign w:val="center"/>
          </w:tcPr>
          <w:p w:rsidR="00937B05" w:rsidRPr="004E4571" w:rsidRDefault="00937B05" w:rsidP="001B7407">
            <w:pPr>
              <w:tabs>
                <w:tab w:val="left" w:pos="2151"/>
              </w:tabs>
              <w:jc w:val="both"/>
              <w:rPr>
                <w:b/>
                <w:sz w:val="24"/>
                <w:szCs w:val="24"/>
                <w:lang w:eastAsia="ru-RU"/>
              </w:rPr>
            </w:pPr>
            <w:r w:rsidRPr="004E4571">
              <w:rPr>
                <w:b/>
                <w:sz w:val="24"/>
                <w:szCs w:val="24"/>
                <w:lang w:eastAsia="ru-RU"/>
              </w:rPr>
              <w:t>1</w:t>
            </w:r>
          </w:p>
        </w:tc>
        <w:tc>
          <w:tcPr>
            <w:tcW w:w="886" w:type="dxa"/>
            <w:vAlign w:val="center"/>
          </w:tcPr>
          <w:p w:rsidR="00937B05" w:rsidRPr="004E4571" w:rsidRDefault="00937B05" w:rsidP="001B7407">
            <w:pPr>
              <w:tabs>
                <w:tab w:val="left" w:pos="2151"/>
              </w:tabs>
              <w:jc w:val="both"/>
              <w:rPr>
                <w:b/>
                <w:sz w:val="24"/>
                <w:szCs w:val="24"/>
                <w:lang w:eastAsia="ru-RU"/>
              </w:rPr>
            </w:pPr>
            <w:r w:rsidRPr="004E4571">
              <w:rPr>
                <w:b/>
                <w:sz w:val="24"/>
                <w:szCs w:val="24"/>
                <w:lang w:eastAsia="ru-RU"/>
              </w:rPr>
              <w:t>3</w:t>
            </w:r>
          </w:p>
        </w:tc>
        <w:tc>
          <w:tcPr>
            <w:tcW w:w="886" w:type="dxa"/>
            <w:vAlign w:val="center"/>
          </w:tcPr>
          <w:p w:rsidR="00937B05" w:rsidRPr="004E4571" w:rsidRDefault="00937B05" w:rsidP="001B7407">
            <w:pPr>
              <w:tabs>
                <w:tab w:val="left" w:pos="2151"/>
              </w:tabs>
              <w:jc w:val="both"/>
              <w:rPr>
                <w:b/>
                <w:sz w:val="24"/>
                <w:szCs w:val="24"/>
                <w:lang w:val="en-US" w:eastAsia="ru-RU"/>
              </w:rPr>
            </w:pPr>
            <w:r w:rsidRPr="004E4571">
              <w:rPr>
                <w:b/>
                <w:sz w:val="24"/>
                <w:szCs w:val="24"/>
                <w:lang w:val="en-US" w:eastAsia="ru-RU"/>
              </w:rPr>
              <w:t>3</w:t>
            </w:r>
          </w:p>
        </w:tc>
        <w:tc>
          <w:tcPr>
            <w:tcW w:w="886" w:type="dxa"/>
            <w:vAlign w:val="center"/>
          </w:tcPr>
          <w:p w:rsidR="00937B05" w:rsidRPr="004E4571" w:rsidRDefault="00937B05" w:rsidP="001B7407">
            <w:pPr>
              <w:tabs>
                <w:tab w:val="left" w:pos="2151"/>
              </w:tabs>
              <w:jc w:val="both"/>
              <w:rPr>
                <w:b/>
                <w:sz w:val="24"/>
                <w:szCs w:val="24"/>
                <w:lang w:eastAsia="ru-RU"/>
              </w:rPr>
            </w:pPr>
            <w:r w:rsidRPr="004E4571">
              <w:rPr>
                <w:b/>
                <w:sz w:val="24"/>
                <w:szCs w:val="24"/>
                <w:lang w:eastAsia="ru-RU"/>
              </w:rPr>
              <w:t xml:space="preserve"> 1</w:t>
            </w:r>
          </w:p>
        </w:tc>
        <w:tc>
          <w:tcPr>
            <w:tcW w:w="886" w:type="dxa"/>
            <w:vAlign w:val="center"/>
          </w:tcPr>
          <w:p w:rsidR="00937B05" w:rsidRPr="004E4571" w:rsidRDefault="00937B05" w:rsidP="001B7407">
            <w:pPr>
              <w:tabs>
                <w:tab w:val="left" w:pos="2151"/>
              </w:tabs>
              <w:jc w:val="both"/>
              <w:rPr>
                <w:b/>
                <w:sz w:val="24"/>
                <w:szCs w:val="24"/>
                <w:lang w:val="en-US" w:eastAsia="ru-RU"/>
              </w:rPr>
            </w:pPr>
            <w:r w:rsidRPr="004E4571">
              <w:rPr>
                <w:b/>
                <w:sz w:val="24"/>
                <w:szCs w:val="24"/>
                <w:lang w:val="en-US" w:eastAsia="ru-RU"/>
              </w:rPr>
              <w:t>4</w:t>
            </w:r>
          </w:p>
        </w:tc>
        <w:tc>
          <w:tcPr>
            <w:tcW w:w="886" w:type="dxa"/>
            <w:vAlign w:val="center"/>
          </w:tcPr>
          <w:p w:rsidR="00937B05" w:rsidRPr="004E4571" w:rsidRDefault="00937B05" w:rsidP="001B7407">
            <w:pPr>
              <w:tabs>
                <w:tab w:val="left" w:pos="2151"/>
              </w:tabs>
              <w:jc w:val="both"/>
              <w:rPr>
                <w:b/>
                <w:sz w:val="24"/>
                <w:szCs w:val="24"/>
                <w:lang w:eastAsia="ru-RU"/>
              </w:rPr>
            </w:pPr>
            <w:r w:rsidRPr="004E4571">
              <w:rPr>
                <w:b/>
                <w:sz w:val="24"/>
                <w:szCs w:val="24"/>
                <w:lang w:eastAsia="ru-RU"/>
              </w:rPr>
              <w:t>2</w:t>
            </w:r>
          </w:p>
        </w:tc>
      </w:tr>
      <w:tr w:rsidR="00937B05" w:rsidRPr="004E4571" w:rsidTr="001B7407">
        <w:trPr>
          <w:trHeight w:val="780"/>
        </w:trPr>
        <w:tc>
          <w:tcPr>
            <w:tcW w:w="2093" w:type="dxa"/>
            <w:shd w:val="clear" w:color="auto" w:fill="auto"/>
            <w:vAlign w:val="center"/>
          </w:tcPr>
          <w:p w:rsidR="00937B05" w:rsidRPr="004E4571" w:rsidRDefault="00937B05" w:rsidP="001B7407">
            <w:pPr>
              <w:tabs>
                <w:tab w:val="left" w:pos="2151"/>
              </w:tabs>
              <w:jc w:val="both"/>
              <w:rPr>
                <w:b/>
                <w:sz w:val="24"/>
                <w:szCs w:val="24"/>
                <w:lang w:eastAsia="ru-RU"/>
              </w:rPr>
            </w:pPr>
            <w:r w:rsidRPr="004E4571">
              <w:rPr>
                <w:b/>
                <w:sz w:val="24"/>
                <w:szCs w:val="24"/>
                <w:lang w:eastAsia="ru-RU"/>
              </w:rPr>
              <w:t>Вариант  4</w:t>
            </w:r>
          </w:p>
        </w:tc>
        <w:tc>
          <w:tcPr>
            <w:tcW w:w="885" w:type="dxa"/>
            <w:vAlign w:val="center"/>
          </w:tcPr>
          <w:p w:rsidR="00937B05" w:rsidRPr="004E4571" w:rsidRDefault="00937B05" w:rsidP="001B7407">
            <w:pPr>
              <w:tabs>
                <w:tab w:val="left" w:pos="2151"/>
              </w:tabs>
              <w:jc w:val="both"/>
              <w:rPr>
                <w:b/>
                <w:sz w:val="24"/>
                <w:szCs w:val="24"/>
                <w:lang w:eastAsia="ru-RU"/>
              </w:rPr>
            </w:pPr>
            <w:r w:rsidRPr="004E4571">
              <w:rPr>
                <w:b/>
                <w:sz w:val="24"/>
                <w:szCs w:val="24"/>
                <w:lang w:eastAsia="ru-RU"/>
              </w:rPr>
              <w:t>2</w:t>
            </w:r>
          </w:p>
        </w:tc>
        <w:tc>
          <w:tcPr>
            <w:tcW w:w="886" w:type="dxa"/>
            <w:vAlign w:val="center"/>
          </w:tcPr>
          <w:p w:rsidR="00937B05" w:rsidRPr="004E4571" w:rsidRDefault="00937B05" w:rsidP="001B7407">
            <w:pPr>
              <w:tabs>
                <w:tab w:val="left" w:pos="2151"/>
              </w:tabs>
              <w:jc w:val="both"/>
              <w:rPr>
                <w:b/>
                <w:sz w:val="24"/>
                <w:szCs w:val="24"/>
                <w:lang w:eastAsia="ru-RU"/>
              </w:rPr>
            </w:pPr>
            <w:r w:rsidRPr="004E4571">
              <w:rPr>
                <w:b/>
                <w:sz w:val="24"/>
                <w:szCs w:val="24"/>
                <w:lang w:eastAsia="ru-RU"/>
              </w:rPr>
              <w:t>1</w:t>
            </w:r>
          </w:p>
        </w:tc>
        <w:tc>
          <w:tcPr>
            <w:tcW w:w="886" w:type="dxa"/>
            <w:vAlign w:val="center"/>
          </w:tcPr>
          <w:p w:rsidR="00937B05" w:rsidRPr="004E4571" w:rsidRDefault="00937B05" w:rsidP="001B7407">
            <w:pPr>
              <w:tabs>
                <w:tab w:val="left" w:pos="2151"/>
              </w:tabs>
              <w:jc w:val="both"/>
              <w:rPr>
                <w:b/>
                <w:sz w:val="24"/>
                <w:szCs w:val="24"/>
                <w:lang w:eastAsia="ru-RU"/>
              </w:rPr>
            </w:pPr>
            <w:r w:rsidRPr="004E4571">
              <w:rPr>
                <w:b/>
                <w:sz w:val="24"/>
                <w:szCs w:val="24"/>
                <w:lang w:eastAsia="ru-RU"/>
              </w:rPr>
              <w:t>3</w:t>
            </w:r>
          </w:p>
        </w:tc>
        <w:tc>
          <w:tcPr>
            <w:tcW w:w="886" w:type="dxa"/>
            <w:vAlign w:val="center"/>
          </w:tcPr>
          <w:p w:rsidR="00937B05" w:rsidRPr="004E4571" w:rsidRDefault="00937B05" w:rsidP="001B7407">
            <w:pPr>
              <w:tabs>
                <w:tab w:val="left" w:pos="2151"/>
              </w:tabs>
              <w:jc w:val="both"/>
              <w:rPr>
                <w:b/>
                <w:sz w:val="24"/>
                <w:szCs w:val="24"/>
                <w:lang w:eastAsia="ru-RU"/>
              </w:rPr>
            </w:pPr>
            <w:r w:rsidRPr="004E4571">
              <w:rPr>
                <w:b/>
                <w:sz w:val="24"/>
                <w:szCs w:val="24"/>
                <w:lang w:eastAsia="ru-RU"/>
              </w:rPr>
              <w:t>2</w:t>
            </w:r>
          </w:p>
        </w:tc>
        <w:tc>
          <w:tcPr>
            <w:tcW w:w="886" w:type="dxa"/>
            <w:vAlign w:val="center"/>
          </w:tcPr>
          <w:p w:rsidR="00937B05" w:rsidRPr="004E4571" w:rsidRDefault="00937B05" w:rsidP="001B7407">
            <w:pPr>
              <w:tabs>
                <w:tab w:val="left" w:pos="2151"/>
              </w:tabs>
              <w:jc w:val="both"/>
              <w:rPr>
                <w:b/>
                <w:sz w:val="24"/>
                <w:szCs w:val="24"/>
                <w:lang w:val="en-US" w:eastAsia="ru-RU"/>
              </w:rPr>
            </w:pPr>
            <w:r w:rsidRPr="004E4571">
              <w:rPr>
                <w:b/>
                <w:sz w:val="24"/>
                <w:szCs w:val="24"/>
                <w:lang w:val="en-US" w:eastAsia="ru-RU"/>
              </w:rPr>
              <w:t>3</w:t>
            </w:r>
          </w:p>
        </w:tc>
        <w:tc>
          <w:tcPr>
            <w:tcW w:w="886" w:type="dxa"/>
            <w:vAlign w:val="center"/>
          </w:tcPr>
          <w:p w:rsidR="00937B05" w:rsidRPr="004E4571" w:rsidRDefault="00937B05" w:rsidP="001B7407">
            <w:pPr>
              <w:tabs>
                <w:tab w:val="left" w:pos="2151"/>
              </w:tabs>
              <w:jc w:val="both"/>
              <w:rPr>
                <w:b/>
                <w:sz w:val="24"/>
                <w:szCs w:val="24"/>
                <w:lang w:eastAsia="ru-RU"/>
              </w:rPr>
            </w:pPr>
            <w:r w:rsidRPr="004E4571">
              <w:rPr>
                <w:b/>
                <w:sz w:val="24"/>
                <w:szCs w:val="24"/>
                <w:lang w:eastAsia="ru-RU"/>
              </w:rPr>
              <w:t>4</w:t>
            </w:r>
          </w:p>
        </w:tc>
        <w:tc>
          <w:tcPr>
            <w:tcW w:w="886" w:type="dxa"/>
            <w:vAlign w:val="center"/>
          </w:tcPr>
          <w:p w:rsidR="00937B05" w:rsidRPr="004E4571" w:rsidRDefault="00937B05" w:rsidP="001B7407">
            <w:pPr>
              <w:tabs>
                <w:tab w:val="left" w:pos="2151"/>
              </w:tabs>
              <w:jc w:val="both"/>
              <w:rPr>
                <w:b/>
                <w:sz w:val="24"/>
                <w:szCs w:val="24"/>
                <w:lang w:eastAsia="ru-RU"/>
              </w:rPr>
            </w:pPr>
            <w:r w:rsidRPr="004E4571">
              <w:rPr>
                <w:b/>
                <w:sz w:val="24"/>
                <w:szCs w:val="24"/>
                <w:lang w:eastAsia="ru-RU"/>
              </w:rPr>
              <w:t>4</w:t>
            </w:r>
          </w:p>
        </w:tc>
        <w:tc>
          <w:tcPr>
            <w:tcW w:w="886" w:type="dxa"/>
            <w:vAlign w:val="center"/>
          </w:tcPr>
          <w:p w:rsidR="00937B05" w:rsidRPr="004E4571" w:rsidRDefault="00937B05" w:rsidP="001B7407">
            <w:pPr>
              <w:tabs>
                <w:tab w:val="left" w:pos="2151"/>
              </w:tabs>
              <w:jc w:val="both"/>
              <w:rPr>
                <w:b/>
                <w:sz w:val="24"/>
                <w:szCs w:val="24"/>
                <w:lang w:eastAsia="ru-RU"/>
              </w:rPr>
            </w:pPr>
            <w:r w:rsidRPr="004E4571">
              <w:rPr>
                <w:b/>
                <w:sz w:val="24"/>
                <w:szCs w:val="24"/>
                <w:lang w:eastAsia="ru-RU"/>
              </w:rPr>
              <w:t>3</w:t>
            </w:r>
          </w:p>
        </w:tc>
      </w:tr>
    </w:tbl>
    <w:p w:rsidR="00937B05" w:rsidRDefault="00937B05" w:rsidP="00937B05">
      <w:pPr>
        <w:spacing w:line="360" w:lineRule="auto"/>
        <w:jc w:val="both"/>
        <w:rPr>
          <w:b/>
          <w:sz w:val="28"/>
          <w:szCs w:val="28"/>
        </w:rPr>
      </w:pPr>
    </w:p>
    <w:p w:rsidR="00A74A90" w:rsidRDefault="00A74A90" w:rsidP="00065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263A8" w:rsidRDefault="00F263A8" w:rsidP="00065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263A8" w:rsidRDefault="00F263A8" w:rsidP="00065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263A8" w:rsidRDefault="00F263A8" w:rsidP="00065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263A8" w:rsidRDefault="00F263A8" w:rsidP="00065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263A8" w:rsidRDefault="00F263A8" w:rsidP="00065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263A8" w:rsidRDefault="00F263A8" w:rsidP="00065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263A8" w:rsidRDefault="00F263A8" w:rsidP="00065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263A8" w:rsidRDefault="00F263A8" w:rsidP="00065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263A8" w:rsidRDefault="00F263A8" w:rsidP="00065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263A8" w:rsidRDefault="00F263A8" w:rsidP="00065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263A8" w:rsidRDefault="00F263A8" w:rsidP="00065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263A8" w:rsidRDefault="00F263A8" w:rsidP="00065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263A8" w:rsidRDefault="00F263A8" w:rsidP="00F263A8">
      <w:pPr>
        <w:rPr>
          <w:b/>
          <w:sz w:val="28"/>
          <w:szCs w:val="28"/>
          <w:lang w:eastAsia="ru-RU"/>
        </w:rPr>
      </w:pPr>
      <w:r>
        <w:rPr>
          <w:b/>
          <w:sz w:val="28"/>
          <w:szCs w:val="28"/>
          <w:lang w:eastAsia="ru-RU"/>
        </w:rPr>
        <w:t>По теме 7. Многогранники</w:t>
      </w:r>
    </w:p>
    <w:p w:rsidR="00F263A8" w:rsidRPr="00FD0826" w:rsidRDefault="00F263A8" w:rsidP="00F263A8">
      <w:pPr>
        <w:jc w:val="center"/>
        <w:rPr>
          <w:b/>
          <w:sz w:val="24"/>
          <w:szCs w:val="24"/>
        </w:rPr>
      </w:pPr>
    </w:p>
    <w:p w:rsidR="00F263A8" w:rsidRPr="00681783" w:rsidRDefault="00F263A8" w:rsidP="00F263A8">
      <w:pPr>
        <w:jc w:val="center"/>
        <w:rPr>
          <w:i/>
          <w:sz w:val="28"/>
          <w:szCs w:val="28"/>
        </w:rPr>
      </w:pPr>
      <w:r w:rsidRPr="00681783">
        <w:rPr>
          <w:i/>
          <w:sz w:val="28"/>
          <w:szCs w:val="28"/>
        </w:rPr>
        <w:t>Вариант 1</w:t>
      </w:r>
    </w:p>
    <w:p w:rsidR="00F263A8" w:rsidRPr="00681783" w:rsidRDefault="00F263A8">
      <w:pPr>
        <w:numPr>
          <w:ilvl w:val="0"/>
          <w:numId w:val="4"/>
        </w:numPr>
        <w:jc w:val="both"/>
        <w:rPr>
          <w:sz w:val="28"/>
          <w:szCs w:val="28"/>
        </w:rPr>
      </w:pPr>
      <w:r w:rsidRPr="00681783">
        <w:rPr>
          <w:sz w:val="28"/>
          <w:szCs w:val="28"/>
        </w:rPr>
        <w:t xml:space="preserve">Дайте определение прямой призмы. </w:t>
      </w:r>
    </w:p>
    <w:p w:rsidR="00F263A8" w:rsidRPr="00681783" w:rsidRDefault="00F263A8">
      <w:pPr>
        <w:numPr>
          <w:ilvl w:val="0"/>
          <w:numId w:val="4"/>
        </w:numPr>
        <w:jc w:val="both"/>
        <w:rPr>
          <w:sz w:val="28"/>
          <w:szCs w:val="28"/>
        </w:rPr>
      </w:pPr>
      <w:r w:rsidRPr="00681783">
        <w:rPr>
          <w:sz w:val="28"/>
          <w:szCs w:val="28"/>
        </w:rPr>
        <w:t>Что такое параллелепипед?</w:t>
      </w:r>
    </w:p>
    <w:p w:rsidR="00F263A8" w:rsidRPr="00681783" w:rsidRDefault="00F263A8">
      <w:pPr>
        <w:numPr>
          <w:ilvl w:val="0"/>
          <w:numId w:val="4"/>
        </w:numPr>
        <w:jc w:val="both"/>
        <w:rPr>
          <w:sz w:val="28"/>
          <w:szCs w:val="28"/>
        </w:rPr>
      </w:pPr>
      <w:r w:rsidRPr="00681783">
        <w:rPr>
          <w:sz w:val="28"/>
          <w:szCs w:val="28"/>
        </w:rPr>
        <w:t>Что такое многогранник?</w:t>
      </w:r>
    </w:p>
    <w:p w:rsidR="00F263A8" w:rsidRPr="00681783" w:rsidRDefault="00F263A8">
      <w:pPr>
        <w:numPr>
          <w:ilvl w:val="0"/>
          <w:numId w:val="4"/>
        </w:numPr>
        <w:jc w:val="both"/>
        <w:rPr>
          <w:sz w:val="28"/>
          <w:szCs w:val="28"/>
        </w:rPr>
      </w:pPr>
      <w:r w:rsidRPr="00681783">
        <w:rPr>
          <w:sz w:val="28"/>
          <w:szCs w:val="28"/>
          <w:u w:val="single"/>
        </w:rPr>
        <w:t>Задача:</w:t>
      </w:r>
      <w:r w:rsidRPr="00681783">
        <w:rPr>
          <w:sz w:val="28"/>
          <w:szCs w:val="28"/>
        </w:rPr>
        <w:t xml:space="preserve"> У параллелепипеда три грани имеют площади </w:t>
      </w:r>
      <w:r w:rsidRPr="00681783">
        <w:rPr>
          <w:i/>
          <w:sz w:val="28"/>
          <w:szCs w:val="28"/>
        </w:rPr>
        <w:t>2 м</w:t>
      </w:r>
      <w:proofErr w:type="gramStart"/>
      <w:r w:rsidRPr="00681783">
        <w:rPr>
          <w:i/>
          <w:sz w:val="28"/>
          <w:szCs w:val="28"/>
          <w:vertAlign w:val="superscript"/>
        </w:rPr>
        <w:t>2</w:t>
      </w:r>
      <w:proofErr w:type="gramEnd"/>
      <w:r w:rsidRPr="00681783">
        <w:rPr>
          <w:i/>
          <w:sz w:val="28"/>
          <w:szCs w:val="28"/>
        </w:rPr>
        <w:t>, 4 м</w:t>
      </w:r>
      <w:r w:rsidRPr="00681783">
        <w:rPr>
          <w:i/>
          <w:sz w:val="28"/>
          <w:szCs w:val="28"/>
          <w:vertAlign w:val="superscript"/>
        </w:rPr>
        <w:t xml:space="preserve">2  </w:t>
      </w:r>
      <w:r w:rsidRPr="00681783">
        <w:rPr>
          <w:sz w:val="28"/>
          <w:szCs w:val="28"/>
        </w:rPr>
        <w:t xml:space="preserve">и </w:t>
      </w:r>
      <w:r w:rsidRPr="00681783">
        <w:rPr>
          <w:i/>
          <w:sz w:val="28"/>
          <w:szCs w:val="28"/>
        </w:rPr>
        <w:t>5 м</w:t>
      </w:r>
      <w:r w:rsidRPr="00681783">
        <w:rPr>
          <w:i/>
          <w:sz w:val="28"/>
          <w:szCs w:val="28"/>
          <w:vertAlign w:val="superscript"/>
        </w:rPr>
        <w:t>2</w:t>
      </w:r>
      <w:r w:rsidRPr="00681783">
        <w:rPr>
          <w:i/>
          <w:sz w:val="28"/>
          <w:szCs w:val="28"/>
        </w:rPr>
        <w:t>.</w:t>
      </w:r>
      <w:r w:rsidRPr="00681783">
        <w:rPr>
          <w:sz w:val="28"/>
          <w:szCs w:val="28"/>
        </w:rPr>
        <w:t xml:space="preserve"> Чему равна полная поверхность параллелепипеда?</w:t>
      </w:r>
      <w:r w:rsidRPr="00681783">
        <w:rPr>
          <w:i/>
          <w:sz w:val="28"/>
          <w:szCs w:val="28"/>
          <w:vertAlign w:val="superscript"/>
        </w:rPr>
        <w:t xml:space="preserve"> </w:t>
      </w:r>
    </w:p>
    <w:p w:rsidR="00F263A8" w:rsidRPr="00681783" w:rsidRDefault="00F263A8">
      <w:pPr>
        <w:numPr>
          <w:ilvl w:val="0"/>
          <w:numId w:val="4"/>
        </w:numPr>
        <w:jc w:val="both"/>
        <w:rPr>
          <w:sz w:val="28"/>
          <w:szCs w:val="28"/>
        </w:rPr>
      </w:pPr>
      <w:r w:rsidRPr="00681783">
        <w:rPr>
          <w:sz w:val="28"/>
          <w:szCs w:val="28"/>
          <w:u w:val="single"/>
        </w:rPr>
        <w:t>Задача:</w:t>
      </w:r>
      <w:r w:rsidRPr="00681783">
        <w:rPr>
          <w:sz w:val="28"/>
          <w:szCs w:val="28"/>
        </w:rPr>
        <w:t xml:space="preserve"> Основание пирамиды – прямоугольник со сторонами </w:t>
      </w:r>
      <w:r w:rsidRPr="00681783">
        <w:rPr>
          <w:i/>
          <w:sz w:val="28"/>
          <w:szCs w:val="28"/>
        </w:rPr>
        <w:t>9</w:t>
      </w:r>
      <w:r w:rsidRPr="00681783">
        <w:rPr>
          <w:sz w:val="28"/>
          <w:szCs w:val="28"/>
        </w:rPr>
        <w:t xml:space="preserve"> и </w:t>
      </w:r>
      <w:r w:rsidRPr="00681783">
        <w:rPr>
          <w:i/>
          <w:sz w:val="28"/>
          <w:szCs w:val="28"/>
        </w:rPr>
        <w:t>12 см</w:t>
      </w:r>
      <w:r w:rsidRPr="00681783">
        <w:rPr>
          <w:sz w:val="28"/>
          <w:szCs w:val="28"/>
        </w:rPr>
        <w:t xml:space="preserve">, все боковые рёбра равны </w:t>
      </w:r>
      <w:r w:rsidRPr="00681783">
        <w:rPr>
          <w:i/>
          <w:sz w:val="28"/>
          <w:szCs w:val="28"/>
        </w:rPr>
        <w:t>12,5 м</w:t>
      </w:r>
      <w:r w:rsidRPr="00681783">
        <w:rPr>
          <w:sz w:val="28"/>
          <w:szCs w:val="28"/>
        </w:rPr>
        <w:t>. Найдите объём пирамиды.</w:t>
      </w:r>
    </w:p>
    <w:p w:rsidR="00F263A8" w:rsidRPr="00681783" w:rsidRDefault="00F263A8" w:rsidP="00F263A8">
      <w:pPr>
        <w:jc w:val="center"/>
        <w:rPr>
          <w:i/>
          <w:sz w:val="28"/>
          <w:szCs w:val="28"/>
        </w:rPr>
      </w:pPr>
      <w:r w:rsidRPr="00681783">
        <w:rPr>
          <w:i/>
          <w:sz w:val="28"/>
          <w:szCs w:val="28"/>
        </w:rPr>
        <w:t>Вариант 2</w:t>
      </w:r>
    </w:p>
    <w:p w:rsidR="00F263A8" w:rsidRPr="00681783" w:rsidRDefault="00F263A8">
      <w:pPr>
        <w:numPr>
          <w:ilvl w:val="0"/>
          <w:numId w:val="5"/>
        </w:numPr>
        <w:jc w:val="both"/>
        <w:rPr>
          <w:sz w:val="28"/>
          <w:szCs w:val="28"/>
        </w:rPr>
      </w:pPr>
      <w:r w:rsidRPr="00681783">
        <w:rPr>
          <w:sz w:val="28"/>
          <w:szCs w:val="28"/>
        </w:rPr>
        <w:t xml:space="preserve">Дайте определение правильной призмы. </w:t>
      </w:r>
    </w:p>
    <w:p w:rsidR="00F263A8" w:rsidRPr="00681783" w:rsidRDefault="00F263A8">
      <w:pPr>
        <w:numPr>
          <w:ilvl w:val="0"/>
          <w:numId w:val="5"/>
        </w:numPr>
        <w:jc w:val="both"/>
        <w:rPr>
          <w:sz w:val="28"/>
          <w:szCs w:val="28"/>
        </w:rPr>
      </w:pPr>
      <w:r w:rsidRPr="00681783">
        <w:rPr>
          <w:sz w:val="28"/>
          <w:szCs w:val="28"/>
        </w:rPr>
        <w:t>Что такое куб?</w:t>
      </w:r>
    </w:p>
    <w:p w:rsidR="00F263A8" w:rsidRPr="00681783" w:rsidRDefault="00F263A8">
      <w:pPr>
        <w:numPr>
          <w:ilvl w:val="0"/>
          <w:numId w:val="5"/>
        </w:numPr>
        <w:jc w:val="both"/>
        <w:rPr>
          <w:sz w:val="28"/>
          <w:szCs w:val="28"/>
        </w:rPr>
      </w:pPr>
      <w:r w:rsidRPr="00681783">
        <w:rPr>
          <w:sz w:val="28"/>
          <w:szCs w:val="28"/>
        </w:rPr>
        <w:t>Чем является точка пересечения диагоналей параллелепипеда?</w:t>
      </w:r>
    </w:p>
    <w:p w:rsidR="00F263A8" w:rsidRPr="00681783" w:rsidRDefault="00F263A8">
      <w:pPr>
        <w:numPr>
          <w:ilvl w:val="0"/>
          <w:numId w:val="5"/>
        </w:numPr>
        <w:jc w:val="both"/>
        <w:rPr>
          <w:sz w:val="28"/>
          <w:szCs w:val="28"/>
        </w:rPr>
      </w:pPr>
      <w:r w:rsidRPr="00681783">
        <w:rPr>
          <w:sz w:val="28"/>
          <w:szCs w:val="28"/>
          <w:u w:val="single"/>
        </w:rPr>
        <w:t>Задача:</w:t>
      </w:r>
      <w:r w:rsidRPr="00681783">
        <w:rPr>
          <w:sz w:val="28"/>
          <w:szCs w:val="28"/>
        </w:rPr>
        <w:t xml:space="preserve"> У параллелепипеда три грани имеют площади </w:t>
      </w:r>
      <w:r w:rsidRPr="00681783">
        <w:rPr>
          <w:i/>
          <w:sz w:val="28"/>
          <w:szCs w:val="28"/>
        </w:rPr>
        <w:t>3 м</w:t>
      </w:r>
      <w:proofErr w:type="gramStart"/>
      <w:r w:rsidRPr="00681783">
        <w:rPr>
          <w:i/>
          <w:sz w:val="28"/>
          <w:szCs w:val="28"/>
          <w:vertAlign w:val="superscript"/>
        </w:rPr>
        <w:t>2</w:t>
      </w:r>
      <w:proofErr w:type="gramEnd"/>
      <w:r w:rsidRPr="00681783">
        <w:rPr>
          <w:i/>
          <w:sz w:val="28"/>
          <w:szCs w:val="28"/>
        </w:rPr>
        <w:t>, 6 м</w:t>
      </w:r>
      <w:r w:rsidRPr="00681783">
        <w:rPr>
          <w:i/>
          <w:sz w:val="28"/>
          <w:szCs w:val="28"/>
          <w:vertAlign w:val="superscript"/>
        </w:rPr>
        <w:t xml:space="preserve">2  </w:t>
      </w:r>
      <w:r w:rsidRPr="00681783">
        <w:rPr>
          <w:sz w:val="28"/>
          <w:szCs w:val="28"/>
        </w:rPr>
        <w:t xml:space="preserve">и </w:t>
      </w:r>
      <w:r w:rsidRPr="00681783">
        <w:rPr>
          <w:i/>
          <w:sz w:val="28"/>
          <w:szCs w:val="28"/>
        </w:rPr>
        <w:t>7 м</w:t>
      </w:r>
      <w:r w:rsidRPr="00681783">
        <w:rPr>
          <w:i/>
          <w:sz w:val="28"/>
          <w:szCs w:val="28"/>
          <w:vertAlign w:val="superscript"/>
        </w:rPr>
        <w:t>2</w:t>
      </w:r>
      <w:r w:rsidRPr="00681783">
        <w:rPr>
          <w:i/>
          <w:sz w:val="28"/>
          <w:szCs w:val="28"/>
        </w:rPr>
        <w:t>.</w:t>
      </w:r>
      <w:r w:rsidRPr="00681783">
        <w:rPr>
          <w:sz w:val="28"/>
          <w:szCs w:val="28"/>
        </w:rPr>
        <w:t xml:space="preserve"> Чему равна полная поверхность параллелепипеда?</w:t>
      </w:r>
      <w:r w:rsidRPr="00681783">
        <w:rPr>
          <w:i/>
          <w:sz w:val="28"/>
          <w:szCs w:val="28"/>
          <w:vertAlign w:val="superscript"/>
        </w:rPr>
        <w:t xml:space="preserve"> </w:t>
      </w:r>
    </w:p>
    <w:p w:rsidR="00F263A8" w:rsidRPr="00681783" w:rsidRDefault="00F263A8">
      <w:pPr>
        <w:numPr>
          <w:ilvl w:val="0"/>
          <w:numId w:val="5"/>
        </w:numPr>
        <w:jc w:val="both"/>
        <w:rPr>
          <w:sz w:val="28"/>
          <w:szCs w:val="28"/>
        </w:rPr>
      </w:pPr>
      <w:r w:rsidRPr="00681783">
        <w:rPr>
          <w:sz w:val="28"/>
          <w:szCs w:val="28"/>
          <w:u w:val="single"/>
        </w:rPr>
        <w:t>Задача:</w:t>
      </w:r>
      <w:r w:rsidRPr="00681783">
        <w:rPr>
          <w:sz w:val="28"/>
          <w:szCs w:val="28"/>
        </w:rPr>
        <w:t xml:space="preserve"> Боковые рёбра наклонной треугольной призмы равны </w:t>
      </w:r>
      <w:r w:rsidRPr="00681783">
        <w:rPr>
          <w:i/>
          <w:sz w:val="28"/>
          <w:szCs w:val="28"/>
        </w:rPr>
        <w:t>15 м</w:t>
      </w:r>
      <w:r w:rsidRPr="00681783">
        <w:rPr>
          <w:sz w:val="28"/>
          <w:szCs w:val="28"/>
        </w:rPr>
        <w:t xml:space="preserve">, а расстояния между содержащими их параллельными прямыми </w:t>
      </w:r>
      <w:r w:rsidRPr="00681783">
        <w:rPr>
          <w:i/>
          <w:sz w:val="28"/>
          <w:szCs w:val="28"/>
        </w:rPr>
        <w:t>26 м, 25 м</w:t>
      </w:r>
      <w:r w:rsidRPr="00681783">
        <w:rPr>
          <w:sz w:val="28"/>
          <w:szCs w:val="28"/>
        </w:rPr>
        <w:t xml:space="preserve"> и </w:t>
      </w:r>
      <w:r w:rsidRPr="00681783">
        <w:rPr>
          <w:i/>
          <w:sz w:val="28"/>
          <w:szCs w:val="28"/>
        </w:rPr>
        <w:t>17 м</w:t>
      </w:r>
      <w:r w:rsidRPr="00681783">
        <w:rPr>
          <w:sz w:val="28"/>
          <w:szCs w:val="28"/>
        </w:rPr>
        <w:t>. Найдите объём призмы.</w:t>
      </w:r>
    </w:p>
    <w:p w:rsidR="00F263A8" w:rsidRPr="00681783" w:rsidRDefault="00F263A8" w:rsidP="00F263A8">
      <w:pPr>
        <w:jc w:val="center"/>
        <w:rPr>
          <w:i/>
          <w:sz w:val="28"/>
          <w:szCs w:val="28"/>
        </w:rPr>
      </w:pPr>
      <w:r w:rsidRPr="00681783">
        <w:rPr>
          <w:i/>
          <w:sz w:val="28"/>
          <w:szCs w:val="28"/>
        </w:rPr>
        <w:t>Вариант 3</w:t>
      </w:r>
    </w:p>
    <w:p w:rsidR="00F263A8" w:rsidRPr="00681783" w:rsidRDefault="00F263A8" w:rsidP="00F263A8">
      <w:pPr>
        <w:jc w:val="center"/>
        <w:rPr>
          <w:b/>
          <w:i/>
          <w:sz w:val="28"/>
          <w:szCs w:val="28"/>
        </w:rPr>
      </w:pPr>
    </w:p>
    <w:p w:rsidR="00F263A8" w:rsidRPr="00681783" w:rsidRDefault="00F263A8">
      <w:pPr>
        <w:numPr>
          <w:ilvl w:val="0"/>
          <w:numId w:val="7"/>
        </w:numPr>
        <w:jc w:val="both"/>
        <w:rPr>
          <w:sz w:val="28"/>
          <w:szCs w:val="28"/>
        </w:rPr>
      </w:pPr>
      <w:r w:rsidRPr="00681783">
        <w:rPr>
          <w:sz w:val="28"/>
          <w:szCs w:val="28"/>
        </w:rPr>
        <w:t xml:space="preserve">Дайте определение правильной пирамиды. </w:t>
      </w:r>
    </w:p>
    <w:p w:rsidR="00F263A8" w:rsidRPr="00681783" w:rsidRDefault="00F263A8">
      <w:pPr>
        <w:numPr>
          <w:ilvl w:val="0"/>
          <w:numId w:val="7"/>
        </w:numPr>
        <w:jc w:val="both"/>
        <w:rPr>
          <w:sz w:val="28"/>
          <w:szCs w:val="28"/>
        </w:rPr>
      </w:pPr>
      <w:r w:rsidRPr="00681783">
        <w:rPr>
          <w:sz w:val="28"/>
          <w:szCs w:val="28"/>
        </w:rPr>
        <w:t>Какой многогранник называется правильным?</w:t>
      </w:r>
    </w:p>
    <w:p w:rsidR="00F263A8" w:rsidRPr="00681783" w:rsidRDefault="00F263A8">
      <w:pPr>
        <w:numPr>
          <w:ilvl w:val="0"/>
          <w:numId w:val="7"/>
        </w:numPr>
        <w:jc w:val="both"/>
        <w:rPr>
          <w:sz w:val="28"/>
          <w:szCs w:val="28"/>
        </w:rPr>
      </w:pPr>
      <w:r w:rsidRPr="00681783">
        <w:rPr>
          <w:sz w:val="28"/>
          <w:szCs w:val="28"/>
        </w:rPr>
        <w:t>Что такое линейные размеры прямоугольного параллелепипеда?</w:t>
      </w:r>
    </w:p>
    <w:p w:rsidR="00F263A8" w:rsidRPr="00681783" w:rsidRDefault="00F263A8">
      <w:pPr>
        <w:numPr>
          <w:ilvl w:val="0"/>
          <w:numId w:val="7"/>
        </w:numPr>
        <w:jc w:val="both"/>
        <w:rPr>
          <w:sz w:val="28"/>
          <w:szCs w:val="28"/>
        </w:rPr>
      </w:pPr>
      <w:r w:rsidRPr="00681783">
        <w:rPr>
          <w:sz w:val="28"/>
          <w:szCs w:val="28"/>
          <w:u w:val="single"/>
        </w:rPr>
        <w:t>Задача:</w:t>
      </w:r>
      <w:r w:rsidRPr="00681783">
        <w:rPr>
          <w:sz w:val="28"/>
          <w:szCs w:val="28"/>
        </w:rPr>
        <w:t xml:space="preserve"> Измерения прямоугольного параллелепипеда </w:t>
      </w:r>
      <w:r w:rsidRPr="00681783">
        <w:rPr>
          <w:i/>
          <w:sz w:val="28"/>
          <w:szCs w:val="28"/>
        </w:rPr>
        <w:t>15 м, 50 м</w:t>
      </w:r>
      <w:r w:rsidRPr="00681783">
        <w:rPr>
          <w:sz w:val="28"/>
          <w:szCs w:val="28"/>
        </w:rPr>
        <w:t xml:space="preserve"> и </w:t>
      </w:r>
      <w:r w:rsidRPr="00681783">
        <w:rPr>
          <w:i/>
          <w:sz w:val="28"/>
          <w:szCs w:val="28"/>
        </w:rPr>
        <w:t>36 м</w:t>
      </w:r>
      <w:r w:rsidRPr="00681783">
        <w:rPr>
          <w:sz w:val="28"/>
          <w:szCs w:val="28"/>
        </w:rPr>
        <w:t>. Найдите ребро равновеликого ему куба.</w:t>
      </w:r>
    </w:p>
    <w:p w:rsidR="00F263A8" w:rsidRPr="00681783" w:rsidRDefault="00F263A8">
      <w:pPr>
        <w:numPr>
          <w:ilvl w:val="0"/>
          <w:numId w:val="7"/>
        </w:numPr>
        <w:jc w:val="both"/>
        <w:rPr>
          <w:sz w:val="28"/>
          <w:szCs w:val="28"/>
        </w:rPr>
      </w:pPr>
      <w:r w:rsidRPr="00681783">
        <w:rPr>
          <w:sz w:val="28"/>
          <w:szCs w:val="28"/>
          <w:u w:val="single"/>
        </w:rPr>
        <w:t>Задача:</w:t>
      </w:r>
      <w:r w:rsidRPr="00681783">
        <w:rPr>
          <w:sz w:val="28"/>
          <w:szCs w:val="28"/>
        </w:rPr>
        <w:t xml:space="preserve">  Высота правильной четырёхугольной пирамиды равна </w:t>
      </w:r>
      <w:r w:rsidRPr="00681783">
        <w:rPr>
          <w:i/>
          <w:sz w:val="28"/>
          <w:szCs w:val="28"/>
        </w:rPr>
        <w:t>7 см</w:t>
      </w:r>
      <w:r w:rsidRPr="00681783">
        <w:rPr>
          <w:sz w:val="28"/>
          <w:szCs w:val="28"/>
        </w:rPr>
        <w:t xml:space="preserve">, а сторона основания </w:t>
      </w:r>
      <w:r w:rsidRPr="00681783">
        <w:rPr>
          <w:i/>
          <w:sz w:val="28"/>
          <w:szCs w:val="28"/>
        </w:rPr>
        <w:t>8 см</w:t>
      </w:r>
      <w:r w:rsidRPr="00681783">
        <w:rPr>
          <w:sz w:val="28"/>
          <w:szCs w:val="28"/>
        </w:rPr>
        <w:t>. Найдите боковое ребро.</w:t>
      </w:r>
    </w:p>
    <w:p w:rsidR="00F263A8" w:rsidRPr="00681783" w:rsidRDefault="00F263A8" w:rsidP="00F263A8">
      <w:pPr>
        <w:jc w:val="center"/>
        <w:rPr>
          <w:i/>
          <w:sz w:val="28"/>
          <w:szCs w:val="28"/>
        </w:rPr>
      </w:pPr>
      <w:r w:rsidRPr="00681783">
        <w:rPr>
          <w:i/>
          <w:sz w:val="28"/>
          <w:szCs w:val="28"/>
        </w:rPr>
        <w:t>Вариант 4</w:t>
      </w:r>
    </w:p>
    <w:p w:rsidR="00F263A8" w:rsidRPr="00681783" w:rsidRDefault="00F263A8">
      <w:pPr>
        <w:numPr>
          <w:ilvl w:val="0"/>
          <w:numId w:val="6"/>
        </w:numPr>
        <w:jc w:val="both"/>
        <w:rPr>
          <w:sz w:val="28"/>
          <w:szCs w:val="28"/>
        </w:rPr>
      </w:pPr>
      <w:r w:rsidRPr="00681783">
        <w:rPr>
          <w:sz w:val="28"/>
          <w:szCs w:val="28"/>
        </w:rPr>
        <w:t xml:space="preserve">Дайте определение апофемы правильной пирамиды. </w:t>
      </w:r>
    </w:p>
    <w:p w:rsidR="00F263A8" w:rsidRPr="00681783" w:rsidRDefault="00F263A8">
      <w:pPr>
        <w:numPr>
          <w:ilvl w:val="0"/>
          <w:numId w:val="6"/>
        </w:numPr>
        <w:jc w:val="both"/>
        <w:rPr>
          <w:sz w:val="28"/>
          <w:szCs w:val="28"/>
        </w:rPr>
      </w:pPr>
      <w:r w:rsidRPr="00681783">
        <w:rPr>
          <w:sz w:val="28"/>
          <w:szCs w:val="28"/>
        </w:rPr>
        <w:t>Какой параллелепипед называется прямоугольным?</w:t>
      </w:r>
    </w:p>
    <w:p w:rsidR="00F263A8" w:rsidRPr="00681783" w:rsidRDefault="00F263A8">
      <w:pPr>
        <w:numPr>
          <w:ilvl w:val="0"/>
          <w:numId w:val="6"/>
        </w:numPr>
        <w:jc w:val="both"/>
        <w:rPr>
          <w:sz w:val="28"/>
          <w:szCs w:val="28"/>
        </w:rPr>
      </w:pPr>
      <w:r w:rsidRPr="00681783">
        <w:rPr>
          <w:sz w:val="28"/>
          <w:szCs w:val="28"/>
        </w:rPr>
        <w:t>Чему равна боковая поверхность прямой призмы?</w:t>
      </w:r>
    </w:p>
    <w:p w:rsidR="00F263A8" w:rsidRPr="00681783" w:rsidRDefault="00F263A8">
      <w:pPr>
        <w:numPr>
          <w:ilvl w:val="0"/>
          <w:numId w:val="6"/>
        </w:numPr>
        <w:jc w:val="both"/>
        <w:rPr>
          <w:sz w:val="28"/>
          <w:szCs w:val="28"/>
        </w:rPr>
      </w:pPr>
      <w:r w:rsidRPr="00681783">
        <w:rPr>
          <w:sz w:val="28"/>
          <w:szCs w:val="28"/>
          <w:u w:val="single"/>
        </w:rPr>
        <w:t>Задача:</w:t>
      </w:r>
      <w:r w:rsidRPr="00681783">
        <w:rPr>
          <w:sz w:val="28"/>
          <w:szCs w:val="28"/>
        </w:rPr>
        <w:t xml:space="preserve"> Найдите диагонали прямоугольного параллелепипеда по трём его измерениям: </w:t>
      </w:r>
      <w:r w:rsidRPr="00681783">
        <w:rPr>
          <w:i/>
          <w:sz w:val="28"/>
          <w:szCs w:val="28"/>
        </w:rPr>
        <w:t>2 см, 3 см, 6 см</w:t>
      </w:r>
      <w:r w:rsidRPr="00681783">
        <w:rPr>
          <w:sz w:val="28"/>
          <w:szCs w:val="28"/>
        </w:rPr>
        <w:t>.</w:t>
      </w:r>
    </w:p>
    <w:p w:rsidR="00F263A8" w:rsidRPr="00681783" w:rsidRDefault="00F263A8">
      <w:pPr>
        <w:numPr>
          <w:ilvl w:val="0"/>
          <w:numId w:val="6"/>
        </w:numPr>
        <w:jc w:val="both"/>
        <w:rPr>
          <w:sz w:val="28"/>
          <w:szCs w:val="28"/>
        </w:rPr>
      </w:pPr>
      <w:r w:rsidRPr="00681783">
        <w:rPr>
          <w:sz w:val="28"/>
          <w:szCs w:val="28"/>
          <w:u w:val="single"/>
        </w:rPr>
        <w:t>Задача:</w:t>
      </w:r>
      <w:r w:rsidRPr="00681783">
        <w:rPr>
          <w:sz w:val="28"/>
          <w:szCs w:val="28"/>
        </w:rPr>
        <w:t xml:space="preserve"> Основание пирамиды – прямоугольник со сторонами  </w:t>
      </w:r>
      <w:r w:rsidRPr="00681783">
        <w:rPr>
          <w:i/>
          <w:sz w:val="28"/>
          <w:szCs w:val="28"/>
        </w:rPr>
        <w:t>6 см</w:t>
      </w:r>
      <w:r w:rsidRPr="00681783">
        <w:rPr>
          <w:sz w:val="28"/>
          <w:szCs w:val="28"/>
        </w:rPr>
        <w:t xml:space="preserve"> и </w:t>
      </w:r>
      <w:r w:rsidRPr="00681783">
        <w:rPr>
          <w:i/>
          <w:sz w:val="28"/>
          <w:szCs w:val="28"/>
        </w:rPr>
        <w:t>8 см</w:t>
      </w:r>
      <w:r w:rsidRPr="00681783">
        <w:rPr>
          <w:sz w:val="28"/>
          <w:szCs w:val="28"/>
        </w:rPr>
        <w:t xml:space="preserve">. Каждое боковое ребро пирамиды равно </w:t>
      </w:r>
      <w:r w:rsidRPr="00681783">
        <w:rPr>
          <w:i/>
          <w:sz w:val="28"/>
          <w:szCs w:val="28"/>
        </w:rPr>
        <w:t>13 см</w:t>
      </w:r>
      <w:r w:rsidRPr="00681783">
        <w:rPr>
          <w:sz w:val="28"/>
          <w:szCs w:val="28"/>
        </w:rPr>
        <w:t>. Вычислите высоту пирамиды.</w:t>
      </w:r>
    </w:p>
    <w:tbl>
      <w:tblPr>
        <w:tblpPr w:leftFromText="180" w:rightFromText="180" w:vertAnchor="text" w:horzAnchor="margin" w:tblpXSpec="center" w:tblpY="13"/>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552"/>
        <w:gridCol w:w="2410"/>
        <w:gridCol w:w="1984"/>
        <w:gridCol w:w="2161"/>
      </w:tblGrid>
      <w:tr w:rsidR="00F263A8" w:rsidRPr="00CF0DAA" w:rsidTr="001B7407">
        <w:tc>
          <w:tcPr>
            <w:tcW w:w="675" w:type="dxa"/>
            <w:tcBorders>
              <w:tl2br w:val="single" w:sz="4" w:space="0" w:color="auto"/>
            </w:tcBorders>
          </w:tcPr>
          <w:p w:rsidR="00F263A8" w:rsidRPr="00CF0DAA" w:rsidRDefault="00F263A8" w:rsidP="001B7407">
            <w:pPr>
              <w:pStyle w:val="af9"/>
              <w:tabs>
                <w:tab w:val="left" w:pos="1026"/>
              </w:tabs>
              <w:ind w:left="-108"/>
              <w:rPr>
                <w:rFonts w:ascii="Times New Roman" w:hAnsi="Times New Roman"/>
                <w:sz w:val="24"/>
                <w:szCs w:val="24"/>
              </w:rPr>
            </w:pPr>
            <w:r w:rsidRPr="00CF0DAA">
              <w:rPr>
                <w:rFonts w:ascii="Times New Roman" w:hAnsi="Times New Roman"/>
                <w:sz w:val="24"/>
                <w:szCs w:val="24"/>
              </w:rPr>
              <w:t xml:space="preserve">  № </w:t>
            </w:r>
            <w:proofErr w:type="spellStart"/>
            <w:r w:rsidRPr="00CF0DAA">
              <w:rPr>
                <w:rFonts w:ascii="Times New Roman" w:hAnsi="Times New Roman"/>
                <w:sz w:val="24"/>
                <w:szCs w:val="24"/>
              </w:rPr>
              <w:t>варианта</w:t>
            </w:r>
            <w:proofErr w:type="spellEnd"/>
          </w:p>
          <w:p w:rsidR="00F263A8" w:rsidRPr="00CF0DAA" w:rsidRDefault="00F263A8" w:rsidP="001B7407">
            <w:pPr>
              <w:pStyle w:val="af9"/>
              <w:ind w:left="-108"/>
              <w:rPr>
                <w:rFonts w:ascii="Times New Roman" w:hAnsi="Times New Roman"/>
                <w:sz w:val="24"/>
                <w:szCs w:val="24"/>
              </w:rPr>
            </w:pPr>
            <w:r w:rsidRPr="00CF0DAA">
              <w:rPr>
                <w:rFonts w:ascii="Times New Roman" w:hAnsi="Times New Roman"/>
                <w:sz w:val="24"/>
                <w:szCs w:val="24"/>
              </w:rPr>
              <w:t xml:space="preserve">№  </w:t>
            </w:r>
            <w:proofErr w:type="spellStart"/>
            <w:r w:rsidRPr="00CF0DAA">
              <w:rPr>
                <w:rFonts w:ascii="Times New Roman" w:hAnsi="Times New Roman"/>
                <w:sz w:val="24"/>
                <w:szCs w:val="24"/>
              </w:rPr>
              <w:t>задания</w:t>
            </w:r>
            <w:proofErr w:type="spellEnd"/>
          </w:p>
        </w:tc>
        <w:tc>
          <w:tcPr>
            <w:tcW w:w="2552" w:type="dxa"/>
          </w:tcPr>
          <w:p w:rsidR="00F263A8" w:rsidRPr="00CF0DAA" w:rsidRDefault="00F263A8" w:rsidP="001B7407">
            <w:pPr>
              <w:pStyle w:val="af9"/>
              <w:jc w:val="center"/>
              <w:rPr>
                <w:rFonts w:ascii="Times New Roman" w:hAnsi="Times New Roman"/>
                <w:sz w:val="24"/>
                <w:szCs w:val="24"/>
              </w:rPr>
            </w:pPr>
            <w:proofErr w:type="spellStart"/>
            <w:r w:rsidRPr="00CF0DAA">
              <w:rPr>
                <w:rFonts w:ascii="Times New Roman" w:hAnsi="Times New Roman"/>
                <w:sz w:val="24"/>
                <w:szCs w:val="24"/>
              </w:rPr>
              <w:t>Вариант</w:t>
            </w:r>
            <w:proofErr w:type="spellEnd"/>
            <w:r w:rsidRPr="00CF0DAA">
              <w:rPr>
                <w:rFonts w:ascii="Times New Roman" w:hAnsi="Times New Roman"/>
                <w:sz w:val="24"/>
                <w:szCs w:val="24"/>
              </w:rPr>
              <w:t xml:space="preserve"> 1</w:t>
            </w:r>
          </w:p>
        </w:tc>
        <w:tc>
          <w:tcPr>
            <w:tcW w:w="2410" w:type="dxa"/>
          </w:tcPr>
          <w:p w:rsidR="00F263A8" w:rsidRPr="00CF0DAA" w:rsidRDefault="00F263A8" w:rsidP="001B7407">
            <w:pPr>
              <w:pStyle w:val="af9"/>
              <w:jc w:val="center"/>
              <w:rPr>
                <w:rFonts w:ascii="Times New Roman" w:hAnsi="Times New Roman"/>
                <w:sz w:val="24"/>
                <w:szCs w:val="24"/>
              </w:rPr>
            </w:pPr>
            <w:proofErr w:type="spellStart"/>
            <w:r w:rsidRPr="00CF0DAA">
              <w:rPr>
                <w:rFonts w:ascii="Times New Roman" w:hAnsi="Times New Roman"/>
                <w:sz w:val="24"/>
                <w:szCs w:val="24"/>
              </w:rPr>
              <w:t>Вариант</w:t>
            </w:r>
            <w:proofErr w:type="spellEnd"/>
            <w:r w:rsidRPr="00CF0DAA">
              <w:rPr>
                <w:rFonts w:ascii="Times New Roman" w:hAnsi="Times New Roman"/>
                <w:sz w:val="24"/>
                <w:szCs w:val="24"/>
              </w:rPr>
              <w:t xml:space="preserve"> 2</w:t>
            </w:r>
          </w:p>
        </w:tc>
        <w:tc>
          <w:tcPr>
            <w:tcW w:w="1984" w:type="dxa"/>
          </w:tcPr>
          <w:p w:rsidR="00F263A8" w:rsidRPr="00CF0DAA" w:rsidRDefault="00F263A8" w:rsidP="001B7407">
            <w:pPr>
              <w:pStyle w:val="af9"/>
              <w:jc w:val="center"/>
              <w:rPr>
                <w:rFonts w:ascii="Times New Roman" w:hAnsi="Times New Roman"/>
                <w:sz w:val="24"/>
                <w:szCs w:val="24"/>
              </w:rPr>
            </w:pPr>
            <w:proofErr w:type="spellStart"/>
            <w:r w:rsidRPr="00CF0DAA">
              <w:rPr>
                <w:rFonts w:ascii="Times New Roman" w:hAnsi="Times New Roman"/>
                <w:sz w:val="24"/>
                <w:szCs w:val="24"/>
              </w:rPr>
              <w:t>Вариант</w:t>
            </w:r>
            <w:proofErr w:type="spellEnd"/>
            <w:r w:rsidRPr="00CF0DAA">
              <w:rPr>
                <w:rFonts w:ascii="Times New Roman" w:hAnsi="Times New Roman"/>
                <w:sz w:val="24"/>
                <w:szCs w:val="24"/>
              </w:rPr>
              <w:t xml:space="preserve"> 3</w:t>
            </w:r>
          </w:p>
        </w:tc>
        <w:tc>
          <w:tcPr>
            <w:tcW w:w="2161" w:type="dxa"/>
          </w:tcPr>
          <w:p w:rsidR="00F263A8" w:rsidRPr="00CF0DAA" w:rsidRDefault="00F263A8" w:rsidP="001B7407">
            <w:pPr>
              <w:pStyle w:val="af9"/>
              <w:jc w:val="center"/>
              <w:rPr>
                <w:rFonts w:ascii="Times New Roman" w:hAnsi="Times New Roman"/>
                <w:sz w:val="24"/>
                <w:szCs w:val="24"/>
              </w:rPr>
            </w:pPr>
            <w:proofErr w:type="spellStart"/>
            <w:r w:rsidRPr="00CF0DAA">
              <w:rPr>
                <w:rFonts w:ascii="Times New Roman" w:hAnsi="Times New Roman"/>
                <w:sz w:val="24"/>
                <w:szCs w:val="24"/>
              </w:rPr>
              <w:t>Вариант</w:t>
            </w:r>
            <w:proofErr w:type="spellEnd"/>
            <w:r w:rsidRPr="00CF0DAA">
              <w:rPr>
                <w:rFonts w:ascii="Times New Roman" w:hAnsi="Times New Roman"/>
                <w:sz w:val="24"/>
                <w:szCs w:val="24"/>
              </w:rPr>
              <w:t xml:space="preserve"> 4</w:t>
            </w:r>
          </w:p>
        </w:tc>
      </w:tr>
      <w:tr w:rsidR="00F263A8" w:rsidRPr="00CF0DAA" w:rsidTr="001B7407">
        <w:tc>
          <w:tcPr>
            <w:tcW w:w="675" w:type="dxa"/>
          </w:tcPr>
          <w:p w:rsidR="00F263A8" w:rsidRPr="00CF0DAA" w:rsidRDefault="00F263A8" w:rsidP="001B7407">
            <w:pPr>
              <w:rPr>
                <w:sz w:val="24"/>
                <w:szCs w:val="24"/>
              </w:rPr>
            </w:pPr>
            <w:r>
              <w:rPr>
                <w:sz w:val="24"/>
                <w:szCs w:val="24"/>
              </w:rPr>
              <w:t>1</w:t>
            </w:r>
          </w:p>
        </w:tc>
        <w:tc>
          <w:tcPr>
            <w:tcW w:w="2552" w:type="dxa"/>
          </w:tcPr>
          <w:p w:rsidR="00F263A8" w:rsidRPr="007B3C45" w:rsidRDefault="00F263A8" w:rsidP="001B7407">
            <w:pPr>
              <w:pStyle w:val="af9"/>
              <w:rPr>
                <w:rFonts w:ascii="Times New Roman" w:hAnsi="Times New Roman"/>
                <w:sz w:val="24"/>
                <w:szCs w:val="24"/>
                <w:lang w:val="ru-RU"/>
              </w:rPr>
            </w:pPr>
            <w:r w:rsidRPr="007B3C45">
              <w:rPr>
                <w:rFonts w:ascii="Times New Roman" w:hAnsi="Times New Roman"/>
                <w:sz w:val="24"/>
                <w:szCs w:val="24"/>
                <w:lang w:val="ru-RU"/>
              </w:rPr>
              <w:t xml:space="preserve">Призма называется прямой, если её боковые рёбра перпендикулярны </w:t>
            </w:r>
            <w:r w:rsidRPr="007B3C45">
              <w:rPr>
                <w:rFonts w:ascii="Times New Roman" w:hAnsi="Times New Roman"/>
                <w:sz w:val="24"/>
                <w:szCs w:val="24"/>
                <w:lang w:val="ru-RU"/>
              </w:rPr>
              <w:lastRenderedPageBreak/>
              <w:t>основаниям.</w:t>
            </w:r>
          </w:p>
        </w:tc>
        <w:tc>
          <w:tcPr>
            <w:tcW w:w="2410" w:type="dxa"/>
          </w:tcPr>
          <w:p w:rsidR="00F263A8" w:rsidRPr="007B3C45" w:rsidRDefault="00F263A8" w:rsidP="001B7407">
            <w:pPr>
              <w:pStyle w:val="af9"/>
              <w:rPr>
                <w:rFonts w:ascii="Times New Roman" w:hAnsi="Times New Roman"/>
                <w:sz w:val="24"/>
                <w:szCs w:val="24"/>
                <w:lang w:val="ru-RU"/>
              </w:rPr>
            </w:pPr>
            <w:r w:rsidRPr="007B3C45">
              <w:rPr>
                <w:rFonts w:ascii="Times New Roman" w:hAnsi="Times New Roman"/>
                <w:sz w:val="24"/>
                <w:szCs w:val="24"/>
                <w:lang w:val="ru-RU"/>
              </w:rPr>
              <w:lastRenderedPageBreak/>
              <w:t xml:space="preserve">Прямая призма </w:t>
            </w:r>
            <w:proofErr w:type="spellStart"/>
            <w:proofErr w:type="gramStart"/>
            <w:r w:rsidRPr="007B3C45">
              <w:rPr>
                <w:rFonts w:ascii="Times New Roman" w:hAnsi="Times New Roman"/>
                <w:sz w:val="24"/>
                <w:szCs w:val="24"/>
                <w:lang w:val="ru-RU"/>
              </w:rPr>
              <w:t>на-зывается</w:t>
            </w:r>
            <w:proofErr w:type="spellEnd"/>
            <w:proofErr w:type="gramEnd"/>
            <w:r w:rsidRPr="007B3C45">
              <w:rPr>
                <w:rFonts w:ascii="Times New Roman" w:hAnsi="Times New Roman"/>
                <w:sz w:val="24"/>
                <w:szCs w:val="24"/>
                <w:lang w:val="ru-RU"/>
              </w:rPr>
              <w:t xml:space="preserve"> </w:t>
            </w:r>
            <w:proofErr w:type="spellStart"/>
            <w:r w:rsidRPr="007B3C45">
              <w:rPr>
                <w:rFonts w:ascii="Times New Roman" w:hAnsi="Times New Roman"/>
                <w:sz w:val="24"/>
                <w:szCs w:val="24"/>
                <w:lang w:val="ru-RU"/>
              </w:rPr>
              <w:t>правиль-ной</w:t>
            </w:r>
            <w:proofErr w:type="spellEnd"/>
            <w:r w:rsidRPr="007B3C45">
              <w:rPr>
                <w:rFonts w:ascii="Times New Roman" w:hAnsi="Times New Roman"/>
                <w:sz w:val="24"/>
                <w:szCs w:val="24"/>
                <w:lang w:val="ru-RU"/>
              </w:rPr>
              <w:t xml:space="preserve">, если её </w:t>
            </w:r>
            <w:proofErr w:type="spellStart"/>
            <w:r w:rsidRPr="007B3C45">
              <w:rPr>
                <w:rFonts w:ascii="Times New Roman" w:hAnsi="Times New Roman"/>
                <w:sz w:val="24"/>
                <w:szCs w:val="24"/>
                <w:lang w:val="ru-RU"/>
              </w:rPr>
              <w:t>основа-ния</w:t>
            </w:r>
            <w:proofErr w:type="spellEnd"/>
            <w:r w:rsidRPr="007B3C45">
              <w:rPr>
                <w:rFonts w:ascii="Times New Roman" w:hAnsi="Times New Roman"/>
                <w:sz w:val="24"/>
                <w:szCs w:val="24"/>
                <w:lang w:val="ru-RU"/>
              </w:rPr>
              <w:t xml:space="preserve"> являются </w:t>
            </w:r>
            <w:proofErr w:type="spellStart"/>
            <w:r w:rsidRPr="007B3C45">
              <w:rPr>
                <w:rFonts w:ascii="Times New Roman" w:hAnsi="Times New Roman"/>
                <w:sz w:val="24"/>
                <w:szCs w:val="24"/>
                <w:lang w:val="ru-RU"/>
              </w:rPr>
              <w:t>пра-</w:t>
            </w:r>
            <w:r w:rsidRPr="007B3C45">
              <w:rPr>
                <w:rFonts w:ascii="Times New Roman" w:hAnsi="Times New Roman"/>
                <w:sz w:val="24"/>
                <w:szCs w:val="24"/>
                <w:lang w:val="ru-RU"/>
              </w:rPr>
              <w:lastRenderedPageBreak/>
              <w:t>вильными</w:t>
            </w:r>
            <w:proofErr w:type="spellEnd"/>
            <w:r w:rsidRPr="007B3C45">
              <w:rPr>
                <w:rFonts w:ascii="Times New Roman" w:hAnsi="Times New Roman"/>
                <w:sz w:val="24"/>
                <w:szCs w:val="24"/>
                <w:lang w:val="ru-RU"/>
              </w:rPr>
              <w:t xml:space="preserve"> </w:t>
            </w:r>
            <w:proofErr w:type="spellStart"/>
            <w:r w:rsidRPr="007B3C45">
              <w:rPr>
                <w:rFonts w:ascii="Times New Roman" w:hAnsi="Times New Roman"/>
                <w:sz w:val="24"/>
                <w:szCs w:val="24"/>
                <w:lang w:val="ru-RU"/>
              </w:rPr>
              <w:t>много-угольниками</w:t>
            </w:r>
            <w:proofErr w:type="spellEnd"/>
            <w:r w:rsidRPr="007B3C45">
              <w:rPr>
                <w:rFonts w:ascii="Times New Roman" w:hAnsi="Times New Roman"/>
                <w:sz w:val="24"/>
                <w:szCs w:val="24"/>
                <w:lang w:val="ru-RU"/>
              </w:rPr>
              <w:t>.</w:t>
            </w:r>
          </w:p>
        </w:tc>
        <w:tc>
          <w:tcPr>
            <w:tcW w:w="1984" w:type="dxa"/>
          </w:tcPr>
          <w:p w:rsidR="00F263A8" w:rsidRPr="007B3C45" w:rsidRDefault="00F263A8" w:rsidP="001B7407">
            <w:pPr>
              <w:pStyle w:val="af9"/>
              <w:rPr>
                <w:rFonts w:ascii="Times New Roman" w:hAnsi="Times New Roman"/>
                <w:noProof/>
                <w:sz w:val="24"/>
                <w:szCs w:val="24"/>
                <w:lang w:val="ru-RU"/>
              </w:rPr>
            </w:pPr>
            <w:r w:rsidRPr="007B3C45">
              <w:rPr>
                <w:rFonts w:ascii="Times New Roman" w:hAnsi="Times New Roman"/>
                <w:noProof/>
                <w:sz w:val="24"/>
                <w:szCs w:val="24"/>
                <w:lang w:val="ru-RU"/>
              </w:rPr>
              <w:lastRenderedPageBreak/>
              <w:t xml:space="preserve">Пирамида называ-ется правильной, если её </w:t>
            </w:r>
            <w:r w:rsidRPr="007B3C45">
              <w:rPr>
                <w:rFonts w:ascii="Times New Roman" w:hAnsi="Times New Roman"/>
                <w:noProof/>
                <w:sz w:val="24"/>
                <w:szCs w:val="24"/>
                <w:lang w:val="ru-RU"/>
              </w:rPr>
              <w:lastRenderedPageBreak/>
              <w:t>основанием является правиль-ный многоуголь-ник, а основание высоты совпадает с центром этого мно-гоугольника.</w:t>
            </w:r>
          </w:p>
        </w:tc>
        <w:tc>
          <w:tcPr>
            <w:tcW w:w="2161" w:type="dxa"/>
          </w:tcPr>
          <w:p w:rsidR="00F263A8" w:rsidRPr="007B3C45" w:rsidRDefault="00F263A8" w:rsidP="001B7407">
            <w:pPr>
              <w:pStyle w:val="af9"/>
              <w:rPr>
                <w:rFonts w:ascii="Times New Roman" w:hAnsi="Times New Roman"/>
                <w:sz w:val="24"/>
                <w:szCs w:val="24"/>
                <w:lang w:val="ru-RU"/>
              </w:rPr>
            </w:pPr>
            <w:r w:rsidRPr="007B3C45">
              <w:rPr>
                <w:rFonts w:ascii="Times New Roman" w:hAnsi="Times New Roman"/>
                <w:sz w:val="24"/>
                <w:szCs w:val="24"/>
                <w:lang w:val="ru-RU"/>
              </w:rPr>
              <w:lastRenderedPageBreak/>
              <w:t xml:space="preserve">Высота боковой грани правильной пирамиды, </w:t>
            </w:r>
            <w:proofErr w:type="spellStart"/>
            <w:r w:rsidRPr="007B3C45">
              <w:rPr>
                <w:rFonts w:ascii="Times New Roman" w:hAnsi="Times New Roman"/>
                <w:sz w:val="24"/>
                <w:szCs w:val="24"/>
                <w:lang w:val="ru-RU"/>
              </w:rPr>
              <w:t>прове-дённая</w:t>
            </w:r>
            <w:proofErr w:type="spellEnd"/>
            <w:r w:rsidRPr="007B3C45">
              <w:rPr>
                <w:rFonts w:ascii="Times New Roman" w:hAnsi="Times New Roman"/>
                <w:sz w:val="24"/>
                <w:szCs w:val="24"/>
                <w:lang w:val="ru-RU"/>
              </w:rPr>
              <w:t xml:space="preserve"> </w:t>
            </w:r>
            <w:proofErr w:type="gramStart"/>
            <w:r w:rsidRPr="007B3C45">
              <w:rPr>
                <w:rFonts w:ascii="Times New Roman" w:hAnsi="Times New Roman"/>
                <w:sz w:val="24"/>
                <w:szCs w:val="24"/>
                <w:lang w:val="ru-RU"/>
              </w:rPr>
              <w:t>из</w:t>
            </w:r>
            <w:proofErr w:type="gramEnd"/>
            <w:r w:rsidRPr="007B3C45">
              <w:rPr>
                <w:rFonts w:ascii="Times New Roman" w:hAnsi="Times New Roman"/>
                <w:sz w:val="24"/>
                <w:szCs w:val="24"/>
                <w:lang w:val="ru-RU"/>
              </w:rPr>
              <w:t xml:space="preserve"> </w:t>
            </w:r>
            <w:proofErr w:type="gramStart"/>
            <w:r w:rsidRPr="007B3C45">
              <w:rPr>
                <w:rFonts w:ascii="Times New Roman" w:hAnsi="Times New Roman"/>
                <w:sz w:val="24"/>
                <w:szCs w:val="24"/>
                <w:lang w:val="ru-RU"/>
              </w:rPr>
              <w:t>её</w:t>
            </w:r>
            <w:proofErr w:type="gramEnd"/>
            <w:r w:rsidRPr="007B3C45">
              <w:rPr>
                <w:rFonts w:ascii="Times New Roman" w:hAnsi="Times New Roman"/>
                <w:sz w:val="24"/>
                <w:szCs w:val="24"/>
                <w:lang w:val="ru-RU"/>
              </w:rPr>
              <w:t xml:space="preserve"> </w:t>
            </w:r>
            <w:proofErr w:type="spellStart"/>
            <w:r w:rsidRPr="007B3C45">
              <w:rPr>
                <w:rFonts w:ascii="Times New Roman" w:hAnsi="Times New Roman"/>
                <w:sz w:val="24"/>
                <w:szCs w:val="24"/>
                <w:lang w:val="ru-RU"/>
              </w:rPr>
              <w:lastRenderedPageBreak/>
              <w:t>верши-ны</w:t>
            </w:r>
            <w:proofErr w:type="spellEnd"/>
            <w:r w:rsidRPr="007B3C45">
              <w:rPr>
                <w:rFonts w:ascii="Times New Roman" w:hAnsi="Times New Roman"/>
                <w:sz w:val="24"/>
                <w:szCs w:val="24"/>
                <w:lang w:val="ru-RU"/>
              </w:rPr>
              <w:t>, называется апофемой.</w:t>
            </w:r>
          </w:p>
        </w:tc>
      </w:tr>
      <w:tr w:rsidR="00F263A8" w:rsidRPr="00CF0DAA" w:rsidTr="001B7407">
        <w:trPr>
          <w:trHeight w:val="1590"/>
        </w:trPr>
        <w:tc>
          <w:tcPr>
            <w:tcW w:w="675" w:type="dxa"/>
          </w:tcPr>
          <w:p w:rsidR="00F263A8" w:rsidRPr="00CF0DAA" w:rsidRDefault="00F263A8" w:rsidP="001B7407">
            <w:pPr>
              <w:rPr>
                <w:sz w:val="24"/>
                <w:szCs w:val="24"/>
              </w:rPr>
            </w:pPr>
            <w:r>
              <w:rPr>
                <w:sz w:val="24"/>
                <w:szCs w:val="24"/>
              </w:rPr>
              <w:lastRenderedPageBreak/>
              <w:t>2</w:t>
            </w:r>
          </w:p>
        </w:tc>
        <w:tc>
          <w:tcPr>
            <w:tcW w:w="2552" w:type="dxa"/>
          </w:tcPr>
          <w:p w:rsidR="00F263A8" w:rsidRPr="007B3C45" w:rsidRDefault="00F263A8" w:rsidP="001B7407">
            <w:pPr>
              <w:pStyle w:val="af9"/>
              <w:rPr>
                <w:rFonts w:ascii="Times New Roman" w:hAnsi="Times New Roman"/>
                <w:sz w:val="24"/>
                <w:szCs w:val="24"/>
                <w:lang w:val="ru-RU"/>
              </w:rPr>
            </w:pPr>
            <w:r w:rsidRPr="007B3C45">
              <w:rPr>
                <w:rFonts w:ascii="Times New Roman" w:hAnsi="Times New Roman"/>
                <w:sz w:val="24"/>
                <w:szCs w:val="24"/>
                <w:lang w:val="ru-RU"/>
              </w:rPr>
              <w:t>Если основания призмы есть параллелограмм, то она называется параллелепипедом.</w:t>
            </w:r>
          </w:p>
        </w:tc>
        <w:tc>
          <w:tcPr>
            <w:tcW w:w="2410" w:type="dxa"/>
          </w:tcPr>
          <w:p w:rsidR="00F263A8" w:rsidRPr="007B3C45" w:rsidRDefault="00F263A8" w:rsidP="001B7407">
            <w:pPr>
              <w:pStyle w:val="af9"/>
              <w:rPr>
                <w:rFonts w:ascii="Times New Roman" w:hAnsi="Times New Roman"/>
                <w:sz w:val="24"/>
                <w:szCs w:val="24"/>
                <w:lang w:val="ru-RU"/>
              </w:rPr>
            </w:pPr>
            <w:r w:rsidRPr="007B3C45">
              <w:rPr>
                <w:rFonts w:ascii="Times New Roman" w:hAnsi="Times New Roman"/>
                <w:sz w:val="24"/>
                <w:szCs w:val="24"/>
                <w:lang w:val="ru-RU"/>
              </w:rPr>
              <w:t>Прямоугольный параллелепипед, у которого все рёбра равны, называется кубом.</w:t>
            </w:r>
          </w:p>
        </w:tc>
        <w:tc>
          <w:tcPr>
            <w:tcW w:w="1984" w:type="dxa"/>
          </w:tcPr>
          <w:p w:rsidR="00F263A8" w:rsidRPr="007B3C45" w:rsidRDefault="00F263A8" w:rsidP="001B7407">
            <w:pPr>
              <w:pStyle w:val="af9"/>
              <w:rPr>
                <w:rFonts w:ascii="Times New Roman" w:hAnsi="Times New Roman"/>
                <w:sz w:val="24"/>
                <w:szCs w:val="24"/>
                <w:lang w:val="ru-RU"/>
              </w:rPr>
            </w:pPr>
            <w:proofErr w:type="gramStart"/>
            <w:r w:rsidRPr="007B3C45">
              <w:rPr>
                <w:rFonts w:ascii="Times New Roman" w:hAnsi="Times New Roman"/>
                <w:sz w:val="24"/>
                <w:szCs w:val="24"/>
                <w:lang w:val="ru-RU"/>
              </w:rPr>
              <w:t xml:space="preserve">Выпуклый </w:t>
            </w:r>
            <w:proofErr w:type="spellStart"/>
            <w:r w:rsidRPr="007B3C45">
              <w:rPr>
                <w:rFonts w:ascii="Times New Roman" w:hAnsi="Times New Roman"/>
                <w:sz w:val="24"/>
                <w:szCs w:val="24"/>
                <w:lang w:val="ru-RU"/>
              </w:rPr>
              <w:t>много-гранник</w:t>
            </w:r>
            <w:proofErr w:type="spellEnd"/>
            <w:r w:rsidRPr="007B3C45">
              <w:rPr>
                <w:rFonts w:ascii="Times New Roman" w:hAnsi="Times New Roman"/>
                <w:sz w:val="24"/>
                <w:szCs w:val="24"/>
                <w:lang w:val="ru-RU"/>
              </w:rPr>
              <w:t xml:space="preserve"> </w:t>
            </w:r>
            <w:proofErr w:type="spellStart"/>
            <w:r w:rsidRPr="007B3C45">
              <w:rPr>
                <w:rFonts w:ascii="Times New Roman" w:hAnsi="Times New Roman"/>
                <w:sz w:val="24"/>
                <w:szCs w:val="24"/>
                <w:lang w:val="ru-RU"/>
              </w:rPr>
              <w:t>называет-ся</w:t>
            </w:r>
            <w:proofErr w:type="spellEnd"/>
            <w:r w:rsidRPr="007B3C45">
              <w:rPr>
                <w:rFonts w:ascii="Times New Roman" w:hAnsi="Times New Roman"/>
                <w:sz w:val="24"/>
                <w:szCs w:val="24"/>
                <w:lang w:val="ru-RU"/>
              </w:rPr>
              <w:t xml:space="preserve"> правильным, </w:t>
            </w:r>
            <w:proofErr w:type="spellStart"/>
            <w:r w:rsidRPr="007B3C45">
              <w:rPr>
                <w:rFonts w:ascii="Times New Roman" w:hAnsi="Times New Roman"/>
                <w:sz w:val="24"/>
                <w:szCs w:val="24"/>
                <w:lang w:val="ru-RU"/>
              </w:rPr>
              <w:t>ес-ли</w:t>
            </w:r>
            <w:proofErr w:type="spellEnd"/>
            <w:r w:rsidRPr="007B3C45">
              <w:rPr>
                <w:rFonts w:ascii="Times New Roman" w:hAnsi="Times New Roman"/>
                <w:sz w:val="24"/>
                <w:szCs w:val="24"/>
                <w:lang w:val="ru-RU"/>
              </w:rPr>
              <w:t xml:space="preserve"> его грани </w:t>
            </w:r>
            <w:proofErr w:type="spellStart"/>
            <w:r w:rsidRPr="007B3C45">
              <w:rPr>
                <w:rFonts w:ascii="Times New Roman" w:hAnsi="Times New Roman"/>
                <w:sz w:val="24"/>
                <w:szCs w:val="24"/>
                <w:lang w:val="ru-RU"/>
              </w:rPr>
              <w:t>явля-ются</w:t>
            </w:r>
            <w:proofErr w:type="spellEnd"/>
            <w:r w:rsidRPr="007B3C45">
              <w:rPr>
                <w:rFonts w:ascii="Times New Roman" w:hAnsi="Times New Roman"/>
                <w:sz w:val="24"/>
                <w:szCs w:val="24"/>
                <w:lang w:val="ru-RU"/>
              </w:rPr>
              <w:t xml:space="preserve"> правильными многоугольниками с одним и тем же числом сторон и в каждой вершине многогранника сходится одно и то же число рёбер.</w:t>
            </w:r>
            <w:proofErr w:type="gramEnd"/>
          </w:p>
        </w:tc>
        <w:tc>
          <w:tcPr>
            <w:tcW w:w="2161" w:type="dxa"/>
          </w:tcPr>
          <w:p w:rsidR="00F263A8" w:rsidRPr="007B3C45" w:rsidRDefault="00F263A8" w:rsidP="001B7407">
            <w:pPr>
              <w:pStyle w:val="af9"/>
              <w:rPr>
                <w:rFonts w:ascii="Times New Roman" w:hAnsi="Times New Roman"/>
                <w:sz w:val="24"/>
                <w:szCs w:val="24"/>
                <w:lang w:val="ru-RU"/>
              </w:rPr>
            </w:pPr>
            <w:r w:rsidRPr="007B3C45">
              <w:rPr>
                <w:rFonts w:ascii="Times New Roman" w:hAnsi="Times New Roman"/>
                <w:sz w:val="24"/>
                <w:szCs w:val="24"/>
                <w:lang w:val="ru-RU"/>
              </w:rPr>
              <w:t xml:space="preserve">Прямой </w:t>
            </w:r>
            <w:proofErr w:type="spellStart"/>
            <w:r w:rsidRPr="007B3C45">
              <w:rPr>
                <w:rFonts w:ascii="Times New Roman" w:hAnsi="Times New Roman"/>
                <w:sz w:val="24"/>
                <w:szCs w:val="24"/>
                <w:lang w:val="ru-RU"/>
              </w:rPr>
              <w:t>параллеле-пипед</w:t>
            </w:r>
            <w:proofErr w:type="spellEnd"/>
            <w:r w:rsidRPr="007B3C45">
              <w:rPr>
                <w:rFonts w:ascii="Times New Roman" w:hAnsi="Times New Roman"/>
                <w:sz w:val="24"/>
                <w:szCs w:val="24"/>
                <w:lang w:val="ru-RU"/>
              </w:rPr>
              <w:t xml:space="preserve">, у </w:t>
            </w:r>
            <w:proofErr w:type="gramStart"/>
            <w:r w:rsidRPr="007B3C45">
              <w:rPr>
                <w:rFonts w:ascii="Times New Roman" w:hAnsi="Times New Roman"/>
                <w:sz w:val="24"/>
                <w:szCs w:val="24"/>
                <w:lang w:val="ru-RU"/>
              </w:rPr>
              <w:t>которого</w:t>
            </w:r>
            <w:proofErr w:type="gramEnd"/>
            <w:r w:rsidRPr="007B3C45">
              <w:rPr>
                <w:rFonts w:ascii="Times New Roman" w:hAnsi="Times New Roman"/>
                <w:sz w:val="24"/>
                <w:szCs w:val="24"/>
                <w:lang w:val="ru-RU"/>
              </w:rPr>
              <w:t xml:space="preserve"> основанием является прямоугольник, </w:t>
            </w:r>
            <w:proofErr w:type="spellStart"/>
            <w:r w:rsidRPr="007B3C45">
              <w:rPr>
                <w:rFonts w:ascii="Times New Roman" w:hAnsi="Times New Roman"/>
                <w:sz w:val="24"/>
                <w:szCs w:val="24"/>
                <w:lang w:val="ru-RU"/>
              </w:rPr>
              <w:t>на-зывается</w:t>
            </w:r>
            <w:proofErr w:type="spellEnd"/>
            <w:r w:rsidRPr="007B3C45">
              <w:rPr>
                <w:rFonts w:ascii="Times New Roman" w:hAnsi="Times New Roman"/>
                <w:sz w:val="24"/>
                <w:szCs w:val="24"/>
                <w:lang w:val="ru-RU"/>
              </w:rPr>
              <w:t xml:space="preserve"> прямоугольным параллелепипедом.</w:t>
            </w:r>
          </w:p>
        </w:tc>
      </w:tr>
      <w:tr w:rsidR="00F263A8" w:rsidRPr="00CF0DAA" w:rsidTr="001B7407">
        <w:tc>
          <w:tcPr>
            <w:tcW w:w="675" w:type="dxa"/>
          </w:tcPr>
          <w:p w:rsidR="00F263A8" w:rsidRPr="00CF0DAA" w:rsidRDefault="00F263A8" w:rsidP="001B7407">
            <w:pPr>
              <w:rPr>
                <w:sz w:val="24"/>
                <w:szCs w:val="24"/>
              </w:rPr>
            </w:pPr>
            <w:r>
              <w:rPr>
                <w:sz w:val="24"/>
                <w:szCs w:val="24"/>
              </w:rPr>
              <w:t>3</w:t>
            </w:r>
          </w:p>
        </w:tc>
        <w:tc>
          <w:tcPr>
            <w:tcW w:w="2552" w:type="dxa"/>
          </w:tcPr>
          <w:p w:rsidR="00F263A8" w:rsidRPr="007B3C45" w:rsidRDefault="00F263A8" w:rsidP="001B7407">
            <w:pPr>
              <w:pStyle w:val="af9"/>
              <w:rPr>
                <w:rFonts w:ascii="Times New Roman" w:hAnsi="Times New Roman"/>
                <w:sz w:val="24"/>
                <w:szCs w:val="24"/>
                <w:lang w:val="ru-RU"/>
              </w:rPr>
            </w:pPr>
            <w:r w:rsidRPr="007B3C45">
              <w:rPr>
                <w:rFonts w:ascii="Times New Roman" w:hAnsi="Times New Roman"/>
                <w:sz w:val="24"/>
                <w:szCs w:val="24"/>
                <w:lang w:val="ru-RU"/>
              </w:rPr>
              <w:t xml:space="preserve">Многогранник – это такое тело, </w:t>
            </w:r>
            <w:proofErr w:type="spellStart"/>
            <w:r w:rsidRPr="007B3C45">
              <w:rPr>
                <w:rFonts w:ascii="Times New Roman" w:hAnsi="Times New Roman"/>
                <w:sz w:val="24"/>
                <w:szCs w:val="24"/>
                <w:lang w:val="ru-RU"/>
              </w:rPr>
              <w:t>поверх-ность</w:t>
            </w:r>
            <w:proofErr w:type="spellEnd"/>
            <w:r w:rsidRPr="007B3C45">
              <w:rPr>
                <w:rFonts w:ascii="Times New Roman" w:hAnsi="Times New Roman"/>
                <w:sz w:val="24"/>
                <w:szCs w:val="24"/>
                <w:lang w:val="ru-RU"/>
              </w:rPr>
              <w:t xml:space="preserve"> которого </w:t>
            </w:r>
            <w:proofErr w:type="spellStart"/>
            <w:r w:rsidRPr="007B3C45">
              <w:rPr>
                <w:rFonts w:ascii="Times New Roman" w:hAnsi="Times New Roman"/>
                <w:sz w:val="24"/>
                <w:szCs w:val="24"/>
                <w:lang w:val="ru-RU"/>
              </w:rPr>
              <w:t>сос-тоит</w:t>
            </w:r>
            <w:proofErr w:type="spellEnd"/>
            <w:r w:rsidRPr="007B3C45">
              <w:rPr>
                <w:rFonts w:ascii="Times New Roman" w:hAnsi="Times New Roman"/>
                <w:sz w:val="24"/>
                <w:szCs w:val="24"/>
                <w:lang w:val="ru-RU"/>
              </w:rPr>
              <w:t xml:space="preserve"> из конечного числа </w:t>
            </w:r>
            <w:proofErr w:type="gramStart"/>
            <w:r w:rsidRPr="007B3C45">
              <w:rPr>
                <w:rFonts w:ascii="Times New Roman" w:hAnsi="Times New Roman"/>
                <w:sz w:val="24"/>
                <w:szCs w:val="24"/>
                <w:lang w:val="ru-RU"/>
              </w:rPr>
              <w:t>плоских</w:t>
            </w:r>
            <w:proofErr w:type="gramEnd"/>
            <w:r w:rsidRPr="007B3C45">
              <w:rPr>
                <w:rFonts w:ascii="Times New Roman" w:hAnsi="Times New Roman"/>
                <w:sz w:val="24"/>
                <w:szCs w:val="24"/>
                <w:lang w:val="ru-RU"/>
              </w:rPr>
              <w:t xml:space="preserve"> </w:t>
            </w:r>
            <w:proofErr w:type="spellStart"/>
            <w:r w:rsidRPr="007B3C45">
              <w:rPr>
                <w:rFonts w:ascii="Times New Roman" w:hAnsi="Times New Roman"/>
                <w:sz w:val="24"/>
                <w:szCs w:val="24"/>
                <w:lang w:val="ru-RU"/>
              </w:rPr>
              <w:t>мно-гоугольников</w:t>
            </w:r>
            <w:proofErr w:type="spellEnd"/>
            <w:r w:rsidRPr="007B3C45">
              <w:rPr>
                <w:rFonts w:ascii="Times New Roman" w:hAnsi="Times New Roman"/>
                <w:sz w:val="24"/>
                <w:szCs w:val="24"/>
                <w:lang w:val="ru-RU"/>
              </w:rPr>
              <w:t>.</w:t>
            </w:r>
          </w:p>
        </w:tc>
        <w:tc>
          <w:tcPr>
            <w:tcW w:w="2410" w:type="dxa"/>
          </w:tcPr>
          <w:p w:rsidR="00F263A8" w:rsidRPr="007B3C45" w:rsidRDefault="00F263A8" w:rsidP="001B7407">
            <w:pPr>
              <w:pStyle w:val="af9"/>
              <w:rPr>
                <w:rFonts w:ascii="Times New Roman" w:hAnsi="Times New Roman"/>
                <w:sz w:val="24"/>
                <w:szCs w:val="24"/>
                <w:lang w:val="ru-RU"/>
              </w:rPr>
            </w:pPr>
            <w:r w:rsidRPr="007B3C45">
              <w:rPr>
                <w:rFonts w:ascii="Times New Roman" w:hAnsi="Times New Roman"/>
                <w:sz w:val="24"/>
                <w:szCs w:val="24"/>
                <w:lang w:val="ru-RU"/>
              </w:rPr>
              <w:t xml:space="preserve">Точка пересечения диагоналей </w:t>
            </w:r>
            <w:proofErr w:type="spellStart"/>
            <w:proofErr w:type="gramStart"/>
            <w:r w:rsidRPr="007B3C45">
              <w:rPr>
                <w:rFonts w:ascii="Times New Roman" w:hAnsi="Times New Roman"/>
                <w:sz w:val="24"/>
                <w:szCs w:val="24"/>
                <w:lang w:val="ru-RU"/>
              </w:rPr>
              <w:t>паралле-лепипеда</w:t>
            </w:r>
            <w:proofErr w:type="spellEnd"/>
            <w:proofErr w:type="gramEnd"/>
            <w:r w:rsidRPr="007B3C45">
              <w:rPr>
                <w:rFonts w:ascii="Times New Roman" w:hAnsi="Times New Roman"/>
                <w:sz w:val="24"/>
                <w:szCs w:val="24"/>
                <w:lang w:val="ru-RU"/>
              </w:rPr>
              <w:t xml:space="preserve"> является его центром </w:t>
            </w:r>
            <w:proofErr w:type="spellStart"/>
            <w:r w:rsidRPr="007B3C45">
              <w:rPr>
                <w:rFonts w:ascii="Times New Roman" w:hAnsi="Times New Roman"/>
                <w:sz w:val="24"/>
                <w:szCs w:val="24"/>
                <w:lang w:val="ru-RU"/>
              </w:rPr>
              <w:t>сим-метрии</w:t>
            </w:r>
            <w:proofErr w:type="spellEnd"/>
            <w:r w:rsidRPr="007B3C45">
              <w:rPr>
                <w:rFonts w:ascii="Times New Roman" w:hAnsi="Times New Roman"/>
                <w:sz w:val="24"/>
                <w:szCs w:val="24"/>
                <w:lang w:val="ru-RU"/>
              </w:rPr>
              <w:t>.</w:t>
            </w:r>
          </w:p>
          <w:p w:rsidR="00F263A8" w:rsidRPr="007B3C45" w:rsidRDefault="00F263A8" w:rsidP="001B7407">
            <w:pPr>
              <w:pStyle w:val="af9"/>
              <w:rPr>
                <w:rFonts w:ascii="Times New Roman" w:hAnsi="Times New Roman"/>
                <w:sz w:val="24"/>
                <w:szCs w:val="24"/>
                <w:lang w:val="ru-RU"/>
              </w:rPr>
            </w:pPr>
          </w:p>
        </w:tc>
        <w:tc>
          <w:tcPr>
            <w:tcW w:w="1984" w:type="dxa"/>
          </w:tcPr>
          <w:p w:rsidR="00F263A8" w:rsidRPr="007B3C45" w:rsidRDefault="00F263A8" w:rsidP="001B7407">
            <w:pPr>
              <w:pStyle w:val="af9"/>
              <w:rPr>
                <w:rFonts w:ascii="Times New Roman" w:hAnsi="Times New Roman"/>
                <w:sz w:val="24"/>
                <w:szCs w:val="24"/>
                <w:lang w:val="ru-RU"/>
              </w:rPr>
            </w:pPr>
            <w:r w:rsidRPr="007B3C45">
              <w:rPr>
                <w:rFonts w:ascii="Times New Roman" w:hAnsi="Times New Roman"/>
                <w:sz w:val="24"/>
                <w:szCs w:val="24"/>
                <w:lang w:val="ru-RU"/>
              </w:rPr>
              <w:t xml:space="preserve">Длины </w:t>
            </w:r>
            <w:proofErr w:type="spellStart"/>
            <w:proofErr w:type="gramStart"/>
            <w:r w:rsidRPr="007B3C45">
              <w:rPr>
                <w:rFonts w:ascii="Times New Roman" w:hAnsi="Times New Roman"/>
                <w:sz w:val="24"/>
                <w:szCs w:val="24"/>
                <w:lang w:val="ru-RU"/>
              </w:rPr>
              <w:t>непарал-лельных</w:t>
            </w:r>
            <w:proofErr w:type="spellEnd"/>
            <w:proofErr w:type="gramEnd"/>
            <w:r w:rsidRPr="007B3C45">
              <w:rPr>
                <w:rFonts w:ascii="Times New Roman" w:hAnsi="Times New Roman"/>
                <w:sz w:val="24"/>
                <w:szCs w:val="24"/>
                <w:lang w:val="ru-RU"/>
              </w:rPr>
              <w:t xml:space="preserve"> рёбер </w:t>
            </w:r>
            <w:proofErr w:type="spellStart"/>
            <w:r w:rsidRPr="007B3C45">
              <w:rPr>
                <w:rFonts w:ascii="Times New Roman" w:hAnsi="Times New Roman"/>
                <w:sz w:val="24"/>
                <w:szCs w:val="24"/>
                <w:lang w:val="ru-RU"/>
              </w:rPr>
              <w:t>пря-моугольного</w:t>
            </w:r>
            <w:proofErr w:type="spellEnd"/>
            <w:r w:rsidRPr="007B3C45">
              <w:rPr>
                <w:rFonts w:ascii="Times New Roman" w:hAnsi="Times New Roman"/>
                <w:sz w:val="24"/>
                <w:szCs w:val="24"/>
                <w:lang w:val="ru-RU"/>
              </w:rPr>
              <w:t xml:space="preserve"> </w:t>
            </w:r>
            <w:proofErr w:type="spellStart"/>
            <w:r w:rsidRPr="007B3C45">
              <w:rPr>
                <w:rFonts w:ascii="Times New Roman" w:hAnsi="Times New Roman"/>
                <w:sz w:val="24"/>
                <w:szCs w:val="24"/>
                <w:lang w:val="ru-RU"/>
              </w:rPr>
              <w:t>па-раллелепипеда</w:t>
            </w:r>
            <w:proofErr w:type="spellEnd"/>
            <w:r w:rsidRPr="007B3C45">
              <w:rPr>
                <w:rFonts w:ascii="Times New Roman" w:hAnsi="Times New Roman"/>
                <w:sz w:val="24"/>
                <w:szCs w:val="24"/>
                <w:lang w:val="ru-RU"/>
              </w:rPr>
              <w:t xml:space="preserve"> </w:t>
            </w:r>
            <w:proofErr w:type="spellStart"/>
            <w:r w:rsidRPr="007B3C45">
              <w:rPr>
                <w:rFonts w:ascii="Times New Roman" w:hAnsi="Times New Roman"/>
                <w:sz w:val="24"/>
                <w:szCs w:val="24"/>
                <w:lang w:val="ru-RU"/>
              </w:rPr>
              <w:t>на-зывают</w:t>
            </w:r>
            <w:proofErr w:type="spellEnd"/>
            <w:r w:rsidRPr="007B3C45">
              <w:rPr>
                <w:rFonts w:ascii="Times New Roman" w:hAnsi="Times New Roman"/>
                <w:sz w:val="24"/>
                <w:szCs w:val="24"/>
                <w:lang w:val="ru-RU"/>
              </w:rPr>
              <w:t xml:space="preserve"> его </w:t>
            </w:r>
            <w:proofErr w:type="spellStart"/>
            <w:r w:rsidRPr="007B3C45">
              <w:rPr>
                <w:rFonts w:ascii="Times New Roman" w:hAnsi="Times New Roman"/>
                <w:sz w:val="24"/>
                <w:szCs w:val="24"/>
                <w:lang w:val="ru-RU"/>
              </w:rPr>
              <w:t>линей-ными</w:t>
            </w:r>
            <w:proofErr w:type="spellEnd"/>
            <w:r w:rsidRPr="007B3C45">
              <w:rPr>
                <w:rFonts w:ascii="Times New Roman" w:hAnsi="Times New Roman"/>
                <w:sz w:val="24"/>
                <w:szCs w:val="24"/>
                <w:lang w:val="ru-RU"/>
              </w:rPr>
              <w:t xml:space="preserve"> размерами.</w:t>
            </w:r>
          </w:p>
        </w:tc>
        <w:tc>
          <w:tcPr>
            <w:tcW w:w="2161" w:type="dxa"/>
          </w:tcPr>
          <w:p w:rsidR="00F263A8" w:rsidRPr="007B3C45" w:rsidRDefault="00F263A8" w:rsidP="001B7407">
            <w:pPr>
              <w:pStyle w:val="af9"/>
              <w:rPr>
                <w:rFonts w:ascii="Times New Roman" w:hAnsi="Times New Roman"/>
                <w:sz w:val="24"/>
                <w:szCs w:val="24"/>
                <w:lang w:val="ru-RU"/>
              </w:rPr>
            </w:pPr>
            <w:proofErr w:type="gramStart"/>
            <w:r w:rsidRPr="007B3C45">
              <w:rPr>
                <w:rFonts w:ascii="Times New Roman" w:hAnsi="Times New Roman"/>
                <w:sz w:val="24"/>
                <w:szCs w:val="24"/>
                <w:lang w:val="ru-RU"/>
              </w:rPr>
              <w:t>Боковая</w:t>
            </w:r>
            <w:proofErr w:type="gramEnd"/>
            <w:r w:rsidRPr="007B3C45">
              <w:rPr>
                <w:rFonts w:ascii="Times New Roman" w:hAnsi="Times New Roman"/>
                <w:sz w:val="24"/>
                <w:szCs w:val="24"/>
                <w:lang w:val="ru-RU"/>
              </w:rPr>
              <w:t xml:space="preserve"> </w:t>
            </w:r>
            <w:proofErr w:type="spellStart"/>
            <w:r w:rsidRPr="007B3C45">
              <w:rPr>
                <w:rFonts w:ascii="Times New Roman" w:hAnsi="Times New Roman"/>
                <w:sz w:val="24"/>
                <w:szCs w:val="24"/>
                <w:lang w:val="ru-RU"/>
              </w:rPr>
              <w:t>поверх-ность</w:t>
            </w:r>
            <w:proofErr w:type="spellEnd"/>
            <w:r w:rsidRPr="007B3C45">
              <w:rPr>
                <w:rFonts w:ascii="Times New Roman" w:hAnsi="Times New Roman"/>
                <w:sz w:val="24"/>
                <w:szCs w:val="24"/>
                <w:lang w:val="ru-RU"/>
              </w:rPr>
              <w:t xml:space="preserve"> прямой </w:t>
            </w:r>
            <w:proofErr w:type="spellStart"/>
            <w:r w:rsidRPr="007B3C45">
              <w:rPr>
                <w:rFonts w:ascii="Times New Roman" w:hAnsi="Times New Roman"/>
                <w:sz w:val="24"/>
                <w:szCs w:val="24"/>
                <w:lang w:val="ru-RU"/>
              </w:rPr>
              <w:t>приз-мы</w:t>
            </w:r>
            <w:proofErr w:type="spellEnd"/>
            <w:r w:rsidRPr="007B3C45">
              <w:rPr>
                <w:rFonts w:ascii="Times New Roman" w:hAnsi="Times New Roman"/>
                <w:sz w:val="24"/>
                <w:szCs w:val="24"/>
                <w:lang w:val="ru-RU"/>
              </w:rPr>
              <w:t xml:space="preserve"> равна </w:t>
            </w:r>
            <w:proofErr w:type="spellStart"/>
            <w:r w:rsidRPr="007B3C45">
              <w:rPr>
                <w:rFonts w:ascii="Times New Roman" w:hAnsi="Times New Roman"/>
                <w:sz w:val="24"/>
                <w:szCs w:val="24"/>
                <w:lang w:val="ru-RU"/>
              </w:rPr>
              <w:t>произведе-нию</w:t>
            </w:r>
            <w:proofErr w:type="spellEnd"/>
            <w:r w:rsidRPr="007B3C45">
              <w:rPr>
                <w:rFonts w:ascii="Times New Roman" w:hAnsi="Times New Roman"/>
                <w:sz w:val="24"/>
                <w:szCs w:val="24"/>
                <w:lang w:val="ru-RU"/>
              </w:rPr>
              <w:t xml:space="preserve"> периметра </w:t>
            </w:r>
            <w:proofErr w:type="spellStart"/>
            <w:r w:rsidRPr="007B3C45">
              <w:rPr>
                <w:rFonts w:ascii="Times New Roman" w:hAnsi="Times New Roman"/>
                <w:sz w:val="24"/>
                <w:szCs w:val="24"/>
                <w:lang w:val="ru-RU"/>
              </w:rPr>
              <w:t>ос-нования</w:t>
            </w:r>
            <w:proofErr w:type="spellEnd"/>
            <w:r w:rsidRPr="007B3C45">
              <w:rPr>
                <w:rFonts w:ascii="Times New Roman" w:hAnsi="Times New Roman"/>
                <w:sz w:val="24"/>
                <w:szCs w:val="24"/>
                <w:lang w:val="ru-RU"/>
              </w:rPr>
              <w:t xml:space="preserve"> на высоту призмы, т.е. на </w:t>
            </w:r>
            <w:proofErr w:type="spellStart"/>
            <w:r w:rsidRPr="007B3C45">
              <w:rPr>
                <w:rFonts w:ascii="Times New Roman" w:hAnsi="Times New Roman"/>
                <w:sz w:val="24"/>
                <w:szCs w:val="24"/>
                <w:lang w:val="ru-RU"/>
              </w:rPr>
              <w:t>дли-ну</w:t>
            </w:r>
            <w:proofErr w:type="spellEnd"/>
            <w:r w:rsidRPr="007B3C45">
              <w:rPr>
                <w:rFonts w:ascii="Times New Roman" w:hAnsi="Times New Roman"/>
                <w:sz w:val="24"/>
                <w:szCs w:val="24"/>
                <w:lang w:val="ru-RU"/>
              </w:rPr>
              <w:t xml:space="preserve"> бокового ребра.</w:t>
            </w:r>
          </w:p>
        </w:tc>
      </w:tr>
      <w:tr w:rsidR="00F263A8" w:rsidRPr="00CF0DAA" w:rsidTr="001B7407">
        <w:tc>
          <w:tcPr>
            <w:tcW w:w="675" w:type="dxa"/>
          </w:tcPr>
          <w:p w:rsidR="00F263A8" w:rsidRPr="00CF0DAA" w:rsidRDefault="00F263A8" w:rsidP="001B7407">
            <w:pPr>
              <w:rPr>
                <w:sz w:val="24"/>
                <w:szCs w:val="24"/>
              </w:rPr>
            </w:pPr>
            <w:r>
              <w:rPr>
                <w:sz w:val="24"/>
                <w:szCs w:val="24"/>
              </w:rPr>
              <w:t>4</w:t>
            </w:r>
          </w:p>
        </w:tc>
        <w:tc>
          <w:tcPr>
            <w:tcW w:w="2552" w:type="dxa"/>
          </w:tcPr>
          <w:p w:rsidR="00F263A8" w:rsidRPr="00CF0DAA" w:rsidRDefault="00F263A8" w:rsidP="001B7407">
            <w:pPr>
              <w:pStyle w:val="af9"/>
              <w:jc w:val="center"/>
              <w:rPr>
                <w:rFonts w:ascii="Times New Roman" w:hAnsi="Times New Roman"/>
                <w:i/>
                <w:sz w:val="24"/>
                <w:szCs w:val="24"/>
              </w:rPr>
            </w:pPr>
            <w:proofErr w:type="spellStart"/>
            <w:r w:rsidRPr="00CF0DAA">
              <w:rPr>
                <w:rFonts w:ascii="Times New Roman" w:hAnsi="Times New Roman"/>
                <w:i/>
                <w:sz w:val="24"/>
                <w:szCs w:val="24"/>
              </w:rPr>
              <w:t>S</w:t>
            </w:r>
            <w:r w:rsidRPr="00CF0DAA">
              <w:rPr>
                <w:rFonts w:ascii="Times New Roman" w:hAnsi="Times New Roman"/>
                <w:i/>
                <w:sz w:val="24"/>
                <w:szCs w:val="24"/>
                <w:vertAlign w:val="subscript"/>
              </w:rPr>
              <w:t>n</w:t>
            </w:r>
            <w:proofErr w:type="spellEnd"/>
            <w:r w:rsidRPr="00CF0DAA">
              <w:rPr>
                <w:rFonts w:ascii="Times New Roman" w:hAnsi="Times New Roman"/>
                <w:i/>
                <w:sz w:val="24"/>
                <w:szCs w:val="24"/>
              </w:rPr>
              <w:t>=2(2+4+5)=</w:t>
            </w:r>
          </w:p>
          <w:p w:rsidR="00F263A8" w:rsidRPr="00CF0DAA" w:rsidRDefault="00F263A8" w:rsidP="001B7407">
            <w:pPr>
              <w:pStyle w:val="af9"/>
              <w:jc w:val="center"/>
              <w:rPr>
                <w:rFonts w:ascii="Times New Roman" w:hAnsi="Times New Roman"/>
                <w:i/>
                <w:sz w:val="24"/>
                <w:szCs w:val="24"/>
              </w:rPr>
            </w:pPr>
            <w:r w:rsidRPr="00CF0DAA">
              <w:rPr>
                <w:rFonts w:ascii="Times New Roman" w:hAnsi="Times New Roman"/>
                <w:i/>
                <w:sz w:val="24"/>
                <w:szCs w:val="24"/>
              </w:rPr>
              <w:t>=</w:t>
            </w:r>
            <w:r w:rsidRPr="00CF0DAA">
              <w:rPr>
                <w:rFonts w:ascii="Times New Roman" w:hAnsi="Times New Roman"/>
                <w:b/>
                <w:i/>
                <w:sz w:val="24"/>
                <w:szCs w:val="24"/>
              </w:rPr>
              <w:t>22 см</w:t>
            </w:r>
            <w:r w:rsidRPr="00CF0DAA">
              <w:rPr>
                <w:rFonts w:ascii="Times New Roman" w:hAnsi="Times New Roman"/>
                <w:b/>
                <w:i/>
                <w:sz w:val="24"/>
                <w:szCs w:val="24"/>
                <w:vertAlign w:val="superscript"/>
              </w:rPr>
              <w:t>2</w:t>
            </w:r>
            <w:r w:rsidRPr="00CF0DAA">
              <w:rPr>
                <w:rFonts w:ascii="Times New Roman" w:hAnsi="Times New Roman"/>
                <w:i/>
                <w:sz w:val="24"/>
                <w:szCs w:val="24"/>
              </w:rPr>
              <w:t>.</w:t>
            </w:r>
          </w:p>
        </w:tc>
        <w:tc>
          <w:tcPr>
            <w:tcW w:w="2410" w:type="dxa"/>
          </w:tcPr>
          <w:p w:rsidR="00F263A8" w:rsidRPr="00CF0DAA" w:rsidRDefault="00F263A8" w:rsidP="001B7407">
            <w:pPr>
              <w:pStyle w:val="af9"/>
              <w:jc w:val="center"/>
              <w:rPr>
                <w:rFonts w:ascii="Times New Roman" w:hAnsi="Times New Roman"/>
                <w:i/>
                <w:sz w:val="24"/>
                <w:szCs w:val="24"/>
              </w:rPr>
            </w:pPr>
            <w:proofErr w:type="spellStart"/>
            <w:r w:rsidRPr="00CF0DAA">
              <w:rPr>
                <w:rFonts w:ascii="Times New Roman" w:hAnsi="Times New Roman"/>
                <w:i/>
                <w:sz w:val="24"/>
                <w:szCs w:val="24"/>
              </w:rPr>
              <w:t>S</w:t>
            </w:r>
            <w:r w:rsidRPr="00CF0DAA">
              <w:rPr>
                <w:rFonts w:ascii="Times New Roman" w:hAnsi="Times New Roman"/>
                <w:i/>
                <w:sz w:val="24"/>
                <w:szCs w:val="24"/>
                <w:vertAlign w:val="subscript"/>
              </w:rPr>
              <w:t>n</w:t>
            </w:r>
            <w:proofErr w:type="spellEnd"/>
            <w:r w:rsidRPr="00CF0DAA">
              <w:rPr>
                <w:rFonts w:ascii="Times New Roman" w:hAnsi="Times New Roman"/>
                <w:i/>
                <w:sz w:val="24"/>
                <w:szCs w:val="24"/>
              </w:rPr>
              <w:t>=2(3+6+7)=</w:t>
            </w:r>
          </w:p>
          <w:p w:rsidR="00F263A8" w:rsidRPr="00CF0DAA" w:rsidRDefault="00F263A8" w:rsidP="001B7407">
            <w:pPr>
              <w:pStyle w:val="af9"/>
              <w:rPr>
                <w:rFonts w:ascii="Times New Roman" w:hAnsi="Times New Roman"/>
                <w:sz w:val="24"/>
                <w:szCs w:val="24"/>
              </w:rPr>
            </w:pPr>
            <w:r w:rsidRPr="00CF0DAA">
              <w:rPr>
                <w:rFonts w:ascii="Times New Roman" w:hAnsi="Times New Roman"/>
                <w:i/>
                <w:sz w:val="24"/>
                <w:szCs w:val="24"/>
              </w:rPr>
              <w:t>=</w:t>
            </w:r>
            <w:r w:rsidRPr="00CF0DAA">
              <w:rPr>
                <w:rFonts w:ascii="Times New Roman" w:hAnsi="Times New Roman"/>
                <w:b/>
                <w:i/>
                <w:sz w:val="24"/>
                <w:szCs w:val="24"/>
              </w:rPr>
              <w:t>32 см</w:t>
            </w:r>
            <w:r w:rsidRPr="00CF0DAA">
              <w:rPr>
                <w:rFonts w:ascii="Times New Roman" w:hAnsi="Times New Roman"/>
                <w:b/>
                <w:i/>
                <w:sz w:val="24"/>
                <w:szCs w:val="24"/>
                <w:vertAlign w:val="superscript"/>
              </w:rPr>
              <w:t>2</w:t>
            </w:r>
            <w:r w:rsidRPr="00CF0DAA">
              <w:rPr>
                <w:rFonts w:ascii="Times New Roman" w:hAnsi="Times New Roman"/>
                <w:i/>
                <w:sz w:val="24"/>
                <w:szCs w:val="24"/>
              </w:rPr>
              <w:t>.</w:t>
            </w:r>
          </w:p>
        </w:tc>
        <w:tc>
          <w:tcPr>
            <w:tcW w:w="1984" w:type="dxa"/>
          </w:tcPr>
          <w:p w:rsidR="00F263A8" w:rsidRPr="00CF0DAA" w:rsidRDefault="00F263A8" w:rsidP="001B7407">
            <w:pPr>
              <w:pStyle w:val="af9"/>
              <w:rPr>
                <w:rFonts w:ascii="Times New Roman" w:hAnsi="Times New Roman"/>
                <w:i/>
                <w:sz w:val="24"/>
                <w:szCs w:val="24"/>
              </w:rPr>
            </w:pPr>
            <w:proofErr w:type="spellStart"/>
            <w:r w:rsidRPr="00CF0DAA">
              <w:rPr>
                <w:rFonts w:ascii="Times New Roman" w:hAnsi="Times New Roman"/>
                <w:i/>
                <w:sz w:val="24"/>
                <w:szCs w:val="24"/>
              </w:rPr>
              <w:t>V</w:t>
            </w:r>
            <w:r w:rsidRPr="00CF0DAA">
              <w:rPr>
                <w:rFonts w:ascii="Times New Roman" w:hAnsi="Times New Roman"/>
                <w:i/>
                <w:sz w:val="24"/>
                <w:szCs w:val="24"/>
                <w:vertAlign w:val="subscript"/>
              </w:rPr>
              <w:t>n</w:t>
            </w:r>
            <w:proofErr w:type="spellEnd"/>
            <w:r w:rsidRPr="00CF0DAA">
              <w:rPr>
                <w:rFonts w:ascii="Times New Roman" w:hAnsi="Times New Roman"/>
                <w:i/>
                <w:sz w:val="24"/>
                <w:szCs w:val="24"/>
              </w:rPr>
              <w:t xml:space="preserve">= </w:t>
            </w:r>
            <w:proofErr w:type="spellStart"/>
            <w:r w:rsidRPr="00CF0DAA">
              <w:rPr>
                <w:rFonts w:ascii="Times New Roman" w:hAnsi="Times New Roman"/>
                <w:i/>
                <w:sz w:val="24"/>
                <w:szCs w:val="24"/>
              </w:rPr>
              <w:t>V</w:t>
            </w:r>
            <w:r w:rsidRPr="00CF0DAA">
              <w:rPr>
                <w:rFonts w:ascii="Times New Roman" w:hAnsi="Times New Roman"/>
                <w:i/>
                <w:sz w:val="24"/>
                <w:szCs w:val="24"/>
                <w:vertAlign w:val="subscript"/>
              </w:rPr>
              <w:t>к</w:t>
            </w:r>
            <w:proofErr w:type="spellEnd"/>
          </w:p>
          <w:p w:rsidR="00F263A8" w:rsidRPr="00CF0DAA" w:rsidRDefault="00F263A8" w:rsidP="001B7407">
            <w:pPr>
              <w:pStyle w:val="af9"/>
              <w:rPr>
                <w:rFonts w:ascii="Times New Roman" w:hAnsi="Times New Roman"/>
                <w:sz w:val="24"/>
                <w:szCs w:val="24"/>
              </w:rPr>
            </w:pPr>
            <w:proofErr w:type="spellStart"/>
            <w:r w:rsidRPr="00CF0DAA">
              <w:rPr>
                <w:rFonts w:ascii="Times New Roman" w:hAnsi="Times New Roman"/>
                <w:i/>
                <w:sz w:val="24"/>
                <w:szCs w:val="24"/>
              </w:rPr>
              <w:t>V</w:t>
            </w:r>
            <w:r w:rsidRPr="00CF0DAA">
              <w:rPr>
                <w:rFonts w:ascii="Times New Roman" w:hAnsi="Times New Roman"/>
                <w:i/>
                <w:sz w:val="24"/>
                <w:szCs w:val="24"/>
                <w:vertAlign w:val="subscript"/>
              </w:rPr>
              <w:t>n</w:t>
            </w:r>
            <w:proofErr w:type="spellEnd"/>
            <w:r w:rsidRPr="00CF0DAA">
              <w:rPr>
                <w:rFonts w:ascii="Times New Roman" w:hAnsi="Times New Roman"/>
                <w:i/>
                <w:sz w:val="24"/>
                <w:szCs w:val="24"/>
              </w:rPr>
              <w:t>=</w:t>
            </w:r>
            <w:proofErr w:type="spellStart"/>
            <w:r w:rsidRPr="00CF0DAA">
              <w:rPr>
                <w:rFonts w:ascii="Times New Roman" w:hAnsi="Times New Roman"/>
                <w:i/>
                <w:sz w:val="24"/>
                <w:szCs w:val="24"/>
              </w:rPr>
              <w:t>abc</w:t>
            </w:r>
            <w:proofErr w:type="spellEnd"/>
            <w:r w:rsidRPr="00CF0DAA">
              <w:rPr>
                <w:rFonts w:ascii="Times New Roman" w:hAnsi="Times New Roman"/>
                <w:i/>
                <w:sz w:val="24"/>
                <w:szCs w:val="24"/>
              </w:rPr>
              <w:t>=15</w:t>
            </w:r>
            <w:r w:rsidRPr="00CF0DAA">
              <w:rPr>
                <w:rFonts w:ascii="Times New Roman" w:hAnsi="Times New Roman"/>
                <w:b/>
                <w:sz w:val="24"/>
                <w:szCs w:val="24"/>
              </w:rPr>
              <w:t>∙</w:t>
            </w:r>
            <w:r w:rsidRPr="00CF0DAA">
              <w:rPr>
                <w:rFonts w:ascii="Times New Roman" w:hAnsi="Times New Roman"/>
                <w:sz w:val="24"/>
                <w:szCs w:val="24"/>
              </w:rPr>
              <w:t>50</w:t>
            </w:r>
            <w:r w:rsidRPr="00CF0DAA">
              <w:rPr>
                <w:rFonts w:ascii="Times New Roman" w:hAnsi="Times New Roman"/>
                <w:b/>
                <w:sz w:val="24"/>
                <w:szCs w:val="24"/>
              </w:rPr>
              <w:t>∙</w:t>
            </w:r>
            <w:r w:rsidRPr="00CF0DAA">
              <w:rPr>
                <w:rFonts w:ascii="Times New Roman" w:hAnsi="Times New Roman"/>
                <w:sz w:val="24"/>
                <w:szCs w:val="24"/>
              </w:rPr>
              <w:t>36</w:t>
            </w:r>
          </w:p>
          <w:p w:rsidR="00F263A8" w:rsidRPr="00E82D00" w:rsidRDefault="00F263A8" w:rsidP="001B7407">
            <w:pPr>
              <w:rPr>
                <w:sz w:val="24"/>
                <w:szCs w:val="24"/>
                <w:lang w:val="en-US"/>
              </w:rPr>
            </w:pPr>
            <w:r w:rsidRPr="00CF0DAA">
              <w:rPr>
                <w:i/>
                <w:sz w:val="24"/>
                <w:szCs w:val="24"/>
                <w:lang w:val="en-US"/>
              </w:rPr>
              <w:t>V</w:t>
            </w:r>
            <w:r w:rsidRPr="00CF0DAA">
              <w:rPr>
                <w:i/>
                <w:sz w:val="24"/>
                <w:szCs w:val="24"/>
                <w:vertAlign w:val="subscript"/>
              </w:rPr>
              <w:t>к</w:t>
            </w:r>
            <w:r w:rsidRPr="00CF0DAA">
              <w:rPr>
                <w:i/>
                <w:sz w:val="24"/>
                <w:szCs w:val="24"/>
                <w:lang w:val="en-US"/>
              </w:rPr>
              <w:t>=a</w:t>
            </w:r>
            <w:r w:rsidRPr="00CF0DAA">
              <w:rPr>
                <w:i/>
                <w:sz w:val="24"/>
                <w:szCs w:val="24"/>
                <w:vertAlign w:val="superscript"/>
                <w:lang w:val="en-US"/>
              </w:rPr>
              <w:t xml:space="preserve">3     </w:t>
            </w:r>
            <m:oMath>
              <m:box>
                <m:boxPr>
                  <m:opEmu m:val="on"/>
                  <m:ctrlPr>
                    <w:rPr>
                      <w:rFonts w:ascii="Cambria Math" w:hAnsi="Cambria Math"/>
                      <w:i/>
                      <w:sz w:val="24"/>
                      <w:szCs w:val="24"/>
                    </w:rPr>
                  </m:ctrlPr>
                </m:boxPr>
                <m:e>
                  <m:groupChr>
                    <m:groupChrPr>
                      <m:chr m:val="⇒"/>
                      <m:vertJc m:val="bot"/>
                      <m:ctrlPr>
                        <w:rPr>
                          <w:rFonts w:ascii="Cambria Math" w:hAnsi="Cambria Math"/>
                          <w:i/>
                          <w:sz w:val="24"/>
                          <w:szCs w:val="24"/>
                        </w:rPr>
                      </m:ctrlPr>
                    </m:groupChrPr>
                    <m:e/>
                  </m:groupChr>
                </m:e>
              </m:box>
            </m:oMath>
            <w:r w:rsidRPr="00CF0DAA">
              <w:rPr>
                <w:sz w:val="24"/>
                <w:szCs w:val="24"/>
                <w:lang w:val="en-US"/>
              </w:rPr>
              <w:br/>
            </w:r>
            <m:oMathPara>
              <m:oMath>
                <m:r>
                  <w:rPr>
                    <w:rFonts w:ascii="Cambria Math" w:hAnsi="Cambria Math"/>
                    <w:sz w:val="24"/>
                    <w:szCs w:val="24"/>
                  </w:rPr>
                  <m:t>а</m:t>
                </m:r>
                <m:r>
                  <w:rPr>
                    <w:rFonts w:ascii="Cambria Math" w:hAnsi="Cambria Math"/>
                    <w:sz w:val="24"/>
                    <w:szCs w:val="24"/>
                    <w:lang w:val="en-US"/>
                  </w:rPr>
                  <m:t>=</m:t>
                </m:r>
                <m:rad>
                  <m:radPr>
                    <m:ctrlPr>
                      <w:rPr>
                        <w:rFonts w:ascii="Cambria Math" w:hAnsi="Cambria Math"/>
                        <w:i/>
                        <w:sz w:val="24"/>
                        <w:szCs w:val="24"/>
                      </w:rPr>
                    </m:ctrlPr>
                  </m:radPr>
                  <m:deg>
                    <m:r>
                      <w:rPr>
                        <w:rFonts w:ascii="Cambria Math" w:hAnsi="Cambria Math"/>
                        <w:sz w:val="24"/>
                        <w:szCs w:val="24"/>
                        <w:lang w:val="en-US"/>
                      </w:rPr>
                      <m:t>3</m:t>
                    </m:r>
                  </m:deg>
                  <m:e>
                    <m:r>
                      <w:rPr>
                        <w:rFonts w:ascii="Cambria Math" w:hAnsi="Cambria Math"/>
                        <w:sz w:val="24"/>
                        <w:szCs w:val="24"/>
                        <w:lang w:val="en-US"/>
                      </w:rPr>
                      <m:t>15∙50∙36</m:t>
                    </m:r>
                  </m:e>
                </m:rad>
                <m:r>
                  <w:rPr>
                    <w:rFonts w:ascii="Cambria Math" w:hAnsi="Cambria Math"/>
                    <w:sz w:val="24"/>
                    <w:szCs w:val="24"/>
                    <w:lang w:val="en-US"/>
                  </w:rPr>
                  <m:t>=</m:t>
                </m:r>
              </m:oMath>
            </m:oMathPara>
          </w:p>
          <w:p w:rsidR="00F263A8" w:rsidRPr="00CF0DAA" w:rsidRDefault="00F263A8" w:rsidP="001B7407">
            <w:pPr>
              <w:rPr>
                <w:sz w:val="24"/>
                <w:szCs w:val="24"/>
              </w:rPr>
            </w:pPr>
            <w:r w:rsidRPr="00CF0DAA">
              <w:rPr>
                <w:sz w:val="24"/>
                <w:szCs w:val="24"/>
              </w:rPr>
              <w:object w:dxaOrig="2580" w:dyaOrig="420">
                <v:shape id="_x0000_i1241" type="#_x0000_t75" style="width:108pt;height:17.25pt" o:ole="">
                  <v:imagedata r:id="rId398" o:title=""/>
                </v:shape>
                <o:OLEObject Type="Embed" ProgID="PBrush" ShapeID="_x0000_i1241" DrawAspect="Content" ObjectID="_1732608355" r:id="rId399"/>
              </w:object>
            </w:r>
          </w:p>
        </w:tc>
        <w:tc>
          <w:tcPr>
            <w:tcW w:w="2161" w:type="dxa"/>
          </w:tcPr>
          <w:p w:rsidR="00F263A8" w:rsidRPr="00CF0DAA" w:rsidRDefault="00F263A8" w:rsidP="001B7407">
            <w:pPr>
              <w:pStyle w:val="af9"/>
              <w:rPr>
                <w:rFonts w:ascii="Times New Roman" w:hAnsi="Times New Roman"/>
                <w:i/>
                <w:sz w:val="24"/>
                <w:szCs w:val="24"/>
              </w:rPr>
            </w:pPr>
            <w:r w:rsidRPr="00CF0DAA">
              <w:rPr>
                <w:rFonts w:ascii="Times New Roman" w:hAnsi="Times New Roman"/>
                <w:i/>
                <w:sz w:val="24"/>
                <w:szCs w:val="24"/>
              </w:rPr>
              <w:t>d</w:t>
            </w:r>
            <w:r w:rsidRPr="00CF0DAA">
              <w:rPr>
                <w:rFonts w:ascii="Times New Roman" w:hAnsi="Times New Roman"/>
                <w:i/>
                <w:sz w:val="24"/>
                <w:szCs w:val="24"/>
                <w:vertAlign w:val="superscript"/>
              </w:rPr>
              <w:t>2</w:t>
            </w:r>
            <w:r w:rsidRPr="00CF0DAA">
              <w:rPr>
                <w:rFonts w:ascii="Times New Roman" w:hAnsi="Times New Roman"/>
                <w:i/>
                <w:sz w:val="24"/>
                <w:szCs w:val="24"/>
              </w:rPr>
              <w:t>=a</w:t>
            </w:r>
            <w:r w:rsidRPr="00CF0DAA">
              <w:rPr>
                <w:rFonts w:ascii="Times New Roman" w:hAnsi="Times New Roman"/>
                <w:i/>
                <w:sz w:val="24"/>
                <w:szCs w:val="24"/>
                <w:vertAlign w:val="superscript"/>
              </w:rPr>
              <w:t>2</w:t>
            </w:r>
            <w:r w:rsidRPr="00CF0DAA">
              <w:rPr>
                <w:rFonts w:ascii="Times New Roman" w:hAnsi="Times New Roman"/>
                <w:i/>
                <w:sz w:val="24"/>
                <w:szCs w:val="24"/>
              </w:rPr>
              <w:t>+ b</w:t>
            </w:r>
            <w:r w:rsidRPr="00CF0DAA">
              <w:rPr>
                <w:rFonts w:ascii="Times New Roman" w:hAnsi="Times New Roman"/>
                <w:i/>
                <w:sz w:val="24"/>
                <w:szCs w:val="24"/>
                <w:vertAlign w:val="superscript"/>
              </w:rPr>
              <w:t>2</w:t>
            </w:r>
            <w:r w:rsidRPr="00CF0DAA">
              <w:rPr>
                <w:rFonts w:ascii="Times New Roman" w:hAnsi="Times New Roman"/>
                <w:i/>
                <w:sz w:val="24"/>
                <w:szCs w:val="24"/>
              </w:rPr>
              <w:t>+ c</w:t>
            </w:r>
            <w:r w:rsidRPr="00CF0DAA">
              <w:rPr>
                <w:rFonts w:ascii="Times New Roman" w:hAnsi="Times New Roman"/>
                <w:i/>
                <w:sz w:val="24"/>
                <w:szCs w:val="24"/>
                <w:vertAlign w:val="superscript"/>
              </w:rPr>
              <w:t>2</w:t>
            </w:r>
            <w:r w:rsidRPr="00CF0DAA">
              <w:rPr>
                <w:rFonts w:ascii="Times New Roman" w:hAnsi="Times New Roman"/>
                <w:i/>
                <w:sz w:val="24"/>
                <w:szCs w:val="24"/>
              </w:rPr>
              <w:t>=</w:t>
            </w:r>
          </w:p>
          <w:p w:rsidR="00F263A8" w:rsidRPr="00CF0DAA" w:rsidRDefault="00F263A8" w:rsidP="001B7407">
            <w:pPr>
              <w:ind w:left="-108" w:firstLine="108"/>
              <w:jc w:val="center"/>
              <w:rPr>
                <w:sz w:val="24"/>
                <w:szCs w:val="24"/>
                <w:lang w:val="en-US"/>
              </w:rPr>
            </w:pPr>
            <w:r w:rsidRPr="00CF0DAA">
              <w:rPr>
                <w:i/>
                <w:sz w:val="24"/>
                <w:szCs w:val="24"/>
                <w:lang w:val="en-US"/>
              </w:rPr>
              <w:t>=2</w:t>
            </w:r>
            <w:r w:rsidRPr="00CF0DAA">
              <w:rPr>
                <w:i/>
                <w:sz w:val="24"/>
                <w:szCs w:val="24"/>
                <w:vertAlign w:val="superscript"/>
                <w:lang w:val="en-US"/>
              </w:rPr>
              <w:t>2</w:t>
            </w:r>
            <w:r w:rsidRPr="00CF0DAA">
              <w:rPr>
                <w:i/>
                <w:sz w:val="24"/>
                <w:szCs w:val="24"/>
                <w:lang w:val="en-US"/>
              </w:rPr>
              <w:t>+ 3</w:t>
            </w:r>
            <w:r w:rsidRPr="00CF0DAA">
              <w:rPr>
                <w:i/>
                <w:sz w:val="24"/>
                <w:szCs w:val="24"/>
                <w:vertAlign w:val="superscript"/>
                <w:lang w:val="en-US"/>
              </w:rPr>
              <w:t>2</w:t>
            </w:r>
            <w:r w:rsidRPr="00CF0DAA">
              <w:rPr>
                <w:i/>
                <w:sz w:val="24"/>
                <w:szCs w:val="24"/>
                <w:lang w:val="en-US"/>
              </w:rPr>
              <w:t>+ 6</w:t>
            </w:r>
            <w:r w:rsidRPr="00CF0DAA">
              <w:rPr>
                <w:i/>
                <w:sz w:val="24"/>
                <w:szCs w:val="24"/>
                <w:vertAlign w:val="superscript"/>
                <w:lang w:val="en-US"/>
              </w:rPr>
              <w:t>2</w:t>
            </w:r>
            <w:r w:rsidRPr="00CF0DAA">
              <w:rPr>
                <w:i/>
                <w:sz w:val="24"/>
                <w:szCs w:val="24"/>
                <w:lang w:val="en-US"/>
              </w:rPr>
              <w:t xml:space="preserve">=49 </w:t>
            </w:r>
            <w:r w:rsidRPr="00CF0DAA">
              <w:rPr>
                <w:sz w:val="24"/>
                <w:szCs w:val="24"/>
              </w:rPr>
              <w:br/>
            </w:r>
            <m:oMath>
              <m:box>
                <m:boxPr>
                  <m:opEmu m:val="on"/>
                  <m:ctrlPr>
                    <w:rPr>
                      <w:rFonts w:ascii="Cambria Math" w:hAnsi="Cambria Math"/>
                      <w:i/>
                      <w:sz w:val="24"/>
                      <w:szCs w:val="24"/>
                    </w:rPr>
                  </m:ctrlPr>
                </m:boxPr>
                <m:e>
                  <m:groupChr>
                    <m:groupChrPr>
                      <m:chr m:val="⇒"/>
                      <m:vertJc m:val="bot"/>
                      <m:ctrlPr>
                        <w:rPr>
                          <w:rFonts w:ascii="Cambria Math" w:hAnsi="Cambria Math"/>
                          <w:i/>
                          <w:sz w:val="24"/>
                          <w:szCs w:val="24"/>
                        </w:rPr>
                      </m:ctrlPr>
                    </m:groupChrPr>
                    <m:e/>
                  </m:groupChr>
                </m:e>
              </m:box>
            </m:oMath>
            <w:r w:rsidRPr="00CF0DAA">
              <w:rPr>
                <w:i/>
                <w:sz w:val="24"/>
                <w:szCs w:val="24"/>
                <w:lang w:val="en-US"/>
              </w:rPr>
              <w:t xml:space="preserve"> d=</w:t>
            </w:r>
            <m:oMath>
              <m:rad>
                <m:radPr>
                  <m:degHide m:val="on"/>
                  <m:ctrlPr>
                    <w:rPr>
                      <w:rFonts w:ascii="Cambria Math" w:hAnsi="Cambria Math"/>
                      <w:i/>
                      <w:sz w:val="24"/>
                      <w:szCs w:val="24"/>
                      <w:lang w:val="en-US"/>
                    </w:rPr>
                  </m:ctrlPr>
                </m:radPr>
                <m:deg/>
                <m:e>
                  <m:r>
                    <w:rPr>
                      <w:rFonts w:ascii="Cambria Math" w:hAnsi="Cambria Math"/>
                      <w:sz w:val="24"/>
                      <w:szCs w:val="24"/>
                      <w:lang w:val="en-US"/>
                    </w:rPr>
                    <m:t>49</m:t>
                  </m:r>
                </m:e>
              </m:rad>
              <m:r>
                <w:rPr>
                  <w:rFonts w:ascii="Cambria Math" w:hAnsi="Cambria Math"/>
                  <w:sz w:val="24"/>
                  <w:szCs w:val="24"/>
                  <w:lang w:val="en-US"/>
                </w:rPr>
                <m:t>=</m:t>
              </m:r>
            </m:oMath>
            <w:r w:rsidRPr="00CF0DAA">
              <w:rPr>
                <w:b/>
                <w:i/>
                <w:sz w:val="24"/>
                <w:szCs w:val="24"/>
                <w:lang w:val="en-US"/>
              </w:rPr>
              <w:t>7</w:t>
            </w:r>
            <w:r w:rsidRPr="00CF0DAA">
              <w:rPr>
                <w:b/>
                <w:i/>
                <w:sz w:val="24"/>
                <w:szCs w:val="24"/>
              </w:rPr>
              <w:t xml:space="preserve"> (см)</w:t>
            </w:r>
          </w:p>
          <w:p w:rsidR="00F263A8" w:rsidRPr="00CF0DAA" w:rsidRDefault="00F263A8" w:rsidP="001B7407">
            <w:pPr>
              <w:pStyle w:val="af9"/>
              <w:jc w:val="center"/>
              <w:rPr>
                <w:rFonts w:ascii="Times New Roman" w:hAnsi="Times New Roman"/>
                <w:sz w:val="24"/>
                <w:szCs w:val="24"/>
              </w:rPr>
            </w:pPr>
          </w:p>
        </w:tc>
      </w:tr>
      <w:tr w:rsidR="00F263A8" w:rsidRPr="00CF0DAA" w:rsidTr="001B7407">
        <w:tc>
          <w:tcPr>
            <w:tcW w:w="675" w:type="dxa"/>
          </w:tcPr>
          <w:p w:rsidR="00F263A8" w:rsidRPr="00CF0DAA" w:rsidRDefault="00F263A8" w:rsidP="001B7407">
            <w:pPr>
              <w:rPr>
                <w:sz w:val="24"/>
                <w:szCs w:val="24"/>
              </w:rPr>
            </w:pPr>
            <w:r>
              <w:rPr>
                <w:sz w:val="24"/>
                <w:szCs w:val="24"/>
              </w:rPr>
              <w:t>5</w:t>
            </w:r>
          </w:p>
        </w:tc>
        <w:tc>
          <w:tcPr>
            <w:tcW w:w="2552" w:type="dxa"/>
          </w:tcPr>
          <w:tbl>
            <w:tblPr>
              <w:tblW w:w="2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63"/>
              <w:gridCol w:w="1276"/>
            </w:tblGrid>
            <w:tr w:rsidR="00F263A8" w:rsidRPr="001118AB" w:rsidTr="001B7407">
              <w:tc>
                <w:tcPr>
                  <w:tcW w:w="1163" w:type="dxa"/>
                  <w:tcBorders>
                    <w:top w:val="single" w:sz="4" w:space="0" w:color="000000"/>
                    <w:left w:val="single" w:sz="4" w:space="0" w:color="000000"/>
                    <w:bottom w:val="single" w:sz="4" w:space="0" w:color="000000"/>
                    <w:right w:val="single" w:sz="4" w:space="0" w:color="000000"/>
                  </w:tcBorders>
                </w:tcPr>
                <w:p w:rsidR="00F263A8" w:rsidRPr="00CF0DAA" w:rsidRDefault="00E82D00" w:rsidP="001B7407">
                  <w:pPr>
                    <w:pStyle w:val="af9"/>
                    <w:framePr w:hSpace="180" w:wrap="around" w:vAnchor="text" w:hAnchor="margin" w:xAlign="center" w:y="13"/>
                    <w:rPr>
                      <w:rFonts w:ascii="Times New Roman" w:hAnsi="Times New Roman"/>
                      <w:sz w:val="24"/>
                      <w:szCs w:val="24"/>
                    </w:rPr>
                  </w:pPr>
                  <w:r w:rsidRPr="007B3C45">
                    <w:rPr>
                      <w:rFonts w:ascii="Times New Roman" w:hAnsi="Times New Roman"/>
                      <w:noProof/>
                      <w:sz w:val="24"/>
                      <w:szCs w:val="24"/>
                      <w:lang w:val="ru-RU" w:eastAsia="ru-RU" w:bidi="ar-SA"/>
                    </w:rPr>
                    <w:drawing>
                      <wp:inline distT="0" distB="0" distL="0" distR="0">
                        <wp:extent cx="600075" cy="933450"/>
                        <wp:effectExtent l="0" t="0" r="0" b="0"/>
                        <wp:docPr id="75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40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0075" cy="933450"/>
                                </a:xfrm>
                                <a:prstGeom prst="rect">
                                  <a:avLst/>
                                </a:prstGeom>
                                <a:noFill/>
                                <a:ln>
                                  <a:noFill/>
                                </a:ln>
                              </pic:spPr>
                            </pic:pic>
                          </a:graphicData>
                        </a:graphic>
                      </wp:inline>
                    </w:drawing>
                  </w:r>
                </w:p>
              </w:tc>
              <w:tc>
                <w:tcPr>
                  <w:tcW w:w="1276" w:type="dxa"/>
                  <w:tcBorders>
                    <w:top w:val="single" w:sz="4" w:space="0" w:color="000000"/>
                    <w:left w:val="single" w:sz="4" w:space="0" w:color="000000"/>
                    <w:bottom w:val="single" w:sz="4" w:space="0" w:color="000000"/>
                    <w:right w:val="single" w:sz="4" w:space="0" w:color="000000"/>
                  </w:tcBorders>
                </w:tcPr>
                <w:p w:rsidR="00F263A8" w:rsidRPr="00CF0DAA" w:rsidRDefault="00F263A8" w:rsidP="001B7407">
                  <w:pPr>
                    <w:pStyle w:val="af9"/>
                    <w:framePr w:hSpace="180" w:wrap="around" w:vAnchor="text" w:hAnchor="margin" w:xAlign="center" w:y="13"/>
                    <w:rPr>
                      <w:rFonts w:ascii="Times New Roman" w:hAnsi="Times New Roman"/>
                      <w:sz w:val="24"/>
                      <w:szCs w:val="24"/>
                    </w:rPr>
                  </w:pPr>
                  <w:r w:rsidRPr="00CF0DAA">
                    <w:rPr>
                      <w:rFonts w:ascii="Times New Roman" w:hAnsi="Times New Roman"/>
                      <w:sz w:val="24"/>
                      <w:szCs w:val="24"/>
                    </w:rPr>
                    <w:t xml:space="preserve">  </w:t>
                  </w:r>
                  <m:oMath>
                    <m:r>
                      <w:rPr>
                        <w:rFonts w:ascii="Cambria Math" w:hAnsi="Cambria Math"/>
                        <w:sz w:val="24"/>
                        <w:szCs w:val="24"/>
                      </w:rPr>
                      <m:t>V=</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осн.</m:t>
                        </m:r>
                      </m:sub>
                    </m:sSub>
                  </m:oMath>
                  <w:r w:rsidRPr="00CF0DAA">
                    <w:rPr>
                      <w:rFonts w:ascii="Times New Roman" w:hAnsi="Times New Roman"/>
                      <w:sz w:val="24"/>
                      <w:szCs w:val="24"/>
                    </w:rPr>
                    <w:t xml:space="preserve">H  </w:t>
                  </w:r>
                </w:p>
                <w:p w:rsidR="00F263A8" w:rsidRPr="00CF0DAA" w:rsidRDefault="00F263A8" w:rsidP="001B7407">
                  <w:pPr>
                    <w:pStyle w:val="af9"/>
                    <w:framePr w:hSpace="180" w:wrap="around" w:vAnchor="text" w:hAnchor="margin" w:xAlign="center" w:y="13"/>
                    <w:rPr>
                      <w:rFonts w:ascii="Times New Roman" w:hAnsi="Times New Roman"/>
                      <w:sz w:val="24"/>
                      <w:szCs w:val="24"/>
                    </w:rPr>
                  </w:pPr>
                  <w:proofErr w:type="spellStart"/>
                  <w:r w:rsidRPr="00CF0DAA">
                    <w:rPr>
                      <w:rFonts w:ascii="Times New Roman" w:hAnsi="Times New Roman"/>
                      <w:sz w:val="24"/>
                      <w:szCs w:val="24"/>
                    </w:rPr>
                    <w:t>S</w:t>
                  </w:r>
                  <w:r w:rsidRPr="00CF0DAA">
                    <w:rPr>
                      <w:rFonts w:ascii="Times New Roman" w:hAnsi="Times New Roman"/>
                      <w:sz w:val="24"/>
                      <w:szCs w:val="24"/>
                      <w:vertAlign w:val="subscript"/>
                    </w:rPr>
                    <w:t>осн</w:t>
                  </w:r>
                  <w:proofErr w:type="spellEnd"/>
                  <w:r w:rsidRPr="00CF0DAA">
                    <w:rPr>
                      <w:rFonts w:ascii="Times New Roman" w:hAnsi="Times New Roman"/>
                      <w:sz w:val="24"/>
                      <w:szCs w:val="24"/>
                      <w:vertAlign w:val="subscript"/>
                    </w:rPr>
                    <w:t>.</w:t>
                  </w:r>
                  <w:r w:rsidRPr="00CF0DAA">
                    <w:rPr>
                      <w:rFonts w:ascii="Times New Roman" w:hAnsi="Times New Roman"/>
                      <w:sz w:val="24"/>
                      <w:szCs w:val="24"/>
                    </w:rPr>
                    <w:t xml:space="preserve"> =</w:t>
                  </w:r>
                </w:p>
                <w:p w:rsidR="00F263A8" w:rsidRPr="00CF0DAA" w:rsidRDefault="00F263A8" w:rsidP="001B7407">
                  <w:pPr>
                    <w:pStyle w:val="af9"/>
                    <w:framePr w:hSpace="180" w:wrap="around" w:vAnchor="text" w:hAnchor="margin" w:xAlign="center" w:y="13"/>
                    <w:rPr>
                      <w:rFonts w:ascii="Times New Roman" w:hAnsi="Times New Roman"/>
                      <w:sz w:val="24"/>
                      <w:szCs w:val="24"/>
                    </w:rPr>
                  </w:pPr>
                  <w:r w:rsidRPr="00CF0DAA">
                    <w:rPr>
                      <w:rFonts w:ascii="Times New Roman" w:hAnsi="Times New Roman"/>
                      <w:sz w:val="24"/>
                      <w:szCs w:val="24"/>
                    </w:rPr>
                    <w:t>=9•12=</w:t>
                  </w:r>
                </w:p>
                <w:p w:rsidR="00F263A8" w:rsidRPr="00CF0DAA" w:rsidRDefault="00F263A8" w:rsidP="001B7407">
                  <w:pPr>
                    <w:pStyle w:val="af9"/>
                    <w:framePr w:hSpace="180" w:wrap="around" w:vAnchor="text" w:hAnchor="margin" w:xAlign="center" w:y="13"/>
                    <w:rPr>
                      <w:rFonts w:ascii="Times New Roman" w:hAnsi="Times New Roman"/>
                      <w:sz w:val="24"/>
                      <w:szCs w:val="24"/>
                      <w:vertAlign w:val="superscript"/>
                    </w:rPr>
                  </w:pPr>
                  <w:r w:rsidRPr="00CF0DAA">
                    <w:rPr>
                      <w:rFonts w:ascii="Times New Roman" w:hAnsi="Times New Roman"/>
                      <w:sz w:val="24"/>
                      <w:szCs w:val="24"/>
                    </w:rPr>
                    <w:t>= 108см</w:t>
                  </w:r>
                  <w:r w:rsidRPr="00CF0DAA">
                    <w:rPr>
                      <w:rFonts w:ascii="Times New Roman" w:hAnsi="Times New Roman"/>
                      <w:sz w:val="24"/>
                      <w:szCs w:val="24"/>
                      <w:vertAlign w:val="superscript"/>
                    </w:rPr>
                    <w:t>2</w:t>
                  </w:r>
                </w:p>
              </w:tc>
            </w:tr>
          </w:tbl>
          <w:p w:rsidR="00F263A8" w:rsidRPr="00CF0DAA" w:rsidRDefault="00F263A8" w:rsidP="001B7407">
            <w:pPr>
              <w:pStyle w:val="af9"/>
              <w:rPr>
                <w:rFonts w:ascii="Times New Roman" w:hAnsi="Times New Roman"/>
                <w:sz w:val="24"/>
                <w:szCs w:val="24"/>
              </w:rPr>
            </w:pPr>
            <w:r w:rsidRPr="00CF0DAA">
              <w:rPr>
                <w:rFonts w:ascii="Times New Roman" w:hAnsi="Times New Roman"/>
                <w:sz w:val="24"/>
                <w:szCs w:val="24"/>
              </w:rPr>
              <w:t xml:space="preserve">BD=   </w:t>
            </w:r>
            <m:oMath>
              <m:rad>
                <m:radPr>
                  <m:degHide m:val="on"/>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9</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12</m:t>
                      </m:r>
                    </m:e>
                    <m:sup>
                      <m:r>
                        <w:rPr>
                          <w:rFonts w:ascii="Cambria Math" w:hAnsi="Cambria Math"/>
                          <w:sz w:val="24"/>
                          <w:szCs w:val="24"/>
                        </w:rPr>
                        <m:t>2</m:t>
                      </m:r>
                    </m:sup>
                  </m:sSup>
                </m:e>
              </m:rad>
            </m:oMath>
            <w:r w:rsidRPr="00CF0DAA">
              <w:rPr>
                <w:rFonts w:ascii="Times New Roman" w:hAnsi="Times New Roman"/>
                <w:sz w:val="24"/>
                <w:szCs w:val="24"/>
              </w:rPr>
              <w:t>=</w:t>
            </w:r>
            <m:oMath>
              <m:rad>
                <m:radPr>
                  <m:degHide m:val="on"/>
                  <m:ctrlPr>
                    <w:rPr>
                      <w:rFonts w:ascii="Cambria Math" w:hAnsi="Cambria Math"/>
                      <w:i/>
                      <w:sz w:val="24"/>
                      <w:szCs w:val="24"/>
                    </w:rPr>
                  </m:ctrlPr>
                </m:radPr>
                <m:deg/>
                <m:e>
                  <m:r>
                    <w:rPr>
                      <w:rFonts w:ascii="Cambria Math" w:hAnsi="Cambria Math"/>
                      <w:sz w:val="24"/>
                      <w:szCs w:val="24"/>
                    </w:rPr>
                    <m:t>225</m:t>
                  </m:r>
                </m:e>
              </m:rad>
            </m:oMath>
            <w:r w:rsidRPr="00CF0DAA">
              <w:rPr>
                <w:rFonts w:ascii="Times New Roman" w:hAnsi="Times New Roman"/>
                <w:sz w:val="24"/>
                <w:szCs w:val="24"/>
              </w:rPr>
              <w:t>=</w:t>
            </w:r>
          </w:p>
          <w:p w:rsidR="00F263A8" w:rsidRPr="00CF0DAA" w:rsidRDefault="00F263A8" w:rsidP="001B7407">
            <w:pPr>
              <w:pStyle w:val="af9"/>
              <w:rPr>
                <w:rFonts w:ascii="Times New Roman" w:hAnsi="Times New Roman"/>
                <w:i/>
                <w:sz w:val="24"/>
                <w:szCs w:val="24"/>
              </w:rPr>
            </w:pPr>
            <w:r w:rsidRPr="00CF0DAA">
              <w:rPr>
                <w:rFonts w:ascii="Times New Roman" w:hAnsi="Times New Roman"/>
                <w:i/>
                <w:sz w:val="24"/>
                <w:szCs w:val="24"/>
              </w:rPr>
              <w:t>=15(</w:t>
            </w:r>
            <w:proofErr w:type="spellStart"/>
            <w:r w:rsidRPr="00CF0DAA">
              <w:rPr>
                <w:rFonts w:ascii="Times New Roman" w:hAnsi="Times New Roman"/>
                <w:i/>
                <w:sz w:val="24"/>
                <w:szCs w:val="24"/>
              </w:rPr>
              <w:t>см</w:t>
            </w:r>
            <w:proofErr w:type="spellEnd"/>
            <w:r w:rsidRPr="00CF0DAA">
              <w:rPr>
                <w:rFonts w:ascii="Times New Roman" w:hAnsi="Times New Roman"/>
                <w:i/>
                <w:sz w:val="24"/>
                <w:szCs w:val="24"/>
              </w:rPr>
              <w:t>)</w:t>
            </w:r>
          </w:p>
          <w:p w:rsidR="00F263A8" w:rsidRPr="00CF0DAA" w:rsidRDefault="00F263A8" w:rsidP="001B7407">
            <w:pPr>
              <w:pStyle w:val="af9"/>
              <w:rPr>
                <w:rFonts w:ascii="Times New Roman" w:hAnsi="Times New Roman"/>
                <w:i/>
                <w:sz w:val="24"/>
                <w:szCs w:val="24"/>
              </w:rPr>
            </w:pPr>
            <w:r w:rsidRPr="00CF0DAA">
              <w:rPr>
                <w:rFonts w:ascii="Times New Roman" w:hAnsi="Times New Roman"/>
                <w:i/>
                <w:sz w:val="24"/>
                <w:szCs w:val="24"/>
              </w:rPr>
              <w:t xml:space="preserve">ОD=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Pr="00CF0DAA">
              <w:rPr>
                <w:rFonts w:ascii="Times New Roman" w:hAnsi="Times New Roman"/>
                <w:i/>
                <w:sz w:val="24"/>
                <w:szCs w:val="24"/>
              </w:rPr>
              <w:t>BD=7, 5 см</w:t>
            </w:r>
          </w:p>
          <w:p w:rsidR="00F263A8" w:rsidRPr="00CF0DAA" w:rsidRDefault="00F263A8" w:rsidP="001B7407">
            <w:pPr>
              <w:rPr>
                <w:sz w:val="24"/>
                <w:szCs w:val="24"/>
                <w:lang w:val="en-US"/>
              </w:rPr>
            </w:pPr>
            <w:r w:rsidRPr="00CF0DAA">
              <w:rPr>
                <w:i/>
                <w:sz w:val="24"/>
                <w:szCs w:val="24"/>
                <w:lang w:val="en-US"/>
              </w:rPr>
              <w:lastRenderedPageBreak/>
              <w:t>SO=</w:t>
            </w:r>
            <m:oMath>
              <m:rad>
                <m:radPr>
                  <m:degHide m:val="on"/>
                  <m:ctrlPr>
                    <w:rPr>
                      <w:rFonts w:ascii="Cambria Math" w:hAnsi="Cambria Math"/>
                      <w:i/>
                      <w:sz w:val="24"/>
                      <w:szCs w:val="24"/>
                      <w:lang w:val="en-US"/>
                    </w:rPr>
                  </m:ctrlPr>
                </m:radPr>
                <m:deg/>
                <m:e>
                  <m:sSup>
                    <m:sSupPr>
                      <m:ctrlPr>
                        <w:rPr>
                          <w:rFonts w:ascii="Cambria Math" w:hAnsi="Cambria Math"/>
                          <w:i/>
                          <w:sz w:val="24"/>
                          <w:szCs w:val="24"/>
                          <w:lang w:val="en-US"/>
                        </w:rPr>
                      </m:ctrlPr>
                    </m:sSupPr>
                    <m:e>
                      <m:r>
                        <w:rPr>
                          <w:rFonts w:ascii="Cambria Math" w:hAnsi="Cambria Math"/>
                          <w:sz w:val="24"/>
                          <w:szCs w:val="24"/>
                          <w:lang w:val="en-US"/>
                        </w:rPr>
                        <m:t>SD</m:t>
                      </m:r>
                    </m:e>
                    <m:sup>
                      <m:r>
                        <w:rPr>
                          <w:rFonts w:ascii="Cambria Math" w:hAnsi="Cambria Math"/>
                          <w:sz w:val="24"/>
                          <w:szCs w:val="24"/>
                          <w:lang w:val="en-US"/>
                        </w:rPr>
                        <m:t>2</m:t>
                      </m:r>
                    </m:sup>
                  </m:sSup>
                  <m:r>
                    <w:rPr>
                      <w:rFonts w:ascii="Cambria Math" w:hAnsi="Cambria Math"/>
                      <w:sz w:val="24"/>
                      <w:szCs w:val="24"/>
                      <w:lang w:val="en-US"/>
                    </w:rPr>
                    <m:t>-</m:t>
                  </m:r>
                  <m:sSup>
                    <m:sSupPr>
                      <m:ctrlPr>
                        <w:rPr>
                          <w:rFonts w:ascii="Cambria Math" w:hAnsi="Cambria Math"/>
                          <w:i/>
                          <w:sz w:val="24"/>
                          <w:szCs w:val="24"/>
                          <w:lang w:val="en-US"/>
                        </w:rPr>
                      </m:ctrlPr>
                    </m:sSupPr>
                    <m:e>
                      <m:r>
                        <w:rPr>
                          <w:rFonts w:ascii="Cambria Math" w:hAnsi="Cambria Math"/>
                          <w:sz w:val="24"/>
                          <w:szCs w:val="24"/>
                          <w:lang w:val="en-US"/>
                        </w:rPr>
                        <m:t>OD</m:t>
                      </m:r>
                    </m:e>
                    <m:sup>
                      <m:r>
                        <w:rPr>
                          <w:rFonts w:ascii="Cambria Math" w:hAnsi="Cambria Math"/>
                          <w:sz w:val="24"/>
                          <w:szCs w:val="24"/>
                          <w:lang w:val="en-US"/>
                        </w:rPr>
                        <m:t>2</m:t>
                      </m:r>
                    </m:sup>
                  </m:sSup>
                </m:e>
              </m:rad>
            </m:oMath>
            <w:r w:rsidRPr="00CF0DAA">
              <w:rPr>
                <w:sz w:val="24"/>
                <w:szCs w:val="24"/>
                <w:lang w:val="en-US"/>
              </w:rPr>
              <w:t>=</w:t>
            </w:r>
          </w:p>
          <w:p w:rsidR="00F263A8" w:rsidRPr="00CF0DAA" w:rsidRDefault="00F263A8" w:rsidP="001B7407">
            <w:pPr>
              <w:pStyle w:val="af9"/>
              <w:rPr>
                <w:rFonts w:ascii="Times New Roman" w:eastAsia="Times New Roman" w:hAnsi="Times New Roman"/>
                <w:sz w:val="24"/>
                <w:szCs w:val="24"/>
              </w:rPr>
            </w:pPr>
            <w:r w:rsidRPr="00CF0DAA">
              <w:rPr>
                <w:rFonts w:ascii="Times New Roman" w:hAnsi="Times New Roman"/>
                <w:sz w:val="24"/>
                <w:szCs w:val="24"/>
              </w:rPr>
              <w:t>=</w:t>
            </w:r>
            <m:oMath>
              <m:rad>
                <m:radPr>
                  <m:degHide m:val="on"/>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12,5</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7,5</m:t>
                      </m:r>
                    </m:e>
                    <m:sup>
                      <m:r>
                        <w:rPr>
                          <w:rFonts w:ascii="Cambria Math" w:hAnsi="Cambria Math"/>
                          <w:sz w:val="24"/>
                          <w:szCs w:val="24"/>
                        </w:rPr>
                        <m:t>2</m:t>
                      </m:r>
                    </m:sup>
                  </m:sSup>
                </m:e>
              </m:rad>
            </m:oMath>
            <w:r w:rsidRPr="00CF0DAA">
              <w:rPr>
                <w:rFonts w:ascii="Times New Roman" w:eastAsia="Times New Roman" w:hAnsi="Times New Roman"/>
                <w:sz w:val="24"/>
                <w:szCs w:val="24"/>
              </w:rPr>
              <w:t>=</w:t>
            </w:r>
            <m:oMath>
              <m:rad>
                <m:radPr>
                  <m:degHide m:val="on"/>
                  <m:ctrlPr>
                    <w:rPr>
                      <w:rFonts w:ascii="Cambria Math" w:hAnsi="Cambria Math"/>
                      <w:i/>
                      <w:sz w:val="24"/>
                      <w:szCs w:val="24"/>
                    </w:rPr>
                  </m:ctrlPr>
                </m:radPr>
                <m:deg/>
                <m:e>
                  <m:r>
                    <w:rPr>
                      <w:rFonts w:ascii="Cambria Math" w:hAnsi="Cambria Math"/>
                      <w:sz w:val="24"/>
                      <w:szCs w:val="24"/>
                    </w:rPr>
                    <m:t>100</m:t>
                  </m:r>
                </m:e>
              </m:rad>
            </m:oMath>
            <w:r w:rsidRPr="00CF0DAA">
              <w:rPr>
                <w:rFonts w:ascii="Times New Roman" w:eastAsia="Times New Roman" w:hAnsi="Times New Roman"/>
                <w:sz w:val="24"/>
                <w:szCs w:val="24"/>
              </w:rPr>
              <w:t>=</w:t>
            </w:r>
          </w:p>
          <w:p w:rsidR="00F263A8" w:rsidRPr="00CF0DAA" w:rsidRDefault="00F263A8" w:rsidP="001B7407">
            <w:pPr>
              <w:pStyle w:val="af9"/>
              <w:rPr>
                <w:rFonts w:ascii="Times New Roman" w:hAnsi="Times New Roman"/>
                <w:i/>
                <w:sz w:val="24"/>
                <w:szCs w:val="24"/>
              </w:rPr>
            </w:pPr>
            <w:r w:rsidRPr="00CF0DAA">
              <w:rPr>
                <w:rFonts w:ascii="Times New Roman" w:hAnsi="Times New Roman"/>
                <w:i/>
                <w:sz w:val="24"/>
                <w:szCs w:val="24"/>
              </w:rPr>
              <w:t>=10(</w:t>
            </w:r>
            <w:proofErr w:type="spellStart"/>
            <w:r w:rsidRPr="00CF0DAA">
              <w:rPr>
                <w:rFonts w:ascii="Times New Roman" w:hAnsi="Times New Roman"/>
                <w:i/>
                <w:sz w:val="24"/>
                <w:szCs w:val="24"/>
              </w:rPr>
              <w:t>см</w:t>
            </w:r>
            <w:proofErr w:type="spellEnd"/>
            <w:r w:rsidRPr="00CF0DAA">
              <w:rPr>
                <w:rFonts w:ascii="Times New Roman" w:hAnsi="Times New Roman"/>
                <w:i/>
                <w:sz w:val="24"/>
                <w:szCs w:val="24"/>
              </w:rPr>
              <w:t>)</w:t>
            </w:r>
          </w:p>
          <w:p w:rsidR="00F263A8" w:rsidRPr="00CF0DAA" w:rsidRDefault="00E82D00" w:rsidP="001B7407">
            <w:pPr>
              <w:pStyle w:val="af9"/>
              <w:rPr>
                <w:rFonts w:ascii="Times New Roman" w:hAnsi="Times New Roman"/>
                <w:sz w:val="24"/>
                <w:szCs w:val="24"/>
              </w:rPr>
            </w:pPr>
            <m:oMath>
              <m:r>
                <w:rPr>
                  <w:rFonts w:ascii="Cambria Math" w:hAnsi="Cambria Math"/>
                  <w:sz w:val="24"/>
                  <w:szCs w:val="24"/>
                </w:rPr>
                <m:t>V=</m:t>
              </m:r>
              <m:f>
                <m:fPr>
                  <m:ctrlPr>
                    <w:rPr>
                      <w:rFonts w:ascii="Cambria Math" w:hAnsi="Cambria Math"/>
                      <w:i/>
                      <w:sz w:val="24"/>
                      <w:szCs w:val="24"/>
                    </w:rPr>
                  </m:ctrlPr>
                </m:fPr>
                <m:num>
                  <m:r>
                    <w:rPr>
                      <w:rFonts w:ascii="Cambria Math" w:hAnsi="Cambria Math"/>
                      <w:sz w:val="24"/>
                      <w:szCs w:val="24"/>
                    </w:rPr>
                    <m:t>1•108</m:t>
                  </m:r>
                </m:num>
                <m:den>
                  <m:r>
                    <w:rPr>
                      <w:rFonts w:ascii="Cambria Math" w:hAnsi="Cambria Math"/>
                      <w:sz w:val="24"/>
                      <w:szCs w:val="24"/>
                    </w:rPr>
                    <m:t>3</m:t>
                  </m:r>
                </m:den>
              </m:f>
              <m:r>
                <w:rPr>
                  <w:rFonts w:ascii="Cambria Math" w:hAnsi="Cambria Math"/>
                  <w:sz w:val="24"/>
                  <w:szCs w:val="24"/>
                </w:rPr>
                <m:t>•10</m:t>
              </m:r>
            </m:oMath>
            <w:r w:rsidR="00F263A8" w:rsidRPr="00CF0DAA">
              <w:rPr>
                <w:rFonts w:ascii="Times New Roman" w:hAnsi="Times New Roman"/>
                <w:sz w:val="24"/>
                <w:szCs w:val="24"/>
              </w:rPr>
              <w:t>=</w:t>
            </w:r>
          </w:p>
          <w:p w:rsidR="00F263A8" w:rsidRPr="00CF0DAA" w:rsidRDefault="00F263A8" w:rsidP="001B7407">
            <w:pPr>
              <w:pStyle w:val="af9"/>
              <w:rPr>
                <w:rFonts w:ascii="Times New Roman" w:hAnsi="Times New Roman"/>
                <w:i/>
                <w:sz w:val="24"/>
                <w:szCs w:val="24"/>
              </w:rPr>
            </w:pPr>
            <w:r w:rsidRPr="00CF0DAA">
              <w:rPr>
                <w:rFonts w:ascii="Times New Roman" w:hAnsi="Times New Roman"/>
                <w:sz w:val="24"/>
                <w:szCs w:val="24"/>
              </w:rPr>
              <w:t>=</w:t>
            </w:r>
            <w:r w:rsidRPr="00CF0DAA">
              <w:rPr>
                <w:rFonts w:ascii="Times New Roman" w:hAnsi="Times New Roman"/>
                <w:b/>
                <w:i/>
                <w:sz w:val="24"/>
                <w:szCs w:val="24"/>
              </w:rPr>
              <w:t>360 (см</w:t>
            </w:r>
            <w:r w:rsidRPr="00CF0DAA">
              <w:rPr>
                <w:rFonts w:ascii="Times New Roman" w:hAnsi="Times New Roman"/>
                <w:b/>
                <w:i/>
                <w:sz w:val="24"/>
                <w:szCs w:val="24"/>
                <w:vertAlign w:val="superscript"/>
              </w:rPr>
              <w:t>3</w:t>
            </w:r>
            <w:r w:rsidRPr="00CF0DAA">
              <w:rPr>
                <w:rFonts w:ascii="Times New Roman" w:hAnsi="Times New Roman"/>
                <w:b/>
                <w:i/>
                <w:sz w:val="24"/>
                <w:szCs w:val="24"/>
              </w:rPr>
              <w:t>)</w:t>
            </w:r>
            <w:r w:rsidRPr="00CF0DAA">
              <w:rPr>
                <w:rFonts w:ascii="Times New Roman" w:hAnsi="Times New Roman"/>
                <w:i/>
                <w:sz w:val="24"/>
                <w:szCs w:val="24"/>
              </w:rPr>
              <w:t>.</w:t>
            </w:r>
          </w:p>
        </w:tc>
        <w:tc>
          <w:tcPr>
            <w:tcW w:w="2410" w:type="dxa"/>
          </w:tcPr>
          <w:tbl>
            <w:tblPr>
              <w:tblW w:w="0" w:type="auto"/>
              <w:tblLayout w:type="fixed"/>
              <w:tblLook w:val="04A0"/>
            </w:tblPr>
            <w:tblGrid>
              <w:gridCol w:w="1146"/>
              <w:gridCol w:w="1147"/>
            </w:tblGrid>
            <w:tr w:rsidR="00F263A8" w:rsidRPr="001118AB" w:rsidTr="001B7407">
              <w:tc>
                <w:tcPr>
                  <w:tcW w:w="1146" w:type="dxa"/>
                  <w:tcBorders>
                    <w:top w:val="nil"/>
                    <w:left w:val="nil"/>
                    <w:bottom w:val="nil"/>
                    <w:right w:val="nil"/>
                  </w:tcBorders>
                </w:tcPr>
                <w:p w:rsidR="00F263A8" w:rsidRPr="00CF0DAA" w:rsidRDefault="00F263A8" w:rsidP="001B7407">
                  <w:pPr>
                    <w:pStyle w:val="af9"/>
                    <w:framePr w:hSpace="180" w:wrap="around" w:vAnchor="text" w:hAnchor="margin" w:xAlign="center" w:y="13"/>
                    <w:ind w:right="-37"/>
                    <w:rPr>
                      <w:rFonts w:ascii="Times New Roman" w:hAnsi="Times New Roman"/>
                      <w:sz w:val="24"/>
                      <w:szCs w:val="24"/>
                    </w:rPr>
                  </w:pPr>
                  <w:r w:rsidRPr="00CF0DAA">
                    <w:rPr>
                      <w:rFonts w:ascii="Times New Roman" w:hAnsi="Times New Roman"/>
                      <w:sz w:val="24"/>
                      <w:szCs w:val="24"/>
                    </w:rPr>
                    <w:object w:dxaOrig="2730" w:dyaOrig="3795">
                      <v:shape id="_x0000_i1242" type="#_x0000_t75" style="width:48pt;height:48pt" o:ole="">
                        <v:imagedata r:id="rId401" o:title=""/>
                      </v:shape>
                      <o:OLEObject Type="Embed" ProgID="PBrush" ShapeID="_x0000_i1242" DrawAspect="Content" ObjectID="_1732608356" r:id="rId402"/>
                    </w:object>
                  </w:r>
                </w:p>
              </w:tc>
              <w:tc>
                <w:tcPr>
                  <w:tcW w:w="1147" w:type="dxa"/>
                  <w:tcBorders>
                    <w:top w:val="nil"/>
                    <w:left w:val="nil"/>
                    <w:bottom w:val="nil"/>
                    <w:right w:val="nil"/>
                  </w:tcBorders>
                </w:tcPr>
                <w:p w:rsidR="00F263A8" w:rsidRPr="00CF0DAA" w:rsidRDefault="00F263A8" w:rsidP="001B7407">
                  <w:pPr>
                    <w:pStyle w:val="af9"/>
                    <w:framePr w:hSpace="180" w:wrap="around" w:vAnchor="text" w:hAnchor="margin" w:xAlign="center" w:y="13"/>
                    <w:ind w:right="-37" w:hanging="118"/>
                    <w:rPr>
                      <w:rFonts w:ascii="Times New Roman" w:hAnsi="Times New Roman"/>
                      <w:i/>
                      <w:sz w:val="24"/>
                      <w:szCs w:val="24"/>
                    </w:rPr>
                  </w:pPr>
                </w:p>
                <w:p w:rsidR="00F263A8" w:rsidRPr="00CF0DAA" w:rsidRDefault="00F263A8" w:rsidP="001B7407">
                  <w:pPr>
                    <w:pStyle w:val="af9"/>
                    <w:framePr w:hSpace="180" w:wrap="around" w:vAnchor="text" w:hAnchor="margin" w:xAlign="center" w:y="13"/>
                    <w:ind w:right="-37" w:hanging="118"/>
                    <w:rPr>
                      <w:rFonts w:ascii="Times New Roman" w:hAnsi="Times New Roman"/>
                      <w:i/>
                      <w:sz w:val="24"/>
                      <w:szCs w:val="24"/>
                    </w:rPr>
                  </w:pPr>
                  <w:r w:rsidRPr="00CF0DAA">
                    <w:rPr>
                      <w:rFonts w:ascii="Times New Roman" w:hAnsi="Times New Roman"/>
                      <w:i/>
                      <w:sz w:val="24"/>
                      <w:szCs w:val="24"/>
                    </w:rPr>
                    <w:t>V=</w:t>
                  </w:r>
                  <w:proofErr w:type="spellStart"/>
                  <w:r w:rsidRPr="00CF0DAA">
                    <w:rPr>
                      <w:rFonts w:ascii="Times New Roman" w:hAnsi="Times New Roman"/>
                      <w:i/>
                      <w:sz w:val="24"/>
                      <w:szCs w:val="24"/>
                    </w:rPr>
                    <w:t>S</w:t>
                  </w:r>
                  <w:r w:rsidRPr="00CF0DAA">
                    <w:rPr>
                      <w:rFonts w:ascii="Times New Roman" w:hAnsi="Times New Roman"/>
                      <w:i/>
                      <w:sz w:val="24"/>
                      <w:szCs w:val="24"/>
                      <w:vertAlign w:val="subscript"/>
                    </w:rPr>
                    <w:t>осн.</w:t>
                  </w:r>
                  <w:r w:rsidRPr="00CF0DAA">
                    <w:rPr>
                      <w:rFonts w:ascii="Times New Roman" w:hAnsi="Times New Roman"/>
                      <w:b/>
                      <w:sz w:val="24"/>
                      <w:szCs w:val="24"/>
                    </w:rPr>
                    <w:t>∙</w:t>
                  </w:r>
                  <w:r w:rsidRPr="00CF0DAA">
                    <w:rPr>
                      <w:rFonts w:ascii="Times New Roman" w:hAnsi="Times New Roman"/>
                      <w:i/>
                      <w:sz w:val="24"/>
                      <w:szCs w:val="24"/>
                    </w:rPr>
                    <w:t>l</w:t>
                  </w:r>
                  <w:proofErr w:type="spellEnd"/>
                </w:p>
              </w:tc>
            </w:tr>
          </w:tbl>
          <w:p w:rsidR="00F263A8" w:rsidRPr="00CF0DAA" w:rsidRDefault="00F263A8" w:rsidP="001B7407">
            <w:pPr>
              <w:pStyle w:val="af9"/>
              <w:rPr>
                <w:rFonts w:ascii="Times New Roman" w:hAnsi="Times New Roman"/>
                <w:sz w:val="24"/>
                <w:szCs w:val="24"/>
              </w:rPr>
            </w:pPr>
            <w:proofErr w:type="spellStart"/>
            <w:r w:rsidRPr="00CF0DAA">
              <w:rPr>
                <w:rFonts w:ascii="Times New Roman" w:hAnsi="Times New Roman"/>
                <w:sz w:val="24"/>
                <w:szCs w:val="24"/>
              </w:rPr>
              <w:t>S</w:t>
            </w:r>
            <w:r w:rsidRPr="00CF0DAA">
              <w:rPr>
                <w:rFonts w:ascii="Times New Roman" w:hAnsi="Times New Roman"/>
                <w:sz w:val="24"/>
                <w:szCs w:val="24"/>
                <w:vertAlign w:val="subscript"/>
              </w:rPr>
              <w:t>осн</w:t>
            </w:r>
            <w:proofErr w:type="spellEnd"/>
            <w:r w:rsidRPr="00CF0DAA">
              <w:rPr>
                <w:rFonts w:ascii="Times New Roman" w:hAnsi="Times New Roman"/>
                <w:sz w:val="24"/>
                <w:szCs w:val="24"/>
                <w:vertAlign w:val="subscript"/>
              </w:rPr>
              <w:t>.</w:t>
            </w:r>
            <w:r w:rsidRPr="00CF0DAA">
              <w:rPr>
                <w:rFonts w:ascii="Times New Roman" w:hAnsi="Times New Roman"/>
                <w:sz w:val="24"/>
                <w:szCs w:val="24"/>
              </w:rPr>
              <w:t>=</w:t>
            </w:r>
            <m:oMath>
              <m:r>
                <m:rPr>
                  <m:sty m:val="b"/>
                </m:rPr>
                <w:rPr>
                  <w:rFonts w:ascii="Cambria Math" w:hAnsi="Cambria Math"/>
                  <w:sz w:val="24"/>
                  <w:szCs w:val="24"/>
                </w:rPr>
                <m:t>=</m:t>
              </m:r>
              <m:rad>
                <m:radPr>
                  <m:degHide m:val="on"/>
                  <m:ctrlPr>
                    <w:rPr>
                      <w:rFonts w:ascii="Cambria Math" w:hAnsi="Cambria Math"/>
                      <w:i/>
                      <w:sz w:val="24"/>
                      <w:szCs w:val="24"/>
                    </w:rPr>
                  </m:ctrlPr>
                </m:radPr>
                <m:deg/>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p-a</m:t>
                      </m:r>
                    </m:e>
                  </m:d>
                  <m:d>
                    <m:dPr>
                      <m:ctrlPr>
                        <w:rPr>
                          <w:rFonts w:ascii="Cambria Math" w:hAnsi="Cambria Math"/>
                          <w:i/>
                          <w:sz w:val="24"/>
                          <w:szCs w:val="24"/>
                        </w:rPr>
                      </m:ctrlPr>
                    </m:dPr>
                    <m:e>
                      <m:r>
                        <w:rPr>
                          <w:rFonts w:ascii="Cambria Math" w:hAnsi="Cambria Math"/>
                          <w:sz w:val="24"/>
                          <w:szCs w:val="24"/>
                        </w:rPr>
                        <m:t>p-b</m:t>
                      </m:r>
                    </m:e>
                  </m:d>
                  <m:r>
                    <w:rPr>
                      <w:rFonts w:ascii="Cambria Math" w:hAnsi="Cambria Math"/>
                      <w:sz w:val="24"/>
                      <w:szCs w:val="24"/>
                    </w:rPr>
                    <m:t>(p-c)</m:t>
                  </m:r>
                </m:e>
              </m:rad>
              <m:r>
                <w:rPr>
                  <w:rFonts w:ascii="Cambria Math" w:hAnsi="Cambria Math"/>
                  <w:sz w:val="24"/>
                  <w:szCs w:val="24"/>
                </w:rPr>
                <m:t xml:space="preserve"> </m:t>
              </m:r>
            </m:oMath>
          </w:p>
          <w:p w:rsidR="00F263A8" w:rsidRPr="00CF0DAA" w:rsidRDefault="00F263A8" w:rsidP="001B7407">
            <w:pPr>
              <w:pStyle w:val="af9"/>
              <w:rPr>
                <w:rFonts w:ascii="Times New Roman" w:hAnsi="Times New Roman"/>
                <w:sz w:val="24"/>
                <w:szCs w:val="24"/>
              </w:rPr>
            </w:pPr>
          </w:p>
          <w:p w:rsidR="00F263A8" w:rsidRPr="00CF0DAA" w:rsidRDefault="00E82D00" w:rsidP="001B7407">
            <w:pPr>
              <w:pStyle w:val="af9"/>
              <w:ind w:right="-37"/>
              <w:rPr>
                <w:rFonts w:ascii="Times New Roman" w:eastAsia="Times New Roman" w:hAnsi="Times New Roman"/>
                <w:sz w:val="24"/>
                <w:szCs w:val="24"/>
              </w:rPr>
            </w:pPr>
            <m:oMath>
              <m:r>
                <w:rPr>
                  <w:rFonts w:ascii="Cambria Math" w:hAnsi="Cambria Math"/>
                  <w:sz w:val="24"/>
                  <w:szCs w:val="24"/>
                </w:rPr>
                <m:t>p=</m:t>
              </m:r>
              <m:f>
                <m:fPr>
                  <m:ctrlPr>
                    <w:rPr>
                      <w:rFonts w:ascii="Cambria Math" w:hAnsi="Cambria Math"/>
                      <w:i/>
                      <w:sz w:val="24"/>
                      <w:szCs w:val="24"/>
                    </w:rPr>
                  </m:ctrlPr>
                </m:fPr>
                <m:num>
                  <m:r>
                    <w:rPr>
                      <w:rFonts w:ascii="Cambria Math" w:hAnsi="Cambria Math"/>
                      <w:sz w:val="24"/>
                      <w:szCs w:val="24"/>
                    </w:rPr>
                    <m:t>26+25+17</m:t>
                  </m:r>
                </m:num>
                <m:den>
                  <m:r>
                    <w:rPr>
                      <w:rFonts w:ascii="Cambria Math" w:hAnsi="Cambria Math"/>
                      <w:sz w:val="24"/>
                      <w:szCs w:val="24"/>
                    </w:rPr>
                    <m:t>32</m:t>
                  </m:r>
                </m:den>
              </m:f>
              <m:r>
                <w:rPr>
                  <w:rFonts w:ascii="Cambria Math" w:hAnsi="Cambria Math"/>
                  <w:sz w:val="24"/>
                  <w:szCs w:val="24"/>
                </w:rPr>
                <m:t>=34</m:t>
              </m:r>
            </m:oMath>
            <w:r w:rsidR="00F263A8" w:rsidRPr="00CF0DAA">
              <w:rPr>
                <w:rFonts w:ascii="Times New Roman" w:eastAsia="Times New Roman" w:hAnsi="Times New Roman"/>
                <w:sz w:val="24"/>
                <w:szCs w:val="24"/>
              </w:rPr>
              <w:t>;</w:t>
            </w:r>
          </w:p>
          <w:p w:rsidR="00F263A8" w:rsidRPr="00CF0DAA" w:rsidRDefault="00F263A8" w:rsidP="001B7407">
            <w:pPr>
              <w:pStyle w:val="af9"/>
              <w:ind w:left="-135" w:right="-37"/>
              <w:rPr>
                <w:rFonts w:ascii="Times New Roman" w:eastAsia="Times New Roman" w:hAnsi="Times New Roman"/>
                <w:sz w:val="24"/>
                <w:szCs w:val="24"/>
              </w:rPr>
            </w:pPr>
            <w:proofErr w:type="spellStart"/>
            <w:r w:rsidRPr="00CF0DAA">
              <w:rPr>
                <w:rFonts w:ascii="Times New Roman" w:hAnsi="Times New Roman"/>
                <w:sz w:val="24"/>
                <w:szCs w:val="24"/>
              </w:rPr>
              <w:t>S</w:t>
            </w:r>
            <w:r w:rsidRPr="00CF0DAA">
              <w:rPr>
                <w:rFonts w:ascii="Times New Roman" w:hAnsi="Times New Roman"/>
                <w:sz w:val="24"/>
                <w:szCs w:val="24"/>
                <w:vertAlign w:val="subscript"/>
              </w:rPr>
              <w:t>осн</w:t>
            </w:r>
            <w:proofErr w:type="spellEnd"/>
            <w:proofErr w:type="gramStart"/>
            <w:r w:rsidRPr="00CF0DAA">
              <w:rPr>
                <w:rFonts w:ascii="Times New Roman" w:hAnsi="Times New Roman"/>
                <w:sz w:val="24"/>
                <w:szCs w:val="24"/>
                <w:vertAlign w:val="subscript"/>
              </w:rPr>
              <w:t>.</w:t>
            </w:r>
            <w:r w:rsidRPr="00CF0DAA">
              <w:rPr>
                <w:rFonts w:ascii="Times New Roman" w:hAnsi="Times New Roman"/>
                <w:sz w:val="24"/>
                <w:szCs w:val="24"/>
              </w:rPr>
              <w:t>=</w:t>
            </w:r>
            <w:proofErr w:type="gramEnd"/>
            <w:r w:rsidRPr="00CF0DAA">
              <w:rPr>
                <w:rFonts w:ascii="Times New Roman" w:eastAsia="Times New Roman" w:hAnsi="Times New Roman"/>
                <w:sz w:val="24"/>
                <w:szCs w:val="24"/>
                <w:vertAlign w:val="subscript"/>
              </w:rPr>
              <w:t xml:space="preserve"> .</w:t>
            </w:r>
            <m:oMath>
              <m:r>
                <m:rPr>
                  <m:sty m:val="b"/>
                </m:rPr>
                <w:rPr>
                  <w:rFonts w:ascii="Cambria Math" w:hAnsi="Cambria Math"/>
                  <w:sz w:val="24"/>
                  <w:szCs w:val="24"/>
                </w:rPr>
                <m:t>=</m:t>
              </m:r>
              <m:rad>
                <m:radPr>
                  <m:degHide m:val="on"/>
                  <m:ctrlPr>
                    <w:rPr>
                      <w:rFonts w:ascii="Cambria Math" w:hAnsi="Cambria Math"/>
                      <w:i/>
                      <w:sz w:val="24"/>
                      <w:szCs w:val="24"/>
                    </w:rPr>
                  </m:ctrlPr>
                </m:radPr>
                <m:deg/>
                <m:e>
                  <m:r>
                    <w:rPr>
                      <w:rFonts w:ascii="Cambria Math" w:hAnsi="Cambria Math"/>
                      <w:sz w:val="24"/>
                      <w:szCs w:val="24"/>
                    </w:rPr>
                    <m:t>34</m:t>
                  </m:r>
                  <m:d>
                    <m:dPr>
                      <m:ctrlPr>
                        <w:rPr>
                          <w:rFonts w:ascii="Cambria Math" w:hAnsi="Cambria Math"/>
                          <w:i/>
                          <w:sz w:val="24"/>
                          <w:szCs w:val="24"/>
                        </w:rPr>
                      </m:ctrlPr>
                    </m:dPr>
                    <m:e>
                      <m:r>
                        <w:rPr>
                          <w:rFonts w:ascii="Cambria Math" w:hAnsi="Cambria Math"/>
                          <w:sz w:val="24"/>
                          <w:szCs w:val="24"/>
                        </w:rPr>
                        <m:t>34-26</m:t>
                      </m:r>
                    </m:e>
                  </m:d>
                  <m:d>
                    <m:dPr>
                      <m:ctrlPr>
                        <w:rPr>
                          <w:rFonts w:ascii="Cambria Math" w:hAnsi="Cambria Math"/>
                          <w:i/>
                          <w:sz w:val="24"/>
                          <w:szCs w:val="24"/>
                        </w:rPr>
                      </m:ctrlPr>
                    </m:dPr>
                    <m:e>
                      <m:r>
                        <w:rPr>
                          <w:rFonts w:ascii="Cambria Math" w:hAnsi="Cambria Math"/>
                          <w:sz w:val="24"/>
                          <w:szCs w:val="24"/>
                        </w:rPr>
                        <m:t>34-25</m:t>
                      </m:r>
                    </m:e>
                  </m:d>
                  <m:r>
                    <w:rPr>
                      <w:rFonts w:ascii="Cambria Math" w:hAnsi="Cambria Math"/>
                      <w:sz w:val="24"/>
                      <w:szCs w:val="24"/>
                    </w:rPr>
                    <m:t>(34-17)</m:t>
                  </m:r>
                </m:e>
              </m:rad>
              <m:r>
                <w:rPr>
                  <w:rFonts w:ascii="Cambria Math" w:hAnsi="Cambria Math"/>
                  <w:sz w:val="24"/>
                  <w:szCs w:val="24"/>
                </w:rPr>
                <m:t xml:space="preserve"> </m:t>
              </m:r>
            </m:oMath>
            <w:r w:rsidRPr="00CF0DAA">
              <w:rPr>
                <w:rFonts w:ascii="Times New Roman" w:eastAsia="Times New Roman" w:hAnsi="Times New Roman"/>
                <w:sz w:val="24"/>
                <w:szCs w:val="24"/>
              </w:rPr>
              <w:t>=</w:t>
            </w:r>
          </w:p>
          <w:p w:rsidR="00F263A8" w:rsidRPr="00CF0DAA" w:rsidRDefault="00F263A8" w:rsidP="001B7407">
            <w:pPr>
              <w:pStyle w:val="af9"/>
              <w:ind w:left="-135" w:right="-37"/>
              <w:rPr>
                <w:rFonts w:ascii="Times New Roman" w:hAnsi="Times New Roman"/>
                <w:i/>
                <w:sz w:val="24"/>
                <w:szCs w:val="24"/>
              </w:rPr>
            </w:pPr>
            <w:r w:rsidRPr="00CF0DAA">
              <w:rPr>
                <w:rFonts w:ascii="Times New Roman" w:hAnsi="Times New Roman"/>
                <w:sz w:val="24"/>
                <w:szCs w:val="24"/>
              </w:rPr>
              <w:t xml:space="preserve"> =</w:t>
            </w:r>
            <w:r w:rsidRPr="00CF0DAA">
              <w:rPr>
                <w:rFonts w:ascii="Times New Roman" w:hAnsi="Times New Roman"/>
                <w:i/>
                <w:sz w:val="24"/>
                <w:szCs w:val="24"/>
              </w:rPr>
              <w:t>204;</w:t>
            </w:r>
          </w:p>
          <w:p w:rsidR="00F263A8" w:rsidRPr="00CF0DAA" w:rsidRDefault="00F263A8" w:rsidP="001B7407">
            <w:pPr>
              <w:pStyle w:val="af9"/>
              <w:ind w:left="-135" w:right="-37"/>
              <w:rPr>
                <w:rFonts w:ascii="Times New Roman" w:hAnsi="Times New Roman"/>
                <w:i/>
                <w:sz w:val="24"/>
                <w:szCs w:val="24"/>
              </w:rPr>
            </w:pPr>
            <w:r w:rsidRPr="00CF0DAA">
              <w:rPr>
                <w:rFonts w:ascii="Times New Roman" w:hAnsi="Times New Roman"/>
                <w:i/>
                <w:sz w:val="24"/>
                <w:szCs w:val="24"/>
              </w:rPr>
              <w:t>V=204</w:t>
            </w:r>
            <w:r w:rsidRPr="00CF0DAA">
              <w:rPr>
                <w:rFonts w:ascii="Times New Roman" w:hAnsi="Times New Roman"/>
                <w:b/>
                <w:sz w:val="24"/>
                <w:szCs w:val="24"/>
              </w:rPr>
              <w:t>∙</w:t>
            </w:r>
            <w:r w:rsidRPr="00CF0DAA">
              <w:rPr>
                <w:rFonts w:ascii="Times New Roman" w:hAnsi="Times New Roman"/>
                <w:i/>
                <w:sz w:val="24"/>
                <w:szCs w:val="24"/>
              </w:rPr>
              <w:t>15</w:t>
            </w:r>
            <w:r w:rsidRPr="00CF0DAA">
              <w:rPr>
                <w:rFonts w:ascii="Times New Roman" w:hAnsi="Times New Roman"/>
                <w:b/>
                <w:i/>
                <w:sz w:val="24"/>
                <w:szCs w:val="24"/>
              </w:rPr>
              <w:t>=3060(см</w:t>
            </w:r>
            <w:r w:rsidRPr="00CF0DAA">
              <w:rPr>
                <w:rFonts w:ascii="Times New Roman" w:hAnsi="Times New Roman"/>
                <w:b/>
                <w:i/>
                <w:sz w:val="24"/>
                <w:szCs w:val="24"/>
                <w:vertAlign w:val="superscript"/>
              </w:rPr>
              <w:t>3</w:t>
            </w:r>
            <w:r w:rsidRPr="00CF0DAA">
              <w:rPr>
                <w:rFonts w:ascii="Times New Roman" w:hAnsi="Times New Roman"/>
                <w:b/>
                <w:i/>
                <w:sz w:val="24"/>
                <w:szCs w:val="24"/>
              </w:rPr>
              <w:t>)</w:t>
            </w:r>
          </w:p>
        </w:tc>
        <w:tc>
          <w:tcPr>
            <w:tcW w:w="1984" w:type="dxa"/>
          </w:tcPr>
          <w:p w:rsidR="00F263A8" w:rsidRPr="00CF0DAA" w:rsidRDefault="00F263A8" w:rsidP="001B7407">
            <w:pPr>
              <w:rPr>
                <w:sz w:val="24"/>
                <w:szCs w:val="24"/>
                <w:lang w:val="en-US"/>
              </w:rPr>
            </w:pPr>
          </w:p>
          <w:p w:rsidR="00F263A8" w:rsidRPr="00CF0DAA" w:rsidRDefault="00F263A8" w:rsidP="001B7407">
            <w:pPr>
              <w:pStyle w:val="af9"/>
              <w:jc w:val="center"/>
              <w:rPr>
                <w:rFonts w:ascii="Times New Roman" w:hAnsi="Times New Roman"/>
                <w:sz w:val="24"/>
                <w:szCs w:val="24"/>
              </w:rPr>
            </w:pPr>
            <w:r w:rsidRPr="00CF0DAA">
              <w:rPr>
                <w:rFonts w:ascii="Times New Roman" w:hAnsi="Times New Roman"/>
                <w:sz w:val="24"/>
                <w:szCs w:val="24"/>
              </w:rPr>
              <w:object w:dxaOrig="3705" w:dyaOrig="4800">
                <v:shape id="_x0000_i1243" type="#_x0000_t75" style="width:48.75pt;height:63pt" o:ole="">
                  <v:imagedata r:id="rId403" o:title=""/>
                </v:shape>
                <o:OLEObject Type="Embed" ProgID="PBrush" ShapeID="_x0000_i1243" DrawAspect="Content" ObjectID="_1732608357" r:id="rId404"/>
              </w:object>
            </w:r>
            <m:oMath>
              <m:r>
                <w:rPr>
                  <w:rFonts w:ascii="Cambria Math" w:hAnsi="Cambria Math"/>
                  <w:sz w:val="24"/>
                  <w:szCs w:val="24"/>
                </w:rPr>
                <m:t>BD=</m:t>
              </m:r>
              <m:rad>
                <m:radPr>
                  <m:degHide m:val="on"/>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2AB</m:t>
                      </m:r>
                    </m:e>
                    <m:sup>
                      <m:r>
                        <w:rPr>
                          <w:rFonts w:ascii="Cambria Math" w:hAnsi="Cambria Math"/>
                          <w:sz w:val="24"/>
                          <w:szCs w:val="24"/>
                        </w:rPr>
                        <m:t>2</m:t>
                      </m:r>
                    </m:sup>
                  </m:sSup>
                </m:e>
              </m:rad>
              <m:r>
                <w:rPr>
                  <w:rFonts w:ascii="Cambria Math" w:hAnsi="Cambria Math"/>
                  <w:sz w:val="24"/>
                  <w:szCs w:val="24"/>
                </w:rPr>
                <m:t>=</m:t>
              </m:r>
            </m:oMath>
            <w:r w:rsidRPr="00CF0DAA">
              <w:rPr>
                <w:rFonts w:ascii="Times New Roman" w:eastAsia="Times New Roman" w:hAnsi="Times New Roman"/>
                <w:sz w:val="24"/>
                <w:szCs w:val="24"/>
              </w:rPr>
              <w:t xml:space="preserve"> </w:t>
            </w:r>
            <m:oMath>
              <m:rad>
                <m:radPr>
                  <m:degHide m:val="on"/>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2∙8</m:t>
                      </m:r>
                    </m:e>
                    <m:sup>
                      <m:r>
                        <w:rPr>
                          <w:rFonts w:ascii="Cambria Math" w:hAnsi="Cambria Math"/>
                          <w:sz w:val="24"/>
                          <w:szCs w:val="24"/>
                        </w:rPr>
                        <m:t>2</m:t>
                      </m:r>
                    </m:sup>
                  </m:sSup>
                </m:e>
              </m:rad>
              <m:r>
                <w:rPr>
                  <w:rFonts w:ascii="Cambria Math" w:hAnsi="Cambria Math"/>
                  <w:sz w:val="24"/>
                  <w:szCs w:val="24"/>
                </w:rPr>
                <m:t>=8</m:t>
              </m:r>
            </m:oMath>
            <w:r w:rsidRPr="00CF0DAA">
              <w:rPr>
                <w:rFonts w:ascii="Times New Roman" w:eastAsia="Times New Roman" w:hAnsi="Times New Roman"/>
                <w:sz w:val="24"/>
                <w:szCs w:val="24"/>
              </w:rPr>
              <w:t xml:space="preserve"> </w:t>
            </w:r>
            <m:oMath>
              <m:rad>
                <m:radPr>
                  <m:degHide m:val="on"/>
                  <m:ctrlPr>
                    <w:rPr>
                      <w:rFonts w:ascii="Cambria Math" w:hAnsi="Cambria Math"/>
                      <w:i/>
                      <w:sz w:val="24"/>
                      <w:szCs w:val="24"/>
                    </w:rPr>
                  </m:ctrlPr>
                </m:radPr>
                <m:deg/>
                <m:e>
                  <m:r>
                    <w:rPr>
                      <w:rFonts w:ascii="Cambria Math" w:hAnsi="Cambria Math"/>
                      <w:sz w:val="24"/>
                      <w:szCs w:val="24"/>
                    </w:rPr>
                    <m:t>2</m:t>
                  </m:r>
                </m:e>
              </m:rad>
            </m:oMath>
          </w:p>
          <w:p w:rsidR="00F263A8" w:rsidRPr="00CF0DAA" w:rsidRDefault="00F263A8" w:rsidP="001B7407">
            <w:pPr>
              <w:pStyle w:val="af9"/>
              <w:jc w:val="center"/>
              <w:rPr>
                <w:rFonts w:ascii="Times New Roman" w:hAnsi="Times New Roman"/>
                <w:sz w:val="24"/>
                <w:szCs w:val="24"/>
              </w:rPr>
            </w:pPr>
            <w:r w:rsidRPr="00CF0DAA">
              <w:rPr>
                <w:rFonts w:ascii="Times New Roman" w:hAnsi="Times New Roman"/>
                <w:i/>
                <w:sz w:val="24"/>
                <w:szCs w:val="24"/>
              </w:rPr>
              <w:t xml:space="preserve">ОD=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Pr="00CF0DAA">
              <w:rPr>
                <w:rFonts w:ascii="Times New Roman" w:hAnsi="Times New Roman"/>
                <w:i/>
                <w:sz w:val="24"/>
                <w:szCs w:val="24"/>
              </w:rPr>
              <w:t>BD=4</w:t>
            </w:r>
            <w:r w:rsidRPr="00CF0DAA">
              <w:rPr>
                <w:rFonts w:ascii="Times New Roman" w:hAnsi="Times New Roman"/>
                <w:sz w:val="24"/>
                <w:szCs w:val="24"/>
              </w:rPr>
              <w:t xml:space="preserve"> </w:t>
            </w:r>
            <m:oMath>
              <m:rad>
                <m:radPr>
                  <m:degHide m:val="on"/>
                  <m:ctrlPr>
                    <w:rPr>
                      <w:rFonts w:ascii="Cambria Math" w:hAnsi="Cambria Math"/>
                      <w:i/>
                      <w:sz w:val="24"/>
                      <w:szCs w:val="24"/>
                    </w:rPr>
                  </m:ctrlPr>
                </m:radPr>
                <m:deg/>
                <m:e>
                  <m:r>
                    <w:rPr>
                      <w:rFonts w:ascii="Cambria Math" w:hAnsi="Cambria Math"/>
                      <w:sz w:val="24"/>
                      <w:szCs w:val="24"/>
                    </w:rPr>
                    <m:t>2</m:t>
                  </m:r>
                </m:e>
              </m:rad>
            </m:oMath>
          </w:p>
          <w:p w:rsidR="00F263A8" w:rsidRPr="00E82D00" w:rsidRDefault="00E82D00" w:rsidP="001B7407">
            <w:pPr>
              <w:pStyle w:val="af9"/>
              <w:jc w:val="center"/>
              <w:rPr>
                <w:rFonts w:ascii="Times New Roman" w:hAnsi="Times New Roman"/>
                <w:sz w:val="24"/>
                <w:szCs w:val="24"/>
              </w:rPr>
            </w:pPr>
            <m:oMathPara>
              <m:oMath>
                <m:r>
                  <w:rPr>
                    <w:rFonts w:ascii="Cambria Math" w:hAnsi="Cambria Math"/>
                    <w:sz w:val="24"/>
                    <w:szCs w:val="24"/>
                  </w:rPr>
                  <w:lastRenderedPageBreak/>
                  <m:t>SD=</m:t>
                </m:r>
                <m:rad>
                  <m:radPr>
                    <m:degHide m:val="on"/>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SO</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OD</m:t>
                        </m:r>
                      </m:e>
                      <m:sup>
                        <m:r>
                          <w:rPr>
                            <w:rFonts w:ascii="Cambria Math" w:hAnsi="Cambria Math"/>
                            <w:sz w:val="24"/>
                            <w:szCs w:val="24"/>
                          </w:rPr>
                          <m:t>2</m:t>
                        </m:r>
                      </m:sup>
                    </m:sSup>
                  </m:e>
                </m:rad>
                <m:r>
                  <w:rPr>
                    <w:rFonts w:ascii="Cambria Math" w:hAnsi="Cambria Math"/>
                    <w:sz w:val="24"/>
                    <w:szCs w:val="24"/>
                  </w:rPr>
                  <m:t>=</m:t>
                </m:r>
              </m:oMath>
            </m:oMathPara>
          </w:p>
          <w:p w:rsidR="00F263A8" w:rsidRPr="00CF0DAA" w:rsidRDefault="00E82D00" w:rsidP="001B7407">
            <w:pPr>
              <w:pStyle w:val="af9"/>
              <w:rPr>
                <w:rFonts w:ascii="Times New Roman" w:hAnsi="Times New Roman"/>
                <w:sz w:val="24"/>
                <w:szCs w:val="24"/>
              </w:rPr>
            </w:pPr>
            <m:oMath>
              <m:r>
                <w:rPr>
                  <w:rFonts w:ascii="Cambria Math" w:hAnsi="Cambria Math"/>
                  <w:sz w:val="24"/>
                  <w:szCs w:val="24"/>
                </w:rPr>
                <m:t>=</m:t>
              </m:r>
            </m:oMath>
            <w:r w:rsidR="00F263A8" w:rsidRPr="00CF0DAA">
              <w:rPr>
                <w:rFonts w:ascii="Times New Roman" w:eastAsia="Times New Roman" w:hAnsi="Times New Roman"/>
                <w:sz w:val="24"/>
                <w:szCs w:val="24"/>
              </w:rPr>
              <w:t xml:space="preserve"> </w:t>
            </w:r>
            <m:oMath>
              <m:rad>
                <m:radPr>
                  <m:degHide m:val="on"/>
                  <m:ctrlPr>
                    <w:rPr>
                      <w:rFonts w:ascii="Cambria Math" w:hAnsi="Cambria Math"/>
                      <w:i/>
                      <w:sz w:val="24"/>
                      <w:szCs w:val="24"/>
                    </w:rPr>
                  </m:ctrlPr>
                </m:radPr>
                <m:deg/>
                <m:e>
                  <m:r>
                    <w:rPr>
                      <w:rFonts w:ascii="Cambria Math" w:hAnsi="Cambria Math"/>
                      <w:sz w:val="24"/>
                      <w:szCs w:val="24"/>
                    </w:rPr>
                    <m:t>49+32</m:t>
                  </m:r>
                </m:e>
              </m:rad>
              <m:r>
                <w:rPr>
                  <w:rFonts w:ascii="Cambria Math" w:hAnsi="Cambria Math"/>
                  <w:sz w:val="24"/>
                  <w:szCs w:val="24"/>
                </w:rPr>
                <m:t>=</m:t>
              </m:r>
              <m:r>
                <m:rPr>
                  <m:sty m:val="bi"/>
                </m:rPr>
                <w:rPr>
                  <w:rFonts w:ascii="Cambria Math" w:hAnsi="Cambria Math"/>
                  <w:sz w:val="24"/>
                  <w:szCs w:val="24"/>
                </w:rPr>
                <m:t>9(см)</m:t>
              </m:r>
            </m:oMath>
          </w:p>
        </w:tc>
        <w:tc>
          <w:tcPr>
            <w:tcW w:w="2161" w:type="dxa"/>
          </w:tcPr>
          <w:tbl>
            <w:tblPr>
              <w:tblW w:w="2439" w:type="dxa"/>
              <w:tblLayout w:type="fixed"/>
              <w:tblLook w:val="04A0"/>
            </w:tblPr>
            <w:tblGrid>
              <w:gridCol w:w="1163"/>
              <w:gridCol w:w="1276"/>
            </w:tblGrid>
            <w:tr w:rsidR="00F263A8" w:rsidRPr="001118AB" w:rsidTr="001B7407">
              <w:tc>
                <w:tcPr>
                  <w:tcW w:w="1163" w:type="dxa"/>
                  <w:tcBorders>
                    <w:top w:val="nil"/>
                    <w:left w:val="nil"/>
                    <w:bottom w:val="nil"/>
                    <w:right w:val="nil"/>
                  </w:tcBorders>
                </w:tcPr>
                <w:p w:rsidR="00F263A8" w:rsidRPr="00CF0DAA" w:rsidRDefault="00E82D00" w:rsidP="001B7407">
                  <w:pPr>
                    <w:framePr w:hSpace="180" w:wrap="around" w:vAnchor="text" w:hAnchor="margin" w:xAlign="center" w:y="13"/>
                    <w:ind w:left="-221" w:right="-108"/>
                    <w:rPr>
                      <w:i/>
                      <w:sz w:val="24"/>
                      <w:szCs w:val="24"/>
                      <w:lang w:val="en-US"/>
                    </w:rPr>
                  </w:pPr>
                  <w:r w:rsidRPr="007B3C45">
                    <w:rPr>
                      <w:i/>
                      <w:noProof/>
                      <w:sz w:val="24"/>
                      <w:szCs w:val="24"/>
                      <w:lang w:eastAsia="ru-RU"/>
                    </w:rPr>
                    <w:lastRenderedPageBreak/>
                    <w:drawing>
                      <wp:inline distT="0" distB="0" distL="0" distR="0">
                        <wp:extent cx="733425" cy="933450"/>
                        <wp:effectExtent l="0" t="0" r="0" b="0"/>
                        <wp:docPr id="790"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40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3425" cy="933450"/>
                                </a:xfrm>
                                <a:prstGeom prst="rect">
                                  <a:avLst/>
                                </a:prstGeom>
                                <a:noFill/>
                                <a:ln>
                                  <a:noFill/>
                                </a:ln>
                              </pic:spPr>
                            </pic:pic>
                          </a:graphicData>
                        </a:graphic>
                      </wp:inline>
                    </w:drawing>
                  </w:r>
                </w:p>
              </w:tc>
              <w:tc>
                <w:tcPr>
                  <w:tcW w:w="1276" w:type="dxa"/>
                  <w:tcBorders>
                    <w:top w:val="nil"/>
                    <w:left w:val="nil"/>
                    <w:bottom w:val="nil"/>
                    <w:right w:val="nil"/>
                  </w:tcBorders>
                </w:tcPr>
                <w:p w:rsidR="00F263A8" w:rsidRPr="00CF0DAA" w:rsidRDefault="00F263A8" w:rsidP="001B7407">
                  <w:pPr>
                    <w:pStyle w:val="af9"/>
                    <w:framePr w:hSpace="180" w:wrap="around" w:vAnchor="text" w:hAnchor="margin" w:xAlign="center" w:y="13"/>
                    <w:rPr>
                      <w:rFonts w:ascii="Times New Roman" w:hAnsi="Times New Roman"/>
                      <w:i/>
                      <w:sz w:val="24"/>
                      <w:szCs w:val="24"/>
                    </w:rPr>
                  </w:pPr>
                  <w:r w:rsidRPr="00CF0DAA">
                    <w:rPr>
                      <w:rFonts w:ascii="Times New Roman" w:hAnsi="Times New Roman"/>
                      <w:i/>
                      <w:sz w:val="24"/>
                      <w:szCs w:val="24"/>
                    </w:rPr>
                    <w:t>SO=h</w:t>
                  </w:r>
                </w:p>
                <w:p w:rsidR="00F263A8" w:rsidRPr="00CF0DAA" w:rsidRDefault="00F263A8" w:rsidP="001B7407">
                  <w:pPr>
                    <w:pStyle w:val="af9"/>
                    <w:framePr w:hSpace="180" w:wrap="around" w:vAnchor="text" w:hAnchor="margin" w:xAlign="center" w:y="13"/>
                    <w:ind w:left="-108"/>
                    <w:jc w:val="center"/>
                    <w:rPr>
                      <w:rFonts w:ascii="Times New Roman" w:hAnsi="Times New Roman"/>
                      <w:i/>
                      <w:sz w:val="24"/>
                      <w:szCs w:val="24"/>
                    </w:rPr>
                  </w:pPr>
                  <w:r w:rsidRPr="00CF0DAA">
                    <w:rPr>
                      <w:rFonts w:ascii="Times New Roman" w:hAnsi="Times New Roman"/>
                      <w:i/>
                      <w:sz w:val="24"/>
                      <w:szCs w:val="24"/>
                    </w:rPr>
                    <w:t>AC=BD=</w:t>
                  </w:r>
                </w:p>
                <w:p w:rsidR="00F263A8" w:rsidRPr="00CF0DAA" w:rsidRDefault="00F263A8" w:rsidP="001B7407">
                  <w:pPr>
                    <w:pStyle w:val="af9"/>
                    <w:framePr w:hSpace="180" w:wrap="around" w:vAnchor="text" w:hAnchor="margin" w:xAlign="center" w:y="13"/>
                    <w:ind w:left="-108"/>
                    <w:rPr>
                      <w:rFonts w:ascii="Times New Roman" w:hAnsi="Times New Roman"/>
                      <w:sz w:val="24"/>
                      <w:szCs w:val="24"/>
                    </w:rPr>
                  </w:pPr>
                  <w:r w:rsidRPr="00CF0DAA">
                    <w:rPr>
                      <w:rFonts w:ascii="Times New Roman" w:hAnsi="Times New Roman"/>
                      <w:sz w:val="24"/>
                      <w:szCs w:val="24"/>
                    </w:rPr>
                    <w:t>=</w:t>
                  </w:r>
                  <m:oMath>
                    <m:rad>
                      <m:radPr>
                        <m:degHide m:val="on"/>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AD</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CD</m:t>
                            </m:r>
                          </m:e>
                          <m:sup>
                            <m:r>
                              <w:rPr>
                                <w:rFonts w:ascii="Cambria Math" w:hAnsi="Cambria Math"/>
                                <w:sz w:val="24"/>
                                <w:szCs w:val="24"/>
                              </w:rPr>
                              <m:t>2</m:t>
                            </m:r>
                          </m:sup>
                        </m:sSup>
                      </m:e>
                    </m:rad>
                  </m:oMath>
                  <w:r w:rsidRPr="00CF0DAA">
                    <w:rPr>
                      <w:rFonts w:ascii="Times New Roman" w:hAnsi="Times New Roman"/>
                      <w:sz w:val="24"/>
                      <w:szCs w:val="24"/>
                    </w:rPr>
                    <w:t>=</w:t>
                  </w:r>
                </w:p>
                <w:p w:rsidR="00F263A8" w:rsidRPr="00CF0DAA" w:rsidRDefault="00F263A8" w:rsidP="001B7407">
                  <w:pPr>
                    <w:pStyle w:val="af9"/>
                    <w:framePr w:hSpace="180" w:wrap="around" w:vAnchor="text" w:hAnchor="margin" w:xAlign="center" w:y="13"/>
                    <w:rPr>
                      <w:rFonts w:ascii="Times New Roman" w:hAnsi="Times New Roman"/>
                      <w:sz w:val="24"/>
                      <w:szCs w:val="24"/>
                    </w:rPr>
                  </w:pPr>
                  <w:r w:rsidRPr="00CF0DAA">
                    <w:rPr>
                      <w:rFonts w:ascii="Times New Roman" w:hAnsi="Times New Roman"/>
                      <w:sz w:val="24"/>
                      <w:szCs w:val="24"/>
                    </w:rPr>
                    <w:t>=10 (</w:t>
                  </w:r>
                  <w:proofErr w:type="spellStart"/>
                  <w:r w:rsidRPr="00CF0DAA">
                    <w:rPr>
                      <w:rFonts w:ascii="Times New Roman" w:hAnsi="Times New Roman"/>
                      <w:sz w:val="24"/>
                      <w:szCs w:val="24"/>
                    </w:rPr>
                    <w:t>см</w:t>
                  </w:r>
                  <w:proofErr w:type="spellEnd"/>
                  <w:r w:rsidRPr="00CF0DAA">
                    <w:rPr>
                      <w:rFonts w:ascii="Times New Roman" w:hAnsi="Times New Roman"/>
                      <w:sz w:val="24"/>
                      <w:szCs w:val="24"/>
                    </w:rPr>
                    <w:t>)</w:t>
                  </w:r>
                </w:p>
              </w:tc>
            </w:tr>
          </w:tbl>
          <w:p w:rsidR="00F263A8" w:rsidRPr="00CF0DAA" w:rsidRDefault="00F263A8" w:rsidP="001B7407">
            <w:pPr>
              <w:rPr>
                <w:i/>
                <w:sz w:val="24"/>
                <w:szCs w:val="24"/>
                <w:lang w:val="en-US"/>
              </w:rPr>
            </w:pPr>
            <w:r w:rsidRPr="00CF0DAA">
              <w:rPr>
                <w:i/>
                <w:sz w:val="24"/>
                <w:szCs w:val="24"/>
                <w:lang w:val="en-US"/>
              </w:rPr>
              <w:t xml:space="preserve"> </w:t>
            </w:r>
            <w:r w:rsidRPr="00CF0DAA">
              <w:rPr>
                <w:i/>
                <w:sz w:val="24"/>
                <w:szCs w:val="24"/>
              </w:rPr>
              <w:t>О</w:t>
            </w:r>
            <w:proofErr w:type="gramStart"/>
            <w:r w:rsidRPr="00CF0DAA">
              <w:rPr>
                <w:i/>
                <w:sz w:val="24"/>
                <w:szCs w:val="24"/>
                <w:lang w:val="en-US"/>
              </w:rPr>
              <w:t>D</w:t>
            </w:r>
            <w:proofErr w:type="gramEnd"/>
            <w:r w:rsidRPr="00CF0DAA">
              <w:rPr>
                <w:i/>
                <w:sz w:val="24"/>
                <w:szCs w:val="24"/>
                <w:lang w:val="en-US"/>
              </w:rPr>
              <w:t xml:space="preserve">= </w:t>
            </w:r>
            <m:oMath>
              <m:f>
                <m:fPr>
                  <m:ctrlPr>
                    <w:rPr>
                      <w:rFonts w:ascii="Cambria Math" w:hAnsi="Cambria Math"/>
                      <w:i/>
                      <w:sz w:val="24"/>
                      <w:szCs w:val="24"/>
                    </w:rPr>
                  </m:ctrlPr>
                </m:fPr>
                <m:num>
                  <m:r>
                    <w:rPr>
                      <w:rFonts w:ascii="Cambria Math" w:hAnsi="Cambria Math"/>
                      <w:sz w:val="24"/>
                      <w:szCs w:val="24"/>
                      <w:lang w:val="en-US"/>
                    </w:rPr>
                    <m:t>1</m:t>
                  </m:r>
                </m:num>
                <m:den>
                  <m:r>
                    <w:rPr>
                      <w:rFonts w:ascii="Cambria Math" w:hAnsi="Cambria Math"/>
                      <w:sz w:val="24"/>
                      <w:szCs w:val="24"/>
                      <w:lang w:val="en-US"/>
                    </w:rPr>
                    <m:t>2</m:t>
                  </m:r>
                </m:den>
              </m:f>
            </m:oMath>
            <w:r w:rsidRPr="00CF0DAA">
              <w:rPr>
                <w:i/>
                <w:sz w:val="24"/>
                <w:szCs w:val="24"/>
                <w:lang w:val="en-US"/>
              </w:rPr>
              <w:t xml:space="preserve">BD= 5 </w:t>
            </w:r>
            <w:r w:rsidRPr="00CF0DAA">
              <w:rPr>
                <w:i/>
                <w:sz w:val="24"/>
                <w:szCs w:val="24"/>
              </w:rPr>
              <w:t>см</w:t>
            </w:r>
          </w:p>
          <w:p w:rsidR="00F263A8" w:rsidRPr="00CF0DAA" w:rsidRDefault="00F263A8" w:rsidP="001B7407">
            <w:pPr>
              <w:rPr>
                <w:sz w:val="24"/>
                <w:szCs w:val="24"/>
                <w:lang w:val="en-US"/>
              </w:rPr>
            </w:pPr>
            <w:r w:rsidRPr="00CF0DAA">
              <w:rPr>
                <w:i/>
                <w:sz w:val="24"/>
                <w:szCs w:val="24"/>
                <w:lang w:val="en-US"/>
              </w:rPr>
              <w:t>SO=</w:t>
            </w:r>
            <m:oMath>
              <m:rad>
                <m:radPr>
                  <m:degHide m:val="on"/>
                  <m:ctrlPr>
                    <w:rPr>
                      <w:rFonts w:ascii="Cambria Math" w:hAnsi="Cambria Math"/>
                      <w:i/>
                      <w:sz w:val="24"/>
                      <w:szCs w:val="24"/>
                      <w:lang w:val="en-US"/>
                    </w:rPr>
                  </m:ctrlPr>
                </m:radPr>
                <m:deg/>
                <m:e>
                  <m:sSup>
                    <m:sSupPr>
                      <m:ctrlPr>
                        <w:rPr>
                          <w:rFonts w:ascii="Cambria Math" w:hAnsi="Cambria Math"/>
                          <w:i/>
                          <w:sz w:val="24"/>
                          <w:szCs w:val="24"/>
                          <w:lang w:val="en-US"/>
                        </w:rPr>
                      </m:ctrlPr>
                    </m:sSupPr>
                    <m:e>
                      <m:r>
                        <w:rPr>
                          <w:rFonts w:ascii="Cambria Math" w:hAnsi="Cambria Math"/>
                          <w:sz w:val="24"/>
                          <w:szCs w:val="24"/>
                          <w:lang w:val="en-US"/>
                        </w:rPr>
                        <m:t>SD</m:t>
                      </m:r>
                    </m:e>
                    <m:sup>
                      <m:r>
                        <w:rPr>
                          <w:rFonts w:ascii="Cambria Math" w:hAnsi="Cambria Math"/>
                          <w:sz w:val="24"/>
                          <w:szCs w:val="24"/>
                          <w:lang w:val="en-US"/>
                        </w:rPr>
                        <m:t>2</m:t>
                      </m:r>
                    </m:sup>
                  </m:sSup>
                  <m:r>
                    <w:rPr>
                      <w:rFonts w:ascii="Cambria Math" w:hAnsi="Cambria Math"/>
                      <w:sz w:val="24"/>
                      <w:szCs w:val="24"/>
                      <w:lang w:val="en-US"/>
                    </w:rPr>
                    <m:t>-</m:t>
                  </m:r>
                  <m:sSup>
                    <m:sSupPr>
                      <m:ctrlPr>
                        <w:rPr>
                          <w:rFonts w:ascii="Cambria Math" w:hAnsi="Cambria Math"/>
                          <w:i/>
                          <w:sz w:val="24"/>
                          <w:szCs w:val="24"/>
                          <w:lang w:val="en-US"/>
                        </w:rPr>
                      </m:ctrlPr>
                    </m:sSupPr>
                    <m:e>
                      <m:r>
                        <w:rPr>
                          <w:rFonts w:ascii="Cambria Math" w:hAnsi="Cambria Math"/>
                          <w:sz w:val="24"/>
                          <w:szCs w:val="24"/>
                          <w:lang w:val="en-US"/>
                        </w:rPr>
                        <m:t>OD</m:t>
                      </m:r>
                    </m:e>
                    <m:sup>
                      <m:r>
                        <w:rPr>
                          <w:rFonts w:ascii="Cambria Math" w:hAnsi="Cambria Math"/>
                          <w:sz w:val="24"/>
                          <w:szCs w:val="24"/>
                          <w:lang w:val="en-US"/>
                        </w:rPr>
                        <m:t>2</m:t>
                      </m:r>
                    </m:sup>
                  </m:sSup>
                </m:e>
              </m:rad>
            </m:oMath>
            <w:r w:rsidRPr="00CF0DAA">
              <w:rPr>
                <w:sz w:val="24"/>
                <w:szCs w:val="24"/>
                <w:lang w:val="en-US"/>
              </w:rPr>
              <w:t>=</w:t>
            </w:r>
          </w:p>
          <w:p w:rsidR="00F263A8" w:rsidRPr="00CF0DAA" w:rsidRDefault="00F263A8" w:rsidP="001B7407">
            <w:pPr>
              <w:rPr>
                <w:sz w:val="24"/>
                <w:szCs w:val="24"/>
                <w:lang w:val="en-US"/>
              </w:rPr>
            </w:pPr>
            <w:r w:rsidRPr="00CF0DAA">
              <w:rPr>
                <w:sz w:val="24"/>
                <w:szCs w:val="24"/>
                <w:lang w:val="en-US"/>
              </w:rPr>
              <w:t>=</w:t>
            </w:r>
            <m:oMath>
              <m:rad>
                <m:radPr>
                  <m:degHide m:val="on"/>
                  <m:ctrlPr>
                    <w:rPr>
                      <w:rFonts w:ascii="Cambria Math" w:hAnsi="Cambria Math"/>
                      <w:i/>
                      <w:sz w:val="24"/>
                      <w:szCs w:val="24"/>
                      <w:lang w:val="en-US"/>
                    </w:rPr>
                  </m:ctrlPr>
                </m:radPr>
                <m:deg/>
                <m:e>
                  <m:r>
                    <w:rPr>
                      <w:rFonts w:ascii="Cambria Math" w:hAnsi="Cambria Math"/>
                      <w:sz w:val="24"/>
                      <w:szCs w:val="24"/>
                      <w:lang w:val="en-US"/>
                    </w:rPr>
                    <m:t>169-25</m:t>
                  </m:r>
                </m:e>
              </m:rad>
            </m:oMath>
            <w:r w:rsidRPr="00CF0DAA">
              <w:rPr>
                <w:sz w:val="24"/>
                <w:szCs w:val="24"/>
                <w:lang w:val="en-US"/>
              </w:rPr>
              <w:t xml:space="preserve"> = </w:t>
            </w:r>
            <m:oMath>
              <m:rad>
                <m:radPr>
                  <m:degHide m:val="on"/>
                  <m:ctrlPr>
                    <w:rPr>
                      <w:rFonts w:ascii="Cambria Math" w:hAnsi="Cambria Math"/>
                      <w:i/>
                      <w:sz w:val="24"/>
                      <w:szCs w:val="24"/>
                      <w:lang w:val="en-US"/>
                    </w:rPr>
                  </m:ctrlPr>
                </m:radPr>
                <m:deg/>
                <m:e>
                  <m:r>
                    <w:rPr>
                      <w:rFonts w:ascii="Cambria Math" w:hAnsi="Cambria Math"/>
                      <w:sz w:val="24"/>
                      <w:szCs w:val="24"/>
                      <w:lang w:val="en-US"/>
                    </w:rPr>
                    <m:t>144</m:t>
                  </m:r>
                </m:e>
              </m:rad>
            </m:oMath>
            <w:r w:rsidRPr="00CF0DAA">
              <w:rPr>
                <w:sz w:val="24"/>
                <w:szCs w:val="24"/>
                <w:lang w:val="en-US"/>
              </w:rPr>
              <w:t xml:space="preserve"> =</w:t>
            </w:r>
          </w:p>
          <w:p w:rsidR="00F263A8" w:rsidRPr="00CF0DAA" w:rsidRDefault="00F263A8" w:rsidP="001B7407">
            <w:pPr>
              <w:rPr>
                <w:sz w:val="24"/>
                <w:szCs w:val="24"/>
                <w:lang w:val="en-US"/>
              </w:rPr>
            </w:pPr>
            <w:r w:rsidRPr="00CF0DAA">
              <w:rPr>
                <w:sz w:val="24"/>
                <w:szCs w:val="24"/>
                <w:lang w:val="en-US"/>
              </w:rPr>
              <w:t xml:space="preserve">= </w:t>
            </w:r>
            <w:r w:rsidRPr="00CF0DAA">
              <w:rPr>
                <w:b/>
                <w:i/>
                <w:sz w:val="24"/>
                <w:szCs w:val="24"/>
                <w:lang w:val="en-US"/>
              </w:rPr>
              <w:t xml:space="preserve">12 </w:t>
            </w:r>
            <w:r w:rsidRPr="00CF0DAA">
              <w:rPr>
                <w:b/>
                <w:i/>
                <w:sz w:val="24"/>
                <w:szCs w:val="24"/>
              </w:rPr>
              <w:t>см</w:t>
            </w:r>
            <w:r w:rsidRPr="00CF0DAA">
              <w:rPr>
                <w:i/>
                <w:sz w:val="24"/>
                <w:szCs w:val="24"/>
                <w:lang w:val="en-US"/>
              </w:rPr>
              <w:t>.</w:t>
            </w:r>
          </w:p>
          <w:p w:rsidR="00F263A8" w:rsidRPr="00CF0DAA" w:rsidRDefault="00F263A8" w:rsidP="001B7407">
            <w:pPr>
              <w:rPr>
                <w:i/>
                <w:sz w:val="24"/>
                <w:szCs w:val="24"/>
                <w:lang w:val="en-US"/>
              </w:rPr>
            </w:pPr>
          </w:p>
        </w:tc>
      </w:tr>
    </w:tbl>
    <w:p w:rsidR="00F263A8" w:rsidRDefault="00F263A8" w:rsidP="00065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263A8" w:rsidRDefault="00F263A8" w:rsidP="00065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263A8" w:rsidRDefault="00F263A8" w:rsidP="00065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263A8" w:rsidRPr="00F1292E" w:rsidRDefault="00F263A8" w:rsidP="00F263A8">
      <w:pPr>
        <w:pStyle w:val="af9"/>
        <w:rPr>
          <w:rFonts w:ascii="Times New Roman" w:hAnsi="Times New Roman"/>
          <w:b/>
          <w:sz w:val="28"/>
          <w:szCs w:val="28"/>
          <w:lang w:val="ru-RU" w:eastAsia="ru-RU"/>
        </w:rPr>
      </w:pPr>
      <w:r w:rsidRPr="00F1292E">
        <w:rPr>
          <w:rFonts w:ascii="Times New Roman" w:hAnsi="Times New Roman"/>
          <w:b/>
          <w:sz w:val="28"/>
          <w:szCs w:val="28"/>
          <w:lang w:val="ru-RU" w:eastAsia="ru-RU"/>
        </w:rPr>
        <w:t>Практические  занятия</w:t>
      </w:r>
    </w:p>
    <w:p w:rsidR="00F263A8" w:rsidRPr="00F1292E" w:rsidRDefault="00F263A8" w:rsidP="00F263A8">
      <w:pPr>
        <w:pStyle w:val="af9"/>
        <w:jc w:val="both"/>
        <w:rPr>
          <w:rFonts w:ascii="Times New Roman" w:hAnsi="Times New Roman"/>
          <w:bCs/>
          <w:sz w:val="28"/>
          <w:szCs w:val="28"/>
          <w:lang w:val="ru-RU" w:eastAsia="ru-RU"/>
        </w:rPr>
      </w:pPr>
      <w:r w:rsidRPr="00F1292E">
        <w:rPr>
          <w:rFonts w:ascii="Times New Roman" w:hAnsi="Times New Roman"/>
          <w:bCs/>
          <w:sz w:val="28"/>
          <w:szCs w:val="28"/>
          <w:lang w:val="ru-RU" w:eastAsia="ru-RU"/>
        </w:rPr>
        <w:t>Задания на практические занятия, методика выполнения и критерии оценки приведены в «Методическо</w:t>
      </w:r>
      <w:r>
        <w:rPr>
          <w:rFonts w:ascii="Times New Roman" w:hAnsi="Times New Roman"/>
          <w:bCs/>
          <w:sz w:val="28"/>
          <w:szCs w:val="28"/>
          <w:lang w:val="ru-RU" w:eastAsia="ru-RU"/>
        </w:rPr>
        <w:t>м</w:t>
      </w:r>
      <w:r w:rsidRPr="00F1292E">
        <w:rPr>
          <w:rFonts w:ascii="Times New Roman" w:hAnsi="Times New Roman"/>
          <w:bCs/>
          <w:sz w:val="28"/>
          <w:szCs w:val="28"/>
          <w:lang w:val="ru-RU" w:eastAsia="ru-RU"/>
        </w:rPr>
        <w:t xml:space="preserve"> пособи</w:t>
      </w:r>
      <w:r>
        <w:rPr>
          <w:rFonts w:ascii="Times New Roman" w:hAnsi="Times New Roman"/>
          <w:bCs/>
          <w:sz w:val="28"/>
          <w:szCs w:val="28"/>
          <w:lang w:val="ru-RU" w:eastAsia="ru-RU"/>
        </w:rPr>
        <w:t>и</w:t>
      </w:r>
      <w:r w:rsidRPr="00F1292E">
        <w:rPr>
          <w:rFonts w:ascii="Times New Roman" w:hAnsi="Times New Roman"/>
          <w:bCs/>
          <w:sz w:val="28"/>
          <w:szCs w:val="28"/>
          <w:lang w:val="ru-RU" w:eastAsia="ru-RU"/>
        </w:rPr>
        <w:t xml:space="preserve"> по практическим заняти</w:t>
      </w:r>
      <w:r>
        <w:rPr>
          <w:rFonts w:ascii="Times New Roman" w:hAnsi="Times New Roman"/>
          <w:bCs/>
          <w:sz w:val="28"/>
          <w:szCs w:val="28"/>
          <w:lang w:val="ru-RU" w:eastAsia="ru-RU"/>
        </w:rPr>
        <w:t>ям для студентов всех специальностей</w:t>
      </w:r>
      <w:r w:rsidRPr="00F1292E">
        <w:rPr>
          <w:rFonts w:ascii="Times New Roman" w:hAnsi="Times New Roman"/>
          <w:bCs/>
          <w:sz w:val="28"/>
          <w:szCs w:val="28"/>
          <w:lang w:val="ru-RU" w:eastAsia="ru-RU"/>
        </w:rPr>
        <w:t>»</w:t>
      </w:r>
    </w:p>
    <w:p w:rsidR="00F263A8" w:rsidRDefault="00F263A8" w:rsidP="00F263A8">
      <w:pPr>
        <w:tabs>
          <w:tab w:val="left" w:pos="2151"/>
        </w:tabs>
        <w:jc w:val="both"/>
        <w:rPr>
          <w:color w:val="000000"/>
          <w:sz w:val="28"/>
          <w:szCs w:val="24"/>
        </w:rPr>
      </w:pPr>
    </w:p>
    <w:p w:rsidR="00F263A8" w:rsidRPr="00F1292E" w:rsidRDefault="00F263A8" w:rsidP="00F263A8">
      <w:pPr>
        <w:pStyle w:val="af9"/>
        <w:rPr>
          <w:rFonts w:ascii="Times New Roman" w:hAnsi="Times New Roman"/>
          <w:b/>
          <w:sz w:val="28"/>
          <w:szCs w:val="28"/>
          <w:lang w:val="ru-RU" w:eastAsia="ru-RU"/>
        </w:rPr>
      </w:pPr>
    </w:p>
    <w:p w:rsidR="00F263A8" w:rsidRPr="00F1292E" w:rsidRDefault="00F263A8" w:rsidP="00F263A8">
      <w:pPr>
        <w:pStyle w:val="af9"/>
        <w:rPr>
          <w:rFonts w:ascii="Times New Roman" w:hAnsi="Times New Roman"/>
          <w:b/>
          <w:sz w:val="28"/>
          <w:szCs w:val="28"/>
          <w:lang w:val="ru-RU" w:eastAsia="ru-RU"/>
        </w:rPr>
      </w:pPr>
      <w:r w:rsidRPr="00F1292E">
        <w:rPr>
          <w:rFonts w:ascii="Times New Roman" w:hAnsi="Times New Roman"/>
          <w:b/>
          <w:sz w:val="28"/>
          <w:szCs w:val="28"/>
          <w:lang w:val="ru-RU" w:eastAsia="ru-RU"/>
        </w:rPr>
        <w:t>Самостоятельная работа студентов</w:t>
      </w:r>
    </w:p>
    <w:p w:rsidR="00F263A8" w:rsidRPr="009A224C" w:rsidRDefault="00F263A8" w:rsidP="00F263A8">
      <w:pPr>
        <w:pStyle w:val="af9"/>
        <w:jc w:val="both"/>
        <w:rPr>
          <w:rFonts w:ascii="Times New Roman" w:hAnsi="Times New Roman"/>
          <w:sz w:val="28"/>
          <w:szCs w:val="28"/>
          <w:lang w:val="ru-RU" w:eastAsia="ru-RU"/>
        </w:rPr>
      </w:pPr>
      <w:r w:rsidRPr="00F1292E">
        <w:rPr>
          <w:rFonts w:ascii="Times New Roman" w:hAnsi="Times New Roman"/>
          <w:sz w:val="28"/>
          <w:szCs w:val="28"/>
          <w:lang w:val="ru-RU" w:eastAsia="ru-RU"/>
        </w:rPr>
        <w:t xml:space="preserve">Задания на самостоятельную работу, </w:t>
      </w:r>
      <w:r w:rsidRPr="00F1292E">
        <w:rPr>
          <w:rFonts w:ascii="Times New Roman" w:hAnsi="Times New Roman"/>
          <w:bCs/>
          <w:sz w:val="28"/>
          <w:szCs w:val="28"/>
          <w:lang w:val="ru-RU" w:eastAsia="ru-RU"/>
        </w:rPr>
        <w:t>методика выполнения</w:t>
      </w:r>
      <w:r w:rsidRPr="00F1292E">
        <w:rPr>
          <w:rFonts w:ascii="Times New Roman" w:hAnsi="Times New Roman"/>
          <w:sz w:val="28"/>
          <w:szCs w:val="28"/>
          <w:lang w:val="ru-RU" w:eastAsia="ru-RU"/>
        </w:rPr>
        <w:t xml:space="preserve"> и критерии оценки приведены в «</w:t>
      </w:r>
      <w:r w:rsidRPr="009A224C">
        <w:rPr>
          <w:rFonts w:ascii="Times New Roman" w:hAnsi="Times New Roman"/>
          <w:sz w:val="28"/>
          <w:szCs w:val="28"/>
          <w:lang w:val="ru-RU" w:eastAsia="ru-RU"/>
        </w:rPr>
        <w:t>Методические указания к выполнению самостоятельной работы</w:t>
      </w:r>
      <w:r>
        <w:rPr>
          <w:rFonts w:ascii="Times New Roman" w:hAnsi="Times New Roman"/>
          <w:sz w:val="28"/>
          <w:szCs w:val="28"/>
          <w:lang w:val="ru-RU" w:eastAsia="ru-RU"/>
        </w:rPr>
        <w:t xml:space="preserve"> </w:t>
      </w:r>
      <w:r w:rsidRPr="009A224C">
        <w:rPr>
          <w:rFonts w:ascii="Times New Roman" w:hAnsi="Times New Roman"/>
          <w:sz w:val="28"/>
          <w:szCs w:val="28"/>
          <w:lang w:val="ru-RU" w:eastAsia="ru-RU"/>
        </w:rPr>
        <w:t>для студентов всех специальностей</w:t>
      </w:r>
      <w:r w:rsidRPr="00F1292E">
        <w:rPr>
          <w:rFonts w:ascii="Times New Roman" w:hAnsi="Times New Roman"/>
          <w:sz w:val="28"/>
          <w:szCs w:val="28"/>
          <w:lang w:val="ru-RU" w:eastAsia="ru-RU"/>
        </w:rPr>
        <w:t>»</w:t>
      </w:r>
    </w:p>
    <w:p w:rsidR="00F263A8" w:rsidRDefault="00F263A8" w:rsidP="00F263A8">
      <w:pPr>
        <w:ind w:left="720"/>
        <w:jc w:val="both"/>
        <w:rPr>
          <w:color w:val="000000"/>
        </w:rPr>
      </w:pPr>
    </w:p>
    <w:p w:rsidR="00F263A8" w:rsidRDefault="00F263A8" w:rsidP="00F263A8">
      <w:pPr>
        <w:ind w:left="720"/>
        <w:jc w:val="both"/>
        <w:rPr>
          <w:color w:val="000000"/>
        </w:rPr>
      </w:pPr>
    </w:p>
    <w:p w:rsidR="00F263A8" w:rsidRDefault="00F263A8" w:rsidP="00F263A8">
      <w:pPr>
        <w:spacing w:line="360" w:lineRule="auto"/>
        <w:jc w:val="both"/>
        <w:rPr>
          <w:b/>
          <w:sz w:val="28"/>
          <w:szCs w:val="28"/>
          <w:lang w:eastAsia="ru-RU"/>
        </w:rPr>
      </w:pPr>
      <w:r>
        <w:rPr>
          <w:b/>
          <w:sz w:val="28"/>
          <w:szCs w:val="28"/>
          <w:lang w:eastAsia="ru-RU"/>
        </w:rPr>
        <w:t>4</w:t>
      </w:r>
      <w:r w:rsidRPr="00E57E65">
        <w:rPr>
          <w:b/>
          <w:sz w:val="28"/>
          <w:szCs w:val="28"/>
          <w:lang w:eastAsia="ru-RU"/>
        </w:rPr>
        <w:t>.</w:t>
      </w:r>
      <w:r>
        <w:rPr>
          <w:b/>
          <w:sz w:val="28"/>
          <w:szCs w:val="28"/>
          <w:lang w:eastAsia="ru-RU"/>
        </w:rPr>
        <w:t xml:space="preserve">2. </w:t>
      </w:r>
      <w:r w:rsidRPr="00970E76">
        <w:rPr>
          <w:b/>
          <w:sz w:val="28"/>
          <w:szCs w:val="28"/>
          <w:lang w:eastAsia="ru-RU"/>
        </w:rPr>
        <w:t>Текст задания</w:t>
      </w:r>
      <w:r>
        <w:rPr>
          <w:b/>
          <w:sz w:val="28"/>
          <w:szCs w:val="28"/>
          <w:lang w:eastAsia="ru-RU"/>
        </w:rPr>
        <w:t xml:space="preserve"> для промежуточной аттестации по дисциплине</w:t>
      </w:r>
    </w:p>
    <w:p w:rsidR="00F263A8" w:rsidRDefault="00F263A8" w:rsidP="00F263A8">
      <w:pPr>
        <w:spacing w:line="360" w:lineRule="auto"/>
        <w:jc w:val="both"/>
        <w:rPr>
          <w:b/>
          <w:sz w:val="28"/>
          <w:szCs w:val="28"/>
          <w:lang w:eastAsia="ru-RU"/>
        </w:rPr>
      </w:pPr>
    </w:p>
    <w:p w:rsidR="00F263A8" w:rsidRDefault="00F263A8" w:rsidP="00F263A8">
      <w:pPr>
        <w:spacing w:line="360" w:lineRule="auto"/>
        <w:jc w:val="both"/>
        <w:rPr>
          <w:b/>
          <w:sz w:val="28"/>
          <w:szCs w:val="28"/>
          <w:lang w:eastAsia="ru-RU"/>
        </w:rPr>
      </w:pPr>
    </w:p>
    <w:p w:rsidR="001118AB" w:rsidRPr="001118AB" w:rsidRDefault="001118AB" w:rsidP="00F263A8">
      <w:pPr>
        <w:jc w:val="center"/>
        <w:rPr>
          <w:b/>
          <w:sz w:val="28"/>
          <w:szCs w:val="28"/>
          <w:lang w:eastAsia="ru-RU"/>
        </w:rPr>
      </w:pPr>
      <w:r w:rsidRPr="001118AB">
        <w:rPr>
          <w:b/>
          <w:sz w:val="28"/>
          <w:szCs w:val="28"/>
          <w:lang w:eastAsia="ru-RU"/>
        </w:rPr>
        <w:t xml:space="preserve">ГАПОУ «Строительно-энергетический колледж </w:t>
      </w:r>
    </w:p>
    <w:p w:rsidR="00F263A8" w:rsidRPr="001118AB" w:rsidRDefault="001118AB" w:rsidP="00F263A8">
      <w:pPr>
        <w:jc w:val="center"/>
        <w:rPr>
          <w:b/>
          <w:sz w:val="28"/>
          <w:szCs w:val="28"/>
          <w:lang w:eastAsia="ru-RU"/>
        </w:rPr>
      </w:pPr>
      <w:r w:rsidRPr="001118AB">
        <w:rPr>
          <w:b/>
          <w:sz w:val="28"/>
          <w:szCs w:val="28"/>
          <w:lang w:eastAsia="ru-RU"/>
        </w:rPr>
        <w:t xml:space="preserve">(образовательно-производственный кампус) </w:t>
      </w:r>
      <w:proofErr w:type="spellStart"/>
      <w:r w:rsidRPr="001118AB">
        <w:rPr>
          <w:b/>
          <w:sz w:val="28"/>
          <w:szCs w:val="28"/>
          <w:lang w:eastAsia="ru-RU"/>
        </w:rPr>
        <w:t>им.П.Мачнева</w:t>
      </w:r>
      <w:proofErr w:type="spellEnd"/>
      <w:r w:rsidRPr="001118AB">
        <w:rPr>
          <w:b/>
          <w:sz w:val="28"/>
          <w:szCs w:val="28"/>
          <w:lang w:eastAsia="ru-RU"/>
        </w:rPr>
        <w:t>»</w:t>
      </w:r>
    </w:p>
    <w:p w:rsidR="001118AB" w:rsidRPr="0065244B" w:rsidRDefault="001118AB" w:rsidP="00F263A8">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3119"/>
        <w:gridCol w:w="2976"/>
      </w:tblGrid>
      <w:tr w:rsidR="00F263A8" w:rsidTr="001B7407">
        <w:trPr>
          <w:trHeight w:val="2448"/>
        </w:trPr>
        <w:tc>
          <w:tcPr>
            <w:tcW w:w="3510" w:type="dxa"/>
            <w:shd w:val="clear" w:color="auto" w:fill="auto"/>
          </w:tcPr>
          <w:p w:rsidR="00F263A8" w:rsidRPr="00E1215B" w:rsidRDefault="00F263A8" w:rsidP="001B7407">
            <w:pPr>
              <w:jc w:val="center"/>
              <w:rPr>
                <w:sz w:val="24"/>
                <w:szCs w:val="24"/>
              </w:rPr>
            </w:pPr>
            <w:r w:rsidRPr="00E1215B">
              <w:rPr>
                <w:sz w:val="24"/>
                <w:szCs w:val="24"/>
              </w:rPr>
              <w:t>Рассмотрено на заседании кафедры</w:t>
            </w:r>
          </w:p>
          <w:p w:rsidR="00F263A8" w:rsidRPr="00E1215B" w:rsidRDefault="00F263A8" w:rsidP="001B7407">
            <w:pPr>
              <w:jc w:val="center"/>
              <w:rPr>
                <w:sz w:val="24"/>
                <w:szCs w:val="24"/>
              </w:rPr>
            </w:pPr>
            <w:r w:rsidRPr="00E1215B">
              <w:rPr>
                <w:sz w:val="24"/>
                <w:szCs w:val="24"/>
              </w:rPr>
              <w:t>________________________</w:t>
            </w:r>
          </w:p>
          <w:p w:rsidR="00F263A8" w:rsidRPr="00E1215B" w:rsidRDefault="00F263A8" w:rsidP="001B7407">
            <w:pPr>
              <w:jc w:val="center"/>
              <w:rPr>
                <w:sz w:val="24"/>
                <w:szCs w:val="24"/>
              </w:rPr>
            </w:pPr>
            <w:r w:rsidRPr="00E1215B">
              <w:rPr>
                <w:sz w:val="24"/>
                <w:szCs w:val="24"/>
              </w:rPr>
              <w:t>«_____» ___________ 20___ г.</w:t>
            </w:r>
          </w:p>
          <w:p w:rsidR="00F263A8" w:rsidRPr="00E1215B" w:rsidRDefault="00F263A8" w:rsidP="001B7407">
            <w:pPr>
              <w:jc w:val="center"/>
              <w:rPr>
                <w:sz w:val="24"/>
                <w:szCs w:val="24"/>
              </w:rPr>
            </w:pPr>
            <w:r w:rsidRPr="00E1215B">
              <w:rPr>
                <w:sz w:val="24"/>
                <w:szCs w:val="24"/>
              </w:rPr>
              <w:t>Зав. кафедрой: _____________</w:t>
            </w:r>
          </w:p>
        </w:tc>
        <w:tc>
          <w:tcPr>
            <w:tcW w:w="3119" w:type="dxa"/>
            <w:shd w:val="clear" w:color="auto" w:fill="auto"/>
          </w:tcPr>
          <w:p w:rsidR="00F263A8" w:rsidRPr="00E1215B" w:rsidRDefault="00F263A8" w:rsidP="001B7407">
            <w:pPr>
              <w:jc w:val="center"/>
              <w:rPr>
                <w:b/>
                <w:sz w:val="24"/>
                <w:szCs w:val="24"/>
              </w:rPr>
            </w:pPr>
            <w:r w:rsidRPr="00E1215B">
              <w:rPr>
                <w:b/>
                <w:sz w:val="24"/>
                <w:szCs w:val="24"/>
              </w:rPr>
              <w:t>Экзаменационный билет</w:t>
            </w:r>
          </w:p>
          <w:p w:rsidR="00F263A8" w:rsidRPr="00E1215B" w:rsidRDefault="00F263A8" w:rsidP="001B7407">
            <w:pPr>
              <w:jc w:val="center"/>
              <w:rPr>
                <w:b/>
                <w:sz w:val="24"/>
                <w:szCs w:val="24"/>
              </w:rPr>
            </w:pPr>
            <w:r w:rsidRPr="00E1215B">
              <w:rPr>
                <w:b/>
                <w:sz w:val="24"/>
                <w:szCs w:val="24"/>
              </w:rPr>
              <w:t>№ 1</w:t>
            </w:r>
          </w:p>
          <w:p w:rsidR="00F263A8" w:rsidRPr="00E1215B" w:rsidRDefault="00F263A8" w:rsidP="001B7407">
            <w:pPr>
              <w:jc w:val="center"/>
              <w:rPr>
                <w:sz w:val="24"/>
                <w:szCs w:val="24"/>
              </w:rPr>
            </w:pPr>
            <w:r w:rsidRPr="00E1215B">
              <w:rPr>
                <w:sz w:val="24"/>
                <w:szCs w:val="24"/>
              </w:rPr>
              <w:t xml:space="preserve">по </w:t>
            </w:r>
            <w:r>
              <w:rPr>
                <w:sz w:val="24"/>
                <w:szCs w:val="24"/>
              </w:rPr>
              <w:t>П</w:t>
            </w:r>
            <w:r w:rsidRPr="00E1215B">
              <w:rPr>
                <w:sz w:val="24"/>
                <w:szCs w:val="24"/>
              </w:rPr>
              <w:t>Д.0</w:t>
            </w:r>
            <w:r>
              <w:rPr>
                <w:sz w:val="24"/>
                <w:szCs w:val="24"/>
              </w:rPr>
              <w:t>1</w:t>
            </w:r>
            <w:r w:rsidRPr="00E1215B">
              <w:rPr>
                <w:sz w:val="24"/>
                <w:szCs w:val="24"/>
              </w:rPr>
              <w:t xml:space="preserve">   Математика</w:t>
            </w:r>
          </w:p>
        </w:tc>
        <w:tc>
          <w:tcPr>
            <w:tcW w:w="2942" w:type="dxa"/>
            <w:shd w:val="clear" w:color="auto" w:fill="auto"/>
          </w:tcPr>
          <w:p w:rsidR="00F263A8" w:rsidRPr="00E1215B" w:rsidRDefault="00F263A8" w:rsidP="001B7407">
            <w:pPr>
              <w:jc w:val="center"/>
              <w:rPr>
                <w:sz w:val="24"/>
                <w:szCs w:val="24"/>
              </w:rPr>
            </w:pPr>
            <w:r w:rsidRPr="00E1215B">
              <w:rPr>
                <w:sz w:val="24"/>
                <w:szCs w:val="24"/>
              </w:rPr>
              <w:t>«Утверждаю»</w:t>
            </w:r>
          </w:p>
          <w:p w:rsidR="00F263A8" w:rsidRPr="00E1215B" w:rsidRDefault="00F263A8" w:rsidP="001B7407">
            <w:pPr>
              <w:jc w:val="center"/>
              <w:rPr>
                <w:sz w:val="24"/>
                <w:szCs w:val="24"/>
              </w:rPr>
            </w:pPr>
            <w:r w:rsidRPr="00E1215B">
              <w:rPr>
                <w:sz w:val="24"/>
                <w:szCs w:val="24"/>
              </w:rPr>
              <w:t xml:space="preserve">Зам. директора по УР </w:t>
            </w:r>
          </w:p>
          <w:p w:rsidR="00F263A8" w:rsidRPr="00E1215B" w:rsidRDefault="00F263A8" w:rsidP="001B7407">
            <w:pPr>
              <w:rPr>
                <w:sz w:val="24"/>
                <w:szCs w:val="24"/>
              </w:rPr>
            </w:pPr>
            <w:r w:rsidRPr="00E1215B">
              <w:rPr>
                <w:sz w:val="24"/>
                <w:szCs w:val="24"/>
              </w:rPr>
              <w:t>_______________________</w:t>
            </w:r>
          </w:p>
          <w:p w:rsidR="00F263A8" w:rsidRPr="00E1215B" w:rsidRDefault="00F263A8" w:rsidP="001B7407">
            <w:pPr>
              <w:rPr>
                <w:sz w:val="24"/>
                <w:szCs w:val="24"/>
              </w:rPr>
            </w:pPr>
            <w:r w:rsidRPr="00E1215B">
              <w:rPr>
                <w:sz w:val="24"/>
                <w:szCs w:val="24"/>
              </w:rPr>
              <w:t>«____» __________20___г.</w:t>
            </w:r>
          </w:p>
        </w:tc>
      </w:tr>
    </w:tbl>
    <w:p w:rsidR="00F263A8" w:rsidRDefault="00F263A8" w:rsidP="00F263A8">
      <w:pPr>
        <w:jc w:val="center"/>
        <w:rPr>
          <w:sz w:val="24"/>
          <w:szCs w:val="24"/>
        </w:rPr>
      </w:pPr>
    </w:p>
    <w:p w:rsidR="00F263A8" w:rsidRPr="00771E7F" w:rsidRDefault="00F263A8" w:rsidP="00F263A8">
      <w:pPr>
        <w:spacing w:after="84"/>
        <w:rPr>
          <w:b/>
          <w:bCs/>
          <w:sz w:val="24"/>
          <w:szCs w:val="24"/>
        </w:rPr>
      </w:pPr>
      <w:r w:rsidRPr="00771E7F">
        <w:rPr>
          <w:b/>
          <w:bCs/>
          <w:sz w:val="24"/>
          <w:szCs w:val="24"/>
        </w:rPr>
        <w:t xml:space="preserve">1. Задание </w:t>
      </w:r>
    </w:p>
    <w:p w:rsidR="00F263A8" w:rsidRPr="00771E7F" w:rsidRDefault="00F263A8" w:rsidP="00F263A8">
      <w:pPr>
        <w:spacing w:before="100" w:beforeAutospacing="1" w:after="100" w:afterAutospacing="1"/>
        <w:rPr>
          <w:sz w:val="24"/>
          <w:szCs w:val="24"/>
        </w:rPr>
      </w:pPr>
      <w:r w:rsidRPr="00771E7F">
        <w:rPr>
          <w:sz w:val="24"/>
          <w:szCs w:val="24"/>
        </w:rPr>
        <w:t>Улитка за день залезает вверх по дереву на 3 м, а за ночь спускается на 2 м. Высота дерева 10 м. За сколько дней улитка поднимется на вершину дерева?</w:t>
      </w:r>
    </w:p>
    <w:p w:rsidR="00F263A8" w:rsidRPr="00771E7F" w:rsidRDefault="00F263A8" w:rsidP="00F263A8">
      <w:pPr>
        <w:spacing w:after="84"/>
        <w:rPr>
          <w:b/>
          <w:bCs/>
          <w:sz w:val="24"/>
          <w:szCs w:val="24"/>
        </w:rPr>
      </w:pPr>
      <w:r w:rsidRPr="00771E7F">
        <w:rPr>
          <w:b/>
          <w:bCs/>
          <w:sz w:val="24"/>
          <w:szCs w:val="24"/>
        </w:rPr>
        <w:t xml:space="preserve">2. Задание </w:t>
      </w:r>
    </w:p>
    <w:p w:rsidR="00F263A8" w:rsidRPr="00771E7F" w:rsidRDefault="00F263A8" w:rsidP="00F263A8">
      <w:pPr>
        <w:spacing w:before="100" w:beforeAutospacing="1" w:after="100" w:afterAutospacing="1"/>
        <w:rPr>
          <w:sz w:val="24"/>
          <w:szCs w:val="24"/>
        </w:rPr>
      </w:pPr>
      <w:r w:rsidRPr="00771E7F">
        <w:rPr>
          <w:sz w:val="24"/>
          <w:szCs w:val="24"/>
        </w:rPr>
        <w:t>Число больных гриппом в школе уменьшилось за месяц в два раза. На сколько процентов уменьшилось число больных гриппом?</w:t>
      </w:r>
    </w:p>
    <w:p w:rsidR="00F263A8" w:rsidRPr="00771E7F" w:rsidRDefault="00F263A8" w:rsidP="00F263A8">
      <w:pPr>
        <w:spacing w:after="84"/>
        <w:rPr>
          <w:b/>
          <w:bCs/>
          <w:sz w:val="24"/>
          <w:szCs w:val="24"/>
        </w:rPr>
      </w:pPr>
      <w:r w:rsidRPr="00771E7F">
        <w:rPr>
          <w:b/>
          <w:bCs/>
          <w:sz w:val="24"/>
          <w:szCs w:val="24"/>
        </w:rPr>
        <w:t xml:space="preserve">3. Задание </w:t>
      </w:r>
    </w:p>
    <w:p w:rsidR="00F263A8" w:rsidRPr="00771E7F" w:rsidRDefault="00F263A8" w:rsidP="00F263A8">
      <w:pPr>
        <w:spacing w:before="100" w:beforeAutospacing="1" w:after="100" w:afterAutospacing="1"/>
        <w:rPr>
          <w:sz w:val="24"/>
          <w:szCs w:val="24"/>
        </w:rPr>
      </w:pPr>
      <w:r w:rsidRPr="00771E7F">
        <w:rPr>
          <w:sz w:val="24"/>
          <w:szCs w:val="24"/>
        </w:rPr>
        <w:lastRenderedPageBreak/>
        <w:t xml:space="preserve">Найдите корень уравнения </w:t>
      </w:r>
      <w:r w:rsidR="00E82D00" w:rsidRPr="0038038D">
        <w:rPr>
          <w:noProof/>
          <w:sz w:val="24"/>
          <w:szCs w:val="24"/>
          <w:lang w:eastAsia="ru-RU"/>
        </w:rPr>
        <w:drawing>
          <wp:inline distT="0" distB="0" distL="0" distR="0">
            <wp:extent cx="1466850" cy="247650"/>
            <wp:effectExtent l="0" t="0" r="0" b="0"/>
            <wp:docPr id="872" name="Рисунок 1" descr="3 в степени 3x минус 4 :3 в степени минус 5x плюс 2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 в степени 3x минус 4 :3 в степени минус 5x плюс 2 =27."/>
                    <pic:cNvPicPr>
                      <a:picLocks noChangeAspect="1" noChangeArrowheads="1"/>
                    </pic:cNvPicPr>
                  </pic:nvPicPr>
                  <pic:blipFill>
                    <a:blip r:embed="rId40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66850" cy="247650"/>
                    </a:xfrm>
                    <a:prstGeom prst="rect">
                      <a:avLst/>
                    </a:prstGeom>
                    <a:noFill/>
                    <a:ln>
                      <a:noFill/>
                    </a:ln>
                  </pic:spPr>
                </pic:pic>
              </a:graphicData>
            </a:graphic>
          </wp:inline>
        </w:drawing>
      </w:r>
    </w:p>
    <w:p w:rsidR="00F263A8" w:rsidRPr="00771E7F" w:rsidRDefault="00F263A8" w:rsidP="00F263A8">
      <w:pPr>
        <w:spacing w:after="84"/>
        <w:rPr>
          <w:b/>
          <w:bCs/>
          <w:sz w:val="24"/>
          <w:szCs w:val="24"/>
        </w:rPr>
      </w:pPr>
      <w:r w:rsidRPr="00771E7F">
        <w:rPr>
          <w:b/>
          <w:bCs/>
          <w:sz w:val="24"/>
          <w:szCs w:val="24"/>
        </w:rPr>
        <w:t xml:space="preserve">4. Задание </w:t>
      </w:r>
    </w:p>
    <w:p w:rsidR="00F263A8" w:rsidRPr="00771E7F" w:rsidRDefault="00F263A8" w:rsidP="00F263A8">
      <w:pPr>
        <w:spacing w:before="100" w:beforeAutospacing="1" w:after="100" w:afterAutospacing="1"/>
        <w:rPr>
          <w:sz w:val="24"/>
          <w:szCs w:val="24"/>
        </w:rPr>
      </w:pPr>
      <w:r w:rsidRPr="00771E7F">
        <w:rPr>
          <w:sz w:val="24"/>
          <w:szCs w:val="24"/>
        </w:rPr>
        <w:t>Из 500 семян фасоли в среднем 125 не всходят. Какова вероятность того, что случайно выбранное семя фасоли взойдёт?</w:t>
      </w:r>
    </w:p>
    <w:p w:rsidR="00F263A8" w:rsidRPr="00771E7F" w:rsidRDefault="00F263A8" w:rsidP="00F263A8">
      <w:pPr>
        <w:spacing w:after="84"/>
        <w:rPr>
          <w:b/>
          <w:bCs/>
          <w:sz w:val="24"/>
          <w:szCs w:val="24"/>
        </w:rPr>
      </w:pPr>
      <w:r w:rsidRPr="00771E7F">
        <w:rPr>
          <w:b/>
          <w:bCs/>
          <w:sz w:val="24"/>
          <w:szCs w:val="24"/>
        </w:rPr>
        <w:t xml:space="preserve">5. Задание </w:t>
      </w:r>
    </w:p>
    <w:p w:rsidR="00F263A8" w:rsidRPr="00771E7F" w:rsidRDefault="00F263A8" w:rsidP="00F263A8">
      <w:pPr>
        <w:spacing w:before="100" w:beforeAutospacing="1" w:after="100" w:afterAutospacing="1"/>
        <w:rPr>
          <w:sz w:val="24"/>
          <w:szCs w:val="24"/>
        </w:rPr>
      </w:pPr>
      <w:r w:rsidRPr="00771E7F">
        <w:rPr>
          <w:sz w:val="24"/>
          <w:szCs w:val="24"/>
        </w:rPr>
        <w:t>На рисунке жирными точками показан курс евро, установленный Центробанком РФ, во все рабочие дни с 1 по 28 сентября 2001 года. По горизонтали указываются числа месяца, по вертикали — цена евро в рублях. Для наглядности жирные точки на рисунке соединены линиями. Определите по рисунку наибольший курс евро в рублях в период с 7 по 15 сентября.</w:t>
      </w:r>
    </w:p>
    <w:p w:rsidR="00F263A8" w:rsidRPr="00771E7F" w:rsidRDefault="00E82D00" w:rsidP="00F263A8">
      <w:pPr>
        <w:spacing w:before="100" w:beforeAutospacing="1" w:after="100" w:afterAutospacing="1"/>
        <w:rPr>
          <w:sz w:val="24"/>
          <w:szCs w:val="24"/>
        </w:rPr>
      </w:pPr>
      <w:r w:rsidRPr="0038038D">
        <w:rPr>
          <w:noProof/>
          <w:sz w:val="24"/>
          <w:szCs w:val="24"/>
          <w:lang w:eastAsia="ru-RU"/>
        </w:rPr>
        <w:drawing>
          <wp:inline distT="0" distB="0" distL="0" distR="0">
            <wp:extent cx="3590925" cy="2038350"/>
            <wp:effectExtent l="0" t="0" r="0" b="0"/>
            <wp:docPr id="873" name="Рисунок 2" descr="https://ege.sdamgia.ru/get_file?id=19282&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ege.sdamgia.ru/get_file?id=19282&amp;png=1"/>
                    <pic:cNvPicPr>
                      <a:picLocks noChangeAspect="1" noChangeArrowheads="1"/>
                    </pic:cNvPicPr>
                  </pic:nvPicPr>
                  <pic:blipFill>
                    <a:blip r:embed="rId40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90925" cy="2038350"/>
                    </a:xfrm>
                    <a:prstGeom prst="rect">
                      <a:avLst/>
                    </a:prstGeom>
                    <a:noFill/>
                    <a:ln>
                      <a:noFill/>
                    </a:ln>
                  </pic:spPr>
                </pic:pic>
              </a:graphicData>
            </a:graphic>
          </wp:inline>
        </w:drawing>
      </w:r>
    </w:p>
    <w:p w:rsidR="00F263A8" w:rsidRDefault="00F263A8" w:rsidP="00F263A8">
      <w:pPr>
        <w:spacing w:after="84"/>
        <w:rPr>
          <w:b/>
          <w:bCs/>
          <w:sz w:val="24"/>
          <w:szCs w:val="24"/>
        </w:rPr>
      </w:pPr>
    </w:p>
    <w:p w:rsidR="00F263A8" w:rsidRPr="00771E7F" w:rsidRDefault="00F263A8" w:rsidP="00F263A8">
      <w:pPr>
        <w:spacing w:after="84"/>
        <w:rPr>
          <w:b/>
          <w:bCs/>
          <w:sz w:val="24"/>
          <w:szCs w:val="24"/>
        </w:rPr>
      </w:pPr>
      <w:r w:rsidRPr="00771E7F">
        <w:rPr>
          <w:b/>
          <w:bCs/>
          <w:sz w:val="24"/>
          <w:szCs w:val="24"/>
        </w:rPr>
        <w:t xml:space="preserve">6. Задание </w:t>
      </w:r>
    </w:p>
    <w:p w:rsidR="00F263A8" w:rsidRPr="00771E7F" w:rsidRDefault="00F263A8" w:rsidP="00F263A8">
      <w:pPr>
        <w:spacing w:before="100" w:beforeAutospacing="1" w:after="100" w:afterAutospacing="1"/>
        <w:rPr>
          <w:sz w:val="24"/>
          <w:szCs w:val="24"/>
        </w:rPr>
      </w:pPr>
      <w:r w:rsidRPr="00771E7F">
        <w:rPr>
          <w:sz w:val="24"/>
          <w:szCs w:val="24"/>
        </w:rPr>
        <w:t>Каждому из четырёх неравенств в левом столбце соответствует одно из решений в правом столбце. Установите соответствие между неравенствами и их решениями.</w:t>
      </w:r>
    </w:p>
    <w:p w:rsidR="00F263A8" w:rsidRPr="00771E7F" w:rsidRDefault="00F263A8" w:rsidP="00F263A8">
      <w:pPr>
        <w:spacing w:before="100" w:beforeAutospacing="1" w:after="100" w:afterAutospacing="1"/>
        <w:rPr>
          <w:sz w:val="24"/>
          <w:szCs w:val="24"/>
        </w:rPr>
      </w:pPr>
      <w:r w:rsidRPr="00771E7F">
        <w:rPr>
          <w:sz w:val="24"/>
          <w:szCs w:val="24"/>
        </w:rPr>
        <w:t> </w:t>
      </w:r>
    </w:p>
    <w:tbl>
      <w:tblPr>
        <w:tblW w:w="10047" w:type="dxa"/>
        <w:tblCellSpacing w:w="15" w:type="dxa"/>
        <w:tblCellMar>
          <w:top w:w="15" w:type="dxa"/>
          <w:left w:w="15" w:type="dxa"/>
          <w:bottom w:w="15" w:type="dxa"/>
          <w:right w:w="15" w:type="dxa"/>
        </w:tblCellMar>
        <w:tblLook w:val="04A0"/>
      </w:tblPr>
      <w:tblGrid>
        <w:gridCol w:w="4767"/>
        <w:gridCol w:w="633"/>
        <w:gridCol w:w="4647"/>
      </w:tblGrid>
      <w:tr w:rsidR="00F263A8" w:rsidRPr="00771E7F" w:rsidTr="001B7407">
        <w:trPr>
          <w:tblCellSpacing w:w="15" w:type="dxa"/>
        </w:trPr>
        <w:tc>
          <w:tcPr>
            <w:tcW w:w="4722" w:type="dxa"/>
            <w:tcBorders>
              <w:top w:val="nil"/>
              <w:left w:val="nil"/>
              <w:bottom w:val="nil"/>
              <w:right w:val="nil"/>
            </w:tcBorders>
            <w:vAlign w:val="center"/>
            <w:hideMark/>
          </w:tcPr>
          <w:p w:rsidR="00F263A8" w:rsidRPr="00771E7F" w:rsidRDefault="00F263A8" w:rsidP="001B7407">
            <w:pPr>
              <w:spacing w:before="100" w:beforeAutospacing="1" w:after="100" w:afterAutospacing="1"/>
              <w:jc w:val="center"/>
              <w:rPr>
                <w:sz w:val="24"/>
                <w:szCs w:val="24"/>
              </w:rPr>
            </w:pPr>
            <w:r w:rsidRPr="00771E7F">
              <w:rPr>
                <w:sz w:val="24"/>
                <w:szCs w:val="24"/>
              </w:rPr>
              <w:t>НЕРАВЕНСТВА</w:t>
            </w:r>
          </w:p>
        </w:tc>
        <w:tc>
          <w:tcPr>
            <w:tcW w:w="603" w:type="dxa"/>
            <w:tcBorders>
              <w:top w:val="nil"/>
              <w:left w:val="nil"/>
              <w:bottom w:val="nil"/>
              <w:right w:val="nil"/>
            </w:tcBorders>
            <w:vAlign w:val="center"/>
            <w:hideMark/>
          </w:tcPr>
          <w:p w:rsidR="00F263A8" w:rsidRPr="00771E7F" w:rsidRDefault="00F263A8" w:rsidP="001B7407">
            <w:pPr>
              <w:spacing w:before="100" w:beforeAutospacing="1" w:after="100" w:afterAutospacing="1"/>
              <w:rPr>
                <w:sz w:val="24"/>
                <w:szCs w:val="24"/>
              </w:rPr>
            </w:pPr>
            <w:r w:rsidRPr="00771E7F">
              <w:rPr>
                <w:sz w:val="24"/>
                <w:szCs w:val="24"/>
              </w:rPr>
              <w:t> </w:t>
            </w:r>
          </w:p>
        </w:tc>
        <w:tc>
          <w:tcPr>
            <w:tcW w:w="0" w:type="auto"/>
            <w:tcBorders>
              <w:top w:val="nil"/>
              <w:left w:val="nil"/>
              <w:bottom w:val="nil"/>
              <w:right w:val="nil"/>
            </w:tcBorders>
            <w:vAlign w:val="center"/>
            <w:hideMark/>
          </w:tcPr>
          <w:p w:rsidR="00F263A8" w:rsidRPr="00771E7F" w:rsidRDefault="00F263A8" w:rsidP="001B7407">
            <w:pPr>
              <w:spacing w:before="100" w:beforeAutospacing="1" w:after="100" w:afterAutospacing="1"/>
              <w:jc w:val="center"/>
              <w:rPr>
                <w:sz w:val="24"/>
                <w:szCs w:val="24"/>
              </w:rPr>
            </w:pPr>
            <w:r w:rsidRPr="00771E7F">
              <w:rPr>
                <w:sz w:val="24"/>
                <w:szCs w:val="24"/>
              </w:rPr>
              <w:t>РЕШЕНИЯ</w:t>
            </w:r>
          </w:p>
        </w:tc>
      </w:tr>
      <w:tr w:rsidR="00F263A8" w:rsidRPr="00771E7F" w:rsidTr="001B7407">
        <w:trPr>
          <w:tblCellSpacing w:w="15" w:type="dxa"/>
        </w:trPr>
        <w:tc>
          <w:tcPr>
            <w:tcW w:w="0" w:type="auto"/>
            <w:tcBorders>
              <w:top w:val="nil"/>
              <w:left w:val="nil"/>
              <w:bottom w:val="nil"/>
              <w:right w:val="nil"/>
            </w:tcBorders>
            <w:hideMark/>
          </w:tcPr>
          <w:p w:rsidR="00F263A8" w:rsidRPr="00771E7F" w:rsidRDefault="00F263A8" w:rsidP="001B7407">
            <w:pPr>
              <w:spacing w:before="100" w:beforeAutospacing="1" w:after="100" w:afterAutospacing="1"/>
              <w:rPr>
                <w:sz w:val="24"/>
                <w:szCs w:val="24"/>
              </w:rPr>
            </w:pPr>
            <w:r w:rsidRPr="00771E7F">
              <w:rPr>
                <w:sz w:val="24"/>
                <w:szCs w:val="24"/>
              </w:rPr>
              <w:t xml:space="preserve">А) </w:t>
            </w:r>
            <w:r w:rsidR="00E82D00" w:rsidRPr="0038038D">
              <w:rPr>
                <w:noProof/>
                <w:sz w:val="24"/>
                <w:szCs w:val="24"/>
                <w:lang w:eastAsia="ru-RU"/>
              </w:rPr>
              <w:drawing>
                <wp:inline distT="0" distB="0" distL="0" distR="0">
                  <wp:extent cx="704850" cy="190500"/>
                  <wp:effectExtent l="0" t="0" r="0" b="0"/>
                  <wp:docPr id="874" name="Рисунок 3" descr=" логарифм по основанию 2 x\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 логарифм по основанию 2 x\ge1"/>
                          <pic:cNvPicPr>
                            <a:picLocks noChangeAspect="1" noChangeArrowheads="1"/>
                          </pic:cNvPicPr>
                        </pic:nvPicPr>
                        <pic:blipFill>
                          <a:blip r:embed="rId40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4850" cy="190500"/>
                          </a:xfrm>
                          <a:prstGeom prst="rect">
                            <a:avLst/>
                          </a:prstGeom>
                          <a:noFill/>
                          <a:ln>
                            <a:noFill/>
                          </a:ln>
                        </pic:spPr>
                      </pic:pic>
                    </a:graphicData>
                  </a:graphic>
                </wp:inline>
              </w:drawing>
            </w:r>
          </w:p>
          <w:p w:rsidR="00F263A8" w:rsidRPr="00771E7F" w:rsidRDefault="00F263A8" w:rsidP="001B7407">
            <w:pPr>
              <w:spacing w:before="100" w:beforeAutospacing="1" w:after="100" w:afterAutospacing="1"/>
              <w:rPr>
                <w:sz w:val="24"/>
                <w:szCs w:val="24"/>
              </w:rPr>
            </w:pPr>
            <w:r w:rsidRPr="00771E7F">
              <w:rPr>
                <w:sz w:val="24"/>
                <w:szCs w:val="24"/>
              </w:rPr>
              <w:t xml:space="preserve">Б) </w:t>
            </w:r>
            <w:r w:rsidR="00E82D00" w:rsidRPr="0038038D">
              <w:rPr>
                <w:noProof/>
                <w:sz w:val="24"/>
                <w:szCs w:val="24"/>
                <w:lang w:eastAsia="ru-RU"/>
              </w:rPr>
              <w:drawing>
                <wp:inline distT="0" distB="0" distL="0" distR="0">
                  <wp:extent cx="838200" cy="180975"/>
                  <wp:effectExtent l="0" t="0" r="0" b="0"/>
                  <wp:docPr id="875" name="Рисунок 4" descr=" логарифм по основанию 2 x\le мину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 логарифм по основанию 2 x\le минус 1"/>
                          <pic:cNvPicPr>
                            <a:picLocks noChangeAspect="1" noChangeArrowheads="1"/>
                          </pic:cNvPicPr>
                        </pic:nvPicPr>
                        <pic:blipFill>
                          <a:blip r:embed="rId40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200" cy="180975"/>
                          </a:xfrm>
                          <a:prstGeom prst="rect">
                            <a:avLst/>
                          </a:prstGeom>
                          <a:noFill/>
                          <a:ln>
                            <a:noFill/>
                          </a:ln>
                        </pic:spPr>
                      </pic:pic>
                    </a:graphicData>
                  </a:graphic>
                </wp:inline>
              </w:drawing>
            </w:r>
          </w:p>
          <w:p w:rsidR="00F263A8" w:rsidRPr="00771E7F" w:rsidRDefault="00F263A8" w:rsidP="001B7407">
            <w:pPr>
              <w:spacing w:before="100" w:beforeAutospacing="1" w:after="100" w:afterAutospacing="1"/>
              <w:rPr>
                <w:sz w:val="24"/>
                <w:szCs w:val="24"/>
              </w:rPr>
            </w:pPr>
            <w:r w:rsidRPr="00771E7F">
              <w:rPr>
                <w:sz w:val="24"/>
                <w:szCs w:val="24"/>
              </w:rPr>
              <w:t xml:space="preserve">В) </w:t>
            </w:r>
            <w:r w:rsidR="00E82D00" w:rsidRPr="0038038D">
              <w:rPr>
                <w:noProof/>
                <w:sz w:val="24"/>
                <w:szCs w:val="24"/>
                <w:lang w:eastAsia="ru-RU"/>
              </w:rPr>
              <w:drawing>
                <wp:inline distT="0" distB="0" distL="0" distR="0">
                  <wp:extent cx="838200" cy="180975"/>
                  <wp:effectExtent l="0" t="0" r="0" b="0"/>
                  <wp:docPr id="876" name="Рисунок 5" descr=" логарифм по основанию 2 x больше или равно мину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 логарифм по основанию 2 x больше или равно минус 1"/>
                          <pic:cNvPicPr>
                            <a:picLocks noChangeAspect="1" noChangeArrowheads="1"/>
                          </pic:cNvPicPr>
                        </pic:nvPicPr>
                        <pic:blipFill>
                          <a:blip r:embed="rId4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200" cy="180975"/>
                          </a:xfrm>
                          <a:prstGeom prst="rect">
                            <a:avLst/>
                          </a:prstGeom>
                          <a:noFill/>
                          <a:ln>
                            <a:noFill/>
                          </a:ln>
                        </pic:spPr>
                      </pic:pic>
                    </a:graphicData>
                  </a:graphic>
                </wp:inline>
              </w:drawing>
            </w:r>
          </w:p>
          <w:p w:rsidR="00F263A8" w:rsidRPr="00771E7F" w:rsidRDefault="00F263A8" w:rsidP="001B7407">
            <w:pPr>
              <w:spacing w:before="100" w:beforeAutospacing="1" w:after="100" w:afterAutospacing="1"/>
              <w:rPr>
                <w:sz w:val="24"/>
                <w:szCs w:val="24"/>
              </w:rPr>
            </w:pPr>
            <w:r w:rsidRPr="00771E7F">
              <w:rPr>
                <w:sz w:val="24"/>
                <w:szCs w:val="24"/>
              </w:rPr>
              <w:t xml:space="preserve">Г) </w:t>
            </w:r>
            <w:r w:rsidR="00E82D00" w:rsidRPr="0038038D">
              <w:rPr>
                <w:noProof/>
                <w:sz w:val="24"/>
                <w:szCs w:val="24"/>
                <w:lang w:eastAsia="ru-RU"/>
              </w:rPr>
              <w:drawing>
                <wp:inline distT="0" distB="0" distL="0" distR="0">
                  <wp:extent cx="704850" cy="190500"/>
                  <wp:effectExtent l="0" t="0" r="0" b="0"/>
                  <wp:docPr id="877" name="Рисунок 6" descr=" логарифм по основанию 2 x\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 логарифм по основанию 2 x\le1"/>
                          <pic:cNvPicPr>
                            <a:picLocks noChangeAspect="1" noChangeArrowheads="1"/>
                          </pic:cNvPicPr>
                        </pic:nvPicPr>
                        <pic:blipFill>
                          <a:blip r:embed="rId4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4850" cy="190500"/>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rsidR="00F263A8" w:rsidRPr="00771E7F" w:rsidRDefault="00F263A8" w:rsidP="001B7407">
            <w:pPr>
              <w:spacing w:beforeAutospacing="1" w:afterAutospacing="1"/>
              <w:rPr>
                <w:sz w:val="24"/>
                <w:szCs w:val="24"/>
              </w:rPr>
            </w:pPr>
            <w:r w:rsidRPr="00771E7F">
              <w:rPr>
                <w:sz w:val="24"/>
                <w:szCs w:val="24"/>
              </w:rPr>
              <w:t xml:space="preserve">  </w:t>
            </w:r>
          </w:p>
        </w:tc>
        <w:tc>
          <w:tcPr>
            <w:tcW w:w="0" w:type="auto"/>
            <w:tcBorders>
              <w:top w:val="nil"/>
              <w:left w:val="nil"/>
              <w:bottom w:val="nil"/>
              <w:right w:val="nil"/>
            </w:tcBorders>
            <w:hideMark/>
          </w:tcPr>
          <w:p w:rsidR="00F263A8" w:rsidRPr="00771E7F" w:rsidRDefault="00E82D00" w:rsidP="001B7407">
            <w:pPr>
              <w:spacing w:before="100" w:beforeAutospacing="1" w:after="100" w:afterAutospacing="1"/>
              <w:rPr>
                <w:sz w:val="24"/>
                <w:szCs w:val="24"/>
              </w:rPr>
            </w:pPr>
            <w:r w:rsidRPr="0038038D">
              <w:rPr>
                <w:noProof/>
                <w:sz w:val="24"/>
                <w:szCs w:val="24"/>
                <w:lang w:eastAsia="ru-RU"/>
              </w:rPr>
              <w:drawing>
                <wp:inline distT="0" distB="0" distL="0" distR="0">
                  <wp:extent cx="2228850" cy="2000250"/>
                  <wp:effectExtent l="0" t="0" r="0" b="0"/>
                  <wp:docPr id="878" name="Рисунок 7" descr="https://ege.sdamgia.ru/get_file?id=21165&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ege.sdamgia.ru/get_file?id=21165&amp;png=1"/>
                          <pic:cNvPicPr>
                            <a:picLocks noChangeAspect="1" noChangeArrowheads="1"/>
                          </pic:cNvPicPr>
                        </pic:nvPicPr>
                        <pic:blipFill>
                          <a:blip r:embed="rId4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28850" cy="2000250"/>
                          </a:xfrm>
                          <a:prstGeom prst="rect">
                            <a:avLst/>
                          </a:prstGeom>
                          <a:noFill/>
                          <a:ln>
                            <a:noFill/>
                          </a:ln>
                        </pic:spPr>
                      </pic:pic>
                    </a:graphicData>
                  </a:graphic>
                </wp:inline>
              </w:drawing>
            </w:r>
          </w:p>
        </w:tc>
      </w:tr>
    </w:tbl>
    <w:p w:rsidR="00F263A8" w:rsidRPr="00771E7F" w:rsidRDefault="00F263A8" w:rsidP="00F263A8">
      <w:pPr>
        <w:spacing w:after="84"/>
        <w:rPr>
          <w:b/>
          <w:bCs/>
          <w:sz w:val="24"/>
          <w:szCs w:val="24"/>
        </w:rPr>
      </w:pPr>
      <w:r w:rsidRPr="00771E7F">
        <w:rPr>
          <w:b/>
          <w:bCs/>
          <w:sz w:val="24"/>
          <w:szCs w:val="24"/>
        </w:rPr>
        <w:t xml:space="preserve">7. Задание </w:t>
      </w:r>
    </w:p>
    <w:p w:rsidR="00F263A8" w:rsidRPr="00771E7F" w:rsidRDefault="00E82D00" w:rsidP="00F263A8">
      <w:pPr>
        <w:spacing w:before="100" w:beforeAutospacing="1" w:after="100" w:afterAutospacing="1"/>
        <w:rPr>
          <w:sz w:val="24"/>
          <w:szCs w:val="24"/>
        </w:rPr>
      </w:pPr>
      <w:r w:rsidRPr="0038038D">
        <w:rPr>
          <w:noProof/>
          <w:sz w:val="24"/>
          <w:szCs w:val="24"/>
          <w:lang w:eastAsia="ru-RU"/>
        </w:rPr>
        <w:lastRenderedPageBreak/>
        <w:drawing>
          <wp:inline distT="0" distB="0" distL="0" distR="0">
            <wp:extent cx="1676400" cy="1162050"/>
            <wp:effectExtent l="0" t="0" r="0" b="0"/>
            <wp:docPr id="879" name="Рисунок 8" descr="https://ege.sdamgia.ru/get_file?id=64170&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ege.sdamgia.ru/get_file?id=64170&amp;png=1"/>
                    <pic:cNvPicPr>
                      <a:picLocks noChangeAspect="1" noChangeArrowheads="1"/>
                    </pic:cNvPicPr>
                  </pic:nvPicPr>
                  <pic:blipFill>
                    <a:blip r:embed="rId4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76400" cy="1162050"/>
                    </a:xfrm>
                    <a:prstGeom prst="rect">
                      <a:avLst/>
                    </a:prstGeom>
                    <a:noFill/>
                    <a:ln>
                      <a:noFill/>
                    </a:ln>
                  </pic:spPr>
                </pic:pic>
              </a:graphicData>
            </a:graphic>
          </wp:inline>
        </w:drawing>
      </w:r>
    </w:p>
    <w:p w:rsidR="00F263A8" w:rsidRPr="00771E7F" w:rsidRDefault="00F263A8" w:rsidP="00F263A8">
      <w:pPr>
        <w:spacing w:before="100" w:beforeAutospacing="1" w:after="100" w:afterAutospacing="1"/>
        <w:rPr>
          <w:sz w:val="24"/>
          <w:szCs w:val="24"/>
        </w:rPr>
      </w:pPr>
      <w:r w:rsidRPr="00771E7F">
        <w:rPr>
          <w:sz w:val="24"/>
          <w:szCs w:val="24"/>
        </w:rPr>
        <w:t>Сумма двух углов ромба равна 120°, а его периметр равен 68. Найдите длину меньшей диагонали ромба.</w:t>
      </w:r>
    </w:p>
    <w:p w:rsidR="00F263A8" w:rsidRPr="00771E7F" w:rsidRDefault="00F263A8" w:rsidP="00F263A8">
      <w:pPr>
        <w:spacing w:after="84"/>
        <w:rPr>
          <w:b/>
          <w:bCs/>
          <w:sz w:val="24"/>
          <w:szCs w:val="24"/>
        </w:rPr>
      </w:pPr>
      <w:r w:rsidRPr="00771E7F">
        <w:rPr>
          <w:b/>
          <w:bCs/>
          <w:sz w:val="24"/>
          <w:szCs w:val="24"/>
        </w:rPr>
        <w:t xml:space="preserve">8. Задание </w:t>
      </w:r>
    </w:p>
    <w:p w:rsidR="00F263A8" w:rsidRPr="00771E7F" w:rsidRDefault="00E82D00" w:rsidP="00F263A8">
      <w:pPr>
        <w:spacing w:before="100" w:beforeAutospacing="1" w:after="100" w:afterAutospacing="1"/>
        <w:rPr>
          <w:sz w:val="24"/>
          <w:szCs w:val="24"/>
        </w:rPr>
      </w:pPr>
      <w:r w:rsidRPr="0038038D">
        <w:rPr>
          <w:noProof/>
          <w:sz w:val="24"/>
          <w:szCs w:val="24"/>
          <w:lang w:eastAsia="ru-RU"/>
        </w:rPr>
        <w:drawing>
          <wp:inline distT="0" distB="0" distL="0" distR="0">
            <wp:extent cx="1514475" cy="1257300"/>
            <wp:effectExtent l="0" t="0" r="0" b="0"/>
            <wp:docPr id="880" name="Рисунок 9" descr="https://ege.sdamgia.ru/get_file?id=21420&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ege.sdamgia.ru/get_file?id=21420&amp;png=1"/>
                    <pic:cNvPicPr>
                      <a:picLocks noChangeAspect="1" noChangeArrowheads="1"/>
                    </pic:cNvPicPr>
                  </pic:nvPicPr>
                  <pic:blipFill>
                    <a:blip r:embed="rId4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4475" cy="1257300"/>
                    </a:xfrm>
                    <a:prstGeom prst="rect">
                      <a:avLst/>
                    </a:prstGeom>
                    <a:noFill/>
                    <a:ln>
                      <a:noFill/>
                    </a:ln>
                  </pic:spPr>
                </pic:pic>
              </a:graphicData>
            </a:graphic>
          </wp:inline>
        </w:drawing>
      </w:r>
      <w:r w:rsidR="00F263A8" w:rsidRPr="00771E7F">
        <w:rPr>
          <w:sz w:val="24"/>
          <w:szCs w:val="24"/>
        </w:rPr>
        <w:t>План местности разбит на клетки. Каждая клетка обозначает квадрат 1м × 1м. Найдите площадь участка, выделенного на плане. Ответ дайте в квадратных метрах.</w:t>
      </w:r>
    </w:p>
    <w:p w:rsidR="00F263A8" w:rsidRPr="00771E7F" w:rsidRDefault="00F263A8" w:rsidP="00F263A8">
      <w:pPr>
        <w:spacing w:after="84"/>
        <w:rPr>
          <w:b/>
          <w:bCs/>
          <w:sz w:val="24"/>
          <w:szCs w:val="24"/>
        </w:rPr>
      </w:pPr>
      <w:r w:rsidRPr="00771E7F">
        <w:rPr>
          <w:b/>
          <w:bCs/>
          <w:sz w:val="24"/>
          <w:szCs w:val="24"/>
        </w:rPr>
        <w:t xml:space="preserve">9. Задание </w:t>
      </w:r>
    </w:p>
    <w:p w:rsidR="00F263A8" w:rsidRPr="00771E7F" w:rsidRDefault="00F263A8" w:rsidP="00F263A8">
      <w:pPr>
        <w:spacing w:before="100" w:beforeAutospacing="1" w:after="100" w:afterAutospacing="1"/>
        <w:rPr>
          <w:sz w:val="24"/>
          <w:szCs w:val="24"/>
        </w:rPr>
      </w:pPr>
      <w:r w:rsidRPr="00771E7F">
        <w:rPr>
          <w:sz w:val="24"/>
          <w:szCs w:val="24"/>
        </w:rPr>
        <w:t>На графике показана зависимость крутящего момента автомобильного двигателя от числа его оборотов в минуту. На оси абсцисс откладывается число оборотов в минуту. На оси ординат — крутящий момент в H · м.</w:t>
      </w:r>
    </w:p>
    <w:p w:rsidR="00F263A8" w:rsidRPr="008F5A89" w:rsidRDefault="00F263A8" w:rsidP="00F263A8">
      <w:pPr>
        <w:spacing w:before="100" w:beforeAutospacing="1" w:after="100" w:afterAutospacing="1"/>
        <w:rPr>
          <w:sz w:val="24"/>
          <w:szCs w:val="24"/>
          <w:lang w:val="en-US"/>
        </w:rPr>
      </w:pPr>
      <w:r w:rsidRPr="00771E7F">
        <w:rPr>
          <w:sz w:val="24"/>
          <w:szCs w:val="24"/>
        </w:rPr>
        <w:t> </w:t>
      </w:r>
      <w:r w:rsidR="00E82D00" w:rsidRPr="0038038D">
        <w:rPr>
          <w:noProof/>
          <w:sz w:val="24"/>
          <w:szCs w:val="24"/>
          <w:lang w:eastAsia="ru-RU"/>
        </w:rPr>
        <w:drawing>
          <wp:inline distT="0" distB="0" distL="0" distR="0">
            <wp:extent cx="3133725" cy="1895475"/>
            <wp:effectExtent l="0" t="0" r="0" b="0"/>
            <wp:docPr id="881" name="Рисунок 10" descr="https://ege.sdamgia.ru/get_file?id=17735&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ege.sdamgia.ru/get_file?id=17735&amp;png=1"/>
                    <pic:cNvPicPr>
                      <a:picLocks noChangeAspect="1" noChangeArrowheads="1"/>
                    </pic:cNvPicPr>
                  </pic:nvPicPr>
                  <pic:blipFill>
                    <a:blip r:embed="rId4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33725" cy="1895475"/>
                    </a:xfrm>
                    <a:prstGeom prst="rect">
                      <a:avLst/>
                    </a:prstGeom>
                    <a:noFill/>
                    <a:ln>
                      <a:noFill/>
                    </a:ln>
                  </pic:spPr>
                </pic:pic>
              </a:graphicData>
            </a:graphic>
          </wp:inline>
        </w:drawing>
      </w:r>
    </w:p>
    <w:p w:rsidR="00F263A8" w:rsidRPr="00771E7F" w:rsidRDefault="00F263A8" w:rsidP="00F263A8">
      <w:pPr>
        <w:spacing w:before="100" w:beforeAutospacing="1" w:after="100" w:afterAutospacing="1"/>
        <w:rPr>
          <w:sz w:val="24"/>
          <w:szCs w:val="24"/>
        </w:rPr>
      </w:pPr>
      <w:r w:rsidRPr="00771E7F">
        <w:rPr>
          <w:sz w:val="24"/>
          <w:szCs w:val="24"/>
        </w:rPr>
        <w:t>Пользуясь графиком, поставьте в соответствие каждому интервалу количества оборотов двигателя характеристику зависимости крутящего момента двигателя на этом интервале.</w:t>
      </w:r>
    </w:p>
    <w:p w:rsidR="00F263A8" w:rsidRPr="00771E7F" w:rsidRDefault="00F263A8" w:rsidP="00F263A8">
      <w:pPr>
        <w:spacing w:before="100" w:beforeAutospacing="1" w:after="100" w:afterAutospacing="1"/>
        <w:rPr>
          <w:sz w:val="24"/>
          <w:szCs w:val="24"/>
        </w:rPr>
      </w:pPr>
      <w:r w:rsidRPr="00771E7F">
        <w:rPr>
          <w:sz w:val="24"/>
          <w:szCs w:val="24"/>
        </w:rPr>
        <w:t> </w:t>
      </w:r>
    </w:p>
    <w:tbl>
      <w:tblPr>
        <w:tblW w:w="10047" w:type="dxa"/>
        <w:tblCellSpacing w:w="15" w:type="dxa"/>
        <w:tblCellMar>
          <w:top w:w="15" w:type="dxa"/>
          <w:left w:w="15" w:type="dxa"/>
          <w:bottom w:w="15" w:type="dxa"/>
          <w:right w:w="15" w:type="dxa"/>
        </w:tblCellMar>
        <w:tblLook w:val="04A0"/>
      </w:tblPr>
      <w:tblGrid>
        <w:gridCol w:w="5068"/>
        <w:gridCol w:w="633"/>
        <w:gridCol w:w="4346"/>
      </w:tblGrid>
      <w:tr w:rsidR="00F263A8" w:rsidRPr="00771E7F" w:rsidTr="001B7407">
        <w:trPr>
          <w:tblCellSpacing w:w="15" w:type="dxa"/>
        </w:trPr>
        <w:tc>
          <w:tcPr>
            <w:tcW w:w="5023" w:type="dxa"/>
            <w:tcBorders>
              <w:top w:val="nil"/>
              <w:left w:val="nil"/>
              <w:bottom w:val="nil"/>
              <w:right w:val="nil"/>
            </w:tcBorders>
            <w:vAlign w:val="center"/>
            <w:hideMark/>
          </w:tcPr>
          <w:p w:rsidR="00F263A8" w:rsidRPr="00771E7F" w:rsidRDefault="00F263A8" w:rsidP="001B7407">
            <w:pPr>
              <w:spacing w:before="100" w:beforeAutospacing="1" w:after="100" w:afterAutospacing="1"/>
              <w:jc w:val="center"/>
              <w:rPr>
                <w:sz w:val="24"/>
                <w:szCs w:val="24"/>
              </w:rPr>
            </w:pPr>
            <w:r w:rsidRPr="00771E7F">
              <w:rPr>
                <w:sz w:val="24"/>
                <w:szCs w:val="24"/>
              </w:rPr>
              <w:t>ХАРАКТЕРИСТИКИ ПРОЦЕССА</w:t>
            </w:r>
          </w:p>
        </w:tc>
        <w:tc>
          <w:tcPr>
            <w:tcW w:w="603" w:type="dxa"/>
            <w:tcBorders>
              <w:top w:val="nil"/>
              <w:left w:val="nil"/>
              <w:bottom w:val="nil"/>
              <w:right w:val="nil"/>
            </w:tcBorders>
            <w:vAlign w:val="center"/>
            <w:hideMark/>
          </w:tcPr>
          <w:p w:rsidR="00F263A8" w:rsidRPr="00771E7F" w:rsidRDefault="00F263A8" w:rsidP="001B7407">
            <w:pPr>
              <w:spacing w:before="100" w:beforeAutospacing="1" w:after="100" w:afterAutospacing="1"/>
              <w:rPr>
                <w:sz w:val="24"/>
                <w:szCs w:val="24"/>
              </w:rPr>
            </w:pPr>
            <w:r w:rsidRPr="00771E7F">
              <w:rPr>
                <w:sz w:val="24"/>
                <w:szCs w:val="24"/>
              </w:rPr>
              <w:t> </w:t>
            </w:r>
          </w:p>
        </w:tc>
        <w:tc>
          <w:tcPr>
            <w:tcW w:w="0" w:type="auto"/>
            <w:tcBorders>
              <w:top w:val="nil"/>
              <w:left w:val="nil"/>
              <w:bottom w:val="nil"/>
              <w:right w:val="nil"/>
            </w:tcBorders>
            <w:vAlign w:val="center"/>
            <w:hideMark/>
          </w:tcPr>
          <w:p w:rsidR="00F263A8" w:rsidRPr="00771E7F" w:rsidRDefault="00F263A8" w:rsidP="001B7407">
            <w:pPr>
              <w:spacing w:before="100" w:beforeAutospacing="1" w:after="100" w:afterAutospacing="1"/>
              <w:jc w:val="center"/>
              <w:rPr>
                <w:sz w:val="24"/>
                <w:szCs w:val="24"/>
              </w:rPr>
            </w:pPr>
            <w:r w:rsidRPr="00771E7F">
              <w:rPr>
                <w:sz w:val="24"/>
                <w:szCs w:val="24"/>
              </w:rPr>
              <w:t>ИНТЕРВАЛЫ ОБОРОТОВ</w:t>
            </w:r>
          </w:p>
        </w:tc>
      </w:tr>
      <w:tr w:rsidR="00F263A8" w:rsidRPr="00771E7F" w:rsidTr="001B7407">
        <w:trPr>
          <w:tblCellSpacing w:w="15" w:type="dxa"/>
        </w:trPr>
        <w:tc>
          <w:tcPr>
            <w:tcW w:w="0" w:type="auto"/>
            <w:tcBorders>
              <w:top w:val="nil"/>
              <w:left w:val="nil"/>
              <w:bottom w:val="nil"/>
              <w:right w:val="nil"/>
            </w:tcBorders>
            <w:hideMark/>
          </w:tcPr>
          <w:p w:rsidR="00F263A8" w:rsidRPr="00771E7F" w:rsidRDefault="00F263A8" w:rsidP="001B7407">
            <w:pPr>
              <w:spacing w:before="100" w:beforeAutospacing="1" w:after="100" w:afterAutospacing="1"/>
              <w:rPr>
                <w:sz w:val="24"/>
                <w:szCs w:val="24"/>
              </w:rPr>
            </w:pPr>
            <w:r w:rsidRPr="00771E7F">
              <w:rPr>
                <w:sz w:val="24"/>
                <w:szCs w:val="24"/>
              </w:rPr>
              <w:t>А) крутящий момент не менялся</w:t>
            </w:r>
          </w:p>
          <w:p w:rsidR="00F263A8" w:rsidRPr="00771E7F" w:rsidRDefault="00F263A8" w:rsidP="001B7407">
            <w:pPr>
              <w:spacing w:before="100" w:beforeAutospacing="1" w:after="100" w:afterAutospacing="1"/>
              <w:rPr>
                <w:sz w:val="24"/>
                <w:szCs w:val="24"/>
              </w:rPr>
            </w:pPr>
            <w:r w:rsidRPr="00771E7F">
              <w:rPr>
                <w:sz w:val="24"/>
                <w:szCs w:val="24"/>
              </w:rPr>
              <w:t>Б) крутящий момент падал</w:t>
            </w:r>
          </w:p>
          <w:p w:rsidR="00F263A8" w:rsidRPr="00771E7F" w:rsidRDefault="00F263A8" w:rsidP="001B7407">
            <w:pPr>
              <w:spacing w:before="100" w:beforeAutospacing="1" w:after="100" w:afterAutospacing="1"/>
              <w:rPr>
                <w:sz w:val="24"/>
                <w:szCs w:val="24"/>
              </w:rPr>
            </w:pPr>
            <w:r w:rsidRPr="00771E7F">
              <w:rPr>
                <w:sz w:val="24"/>
                <w:szCs w:val="24"/>
              </w:rPr>
              <w:t>В) крутящий момент рос быстрее всего</w:t>
            </w:r>
          </w:p>
          <w:p w:rsidR="00F263A8" w:rsidRPr="00771E7F" w:rsidRDefault="00F263A8" w:rsidP="001B7407">
            <w:pPr>
              <w:spacing w:before="100" w:beforeAutospacing="1" w:after="100" w:afterAutospacing="1"/>
              <w:rPr>
                <w:sz w:val="24"/>
                <w:szCs w:val="24"/>
              </w:rPr>
            </w:pPr>
            <w:r w:rsidRPr="00771E7F">
              <w:rPr>
                <w:sz w:val="24"/>
                <w:szCs w:val="24"/>
              </w:rPr>
              <w:t>Г) крутящий момент не превышал 60 H · м</w:t>
            </w:r>
          </w:p>
        </w:tc>
        <w:tc>
          <w:tcPr>
            <w:tcW w:w="0" w:type="auto"/>
            <w:tcBorders>
              <w:top w:val="nil"/>
              <w:left w:val="nil"/>
              <w:bottom w:val="nil"/>
              <w:right w:val="nil"/>
            </w:tcBorders>
            <w:vAlign w:val="center"/>
            <w:hideMark/>
          </w:tcPr>
          <w:p w:rsidR="00F263A8" w:rsidRPr="00771E7F" w:rsidRDefault="00F263A8" w:rsidP="001B7407">
            <w:pPr>
              <w:spacing w:beforeAutospacing="1" w:afterAutospacing="1"/>
              <w:rPr>
                <w:sz w:val="24"/>
                <w:szCs w:val="24"/>
              </w:rPr>
            </w:pPr>
            <w:r w:rsidRPr="00771E7F">
              <w:rPr>
                <w:sz w:val="24"/>
                <w:szCs w:val="24"/>
              </w:rPr>
              <w:t xml:space="preserve">  </w:t>
            </w:r>
          </w:p>
        </w:tc>
        <w:tc>
          <w:tcPr>
            <w:tcW w:w="0" w:type="auto"/>
            <w:tcBorders>
              <w:top w:val="nil"/>
              <w:left w:val="nil"/>
              <w:bottom w:val="nil"/>
              <w:right w:val="nil"/>
            </w:tcBorders>
            <w:hideMark/>
          </w:tcPr>
          <w:p w:rsidR="00F263A8" w:rsidRPr="00771E7F" w:rsidRDefault="00F263A8" w:rsidP="001B7407">
            <w:pPr>
              <w:spacing w:before="100" w:beforeAutospacing="1" w:after="100" w:afterAutospacing="1"/>
              <w:rPr>
                <w:sz w:val="24"/>
                <w:szCs w:val="24"/>
              </w:rPr>
            </w:pPr>
            <w:r w:rsidRPr="00771E7F">
              <w:rPr>
                <w:sz w:val="24"/>
                <w:szCs w:val="24"/>
              </w:rPr>
              <w:t xml:space="preserve">1) 0 − 1500 </w:t>
            </w:r>
            <w:proofErr w:type="gramStart"/>
            <w:r w:rsidRPr="00771E7F">
              <w:rPr>
                <w:sz w:val="24"/>
                <w:szCs w:val="24"/>
              </w:rPr>
              <w:t>об</w:t>
            </w:r>
            <w:proofErr w:type="gramEnd"/>
            <w:r w:rsidRPr="00771E7F">
              <w:rPr>
                <w:sz w:val="24"/>
                <w:szCs w:val="24"/>
              </w:rPr>
              <w:t>/мин.</w:t>
            </w:r>
          </w:p>
          <w:p w:rsidR="00F263A8" w:rsidRPr="00771E7F" w:rsidRDefault="00F263A8" w:rsidP="001B7407">
            <w:pPr>
              <w:spacing w:before="100" w:beforeAutospacing="1" w:after="100" w:afterAutospacing="1"/>
              <w:rPr>
                <w:sz w:val="24"/>
                <w:szCs w:val="24"/>
              </w:rPr>
            </w:pPr>
            <w:r w:rsidRPr="00771E7F">
              <w:rPr>
                <w:sz w:val="24"/>
                <w:szCs w:val="24"/>
              </w:rPr>
              <w:t xml:space="preserve">2) 1500 − 2000 </w:t>
            </w:r>
            <w:proofErr w:type="gramStart"/>
            <w:r w:rsidRPr="00771E7F">
              <w:rPr>
                <w:sz w:val="24"/>
                <w:szCs w:val="24"/>
              </w:rPr>
              <w:t>об</w:t>
            </w:r>
            <w:proofErr w:type="gramEnd"/>
            <w:r w:rsidRPr="00771E7F">
              <w:rPr>
                <w:sz w:val="24"/>
                <w:szCs w:val="24"/>
              </w:rPr>
              <w:t>/мин.</w:t>
            </w:r>
          </w:p>
          <w:p w:rsidR="00F263A8" w:rsidRPr="00771E7F" w:rsidRDefault="00F263A8" w:rsidP="001B7407">
            <w:pPr>
              <w:spacing w:before="100" w:beforeAutospacing="1" w:after="100" w:afterAutospacing="1"/>
              <w:rPr>
                <w:sz w:val="24"/>
                <w:szCs w:val="24"/>
              </w:rPr>
            </w:pPr>
            <w:r w:rsidRPr="00771E7F">
              <w:rPr>
                <w:sz w:val="24"/>
                <w:szCs w:val="24"/>
              </w:rPr>
              <w:t xml:space="preserve">3) 2500 − 4000 </w:t>
            </w:r>
            <w:proofErr w:type="gramStart"/>
            <w:r w:rsidRPr="00771E7F">
              <w:rPr>
                <w:sz w:val="24"/>
                <w:szCs w:val="24"/>
              </w:rPr>
              <w:t>об</w:t>
            </w:r>
            <w:proofErr w:type="gramEnd"/>
            <w:r w:rsidRPr="00771E7F">
              <w:rPr>
                <w:sz w:val="24"/>
                <w:szCs w:val="24"/>
              </w:rPr>
              <w:t>/мин.</w:t>
            </w:r>
          </w:p>
          <w:p w:rsidR="00F263A8" w:rsidRPr="00771E7F" w:rsidRDefault="00F263A8" w:rsidP="001B7407">
            <w:pPr>
              <w:spacing w:before="100" w:beforeAutospacing="1" w:after="100" w:afterAutospacing="1"/>
              <w:rPr>
                <w:sz w:val="24"/>
                <w:szCs w:val="24"/>
              </w:rPr>
            </w:pPr>
            <w:r w:rsidRPr="00771E7F">
              <w:rPr>
                <w:sz w:val="24"/>
                <w:szCs w:val="24"/>
              </w:rPr>
              <w:t xml:space="preserve">4) 4000 − 6000 </w:t>
            </w:r>
            <w:proofErr w:type="gramStart"/>
            <w:r w:rsidRPr="00771E7F">
              <w:rPr>
                <w:sz w:val="24"/>
                <w:szCs w:val="24"/>
              </w:rPr>
              <w:t>об</w:t>
            </w:r>
            <w:proofErr w:type="gramEnd"/>
            <w:r w:rsidRPr="00771E7F">
              <w:rPr>
                <w:sz w:val="24"/>
                <w:szCs w:val="24"/>
              </w:rPr>
              <w:t>/мин.</w:t>
            </w:r>
          </w:p>
        </w:tc>
      </w:tr>
    </w:tbl>
    <w:p w:rsidR="00F263A8" w:rsidRPr="00771E7F" w:rsidRDefault="00F263A8" w:rsidP="00F263A8">
      <w:pPr>
        <w:spacing w:before="100" w:beforeAutospacing="1" w:after="100" w:afterAutospacing="1"/>
        <w:rPr>
          <w:sz w:val="24"/>
          <w:szCs w:val="24"/>
        </w:rPr>
      </w:pPr>
      <w:r w:rsidRPr="00771E7F">
        <w:rPr>
          <w:sz w:val="24"/>
          <w:szCs w:val="24"/>
        </w:rPr>
        <w:lastRenderedPageBreak/>
        <w:t> </w:t>
      </w:r>
    </w:p>
    <w:p w:rsidR="00F263A8" w:rsidRPr="00771E7F" w:rsidRDefault="00F263A8" w:rsidP="00F263A8">
      <w:pPr>
        <w:spacing w:before="100" w:beforeAutospacing="1" w:after="240"/>
        <w:rPr>
          <w:sz w:val="24"/>
          <w:szCs w:val="24"/>
        </w:rPr>
      </w:pPr>
      <w:r w:rsidRPr="00771E7F">
        <w:rPr>
          <w:sz w:val="24"/>
          <w:szCs w:val="24"/>
        </w:rPr>
        <w:t xml:space="preserve">Запишите в ответ цифры, расположив их в порядке, соответствующем буквам: </w:t>
      </w:r>
    </w:p>
    <w:tbl>
      <w:tblPr>
        <w:tblW w:w="0" w:type="auto"/>
        <w:tblCellSpacing w:w="15" w:type="dxa"/>
        <w:tblCellMar>
          <w:top w:w="15" w:type="dxa"/>
          <w:left w:w="15" w:type="dxa"/>
          <w:bottom w:w="15" w:type="dxa"/>
          <w:right w:w="15" w:type="dxa"/>
        </w:tblCellMar>
        <w:tblLook w:val="04A0"/>
      </w:tblPr>
      <w:tblGrid>
        <w:gridCol w:w="798"/>
        <w:gridCol w:w="783"/>
        <w:gridCol w:w="783"/>
        <w:gridCol w:w="798"/>
      </w:tblGrid>
      <w:tr w:rsidR="00F263A8" w:rsidRPr="00771E7F" w:rsidTr="001B7407">
        <w:trPr>
          <w:tblCellSpacing w:w="15" w:type="dxa"/>
        </w:trPr>
        <w:tc>
          <w:tcPr>
            <w:tcW w:w="753" w:type="dxa"/>
            <w:vAlign w:val="center"/>
            <w:hideMark/>
          </w:tcPr>
          <w:p w:rsidR="00F263A8" w:rsidRPr="00771E7F" w:rsidRDefault="00F263A8" w:rsidP="001B7407">
            <w:pPr>
              <w:spacing w:before="100" w:beforeAutospacing="1" w:after="100" w:afterAutospacing="1"/>
              <w:jc w:val="center"/>
              <w:rPr>
                <w:sz w:val="24"/>
                <w:szCs w:val="24"/>
              </w:rPr>
            </w:pPr>
            <w:r w:rsidRPr="00771E7F">
              <w:rPr>
                <w:sz w:val="24"/>
                <w:szCs w:val="24"/>
              </w:rPr>
              <w:t>A</w:t>
            </w:r>
          </w:p>
        </w:tc>
        <w:tc>
          <w:tcPr>
            <w:tcW w:w="753" w:type="dxa"/>
            <w:vAlign w:val="center"/>
            <w:hideMark/>
          </w:tcPr>
          <w:p w:rsidR="00F263A8" w:rsidRPr="00771E7F" w:rsidRDefault="00F263A8" w:rsidP="001B7407">
            <w:pPr>
              <w:spacing w:before="100" w:beforeAutospacing="1" w:after="100" w:afterAutospacing="1"/>
              <w:jc w:val="center"/>
              <w:rPr>
                <w:sz w:val="24"/>
                <w:szCs w:val="24"/>
              </w:rPr>
            </w:pPr>
            <w:r w:rsidRPr="00771E7F">
              <w:rPr>
                <w:sz w:val="24"/>
                <w:szCs w:val="24"/>
              </w:rPr>
              <w:t>Б</w:t>
            </w:r>
          </w:p>
        </w:tc>
        <w:tc>
          <w:tcPr>
            <w:tcW w:w="753" w:type="dxa"/>
            <w:vAlign w:val="center"/>
            <w:hideMark/>
          </w:tcPr>
          <w:p w:rsidR="00F263A8" w:rsidRPr="00771E7F" w:rsidRDefault="00F263A8" w:rsidP="001B7407">
            <w:pPr>
              <w:spacing w:before="100" w:beforeAutospacing="1" w:after="100" w:afterAutospacing="1"/>
              <w:jc w:val="center"/>
              <w:rPr>
                <w:sz w:val="24"/>
                <w:szCs w:val="24"/>
              </w:rPr>
            </w:pPr>
            <w:r w:rsidRPr="00771E7F">
              <w:rPr>
                <w:sz w:val="24"/>
                <w:szCs w:val="24"/>
              </w:rPr>
              <w:t>В</w:t>
            </w:r>
          </w:p>
        </w:tc>
        <w:tc>
          <w:tcPr>
            <w:tcW w:w="753" w:type="dxa"/>
            <w:vAlign w:val="center"/>
            <w:hideMark/>
          </w:tcPr>
          <w:p w:rsidR="00F263A8" w:rsidRPr="00771E7F" w:rsidRDefault="00F263A8" w:rsidP="001B7407">
            <w:pPr>
              <w:spacing w:before="100" w:beforeAutospacing="1" w:after="100" w:afterAutospacing="1"/>
              <w:jc w:val="center"/>
              <w:rPr>
                <w:sz w:val="24"/>
                <w:szCs w:val="24"/>
              </w:rPr>
            </w:pPr>
            <w:r w:rsidRPr="00771E7F">
              <w:rPr>
                <w:sz w:val="24"/>
                <w:szCs w:val="24"/>
              </w:rPr>
              <w:t>Г</w:t>
            </w:r>
          </w:p>
        </w:tc>
      </w:tr>
      <w:tr w:rsidR="00F263A8" w:rsidRPr="00771E7F" w:rsidTr="001B7407">
        <w:trPr>
          <w:trHeight w:val="234"/>
          <w:tblCellSpacing w:w="15" w:type="dxa"/>
        </w:trPr>
        <w:tc>
          <w:tcPr>
            <w:tcW w:w="0" w:type="auto"/>
            <w:vAlign w:val="center"/>
            <w:hideMark/>
          </w:tcPr>
          <w:p w:rsidR="00F263A8" w:rsidRPr="00771E7F" w:rsidRDefault="00F263A8" w:rsidP="001B7407">
            <w:pPr>
              <w:spacing w:before="100" w:beforeAutospacing="1" w:after="100" w:afterAutospacing="1"/>
              <w:rPr>
                <w:sz w:val="24"/>
                <w:szCs w:val="24"/>
              </w:rPr>
            </w:pPr>
            <w:r w:rsidRPr="00771E7F">
              <w:rPr>
                <w:sz w:val="24"/>
                <w:szCs w:val="24"/>
              </w:rPr>
              <w:t> </w:t>
            </w:r>
          </w:p>
        </w:tc>
        <w:tc>
          <w:tcPr>
            <w:tcW w:w="0" w:type="auto"/>
            <w:vAlign w:val="center"/>
            <w:hideMark/>
          </w:tcPr>
          <w:p w:rsidR="00F263A8" w:rsidRPr="00771E7F" w:rsidRDefault="00F263A8" w:rsidP="001B7407">
            <w:pPr>
              <w:spacing w:before="100" w:beforeAutospacing="1" w:after="100" w:afterAutospacing="1"/>
              <w:rPr>
                <w:sz w:val="24"/>
                <w:szCs w:val="24"/>
              </w:rPr>
            </w:pPr>
            <w:r w:rsidRPr="00771E7F">
              <w:rPr>
                <w:sz w:val="24"/>
                <w:szCs w:val="24"/>
              </w:rPr>
              <w:t> </w:t>
            </w:r>
          </w:p>
        </w:tc>
        <w:tc>
          <w:tcPr>
            <w:tcW w:w="0" w:type="auto"/>
            <w:vAlign w:val="center"/>
            <w:hideMark/>
          </w:tcPr>
          <w:p w:rsidR="00F263A8" w:rsidRPr="00771E7F" w:rsidRDefault="00F263A8" w:rsidP="001B7407">
            <w:pPr>
              <w:spacing w:before="100" w:beforeAutospacing="1" w:after="100" w:afterAutospacing="1"/>
              <w:rPr>
                <w:sz w:val="24"/>
                <w:szCs w:val="24"/>
              </w:rPr>
            </w:pPr>
            <w:r w:rsidRPr="00771E7F">
              <w:rPr>
                <w:sz w:val="24"/>
                <w:szCs w:val="24"/>
              </w:rPr>
              <w:t> </w:t>
            </w:r>
          </w:p>
        </w:tc>
        <w:tc>
          <w:tcPr>
            <w:tcW w:w="0" w:type="auto"/>
            <w:vAlign w:val="center"/>
            <w:hideMark/>
          </w:tcPr>
          <w:p w:rsidR="00F263A8" w:rsidRPr="00771E7F" w:rsidRDefault="00F263A8" w:rsidP="001B7407">
            <w:pPr>
              <w:spacing w:before="100" w:beforeAutospacing="1" w:after="100" w:afterAutospacing="1"/>
              <w:rPr>
                <w:sz w:val="24"/>
                <w:szCs w:val="24"/>
              </w:rPr>
            </w:pPr>
            <w:r w:rsidRPr="00771E7F">
              <w:rPr>
                <w:sz w:val="24"/>
                <w:szCs w:val="24"/>
              </w:rPr>
              <w:t> </w:t>
            </w:r>
          </w:p>
        </w:tc>
      </w:tr>
    </w:tbl>
    <w:p w:rsidR="00F263A8" w:rsidRPr="00771E7F" w:rsidRDefault="00F263A8" w:rsidP="00F263A8">
      <w:pPr>
        <w:spacing w:after="84"/>
        <w:rPr>
          <w:b/>
          <w:bCs/>
          <w:sz w:val="24"/>
          <w:szCs w:val="24"/>
        </w:rPr>
      </w:pPr>
      <w:r w:rsidRPr="00771E7F">
        <w:rPr>
          <w:b/>
          <w:bCs/>
          <w:sz w:val="24"/>
          <w:szCs w:val="24"/>
        </w:rPr>
        <w:t xml:space="preserve">10. Задание </w:t>
      </w:r>
    </w:p>
    <w:p w:rsidR="00F263A8" w:rsidRPr="00771E7F" w:rsidRDefault="00F263A8" w:rsidP="00F263A8">
      <w:pPr>
        <w:spacing w:before="100" w:beforeAutospacing="1" w:after="100" w:afterAutospacing="1"/>
        <w:rPr>
          <w:sz w:val="24"/>
          <w:szCs w:val="24"/>
        </w:rPr>
      </w:pPr>
      <w:r w:rsidRPr="00771E7F">
        <w:rPr>
          <w:sz w:val="24"/>
          <w:szCs w:val="24"/>
        </w:rPr>
        <w:t>Найдите шестизначное натуральное число, которое записывается только цифрами 1 и 0 и делится на 24.</w:t>
      </w:r>
    </w:p>
    <w:p w:rsidR="00F263A8" w:rsidRPr="00771E7F" w:rsidRDefault="00F263A8" w:rsidP="00F263A8">
      <w:pPr>
        <w:spacing w:after="84"/>
        <w:rPr>
          <w:b/>
          <w:bCs/>
          <w:sz w:val="24"/>
          <w:szCs w:val="24"/>
        </w:rPr>
      </w:pPr>
      <w:r w:rsidRPr="00771E7F">
        <w:rPr>
          <w:b/>
          <w:bCs/>
          <w:sz w:val="24"/>
          <w:szCs w:val="24"/>
        </w:rPr>
        <w:t xml:space="preserve">11. Задание </w:t>
      </w:r>
    </w:p>
    <w:p w:rsidR="00F263A8" w:rsidRPr="00771E7F" w:rsidRDefault="00F263A8" w:rsidP="00F263A8">
      <w:pPr>
        <w:spacing w:before="100" w:beforeAutospacing="1" w:after="100" w:afterAutospacing="1"/>
        <w:rPr>
          <w:sz w:val="24"/>
          <w:szCs w:val="24"/>
        </w:rPr>
      </w:pPr>
      <w:r w:rsidRPr="00771E7F">
        <w:rPr>
          <w:sz w:val="24"/>
          <w:szCs w:val="24"/>
        </w:rPr>
        <w:t xml:space="preserve">Найдите значение выражения </w:t>
      </w:r>
      <w:r w:rsidR="00E82D00" w:rsidRPr="0038038D">
        <w:rPr>
          <w:noProof/>
          <w:sz w:val="24"/>
          <w:szCs w:val="24"/>
          <w:lang w:eastAsia="ru-RU"/>
        </w:rPr>
        <w:drawing>
          <wp:inline distT="0" distB="0" distL="0" distR="0">
            <wp:extent cx="638175" cy="238125"/>
            <wp:effectExtent l="0" t="0" r="0" b="0"/>
            <wp:docPr id="882" name="Рисунок 11" descr="7 в степени минус 2 логарифм по основанию 7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7 в степени минус 2 логарифм по основанию 7 2 ."/>
                    <pic:cNvPicPr>
                      <a:picLocks noChangeAspect="1" noChangeArrowheads="1"/>
                    </pic:cNvPicPr>
                  </pic:nvPicPr>
                  <pic:blipFill>
                    <a:blip r:embed="rId4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8175" cy="238125"/>
                    </a:xfrm>
                    <a:prstGeom prst="rect">
                      <a:avLst/>
                    </a:prstGeom>
                    <a:noFill/>
                    <a:ln>
                      <a:noFill/>
                    </a:ln>
                  </pic:spPr>
                </pic:pic>
              </a:graphicData>
            </a:graphic>
          </wp:inline>
        </w:drawing>
      </w:r>
    </w:p>
    <w:p w:rsidR="00F263A8" w:rsidRPr="00771E7F" w:rsidRDefault="00F263A8" w:rsidP="00F263A8">
      <w:pPr>
        <w:spacing w:after="84"/>
        <w:rPr>
          <w:b/>
          <w:bCs/>
          <w:sz w:val="24"/>
          <w:szCs w:val="24"/>
        </w:rPr>
      </w:pPr>
      <w:r w:rsidRPr="00771E7F">
        <w:rPr>
          <w:b/>
          <w:bCs/>
          <w:sz w:val="24"/>
          <w:szCs w:val="24"/>
        </w:rPr>
        <w:t>12. Задание</w:t>
      </w:r>
    </w:p>
    <w:p w:rsidR="00F263A8" w:rsidRPr="00771E7F" w:rsidRDefault="00F263A8" w:rsidP="00F263A8">
      <w:pPr>
        <w:spacing w:before="100" w:beforeAutospacing="1" w:after="100" w:afterAutospacing="1"/>
        <w:rPr>
          <w:sz w:val="24"/>
          <w:szCs w:val="24"/>
        </w:rPr>
      </w:pPr>
      <w:r w:rsidRPr="00771E7F">
        <w:rPr>
          <w:sz w:val="24"/>
          <w:szCs w:val="24"/>
        </w:rPr>
        <w:t>Известно, что берёзы — деревья, также известно, что все деревья выделяют кислород. Подсолнухи тоже выделяют кислород. Выберите утверждения, которые следуют из приведённых данных.</w:t>
      </w:r>
    </w:p>
    <w:p w:rsidR="00F263A8" w:rsidRPr="00771E7F" w:rsidRDefault="00F263A8" w:rsidP="00F263A8">
      <w:pPr>
        <w:spacing w:before="100" w:beforeAutospacing="1" w:after="100" w:afterAutospacing="1"/>
        <w:rPr>
          <w:sz w:val="24"/>
          <w:szCs w:val="24"/>
        </w:rPr>
      </w:pPr>
      <w:r w:rsidRPr="00771E7F">
        <w:rPr>
          <w:sz w:val="24"/>
          <w:szCs w:val="24"/>
        </w:rPr>
        <w:t>1) Все берёзы выделяют кислород</w:t>
      </w:r>
    </w:p>
    <w:p w:rsidR="00F263A8" w:rsidRPr="00771E7F" w:rsidRDefault="00F263A8" w:rsidP="00F263A8">
      <w:pPr>
        <w:spacing w:before="100" w:beforeAutospacing="1" w:after="100" w:afterAutospacing="1"/>
        <w:rPr>
          <w:sz w:val="24"/>
          <w:szCs w:val="24"/>
        </w:rPr>
      </w:pPr>
      <w:r w:rsidRPr="00771E7F">
        <w:rPr>
          <w:sz w:val="24"/>
          <w:szCs w:val="24"/>
        </w:rPr>
        <w:t>2) Все подсолнухи являются берёзами</w:t>
      </w:r>
    </w:p>
    <w:p w:rsidR="00F263A8" w:rsidRPr="00771E7F" w:rsidRDefault="00F263A8" w:rsidP="00F263A8">
      <w:pPr>
        <w:spacing w:before="100" w:beforeAutospacing="1" w:after="100" w:afterAutospacing="1"/>
        <w:rPr>
          <w:sz w:val="24"/>
          <w:szCs w:val="24"/>
        </w:rPr>
      </w:pPr>
      <w:r w:rsidRPr="00771E7F">
        <w:rPr>
          <w:sz w:val="24"/>
          <w:szCs w:val="24"/>
        </w:rPr>
        <w:t>3) Некоторые растения, выделяющие кислород, являются берёзами</w:t>
      </w:r>
    </w:p>
    <w:p w:rsidR="00F263A8" w:rsidRPr="00771E7F" w:rsidRDefault="00F263A8" w:rsidP="00F263A8">
      <w:pPr>
        <w:spacing w:before="100" w:beforeAutospacing="1" w:after="100" w:afterAutospacing="1"/>
        <w:rPr>
          <w:sz w:val="24"/>
          <w:szCs w:val="24"/>
        </w:rPr>
      </w:pPr>
      <w:r w:rsidRPr="00771E7F">
        <w:rPr>
          <w:sz w:val="24"/>
          <w:szCs w:val="24"/>
        </w:rPr>
        <w:t>4) Если растение не выделяет кислород, то оно — не подсолнух</w:t>
      </w:r>
    </w:p>
    <w:p w:rsidR="00F263A8" w:rsidRPr="00771E7F" w:rsidRDefault="00F263A8" w:rsidP="00F263A8">
      <w:pPr>
        <w:spacing w:before="100" w:beforeAutospacing="1" w:after="100" w:afterAutospacing="1"/>
        <w:rPr>
          <w:sz w:val="24"/>
          <w:szCs w:val="24"/>
        </w:rPr>
      </w:pPr>
      <w:r w:rsidRPr="00771E7F">
        <w:rPr>
          <w:sz w:val="24"/>
          <w:szCs w:val="24"/>
        </w:rPr>
        <w:t> </w:t>
      </w:r>
    </w:p>
    <w:p w:rsidR="00F263A8" w:rsidRPr="00771E7F" w:rsidRDefault="00F263A8" w:rsidP="00F263A8">
      <w:pPr>
        <w:spacing w:before="100" w:beforeAutospacing="1" w:after="100" w:afterAutospacing="1"/>
        <w:rPr>
          <w:sz w:val="24"/>
          <w:szCs w:val="24"/>
        </w:rPr>
      </w:pPr>
      <w:r w:rsidRPr="00771E7F">
        <w:rPr>
          <w:sz w:val="24"/>
          <w:szCs w:val="24"/>
        </w:rPr>
        <w:t>В ответе укажите номера выбранных утверждений без пробелов, запятых и других дополнительных символов.</w:t>
      </w:r>
    </w:p>
    <w:p w:rsidR="00F263A8" w:rsidRPr="00771E7F" w:rsidRDefault="00F263A8" w:rsidP="00F263A8">
      <w:pPr>
        <w:spacing w:after="84"/>
        <w:rPr>
          <w:b/>
          <w:bCs/>
          <w:sz w:val="24"/>
          <w:szCs w:val="24"/>
        </w:rPr>
      </w:pPr>
      <w:r w:rsidRPr="00771E7F">
        <w:rPr>
          <w:b/>
          <w:bCs/>
          <w:sz w:val="24"/>
          <w:szCs w:val="24"/>
        </w:rPr>
        <w:t xml:space="preserve">13. Задание </w:t>
      </w:r>
    </w:p>
    <w:p w:rsidR="00F263A8" w:rsidRPr="00771E7F" w:rsidRDefault="00E82D00" w:rsidP="00F263A8">
      <w:pPr>
        <w:spacing w:before="100" w:beforeAutospacing="1" w:after="100" w:afterAutospacing="1"/>
        <w:rPr>
          <w:sz w:val="24"/>
          <w:szCs w:val="24"/>
        </w:rPr>
      </w:pPr>
      <w:r w:rsidRPr="0038038D">
        <w:rPr>
          <w:noProof/>
          <w:sz w:val="24"/>
          <w:szCs w:val="24"/>
          <w:lang w:eastAsia="ru-RU"/>
        </w:rPr>
        <w:drawing>
          <wp:inline distT="0" distB="0" distL="0" distR="0">
            <wp:extent cx="1504950" cy="1295400"/>
            <wp:effectExtent l="0" t="0" r="0" b="0"/>
            <wp:docPr id="883" name="Рисунок 12" descr="https://ege.sdamgia.ru/get_file?id=16439&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s://ege.sdamgia.ru/get_file?id=16439&amp;png=1"/>
                    <pic:cNvPicPr>
                      <a:picLocks noChangeAspect="1" noChangeArrowheads="1"/>
                    </pic:cNvPicPr>
                  </pic:nvPicPr>
                  <pic:blipFill>
                    <a:blip r:embed="rId4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04950" cy="1295400"/>
                    </a:xfrm>
                    <a:prstGeom prst="rect">
                      <a:avLst/>
                    </a:prstGeom>
                    <a:noFill/>
                    <a:ln>
                      <a:noFill/>
                    </a:ln>
                  </pic:spPr>
                </pic:pic>
              </a:graphicData>
            </a:graphic>
          </wp:inline>
        </w:drawing>
      </w:r>
      <w:r w:rsidR="00F263A8" w:rsidRPr="00771E7F">
        <w:rPr>
          <w:sz w:val="24"/>
          <w:szCs w:val="24"/>
        </w:rPr>
        <w:t xml:space="preserve">Плоскость, проходящая через три точки </w:t>
      </w:r>
      <w:r w:rsidR="00F263A8" w:rsidRPr="00771E7F">
        <w:rPr>
          <w:i/>
          <w:iCs/>
          <w:sz w:val="24"/>
          <w:szCs w:val="24"/>
        </w:rPr>
        <w:t>A</w:t>
      </w:r>
      <w:r w:rsidR="00F263A8" w:rsidRPr="00771E7F">
        <w:rPr>
          <w:sz w:val="24"/>
          <w:szCs w:val="24"/>
        </w:rPr>
        <w:t xml:space="preserve">, </w:t>
      </w:r>
      <w:r w:rsidR="00F263A8" w:rsidRPr="00771E7F">
        <w:rPr>
          <w:i/>
          <w:iCs/>
          <w:sz w:val="24"/>
          <w:szCs w:val="24"/>
        </w:rPr>
        <w:t>B</w:t>
      </w:r>
      <w:r w:rsidR="00F263A8" w:rsidRPr="00771E7F">
        <w:rPr>
          <w:sz w:val="24"/>
          <w:szCs w:val="24"/>
        </w:rPr>
        <w:t xml:space="preserve"> и </w:t>
      </w:r>
      <w:r w:rsidR="00F263A8" w:rsidRPr="00771E7F">
        <w:rPr>
          <w:i/>
          <w:iCs/>
          <w:sz w:val="24"/>
          <w:szCs w:val="24"/>
        </w:rPr>
        <w:t>C</w:t>
      </w:r>
      <w:r w:rsidR="00F263A8" w:rsidRPr="00771E7F">
        <w:rPr>
          <w:sz w:val="24"/>
          <w:szCs w:val="24"/>
        </w:rPr>
        <w:t>, разбивает куб на два многогранника. Сколько граней у многогранника, у которого больше граней?</w:t>
      </w:r>
    </w:p>
    <w:p w:rsidR="00F263A8" w:rsidRPr="00771E7F" w:rsidRDefault="00F263A8" w:rsidP="00F263A8">
      <w:pPr>
        <w:spacing w:after="84"/>
        <w:rPr>
          <w:b/>
          <w:bCs/>
          <w:sz w:val="24"/>
          <w:szCs w:val="24"/>
        </w:rPr>
      </w:pPr>
      <w:r w:rsidRPr="00771E7F">
        <w:rPr>
          <w:b/>
          <w:bCs/>
          <w:sz w:val="24"/>
          <w:szCs w:val="24"/>
        </w:rPr>
        <w:t xml:space="preserve">14. Задание </w:t>
      </w:r>
    </w:p>
    <w:p w:rsidR="00F263A8" w:rsidRPr="00771E7F" w:rsidRDefault="00E82D00" w:rsidP="00F263A8">
      <w:pPr>
        <w:spacing w:before="100" w:beforeAutospacing="1" w:after="100" w:afterAutospacing="1"/>
        <w:rPr>
          <w:sz w:val="24"/>
          <w:szCs w:val="24"/>
        </w:rPr>
      </w:pPr>
      <w:r w:rsidRPr="0038038D">
        <w:rPr>
          <w:noProof/>
          <w:sz w:val="24"/>
          <w:szCs w:val="24"/>
          <w:lang w:eastAsia="ru-RU"/>
        </w:rPr>
        <w:drawing>
          <wp:inline distT="0" distB="0" distL="0" distR="0">
            <wp:extent cx="1828800" cy="666750"/>
            <wp:effectExtent l="0" t="0" r="0" b="0"/>
            <wp:docPr id="884" name="Рисунок 13" descr="https://ege.sdamgia.ru/get_file?id=64382&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s://ege.sdamgia.ru/get_file?id=64382&amp;png=1"/>
                    <pic:cNvPicPr>
                      <a:picLocks noChangeAspect="1" noChangeArrowheads="1"/>
                    </pic:cNvPicPr>
                  </pic:nvPicPr>
                  <pic:blipFill>
                    <a:blip r:embed="rId4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28800" cy="666750"/>
                    </a:xfrm>
                    <a:prstGeom prst="rect">
                      <a:avLst/>
                    </a:prstGeom>
                    <a:noFill/>
                    <a:ln>
                      <a:noFill/>
                    </a:ln>
                  </pic:spPr>
                </pic:pic>
              </a:graphicData>
            </a:graphic>
          </wp:inline>
        </w:drawing>
      </w:r>
    </w:p>
    <w:p w:rsidR="00F263A8" w:rsidRPr="00771E7F" w:rsidRDefault="00F263A8" w:rsidP="00F263A8">
      <w:pPr>
        <w:spacing w:before="100" w:beforeAutospacing="1" w:after="100" w:afterAutospacing="1"/>
        <w:rPr>
          <w:sz w:val="24"/>
          <w:szCs w:val="24"/>
        </w:rPr>
      </w:pPr>
      <w:r w:rsidRPr="00771E7F">
        <w:rPr>
          <w:sz w:val="24"/>
          <w:szCs w:val="24"/>
        </w:rPr>
        <w:lastRenderedPageBreak/>
        <w:t>Радиус основания цилиндра равен 26, а его образующая равна 9. Сечение, параллельное оси цилиндра, удалено от неё на расстояние, равное 24. Найдите площадь этого сечения.</w:t>
      </w:r>
    </w:p>
    <w:p w:rsidR="00F263A8" w:rsidRDefault="00F263A8" w:rsidP="00F263A8">
      <w:pPr>
        <w:jc w:val="both"/>
        <w:rPr>
          <w:sz w:val="24"/>
          <w:szCs w:val="24"/>
        </w:rPr>
      </w:pPr>
    </w:p>
    <w:p w:rsidR="00F263A8" w:rsidRDefault="00F263A8" w:rsidP="00F263A8">
      <w:pPr>
        <w:jc w:val="right"/>
        <w:rPr>
          <w:sz w:val="24"/>
          <w:szCs w:val="24"/>
        </w:rPr>
      </w:pPr>
    </w:p>
    <w:p w:rsidR="00F263A8" w:rsidRDefault="00F263A8" w:rsidP="00F263A8">
      <w:pPr>
        <w:jc w:val="right"/>
        <w:rPr>
          <w:sz w:val="24"/>
          <w:szCs w:val="24"/>
        </w:rPr>
      </w:pPr>
    </w:p>
    <w:p w:rsidR="00F263A8" w:rsidRDefault="00F263A8" w:rsidP="00F263A8">
      <w:pPr>
        <w:jc w:val="right"/>
        <w:rPr>
          <w:sz w:val="24"/>
          <w:szCs w:val="24"/>
        </w:rPr>
      </w:pPr>
    </w:p>
    <w:p w:rsidR="00F263A8" w:rsidRDefault="00F263A8" w:rsidP="00F263A8">
      <w:pPr>
        <w:jc w:val="right"/>
        <w:rPr>
          <w:sz w:val="24"/>
          <w:szCs w:val="24"/>
        </w:rPr>
      </w:pPr>
      <w:r>
        <w:rPr>
          <w:sz w:val="24"/>
          <w:szCs w:val="24"/>
        </w:rPr>
        <w:t>Преподаватель: _______________</w:t>
      </w:r>
      <w:r w:rsidRPr="003C1DC4">
        <w:rPr>
          <w:sz w:val="24"/>
          <w:szCs w:val="24"/>
        </w:rPr>
        <w:t xml:space="preserve"> </w:t>
      </w:r>
      <w:r>
        <w:rPr>
          <w:sz w:val="24"/>
          <w:szCs w:val="24"/>
        </w:rPr>
        <w:t>Н.Д. Путилова</w:t>
      </w:r>
    </w:p>
    <w:p w:rsidR="00F263A8" w:rsidRDefault="00F263A8" w:rsidP="00F263A8"/>
    <w:p w:rsidR="00F263A8" w:rsidRDefault="00F263A8" w:rsidP="00F263A8">
      <w:pPr>
        <w:spacing w:after="160" w:line="259" w:lineRule="auto"/>
        <w:rPr>
          <w:b/>
          <w:sz w:val="24"/>
          <w:szCs w:val="24"/>
        </w:rPr>
      </w:pPr>
      <w:r>
        <w:rPr>
          <w:b/>
          <w:sz w:val="24"/>
          <w:szCs w:val="24"/>
        </w:rPr>
        <w:br w:type="page"/>
      </w:r>
    </w:p>
    <w:p w:rsidR="001118AB" w:rsidRPr="001118AB" w:rsidRDefault="001118AB" w:rsidP="001118AB">
      <w:pPr>
        <w:jc w:val="center"/>
        <w:rPr>
          <w:b/>
          <w:sz w:val="24"/>
          <w:szCs w:val="24"/>
        </w:rPr>
      </w:pPr>
      <w:r w:rsidRPr="001118AB">
        <w:rPr>
          <w:b/>
          <w:sz w:val="28"/>
          <w:szCs w:val="28"/>
          <w:lang w:eastAsia="ru-RU"/>
        </w:rPr>
        <w:lastRenderedPageBreak/>
        <w:t xml:space="preserve">ГАПОУ «Строительно-энергетический колледж (образовательно-производственный кампус) </w:t>
      </w:r>
      <w:proofErr w:type="spellStart"/>
      <w:r w:rsidRPr="001118AB">
        <w:rPr>
          <w:b/>
          <w:sz w:val="28"/>
          <w:szCs w:val="28"/>
          <w:lang w:eastAsia="ru-RU"/>
        </w:rPr>
        <w:t>им.П.Мачнева</w:t>
      </w:r>
      <w:proofErr w:type="spellEnd"/>
      <w:r w:rsidRPr="001118AB">
        <w:rPr>
          <w:b/>
          <w:sz w:val="28"/>
          <w:szCs w:val="28"/>
          <w:lang w:eastAsia="ru-RU"/>
        </w:rPr>
        <w:t>»</w:t>
      </w:r>
    </w:p>
    <w:p w:rsidR="00F263A8" w:rsidRPr="0065244B" w:rsidRDefault="00F263A8" w:rsidP="001118AB">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3119"/>
        <w:gridCol w:w="2976"/>
      </w:tblGrid>
      <w:tr w:rsidR="00F263A8" w:rsidTr="001B7407">
        <w:trPr>
          <w:trHeight w:val="2448"/>
        </w:trPr>
        <w:tc>
          <w:tcPr>
            <w:tcW w:w="3510" w:type="dxa"/>
            <w:shd w:val="clear" w:color="auto" w:fill="auto"/>
          </w:tcPr>
          <w:p w:rsidR="00F263A8" w:rsidRPr="00E1215B" w:rsidRDefault="00F263A8" w:rsidP="001B7407">
            <w:pPr>
              <w:jc w:val="center"/>
              <w:rPr>
                <w:sz w:val="24"/>
                <w:szCs w:val="24"/>
              </w:rPr>
            </w:pPr>
            <w:r w:rsidRPr="00E1215B">
              <w:rPr>
                <w:sz w:val="24"/>
                <w:szCs w:val="24"/>
              </w:rPr>
              <w:t>Рассмотрено на заседании кафедры</w:t>
            </w:r>
          </w:p>
          <w:p w:rsidR="00F263A8" w:rsidRPr="00E1215B" w:rsidRDefault="00F263A8" w:rsidP="001B7407">
            <w:pPr>
              <w:jc w:val="center"/>
              <w:rPr>
                <w:sz w:val="24"/>
                <w:szCs w:val="24"/>
              </w:rPr>
            </w:pPr>
            <w:r w:rsidRPr="00E1215B">
              <w:rPr>
                <w:sz w:val="24"/>
                <w:szCs w:val="24"/>
              </w:rPr>
              <w:t>________________________</w:t>
            </w:r>
          </w:p>
          <w:p w:rsidR="00F263A8" w:rsidRPr="00E1215B" w:rsidRDefault="00F263A8" w:rsidP="001B7407">
            <w:pPr>
              <w:jc w:val="center"/>
              <w:rPr>
                <w:sz w:val="24"/>
                <w:szCs w:val="24"/>
              </w:rPr>
            </w:pPr>
            <w:r w:rsidRPr="00E1215B">
              <w:rPr>
                <w:sz w:val="24"/>
                <w:szCs w:val="24"/>
              </w:rPr>
              <w:t>«_____» ___________ 20___ г.</w:t>
            </w:r>
          </w:p>
          <w:p w:rsidR="00F263A8" w:rsidRPr="00E1215B" w:rsidRDefault="00F263A8" w:rsidP="001B7407">
            <w:pPr>
              <w:jc w:val="center"/>
              <w:rPr>
                <w:sz w:val="24"/>
                <w:szCs w:val="24"/>
              </w:rPr>
            </w:pPr>
            <w:r w:rsidRPr="00E1215B">
              <w:rPr>
                <w:sz w:val="24"/>
                <w:szCs w:val="24"/>
              </w:rPr>
              <w:t>Зав. кафедрой: _____________</w:t>
            </w:r>
          </w:p>
        </w:tc>
        <w:tc>
          <w:tcPr>
            <w:tcW w:w="3119" w:type="dxa"/>
            <w:shd w:val="clear" w:color="auto" w:fill="auto"/>
          </w:tcPr>
          <w:p w:rsidR="00F263A8" w:rsidRPr="00E1215B" w:rsidRDefault="00F263A8" w:rsidP="001B7407">
            <w:pPr>
              <w:jc w:val="center"/>
              <w:rPr>
                <w:b/>
                <w:sz w:val="24"/>
                <w:szCs w:val="24"/>
              </w:rPr>
            </w:pPr>
            <w:r w:rsidRPr="00E1215B">
              <w:rPr>
                <w:b/>
                <w:sz w:val="24"/>
                <w:szCs w:val="24"/>
              </w:rPr>
              <w:t>Экзаменационный билет</w:t>
            </w:r>
          </w:p>
          <w:p w:rsidR="00F263A8" w:rsidRPr="00E1215B" w:rsidRDefault="00F263A8" w:rsidP="001B7407">
            <w:pPr>
              <w:jc w:val="center"/>
              <w:rPr>
                <w:b/>
                <w:sz w:val="24"/>
                <w:szCs w:val="24"/>
              </w:rPr>
            </w:pPr>
            <w:r w:rsidRPr="00E1215B">
              <w:rPr>
                <w:b/>
                <w:sz w:val="24"/>
                <w:szCs w:val="24"/>
              </w:rPr>
              <w:t>№ 2</w:t>
            </w:r>
          </w:p>
          <w:p w:rsidR="00F263A8" w:rsidRPr="00E1215B" w:rsidRDefault="00F263A8" w:rsidP="001B7407">
            <w:pPr>
              <w:jc w:val="center"/>
              <w:rPr>
                <w:sz w:val="24"/>
                <w:szCs w:val="24"/>
              </w:rPr>
            </w:pPr>
            <w:r w:rsidRPr="00E1215B">
              <w:rPr>
                <w:sz w:val="24"/>
                <w:szCs w:val="24"/>
              </w:rPr>
              <w:t xml:space="preserve">по </w:t>
            </w:r>
            <w:r>
              <w:rPr>
                <w:sz w:val="24"/>
                <w:szCs w:val="24"/>
              </w:rPr>
              <w:t>П</w:t>
            </w:r>
            <w:r w:rsidRPr="00E1215B">
              <w:rPr>
                <w:sz w:val="24"/>
                <w:szCs w:val="24"/>
              </w:rPr>
              <w:t>Д.0</w:t>
            </w:r>
            <w:r>
              <w:rPr>
                <w:sz w:val="24"/>
                <w:szCs w:val="24"/>
              </w:rPr>
              <w:t xml:space="preserve">1. </w:t>
            </w:r>
            <w:r w:rsidRPr="00E1215B">
              <w:rPr>
                <w:sz w:val="24"/>
                <w:szCs w:val="24"/>
              </w:rPr>
              <w:t>Математика</w:t>
            </w:r>
          </w:p>
        </w:tc>
        <w:tc>
          <w:tcPr>
            <w:tcW w:w="2942" w:type="dxa"/>
            <w:shd w:val="clear" w:color="auto" w:fill="auto"/>
          </w:tcPr>
          <w:p w:rsidR="00F263A8" w:rsidRPr="00E1215B" w:rsidRDefault="00F263A8" w:rsidP="001B7407">
            <w:pPr>
              <w:jc w:val="center"/>
              <w:rPr>
                <w:sz w:val="24"/>
                <w:szCs w:val="24"/>
              </w:rPr>
            </w:pPr>
            <w:r w:rsidRPr="00E1215B">
              <w:rPr>
                <w:sz w:val="24"/>
                <w:szCs w:val="24"/>
              </w:rPr>
              <w:t>«Утверждаю»</w:t>
            </w:r>
          </w:p>
          <w:p w:rsidR="00F263A8" w:rsidRPr="00E1215B" w:rsidRDefault="00F263A8" w:rsidP="001B7407">
            <w:pPr>
              <w:jc w:val="center"/>
              <w:rPr>
                <w:sz w:val="24"/>
                <w:szCs w:val="24"/>
              </w:rPr>
            </w:pPr>
            <w:r w:rsidRPr="00E1215B">
              <w:rPr>
                <w:sz w:val="24"/>
                <w:szCs w:val="24"/>
              </w:rPr>
              <w:t xml:space="preserve">Зам. директора по УР </w:t>
            </w:r>
          </w:p>
          <w:p w:rsidR="00F263A8" w:rsidRPr="00E1215B" w:rsidRDefault="00F263A8" w:rsidP="001B7407">
            <w:pPr>
              <w:rPr>
                <w:sz w:val="24"/>
                <w:szCs w:val="24"/>
              </w:rPr>
            </w:pPr>
            <w:r w:rsidRPr="00E1215B">
              <w:rPr>
                <w:sz w:val="24"/>
                <w:szCs w:val="24"/>
              </w:rPr>
              <w:t>_______________________</w:t>
            </w:r>
          </w:p>
          <w:p w:rsidR="00F263A8" w:rsidRPr="00E1215B" w:rsidRDefault="00F263A8" w:rsidP="001B7407">
            <w:pPr>
              <w:rPr>
                <w:sz w:val="24"/>
                <w:szCs w:val="24"/>
              </w:rPr>
            </w:pPr>
            <w:r w:rsidRPr="00E1215B">
              <w:rPr>
                <w:sz w:val="24"/>
                <w:szCs w:val="24"/>
              </w:rPr>
              <w:t>«____» __________20___г.</w:t>
            </w:r>
          </w:p>
        </w:tc>
      </w:tr>
    </w:tbl>
    <w:p w:rsidR="00F263A8" w:rsidRDefault="00F263A8" w:rsidP="00F263A8">
      <w:pPr>
        <w:jc w:val="center"/>
        <w:rPr>
          <w:sz w:val="24"/>
          <w:szCs w:val="24"/>
        </w:rPr>
      </w:pPr>
    </w:p>
    <w:p w:rsidR="00F263A8" w:rsidRPr="00771E7F" w:rsidRDefault="00F263A8" w:rsidP="00F263A8">
      <w:pPr>
        <w:spacing w:after="84"/>
        <w:rPr>
          <w:b/>
          <w:bCs/>
          <w:sz w:val="24"/>
          <w:szCs w:val="24"/>
        </w:rPr>
      </w:pPr>
      <w:r w:rsidRPr="00771E7F">
        <w:rPr>
          <w:b/>
          <w:bCs/>
          <w:sz w:val="24"/>
          <w:szCs w:val="24"/>
        </w:rPr>
        <w:t xml:space="preserve">1. Задание </w:t>
      </w:r>
    </w:p>
    <w:p w:rsidR="00F263A8" w:rsidRPr="00771E7F" w:rsidRDefault="00F263A8" w:rsidP="00F263A8">
      <w:pPr>
        <w:spacing w:before="100" w:beforeAutospacing="1" w:after="100" w:afterAutospacing="1"/>
        <w:rPr>
          <w:sz w:val="24"/>
          <w:szCs w:val="24"/>
        </w:rPr>
      </w:pPr>
      <w:r w:rsidRPr="00771E7F">
        <w:rPr>
          <w:sz w:val="24"/>
          <w:szCs w:val="24"/>
        </w:rPr>
        <w:t>В старинной книге полезных советов «Домострой» имеется рецепт десерта Шарлотка. Для приготовления Шарлотки следует взять 12 фунтов яблок. Сколько килограммов яблок надо взять хозяйке для приготовления Шарлотки? Считайте, что 1 фунт равен 400 граммам.</w:t>
      </w:r>
    </w:p>
    <w:p w:rsidR="00F263A8" w:rsidRPr="00771E7F" w:rsidRDefault="00F263A8" w:rsidP="00F263A8">
      <w:pPr>
        <w:spacing w:after="84"/>
        <w:rPr>
          <w:b/>
          <w:bCs/>
          <w:sz w:val="24"/>
          <w:szCs w:val="24"/>
        </w:rPr>
      </w:pPr>
      <w:r w:rsidRPr="00771E7F">
        <w:rPr>
          <w:b/>
          <w:bCs/>
          <w:sz w:val="24"/>
          <w:szCs w:val="24"/>
        </w:rPr>
        <w:t xml:space="preserve">2. Задание </w:t>
      </w:r>
    </w:p>
    <w:p w:rsidR="00F263A8" w:rsidRPr="00771E7F" w:rsidRDefault="00F263A8" w:rsidP="00F263A8">
      <w:pPr>
        <w:spacing w:before="100" w:beforeAutospacing="1" w:after="100" w:afterAutospacing="1"/>
        <w:rPr>
          <w:sz w:val="24"/>
          <w:szCs w:val="24"/>
        </w:rPr>
      </w:pPr>
      <w:r w:rsidRPr="00771E7F">
        <w:rPr>
          <w:sz w:val="24"/>
          <w:szCs w:val="24"/>
        </w:rPr>
        <w:t>Длины двух рек относятся как 2:5, при этом одна из них длиннее другой на 60 км. Найдите длину большей реки. Ответ дайте в километрах.</w:t>
      </w:r>
    </w:p>
    <w:p w:rsidR="00F263A8" w:rsidRPr="00771E7F" w:rsidRDefault="00F263A8" w:rsidP="00F263A8">
      <w:pPr>
        <w:spacing w:after="84"/>
        <w:rPr>
          <w:b/>
          <w:bCs/>
          <w:sz w:val="24"/>
          <w:szCs w:val="24"/>
        </w:rPr>
      </w:pPr>
      <w:r w:rsidRPr="00771E7F">
        <w:rPr>
          <w:b/>
          <w:bCs/>
          <w:sz w:val="24"/>
          <w:szCs w:val="24"/>
        </w:rPr>
        <w:t xml:space="preserve">3. Задание </w:t>
      </w:r>
    </w:p>
    <w:p w:rsidR="00F263A8" w:rsidRPr="00771E7F" w:rsidRDefault="00F263A8" w:rsidP="00F263A8">
      <w:pPr>
        <w:spacing w:before="100" w:beforeAutospacing="1" w:after="100" w:afterAutospacing="1"/>
        <w:rPr>
          <w:sz w:val="24"/>
          <w:szCs w:val="24"/>
        </w:rPr>
      </w:pPr>
      <w:r w:rsidRPr="00771E7F">
        <w:rPr>
          <w:sz w:val="24"/>
          <w:szCs w:val="24"/>
        </w:rPr>
        <w:t>Решите уравнение</w:t>
      </w:r>
      <w:proofErr w:type="gramStart"/>
      <w:r w:rsidRPr="00771E7F">
        <w:rPr>
          <w:sz w:val="24"/>
          <w:szCs w:val="24"/>
        </w:rPr>
        <w:t xml:space="preserve"> </w:t>
      </w:r>
      <w:r w:rsidR="00E82D00" w:rsidRPr="0038038D">
        <w:rPr>
          <w:noProof/>
          <w:sz w:val="24"/>
          <w:szCs w:val="24"/>
          <w:lang w:eastAsia="ru-RU"/>
        </w:rPr>
        <w:drawing>
          <wp:inline distT="0" distB="0" distL="0" distR="0">
            <wp:extent cx="733425" cy="238125"/>
            <wp:effectExtent l="0" t="0" r="0" b="0"/>
            <wp:docPr id="885" name="Рисунок 27" descr="x в степени 2 = минус 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x в степени 2 = минус 5x."/>
                    <pic:cNvPicPr>
                      <a:picLocks noChangeAspect="1" noChangeArrowheads="1"/>
                    </pic:cNvPicPr>
                  </pic:nvPicPr>
                  <pic:blipFill>
                    <a:blip r:embed="rId4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3425" cy="238125"/>
                    </a:xfrm>
                    <a:prstGeom prst="rect">
                      <a:avLst/>
                    </a:prstGeom>
                    <a:noFill/>
                    <a:ln>
                      <a:noFill/>
                    </a:ln>
                  </pic:spPr>
                </pic:pic>
              </a:graphicData>
            </a:graphic>
          </wp:inline>
        </w:drawing>
      </w:r>
      <w:r w:rsidRPr="00771E7F">
        <w:rPr>
          <w:sz w:val="24"/>
          <w:szCs w:val="24"/>
        </w:rPr>
        <w:t>Е</w:t>
      </w:r>
      <w:proofErr w:type="gramEnd"/>
      <w:r w:rsidRPr="00771E7F">
        <w:rPr>
          <w:sz w:val="24"/>
          <w:szCs w:val="24"/>
        </w:rPr>
        <w:t>сли уравнение имеет более одного корня, в ответе укажите меньший из них.</w:t>
      </w:r>
    </w:p>
    <w:p w:rsidR="00F263A8" w:rsidRPr="00771E7F" w:rsidRDefault="00F263A8" w:rsidP="00F263A8">
      <w:pPr>
        <w:spacing w:after="84"/>
        <w:rPr>
          <w:b/>
          <w:bCs/>
          <w:sz w:val="24"/>
          <w:szCs w:val="24"/>
        </w:rPr>
      </w:pPr>
      <w:r w:rsidRPr="00771E7F">
        <w:rPr>
          <w:b/>
          <w:bCs/>
          <w:sz w:val="24"/>
          <w:szCs w:val="24"/>
        </w:rPr>
        <w:t xml:space="preserve">4. Задание </w:t>
      </w:r>
    </w:p>
    <w:p w:rsidR="00F263A8" w:rsidRPr="00771E7F" w:rsidRDefault="00F263A8" w:rsidP="00F263A8">
      <w:pPr>
        <w:spacing w:before="100" w:beforeAutospacing="1" w:after="100" w:afterAutospacing="1"/>
        <w:rPr>
          <w:sz w:val="24"/>
          <w:szCs w:val="24"/>
        </w:rPr>
      </w:pPr>
      <w:r w:rsidRPr="00771E7F">
        <w:rPr>
          <w:sz w:val="24"/>
          <w:szCs w:val="24"/>
        </w:rPr>
        <w:t>На борту самолёта 12 мест рядом с запасными выходами и 18 мест за перегородками, разделяющими салоны. Остальные места неудобны для пассажира высокого роста. Пассажир В. высокого роста. Найдите вероятность того, что на регистрации при случайном выборе места пассажиру В. достанется удобное место, если всего в самолёте 300 мест.</w:t>
      </w:r>
    </w:p>
    <w:p w:rsidR="00F263A8" w:rsidRPr="00771E7F" w:rsidRDefault="00F263A8" w:rsidP="00F263A8">
      <w:pPr>
        <w:spacing w:after="84"/>
        <w:rPr>
          <w:b/>
          <w:bCs/>
          <w:sz w:val="24"/>
          <w:szCs w:val="24"/>
        </w:rPr>
      </w:pPr>
      <w:r w:rsidRPr="00771E7F">
        <w:rPr>
          <w:b/>
          <w:bCs/>
          <w:sz w:val="24"/>
          <w:szCs w:val="24"/>
        </w:rPr>
        <w:t xml:space="preserve">5. Задание </w:t>
      </w:r>
    </w:p>
    <w:p w:rsidR="00F263A8" w:rsidRPr="008F5A89" w:rsidRDefault="00F263A8" w:rsidP="00F263A8">
      <w:pPr>
        <w:spacing w:before="100" w:beforeAutospacing="1" w:after="100" w:afterAutospacing="1"/>
        <w:rPr>
          <w:sz w:val="24"/>
          <w:szCs w:val="24"/>
          <w:lang w:val="en-US"/>
        </w:rPr>
      </w:pPr>
      <w:r w:rsidRPr="00771E7F">
        <w:rPr>
          <w:sz w:val="24"/>
          <w:szCs w:val="24"/>
        </w:rPr>
        <w:t>На рисунке жирными точками показано суточное количество осадков, выпадавших в Мурманске с 7 по 22 ноября 1995 года. По горизонтали указываются числа месяца, по вертикали — количество осадков, выпавших в соответствующий день, в миллиметрах. Для наглядности жирные точки на рисунке соединены линиями. Определите по рисунку, какое наибольшее количество осадков в сутки выпадало в указанный период. Ответ дайте в миллиметрах.</w:t>
      </w:r>
    </w:p>
    <w:p w:rsidR="00F263A8" w:rsidRPr="00771E7F" w:rsidRDefault="00E82D00" w:rsidP="00F263A8">
      <w:pPr>
        <w:spacing w:before="100" w:beforeAutospacing="1" w:after="100" w:afterAutospacing="1"/>
        <w:rPr>
          <w:sz w:val="24"/>
          <w:szCs w:val="24"/>
        </w:rPr>
      </w:pPr>
      <w:r w:rsidRPr="0038038D">
        <w:rPr>
          <w:noProof/>
          <w:sz w:val="24"/>
          <w:szCs w:val="24"/>
          <w:lang w:eastAsia="ru-RU"/>
        </w:rPr>
        <w:lastRenderedPageBreak/>
        <w:drawing>
          <wp:inline distT="0" distB="0" distL="0" distR="0">
            <wp:extent cx="3714750" cy="2333625"/>
            <wp:effectExtent l="0" t="0" r="0" b="0"/>
            <wp:docPr id="886" name="Рисунок 28" descr="https://ege.sdamgia.ru/get_file?id=17145&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s://ege.sdamgia.ru/get_file?id=17145&amp;png=1"/>
                    <pic:cNvPicPr>
                      <a:picLocks noChangeAspect="1" noChangeArrowheads="1"/>
                    </pic:cNvPicPr>
                  </pic:nvPicPr>
                  <pic:blipFill>
                    <a:blip r:embed="rId4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14750" cy="2333625"/>
                    </a:xfrm>
                    <a:prstGeom prst="rect">
                      <a:avLst/>
                    </a:prstGeom>
                    <a:noFill/>
                    <a:ln>
                      <a:noFill/>
                    </a:ln>
                  </pic:spPr>
                </pic:pic>
              </a:graphicData>
            </a:graphic>
          </wp:inline>
        </w:drawing>
      </w:r>
    </w:p>
    <w:p w:rsidR="00F263A8" w:rsidRPr="00771E7F" w:rsidRDefault="00F263A8" w:rsidP="00F263A8">
      <w:pPr>
        <w:spacing w:after="84"/>
        <w:rPr>
          <w:b/>
          <w:bCs/>
          <w:sz w:val="24"/>
          <w:szCs w:val="24"/>
        </w:rPr>
      </w:pPr>
      <w:r w:rsidRPr="00771E7F">
        <w:rPr>
          <w:b/>
          <w:bCs/>
          <w:sz w:val="24"/>
          <w:szCs w:val="24"/>
        </w:rPr>
        <w:t xml:space="preserve">6. Задание </w:t>
      </w:r>
    </w:p>
    <w:p w:rsidR="00F263A8" w:rsidRPr="00771E7F" w:rsidRDefault="00F263A8" w:rsidP="00F263A8">
      <w:pPr>
        <w:spacing w:before="100" w:beforeAutospacing="1" w:after="100" w:afterAutospacing="1"/>
        <w:rPr>
          <w:sz w:val="24"/>
          <w:szCs w:val="24"/>
        </w:rPr>
      </w:pPr>
      <w:proofErr w:type="gramStart"/>
      <w:r w:rsidRPr="00771E7F">
        <w:rPr>
          <w:sz w:val="24"/>
          <w:szCs w:val="24"/>
        </w:rPr>
        <w:t xml:space="preserve">На координатной прямой отмечены точки </w:t>
      </w:r>
      <w:r w:rsidRPr="00771E7F">
        <w:rPr>
          <w:i/>
          <w:iCs/>
          <w:sz w:val="24"/>
          <w:szCs w:val="24"/>
        </w:rPr>
        <w:t>A, B, C,</w:t>
      </w:r>
      <w:r w:rsidRPr="00771E7F">
        <w:rPr>
          <w:sz w:val="24"/>
          <w:szCs w:val="24"/>
        </w:rPr>
        <w:t xml:space="preserve"> и </w:t>
      </w:r>
      <w:r w:rsidRPr="00771E7F">
        <w:rPr>
          <w:i/>
          <w:iCs/>
          <w:sz w:val="24"/>
          <w:szCs w:val="24"/>
        </w:rPr>
        <w:t>D</w:t>
      </w:r>
      <w:r w:rsidRPr="00771E7F">
        <w:rPr>
          <w:sz w:val="24"/>
          <w:szCs w:val="24"/>
        </w:rPr>
        <w:t>.</w:t>
      </w:r>
      <w:proofErr w:type="gramEnd"/>
    </w:p>
    <w:p w:rsidR="00F263A8" w:rsidRPr="00771E7F" w:rsidRDefault="00E82D00" w:rsidP="00F263A8">
      <w:pPr>
        <w:spacing w:before="100" w:beforeAutospacing="1" w:after="100" w:afterAutospacing="1"/>
        <w:rPr>
          <w:sz w:val="24"/>
          <w:szCs w:val="24"/>
        </w:rPr>
      </w:pPr>
      <w:r w:rsidRPr="0038038D">
        <w:rPr>
          <w:noProof/>
          <w:sz w:val="24"/>
          <w:szCs w:val="24"/>
          <w:lang w:eastAsia="ru-RU"/>
        </w:rPr>
        <w:drawing>
          <wp:inline distT="0" distB="0" distL="0" distR="0">
            <wp:extent cx="2990850" cy="485775"/>
            <wp:effectExtent l="0" t="0" r="0" b="0"/>
            <wp:docPr id="887" name="Рисунок 29" descr="https://ege.sdamgia.ru/get_file?id=21401&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https://ege.sdamgia.ru/get_file?id=21401&amp;png=1"/>
                    <pic:cNvPicPr>
                      <a:picLocks noChangeAspect="1" noChangeArrowheads="1"/>
                    </pic:cNvPicPr>
                  </pic:nvPicPr>
                  <pic:blipFill>
                    <a:blip r:embed="rId4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90850" cy="485775"/>
                    </a:xfrm>
                    <a:prstGeom prst="rect">
                      <a:avLst/>
                    </a:prstGeom>
                    <a:noFill/>
                    <a:ln>
                      <a:noFill/>
                    </a:ln>
                  </pic:spPr>
                </pic:pic>
              </a:graphicData>
            </a:graphic>
          </wp:inline>
        </w:drawing>
      </w:r>
    </w:p>
    <w:p w:rsidR="00F263A8" w:rsidRPr="00771E7F" w:rsidRDefault="00F263A8" w:rsidP="00F263A8">
      <w:pPr>
        <w:spacing w:before="100" w:beforeAutospacing="1" w:after="100" w:afterAutospacing="1"/>
        <w:rPr>
          <w:sz w:val="24"/>
          <w:szCs w:val="24"/>
        </w:rPr>
      </w:pPr>
      <w:r w:rsidRPr="00771E7F">
        <w:rPr>
          <w:sz w:val="24"/>
          <w:szCs w:val="24"/>
        </w:rPr>
        <w:t xml:space="preserve">Число </w:t>
      </w:r>
      <w:r w:rsidR="00E82D00" w:rsidRPr="0038038D">
        <w:rPr>
          <w:noProof/>
          <w:sz w:val="24"/>
          <w:szCs w:val="24"/>
          <w:lang w:eastAsia="ru-RU"/>
        </w:rPr>
        <w:drawing>
          <wp:inline distT="0" distB="0" distL="0" distR="0">
            <wp:extent cx="123825" cy="95250"/>
            <wp:effectExtent l="0" t="0" r="0" b="0"/>
            <wp:docPr id="888" name="Рисунок 30"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m"/>
                    <pic:cNvPicPr>
                      <a:picLocks noChangeAspect="1" noChangeArrowheads="1"/>
                    </pic:cNvPicPr>
                  </pic:nvPicPr>
                  <pic:blipFill>
                    <a:blip r:embed="rId4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95250"/>
                    </a:xfrm>
                    <a:prstGeom prst="rect">
                      <a:avLst/>
                    </a:prstGeom>
                    <a:noFill/>
                    <a:ln>
                      <a:noFill/>
                    </a:ln>
                  </pic:spPr>
                </pic:pic>
              </a:graphicData>
            </a:graphic>
          </wp:inline>
        </w:drawing>
      </w:r>
      <w:r w:rsidRPr="00771E7F">
        <w:rPr>
          <w:sz w:val="24"/>
          <w:szCs w:val="24"/>
        </w:rPr>
        <w:t xml:space="preserve">равно </w:t>
      </w:r>
      <w:r w:rsidR="00E82D00" w:rsidRPr="0038038D">
        <w:rPr>
          <w:noProof/>
          <w:sz w:val="24"/>
          <w:szCs w:val="24"/>
          <w:lang w:eastAsia="ru-RU"/>
        </w:rPr>
        <w:drawing>
          <wp:inline distT="0" distB="0" distL="0" distR="0">
            <wp:extent cx="447675" cy="190500"/>
            <wp:effectExtent l="0" t="0" r="0" b="0"/>
            <wp:docPr id="889" name="Рисунок 31" descr=" логарифм по основанию 5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 логарифм по основанию 5 {4}."/>
                    <pic:cNvPicPr>
                      <a:picLocks noChangeAspect="1" noChangeArrowheads="1"/>
                    </pic:cNvPicPr>
                  </pic:nvPicPr>
                  <pic:blipFill>
                    <a:blip r:embed="rId4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7675" cy="190500"/>
                    </a:xfrm>
                    <a:prstGeom prst="rect">
                      <a:avLst/>
                    </a:prstGeom>
                    <a:noFill/>
                    <a:ln>
                      <a:noFill/>
                    </a:ln>
                  </pic:spPr>
                </pic:pic>
              </a:graphicData>
            </a:graphic>
          </wp:inline>
        </w:drawing>
      </w:r>
    </w:p>
    <w:p w:rsidR="00F263A8" w:rsidRPr="00771E7F" w:rsidRDefault="00F263A8" w:rsidP="00F263A8">
      <w:pPr>
        <w:spacing w:before="100" w:beforeAutospacing="1" w:after="100" w:afterAutospacing="1"/>
        <w:rPr>
          <w:sz w:val="24"/>
          <w:szCs w:val="24"/>
        </w:rPr>
      </w:pPr>
      <w:r w:rsidRPr="00771E7F">
        <w:rPr>
          <w:sz w:val="24"/>
          <w:szCs w:val="24"/>
        </w:rPr>
        <w:t>Каждой точке соответствует одно из чисел в правом столбце. Установите соответствие между указанными точками и числами.</w:t>
      </w:r>
    </w:p>
    <w:tbl>
      <w:tblPr>
        <w:tblW w:w="10047" w:type="dxa"/>
        <w:tblCellSpacing w:w="15" w:type="dxa"/>
        <w:tblCellMar>
          <w:top w:w="15" w:type="dxa"/>
          <w:left w:w="15" w:type="dxa"/>
          <w:bottom w:w="15" w:type="dxa"/>
          <w:right w:w="15" w:type="dxa"/>
        </w:tblCellMar>
        <w:tblLook w:val="04A0"/>
      </w:tblPr>
      <w:tblGrid>
        <w:gridCol w:w="4767"/>
        <w:gridCol w:w="633"/>
        <w:gridCol w:w="4647"/>
      </w:tblGrid>
      <w:tr w:rsidR="00F263A8" w:rsidRPr="00771E7F" w:rsidTr="001B7407">
        <w:trPr>
          <w:tblCellSpacing w:w="15" w:type="dxa"/>
        </w:trPr>
        <w:tc>
          <w:tcPr>
            <w:tcW w:w="4722" w:type="dxa"/>
            <w:tcBorders>
              <w:top w:val="nil"/>
              <w:left w:val="nil"/>
              <w:bottom w:val="nil"/>
              <w:right w:val="nil"/>
            </w:tcBorders>
            <w:vAlign w:val="center"/>
            <w:hideMark/>
          </w:tcPr>
          <w:p w:rsidR="00F263A8" w:rsidRPr="00771E7F" w:rsidRDefault="00F263A8" w:rsidP="001B7407">
            <w:pPr>
              <w:spacing w:before="100" w:beforeAutospacing="1" w:after="100" w:afterAutospacing="1"/>
              <w:jc w:val="center"/>
              <w:rPr>
                <w:sz w:val="24"/>
                <w:szCs w:val="24"/>
              </w:rPr>
            </w:pPr>
            <w:r w:rsidRPr="00771E7F">
              <w:rPr>
                <w:sz w:val="24"/>
                <w:szCs w:val="24"/>
              </w:rPr>
              <w:t>ТОЧКИ</w:t>
            </w:r>
          </w:p>
        </w:tc>
        <w:tc>
          <w:tcPr>
            <w:tcW w:w="603" w:type="dxa"/>
            <w:tcBorders>
              <w:top w:val="nil"/>
              <w:left w:val="nil"/>
              <w:bottom w:val="nil"/>
              <w:right w:val="nil"/>
            </w:tcBorders>
            <w:vAlign w:val="center"/>
            <w:hideMark/>
          </w:tcPr>
          <w:p w:rsidR="00F263A8" w:rsidRPr="00771E7F" w:rsidRDefault="00F263A8" w:rsidP="001B7407">
            <w:pPr>
              <w:spacing w:before="100" w:beforeAutospacing="1" w:after="100" w:afterAutospacing="1"/>
              <w:rPr>
                <w:sz w:val="24"/>
                <w:szCs w:val="24"/>
              </w:rPr>
            </w:pPr>
            <w:r w:rsidRPr="00771E7F">
              <w:rPr>
                <w:sz w:val="24"/>
                <w:szCs w:val="24"/>
              </w:rPr>
              <w:t> </w:t>
            </w:r>
          </w:p>
        </w:tc>
        <w:tc>
          <w:tcPr>
            <w:tcW w:w="0" w:type="auto"/>
            <w:tcBorders>
              <w:top w:val="nil"/>
              <w:left w:val="nil"/>
              <w:bottom w:val="nil"/>
              <w:right w:val="nil"/>
            </w:tcBorders>
            <w:vAlign w:val="center"/>
            <w:hideMark/>
          </w:tcPr>
          <w:p w:rsidR="00F263A8" w:rsidRPr="00771E7F" w:rsidRDefault="00F263A8" w:rsidP="001B7407">
            <w:pPr>
              <w:spacing w:before="100" w:beforeAutospacing="1" w:after="100" w:afterAutospacing="1"/>
              <w:jc w:val="center"/>
              <w:rPr>
                <w:sz w:val="24"/>
                <w:szCs w:val="24"/>
              </w:rPr>
            </w:pPr>
            <w:r w:rsidRPr="00771E7F">
              <w:rPr>
                <w:sz w:val="24"/>
                <w:szCs w:val="24"/>
              </w:rPr>
              <w:t>ЧИСЛА</w:t>
            </w:r>
          </w:p>
        </w:tc>
      </w:tr>
      <w:tr w:rsidR="00F263A8" w:rsidRPr="00771E7F" w:rsidTr="001B7407">
        <w:trPr>
          <w:tblCellSpacing w:w="15" w:type="dxa"/>
        </w:trPr>
        <w:tc>
          <w:tcPr>
            <w:tcW w:w="0" w:type="auto"/>
            <w:tcBorders>
              <w:top w:val="nil"/>
              <w:left w:val="nil"/>
              <w:bottom w:val="nil"/>
              <w:right w:val="nil"/>
            </w:tcBorders>
            <w:hideMark/>
          </w:tcPr>
          <w:p w:rsidR="00F263A8" w:rsidRPr="00771E7F" w:rsidRDefault="00F263A8" w:rsidP="001B7407">
            <w:pPr>
              <w:spacing w:before="100" w:beforeAutospacing="1" w:after="100" w:afterAutospacing="1"/>
              <w:rPr>
                <w:sz w:val="24"/>
                <w:szCs w:val="24"/>
              </w:rPr>
            </w:pPr>
            <w:r w:rsidRPr="00771E7F">
              <w:rPr>
                <w:sz w:val="24"/>
                <w:szCs w:val="24"/>
              </w:rPr>
              <w:t xml:space="preserve">А) </w:t>
            </w:r>
            <w:r w:rsidRPr="00771E7F">
              <w:rPr>
                <w:i/>
                <w:iCs/>
                <w:sz w:val="24"/>
                <w:szCs w:val="24"/>
              </w:rPr>
              <w:t>A</w:t>
            </w:r>
          </w:p>
          <w:p w:rsidR="00F263A8" w:rsidRPr="00771E7F" w:rsidRDefault="00F263A8" w:rsidP="001B7407">
            <w:pPr>
              <w:spacing w:before="100" w:beforeAutospacing="1" w:after="100" w:afterAutospacing="1"/>
              <w:rPr>
                <w:sz w:val="24"/>
                <w:szCs w:val="24"/>
              </w:rPr>
            </w:pPr>
            <w:r w:rsidRPr="00771E7F">
              <w:rPr>
                <w:sz w:val="24"/>
                <w:szCs w:val="24"/>
              </w:rPr>
              <w:t xml:space="preserve">Б) </w:t>
            </w:r>
            <w:r w:rsidRPr="00771E7F">
              <w:rPr>
                <w:i/>
                <w:iCs/>
                <w:sz w:val="24"/>
                <w:szCs w:val="24"/>
              </w:rPr>
              <w:t>B</w:t>
            </w:r>
          </w:p>
          <w:p w:rsidR="00F263A8" w:rsidRPr="00771E7F" w:rsidRDefault="00F263A8" w:rsidP="001B7407">
            <w:pPr>
              <w:spacing w:before="100" w:beforeAutospacing="1" w:after="100" w:afterAutospacing="1"/>
              <w:rPr>
                <w:sz w:val="24"/>
                <w:szCs w:val="24"/>
              </w:rPr>
            </w:pPr>
            <w:r w:rsidRPr="00771E7F">
              <w:rPr>
                <w:sz w:val="24"/>
                <w:szCs w:val="24"/>
              </w:rPr>
              <w:t xml:space="preserve">В) </w:t>
            </w:r>
            <w:r w:rsidRPr="00771E7F">
              <w:rPr>
                <w:i/>
                <w:iCs/>
                <w:sz w:val="24"/>
                <w:szCs w:val="24"/>
              </w:rPr>
              <w:t>C</w:t>
            </w:r>
          </w:p>
          <w:p w:rsidR="00F263A8" w:rsidRPr="00771E7F" w:rsidRDefault="00F263A8" w:rsidP="001B7407">
            <w:pPr>
              <w:spacing w:before="100" w:beforeAutospacing="1" w:after="100" w:afterAutospacing="1"/>
              <w:rPr>
                <w:sz w:val="24"/>
                <w:szCs w:val="24"/>
              </w:rPr>
            </w:pPr>
            <w:r w:rsidRPr="00771E7F">
              <w:rPr>
                <w:sz w:val="24"/>
                <w:szCs w:val="24"/>
              </w:rPr>
              <w:t xml:space="preserve">Г) </w:t>
            </w:r>
            <w:r w:rsidRPr="00771E7F">
              <w:rPr>
                <w:i/>
                <w:iCs/>
                <w:sz w:val="24"/>
                <w:szCs w:val="24"/>
              </w:rPr>
              <w:t>D</w:t>
            </w:r>
            <w:r w:rsidRPr="00771E7F">
              <w:rPr>
                <w:sz w:val="24"/>
                <w:szCs w:val="24"/>
              </w:rPr>
              <w:t xml:space="preserve"> </w:t>
            </w:r>
          </w:p>
        </w:tc>
        <w:tc>
          <w:tcPr>
            <w:tcW w:w="0" w:type="auto"/>
            <w:tcBorders>
              <w:top w:val="nil"/>
              <w:left w:val="nil"/>
              <w:bottom w:val="nil"/>
              <w:right w:val="nil"/>
            </w:tcBorders>
            <w:vAlign w:val="center"/>
            <w:hideMark/>
          </w:tcPr>
          <w:p w:rsidR="00F263A8" w:rsidRPr="00771E7F" w:rsidRDefault="00F263A8" w:rsidP="001B7407">
            <w:pPr>
              <w:spacing w:beforeAutospacing="1" w:afterAutospacing="1"/>
              <w:rPr>
                <w:sz w:val="24"/>
                <w:szCs w:val="24"/>
              </w:rPr>
            </w:pPr>
            <w:r w:rsidRPr="00771E7F">
              <w:rPr>
                <w:sz w:val="24"/>
                <w:szCs w:val="24"/>
              </w:rPr>
              <w:t xml:space="preserve">  </w:t>
            </w:r>
          </w:p>
        </w:tc>
        <w:tc>
          <w:tcPr>
            <w:tcW w:w="0" w:type="auto"/>
            <w:tcBorders>
              <w:top w:val="nil"/>
              <w:left w:val="nil"/>
              <w:bottom w:val="nil"/>
              <w:right w:val="nil"/>
            </w:tcBorders>
            <w:hideMark/>
          </w:tcPr>
          <w:p w:rsidR="00F263A8" w:rsidRPr="00771E7F" w:rsidRDefault="00F263A8" w:rsidP="001B7407">
            <w:pPr>
              <w:spacing w:before="100" w:beforeAutospacing="1" w:after="100" w:afterAutospacing="1"/>
              <w:rPr>
                <w:sz w:val="24"/>
                <w:szCs w:val="24"/>
              </w:rPr>
            </w:pPr>
            <w:r w:rsidRPr="00771E7F">
              <w:rPr>
                <w:sz w:val="24"/>
                <w:szCs w:val="24"/>
              </w:rPr>
              <w:t xml:space="preserve">1) </w:t>
            </w:r>
            <w:r w:rsidR="00E82D00" w:rsidRPr="0038038D">
              <w:rPr>
                <w:noProof/>
                <w:sz w:val="24"/>
                <w:szCs w:val="24"/>
                <w:lang w:eastAsia="ru-RU"/>
              </w:rPr>
              <w:drawing>
                <wp:inline distT="0" distB="0" distL="0" distR="0">
                  <wp:extent cx="400050" cy="152400"/>
                  <wp:effectExtent l="0" t="0" r="0" b="0"/>
                  <wp:docPr id="890" name="Рисунок 32" descr="4 минус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4 минус m"/>
                          <pic:cNvPicPr>
                            <a:picLocks noChangeAspect="1" noChangeArrowheads="1"/>
                          </pic:cNvPicPr>
                        </pic:nvPicPr>
                        <pic:blipFill>
                          <a:blip r:embed="rId4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0050" cy="152400"/>
                          </a:xfrm>
                          <a:prstGeom prst="rect">
                            <a:avLst/>
                          </a:prstGeom>
                          <a:noFill/>
                          <a:ln>
                            <a:noFill/>
                          </a:ln>
                        </pic:spPr>
                      </pic:pic>
                    </a:graphicData>
                  </a:graphic>
                </wp:inline>
              </w:drawing>
            </w:r>
          </w:p>
          <w:p w:rsidR="00F263A8" w:rsidRPr="00771E7F" w:rsidRDefault="00F263A8" w:rsidP="001B7407">
            <w:pPr>
              <w:spacing w:before="100" w:beforeAutospacing="1" w:after="100" w:afterAutospacing="1"/>
              <w:rPr>
                <w:sz w:val="24"/>
                <w:szCs w:val="24"/>
              </w:rPr>
            </w:pPr>
            <w:r w:rsidRPr="00771E7F">
              <w:rPr>
                <w:sz w:val="24"/>
                <w:szCs w:val="24"/>
              </w:rPr>
              <w:t xml:space="preserve">2) </w:t>
            </w:r>
            <w:r w:rsidR="00E82D00" w:rsidRPr="0038038D">
              <w:rPr>
                <w:noProof/>
                <w:sz w:val="24"/>
                <w:szCs w:val="24"/>
                <w:lang w:eastAsia="ru-RU"/>
              </w:rPr>
              <w:drawing>
                <wp:inline distT="0" distB="0" distL="0" distR="0">
                  <wp:extent cx="304800" cy="400050"/>
                  <wp:effectExtent l="0" t="0" r="0" b="0"/>
                  <wp:docPr id="891" name="Рисунок 33" descr=" минус дробь, числитель — 2, знаменатель — 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 минус дробь, числитель — 2, знаменатель — m "/>
                          <pic:cNvPicPr>
                            <a:picLocks noChangeAspect="1" noChangeArrowheads="1"/>
                          </pic:cNvPicPr>
                        </pic:nvPicPr>
                        <pic:blipFill>
                          <a:blip r:embed="rId4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400050"/>
                          </a:xfrm>
                          <a:prstGeom prst="rect">
                            <a:avLst/>
                          </a:prstGeom>
                          <a:noFill/>
                          <a:ln>
                            <a:noFill/>
                          </a:ln>
                        </pic:spPr>
                      </pic:pic>
                    </a:graphicData>
                  </a:graphic>
                </wp:inline>
              </w:drawing>
            </w:r>
          </w:p>
          <w:p w:rsidR="00F263A8" w:rsidRPr="00771E7F" w:rsidRDefault="00F263A8" w:rsidP="001B7407">
            <w:pPr>
              <w:spacing w:before="100" w:beforeAutospacing="1" w:after="100" w:afterAutospacing="1"/>
              <w:rPr>
                <w:sz w:val="24"/>
                <w:szCs w:val="24"/>
              </w:rPr>
            </w:pPr>
            <w:r w:rsidRPr="00771E7F">
              <w:rPr>
                <w:sz w:val="24"/>
                <w:szCs w:val="24"/>
              </w:rPr>
              <w:t xml:space="preserve">3) </w:t>
            </w:r>
            <w:r w:rsidR="00E82D00" w:rsidRPr="0038038D">
              <w:rPr>
                <w:noProof/>
                <w:sz w:val="24"/>
                <w:szCs w:val="24"/>
                <w:lang w:eastAsia="ru-RU"/>
              </w:rPr>
              <w:drawing>
                <wp:inline distT="0" distB="0" distL="0" distR="0">
                  <wp:extent cx="552450" cy="219075"/>
                  <wp:effectExtent l="0" t="0" r="0" b="0"/>
                  <wp:docPr id="892" name="Рисунок 34" descr=" корень из { m плю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 корень из { m плюс 1}"/>
                          <pic:cNvPicPr>
                            <a:picLocks noChangeAspect="1" noChangeArrowheads="1"/>
                          </pic:cNvPicPr>
                        </pic:nvPicPr>
                        <pic:blipFill>
                          <a:blip r:embed="rId4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2450" cy="219075"/>
                          </a:xfrm>
                          <a:prstGeom prst="rect">
                            <a:avLst/>
                          </a:prstGeom>
                          <a:noFill/>
                          <a:ln>
                            <a:noFill/>
                          </a:ln>
                        </pic:spPr>
                      </pic:pic>
                    </a:graphicData>
                  </a:graphic>
                </wp:inline>
              </w:drawing>
            </w:r>
          </w:p>
          <w:p w:rsidR="00F263A8" w:rsidRPr="00771E7F" w:rsidRDefault="00F263A8" w:rsidP="001B7407">
            <w:pPr>
              <w:spacing w:before="100" w:beforeAutospacing="1" w:after="100" w:afterAutospacing="1"/>
              <w:rPr>
                <w:sz w:val="24"/>
                <w:szCs w:val="24"/>
              </w:rPr>
            </w:pPr>
            <w:r w:rsidRPr="00771E7F">
              <w:rPr>
                <w:sz w:val="24"/>
                <w:szCs w:val="24"/>
              </w:rPr>
              <w:t xml:space="preserve">4) </w:t>
            </w:r>
            <w:r w:rsidR="00E82D00" w:rsidRPr="0038038D">
              <w:rPr>
                <w:noProof/>
                <w:sz w:val="24"/>
                <w:szCs w:val="24"/>
                <w:lang w:eastAsia="ru-RU"/>
              </w:rPr>
              <w:drawing>
                <wp:inline distT="0" distB="0" distL="0" distR="0">
                  <wp:extent cx="190500" cy="238125"/>
                  <wp:effectExtent l="0" t="0" r="0" b="0"/>
                  <wp:docPr id="893" name="Рисунок 35" descr="m в степени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m в степени 2 "/>
                          <pic:cNvPicPr>
                            <a:picLocks noChangeAspect="1" noChangeArrowheads="1"/>
                          </pic:cNvPicPr>
                        </pic:nvPicPr>
                        <pic:blipFill>
                          <a:blip r:embed="rId4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 cy="238125"/>
                          </a:xfrm>
                          <a:prstGeom prst="rect">
                            <a:avLst/>
                          </a:prstGeom>
                          <a:noFill/>
                          <a:ln>
                            <a:noFill/>
                          </a:ln>
                        </pic:spPr>
                      </pic:pic>
                    </a:graphicData>
                  </a:graphic>
                </wp:inline>
              </w:drawing>
            </w:r>
          </w:p>
        </w:tc>
      </w:tr>
    </w:tbl>
    <w:p w:rsidR="00F263A8" w:rsidRPr="00771E7F" w:rsidRDefault="00F263A8" w:rsidP="00F263A8">
      <w:pPr>
        <w:spacing w:before="100" w:beforeAutospacing="1" w:after="100" w:afterAutospacing="1"/>
        <w:rPr>
          <w:sz w:val="24"/>
          <w:szCs w:val="24"/>
        </w:rPr>
      </w:pPr>
      <w:r w:rsidRPr="00771E7F">
        <w:rPr>
          <w:sz w:val="24"/>
          <w:szCs w:val="24"/>
        </w:rPr>
        <w:t> </w:t>
      </w:r>
    </w:p>
    <w:p w:rsidR="00F263A8" w:rsidRPr="00771E7F" w:rsidRDefault="00F263A8" w:rsidP="00F263A8">
      <w:pPr>
        <w:spacing w:before="100" w:beforeAutospacing="1" w:after="240"/>
        <w:rPr>
          <w:sz w:val="24"/>
          <w:szCs w:val="24"/>
        </w:rPr>
      </w:pPr>
      <w:r w:rsidRPr="00771E7F">
        <w:rPr>
          <w:sz w:val="24"/>
          <w:szCs w:val="24"/>
        </w:rPr>
        <w:t xml:space="preserve">В таблице под каждой буквой укажите соответствующий номер. </w:t>
      </w:r>
    </w:p>
    <w:tbl>
      <w:tblPr>
        <w:tblW w:w="0" w:type="auto"/>
        <w:tblCellSpacing w:w="15" w:type="dxa"/>
        <w:tblCellMar>
          <w:top w:w="15" w:type="dxa"/>
          <w:left w:w="15" w:type="dxa"/>
          <w:bottom w:w="15" w:type="dxa"/>
          <w:right w:w="15" w:type="dxa"/>
        </w:tblCellMar>
        <w:tblLook w:val="04A0"/>
      </w:tblPr>
      <w:tblGrid>
        <w:gridCol w:w="798"/>
        <w:gridCol w:w="783"/>
        <w:gridCol w:w="783"/>
        <w:gridCol w:w="798"/>
      </w:tblGrid>
      <w:tr w:rsidR="00F263A8" w:rsidRPr="00771E7F" w:rsidTr="001B7407">
        <w:trPr>
          <w:tblCellSpacing w:w="15" w:type="dxa"/>
        </w:trPr>
        <w:tc>
          <w:tcPr>
            <w:tcW w:w="753" w:type="dxa"/>
            <w:vAlign w:val="center"/>
            <w:hideMark/>
          </w:tcPr>
          <w:p w:rsidR="00F263A8" w:rsidRPr="00771E7F" w:rsidRDefault="00F263A8" w:rsidP="001B7407">
            <w:pPr>
              <w:spacing w:before="100" w:beforeAutospacing="1" w:after="100" w:afterAutospacing="1"/>
              <w:jc w:val="center"/>
              <w:rPr>
                <w:sz w:val="24"/>
                <w:szCs w:val="24"/>
              </w:rPr>
            </w:pPr>
            <w:r w:rsidRPr="00771E7F">
              <w:rPr>
                <w:sz w:val="24"/>
                <w:szCs w:val="24"/>
              </w:rPr>
              <w:t>А</w:t>
            </w:r>
          </w:p>
        </w:tc>
        <w:tc>
          <w:tcPr>
            <w:tcW w:w="753" w:type="dxa"/>
            <w:vAlign w:val="center"/>
            <w:hideMark/>
          </w:tcPr>
          <w:p w:rsidR="00F263A8" w:rsidRPr="00771E7F" w:rsidRDefault="00F263A8" w:rsidP="001B7407">
            <w:pPr>
              <w:spacing w:before="100" w:beforeAutospacing="1" w:after="100" w:afterAutospacing="1"/>
              <w:jc w:val="center"/>
              <w:rPr>
                <w:sz w:val="24"/>
                <w:szCs w:val="24"/>
              </w:rPr>
            </w:pPr>
            <w:r w:rsidRPr="00771E7F">
              <w:rPr>
                <w:sz w:val="24"/>
                <w:szCs w:val="24"/>
              </w:rPr>
              <w:t>Б</w:t>
            </w:r>
          </w:p>
        </w:tc>
        <w:tc>
          <w:tcPr>
            <w:tcW w:w="753" w:type="dxa"/>
            <w:vAlign w:val="center"/>
            <w:hideMark/>
          </w:tcPr>
          <w:p w:rsidR="00F263A8" w:rsidRPr="00771E7F" w:rsidRDefault="00F263A8" w:rsidP="001B7407">
            <w:pPr>
              <w:spacing w:before="100" w:beforeAutospacing="1" w:after="100" w:afterAutospacing="1"/>
              <w:jc w:val="center"/>
              <w:rPr>
                <w:sz w:val="24"/>
                <w:szCs w:val="24"/>
              </w:rPr>
            </w:pPr>
            <w:r w:rsidRPr="00771E7F">
              <w:rPr>
                <w:sz w:val="24"/>
                <w:szCs w:val="24"/>
              </w:rPr>
              <w:t>В</w:t>
            </w:r>
          </w:p>
        </w:tc>
        <w:tc>
          <w:tcPr>
            <w:tcW w:w="753" w:type="dxa"/>
            <w:vAlign w:val="center"/>
            <w:hideMark/>
          </w:tcPr>
          <w:p w:rsidR="00F263A8" w:rsidRPr="00771E7F" w:rsidRDefault="00F263A8" w:rsidP="001B7407">
            <w:pPr>
              <w:spacing w:before="100" w:beforeAutospacing="1" w:after="100" w:afterAutospacing="1"/>
              <w:jc w:val="center"/>
              <w:rPr>
                <w:sz w:val="24"/>
                <w:szCs w:val="24"/>
              </w:rPr>
            </w:pPr>
            <w:r w:rsidRPr="00771E7F">
              <w:rPr>
                <w:sz w:val="24"/>
                <w:szCs w:val="24"/>
              </w:rPr>
              <w:t>Г</w:t>
            </w:r>
          </w:p>
        </w:tc>
      </w:tr>
      <w:tr w:rsidR="00F263A8" w:rsidRPr="00771E7F" w:rsidTr="001B7407">
        <w:trPr>
          <w:trHeight w:val="234"/>
          <w:tblCellSpacing w:w="15" w:type="dxa"/>
        </w:trPr>
        <w:tc>
          <w:tcPr>
            <w:tcW w:w="0" w:type="auto"/>
            <w:vAlign w:val="center"/>
            <w:hideMark/>
          </w:tcPr>
          <w:p w:rsidR="00F263A8" w:rsidRPr="00771E7F" w:rsidRDefault="00F263A8" w:rsidP="001B7407">
            <w:pPr>
              <w:spacing w:before="100" w:beforeAutospacing="1" w:after="100" w:afterAutospacing="1"/>
              <w:rPr>
                <w:sz w:val="24"/>
                <w:szCs w:val="24"/>
              </w:rPr>
            </w:pPr>
            <w:r w:rsidRPr="00771E7F">
              <w:rPr>
                <w:sz w:val="24"/>
                <w:szCs w:val="24"/>
              </w:rPr>
              <w:t> </w:t>
            </w:r>
          </w:p>
        </w:tc>
        <w:tc>
          <w:tcPr>
            <w:tcW w:w="0" w:type="auto"/>
            <w:vAlign w:val="center"/>
            <w:hideMark/>
          </w:tcPr>
          <w:p w:rsidR="00F263A8" w:rsidRPr="00771E7F" w:rsidRDefault="00F263A8" w:rsidP="001B7407">
            <w:pPr>
              <w:spacing w:before="100" w:beforeAutospacing="1" w:after="100" w:afterAutospacing="1"/>
              <w:rPr>
                <w:sz w:val="24"/>
                <w:szCs w:val="24"/>
              </w:rPr>
            </w:pPr>
            <w:r w:rsidRPr="00771E7F">
              <w:rPr>
                <w:sz w:val="24"/>
                <w:szCs w:val="24"/>
              </w:rPr>
              <w:t> </w:t>
            </w:r>
          </w:p>
        </w:tc>
        <w:tc>
          <w:tcPr>
            <w:tcW w:w="0" w:type="auto"/>
            <w:vAlign w:val="center"/>
            <w:hideMark/>
          </w:tcPr>
          <w:p w:rsidR="00F263A8" w:rsidRPr="00771E7F" w:rsidRDefault="00F263A8" w:rsidP="001B7407">
            <w:pPr>
              <w:spacing w:before="100" w:beforeAutospacing="1" w:after="100" w:afterAutospacing="1"/>
              <w:rPr>
                <w:sz w:val="24"/>
                <w:szCs w:val="24"/>
              </w:rPr>
            </w:pPr>
            <w:r w:rsidRPr="00771E7F">
              <w:rPr>
                <w:sz w:val="24"/>
                <w:szCs w:val="24"/>
              </w:rPr>
              <w:t> </w:t>
            </w:r>
          </w:p>
        </w:tc>
        <w:tc>
          <w:tcPr>
            <w:tcW w:w="0" w:type="auto"/>
            <w:vAlign w:val="center"/>
            <w:hideMark/>
          </w:tcPr>
          <w:p w:rsidR="00F263A8" w:rsidRPr="00771E7F" w:rsidRDefault="00F263A8" w:rsidP="001B7407">
            <w:pPr>
              <w:spacing w:before="100" w:beforeAutospacing="1" w:after="100" w:afterAutospacing="1"/>
              <w:rPr>
                <w:sz w:val="24"/>
                <w:szCs w:val="24"/>
              </w:rPr>
            </w:pPr>
            <w:r w:rsidRPr="00771E7F">
              <w:rPr>
                <w:sz w:val="24"/>
                <w:szCs w:val="24"/>
              </w:rPr>
              <w:t> </w:t>
            </w:r>
          </w:p>
        </w:tc>
      </w:tr>
    </w:tbl>
    <w:p w:rsidR="00F263A8" w:rsidRPr="00771E7F" w:rsidRDefault="00F263A8" w:rsidP="00F263A8">
      <w:pPr>
        <w:spacing w:after="84"/>
        <w:rPr>
          <w:b/>
          <w:bCs/>
          <w:sz w:val="24"/>
          <w:szCs w:val="24"/>
        </w:rPr>
      </w:pPr>
      <w:r w:rsidRPr="00771E7F">
        <w:rPr>
          <w:b/>
          <w:bCs/>
          <w:sz w:val="24"/>
          <w:szCs w:val="24"/>
        </w:rPr>
        <w:t xml:space="preserve">7. Задание </w:t>
      </w:r>
    </w:p>
    <w:p w:rsidR="00F263A8" w:rsidRPr="00771E7F" w:rsidRDefault="00F263A8" w:rsidP="00F263A8">
      <w:pPr>
        <w:spacing w:before="100" w:beforeAutospacing="1" w:after="100" w:afterAutospacing="1"/>
        <w:rPr>
          <w:sz w:val="24"/>
          <w:szCs w:val="24"/>
        </w:rPr>
      </w:pPr>
      <w:r w:rsidRPr="00771E7F">
        <w:rPr>
          <w:sz w:val="24"/>
          <w:szCs w:val="24"/>
        </w:rPr>
        <w:t>В треугольнике</w:t>
      </w:r>
      <w:proofErr w:type="gramStart"/>
      <w:r w:rsidRPr="00771E7F">
        <w:rPr>
          <w:sz w:val="24"/>
          <w:szCs w:val="24"/>
        </w:rPr>
        <w:t xml:space="preserve"> </w:t>
      </w:r>
      <w:r w:rsidR="00E82D00" w:rsidRPr="0038038D">
        <w:rPr>
          <w:noProof/>
          <w:sz w:val="24"/>
          <w:szCs w:val="24"/>
          <w:lang w:eastAsia="ru-RU"/>
        </w:rPr>
        <w:drawing>
          <wp:inline distT="0" distB="0" distL="0" distR="0">
            <wp:extent cx="419100" cy="142875"/>
            <wp:effectExtent l="0" t="0" r="0" b="0"/>
            <wp:docPr id="894" name="Рисунок 36" descr="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ABC:"/>
                    <pic:cNvPicPr>
                      <a:picLocks noChangeAspect="1" noChangeArrowheads="1"/>
                    </pic:cNvPicPr>
                  </pic:nvPicPr>
                  <pic:blipFill>
                    <a:blip r:embed="rId4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9100" cy="142875"/>
                    </a:xfrm>
                    <a:prstGeom prst="rect">
                      <a:avLst/>
                    </a:prstGeom>
                    <a:noFill/>
                    <a:ln>
                      <a:noFill/>
                    </a:ln>
                  </pic:spPr>
                </pic:pic>
              </a:graphicData>
            </a:graphic>
          </wp:inline>
        </w:drawing>
      </w:r>
      <w:r w:rsidR="00E82D00" w:rsidRPr="0038038D">
        <w:rPr>
          <w:noProof/>
          <w:sz w:val="24"/>
          <w:szCs w:val="24"/>
          <w:lang w:eastAsia="ru-RU"/>
        </w:rPr>
        <w:drawing>
          <wp:inline distT="0" distB="0" distL="0" distR="0">
            <wp:extent cx="2343150" cy="238125"/>
            <wp:effectExtent l="0" t="0" r="0" b="0"/>
            <wp:docPr id="895" name="Рисунок 37" descr="\angle C =90 в степени circ ,BC=2,AC=2 корень из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angle C =90 в степени circ ,BC=2,AC=2 корень из { 3}."/>
                    <pic:cNvPicPr>
                      <a:picLocks noChangeAspect="1" noChangeArrowheads="1"/>
                    </pic:cNvPicPr>
                  </pic:nvPicPr>
                  <pic:blipFill>
                    <a:blip r:embed="rId4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43150" cy="238125"/>
                    </a:xfrm>
                    <a:prstGeom prst="rect">
                      <a:avLst/>
                    </a:prstGeom>
                    <a:noFill/>
                    <a:ln>
                      <a:noFill/>
                    </a:ln>
                  </pic:spPr>
                </pic:pic>
              </a:graphicData>
            </a:graphic>
          </wp:inline>
        </w:drawing>
      </w:r>
      <w:r w:rsidRPr="00771E7F">
        <w:rPr>
          <w:sz w:val="24"/>
          <w:szCs w:val="24"/>
        </w:rPr>
        <w:t>Н</w:t>
      </w:r>
      <w:proofErr w:type="gramEnd"/>
      <w:r w:rsidRPr="00771E7F">
        <w:rPr>
          <w:sz w:val="24"/>
          <w:szCs w:val="24"/>
        </w:rPr>
        <w:t xml:space="preserve">айдите </w:t>
      </w:r>
      <w:r w:rsidR="00E82D00" w:rsidRPr="0038038D">
        <w:rPr>
          <w:noProof/>
          <w:sz w:val="24"/>
          <w:szCs w:val="24"/>
          <w:lang w:eastAsia="ru-RU"/>
        </w:rPr>
        <w:drawing>
          <wp:inline distT="0" distB="0" distL="0" distR="0">
            <wp:extent cx="400050" cy="142875"/>
            <wp:effectExtent l="0" t="0" r="0" b="0"/>
            <wp:docPr id="896" name="Рисунок 38" descr=" косинус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 косинус B."/>
                    <pic:cNvPicPr>
                      <a:picLocks noChangeAspect="1" noChangeArrowheads="1"/>
                    </pic:cNvPicPr>
                  </pic:nvPicPr>
                  <pic:blipFill>
                    <a:blip r:embed="rId4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0050" cy="142875"/>
                    </a:xfrm>
                    <a:prstGeom prst="rect">
                      <a:avLst/>
                    </a:prstGeom>
                    <a:noFill/>
                    <a:ln>
                      <a:noFill/>
                    </a:ln>
                  </pic:spPr>
                </pic:pic>
              </a:graphicData>
            </a:graphic>
          </wp:inline>
        </w:drawing>
      </w:r>
    </w:p>
    <w:p w:rsidR="00F263A8" w:rsidRPr="00771E7F" w:rsidRDefault="00F263A8" w:rsidP="00F263A8">
      <w:pPr>
        <w:spacing w:after="84"/>
        <w:rPr>
          <w:b/>
          <w:bCs/>
          <w:sz w:val="24"/>
          <w:szCs w:val="24"/>
        </w:rPr>
      </w:pPr>
      <w:r w:rsidRPr="00771E7F">
        <w:rPr>
          <w:b/>
          <w:bCs/>
          <w:sz w:val="24"/>
          <w:szCs w:val="24"/>
        </w:rPr>
        <w:t xml:space="preserve">8. Задание </w:t>
      </w:r>
    </w:p>
    <w:p w:rsidR="00F263A8" w:rsidRPr="00771E7F" w:rsidRDefault="00E82D00" w:rsidP="00F263A8">
      <w:pPr>
        <w:spacing w:before="100" w:beforeAutospacing="1" w:after="100" w:afterAutospacing="1"/>
        <w:rPr>
          <w:sz w:val="24"/>
          <w:szCs w:val="24"/>
        </w:rPr>
      </w:pPr>
      <w:r w:rsidRPr="0038038D">
        <w:rPr>
          <w:noProof/>
          <w:sz w:val="24"/>
          <w:szCs w:val="24"/>
          <w:lang w:eastAsia="ru-RU"/>
        </w:rPr>
        <w:lastRenderedPageBreak/>
        <w:drawing>
          <wp:inline distT="0" distB="0" distL="0" distR="0">
            <wp:extent cx="1314450" cy="971550"/>
            <wp:effectExtent l="0" t="0" r="0" b="0"/>
            <wp:docPr id="897" name="Рисунок 39" descr="https://ege.sdamgia.ru/get_file?id=16266&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https://ege.sdamgia.ru/get_file?id=16266&amp;png=1"/>
                    <pic:cNvPicPr>
                      <a:picLocks noChangeAspect="1" noChangeArrowheads="1"/>
                    </pic:cNvPicPr>
                  </pic:nvPicPr>
                  <pic:blipFill>
                    <a:blip r:embed="rId4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14450" cy="971550"/>
                    </a:xfrm>
                    <a:prstGeom prst="rect">
                      <a:avLst/>
                    </a:prstGeom>
                    <a:noFill/>
                    <a:ln>
                      <a:noFill/>
                    </a:ln>
                  </pic:spPr>
                </pic:pic>
              </a:graphicData>
            </a:graphic>
          </wp:inline>
        </w:drawing>
      </w:r>
      <w:r w:rsidR="00F263A8" w:rsidRPr="00771E7F">
        <w:rPr>
          <w:sz w:val="24"/>
          <w:szCs w:val="24"/>
        </w:rPr>
        <w:t>Два садовода, имеющие прямоугольные участки размерами 35 м на 40 м с общей границей, договорились и сделали общий прямоугольный пруд размером 20 м на 14 м (см. чертёж), причём граница участков проходит точно через центр. Какова площадь (в квадратных метрах) оставшейся части участка каждого садовода?</w:t>
      </w:r>
    </w:p>
    <w:p w:rsidR="00F263A8" w:rsidRPr="00771E7F" w:rsidRDefault="00F263A8" w:rsidP="00F263A8">
      <w:pPr>
        <w:spacing w:after="84"/>
        <w:rPr>
          <w:b/>
          <w:bCs/>
          <w:sz w:val="24"/>
          <w:szCs w:val="24"/>
        </w:rPr>
      </w:pPr>
      <w:r w:rsidRPr="00771E7F">
        <w:rPr>
          <w:b/>
          <w:bCs/>
          <w:sz w:val="24"/>
          <w:szCs w:val="24"/>
        </w:rPr>
        <w:t xml:space="preserve">9. Задание </w:t>
      </w:r>
    </w:p>
    <w:p w:rsidR="00F263A8" w:rsidRPr="00771E7F" w:rsidRDefault="00F263A8" w:rsidP="00F263A8">
      <w:pPr>
        <w:spacing w:before="100" w:beforeAutospacing="1" w:after="100" w:afterAutospacing="1"/>
        <w:rPr>
          <w:sz w:val="24"/>
          <w:szCs w:val="24"/>
        </w:rPr>
      </w:pPr>
      <w:r w:rsidRPr="00771E7F">
        <w:rPr>
          <w:sz w:val="24"/>
          <w:szCs w:val="24"/>
        </w:rPr>
        <w:t>На рисунке точками изображено число родившихся мальчиков и девочек за каждый календарный месяц 2013 года в городском роддоме. По горизонтали указываются месяцы, по вертикали — количество родившихся мальчиков и девочек (по отдельности). Для наглядности точки соединены линиями.</w:t>
      </w:r>
    </w:p>
    <w:p w:rsidR="00F263A8" w:rsidRPr="00771E7F" w:rsidRDefault="00F263A8" w:rsidP="00F263A8">
      <w:pPr>
        <w:spacing w:before="100" w:beforeAutospacing="1" w:after="100" w:afterAutospacing="1"/>
        <w:rPr>
          <w:sz w:val="24"/>
          <w:szCs w:val="24"/>
        </w:rPr>
      </w:pPr>
      <w:r w:rsidRPr="00771E7F">
        <w:rPr>
          <w:sz w:val="24"/>
          <w:szCs w:val="24"/>
        </w:rPr>
        <w:t> </w:t>
      </w:r>
    </w:p>
    <w:p w:rsidR="00F263A8" w:rsidRPr="00771E7F" w:rsidRDefault="00E82D00" w:rsidP="00F263A8">
      <w:pPr>
        <w:spacing w:before="100" w:beforeAutospacing="1" w:after="100" w:afterAutospacing="1"/>
        <w:rPr>
          <w:sz w:val="24"/>
          <w:szCs w:val="24"/>
        </w:rPr>
      </w:pPr>
      <w:r w:rsidRPr="0038038D">
        <w:rPr>
          <w:noProof/>
          <w:sz w:val="24"/>
          <w:szCs w:val="24"/>
          <w:lang w:eastAsia="ru-RU"/>
        </w:rPr>
        <w:drawing>
          <wp:inline distT="0" distB="0" distL="0" distR="0">
            <wp:extent cx="3943350" cy="2381250"/>
            <wp:effectExtent l="0" t="0" r="0" b="0"/>
            <wp:docPr id="898" name="Рисунок 40" descr="https://ege.sdamgia.ru/get_file?id=16267&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s://ege.sdamgia.ru/get_file?id=16267&amp;png=1"/>
                    <pic:cNvPicPr>
                      <a:picLocks noChangeAspect="1" noChangeArrowheads="1"/>
                    </pic:cNvPicPr>
                  </pic:nvPicPr>
                  <pic:blipFill>
                    <a:blip r:embed="rId4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43350" cy="2381250"/>
                    </a:xfrm>
                    <a:prstGeom prst="rect">
                      <a:avLst/>
                    </a:prstGeom>
                    <a:noFill/>
                    <a:ln>
                      <a:noFill/>
                    </a:ln>
                  </pic:spPr>
                </pic:pic>
              </a:graphicData>
            </a:graphic>
          </wp:inline>
        </w:drawing>
      </w:r>
    </w:p>
    <w:p w:rsidR="00F263A8" w:rsidRPr="00771E7F" w:rsidRDefault="00F263A8" w:rsidP="00F263A8">
      <w:pPr>
        <w:spacing w:before="100" w:beforeAutospacing="1" w:after="100" w:afterAutospacing="1"/>
        <w:rPr>
          <w:sz w:val="24"/>
          <w:szCs w:val="24"/>
        </w:rPr>
      </w:pPr>
      <w:r w:rsidRPr="00771E7F">
        <w:rPr>
          <w:sz w:val="24"/>
          <w:szCs w:val="24"/>
        </w:rPr>
        <w:t> </w:t>
      </w:r>
    </w:p>
    <w:p w:rsidR="00F263A8" w:rsidRPr="00771E7F" w:rsidRDefault="00F263A8" w:rsidP="00F263A8">
      <w:pPr>
        <w:spacing w:before="100" w:beforeAutospacing="1" w:after="100" w:afterAutospacing="1"/>
        <w:rPr>
          <w:sz w:val="24"/>
          <w:szCs w:val="24"/>
        </w:rPr>
      </w:pPr>
      <w:r w:rsidRPr="00771E7F">
        <w:rPr>
          <w:sz w:val="24"/>
          <w:szCs w:val="24"/>
        </w:rPr>
        <w:t>Пользуясь рисунком, поставьте в соответствие каждому из указанных периодов времени характеристику рождаемости в этот период.</w:t>
      </w:r>
    </w:p>
    <w:p w:rsidR="00F263A8" w:rsidRPr="00771E7F" w:rsidRDefault="00F263A8" w:rsidP="00F263A8">
      <w:pPr>
        <w:spacing w:before="100" w:beforeAutospacing="1" w:after="100" w:afterAutospacing="1"/>
        <w:rPr>
          <w:sz w:val="24"/>
          <w:szCs w:val="24"/>
        </w:rPr>
      </w:pPr>
      <w:r w:rsidRPr="00771E7F">
        <w:rPr>
          <w:sz w:val="24"/>
          <w:szCs w:val="24"/>
        </w:rPr>
        <w:t> </w:t>
      </w:r>
    </w:p>
    <w:tbl>
      <w:tblPr>
        <w:tblW w:w="10047" w:type="dxa"/>
        <w:tblCellSpacing w:w="15" w:type="dxa"/>
        <w:tblCellMar>
          <w:top w:w="15" w:type="dxa"/>
          <w:left w:w="15" w:type="dxa"/>
          <w:bottom w:w="15" w:type="dxa"/>
          <w:right w:w="15" w:type="dxa"/>
        </w:tblCellMar>
        <w:tblLook w:val="04A0"/>
      </w:tblPr>
      <w:tblGrid>
        <w:gridCol w:w="3059"/>
        <w:gridCol w:w="633"/>
        <w:gridCol w:w="6355"/>
      </w:tblGrid>
      <w:tr w:rsidR="00F263A8" w:rsidRPr="00771E7F" w:rsidTr="001B7407">
        <w:trPr>
          <w:tblCellSpacing w:w="15" w:type="dxa"/>
        </w:trPr>
        <w:tc>
          <w:tcPr>
            <w:tcW w:w="3014" w:type="dxa"/>
            <w:tcBorders>
              <w:top w:val="nil"/>
              <w:left w:val="nil"/>
              <w:bottom w:val="nil"/>
              <w:right w:val="nil"/>
            </w:tcBorders>
            <w:vAlign w:val="center"/>
            <w:hideMark/>
          </w:tcPr>
          <w:p w:rsidR="00F263A8" w:rsidRPr="00771E7F" w:rsidRDefault="00F263A8" w:rsidP="001B7407">
            <w:pPr>
              <w:spacing w:before="100" w:beforeAutospacing="1" w:after="100" w:afterAutospacing="1"/>
              <w:jc w:val="center"/>
              <w:rPr>
                <w:sz w:val="24"/>
                <w:szCs w:val="24"/>
              </w:rPr>
            </w:pPr>
            <w:r w:rsidRPr="00771E7F">
              <w:rPr>
                <w:sz w:val="24"/>
                <w:szCs w:val="24"/>
              </w:rPr>
              <w:t>ПЕРИОДЫ ВРЕМЕНИ</w:t>
            </w:r>
          </w:p>
        </w:tc>
        <w:tc>
          <w:tcPr>
            <w:tcW w:w="603" w:type="dxa"/>
            <w:tcBorders>
              <w:top w:val="nil"/>
              <w:left w:val="nil"/>
              <w:bottom w:val="nil"/>
              <w:right w:val="nil"/>
            </w:tcBorders>
            <w:vAlign w:val="center"/>
            <w:hideMark/>
          </w:tcPr>
          <w:p w:rsidR="00F263A8" w:rsidRPr="00771E7F" w:rsidRDefault="00F263A8" w:rsidP="001B7407">
            <w:pPr>
              <w:spacing w:before="100" w:beforeAutospacing="1" w:after="100" w:afterAutospacing="1"/>
              <w:rPr>
                <w:sz w:val="24"/>
                <w:szCs w:val="24"/>
              </w:rPr>
            </w:pPr>
            <w:r w:rsidRPr="00771E7F">
              <w:rPr>
                <w:sz w:val="24"/>
                <w:szCs w:val="24"/>
              </w:rPr>
              <w:t> </w:t>
            </w:r>
          </w:p>
        </w:tc>
        <w:tc>
          <w:tcPr>
            <w:tcW w:w="0" w:type="auto"/>
            <w:tcBorders>
              <w:top w:val="nil"/>
              <w:left w:val="nil"/>
              <w:bottom w:val="nil"/>
              <w:right w:val="nil"/>
            </w:tcBorders>
            <w:vAlign w:val="center"/>
            <w:hideMark/>
          </w:tcPr>
          <w:p w:rsidR="00F263A8" w:rsidRPr="00771E7F" w:rsidRDefault="00F263A8" w:rsidP="001B7407">
            <w:pPr>
              <w:spacing w:before="100" w:beforeAutospacing="1" w:after="100" w:afterAutospacing="1"/>
              <w:jc w:val="center"/>
              <w:rPr>
                <w:sz w:val="24"/>
                <w:szCs w:val="24"/>
              </w:rPr>
            </w:pPr>
            <w:r w:rsidRPr="00771E7F">
              <w:rPr>
                <w:sz w:val="24"/>
                <w:szCs w:val="24"/>
              </w:rPr>
              <w:t>ХАРАКТЕРИСТИКИ РОЖДАЕМОСТИ</w:t>
            </w:r>
          </w:p>
        </w:tc>
      </w:tr>
      <w:tr w:rsidR="00F263A8" w:rsidRPr="00771E7F" w:rsidTr="001B7407">
        <w:trPr>
          <w:tblCellSpacing w:w="15" w:type="dxa"/>
        </w:trPr>
        <w:tc>
          <w:tcPr>
            <w:tcW w:w="0" w:type="auto"/>
            <w:tcBorders>
              <w:top w:val="nil"/>
              <w:left w:val="nil"/>
              <w:bottom w:val="nil"/>
              <w:right w:val="nil"/>
            </w:tcBorders>
            <w:hideMark/>
          </w:tcPr>
          <w:p w:rsidR="00F263A8" w:rsidRPr="00771E7F" w:rsidRDefault="00F263A8" w:rsidP="001B7407">
            <w:pPr>
              <w:spacing w:before="100" w:beforeAutospacing="1" w:after="100" w:afterAutospacing="1"/>
              <w:rPr>
                <w:sz w:val="24"/>
                <w:szCs w:val="24"/>
              </w:rPr>
            </w:pPr>
            <w:r w:rsidRPr="00771E7F">
              <w:rPr>
                <w:sz w:val="24"/>
                <w:szCs w:val="24"/>
              </w:rPr>
              <w:t>А) 1-й квартал года</w:t>
            </w:r>
          </w:p>
          <w:p w:rsidR="00F263A8" w:rsidRPr="00771E7F" w:rsidRDefault="00F263A8" w:rsidP="001B7407">
            <w:pPr>
              <w:spacing w:before="100" w:beforeAutospacing="1" w:after="100" w:afterAutospacing="1"/>
              <w:rPr>
                <w:sz w:val="24"/>
                <w:szCs w:val="24"/>
              </w:rPr>
            </w:pPr>
            <w:r w:rsidRPr="00771E7F">
              <w:rPr>
                <w:sz w:val="24"/>
                <w:szCs w:val="24"/>
              </w:rPr>
              <w:t>Б) 2-й квартал года</w:t>
            </w:r>
          </w:p>
          <w:p w:rsidR="00F263A8" w:rsidRPr="00771E7F" w:rsidRDefault="00F263A8" w:rsidP="001B7407">
            <w:pPr>
              <w:spacing w:before="100" w:beforeAutospacing="1" w:after="100" w:afterAutospacing="1"/>
              <w:rPr>
                <w:sz w:val="24"/>
                <w:szCs w:val="24"/>
              </w:rPr>
            </w:pPr>
            <w:r w:rsidRPr="00771E7F">
              <w:rPr>
                <w:sz w:val="24"/>
                <w:szCs w:val="24"/>
              </w:rPr>
              <w:t>В) 3-й квартал года</w:t>
            </w:r>
          </w:p>
          <w:p w:rsidR="00F263A8" w:rsidRPr="00771E7F" w:rsidRDefault="00F263A8" w:rsidP="001B7407">
            <w:pPr>
              <w:spacing w:before="100" w:beforeAutospacing="1" w:after="100" w:afterAutospacing="1"/>
              <w:rPr>
                <w:sz w:val="24"/>
                <w:szCs w:val="24"/>
              </w:rPr>
            </w:pPr>
            <w:r w:rsidRPr="00771E7F">
              <w:rPr>
                <w:sz w:val="24"/>
                <w:szCs w:val="24"/>
              </w:rPr>
              <w:t>Г) 4-й квартал года</w:t>
            </w:r>
          </w:p>
        </w:tc>
        <w:tc>
          <w:tcPr>
            <w:tcW w:w="0" w:type="auto"/>
            <w:tcBorders>
              <w:top w:val="nil"/>
              <w:left w:val="nil"/>
              <w:bottom w:val="nil"/>
              <w:right w:val="nil"/>
            </w:tcBorders>
            <w:vAlign w:val="center"/>
            <w:hideMark/>
          </w:tcPr>
          <w:p w:rsidR="00F263A8" w:rsidRPr="00771E7F" w:rsidRDefault="00F263A8" w:rsidP="001B7407">
            <w:pPr>
              <w:spacing w:beforeAutospacing="1" w:afterAutospacing="1"/>
              <w:rPr>
                <w:sz w:val="24"/>
                <w:szCs w:val="24"/>
              </w:rPr>
            </w:pPr>
            <w:r w:rsidRPr="00771E7F">
              <w:rPr>
                <w:sz w:val="24"/>
                <w:szCs w:val="24"/>
              </w:rPr>
              <w:t xml:space="preserve">  </w:t>
            </w:r>
          </w:p>
        </w:tc>
        <w:tc>
          <w:tcPr>
            <w:tcW w:w="0" w:type="auto"/>
            <w:tcBorders>
              <w:top w:val="nil"/>
              <w:left w:val="nil"/>
              <w:bottom w:val="nil"/>
              <w:right w:val="nil"/>
            </w:tcBorders>
            <w:hideMark/>
          </w:tcPr>
          <w:p w:rsidR="00F263A8" w:rsidRPr="00771E7F" w:rsidRDefault="00F263A8" w:rsidP="001B7407">
            <w:pPr>
              <w:spacing w:before="100" w:beforeAutospacing="1" w:after="100" w:afterAutospacing="1"/>
              <w:rPr>
                <w:sz w:val="24"/>
                <w:szCs w:val="24"/>
              </w:rPr>
            </w:pPr>
            <w:r w:rsidRPr="00771E7F">
              <w:rPr>
                <w:sz w:val="24"/>
                <w:szCs w:val="24"/>
              </w:rPr>
              <w:t>1) рождаемость мальчиков превышала рождаемость девочек</w:t>
            </w:r>
          </w:p>
          <w:p w:rsidR="00F263A8" w:rsidRPr="00771E7F" w:rsidRDefault="00F263A8" w:rsidP="001B7407">
            <w:pPr>
              <w:spacing w:before="100" w:beforeAutospacing="1" w:after="100" w:afterAutospacing="1"/>
              <w:rPr>
                <w:sz w:val="24"/>
                <w:szCs w:val="24"/>
              </w:rPr>
            </w:pPr>
            <w:r w:rsidRPr="00771E7F">
              <w:rPr>
                <w:sz w:val="24"/>
                <w:szCs w:val="24"/>
              </w:rPr>
              <w:t>2) рождаемость девочек росла</w:t>
            </w:r>
          </w:p>
          <w:p w:rsidR="00F263A8" w:rsidRPr="00771E7F" w:rsidRDefault="00F263A8" w:rsidP="001B7407">
            <w:pPr>
              <w:spacing w:before="100" w:beforeAutospacing="1" w:after="100" w:afterAutospacing="1"/>
              <w:rPr>
                <w:sz w:val="24"/>
                <w:szCs w:val="24"/>
              </w:rPr>
            </w:pPr>
            <w:r w:rsidRPr="00771E7F">
              <w:rPr>
                <w:sz w:val="24"/>
                <w:szCs w:val="24"/>
              </w:rPr>
              <w:t>3) рождаемость девочек снижалась</w:t>
            </w:r>
          </w:p>
          <w:p w:rsidR="00F263A8" w:rsidRPr="00771E7F" w:rsidRDefault="00F263A8" w:rsidP="001B7407">
            <w:pPr>
              <w:spacing w:before="100" w:beforeAutospacing="1" w:after="100" w:afterAutospacing="1"/>
              <w:rPr>
                <w:sz w:val="24"/>
                <w:szCs w:val="24"/>
              </w:rPr>
            </w:pPr>
            <w:r w:rsidRPr="00771E7F">
              <w:rPr>
                <w:sz w:val="24"/>
                <w:szCs w:val="24"/>
              </w:rPr>
              <w:t xml:space="preserve">4) разность между числом родившихся мальчиков и числом родившихся девочек в один из месяцев этого периода достигает наибольшего значения за год </w:t>
            </w:r>
          </w:p>
        </w:tc>
      </w:tr>
    </w:tbl>
    <w:p w:rsidR="00F263A8" w:rsidRPr="00771E7F" w:rsidRDefault="00F263A8" w:rsidP="00F263A8">
      <w:pPr>
        <w:spacing w:before="100" w:beforeAutospacing="1" w:after="100" w:afterAutospacing="1"/>
        <w:rPr>
          <w:sz w:val="24"/>
          <w:szCs w:val="24"/>
        </w:rPr>
      </w:pPr>
      <w:r w:rsidRPr="00771E7F">
        <w:rPr>
          <w:sz w:val="24"/>
          <w:szCs w:val="24"/>
        </w:rPr>
        <w:t> </w:t>
      </w:r>
    </w:p>
    <w:p w:rsidR="00F263A8" w:rsidRPr="00771E7F" w:rsidRDefault="00F263A8" w:rsidP="00F263A8">
      <w:pPr>
        <w:spacing w:before="100" w:beforeAutospacing="1" w:after="240"/>
        <w:rPr>
          <w:sz w:val="24"/>
          <w:szCs w:val="24"/>
        </w:rPr>
      </w:pPr>
      <w:r w:rsidRPr="00771E7F">
        <w:rPr>
          <w:sz w:val="24"/>
          <w:szCs w:val="24"/>
        </w:rPr>
        <w:lastRenderedPageBreak/>
        <w:t xml:space="preserve">Запишите в ответ цифры, расположив их в порядке, соответствующем буквам: </w:t>
      </w:r>
    </w:p>
    <w:tbl>
      <w:tblPr>
        <w:tblW w:w="0" w:type="auto"/>
        <w:tblCellSpacing w:w="15" w:type="dxa"/>
        <w:tblCellMar>
          <w:top w:w="15" w:type="dxa"/>
          <w:left w:w="15" w:type="dxa"/>
          <w:bottom w:w="15" w:type="dxa"/>
          <w:right w:w="15" w:type="dxa"/>
        </w:tblCellMar>
        <w:tblLook w:val="04A0"/>
      </w:tblPr>
      <w:tblGrid>
        <w:gridCol w:w="798"/>
        <w:gridCol w:w="783"/>
        <w:gridCol w:w="783"/>
        <w:gridCol w:w="798"/>
      </w:tblGrid>
      <w:tr w:rsidR="00F263A8" w:rsidRPr="00771E7F" w:rsidTr="001B7407">
        <w:trPr>
          <w:tblCellSpacing w:w="15" w:type="dxa"/>
        </w:trPr>
        <w:tc>
          <w:tcPr>
            <w:tcW w:w="753" w:type="dxa"/>
            <w:vAlign w:val="center"/>
            <w:hideMark/>
          </w:tcPr>
          <w:p w:rsidR="00F263A8" w:rsidRPr="00771E7F" w:rsidRDefault="00F263A8" w:rsidP="001B7407">
            <w:pPr>
              <w:spacing w:before="100" w:beforeAutospacing="1" w:after="100" w:afterAutospacing="1"/>
              <w:jc w:val="center"/>
              <w:rPr>
                <w:sz w:val="24"/>
                <w:szCs w:val="24"/>
              </w:rPr>
            </w:pPr>
            <w:r w:rsidRPr="00771E7F">
              <w:rPr>
                <w:sz w:val="24"/>
                <w:szCs w:val="24"/>
              </w:rPr>
              <w:t>А</w:t>
            </w:r>
          </w:p>
        </w:tc>
        <w:tc>
          <w:tcPr>
            <w:tcW w:w="753" w:type="dxa"/>
            <w:vAlign w:val="center"/>
            <w:hideMark/>
          </w:tcPr>
          <w:p w:rsidR="00F263A8" w:rsidRPr="00771E7F" w:rsidRDefault="00F263A8" w:rsidP="001B7407">
            <w:pPr>
              <w:spacing w:before="100" w:beforeAutospacing="1" w:after="100" w:afterAutospacing="1"/>
              <w:jc w:val="center"/>
              <w:rPr>
                <w:sz w:val="24"/>
                <w:szCs w:val="24"/>
              </w:rPr>
            </w:pPr>
            <w:r w:rsidRPr="00771E7F">
              <w:rPr>
                <w:sz w:val="24"/>
                <w:szCs w:val="24"/>
              </w:rPr>
              <w:t>Б</w:t>
            </w:r>
          </w:p>
        </w:tc>
        <w:tc>
          <w:tcPr>
            <w:tcW w:w="753" w:type="dxa"/>
            <w:vAlign w:val="center"/>
            <w:hideMark/>
          </w:tcPr>
          <w:p w:rsidR="00F263A8" w:rsidRPr="00771E7F" w:rsidRDefault="00F263A8" w:rsidP="001B7407">
            <w:pPr>
              <w:spacing w:before="100" w:beforeAutospacing="1" w:after="100" w:afterAutospacing="1"/>
              <w:jc w:val="center"/>
              <w:rPr>
                <w:sz w:val="24"/>
                <w:szCs w:val="24"/>
              </w:rPr>
            </w:pPr>
            <w:r w:rsidRPr="00771E7F">
              <w:rPr>
                <w:sz w:val="24"/>
                <w:szCs w:val="24"/>
              </w:rPr>
              <w:t>В</w:t>
            </w:r>
          </w:p>
        </w:tc>
        <w:tc>
          <w:tcPr>
            <w:tcW w:w="753" w:type="dxa"/>
            <w:vAlign w:val="center"/>
            <w:hideMark/>
          </w:tcPr>
          <w:p w:rsidR="00F263A8" w:rsidRPr="00771E7F" w:rsidRDefault="00F263A8" w:rsidP="001B7407">
            <w:pPr>
              <w:spacing w:before="100" w:beforeAutospacing="1" w:after="100" w:afterAutospacing="1"/>
              <w:jc w:val="center"/>
              <w:rPr>
                <w:sz w:val="24"/>
                <w:szCs w:val="24"/>
              </w:rPr>
            </w:pPr>
            <w:r w:rsidRPr="00771E7F">
              <w:rPr>
                <w:sz w:val="24"/>
                <w:szCs w:val="24"/>
              </w:rPr>
              <w:t>Г</w:t>
            </w:r>
          </w:p>
        </w:tc>
      </w:tr>
      <w:tr w:rsidR="00F263A8" w:rsidRPr="00771E7F" w:rsidTr="001B7407">
        <w:trPr>
          <w:trHeight w:val="234"/>
          <w:tblCellSpacing w:w="15" w:type="dxa"/>
        </w:trPr>
        <w:tc>
          <w:tcPr>
            <w:tcW w:w="0" w:type="auto"/>
            <w:vAlign w:val="center"/>
            <w:hideMark/>
          </w:tcPr>
          <w:p w:rsidR="00F263A8" w:rsidRPr="00771E7F" w:rsidRDefault="00F263A8" w:rsidP="001B7407">
            <w:pPr>
              <w:spacing w:before="100" w:beforeAutospacing="1" w:after="100" w:afterAutospacing="1"/>
              <w:rPr>
                <w:sz w:val="24"/>
                <w:szCs w:val="24"/>
              </w:rPr>
            </w:pPr>
            <w:r w:rsidRPr="00771E7F">
              <w:rPr>
                <w:sz w:val="24"/>
                <w:szCs w:val="24"/>
              </w:rPr>
              <w:t> </w:t>
            </w:r>
          </w:p>
        </w:tc>
        <w:tc>
          <w:tcPr>
            <w:tcW w:w="0" w:type="auto"/>
            <w:vAlign w:val="center"/>
            <w:hideMark/>
          </w:tcPr>
          <w:p w:rsidR="00F263A8" w:rsidRPr="00771E7F" w:rsidRDefault="00F263A8" w:rsidP="001B7407">
            <w:pPr>
              <w:spacing w:before="100" w:beforeAutospacing="1" w:after="100" w:afterAutospacing="1"/>
              <w:rPr>
                <w:sz w:val="24"/>
                <w:szCs w:val="24"/>
              </w:rPr>
            </w:pPr>
            <w:r w:rsidRPr="00771E7F">
              <w:rPr>
                <w:sz w:val="24"/>
                <w:szCs w:val="24"/>
              </w:rPr>
              <w:t> </w:t>
            </w:r>
          </w:p>
        </w:tc>
        <w:tc>
          <w:tcPr>
            <w:tcW w:w="0" w:type="auto"/>
            <w:vAlign w:val="center"/>
            <w:hideMark/>
          </w:tcPr>
          <w:p w:rsidR="00F263A8" w:rsidRPr="00771E7F" w:rsidRDefault="00F263A8" w:rsidP="001B7407">
            <w:pPr>
              <w:spacing w:before="100" w:beforeAutospacing="1" w:after="100" w:afterAutospacing="1"/>
              <w:rPr>
                <w:sz w:val="24"/>
                <w:szCs w:val="24"/>
              </w:rPr>
            </w:pPr>
            <w:r w:rsidRPr="00771E7F">
              <w:rPr>
                <w:sz w:val="24"/>
                <w:szCs w:val="24"/>
              </w:rPr>
              <w:t> </w:t>
            </w:r>
          </w:p>
        </w:tc>
        <w:tc>
          <w:tcPr>
            <w:tcW w:w="0" w:type="auto"/>
            <w:vAlign w:val="center"/>
            <w:hideMark/>
          </w:tcPr>
          <w:p w:rsidR="00F263A8" w:rsidRPr="00771E7F" w:rsidRDefault="00F263A8" w:rsidP="001B7407">
            <w:pPr>
              <w:spacing w:before="100" w:beforeAutospacing="1" w:after="100" w:afterAutospacing="1"/>
              <w:rPr>
                <w:sz w:val="24"/>
                <w:szCs w:val="24"/>
              </w:rPr>
            </w:pPr>
            <w:r w:rsidRPr="00771E7F">
              <w:rPr>
                <w:sz w:val="24"/>
                <w:szCs w:val="24"/>
              </w:rPr>
              <w:t> </w:t>
            </w:r>
          </w:p>
        </w:tc>
      </w:tr>
    </w:tbl>
    <w:p w:rsidR="00F263A8" w:rsidRPr="00771E7F" w:rsidRDefault="00F263A8" w:rsidP="00F263A8">
      <w:pPr>
        <w:spacing w:after="84"/>
        <w:rPr>
          <w:b/>
          <w:bCs/>
          <w:sz w:val="24"/>
          <w:szCs w:val="24"/>
        </w:rPr>
      </w:pPr>
      <w:r w:rsidRPr="00771E7F">
        <w:rPr>
          <w:b/>
          <w:bCs/>
          <w:sz w:val="24"/>
          <w:szCs w:val="24"/>
        </w:rPr>
        <w:t xml:space="preserve">10. Задание </w:t>
      </w:r>
    </w:p>
    <w:p w:rsidR="00F263A8" w:rsidRPr="00771E7F" w:rsidRDefault="00F263A8" w:rsidP="00F263A8">
      <w:pPr>
        <w:spacing w:before="100" w:beforeAutospacing="1" w:after="100" w:afterAutospacing="1"/>
        <w:rPr>
          <w:sz w:val="24"/>
          <w:szCs w:val="24"/>
        </w:rPr>
      </w:pPr>
      <w:r w:rsidRPr="00771E7F">
        <w:rPr>
          <w:sz w:val="24"/>
          <w:szCs w:val="24"/>
        </w:rPr>
        <w:t>Найдите натуральное число, большее 1340, но меньшее 1640, которое делится на каждую свою цифру и все цифры которого различны и не равны нулю. В ответе укажите какое-нибудь одно такое число.</w:t>
      </w:r>
    </w:p>
    <w:p w:rsidR="00F263A8" w:rsidRPr="00771E7F" w:rsidRDefault="00F263A8" w:rsidP="00F263A8">
      <w:pPr>
        <w:spacing w:after="84"/>
        <w:rPr>
          <w:b/>
          <w:bCs/>
          <w:sz w:val="24"/>
          <w:szCs w:val="24"/>
        </w:rPr>
      </w:pPr>
      <w:r w:rsidRPr="00771E7F">
        <w:rPr>
          <w:b/>
          <w:bCs/>
          <w:sz w:val="24"/>
          <w:szCs w:val="24"/>
        </w:rPr>
        <w:t xml:space="preserve">11. Задание </w:t>
      </w:r>
    </w:p>
    <w:p w:rsidR="00F263A8" w:rsidRPr="00771E7F" w:rsidRDefault="00F263A8" w:rsidP="00F263A8">
      <w:pPr>
        <w:spacing w:before="100" w:beforeAutospacing="1" w:after="100" w:afterAutospacing="1"/>
        <w:rPr>
          <w:sz w:val="24"/>
          <w:szCs w:val="24"/>
        </w:rPr>
      </w:pPr>
      <w:r w:rsidRPr="00771E7F">
        <w:rPr>
          <w:sz w:val="24"/>
          <w:szCs w:val="24"/>
        </w:rPr>
        <w:t xml:space="preserve">Найдите значение выражения </w:t>
      </w:r>
      <w:r w:rsidR="00E82D00" w:rsidRPr="0038038D">
        <w:rPr>
          <w:noProof/>
          <w:sz w:val="24"/>
          <w:szCs w:val="24"/>
          <w:lang w:eastAsia="ru-RU"/>
        </w:rPr>
        <w:drawing>
          <wp:inline distT="0" distB="0" distL="0" distR="0">
            <wp:extent cx="1781175" cy="190500"/>
            <wp:effectExtent l="0" t="0" r="0" b="0"/>
            <wp:docPr id="899" name="Рисунок 41" descr="(1 минус {{\log }_{2}}12)(1 минус {{\log }_{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1 минус {{\log }_{2}}12)(1 минус {{\log }_{6}}12)"/>
                    <pic:cNvPicPr>
                      <a:picLocks noChangeAspect="1" noChangeArrowheads="1"/>
                    </pic:cNvPicPr>
                  </pic:nvPicPr>
                  <pic:blipFill>
                    <a:blip r:embed="rId4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81175" cy="190500"/>
                    </a:xfrm>
                    <a:prstGeom prst="rect">
                      <a:avLst/>
                    </a:prstGeom>
                    <a:noFill/>
                    <a:ln>
                      <a:noFill/>
                    </a:ln>
                  </pic:spPr>
                </pic:pic>
              </a:graphicData>
            </a:graphic>
          </wp:inline>
        </w:drawing>
      </w:r>
      <w:r w:rsidRPr="00771E7F">
        <w:rPr>
          <w:sz w:val="24"/>
          <w:szCs w:val="24"/>
        </w:rPr>
        <w:t>.</w:t>
      </w:r>
    </w:p>
    <w:p w:rsidR="00F263A8" w:rsidRPr="00771E7F" w:rsidRDefault="00F263A8" w:rsidP="00F263A8">
      <w:pPr>
        <w:spacing w:after="84"/>
        <w:rPr>
          <w:b/>
          <w:bCs/>
          <w:sz w:val="24"/>
          <w:szCs w:val="24"/>
        </w:rPr>
      </w:pPr>
      <w:r w:rsidRPr="00771E7F">
        <w:rPr>
          <w:b/>
          <w:bCs/>
          <w:sz w:val="24"/>
          <w:szCs w:val="24"/>
        </w:rPr>
        <w:t xml:space="preserve">12. Задание </w:t>
      </w:r>
    </w:p>
    <w:p w:rsidR="00F263A8" w:rsidRPr="00771E7F" w:rsidRDefault="00F263A8" w:rsidP="00F263A8">
      <w:pPr>
        <w:spacing w:before="100" w:beforeAutospacing="1" w:after="100" w:afterAutospacing="1"/>
        <w:rPr>
          <w:sz w:val="24"/>
          <w:szCs w:val="24"/>
        </w:rPr>
      </w:pPr>
      <w:r w:rsidRPr="00771E7F">
        <w:rPr>
          <w:sz w:val="24"/>
          <w:szCs w:val="24"/>
        </w:rPr>
        <w:t>Пять жильцов многоквартирного дома — Андрей, Борис, Виктор, Денис и Егор — имеют различный возраст. При этом известно, что возраст Андрея больше, чем сумма возрастов Бориса и Виктора, Виктор старше Дениса, но младше Егора. Выберите утверждения, которые следуют из приведённых данных.</w:t>
      </w:r>
    </w:p>
    <w:p w:rsidR="00F263A8" w:rsidRPr="00771E7F" w:rsidRDefault="00F263A8" w:rsidP="00F263A8">
      <w:pPr>
        <w:spacing w:before="100" w:beforeAutospacing="1" w:after="100" w:afterAutospacing="1"/>
        <w:rPr>
          <w:sz w:val="24"/>
          <w:szCs w:val="24"/>
        </w:rPr>
      </w:pPr>
      <w:r w:rsidRPr="00771E7F">
        <w:rPr>
          <w:sz w:val="24"/>
          <w:szCs w:val="24"/>
        </w:rPr>
        <w:t>1) Андрей самый старший из жильцов</w:t>
      </w:r>
    </w:p>
    <w:p w:rsidR="00F263A8" w:rsidRPr="00771E7F" w:rsidRDefault="00F263A8" w:rsidP="00F263A8">
      <w:pPr>
        <w:spacing w:before="100" w:beforeAutospacing="1" w:after="100" w:afterAutospacing="1"/>
        <w:rPr>
          <w:sz w:val="24"/>
          <w:szCs w:val="24"/>
        </w:rPr>
      </w:pPr>
      <w:r w:rsidRPr="00771E7F">
        <w:rPr>
          <w:sz w:val="24"/>
          <w:szCs w:val="24"/>
        </w:rPr>
        <w:t>2) Егор старше Бориса</w:t>
      </w:r>
    </w:p>
    <w:p w:rsidR="00F263A8" w:rsidRPr="00771E7F" w:rsidRDefault="00F263A8" w:rsidP="00F263A8">
      <w:pPr>
        <w:spacing w:before="100" w:beforeAutospacing="1" w:after="100" w:afterAutospacing="1"/>
        <w:rPr>
          <w:sz w:val="24"/>
          <w:szCs w:val="24"/>
        </w:rPr>
      </w:pPr>
      <w:r w:rsidRPr="00771E7F">
        <w:rPr>
          <w:sz w:val="24"/>
          <w:szCs w:val="24"/>
        </w:rPr>
        <w:t>3) Андрей старше Дениса</w:t>
      </w:r>
    </w:p>
    <w:p w:rsidR="00F263A8" w:rsidRPr="00771E7F" w:rsidRDefault="00F263A8" w:rsidP="00F263A8">
      <w:pPr>
        <w:spacing w:before="100" w:beforeAutospacing="1" w:after="100" w:afterAutospacing="1"/>
        <w:rPr>
          <w:sz w:val="24"/>
          <w:szCs w:val="24"/>
        </w:rPr>
      </w:pPr>
      <w:r w:rsidRPr="00771E7F">
        <w:rPr>
          <w:sz w:val="24"/>
          <w:szCs w:val="24"/>
        </w:rPr>
        <w:t>4) Борис старше Егора</w:t>
      </w:r>
    </w:p>
    <w:p w:rsidR="00F263A8" w:rsidRPr="00771E7F" w:rsidRDefault="00F263A8" w:rsidP="00F263A8">
      <w:pPr>
        <w:spacing w:before="100" w:beforeAutospacing="1" w:after="100" w:afterAutospacing="1"/>
        <w:rPr>
          <w:sz w:val="24"/>
          <w:szCs w:val="24"/>
        </w:rPr>
      </w:pPr>
      <w:r w:rsidRPr="00771E7F">
        <w:rPr>
          <w:sz w:val="24"/>
          <w:szCs w:val="24"/>
        </w:rPr>
        <w:t> </w:t>
      </w:r>
    </w:p>
    <w:p w:rsidR="00F263A8" w:rsidRPr="00771E7F" w:rsidRDefault="00F263A8" w:rsidP="00F263A8">
      <w:pPr>
        <w:spacing w:before="100" w:beforeAutospacing="1" w:after="100" w:afterAutospacing="1"/>
        <w:rPr>
          <w:sz w:val="24"/>
          <w:szCs w:val="24"/>
        </w:rPr>
      </w:pPr>
      <w:r w:rsidRPr="00771E7F">
        <w:rPr>
          <w:sz w:val="24"/>
          <w:szCs w:val="24"/>
        </w:rPr>
        <w:t>В ответе укажите номера выбранных утверждений без пробелов, запятых и других дополнительных символов.</w:t>
      </w:r>
    </w:p>
    <w:p w:rsidR="00F263A8" w:rsidRPr="00771E7F" w:rsidRDefault="00F263A8" w:rsidP="00F263A8">
      <w:pPr>
        <w:spacing w:after="84"/>
        <w:rPr>
          <w:b/>
          <w:bCs/>
          <w:sz w:val="24"/>
          <w:szCs w:val="24"/>
        </w:rPr>
      </w:pPr>
      <w:r w:rsidRPr="00771E7F">
        <w:rPr>
          <w:b/>
          <w:bCs/>
          <w:sz w:val="24"/>
          <w:szCs w:val="24"/>
        </w:rPr>
        <w:t xml:space="preserve">13. Задание </w:t>
      </w:r>
    </w:p>
    <w:p w:rsidR="00F263A8" w:rsidRPr="00771E7F" w:rsidRDefault="00E82D00" w:rsidP="00F263A8">
      <w:pPr>
        <w:spacing w:before="100" w:beforeAutospacing="1" w:after="100" w:afterAutospacing="1"/>
        <w:rPr>
          <w:sz w:val="24"/>
          <w:szCs w:val="24"/>
        </w:rPr>
      </w:pPr>
      <w:r w:rsidRPr="0038038D">
        <w:rPr>
          <w:noProof/>
          <w:sz w:val="24"/>
          <w:szCs w:val="24"/>
          <w:lang w:eastAsia="ru-RU"/>
        </w:rPr>
        <w:drawing>
          <wp:inline distT="0" distB="0" distL="0" distR="0">
            <wp:extent cx="1304925" cy="1581150"/>
            <wp:effectExtent l="0" t="0" r="0" b="0"/>
            <wp:docPr id="900" name="Рисунок 42" descr="https://ege.sdamgia.ru/get_file?id=17118&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https://ege.sdamgia.ru/get_file?id=17118&amp;png=1"/>
                    <pic:cNvPicPr>
                      <a:picLocks noChangeAspect="1" noChangeArrowheads="1"/>
                    </pic:cNvPicPr>
                  </pic:nvPicPr>
                  <pic:blipFill>
                    <a:blip r:embed="rId4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04925" cy="1581150"/>
                    </a:xfrm>
                    <a:prstGeom prst="rect">
                      <a:avLst/>
                    </a:prstGeom>
                    <a:noFill/>
                    <a:ln>
                      <a:noFill/>
                    </a:ln>
                  </pic:spPr>
                </pic:pic>
              </a:graphicData>
            </a:graphic>
          </wp:inline>
        </w:drawing>
      </w:r>
      <w:proofErr w:type="gramStart"/>
      <w:r w:rsidR="00F263A8" w:rsidRPr="00771E7F">
        <w:rPr>
          <w:sz w:val="24"/>
          <w:szCs w:val="24"/>
        </w:rPr>
        <w:t xml:space="preserve">Плоскость, проходящая через три точки </w:t>
      </w:r>
      <w:r w:rsidRPr="0038038D">
        <w:rPr>
          <w:noProof/>
          <w:sz w:val="24"/>
          <w:szCs w:val="24"/>
          <w:lang w:eastAsia="ru-RU"/>
        </w:rPr>
        <w:drawing>
          <wp:inline distT="0" distB="0" distL="0" distR="0">
            <wp:extent cx="152400" cy="161925"/>
            <wp:effectExtent l="0" t="0" r="0" b="0"/>
            <wp:docPr id="901" name="Рисунок 4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A,"/>
                    <pic:cNvPicPr>
                      <a:picLocks noChangeAspect="1" noChangeArrowheads="1"/>
                    </pic:cNvPicPr>
                  </pic:nvPicPr>
                  <pic:blipFill>
                    <a:blip r:embed="rId4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61925"/>
                    </a:xfrm>
                    <a:prstGeom prst="rect">
                      <a:avLst/>
                    </a:prstGeom>
                    <a:noFill/>
                    <a:ln>
                      <a:noFill/>
                    </a:ln>
                  </pic:spPr>
                </pic:pic>
              </a:graphicData>
            </a:graphic>
          </wp:inline>
        </w:drawing>
      </w:r>
      <w:r w:rsidRPr="0038038D">
        <w:rPr>
          <w:noProof/>
          <w:sz w:val="24"/>
          <w:szCs w:val="24"/>
          <w:lang w:eastAsia="ru-RU"/>
        </w:rPr>
        <w:drawing>
          <wp:inline distT="0" distB="0" distL="0" distR="0">
            <wp:extent cx="104775" cy="142875"/>
            <wp:effectExtent l="0" t="0" r="0" b="0"/>
            <wp:docPr id="902" name="Рисунок 44"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B"/>
                    <pic:cNvPicPr>
                      <a:picLocks noChangeAspect="1" noChangeArrowheads="1"/>
                    </pic:cNvPicPr>
                  </pic:nvPicPr>
                  <pic:blipFill>
                    <a:blip r:embed="rId4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775" cy="142875"/>
                    </a:xfrm>
                    <a:prstGeom prst="rect">
                      <a:avLst/>
                    </a:prstGeom>
                    <a:noFill/>
                    <a:ln>
                      <a:noFill/>
                    </a:ln>
                  </pic:spPr>
                </pic:pic>
              </a:graphicData>
            </a:graphic>
          </wp:inline>
        </w:drawing>
      </w:r>
      <w:r w:rsidR="00F263A8" w:rsidRPr="00771E7F">
        <w:rPr>
          <w:sz w:val="24"/>
          <w:szCs w:val="24"/>
        </w:rPr>
        <w:t xml:space="preserve">и </w:t>
      </w:r>
      <w:r w:rsidRPr="0038038D">
        <w:rPr>
          <w:noProof/>
          <w:sz w:val="24"/>
          <w:szCs w:val="24"/>
          <w:lang w:eastAsia="ru-RU"/>
        </w:rPr>
        <w:drawing>
          <wp:inline distT="0" distB="0" distL="0" distR="0">
            <wp:extent cx="152400" cy="171450"/>
            <wp:effectExtent l="0" t="0" r="0" b="0"/>
            <wp:docPr id="903" name="Рисунок 45"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C,"/>
                    <pic:cNvPicPr>
                      <a:picLocks noChangeAspect="1" noChangeArrowheads="1"/>
                    </pic:cNvPicPr>
                  </pic:nvPicPr>
                  <pic:blipFill>
                    <a:blip r:embed="rId4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71450"/>
                    </a:xfrm>
                    <a:prstGeom prst="rect">
                      <a:avLst/>
                    </a:prstGeom>
                    <a:noFill/>
                    <a:ln>
                      <a:noFill/>
                    </a:ln>
                  </pic:spPr>
                </pic:pic>
              </a:graphicData>
            </a:graphic>
          </wp:inline>
        </w:drawing>
      </w:r>
      <w:r w:rsidR="00F263A8" w:rsidRPr="00771E7F">
        <w:rPr>
          <w:sz w:val="24"/>
          <w:szCs w:val="24"/>
        </w:rPr>
        <w:t>разбивает</w:t>
      </w:r>
      <w:proofErr w:type="gramEnd"/>
      <w:r w:rsidR="00F263A8" w:rsidRPr="00771E7F">
        <w:rPr>
          <w:sz w:val="24"/>
          <w:szCs w:val="24"/>
        </w:rPr>
        <w:t xml:space="preserve"> правильную треугольную призму на два многогранника. Сколько вершин у многогранника, у которого меньше граней?</w:t>
      </w:r>
    </w:p>
    <w:p w:rsidR="00F263A8" w:rsidRPr="00771E7F" w:rsidRDefault="00F263A8" w:rsidP="00F263A8">
      <w:pPr>
        <w:spacing w:after="84"/>
        <w:rPr>
          <w:b/>
          <w:bCs/>
          <w:sz w:val="24"/>
          <w:szCs w:val="24"/>
        </w:rPr>
      </w:pPr>
      <w:r w:rsidRPr="00771E7F">
        <w:rPr>
          <w:b/>
          <w:bCs/>
          <w:sz w:val="24"/>
          <w:szCs w:val="24"/>
        </w:rPr>
        <w:t xml:space="preserve">14. Задание </w:t>
      </w:r>
    </w:p>
    <w:p w:rsidR="00F263A8" w:rsidRPr="00771E7F" w:rsidRDefault="00E82D00" w:rsidP="00F263A8">
      <w:pPr>
        <w:spacing w:before="100" w:beforeAutospacing="1" w:after="100" w:afterAutospacing="1"/>
        <w:rPr>
          <w:sz w:val="24"/>
          <w:szCs w:val="24"/>
        </w:rPr>
      </w:pPr>
      <w:r w:rsidRPr="0038038D">
        <w:rPr>
          <w:noProof/>
          <w:sz w:val="24"/>
          <w:szCs w:val="24"/>
          <w:lang w:eastAsia="ru-RU"/>
        </w:rPr>
        <w:lastRenderedPageBreak/>
        <w:drawing>
          <wp:inline distT="0" distB="0" distL="0" distR="0">
            <wp:extent cx="1219200" cy="1057275"/>
            <wp:effectExtent l="0" t="0" r="0" b="0"/>
            <wp:docPr id="904" name="Рисунок 46" descr="https://ege.sdamgia.ru/get_file?id=64361&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https://ege.sdamgia.ru/get_file?id=64361&amp;png=1"/>
                    <pic:cNvPicPr>
                      <a:picLocks noChangeAspect="1" noChangeArrowheads="1"/>
                    </pic:cNvPicPr>
                  </pic:nvPicPr>
                  <pic:blipFill>
                    <a:blip r:embed="rId4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19200" cy="1057275"/>
                    </a:xfrm>
                    <a:prstGeom prst="rect">
                      <a:avLst/>
                    </a:prstGeom>
                    <a:noFill/>
                    <a:ln>
                      <a:noFill/>
                    </a:ln>
                  </pic:spPr>
                </pic:pic>
              </a:graphicData>
            </a:graphic>
          </wp:inline>
        </w:drawing>
      </w:r>
    </w:p>
    <w:p w:rsidR="00F263A8" w:rsidRPr="00771E7F" w:rsidRDefault="00F263A8" w:rsidP="00F263A8">
      <w:pPr>
        <w:spacing w:before="100" w:beforeAutospacing="1" w:after="100" w:afterAutospacing="1"/>
        <w:rPr>
          <w:sz w:val="24"/>
          <w:szCs w:val="24"/>
        </w:rPr>
      </w:pPr>
      <w:r w:rsidRPr="00771E7F">
        <w:rPr>
          <w:sz w:val="24"/>
          <w:szCs w:val="24"/>
        </w:rPr>
        <w:t>В основании прямой призмы лежит прямоугольный треугольник, один из катетов которого равен 2, а гипотенуза равна</w:t>
      </w:r>
      <w:proofErr w:type="gramStart"/>
      <w:r w:rsidRPr="00771E7F">
        <w:rPr>
          <w:sz w:val="24"/>
          <w:szCs w:val="24"/>
        </w:rPr>
        <w:t xml:space="preserve"> </w:t>
      </w:r>
      <w:r w:rsidR="00E82D00" w:rsidRPr="0038038D">
        <w:rPr>
          <w:noProof/>
          <w:sz w:val="24"/>
          <w:szCs w:val="24"/>
          <w:lang w:eastAsia="ru-RU"/>
        </w:rPr>
        <w:drawing>
          <wp:inline distT="0" distB="0" distL="0" distR="0">
            <wp:extent cx="352425" cy="238125"/>
            <wp:effectExtent l="0" t="0" r="0" b="0"/>
            <wp:docPr id="905" name="Рисунок 47" descr=" корень из {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 корень из { 53}."/>
                    <pic:cNvPicPr>
                      <a:picLocks noChangeAspect="1" noChangeArrowheads="1"/>
                    </pic:cNvPicPr>
                  </pic:nvPicPr>
                  <pic:blipFill>
                    <a:blip r:embed="rId4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425" cy="238125"/>
                    </a:xfrm>
                    <a:prstGeom prst="rect">
                      <a:avLst/>
                    </a:prstGeom>
                    <a:noFill/>
                    <a:ln>
                      <a:noFill/>
                    </a:ln>
                  </pic:spPr>
                </pic:pic>
              </a:graphicData>
            </a:graphic>
          </wp:inline>
        </w:drawing>
      </w:r>
      <w:r w:rsidRPr="00771E7F">
        <w:rPr>
          <w:sz w:val="24"/>
          <w:szCs w:val="24"/>
        </w:rPr>
        <w:t>Н</w:t>
      </w:r>
      <w:proofErr w:type="gramEnd"/>
      <w:r w:rsidRPr="00771E7F">
        <w:rPr>
          <w:sz w:val="24"/>
          <w:szCs w:val="24"/>
        </w:rPr>
        <w:t>айдите объём призмы, если её высота равна 3.</w:t>
      </w:r>
    </w:p>
    <w:p w:rsidR="00F263A8" w:rsidRDefault="00F263A8" w:rsidP="00F263A8">
      <w:pPr>
        <w:jc w:val="both"/>
        <w:rPr>
          <w:sz w:val="24"/>
          <w:szCs w:val="24"/>
        </w:rPr>
      </w:pPr>
    </w:p>
    <w:p w:rsidR="00F263A8" w:rsidRDefault="00F263A8" w:rsidP="00F263A8">
      <w:pPr>
        <w:jc w:val="right"/>
        <w:rPr>
          <w:sz w:val="24"/>
          <w:szCs w:val="24"/>
        </w:rPr>
      </w:pPr>
    </w:p>
    <w:p w:rsidR="00F263A8" w:rsidRDefault="00F263A8" w:rsidP="00F263A8">
      <w:pPr>
        <w:jc w:val="right"/>
        <w:rPr>
          <w:sz w:val="24"/>
          <w:szCs w:val="24"/>
        </w:rPr>
      </w:pPr>
    </w:p>
    <w:p w:rsidR="00F263A8" w:rsidRDefault="00F263A8" w:rsidP="00F263A8">
      <w:pPr>
        <w:jc w:val="right"/>
        <w:rPr>
          <w:sz w:val="24"/>
          <w:szCs w:val="24"/>
        </w:rPr>
      </w:pPr>
    </w:p>
    <w:p w:rsidR="00F263A8" w:rsidRDefault="00F263A8" w:rsidP="00F263A8">
      <w:pPr>
        <w:jc w:val="right"/>
        <w:rPr>
          <w:sz w:val="24"/>
          <w:szCs w:val="24"/>
        </w:rPr>
      </w:pPr>
    </w:p>
    <w:p w:rsidR="00F263A8" w:rsidRDefault="00F263A8" w:rsidP="00F263A8">
      <w:pPr>
        <w:jc w:val="right"/>
        <w:rPr>
          <w:sz w:val="24"/>
          <w:szCs w:val="24"/>
        </w:rPr>
      </w:pPr>
      <w:r>
        <w:rPr>
          <w:sz w:val="24"/>
          <w:szCs w:val="24"/>
        </w:rPr>
        <w:t>Преподаватель: _________________ Н.Д. Путилова</w:t>
      </w:r>
    </w:p>
    <w:p w:rsidR="00F263A8" w:rsidRDefault="00F263A8" w:rsidP="00F263A8"/>
    <w:p w:rsidR="00F263A8" w:rsidRDefault="00F263A8" w:rsidP="00F263A8">
      <w:pPr>
        <w:jc w:val="center"/>
        <w:rPr>
          <w:b/>
          <w:sz w:val="24"/>
          <w:szCs w:val="24"/>
        </w:rPr>
      </w:pPr>
    </w:p>
    <w:p w:rsidR="00F263A8" w:rsidRDefault="00F263A8" w:rsidP="00F263A8">
      <w:pPr>
        <w:jc w:val="center"/>
        <w:rPr>
          <w:b/>
          <w:sz w:val="24"/>
          <w:szCs w:val="24"/>
        </w:rPr>
      </w:pPr>
    </w:p>
    <w:p w:rsidR="00F263A8" w:rsidRDefault="00F263A8" w:rsidP="00F263A8">
      <w:pPr>
        <w:jc w:val="center"/>
        <w:rPr>
          <w:b/>
          <w:sz w:val="24"/>
          <w:szCs w:val="24"/>
        </w:rPr>
      </w:pPr>
    </w:p>
    <w:p w:rsidR="00F263A8" w:rsidRDefault="00F263A8" w:rsidP="00F263A8">
      <w:pPr>
        <w:jc w:val="center"/>
        <w:rPr>
          <w:b/>
          <w:sz w:val="24"/>
          <w:szCs w:val="24"/>
        </w:rPr>
      </w:pPr>
    </w:p>
    <w:p w:rsidR="00F263A8" w:rsidRDefault="00F263A8" w:rsidP="00F263A8">
      <w:pPr>
        <w:jc w:val="center"/>
        <w:rPr>
          <w:b/>
          <w:sz w:val="24"/>
          <w:szCs w:val="24"/>
        </w:rPr>
      </w:pPr>
    </w:p>
    <w:p w:rsidR="001118AB" w:rsidRPr="001118AB" w:rsidRDefault="00F263A8" w:rsidP="001118AB">
      <w:pPr>
        <w:jc w:val="center"/>
        <w:rPr>
          <w:b/>
          <w:sz w:val="28"/>
          <w:szCs w:val="28"/>
          <w:lang w:eastAsia="ru-RU"/>
        </w:rPr>
      </w:pPr>
      <w:r>
        <w:rPr>
          <w:b/>
          <w:sz w:val="24"/>
          <w:szCs w:val="24"/>
        </w:rPr>
        <w:br w:type="page"/>
      </w:r>
      <w:r w:rsidR="001118AB" w:rsidRPr="001118AB">
        <w:rPr>
          <w:b/>
          <w:sz w:val="28"/>
          <w:szCs w:val="28"/>
          <w:lang w:eastAsia="ru-RU"/>
        </w:rPr>
        <w:lastRenderedPageBreak/>
        <w:t>ГАПОУ «Строительно-энергетический колледж</w:t>
      </w:r>
    </w:p>
    <w:p w:rsidR="00F263A8" w:rsidRDefault="001118AB" w:rsidP="001118AB">
      <w:pPr>
        <w:jc w:val="center"/>
        <w:rPr>
          <w:b/>
          <w:sz w:val="28"/>
          <w:szCs w:val="28"/>
          <w:lang w:eastAsia="ru-RU"/>
        </w:rPr>
      </w:pPr>
      <w:r w:rsidRPr="001118AB">
        <w:rPr>
          <w:b/>
          <w:sz w:val="28"/>
          <w:szCs w:val="28"/>
          <w:lang w:eastAsia="ru-RU"/>
        </w:rPr>
        <w:t xml:space="preserve">(образовательно-производственный кампус) </w:t>
      </w:r>
      <w:proofErr w:type="spellStart"/>
      <w:r w:rsidRPr="001118AB">
        <w:rPr>
          <w:b/>
          <w:sz w:val="28"/>
          <w:szCs w:val="28"/>
          <w:lang w:eastAsia="ru-RU"/>
        </w:rPr>
        <w:t>им.П.Мачнева</w:t>
      </w:r>
      <w:proofErr w:type="spellEnd"/>
      <w:r w:rsidRPr="001118AB">
        <w:rPr>
          <w:b/>
          <w:sz w:val="28"/>
          <w:szCs w:val="28"/>
          <w:lang w:eastAsia="ru-RU"/>
        </w:rPr>
        <w:t>»</w:t>
      </w:r>
    </w:p>
    <w:p w:rsidR="001118AB" w:rsidRPr="001118AB" w:rsidRDefault="001118AB" w:rsidP="001118AB">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3119"/>
        <w:gridCol w:w="2976"/>
      </w:tblGrid>
      <w:tr w:rsidR="00F263A8" w:rsidTr="001B7407">
        <w:trPr>
          <w:trHeight w:val="2448"/>
        </w:trPr>
        <w:tc>
          <w:tcPr>
            <w:tcW w:w="3510" w:type="dxa"/>
            <w:shd w:val="clear" w:color="auto" w:fill="auto"/>
          </w:tcPr>
          <w:p w:rsidR="00F263A8" w:rsidRPr="00E1215B" w:rsidRDefault="00F263A8" w:rsidP="001B7407">
            <w:pPr>
              <w:jc w:val="center"/>
              <w:rPr>
                <w:sz w:val="24"/>
                <w:szCs w:val="24"/>
              </w:rPr>
            </w:pPr>
            <w:r w:rsidRPr="00E1215B">
              <w:rPr>
                <w:sz w:val="24"/>
                <w:szCs w:val="24"/>
              </w:rPr>
              <w:t>Рассмотрено на заседании кафедры</w:t>
            </w:r>
          </w:p>
          <w:p w:rsidR="00F263A8" w:rsidRPr="00E1215B" w:rsidRDefault="00F263A8" w:rsidP="001B7407">
            <w:pPr>
              <w:jc w:val="center"/>
              <w:rPr>
                <w:sz w:val="24"/>
                <w:szCs w:val="24"/>
              </w:rPr>
            </w:pPr>
            <w:r w:rsidRPr="00E1215B">
              <w:rPr>
                <w:sz w:val="24"/>
                <w:szCs w:val="24"/>
              </w:rPr>
              <w:t>________________________</w:t>
            </w:r>
          </w:p>
          <w:p w:rsidR="00F263A8" w:rsidRPr="00E1215B" w:rsidRDefault="00F263A8" w:rsidP="001B7407">
            <w:pPr>
              <w:jc w:val="center"/>
              <w:rPr>
                <w:sz w:val="24"/>
                <w:szCs w:val="24"/>
              </w:rPr>
            </w:pPr>
            <w:r w:rsidRPr="00E1215B">
              <w:rPr>
                <w:sz w:val="24"/>
                <w:szCs w:val="24"/>
              </w:rPr>
              <w:t>«_____» ___________ 20___ г.</w:t>
            </w:r>
          </w:p>
          <w:p w:rsidR="00F263A8" w:rsidRPr="00E1215B" w:rsidRDefault="00F263A8" w:rsidP="001B7407">
            <w:pPr>
              <w:jc w:val="center"/>
              <w:rPr>
                <w:sz w:val="24"/>
                <w:szCs w:val="24"/>
              </w:rPr>
            </w:pPr>
            <w:r w:rsidRPr="00E1215B">
              <w:rPr>
                <w:sz w:val="24"/>
                <w:szCs w:val="24"/>
              </w:rPr>
              <w:t>Зав. кафедрой: _____________</w:t>
            </w:r>
          </w:p>
        </w:tc>
        <w:tc>
          <w:tcPr>
            <w:tcW w:w="3119" w:type="dxa"/>
            <w:shd w:val="clear" w:color="auto" w:fill="auto"/>
          </w:tcPr>
          <w:p w:rsidR="00F263A8" w:rsidRPr="00E1215B" w:rsidRDefault="00F263A8" w:rsidP="001B7407">
            <w:pPr>
              <w:jc w:val="center"/>
              <w:rPr>
                <w:b/>
                <w:sz w:val="24"/>
                <w:szCs w:val="24"/>
              </w:rPr>
            </w:pPr>
            <w:r w:rsidRPr="00E1215B">
              <w:rPr>
                <w:b/>
                <w:sz w:val="24"/>
                <w:szCs w:val="24"/>
              </w:rPr>
              <w:t>Экзаменационный билет</w:t>
            </w:r>
          </w:p>
          <w:p w:rsidR="00F263A8" w:rsidRPr="00E1215B" w:rsidRDefault="00F263A8" w:rsidP="001B7407">
            <w:pPr>
              <w:jc w:val="center"/>
              <w:rPr>
                <w:b/>
                <w:sz w:val="24"/>
                <w:szCs w:val="24"/>
              </w:rPr>
            </w:pPr>
            <w:r w:rsidRPr="00E1215B">
              <w:rPr>
                <w:b/>
                <w:sz w:val="24"/>
                <w:szCs w:val="24"/>
              </w:rPr>
              <w:t>№ 3</w:t>
            </w:r>
          </w:p>
          <w:p w:rsidR="00F263A8" w:rsidRPr="00E1215B" w:rsidRDefault="00F263A8" w:rsidP="001B7407">
            <w:pPr>
              <w:rPr>
                <w:sz w:val="24"/>
                <w:szCs w:val="24"/>
              </w:rPr>
            </w:pPr>
            <w:r w:rsidRPr="00E1215B">
              <w:rPr>
                <w:sz w:val="24"/>
                <w:szCs w:val="24"/>
              </w:rPr>
              <w:t xml:space="preserve">   по </w:t>
            </w:r>
            <w:r>
              <w:rPr>
                <w:sz w:val="24"/>
                <w:szCs w:val="24"/>
              </w:rPr>
              <w:t>П</w:t>
            </w:r>
            <w:r w:rsidRPr="00E1215B">
              <w:rPr>
                <w:sz w:val="24"/>
                <w:szCs w:val="24"/>
              </w:rPr>
              <w:t>Д.0</w:t>
            </w:r>
            <w:r>
              <w:rPr>
                <w:sz w:val="24"/>
                <w:szCs w:val="24"/>
              </w:rPr>
              <w:t>1</w:t>
            </w:r>
            <w:r w:rsidRPr="00E1215B">
              <w:rPr>
                <w:sz w:val="24"/>
                <w:szCs w:val="24"/>
              </w:rPr>
              <w:t xml:space="preserve">  Математика</w:t>
            </w:r>
          </w:p>
        </w:tc>
        <w:tc>
          <w:tcPr>
            <w:tcW w:w="2942" w:type="dxa"/>
            <w:shd w:val="clear" w:color="auto" w:fill="auto"/>
          </w:tcPr>
          <w:p w:rsidR="00F263A8" w:rsidRPr="00E1215B" w:rsidRDefault="00F263A8" w:rsidP="001B7407">
            <w:pPr>
              <w:jc w:val="center"/>
              <w:rPr>
                <w:sz w:val="24"/>
                <w:szCs w:val="24"/>
              </w:rPr>
            </w:pPr>
            <w:r w:rsidRPr="00E1215B">
              <w:rPr>
                <w:sz w:val="24"/>
                <w:szCs w:val="24"/>
              </w:rPr>
              <w:t>«Утверждаю»</w:t>
            </w:r>
          </w:p>
          <w:p w:rsidR="00F263A8" w:rsidRPr="00E1215B" w:rsidRDefault="00F263A8" w:rsidP="001B7407">
            <w:pPr>
              <w:jc w:val="center"/>
              <w:rPr>
                <w:sz w:val="24"/>
                <w:szCs w:val="24"/>
              </w:rPr>
            </w:pPr>
            <w:r w:rsidRPr="00E1215B">
              <w:rPr>
                <w:sz w:val="24"/>
                <w:szCs w:val="24"/>
              </w:rPr>
              <w:t xml:space="preserve">Зам. </w:t>
            </w:r>
            <w:r w:rsidR="001118AB">
              <w:rPr>
                <w:sz w:val="24"/>
                <w:szCs w:val="24"/>
              </w:rPr>
              <w:t xml:space="preserve">директора по УР </w:t>
            </w:r>
          </w:p>
          <w:p w:rsidR="00F263A8" w:rsidRPr="00E1215B" w:rsidRDefault="00F263A8" w:rsidP="001B7407">
            <w:pPr>
              <w:rPr>
                <w:sz w:val="24"/>
                <w:szCs w:val="24"/>
              </w:rPr>
            </w:pPr>
            <w:r w:rsidRPr="00E1215B">
              <w:rPr>
                <w:sz w:val="24"/>
                <w:szCs w:val="24"/>
              </w:rPr>
              <w:t>_______________________</w:t>
            </w:r>
          </w:p>
          <w:p w:rsidR="00F263A8" w:rsidRPr="00E1215B" w:rsidRDefault="00F263A8" w:rsidP="001B7407">
            <w:pPr>
              <w:rPr>
                <w:sz w:val="24"/>
                <w:szCs w:val="24"/>
              </w:rPr>
            </w:pPr>
            <w:r w:rsidRPr="00E1215B">
              <w:rPr>
                <w:sz w:val="24"/>
                <w:szCs w:val="24"/>
              </w:rPr>
              <w:t>«____» __________20___г.</w:t>
            </w:r>
          </w:p>
        </w:tc>
      </w:tr>
    </w:tbl>
    <w:p w:rsidR="00F263A8" w:rsidRDefault="00F263A8" w:rsidP="00F263A8">
      <w:pPr>
        <w:jc w:val="center"/>
        <w:rPr>
          <w:sz w:val="24"/>
          <w:szCs w:val="24"/>
        </w:rPr>
      </w:pPr>
    </w:p>
    <w:p w:rsidR="00F263A8" w:rsidRPr="00771E7F" w:rsidRDefault="00F263A8" w:rsidP="00F263A8">
      <w:pPr>
        <w:spacing w:after="84"/>
        <w:rPr>
          <w:b/>
          <w:bCs/>
          <w:sz w:val="24"/>
          <w:szCs w:val="24"/>
        </w:rPr>
      </w:pPr>
      <w:r w:rsidRPr="00771E7F">
        <w:rPr>
          <w:b/>
          <w:bCs/>
          <w:sz w:val="24"/>
          <w:szCs w:val="24"/>
        </w:rPr>
        <w:t xml:space="preserve">1. Задание </w:t>
      </w:r>
    </w:p>
    <w:p w:rsidR="00F263A8" w:rsidRPr="00771E7F" w:rsidRDefault="00F263A8" w:rsidP="00F263A8">
      <w:pPr>
        <w:spacing w:before="100" w:beforeAutospacing="1" w:after="100" w:afterAutospacing="1"/>
        <w:rPr>
          <w:sz w:val="24"/>
          <w:szCs w:val="24"/>
        </w:rPr>
      </w:pPr>
      <w:r w:rsidRPr="00771E7F">
        <w:rPr>
          <w:sz w:val="24"/>
          <w:szCs w:val="24"/>
        </w:rPr>
        <w:t>Стоимость полугодовой подписки на журнал составляет 450 рублей и стоимость одного журнала 24 рубля. За полгода Аня купила 25 номеров журнала. На сколько рублей меньше она бы потратила, если бы подписалась на журнал.</w:t>
      </w:r>
    </w:p>
    <w:p w:rsidR="00F263A8" w:rsidRPr="00771E7F" w:rsidRDefault="00F263A8" w:rsidP="00F263A8">
      <w:pPr>
        <w:spacing w:after="84"/>
        <w:rPr>
          <w:b/>
          <w:bCs/>
          <w:sz w:val="24"/>
          <w:szCs w:val="24"/>
        </w:rPr>
      </w:pPr>
      <w:r w:rsidRPr="00771E7F">
        <w:rPr>
          <w:b/>
          <w:bCs/>
          <w:sz w:val="24"/>
          <w:szCs w:val="24"/>
        </w:rPr>
        <w:t xml:space="preserve">2. Задание </w:t>
      </w:r>
    </w:p>
    <w:p w:rsidR="00F263A8" w:rsidRPr="00771E7F" w:rsidRDefault="00F263A8" w:rsidP="00F263A8">
      <w:pPr>
        <w:spacing w:before="100" w:beforeAutospacing="1" w:after="100" w:afterAutospacing="1"/>
        <w:rPr>
          <w:sz w:val="24"/>
          <w:szCs w:val="24"/>
        </w:rPr>
      </w:pPr>
      <w:r w:rsidRPr="00771E7F">
        <w:rPr>
          <w:sz w:val="24"/>
          <w:szCs w:val="24"/>
        </w:rPr>
        <w:t>Ежемесячная плата за телефон составляет 300 рублей в месяц. В следующем году она увеличится на 6%. Сколько рублей будет составлять ежемесячная плата за телефон в следующем году?</w:t>
      </w:r>
    </w:p>
    <w:p w:rsidR="00F263A8" w:rsidRPr="00771E7F" w:rsidRDefault="00F263A8" w:rsidP="00F263A8">
      <w:pPr>
        <w:spacing w:after="84"/>
        <w:rPr>
          <w:b/>
          <w:bCs/>
          <w:sz w:val="24"/>
          <w:szCs w:val="24"/>
        </w:rPr>
      </w:pPr>
      <w:r w:rsidRPr="00771E7F">
        <w:rPr>
          <w:b/>
          <w:bCs/>
          <w:sz w:val="24"/>
          <w:szCs w:val="24"/>
        </w:rPr>
        <w:t xml:space="preserve">3. Задание </w:t>
      </w:r>
    </w:p>
    <w:p w:rsidR="00F263A8" w:rsidRPr="00771E7F" w:rsidRDefault="00F263A8" w:rsidP="00F263A8">
      <w:pPr>
        <w:spacing w:before="100" w:beforeAutospacing="1" w:after="100" w:afterAutospacing="1"/>
        <w:rPr>
          <w:sz w:val="24"/>
          <w:szCs w:val="24"/>
        </w:rPr>
      </w:pPr>
      <w:r w:rsidRPr="00771E7F">
        <w:rPr>
          <w:sz w:val="24"/>
          <w:szCs w:val="24"/>
        </w:rPr>
        <w:t>Решите уравнение</w:t>
      </w:r>
      <w:proofErr w:type="gramStart"/>
      <w:r w:rsidRPr="00771E7F">
        <w:rPr>
          <w:sz w:val="24"/>
          <w:szCs w:val="24"/>
        </w:rPr>
        <w:t xml:space="preserve"> </w:t>
      </w:r>
      <w:r w:rsidR="00E82D00" w:rsidRPr="0038038D">
        <w:rPr>
          <w:noProof/>
          <w:sz w:val="24"/>
          <w:szCs w:val="24"/>
          <w:lang w:eastAsia="ru-RU"/>
        </w:rPr>
        <w:drawing>
          <wp:inline distT="0" distB="0" distL="0" distR="0">
            <wp:extent cx="733425" cy="238125"/>
            <wp:effectExtent l="0" t="0" r="0" b="0"/>
            <wp:docPr id="906" name="Рисунок 69" descr="x в степени 2 = минус 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x в степени 2 = минус 5x."/>
                    <pic:cNvPicPr>
                      <a:picLocks noChangeAspect="1" noChangeArrowheads="1"/>
                    </pic:cNvPicPr>
                  </pic:nvPicPr>
                  <pic:blipFill>
                    <a:blip r:embed="rId4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3425" cy="238125"/>
                    </a:xfrm>
                    <a:prstGeom prst="rect">
                      <a:avLst/>
                    </a:prstGeom>
                    <a:noFill/>
                    <a:ln>
                      <a:noFill/>
                    </a:ln>
                  </pic:spPr>
                </pic:pic>
              </a:graphicData>
            </a:graphic>
          </wp:inline>
        </w:drawing>
      </w:r>
      <w:r w:rsidRPr="00771E7F">
        <w:rPr>
          <w:sz w:val="24"/>
          <w:szCs w:val="24"/>
        </w:rPr>
        <w:t>Е</w:t>
      </w:r>
      <w:proofErr w:type="gramEnd"/>
      <w:r w:rsidRPr="00771E7F">
        <w:rPr>
          <w:sz w:val="24"/>
          <w:szCs w:val="24"/>
        </w:rPr>
        <w:t>сли уравнение имеет более одного корня, в ответе укажите меньший из них.</w:t>
      </w:r>
    </w:p>
    <w:p w:rsidR="00F263A8" w:rsidRPr="00771E7F" w:rsidRDefault="00F263A8" w:rsidP="00F263A8">
      <w:pPr>
        <w:spacing w:after="84"/>
        <w:rPr>
          <w:b/>
          <w:bCs/>
          <w:sz w:val="24"/>
          <w:szCs w:val="24"/>
        </w:rPr>
      </w:pPr>
      <w:r w:rsidRPr="00771E7F">
        <w:rPr>
          <w:b/>
          <w:bCs/>
          <w:sz w:val="24"/>
          <w:szCs w:val="24"/>
        </w:rPr>
        <w:t xml:space="preserve">4. Задание </w:t>
      </w:r>
    </w:p>
    <w:p w:rsidR="00F263A8" w:rsidRPr="00771E7F" w:rsidRDefault="00F263A8" w:rsidP="00F263A8">
      <w:pPr>
        <w:spacing w:before="100" w:beforeAutospacing="1" w:after="100" w:afterAutospacing="1"/>
        <w:rPr>
          <w:sz w:val="24"/>
          <w:szCs w:val="24"/>
        </w:rPr>
      </w:pPr>
      <w:r w:rsidRPr="00771E7F">
        <w:rPr>
          <w:sz w:val="24"/>
          <w:szCs w:val="24"/>
        </w:rPr>
        <w:t>Стрелок стреляет по мишени один раз. В случае промаха стрелок делает второй выстрел по той же мишени. Вероятность попасть в мишень при одном выстреле равна 0,7. Найдите вероятность того, что мишень будет поражена (либо первым, либо вторым выстрелом).</w:t>
      </w:r>
    </w:p>
    <w:p w:rsidR="00F263A8" w:rsidRPr="00771E7F" w:rsidRDefault="00F263A8" w:rsidP="00F263A8">
      <w:pPr>
        <w:spacing w:after="84"/>
        <w:rPr>
          <w:b/>
          <w:bCs/>
          <w:sz w:val="24"/>
          <w:szCs w:val="24"/>
        </w:rPr>
      </w:pPr>
      <w:r w:rsidRPr="00771E7F">
        <w:rPr>
          <w:b/>
          <w:bCs/>
          <w:sz w:val="24"/>
          <w:szCs w:val="24"/>
        </w:rPr>
        <w:t xml:space="preserve">5. Задание </w:t>
      </w:r>
    </w:p>
    <w:p w:rsidR="00F263A8" w:rsidRPr="00771E7F" w:rsidRDefault="00F263A8" w:rsidP="00F263A8">
      <w:pPr>
        <w:spacing w:before="100" w:beforeAutospacing="1" w:after="100" w:afterAutospacing="1"/>
        <w:rPr>
          <w:sz w:val="24"/>
          <w:szCs w:val="24"/>
        </w:rPr>
      </w:pPr>
      <w:r w:rsidRPr="00771E7F">
        <w:rPr>
          <w:sz w:val="24"/>
          <w:szCs w:val="24"/>
        </w:rPr>
        <w:t xml:space="preserve">На рисунке изображён график значений атмосферного давления в некотором городе за три дня. По горизонтали указаны дни недели, по вертикали — значения атмосферного давления в миллиметрах ртутного столба. Укажите наименьшее значение атмосферного давления во вторник (в </w:t>
      </w:r>
      <w:proofErr w:type="gramStart"/>
      <w:r w:rsidRPr="00771E7F">
        <w:rPr>
          <w:sz w:val="24"/>
          <w:szCs w:val="24"/>
        </w:rPr>
        <w:t>мм</w:t>
      </w:r>
      <w:proofErr w:type="gramEnd"/>
      <w:r w:rsidRPr="00771E7F">
        <w:rPr>
          <w:sz w:val="24"/>
          <w:szCs w:val="24"/>
        </w:rPr>
        <w:t xml:space="preserve"> </w:t>
      </w:r>
      <w:proofErr w:type="spellStart"/>
      <w:r w:rsidRPr="00771E7F">
        <w:rPr>
          <w:sz w:val="24"/>
          <w:szCs w:val="24"/>
        </w:rPr>
        <w:t>рт</w:t>
      </w:r>
      <w:proofErr w:type="spellEnd"/>
      <w:r w:rsidRPr="00771E7F">
        <w:rPr>
          <w:sz w:val="24"/>
          <w:szCs w:val="24"/>
        </w:rPr>
        <w:t>. ст.).</w:t>
      </w:r>
    </w:p>
    <w:p w:rsidR="00F263A8" w:rsidRPr="00771E7F" w:rsidRDefault="00F263A8" w:rsidP="00F263A8">
      <w:pPr>
        <w:spacing w:before="100" w:beforeAutospacing="1" w:after="100" w:afterAutospacing="1"/>
        <w:rPr>
          <w:sz w:val="24"/>
          <w:szCs w:val="24"/>
        </w:rPr>
      </w:pPr>
      <w:r w:rsidRPr="00771E7F">
        <w:rPr>
          <w:sz w:val="24"/>
          <w:szCs w:val="24"/>
        </w:rPr>
        <w:t> </w:t>
      </w:r>
    </w:p>
    <w:p w:rsidR="00F263A8" w:rsidRPr="00771E7F" w:rsidRDefault="00E82D00" w:rsidP="00F263A8">
      <w:pPr>
        <w:spacing w:before="100" w:beforeAutospacing="1" w:after="100" w:afterAutospacing="1"/>
        <w:rPr>
          <w:sz w:val="24"/>
          <w:szCs w:val="24"/>
        </w:rPr>
      </w:pPr>
      <w:r w:rsidRPr="0038038D">
        <w:rPr>
          <w:noProof/>
          <w:sz w:val="24"/>
          <w:szCs w:val="24"/>
          <w:lang w:eastAsia="ru-RU"/>
        </w:rPr>
        <w:lastRenderedPageBreak/>
        <w:drawing>
          <wp:inline distT="0" distB="0" distL="0" distR="0">
            <wp:extent cx="3810000" cy="2133600"/>
            <wp:effectExtent l="0" t="0" r="0" b="0"/>
            <wp:docPr id="907" name="Рисунок 70" descr="https://ege.sdamgia.ru/get_file?id=17148&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https://ege.sdamgia.ru/get_file?id=17148&amp;png=1"/>
                    <pic:cNvPicPr>
                      <a:picLocks noChangeAspect="1" noChangeArrowheads="1"/>
                    </pic:cNvPicPr>
                  </pic:nvPicPr>
                  <pic:blipFill>
                    <a:blip r:embed="rId4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0" cy="2133600"/>
                    </a:xfrm>
                    <a:prstGeom prst="rect">
                      <a:avLst/>
                    </a:prstGeom>
                    <a:noFill/>
                    <a:ln>
                      <a:noFill/>
                    </a:ln>
                  </pic:spPr>
                </pic:pic>
              </a:graphicData>
            </a:graphic>
          </wp:inline>
        </w:drawing>
      </w:r>
    </w:p>
    <w:p w:rsidR="00F263A8" w:rsidRPr="00771E7F" w:rsidRDefault="00F263A8" w:rsidP="00F263A8">
      <w:pPr>
        <w:spacing w:after="84"/>
        <w:rPr>
          <w:b/>
          <w:bCs/>
          <w:sz w:val="24"/>
          <w:szCs w:val="24"/>
        </w:rPr>
      </w:pPr>
      <w:r w:rsidRPr="00771E7F">
        <w:rPr>
          <w:b/>
          <w:bCs/>
          <w:sz w:val="24"/>
          <w:szCs w:val="24"/>
        </w:rPr>
        <w:t xml:space="preserve">6. Задание </w:t>
      </w:r>
    </w:p>
    <w:p w:rsidR="00F263A8" w:rsidRPr="00771E7F" w:rsidRDefault="00F263A8" w:rsidP="00F263A8">
      <w:pPr>
        <w:spacing w:before="100" w:beforeAutospacing="1" w:after="100" w:afterAutospacing="1"/>
        <w:rPr>
          <w:sz w:val="24"/>
          <w:szCs w:val="24"/>
        </w:rPr>
      </w:pPr>
      <w:r w:rsidRPr="00771E7F">
        <w:rPr>
          <w:sz w:val="24"/>
          <w:szCs w:val="24"/>
        </w:rPr>
        <w:t>Каждому из четырёх неравенств в левом столбце соответствует одно из решений в правом столбце. Установите соответствие между неравенствами и их решениями.</w:t>
      </w:r>
    </w:p>
    <w:p w:rsidR="00F263A8" w:rsidRPr="00771E7F" w:rsidRDefault="00F263A8" w:rsidP="00F263A8">
      <w:pPr>
        <w:spacing w:before="100" w:beforeAutospacing="1" w:after="100" w:afterAutospacing="1"/>
        <w:rPr>
          <w:sz w:val="24"/>
          <w:szCs w:val="24"/>
        </w:rPr>
      </w:pPr>
      <w:r w:rsidRPr="00771E7F">
        <w:rPr>
          <w:sz w:val="24"/>
          <w:szCs w:val="24"/>
        </w:rPr>
        <w:t> </w:t>
      </w:r>
    </w:p>
    <w:tbl>
      <w:tblPr>
        <w:tblW w:w="10047" w:type="dxa"/>
        <w:tblCellSpacing w:w="15" w:type="dxa"/>
        <w:tblCellMar>
          <w:top w:w="15" w:type="dxa"/>
          <w:left w:w="15" w:type="dxa"/>
          <w:bottom w:w="15" w:type="dxa"/>
          <w:right w:w="15" w:type="dxa"/>
        </w:tblCellMar>
        <w:tblLook w:val="04A0"/>
      </w:tblPr>
      <w:tblGrid>
        <w:gridCol w:w="4767"/>
        <w:gridCol w:w="633"/>
        <w:gridCol w:w="4647"/>
      </w:tblGrid>
      <w:tr w:rsidR="00F263A8" w:rsidRPr="00771E7F" w:rsidTr="001B7407">
        <w:trPr>
          <w:tblCellSpacing w:w="15" w:type="dxa"/>
        </w:trPr>
        <w:tc>
          <w:tcPr>
            <w:tcW w:w="4722" w:type="dxa"/>
            <w:tcBorders>
              <w:top w:val="nil"/>
              <w:left w:val="nil"/>
              <w:bottom w:val="nil"/>
              <w:right w:val="nil"/>
            </w:tcBorders>
            <w:vAlign w:val="center"/>
            <w:hideMark/>
          </w:tcPr>
          <w:p w:rsidR="00F263A8" w:rsidRPr="00771E7F" w:rsidRDefault="00F263A8" w:rsidP="001B7407">
            <w:pPr>
              <w:spacing w:before="100" w:beforeAutospacing="1" w:after="100" w:afterAutospacing="1"/>
              <w:jc w:val="center"/>
              <w:rPr>
                <w:sz w:val="24"/>
                <w:szCs w:val="24"/>
              </w:rPr>
            </w:pPr>
            <w:r w:rsidRPr="00771E7F">
              <w:rPr>
                <w:sz w:val="24"/>
                <w:szCs w:val="24"/>
              </w:rPr>
              <w:t>НЕРАВЕНСТВА</w:t>
            </w:r>
          </w:p>
        </w:tc>
        <w:tc>
          <w:tcPr>
            <w:tcW w:w="603" w:type="dxa"/>
            <w:tcBorders>
              <w:top w:val="nil"/>
              <w:left w:val="nil"/>
              <w:bottom w:val="nil"/>
              <w:right w:val="nil"/>
            </w:tcBorders>
            <w:vAlign w:val="center"/>
            <w:hideMark/>
          </w:tcPr>
          <w:p w:rsidR="00F263A8" w:rsidRPr="00771E7F" w:rsidRDefault="00F263A8" w:rsidP="001B7407">
            <w:pPr>
              <w:spacing w:before="100" w:beforeAutospacing="1" w:after="100" w:afterAutospacing="1"/>
              <w:rPr>
                <w:sz w:val="24"/>
                <w:szCs w:val="24"/>
              </w:rPr>
            </w:pPr>
            <w:r w:rsidRPr="00771E7F">
              <w:rPr>
                <w:sz w:val="24"/>
                <w:szCs w:val="24"/>
              </w:rPr>
              <w:t> </w:t>
            </w:r>
          </w:p>
        </w:tc>
        <w:tc>
          <w:tcPr>
            <w:tcW w:w="0" w:type="auto"/>
            <w:tcBorders>
              <w:top w:val="nil"/>
              <w:left w:val="nil"/>
              <w:bottom w:val="nil"/>
              <w:right w:val="nil"/>
            </w:tcBorders>
            <w:vAlign w:val="center"/>
            <w:hideMark/>
          </w:tcPr>
          <w:p w:rsidR="00F263A8" w:rsidRPr="00771E7F" w:rsidRDefault="00F263A8" w:rsidP="001B7407">
            <w:pPr>
              <w:spacing w:before="100" w:beforeAutospacing="1" w:after="100" w:afterAutospacing="1"/>
              <w:jc w:val="center"/>
              <w:rPr>
                <w:sz w:val="24"/>
                <w:szCs w:val="24"/>
              </w:rPr>
            </w:pPr>
            <w:r w:rsidRPr="00771E7F">
              <w:rPr>
                <w:sz w:val="24"/>
                <w:szCs w:val="24"/>
              </w:rPr>
              <w:t>РЕШЕНИЯ</w:t>
            </w:r>
          </w:p>
        </w:tc>
      </w:tr>
      <w:tr w:rsidR="00F263A8" w:rsidRPr="00771E7F" w:rsidTr="001B7407">
        <w:trPr>
          <w:tblCellSpacing w:w="15" w:type="dxa"/>
        </w:trPr>
        <w:tc>
          <w:tcPr>
            <w:tcW w:w="0" w:type="auto"/>
            <w:tcBorders>
              <w:top w:val="nil"/>
              <w:left w:val="nil"/>
              <w:bottom w:val="nil"/>
              <w:right w:val="nil"/>
            </w:tcBorders>
            <w:hideMark/>
          </w:tcPr>
          <w:p w:rsidR="00F263A8" w:rsidRPr="00771E7F" w:rsidRDefault="00F263A8" w:rsidP="001B7407">
            <w:pPr>
              <w:spacing w:before="100" w:beforeAutospacing="1" w:after="100" w:afterAutospacing="1"/>
              <w:rPr>
                <w:sz w:val="24"/>
                <w:szCs w:val="24"/>
              </w:rPr>
            </w:pPr>
            <w:r w:rsidRPr="00771E7F">
              <w:rPr>
                <w:sz w:val="24"/>
                <w:szCs w:val="24"/>
              </w:rPr>
              <w:t>А) 0,5</w:t>
            </w:r>
            <w:r w:rsidRPr="00771E7F">
              <w:rPr>
                <w:i/>
                <w:iCs/>
                <w:sz w:val="24"/>
                <w:szCs w:val="24"/>
                <w:vertAlign w:val="superscript"/>
              </w:rPr>
              <w:t>x</w:t>
            </w:r>
            <w:r w:rsidRPr="00771E7F">
              <w:rPr>
                <w:sz w:val="24"/>
                <w:szCs w:val="24"/>
              </w:rPr>
              <w:t xml:space="preserve"> ≥ 4</w:t>
            </w:r>
          </w:p>
          <w:p w:rsidR="00F263A8" w:rsidRPr="00771E7F" w:rsidRDefault="00F263A8" w:rsidP="001B7407">
            <w:pPr>
              <w:spacing w:before="100" w:beforeAutospacing="1" w:after="100" w:afterAutospacing="1"/>
              <w:rPr>
                <w:sz w:val="24"/>
                <w:szCs w:val="24"/>
              </w:rPr>
            </w:pPr>
            <w:r w:rsidRPr="00771E7F">
              <w:rPr>
                <w:sz w:val="24"/>
                <w:szCs w:val="24"/>
              </w:rPr>
              <w:t>Б) 2</w:t>
            </w:r>
            <w:r w:rsidRPr="00771E7F">
              <w:rPr>
                <w:i/>
                <w:iCs/>
                <w:sz w:val="24"/>
                <w:szCs w:val="24"/>
                <w:vertAlign w:val="superscript"/>
              </w:rPr>
              <w:t>x</w:t>
            </w:r>
            <w:r w:rsidRPr="00771E7F">
              <w:rPr>
                <w:sz w:val="24"/>
                <w:szCs w:val="24"/>
              </w:rPr>
              <w:t xml:space="preserve"> ≥ 4</w:t>
            </w:r>
          </w:p>
          <w:p w:rsidR="00F263A8" w:rsidRPr="00771E7F" w:rsidRDefault="00F263A8" w:rsidP="001B7407">
            <w:pPr>
              <w:spacing w:before="100" w:beforeAutospacing="1" w:after="100" w:afterAutospacing="1"/>
              <w:rPr>
                <w:sz w:val="24"/>
                <w:szCs w:val="24"/>
              </w:rPr>
            </w:pPr>
            <w:r w:rsidRPr="00771E7F">
              <w:rPr>
                <w:sz w:val="24"/>
                <w:szCs w:val="24"/>
              </w:rPr>
              <w:t>В) 0,5</w:t>
            </w:r>
            <w:r w:rsidRPr="00771E7F">
              <w:rPr>
                <w:i/>
                <w:iCs/>
                <w:sz w:val="24"/>
                <w:szCs w:val="24"/>
                <w:vertAlign w:val="superscript"/>
              </w:rPr>
              <w:t>x</w:t>
            </w:r>
            <w:r w:rsidRPr="00771E7F">
              <w:rPr>
                <w:sz w:val="24"/>
                <w:szCs w:val="24"/>
              </w:rPr>
              <w:t xml:space="preserve"> ≤ 4</w:t>
            </w:r>
          </w:p>
          <w:p w:rsidR="00F263A8" w:rsidRPr="00771E7F" w:rsidRDefault="00F263A8" w:rsidP="001B7407">
            <w:pPr>
              <w:spacing w:before="100" w:beforeAutospacing="1" w:after="100" w:afterAutospacing="1"/>
              <w:rPr>
                <w:sz w:val="24"/>
                <w:szCs w:val="24"/>
              </w:rPr>
            </w:pPr>
            <w:r w:rsidRPr="00771E7F">
              <w:rPr>
                <w:sz w:val="24"/>
                <w:szCs w:val="24"/>
              </w:rPr>
              <w:t>Г) 2</w:t>
            </w:r>
            <w:r w:rsidRPr="00771E7F">
              <w:rPr>
                <w:i/>
                <w:iCs/>
                <w:sz w:val="24"/>
                <w:szCs w:val="24"/>
                <w:vertAlign w:val="superscript"/>
              </w:rPr>
              <w:t>x</w:t>
            </w:r>
            <w:r w:rsidRPr="00771E7F">
              <w:rPr>
                <w:sz w:val="24"/>
                <w:szCs w:val="24"/>
              </w:rPr>
              <w:t xml:space="preserve"> ≤ 4 </w:t>
            </w:r>
          </w:p>
        </w:tc>
        <w:tc>
          <w:tcPr>
            <w:tcW w:w="0" w:type="auto"/>
            <w:tcBorders>
              <w:top w:val="nil"/>
              <w:left w:val="nil"/>
              <w:bottom w:val="nil"/>
              <w:right w:val="nil"/>
            </w:tcBorders>
            <w:vAlign w:val="center"/>
            <w:hideMark/>
          </w:tcPr>
          <w:p w:rsidR="00F263A8" w:rsidRPr="00771E7F" w:rsidRDefault="00F263A8" w:rsidP="001B7407">
            <w:pPr>
              <w:spacing w:beforeAutospacing="1" w:afterAutospacing="1"/>
              <w:rPr>
                <w:sz w:val="24"/>
                <w:szCs w:val="24"/>
              </w:rPr>
            </w:pPr>
            <w:r w:rsidRPr="00771E7F">
              <w:rPr>
                <w:sz w:val="24"/>
                <w:szCs w:val="24"/>
              </w:rPr>
              <w:t xml:space="preserve">  </w:t>
            </w:r>
          </w:p>
        </w:tc>
        <w:tc>
          <w:tcPr>
            <w:tcW w:w="0" w:type="auto"/>
            <w:tcBorders>
              <w:top w:val="nil"/>
              <w:left w:val="nil"/>
              <w:bottom w:val="nil"/>
              <w:right w:val="nil"/>
            </w:tcBorders>
            <w:hideMark/>
          </w:tcPr>
          <w:p w:rsidR="00F263A8" w:rsidRPr="00771E7F" w:rsidRDefault="00F263A8" w:rsidP="001B7407">
            <w:pPr>
              <w:spacing w:before="100" w:beforeAutospacing="1" w:after="100" w:afterAutospacing="1"/>
              <w:rPr>
                <w:sz w:val="24"/>
                <w:szCs w:val="24"/>
              </w:rPr>
            </w:pPr>
            <w:r w:rsidRPr="00771E7F">
              <w:rPr>
                <w:sz w:val="24"/>
                <w:szCs w:val="24"/>
              </w:rPr>
              <w:t xml:space="preserve">1) </w:t>
            </w:r>
            <w:r w:rsidR="00E82D00" w:rsidRPr="0038038D">
              <w:rPr>
                <w:noProof/>
                <w:sz w:val="24"/>
                <w:szCs w:val="24"/>
                <w:lang w:eastAsia="ru-RU"/>
              </w:rPr>
              <w:drawing>
                <wp:inline distT="0" distB="0" distL="0" distR="0">
                  <wp:extent cx="647700" cy="180975"/>
                  <wp:effectExtent l="0" t="0" r="0" b="0"/>
                  <wp:docPr id="908" name="Рисунок 71" descr="[ минус 2; плюс принадлежит f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 минус 2; плюс принадлежит fty)"/>
                          <pic:cNvPicPr>
                            <a:picLocks noChangeAspect="1" noChangeArrowheads="1"/>
                          </pic:cNvPicPr>
                        </pic:nvPicPr>
                        <pic:blipFill>
                          <a:blip r:embed="rId4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7700" cy="180975"/>
                          </a:xfrm>
                          <a:prstGeom prst="rect">
                            <a:avLst/>
                          </a:prstGeom>
                          <a:noFill/>
                          <a:ln>
                            <a:noFill/>
                          </a:ln>
                        </pic:spPr>
                      </pic:pic>
                    </a:graphicData>
                  </a:graphic>
                </wp:inline>
              </w:drawing>
            </w:r>
          </w:p>
          <w:p w:rsidR="00F263A8" w:rsidRPr="00771E7F" w:rsidRDefault="00F263A8" w:rsidP="001B7407">
            <w:pPr>
              <w:spacing w:before="100" w:beforeAutospacing="1" w:after="100" w:afterAutospacing="1"/>
              <w:rPr>
                <w:sz w:val="24"/>
                <w:szCs w:val="24"/>
              </w:rPr>
            </w:pPr>
            <w:r w:rsidRPr="00771E7F">
              <w:rPr>
                <w:sz w:val="24"/>
                <w:szCs w:val="24"/>
              </w:rPr>
              <w:t xml:space="preserve">2) </w:t>
            </w:r>
            <w:r w:rsidR="00E82D00" w:rsidRPr="0038038D">
              <w:rPr>
                <w:noProof/>
                <w:sz w:val="24"/>
                <w:szCs w:val="24"/>
                <w:lang w:eastAsia="ru-RU"/>
              </w:rPr>
              <w:drawing>
                <wp:inline distT="0" distB="0" distL="0" distR="0">
                  <wp:extent cx="523875" cy="190500"/>
                  <wp:effectExtent l="0" t="0" r="0" b="0"/>
                  <wp:docPr id="909" name="Рисунок 72" descr="[2; плюс принадлежит f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descr="[2; плюс принадлежит fty)"/>
                          <pic:cNvPicPr>
                            <a:picLocks noChangeAspect="1" noChangeArrowheads="1"/>
                          </pic:cNvPicPr>
                        </pic:nvPicPr>
                        <pic:blipFill>
                          <a:blip r:embed="rId4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3875" cy="190500"/>
                          </a:xfrm>
                          <a:prstGeom prst="rect">
                            <a:avLst/>
                          </a:prstGeom>
                          <a:noFill/>
                          <a:ln>
                            <a:noFill/>
                          </a:ln>
                        </pic:spPr>
                      </pic:pic>
                    </a:graphicData>
                  </a:graphic>
                </wp:inline>
              </w:drawing>
            </w:r>
          </w:p>
          <w:p w:rsidR="00F263A8" w:rsidRPr="00771E7F" w:rsidRDefault="00F263A8" w:rsidP="001B7407">
            <w:pPr>
              <w:spacing w:before="100" w:beforeAutospacing="1" w:after="100" w:afterAutospacing="1"/>
              <w:rPr>
                <w:sz w:val="24"/>
                <w:szCs w:val="24"/>
              </w:rPr>
            </w:pPr>
            <w:r w:rsidRPr="00771E7F">
              <w:rPr>
                <w:sz w:val="24"/>
                <w:szCs w:val="24"/>
              </w:rPr>
              <w:t xml:space="preserve">3) </w:t>
            </w:r>
            <w:r w:rsidR="00E82D00" w:rsidRPr="0038038D">
              <w:rPr>
                <w:noProof/>
                <w:sz w:val="24"/>
                <w:szCs w:val="24"/>
                <w:lang w:eastAsia="ru-RU"/>
              </w:rPr>
              <w:drawing>
                <wp:inline distT="0" distB="0" distL="0" distR="0">
                  <wp:extent cx="523875" cy="180975"/>
                  <wp:effectExtent l="0" t="0" r="0" b="0"/>
                  <wp:docPr id="910" name="Рисунок 73" descr="( минус принадлежит ft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descr="( минус принадлежит fty;2]"/>
                          <pic:cNvPicPr>
                            <a:picLocks noChangeAspect="1" noChangeArrowheads="1"/>
                          </pic:cNvPicPr>
                        </pic:nvPicPr>
                        <pic:blipFill>
                          <a:blip r:embed="rId4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3875" cy="180975"/>
                          </a:xfrm>
                          <a:prstGeom prst="rect">
                            <a:avLst/>
                          </a:prstGeom>
                          <a:noFill/>
                          <a:ln>
                            <a:noFill/>
                          </a:ln>
                        </pic:spPr>
                      </pic:pic>
                    </a:graphicData>
                  </a:graphic>
                </wp:inline>
              </w:drawing>
            </w:r>
          </w:p>
          <w:p w:rsidR="00F263A8" w:rsidRPr="00771E7F" w:rsidRDefault="00F263A8" w:rsidP="001B7407">
            <w:pPr>
              <w:spacing w:before="100" w:beforeAutospacing="1" w:after="100" w:afterAutospacing="1"/>
              <w:rPr>
                <w:sz w:val="24"/>
                <w:szCs w:val="24"/>
              </w:rPr>
            </w:pPr>
            <w:r w:rsidRPr="00771E7F">
              <w:rPr>
                <w:sz w:val="24"/>
                <w:szCs w:val="24"/>
              </w:rPr>
              <w:t xml:space="preserve">4) </w:t>
            </w:r>
            <w:r w:rsidR="00E82D00" w:rsidRPr="0038038D">
              <w:rPr>
                <w:noProof/>
                <w:sz w:val="24"/>
                <w:szCs w:val="24"/>
                <w:lang w:eastAsia="ru-RU"/>
              </w:rPr>
              <w:drawing>
                <wp:inline distT="0" distB="0" distL="0" distR="0">
                  <wp:extent cx="657225" cy="180975"/>
                  <wp:effectExtent l="0" t="0" r="0" b="0"/>
                  <wp:docPr id="911" name="Рисунок 74" descr="( минус принадлежит fty; мину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 минус принадлежит fty; минус 2]"/>
                          <pic:cNvPicPr>
                            <a:picLocks noChangeAspect="1" noChangeArrowheads="1"/>
                          </pic:cNvPicPr>
                        </pic:nvPicPr>
                        <pic:blipFill>
                          <a:blip r:embed="rId4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7225" cy="180975"/>
                          </a:xfrm>
                          <a:prstGeom prst="rect">
                            <a:avLst/>
                          </a:prstGeom>
                          <a:noFill/>
                          <a:ln>
                            <a:noFill/>
                          </a:ln>
                        </pic:spPr>
                      </pic:pic>
                    </a:graphicData>
                  </a:graphic>
                </wp:inline>
              </w:drawing>
            </w:r>
          </w:p>
        </w:tc>
      </w:tr>
    </w:tbl>
    <w:p w:rsidR="00F263A8" w:rsidRPr="00771E7F" w:rsidRDefault="00F263A8" w:rsidP="00F263A8">
      <w:pPr>
        <w:spacing w:before="100" w:beforeAutospacing="1" w:after="240"/>
        <w:rPr>
          <w:sz w:val="24"/>
          <w:szCs w:val="24"/>
        </w:rPr>
      </w:pPr>
      <w:r w:rsidRPr="00771E7F">
        <w:rPr>
          <w:sz w:val="24"/>
          <w:szCs w:val="24"/>
        </w:rPr>
        <w:t xml:space="preserve">Запишите в ответ цифры, расположив их в порядке, соответствующем буквам: </w:t>
      </w:r>
    </w:p>
    <w:tbl>
      <w:tblPr>
        <w:tblW w:w="0" w:type="auto"/>
        <w:tblCellSpacing w:w="15" w:type="dxa"/>
        <w:tblCellMar>
          <w:top w:w="15" w:type="dxa"/>
          <w:left w:w="15" w:type="dxa"/>
          <w:bottom w:w="15" w:type="dxa"/>
          <w:right w:w="15" w:type="dxa"/>
        </w:tblCellMar>
        <w:tblLook w:val="04A0"/>
      </w:tblPr>
      <w:tblGrid>
        <w:gridCol w:w="798"/>
        <w:gridCol w:w="783"/>
        <w:gridCol w:w="783"/>
        <w:gridCol w:w="798"/>
      </w:tblGrid>
      <w:tr w:rsidR="00F263A8" w:rsidRPr="00771E7F" w:rsidTr="001B7407">
        <w:trPr>
          <w:tblCellSpacing w:w="15" w:type="dxa"/>
        </w:trPr>
        <w:tc>
          <w:tcPr>
            <w:tcW w:w="753" w:type="dxa"/>
            <w:vAlign w:val="center"/>
            <w:hideMark/>
          </w:tcPr>
          <w:p w:rsidR="00F263A8" w:rsidRPr="00771E7F" w:rsidRDefault="00F263A8" w:rsidP="001B7407">
            <w:pPr>
              <w:spacing w:before="100" w:beforeAutospacing="1" w:after="100" w:afterAutospacing="1"/>
              <w:jc w:val="center"/>
              <w:rPr>
                <w:sz w:val="24"/>
                <w:szCs w:val="24"/>
              </w:rPr>
            </w:pPr>
            <w:r w:rsidRPr="00771E7F">
              <w:rPr>
                <w:sz w:val="24"/>
                <w:szCs w:val="24"/>
              </w:rPr>
              <w:t>А</w:t>
            </w:r>
          </w:p>
        </w:tc>
        <w:tc>
          <w:tcPr>
            <w:tcW w:w="753" w:type="dxa"/>
            <w:vAlign w:val="center"/>
            <w:hideMark/>
          </w:tcPr>
          <w:p w:rsidR="00F263A8" w:rsidRPr="00771E7F" w:rsidRDefault="00F263A8" w:rsidP="001B7407">
            <w:pPr>
              <w:spacing w:before="100" w:beforeAutospacing="1" w:after="100" w:afterAutospacing="1"/>
              <w:jc w:val="center"/>
              <w:rPr>
                <w:sz w:val="24"/>
                <w:szCs w:val="24"/>
              </w:rPr>
            </w:pPr>
            <w:r w:rsidRPr="00771E7F">
              <w:rPr>
                <w:sz w:val="24"/>
                <w:szCs w:val="24"/>
              </w:rPr>
              <w:t>Б</w:t>
            </w:r>
          </w:p>
        </w:tc>
        <w:tc>
          <w:tcPr>
            <w:tcW w:w="753" w:type="dxa"/>
            <w:vAlign w:val="center"/>
            <w:hideMark/>
          </w:tcPr>
          <w:p w:rsidR="00F263A8" w:rsidRPr="00771E7F" w:rsidRDefault="00F263A8" w:rsidP="001B7407">
            <w:pPr>
              <w:spacing w:before="100" w:beforeAutospacing="1" w:after="100" w:afterAutospacing="1"/>
              <w:jc w:val="center"/>
              <w:rPr>
                <w:sz w:val="24"/>
                <w:szCs w:val="24"/>
              </w:rPr>
            </w:pPr>
            <w:r w:rsidRPr="00771E7F">
              <w:rPr>
                <w:sz w:val="24"/>
                <w:szCs w:val="24"/>
              </w:rPr>
              <w:t>В</w:t>
            </w:r>
          </w:p>
        </w:tc>
        <w:tc>
          <w:tcPr>
            <w:tcW w:w="753" w:type="dxa"/>
            <w:vAlign w:val="center"/>
            <w:hideMark/>
          </w:tcPr>
          <w:p w:rsidR="00F263A8" w:rsidRPr="00771E7F" w:rsidRDefault="00F263A8" w:rsidP="001B7407">
            <w:pPr>
              <w:spacing w:before="100" w:beforeAutospacing="1" w:after="100" w:afterAutospacing="1"/>
              <w:jc w:val="center"/>
              <w:rPr>
                <w:sz w:val="24"/>
                <w:szCs w:val="24"/>
              </w:rPr>
            </w:pPr>
            <w:r w:rsidRPr="00771E7F">
              <w:rPr>
                <w:sz w:val="24"/>
                <w:szCs w:val="24"/>
              </w:rPr>
              <w:t>Г</w:t>
            </w:r>
          </w:p>
        </w:tc>
      </w:tr>
    </w:tbl>
    <w:p w:rsidR="00F263A8" w:rsidRPr="00771E7F" w:rsidRDefault="00F263A8" w:rsidP="00F263A8">
      <w:pPr>
        <w:spacing w:before="100" w:beforeAutospacing="1" w:after="100" w:afterAutospacing="1"/>
        <w:rPr>
          <w:sz w:val="24"/>
          <w:szCs w:val="24"/>
        </w:rPr>
      </w:pPr>
      <w:r w:rsidRPr="00771E7F">
        <w:rPr>
          <w:sz w:val="24"/>
          <w:szCs w:val="24"/>
        </w:rPr>
        <w:t>размерами 20 м на 30 м с общей границей, договорились и сделали общий круглый пруд площадью 140 квадратных метров (см. чертёж), причём граница участков проходит точно через центр пруда. Какова площадь (в квадратных метрах) оставшейся части участка каждого садовода?</w:t>
      </w:r>
    </w:p>
    <w:p w:rsidR="00F263A8" w:rsidRPr="00771E7F" w:rsidRDefault="00F263A8" w:rsidP="00F263A8">
      <w:pPr>
        <w:spacing w:after="84"/>
        <w:rPr>
          <w:b/>
          <w:bCs/>
          <w:sz w:val="24"/>
          <w:szCs w:val="24"/>
        </w:rPr>
      </w:pPr>
      <w:r w:rsidRPr="00771E7F">
        <w:rPr>
          <w:b/>
          <w:bCs/>
          <w:sz w:val="24"/>
          <w:szCs w:val="24"/>
        </w:rPr>
        <w:t>9. Задание</w:t>
      </w:r>
    </w:p>
    <w:p w:rsidR="00F263A8" w:rsidRPr="008F5A89" w:rsidRDefault="00F263A8" w:rsidP="00F263A8">
      <w:pPr>
        <w:spacing w:before="100" w:beforeAutospacing="1" w:after="100" w:afterAutospacing="1"/>
        <w:rPr>
          <w:sz w:val="24"/>
          <w:szCs w:val="24"/>
        </w:rPr>
      </w:pPr>
      <w:r w:rsidRPr="00771E7F">
        <w:rPr>
          <w:sz w:val="24"/>
          <w:szCs w:val="24"/>
        </w:rPr>
        <w:t xml:space="preserve">На рисунках изображены графики функций и касательные, проведённые к ним в точках с абсциссой </w:t>
      </w:r>
      <w:r w:rsidRPr="00771E7F">
        <w:rPr>
          <w:i/>
          <w:iCs/>
          <w:sz w:val="24"/>
          <w:szCs w:val="24"/>
        </w:rPr>
        <w:t>x</w:t>
      </w:r>
      <w:r w:rsidRPr="00771E7F">
        <w:rPr>
          <w:sz w:val="24"/>
          <w:szCs w:val="24"/>
          <w:vertAlign w:val="subscript"/>
        </w:rPr>
        <w:t>0</w:t>
      </w:r>
      <w:r w:rsidRPr="00771E7F">
        <w:rPr>
          <w:sz w:val="24"/>
          <w:szCs w:val="24"/>
        </w:rPr>
        <w:t xml:space="preserve">. Установите соответствие между графиками функций и значениями производной этих функций в точке </w:t>
      </w:r>
      <w:r w:rsidRPr="00771E7F">
        <w:rPr>
          <w:i/>
          <w:iCs/>
          <w:sz w:val="24"/>
          <w:szCs w:val="24"/>
        </w:rPr>
        <w:t>x</w:t>
      </w:r>
      <w:r w:rsidRPr="00771E7F">
        <w:rPr>
          <w:sz w:val="24"/>
          <w:szCs w:val="24"/>
          <w:vertAlign w:val="subscript"/>
        </w:rPr>
        <w:t>0</w:t>
      </w:r>
      <w:r w:rsidRPr="00771E7F">
        <w:rPr>
          <w:sz w:val="24"/>
          <w:szCs w:val="24"/>
        </w:rPr>
        <w:t>.</w:t>
      </w:r>
    </w:p>
    <w:p w:rsidR="00F263A8" w:rsidRPr="00771E7F" w:rsidRDefault="00F263A8" w:rsidP="00F263A8">
      <w:pPr>
        <w:spacing w:before="100" w:beforeAutospacing="1" w:after="100" w:afterAutospacing="1"/>
        <w:jc w:val="center"/>
        <w:rPr>
          <w:sz w:val="24"/>
          <w:szCs w:val="24"/>
        </w:rPr>
      </w:pPr>
      <w:r w:rsidRPr="00771E7F">
        <w:rPr>
          <w:sz w:val="24"/>
          <w:szCs w:val="24"/>
        </w:rPr>
        <w:t>ГРАФИКИ </w:t>
      </w:r>
    </w:p>
    <w:p w:rsidR="00F263A8" w:rsidRPr="00771E7F" w:rsidRDefault="00E82D00" w:rsidP="00F263A8">
      <w:pPr>
        <w:spacing w:before="100" w:beforeAutospacing="1" w:after="100" w:afterAutospacing="1"/>
        <w:rPr>
          <w:sz w:val="24"/>
          <w:szCs w:val="24"/>
        </w:rPr>
      </w:pPr>
      <w:r w:rsidRPr="0038038D">
        <w:rPr>
          <w:noProof/>
          <w:sz w:val="24"/>
          <w:szCs w:val="24"/>
          <w:lang w:eastAsia="ru-RU"/>
        </w:rPr>
        <w:lastRenderedPageBreak/>
        <w:drawing>
          <wp:inline distT="0" distB="0" distL="0" distR="0">
            <wp:extent cx="3686175" cy="2352675"/>
            <wp:effectExtent l="0" t="0" r="0" b="0"/>
            <wp:docPr id="863" name="Рисунок 79" descr="https://ege.sdamgia.ru/get_file?id=38314&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descr="https://ege.sdamgia.ru/get_file?id=38314&amp;png=1"/>
                    <pic:cNvPicPr>
                      <a:picLocks noChangeAspect="1" noChangeArrowheads="1"/>
                    </pic:cNvPicPr>
                  </pic:nvPicPr>
                  <pic:blipFill>
                    <a:blip r:embed="rId4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86175" cy="2352675"/>
                    </a:xfrm>
                    <a:prstGeom prst="rect">
                      <a:avLst/>
                    </a:prstGeom>
                    <a:noFill/>
                    <a:ln>
                      <a:noFill/>
                    </a:ln>
                  </pic:spPr>
                </pic:pic>
              </a:graphicData>
            </a:graphic>
          </wp:inline>
        </w:drawing>
      </w:r>
    </w:p>
    <w:p w:rsidR="00F263A8" w:rsidRPr="00771E7F" w:rsidRDefault="00F263A8" w:rsidP="00F263A8">
      <w:pPr>
        <w:spacing w:before="100" w:beforeAutospacing="1" w:after="100" w:afterAutospacing="1"/>
        <w:rPr>
          <w:sz w:val="24"/>
          <w:szCs w:val="24"/>
        </w:rPr>
      </w:pPr>
      <w:r w:rsidRPr="00771E7F">
        <w:rPr>
          <w:sz w:val="24"/>
          <w:szCs w:val="24"/>
        </w:rPr>
        <w:t> </w:t>
      </w:r>
    </w:p>
    <w:p w:rsidR="00F263A8" w:rsidRPr="00771E7F" w:rsidRDefault="00F263A8" w:rsidP="00F263A8">
      <w:pPr>
        <w:spacing w:before="100" w:beforeAutospacing="1" w:after="100" w:afterAutospacing="1"/>
        <w:jc w:val="center"/>
        <w:rPr>
          <w:sz w:val="24"/>
          <w:szCs w:val="24"/>
        </w:rPr>
      </w:pPr>
      <w:r w:rsidRPr="00771E7F">
        <w:rPr>
          <w:sz w:val="24"/>
          <w:szCs w:val="24"/>
        </w:rPr>
        <w:t>ЗНАЧЕНИЯ ПРОИЗВОДНОЙ </w:t>
      </w:r>
    </w:p>
    <w:p w:rsidR="00F263A8" w:rsidRPr="00771E7F" w:rsidRDefault="00F263A8" w:rsidP="00F263A8">
      <w:pPr>
        <w:spacing w:before="100" w:beforeAutospacing="1" w:after="100" w:afterAutospacing="1"/>
        <w:rPr>
          <w:sz w:val="24"/>
          <w:szCs w:val="24"/>
        </w:rPr>
      </w:pPr>
      <w:r w:rsidRPr="00771E7F">
        <w:rPr>
          <w:sz w:val="24"/>
          <w:szCs w:val="24"/>
        </w:rPr>
        <w:t xml:space="preserve">1. </w:t>
      </w:r>
      <w:r w:rsidR="00E82D00" w:rsidRPr="0038038D">
        <w:rPr>
          <w:noProof/>
          <w:sz w:val="24"/>
          <w:szCs w:val="24"/>
          <w:lang w:eastAsia="ru-RU"/>
        </w:rPr>
        <w:drawing>
          <wp:inline distT="0" distB="0" distL="0" distR="0">
            <wp:extent cx="152400" cy="400050"/>
            <wp:effectExtent l="0" t="0" r="0" b="0"/>
            <wp:docPr id="864" name="Рисунок 80" descr=" дробь, числитель — 2, знаменатель — 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descr=" дробь, числитель — 2, знаменатель — 3 ;"/>
                    <pic:cNvPicPr>
                      <a:picLocks noChangeAspect="1" noChangeArrowheads="1"/>
                    </pic:cNvPicPr>
                  </pic:nvPicPr>
                  <pic:blipFill>
                    <a:blip r:embed="rId4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400050"/>
                    </a:xfrm>
                    <a:prstGeom prst="rect">
                      <a:avLst/>
                    </a:prstGeom>
                    <a:noFill/>
                    <a:ln>
                      <a:noFill/>
                    </a:ln>
                  </pic:spPr>
                </pic:pic>
              </a:graphicData>
            </a:graphic>
          </wp:inline>
        </w:drawing>
      </w:r>
    </w:p>
    <w:p w:rsidR="00F263A8" w:rsidRPr="00771E7F" w:rsidRDefault="00F263A8" w:rsidP="00F263A8">
      <w:pPr>
        <w:spacing w:before="100" w:beforeAutospacing="1" w:after="100" w:afterAutospacing="1"/>
        <w:rPr>
          <w:sz w:val="24"/>
          <w:szCs w:val="24"/>
        </w:rPr>
      </w:pPr>
      <w:r w:rsidRPr="00771E7F">
        <w:rPr>
          <w:sz w:val="24"/>
          <w:szCs w:val="24"/>
        </w:rPr>
        <w:t xml:space="preserve">2. </w:t>
      </w:r>
      <w:r w:rsidR="00E82D00" w:rsidRPr="0038038D">
        <w:rPr>
          <w:noProof/>
          <w:sz w:val="24"/>
          <w:szCs w:val="24"/>
          <w:lang w:eastAsia="ru-RU"/>
        </w:rPr>
        <w:drawing>
          <wp:inline distT="0" distB="0" distL="0" distR="0">
            <wp:extent cx="123825" cy="152400"/>
            <wp:effectExtent l="0" t="0" r="0" b="0"/>
            <wp:docPr id="865" name="Рисунок 8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descr="5;"/>
                    <pic:cNvPicPr>
                      <a:picLocks noChangeAspect="1" noChangeArrowheads="1"/>
                    </pic:cNvPicPr>
                  </pic:nvPicPr>
                  <pic:blipFill>
                    <a:blip r:embed="rId4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52400"/>
                    </a:xfrm>
                    <a:prstGeom prst="rect">
                      <a:avLst/>
                    </a:prstGeom>
                    <a:noFill/>
                    <a:ln>
                      <a:noFill/>
                    </a:ln>
                  </pic:spPr>
                </pic:pic>
              </a:graphicData>
            </a:graphic>
          </wp:inline>
        </w:drawing>
      </w:r>
    </w:p>
    <w:p w:rsidR="00F263A8" w:rsidRPr="00771E7F" w:rsidRDefault="00F263A8" w:rsidP="00F263A8">
      <w:pPr>
        <w:spacing w:before="100" w:beforeAutospacing="1" w:after="100" w:afterAutospacing="1"/>
        <w:rPr>
          <w:sz w:val="24"/>
          <w:szCs w:val="24"/>
        </w:rPr>
      </w:pPr>
      <w:r w:rsidRPr="00771E7F">
        <w:rPr>
          <w:sz w:val="24"/>
          <w:szCs w:val="24"/>
        </w:rPr>
        <w:t xml:space="preserve">3. </w:t>
      </w:r>
      <w:r w:rsidR="00E82D00" w:rsidRPr="0038038D">
        <w:rPr>
          <w:noProof/>
          <w:sz w:val="24"/>
          <w:szCs w:val="24"/>
          <w:lang w:eastAsia="ru-RU"/>
        </w:rPr>
        <w:drawing>
          <wp:inline distT="0" distB="0" distL="0" distR="0">
            <wp:extent cx="285750" cy="152400"/>
            <wp:effectExtent l="0" t="0" r="0" b="0"/>
            <wp:docPr id="866" name="Рисунок 82" descr=" минус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 минус 4;"/>
                    <pic:cNvPicPr>
                      <a:picLocks noChangeAspect="1" noChangeArrowheads="1"/>
                    </pic:cNvPicPr>
                  </pic:nvPicPr>
                  <pic:blipFill>
                    <a:blip r:embed="rId4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 cy="152400"/>
                    </a:xfrm>
                    <a:prstGeom prst="rect">
                      <a:avLst/>
                    </a:prstGeom>
                    <a:noFill/>
                    <a:ln>
                      <a:noFill/>
                    </a:ln>
                  </pic:spPr>
                </pic:pic>
              </a:graphicData>
            </a:graphic>
          </wp:inline>
        </w:drawing>
      </w:r>
    </w:p>
    <w:p w:rsidR="00F263A8" w:rsidRPr="00771E7F" w:rsidRDefault="00F263A8" w:rsidP="00F263A8">
      <w:pPr>
        <w:spacing w:before="100" w:beforeAutospacing="1" w:after="100" w:afterAutospacing="1"/>
        <w:rPr>
          <w:sz w:val="24"/>
          <w:szCs w:val="24"/>
        </w:rPr>
      </w:pPr>
      <w:r w:rsidRPr="00771E7F">
        <w:rPr>
          <w:sz w:val="24"/>
          <w:szCs w:val="24"/>
        </w:rPr>
        <w:t xml:space="preserve">4. </w:t>
      </w:r>
      <w:r w:rsidR="00E82D00" w:rsidRPr="0038038D">
        <w:rPr>
          <w:noProof/>
          <w:sz w:val="24"/>
          <w:szCs w:val="24"/>
          <w:lang w:eastAsia="ru-RU"/>
        </w:rPr>
        <w:drawing>
          <wp:inline distT="0" distB="0" distL="0" distR="0">
            <wp:extent cx="438150" cy="171450"/>
            <wp:effectExtent l="0" t="0" r="0" b="0"/>
            <wp:docPr id="867" name="Рисунок 83" descr=" минус 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descr=" минус 0,6."/>
                    <pic:cNvPicPr>
                      <a:picLocks noChangeAspect="1" noChangeArrowheads="1"/>
                    </pic:cNvPicPr>
                  </pic:nvPicPr>
                  <pic:blipFill>
                    <a:blip r:embed="rId4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 cy="171450"/>
                    </a:xfrm>
                    <a:prstGeom prst="rect">
                      <a:avLst/>
                    </a:prstGeom>
                    <a:noFill/>
                    <a:ln>
                      <a:noFill/>
                    </a:ln>
                  </pic:spPr>
                </pic:pic>
              </a:graphicData>
            </a:graphic>
          </wp:inline>
        </w:drawing>
      </w:r>
    </w:p>
    <w:p w:rsidR="00F263A8" w:rsidRPr="008F5A89" w:rsidRDefault="00F263A8" w:rsidP="00F263A8">
      <w:pPr>
        <w:spacing w:before="100" w:beforeAutospacing="1" w:after="100" w:afterAutospacing="1"/>
        <w:rPr>
          <w:sz w:val="24"/>
          <w:szCs w:val="24"/>
        </w:rPr>
      </w:pPr>
      <w:r w:rsidRPr="00771E7F">
        <w:rPr>
          <w:sz w:val="24"/>
          <w:szCs w:val="24"/>
        </w:rPr>
        <w:t>В таблице под каждой буквой укажите соответствующий номер.</w:t>
      </w:r>
    </w:p>
    <w:tbl>
      <w:tblPr>
        <w:tblW w:w="0" w:type="auto"/>
        <w:tblCellSpacing w:w="15" w:type="dxa"/>
        <w:tblCellMar>
          <w:top w:w="15" w:type="dxa"/>
          <w:left w:w="15" w:type="dxa"/>
          <w:bottom w:w="15" w:type="dxa"/>
          <w:right w:w="15" w:type="dxa"/>
        </w:tblCellMar>
        <w:tblLook w:val="04A0"/>
      </w:tblPr>
      <w:tblGrid>
        <w:gridCol w:w="798"/>
        <w:gridCol w:w="783"/>
        <w:gridCol w:w="783"/>
        <w:gridCol w:w="798"/>
      </w:tblGrid>
      <w:tr w:rsidR="00F263A8" w:rsidRPr="00771E7F" w:rsidTr="001B7407">
        <w:trPr>
          <w:tblCellSpacing w:w="15" w:type="dxa"/>
        </w:trPr>
        <w:tc>
          <w:tcPr>
            <w:tcW w:w="753" w:type="dxa"/>
            <w:vAlign w:val="center"/>
            <w:hideMark/>
          </w:tcPr>
          <w:p w:rsidR="00F263A8" w:rsidRPr="00771E7F" w:rsidRDefault="00F263A8" w:rsidP="001B7407">
            <w:pPr>
              <w:spacing w:before="100" w:beforeAutospacing="1" w:after="100" w:afterAutospacing="1"/>
              <w:jc w:val="center"/>
              <w:rPr>
                <w:sz w:val="24"/>
                <w:szCs w:val="24"/>
              </w:rPr>
            </w:pPr>
            <w:r w:rsidRPr="00771E7F">
              <w:rPr>
                <w:sz w:val="24"/>
                <w:szCs w:val="24"/>
              </w:rPr>
              <w:t>A</w:t>
            </w:r>
          </w:p>
        </w:tc>
        <w:tc>
          <w:tcPr>
            <w:tcW w:w="753" w:type="dxa"/>
            <w:vAlign w:val="center"/>
            <w:hideMark/>
          </w:tcPr>
          <w:p w:rsidR="00F263A8" w:rsidRPr="00771E7F" w:rsidRDefault="00F263A8" w:rsidP="001B7407">
            <w:pPr>
              <w:spacing w:before="100" w:beforeAutospacing="1" w:after="100" w:afterAutospacing="1"/>
              <w:jc w:val="center"/>
              <w:rPr>
                <w:sz w:val="24"/>
                <w:szCs w:val="24"/>
              </w:rPr>
            </w:pPr>
            <w:r w:rsidRPr="00771E7F">
              <w:rPr>
                <w:sz w:val="24"/>
                <w:szCs w:val="24"/>
              </w:rPr>
              <w:t>Б</w:t>
            </w:r>
          </w:p>
        </w:tc>
        <w:tc>
          <w:tcPr>
            <w:tcW w:w="753" w:type="dxa"/>
            <w:vAlign w:val="center"/>
            <w:hideMark/>
          </w:tcPr>
          <w:p w:rsidR="00F263A8" w:rsidRPr="00771E7F" w:rsidRDefault="00F263A8" w:rsidP="001B7407">
            <w:pPr>
              <w:spacing w:before="100" w:beforeAutospacing="1" w:after="100" w:afterAutospacing="1"/>
              <w:jc w:val="center"/>
              <w:rPr>
                <w:sz w:val="24"/>
                <w:szCs w:val="24"/>
              </w:rPr>
            </w:pPr>
            <w:r w:rsidRPr="00771E7F">
              <w:rPr>
                <w:sz w:val="24"/>
                <w:szCs w:val="24"/>
              </w:rPr>
              <w:t>В</w:t>
            </w:r>
          </w:p>
        </w:tc>
        <w:tc>
          <w:tcPr>
            <w:tcW w:w="753" w:type="dxa"/>
            <w:vAlign w:val="center"/>
            <w:hideMark/>
          </w:tcPr>
          <w:p w:rsidR="00F263A8" w:rsidRPr="00771E7F" w:rsidRDefault="00F263A8" w:rsidP="001B7407">
            <w:pPr>
              <w:spacing w:before="100" w:beforeAutospacing="1" w:after="100" w:afterAutospacing="1"/>
              <w:jc w:val="center"/>
              <w:rPr>
                <w:sz w:val="24"/>
                <w:szCs w:val="24"/>
              </w:rPr>
            </w:pPr>
            <w:r w:rsidRPr="00771E7F">
              <w:rPr>
                <w:sz w:val="24"/>
                <w:szCs w:val="24"/>
              </w:rPr>
              <w:t>Г</w:t>
            </w:r>
          </w:p>
        </w:tc>
      </w:tr>
      <w:tr w:rsidR="00F263A8" w:rsidRPr="00771E7F" w:rsidTr="001B7407">
        <w:trPr>
          <w:trHeight w:val="234"/>
          <w:tblCellSpacing w:w="15" w:type="dxa"/>
        </w:trPr>
        <w:tc>
          <w:tcPr>
            <w:tcW w:w="0" w:type="auto"/>
            <w:vAlign w:val="center"/>
            <w:hideMark/>
          </w:tcPr>
          <w:p w:rsidR="00F263A8" w:rsidRPr="00771E7F" w:rsidRDefault="00F263A8" w:rsidP="001B7407">
            <w:pPr>
              <w:spacing w:before="100" w:beforeAutospacing="1" w:after="100" w:afterAutospacing="1"/>
              <w:rPr>
                <w:sz w:val="24"/>
                <w:szCs w:val="24"/>
              </w:rPr>
            </w:pPr>
            <w:r w:rsidRPr="00771E7F">
              <w:rPr>
                <w:sz w:val="24"/>
                <w:szCs w:val="24"/>
              </w:rPr>
              <w:t> </w:t>
            </w:r>
          </w:p>
        </w:tc>
        <w:tc>
          <w:tcPr>
            <w:tcW w:w="0" w:type="auto"/>
            <w:vAlign w:val="center"/>
            <w:hideMark/>
          </w:tcPr>
          <w:p w:rsidR="00F263A8" w:rsidRPr="00771E7F" w:rsidRDefault="00F263A8" w:rsidP="001B7407">
            <w:pPr>
              <w:spacing w:before="100" w:beforeAutospacing="1" w:after="100" w:afterAutospacing="1"/>
              <w:rPr>
                <w:sz w:val="24"/>
                <w:szCs w:val="24"/>
              </w:rPr>
            </w:pPr>
            <w:r w:rsidRPr="00771E7F">
              <w:rPr>
                <w:sz w:val="24"/>
                <w:szCs w:val="24"/>
              </w:rPr>
              <w:t> </w:t>
            </w:r>
          </w:p>
        </w:tc>
        <w:tc>
          <w:tcPr>
            <w:tcW w:w="0" w:type="auto"/>
            <w:vAlign w:val="center"/>
            <w:hideMark/>
          </w:tcPr>
          <w:p w:rsidR="00F263A8" w:rsidRPr="00771E7F" w:rsidRDefault="00F263A8" w:rsidP="001B7407">
            <w:pPr>
              <w:spacing w:before="100" w:beforeAutospacing="1" w:after="100" w:afterAutospacing="1"/>
              <w:rPr>
                <w:sz w:val="24"/>
                <w:szCs w:val="24"/>
              </w:rPr>
            </w:pPr>
            <w:r w:rsidRPr="00771E7F">
              <w:rPr>
                <w:sz w:val="24"/>
                <w:szCs w:val="24"/>
              </w:rPr>
              <w:t> </w:t>
            </w:r>
          </w:p>
        </w:tc>
        <w:tc>
          <w:tcPr>
            <w:tcW w:w="0" w:type="auto"/>
            <w:vAlign w:val="center"/>
            <w:hideMark/>
          </w:tcPr>
          <w:p w:rsidR="00F263A8" w:rsidRPr="00771E7F" w:rsidRDefault="00F263A8" w:rsidP="001B7407">
            <w:pPr>
              <w:spacing w:before="100" w:beforeAutospacing="1" w:after="100" w:afterAutospacing="1"/>
              <w:rPr>
                <w:sz w:val="24"/>
                <w:szCs w:val="24"/>
              </w:rPr>
            </w:pPr>
            <w:r w:rsidRPr="00771E7F">
              <w:rPr>
                <w:sz w:val="24"/>
                <w:szCs w:val="24"/>
              </w:rPr>
              <w:t> </w:t>
            </w:r>
          </w:p>
        </w:tc>
      </w:tr>
    </w:tbl>
    <w:p w:rsidR="00F263A8" w:rsidRPr="00771E7F" w:rsidRDefault="00F263A8" w:rsidP="00F263A8">
      <w:pPr>
        <w:spacing w:after="84"/>
        <w:rPr>
          <w:b/>
          <w:bCs/>
          <w:sz w:val="24"/>
          <w:szCs w:val="24"/>
        </w:rPr>
      </w:pPr>
      <w:r w:rsidRPr="00771E7F">
        <w:rPr>
          <w:b/>
          <w:bCs/>
          <w:sz w:val="24"/>
          <w:szCs w:val="24"/>
        </w:rPr>
        <w:t xml:space="preserve">10. Задание </w:t>
      </w:r>
    </w:p>
    <w:p w:rsidR="00F263A8" w:rsidRPr="00771E7F" w:rsidRDefault="00F263A8" w:rsidP="00F263A8">
      <w:pPr>
        <w:spacing w:before="100" w:beforeAutospacing="1" w:after="100" w:afterAutospacing="1"/>
        <w:rPr>
          <w:sz w:val="24"/>
          <w:szCs w:val="24"/>
        </w:rPr>
      </w:pPr>
      <w:r w:rsidRPr="00771E7F">
        <w:rPr>
          <w:sz w:val="24"/>
          <w:szCs w:val="24"/>
        </w:rPr>
        <w:t>Найдите четырёхзначное число, кратное 125, все цифры которого различны и нечётны. В ответе укажите какое-нибудь одно такое число.</w:t>
      </w:r>
    </w:p>
    <w:p w:rsidR="00F263A8" w:rsidRPr="00771E7F" w:rsidRDefault="00F263A8" w:rsidP="00F263A8">
      <w:pPr>
        <w:spacing w:after="84"/>
        <w:rPr>
          <w:b/>
          <w:bCs/>
          <w:sz w:val="24"/>
          <w:szCs w:val="24"/>
        </w:rPr>
      </w:pPr>
      <w:r w:rsidRPr="00771E7F">
        <w:rPr>
          <w:b/>
          <w:bCs/>
          <w:sz w:val="24"/>
          <w:szCs w:val="24"/>
        </w:rPr>
        <w:t xml:space="preserve">11. Задание </w:t>
      </w:r>
    </w:p>
    <w:p w:rsidR="00F263A8" w:rsidRPr="00771E7F" w:rsidRDefault="00F263A8" w:rsidP="00F263A8">
      <w:pPr>
        <w:spacing w:before="100" w:beforeAutospacing="1" w:after="100" w:afterAutospacing="1"/>
        <w:rPr>
          <w:sz w:val="24"/>
          <w:szCs w:val="24"/>
        </w:rPr>
      </w:pPr>
      <w:r w:rsidRPr="00771E7F">
        <w:rPr>
          <w:sz w:val="24"/>
          <w:szCs w:val="24"/>
        </w:rPr>
        <w:t xml:space="preserve">Найдите значение выражения: </w:t>
      </w:r>
      <w:r w:rsidR="00E82D00" w:rsidRPr="0038038D">
        <w:rPr>
          <w:noProof/>
          <w:sz w:val="24"/>
          <w:szCs w:val="24"/>
          <w:lang w:eastAsia="ru-RU"/>
        </w:rPr>
        <w:drawing>
          <wp:inline distT="0" distB="0" distL="0" distR="0">
            <wp:extent cx="1457325" cy="180975"/>
            <wp:effectExtent l="0" t="0" r="0" b="0"/>
            <wp:docPr id="868" name="Рисунок 84" descr="12 синус 150 в степени \circ умножить на косинус 120 в степени \cir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descr="12 синус 150 в степени \circ умножить на косинус 120 в степени \circ "/>
                    <pic:cNvPicPr>
                      <a:picLocks noChangeAspect="1" noChangeArrowheads="1"/>
                    </pic:cNvPicPr>
                  </pic:nvPicPr>
                  <pic:blipFill>
                    <a:blip r:embed="rId4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57325" cy="180975"/>
                    </a:xfrm>
                    <a:prstGeom prst="rect">
                      <a:avLst/>
                    </a:prstGeom>
                    <a:noFill/>
                    <a:ln>
                      <a:noFill/>
                    </a:ln>
                  </pic:spPr>
                </pic:pic>
              </a:graphicData>
            </a:graphic>
          </wp:inline>
        </w:drawing>
      </w:r>
      <w:r w:rsidRPr="00771E7F">
        <w:rPr>
          <w:sz w:val="24"/>
          <w:szCs w:val="24"/>
        </w:rPr>
        <w:t>.</w:t>
      </w:r>
    </w:p>
    <w:p w:rsidR="00F263A8" w:rsidRPr="00771E7F" w:rsidRDefault="00F263A8" w:rsidP="00F263A8">
      <w:pPr>
        <w:spacing w:after="84"/>
        <w:rPr>
          <w:b/>
          <w:bCs/>
          <w:sz w:val="24"/>
          <w:szCs w:val="24"/>
        </w:rPr>
      </w:pPr>
      <w:r w:rsidRPr="00771E7F">
        <w:rPr>
          <w:b/>
          <w:bCs/>
          <w:sz w:val="24"/>
          <w:szCs w:val="24"/>
        </w:rPr>
        <w:t xml:space="preserve">12. Задание </w:t>
      </w:r>
    </w:p>
    <w:p w:rsidR="00F263A8" w:rsidRPr="00771E7F" w:rsidRDefault="00F263A8" w:rsidP="00F263A8">
      <w:pPr>
        <w:spacing w:before="100" w:beforeAutospacing="1" w:after="100" w:afterAutospacing="1"/>
        <w:rPr>
          <w:sz w:val="24"/>
          <w:szCs w:val="24"/>
        </w:rPr>
      </w:pPr>
      <w:r w:rsidRPr="00771E7F">
        <w:rPr>
          <w:sz w:val="24"/>
          <w:szCs w:val="24"/>
        </w:rPr>
        <w:t>Если в маршрутном такси заняты все места, то оно трогается от остановки. Выберите утверждения, которые следуют из приведённых данных.</w:t>
      </w:r>
    </w:p>
    <w:p w:rsidR="00F263A8" w:rsidRPr="00771E7F" w:rsidRDefault="00F263A8" w:rsidP="00F263A8">
      <w:pPr>
        <w:spacing w:before="100" w:beforeAutospacing="1" w:after="100" w:afterAutospacing="1"/>
        <w:rPr>
          <w:sz w:val="24"/>
          <w:szCs w:val="24"/>
        </w:rPr>
      </w:pPr>
      <w:r w:rsidRPr="00771E7F">
        <w:rPr>
          <w:sz w:val="24"/>
          <w:szCs w:val="24"/>
        </w:rPr>
        <w:t>1) Если в маршрутке есть свободные места, то она не трогается</w:t>
      </w:r>
    </w:p>
    <w:p w:rsidR="00F263A8" w:rsidRPr="00771E7F" w:rsidRDefault="00F263A8" w:rsidP="00F263A8">
      <w:pPr>
        <w:spacing w:before="100" w:beforeAutospacing="1" w:after="100" w:afterAutospacing="1"/>
        <w:rPr>
          <w:sz w:val="24"/>
          <w:szCs w:val="24"/>
        </w:rPr>
      </w:pPr>
      <w:r w:rsidRPr="00771E7F">
        <w:rPr>
          <w:sz w:val="24"/>
          <w:szCs w:val="24"/>
        </w:rPr>
        <w:t>2) Если маршрутка продолжает стоять, то в ней остались свободные места</w:t>
      </w:r>
    </w:p>
    <w:p w:rsidR="00F263A8" w:rsidRPr="00771E7F" w:rsidRDefault="00F263A8" w:rsidP="00F263A8">
      <w:pPr>
        <w:spacing w:before="100" w:beforeAutospacing="1" w:after="100" w:afterAutospacing="1"/>
        <w:rPr>
          <w:sz w:val="24"/>
          <w:szCs w:val="24"/>
        </w:rPr>
      </w:pPr>
      <w:r w:rsidRPr="00771E7F">
        <w:rPr>
          <w:sz w:val="24"/>
          <w:szCs w:val="24"/>
        </w:rPr>
        <w:t>3) Если на каждом месте маршрутки сидит пенсионер, то она трогается от остановки</w:t>
      </w:r>
    </w:p>
    <w:p w:rsidR="00F263A8" w:rsidRPr="008F5A89" w:rsidRDefault="00F263A8" w:rsidP="00F263A8">
      <w:pPr>
        <w:spacing w:before="100" w:beforeAutospacing="1" w:after="100" w:afterAutospacing="1"/>
        <w:rPr>
          <w:sz w:val="24"/>
          <w:szCs w:val="24"/>
        </w:rPr>
      </w:pPr>
      <w:r w:rsidRPr="00771E7F">
        <w:rPr>
          <w:sz w:val="24"/>
          <w:szCs w:val="24"/>
        </w:rPr>
        <w:lastRenderedPageBreak/>
        <w:t>4) Если маршрутка отъехала от остановки, то в ней заняты все места</w:t>
      </w:r>
    </w:p>
    <w:p w:rsidR="00F263A8" w:rsidRPr="00771E7F" w:rsidRDefault="00F263A8" w:rsidP="00F263A8">
      <w:pPr>
        <w:spacing w:before="100" w:beforeAutospacing="1" w:after="100" w:afterAutospacing="1"/>
        <w:rPr>
          <w:sz w:val="24"/>
          <w:szCs w:val="24"/>
        </w:rPr>
      </w:pPr>
      <w:r w:rsidRPr="00771E7F">
        <w:rPr>
          <w:sz w:val="24"/>
          <w:szCs w:val="24"/>
        </w:rPr>
        <w:t>В ответе укажите номера выбранных утверждений без пробелов, запятых и других дополнительных символов.</w:t>
      </w:r>
    </w:p>
    <w:p w:rsidR="00F263A8" w:rsidRPr="00771E7F" w:rsidRDefault="00F263A8" w:rsidP="00F263A8">
      <w:pPr>
        <w:spacing w:after="84"/>
        <w:rPr>
          <w:b/>
          <w:bCs/>
          <w:sz w:val="24"/>
          <w:szCs w:val="24"/>
        </w:rPr>
      </w:pPr>
      <w:r w:rsidRPr="00771E7F">
        <w:rPr>
          <w:b/>
          <w:bCs/>
          <w:sz w:val="24"/>
          <w:szCs w:val="24"/>
        </w:rPr>
        <w:t xml:space="preserve">13. Задание </w:t>
      </w:r>
    </w:p>
    <w:p w:rsidR="00F263A8" w:rsidRPr="00771E7F" w:rsidRDefault="00E82D00" w:rsidP="00F263A8">
      <w:pPr>
        <w:spacing w:before="100" w:beforeAutospacing="1" w:after="100" w:afterAutospacing="1"/>
        <w:rPr>
          <w:sz w:val="24"/>
          <w:szCs w:val="24"/>
        </w:rPr>
      </w:pPr>
      <w:r w:rsidRPr="0038038D">
        <w:rPr>
          <w:noProof/>
          <w:sz w:val="24"/>
          <w:szCs w:val="24"/>
          <w:lang w:eastAsia="ru-RU"/>
        </w:rPr>
        <w:drawing>
          <wp:inline distT="0" distB="0" distL="0" distR="0">
            <wp:extent cx="1209675" cy="1781175"/>
            <wp:effectExtent l="0" t="0" r="0" b="0"/>
            <wp:docPr id="869" name="Рисунок 85" descr="https://ege.sdamgia.ru/get_file?id=17199&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descr="https://ege.sdamgia.ru/get_file?id=17199&amp;png=1"/>
                    <pic:cNvPicPr>
                      <a:picLocks noChangeAspect="1" noChangeArrowheads="1"/>
                    </pic:cNvPicPr>
                  </pic:nvPicPr>
                  <pic:blipFill>
                    <a:blip r:embed="rId4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9675" cy="1781175"/>
                    </a:xfrm>
                    <a:prstGeom prst="rect">
                      <a:avLst/>
                    </a:prstGeom>
                    <a:noFill/>
                    <a:ln>
                      <a:noFill/>
                    </a:ln>
                  </pic:spPr>
                </pic:pic>
              </a:graphicData>
            </a:graphic>
          </wp:inline>
        </w:drawing>
      </w:r>
      <w:r w:rsidR="00F263A8" w:rsidRPr="00771E7F">
        <w:rPr>
          <w:sz w:val="24"/>
          <w:szCs w:val="24"/>
        </w:rPr>
        <w:t>В бак, имеющий форму правильной четырёхугольной призмы со стороной основания, равной 20 см, налита жидкость. Для того чтобы измерить объём детали сложной формы, её полностью погружают в эту жидкость. Найдите объём детали, если уровень жидкости в баке поднялся на 20 см. Ответ дайте в кубических сантиметрах.</w:t>
      </w:r>
    </w:p>
    <w:p w:rsidR="00F263A8" w:rsidRPr="00771E7F" w:rsidRDefault="00F263A8" w:rsidP="00F263A8">
      <w:pPr>
        <w:spacing w:after="84"/>
        <w:rPr>
          <w:b/>
          <w:bCs/>
          <w:sz w:val="24"/>
          <w:szCs w:val="24"/>
        </w:rPr>
      </w:pPr>
      <w:r w:rsidRPr="00771E7F">
        <w:rPr>
          <w:b/>
          <w:bCs/>
          <w:sz w:val="24"/>
          <w:szCs w:val="24"/>
        </w:rPr>
        <w:t xml:space="preserve">14. Задание </w:t>
      </w:r>
    </w:p>
    <w:p w:rsidR="00F263A8" w:rsidRPr="00771E7F" w:rsidRDefault="00E82D00" w:rsidP="00F263A8">
      <w:pPr>
        <w:spacing w:before="100" w:beforeAutospacing="1" w:after="100" w:afterAutospacing="1"/>
        <w:rPr>
          <w:sz w:val="24"/>
          <w:szCs w:val="24"/>
        </w:rPr>
      </w:pPr>
      <w:r w:rsidRPr="0038038D">
        <w:rPr>
          <w:noProof/>
          <w:sz w:val="24"/>
          <w:szCs w:val="24"/>
          <w:lang w:eastAsia="ru-RU"/>
        </w:rPr>
        <w:drawing>
          <wp:inline distT="0" distB="0" distL="0" distR="0">
            <wp:extent cx="1152525" cy="1381125"/>
            <wp:effectExtent l="0" t="0" r="0" b="0"/>
            <wp:docPr id="870" name="Рисунок 86" descr="https://ege.sdamgia.ru/get_file?id=64366&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descr="https://ege.sdamgia.ru/get_file?id=64366&amp;png=1"/>
                    <pic:cNvPicPr>
                      <a:picLocks noChangeAspect="1" noChangeArrowheads="1"/>
                    </pic:cNvPicPr>
                  </pic:nvPicPr>
                  <pic:blipFill>
                    <a:blip r:embed="rId4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52525" cy="1381125"/>
                    </a:xfrm>
                    <a:prstGeom prst="rect">
                      <a:avLst/>
                    </a:prstGeom>
                    <a:noFill/>
                    <a:ln>
                      <a:noFill/>
                    </a:ln>
                  </pic:spPr>
                </pic:pic>
              </a:graphicData>
            </a:graphic>
          </wp:inline>
        </w:drawing>
      </w:r>
    </w:p>
    <w:p w:rsidR="00F263A8" w:rsidRPr="00771E7F" w:rsidRDefault="00F263A8" w:rsidP="00F263A8">
      <w:pPr>
        <w:spacing w:before="100" w:beforeAutospacing="1" w:after="100" w:afterAutospacing="1"/>
        <w:rPr>
          <w:sz w:val="24"/>
          <w:szCs w:val="24"/>
        </w:rPr>
      </w:pPr>
      <w:r w:rsidRPr="00771E7F">
        <w:rPr>
          <w:sz w:val="24"/>
          <w:szCs w:val="24"/>
        </w:rPr>
        <w:t xml:space="preserve">В основании пирамиды </w:t>
      </w:r>
      <w:r w:rsidRPr="00771E7F">
        <w:rPr>
          <w:i/>
          <w:iCs/>
          <w:sz w:val="24"/>
          <w:szCs w:val="24"/>
        </w:rPr>
        <w:t>SABC</w:t>
      </w:r>
      <w:r w:rsidRPr="00771E7F">
        <w:rPr>
          <w:sz w:val="24"/>
          <w:szCs w:val="24"/>
        </w:rPr>
        <w:t xml:space="preserve"> лежит правильный треугольник </w:t>
      </w:r>
      <w:r w:rsidRPr="00771E7F">
        <w:rPr>
          <w:i/>
          <w:iCs/>
          <w:sz w:val="24"/>
          <w:szCs w:val="24"/>
        </w:rPr>
        <w:t>ABC</w:t>
      </w:r>
      <w:r w:rsidRPr="00771E7F">
        <w:rPr>
          <w:sz w:val="24"/>
          <w:szCs w:val="24"/>
        </w:rPr>
        <w:t xml:space="preserve"> со стороной 10, а боковое ребро </w:t>
      </w:r>
      <w:r w:rsidRPr="00771E7F">
        <w:rPr>
          <w:i/>
          <w:iCs/>
          <w:sz w:val="24"/>
          <w:szCs w:val="24"/>
        </w:rPr>
        <w:t>SA</w:t>
      </w:r>
      <w:r w:rsidRPr="00771E7F">
        <w:rPr>
          <w:sz w:val="24"/>
          <w:szCs w:val="24"/>
        </w:rPr>
        <w:t xml:space="preserve"> перпендикулярно основанию и равно</w:t>
      </w:r>
      <w:proofErr w:type="gramStart"/>
      <w:r w:rsidRPr="00771E7F">
        <w:rPr>
          <w:sz w:val="24"/>
          <w:szCs w:val="24"/>
        </w:rPr>
        <w:t xml:space="preserve"> </w:t>
      </w:r>
      <w:r w:rsidR="00E82D00" w:rsidRPr="0038038D">
        <w:rPr>
          <w:noProof/>
          <w:sz w:val="24"/>
          <w:szCs w:val="24"/>
          <w:lang w:eastAsia="ru-RU"/>
        </w:rPr>
        <w:drawing>
          <wp:inline distT="0" distB="0" distL="0" distR="0">
            <wp:extent cx="361950" cy="238125"/>
            <wp:effectExtent l="0" t="0" r="0" b="0"/>
            <wp:docPr id="871" name="Рисунок 87" descr="7 корень из 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descr="7 корень из 3 ."/>
                    <pic:cNvPicPr>
                      <a:picLocks noChangeAspect="1" noChangeArrowheads="1"/>
                    </pic:cNvPicPr>
                  </pic:nvPicPr>
                  <pic:blipFill>
                    <a:blip r:embed="rId4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950" cy="238125"/>
                    </a:xfrm>
                    <a:prstGeom prst="rect">
                      <a:avLst/>
                    </a:prstGeom>
                    <a:noFill/>
                    <a:ln>
                      <a:noFill/>
                    </a:ln>
                  </pic:spPr>
                </pic:pic>
              </a:graphicData>
            </a:graphic>
          </wp:inline>
        </w:drawing>
      </w:r>
      <w:r w:rsidRPr="00771E7F">
        <w:rPr>
          <w:sz w:val="24"/>
          <w:szCs w:val="24"/>
        </w:rPr>
        <w:t>Н</w:t>
      </w:r>
      <w:proofErr w:type="gramEnd"/>
      <w:r w:rsidRPr="00771E7F">
        <w:rPr>
          <w:sz w:val="24"/>
          <w:szCs w:val="24"/>
        </w:rPr>
        <w:t xml:space="preserve">айдите объём пирамиды </w:t>
      </w:r>
      <w:r w:rsidRPr="00771E7F">
        <w:rPr>
          <w:i/>
          <w:iCs/>
          <w:sz w:val="24"/>
          <w:szCs w:val="24"/>
        </w:rPr>
        <w:t>SABC</w:t>
      </w:r>
      <w:r w:rsidRPr="00771E7F">
        <w:rPr>
          <w:sz w:val="24"/>
          <w:szCs w:val="24"/>
        </w:rPr>
        <w:t>.</w:t>
      </w:r>
    </w:p>
    <w:p w:rsidR="00F263A8" w:rsidRDefault="00F263A8" w:rsidP="00F263A8">
      <w:pPr>
        <w:jc w:val="both"/>
        <w:rPr>
          <w:sz w:val="24"/>
          <w:szCs w:val="24"/>
        </w:rPr>
      </w:pPr>
    </w:p>
    <w:p w:rsidR="00F263A8" w:rsidRDefault="00F263A8" w:rsidP="00F263A8">
      <w:pPr>
        <w:jc w:val="right"/>
        <w:rPr>
          <w:sz w:val="24"/>
          <w:szCs w:val="24"/>
        </w:rPr>
      </w:pPr>
    </w:p>
    <w:p w:rsidR="00F263A8" w:rsidRDefault="00F263A8" w:rsidP="00F263A8">
      <w:pPr>
        <w:jc w:val="right"/>
        <w:rPr>
          <w:sz w:val="24"/>
          <w:szCs w:val="24"/>
        </w:rPr>
      </w:pPr>
      <w:r>
        <w:rPr>
          <w:sz w:val="24"/>
          <w:szCs w:val="24"/>
        </w:rPr>
        <w:t>Преподаватель: _________________ Н.Д. Путилова</w:t>
      </w:r>
    </w:p>
    <w:p w:rsidR="00F263A8" w:rsidRDefault="00F263A8" w:rsidP="00F263A8"/>
    <w:p w:rsidR="00F263A8" w:rsidRDefault="00F263A8" w:rsidP="00F263A8"/>
    <w:p w:rsidR="00F263A8" w:rsidRDefault="00F263A8" w:rsidP="00F263A8">
      <w:pPr>
        <w:jc w:val="center"/>
        <w:rPr>
          <w:b/>
          <w:sz w:val="24"/>
          <w:szCs w:val="24"/>
        </w:rPr>
      </w:pPr>
    </w:p>
    <w:p w:rsidR="00F263A8" w:rsidRDefault="00F263A8" w:rsidP="00F263A8">
      <w:pPr>
        <w:jc w:val="center"/>
        <w:rPr>
          <w:b/>
          <w:sz w:val="24"/>
          <w:szCs w:val="24"/>
        </w:rPr>
      </w:pPr>
    </w:p>
    <w:p w:rsidR="00F263A8" w:rsidRDefault="00F263A8" w:rsidP="00F263A8">
      <w:pPr>
        <w:jc w:val="center"/>
        <w:rPr>
          <w:b/>
          <w:sz w:val="24"/>
          <w:szCs w:val="24"/>
        </w:rPr>
      </w:pPr>
    </w:p>
    <w:p w:rsidR="00F263A8" w:rsidRDefault="00F263A8" w:rsidP="00F263A8">
      <w:pPr>
        <w:jc w:val="center"/>
        <w:rPr>
          <w:b/>
          <w:sz w:val="24"/>
          <w:szCs w:val="24"/>
        </w:rPr>
      </w:pPr>
    </w:p>
    <w:p w:rsidR="00F263A8" w:rsidRDefault="00F263A8" w:rsidP="00F263A8">
      <w:pPr>
        <w:jc w:val="center"/>
        <w:rPr>
          <w:b/>
          <w:sz w:val="24"/>
          <w:szCs w:val="24"/>
        </w:rPr>
      </w:pPr>
    </w:p>
    <w:p w:rsidR="00F263A8" w:rsidRDefault="00F263A8" w:rsidP="00F263A8">
      <w:pPr>
        <w:jc w:val="center"/>
        <w:rPr>
          <w:b/>
          <w:sz w:val="24"/>
          <w:szCs w:val="24"/>
        </w:rPr>
      </w:pPr>
    </w:p>
    <w:p w:rsidR="00F263A8" w:rsidRDefault="00F263A8" w:rsidP="00F263A8">
      <w:pPr>
        <w:jc w:val="center"/>
        <w:rPr>
          <w:b/>
          <w:sz w:val="24"/>
          <w:szCs w:val="24"/>
        </w:rPr>
      </w:pPr>
    </w:p>
    <w:p w:rsidR="00F263A8" w:rsidRDefault="00F263A8" w:rsidP="00F263A8">
      <w:pPr>
        <w:jc w:val="center"/>
        <w:rPr>
          <w:b/>
          <w:sz w:val="24"/>
          <w:szCs w:val="24"/>
        </w:rPr>
      </w:pPr>
    </w:p>
    <w:p w:rsidR="00F263A8" w:rsidRDefault="00F263A8" w:rsidP="00F263A8">
      <w:pPr>
        <w:jc w:val="center"/>
        <w:rPr>
          <w:b/>
          <w:sz w:val="24"/>
          <w:szCs w:val="24"/>
        </w:rPr>
      </w:pPr>
    </w:p>
    <w:p w:rsidR="00F263A8" w:rsidRDefault="00F263A8" w:rsidP="00F263A8">
      <w:pPr>
        <w:jc w:val="center"/>
        <w:rPr>
          <w:b/>
          <w:sz w:val="24"/>
          <w:szCs w:val="24"/>
        </w:rPr>
      </w:pPr>
    </w:p>
    <w:p w:rsidR="00F263A8" w:rsidRDefault="00F263A8" w:rsidP="00F263A8">
      <w:pPr>
        <w:jc w:val="center"/>
        <w:rPr>
          <w:b/>
          <w:sz w:val="24"/>
          <w:szCs w:val="24"/>
        </w:rPr>
      </w:pPr>
    </w:p>
    <w:p w:rsidR="00F263A8" w:rsidRDefault="00F263A8" w:rsidP="00F263A8">
      <w:pPr>
        <w:jc w:val="center"/>
        <w:rPr>
          <w:b/>
          <w:sz w:val="24"/>
          <w:szCs w:val="24"/>
        </w:rPr>
      </w:pPr>
    </w:p>
    <w:p w:rsidR="00F263A8" w:rsidRDefault="00F263A8" w:rsidP="00F263A8">
      <w:pPr>
        <w:jc w:val="center"/>
        <w:rPr>
          <w:b/>
          <w:sz w:val="24"/>
          <w:szCs w:val="24"/>
        </w:rPr>
      </w:pPr>
    </w:p>
    <w:p w:rsidR="00C523D8" w:rsidRDefault="00426F5C" w:rsidP="00C523D8">
      <w:pPr>
        <w:jc w:val="center"/>
        <w:rPr>
          <w:b/>
          <w:sz w:val="24"/>
          <w:szCs w:val="24"/>
        </w:rPr>
      </w:pPr>
      <w:r>
        <w:rPr>
          <w:b/>
          <w:sz w:val="24"/>
          <w:szCs w:val="24"/>
        </w:rPr>
        <w:lastRenderedPageBreak/>
        <w:t xml:space="preserve"> </w:t>
      </w:r>
    </w:p>
    <w:p w:rsidR="00C523D8" w:rsidRPr="00C523D8" w:rsidRDefault="00C523D8" w:rsidP="00C523D8">
      <w:pPr>
        <w:jc w:val="center"/>
        <w:rPr>
          <w:b/>
          <w:sz w:val="24"/>
          <w:szCs w:val="24"/>
        </w:rPr>
      </w:pPr>
    </w:p>
    <w:p w:rsidR="00C523D8" w:rsidRPr="00C523D8" w:rsidRDefault="00C523D8" w:rsidP="00C523D8">
      <w:pPr>
        <w:jc w:val="center"/>
        <w:rPr>
          <w:b/>
          <w:sz w:val="28"/>
          <w:szCs w:val="28"/>
        </w:rPr>
      </w:pPr>
      <w:r w:rsidRPr="00C523D8">
        <w:rPr>
          <w:b/>
          <w:sz w:val="28"/>
          <w:szCs w:val="28"/>
        </w:rPr>
        <w:t xml:space="preserve">Бланк ответа </w:t>
      </w:r>
    </w:p>
    <w:p w:rsidR="00C523D8" w:rsidRPr="00C523D8" w:rsidRDefault="00C523D8" w:rsidP="00C523D8">
      <w:pPr>
        <w:jc w:val="center"/>
        <w:rPr>
          <w:sz w:val="28"/>
          <w:szCs w:val="28"/>
        </w:rPr>
      </w:pPr>
      <w:r w:rsidRPr="00C523D8">
        <w:rPr>
          <w:sz w:val="28"/>
          <w:szCs w:val="28"/>
        </w:rPr>
        <w:t xml:space="preserve">Дисциплина: </w:t>
      </w:r>
      <w:r>
        <w:rPr>
          <w:sz w:val="28"/>
          <w:szCs w:val="28"/>
        </w:rPr>
        <w:t>Математика</w:t>
      </w:r>
    </w:p>
    <w:p w:rsidR="00C523D8" w:rsidRPr="00C13E99" w:rsidRDefault="00C523D8" w:rsidP="00C523D8">
      <w:pPr>
        <w:jc w:val="center"/>
        <w:rPr>
          <w:sz w:val="28"/>
          <w:szCs w:val="28"/>
        </w:rPr>
      </w:pPr>
      <w:r w:rsidRPr="00C523D8">
        <w:rPr>
          <w:sz w:val="28"/>
          <w:szCs w:val="28"/>
        </w:rPr>
        <w:t>Специальность</w:t>
      </w:r>
      <w:r>
        <w:rPr>
          <w:sz w:val="28"/>
          <w:szCs w:val="28"/>
        </w:rPr>
        <w:t xml:space="preserve"> </w:t>
      </w:r>
      <w:r w:rsidRPr="00C13E99">
        <w:rPr>
          <w:sz w:val="28"/>
          <w:szCs w:val="28"/>
        </w:rPr>
        <w:t>13.02.02 Теплоснабжение и теплотехническое оборудование</w:t>
      </w:r>
    </w:p>
    <w:p w:rsidR="00C523D8" w:rsidRPr="00C523D8" w:rsidRDefault="00C523D8" w:rsidP="00C523D8">
      <w:pPr>
        <w:rPr>
          <w:sz w:val="28"/>
          <w:szCs w:val="28"/>
        </w:rPr>
      </w:pPr>
      <w:r w:rsidRPr="00C523D8">
        <w:rPr>
          <w:sz w:val="28"/>
          <w:szCs w:val="28"/>
        </w:rPr>
        <w:t>Группа</w:t>
      </w:r>
      <w:r>
        <w:rPr>
          <w:sz w:val="28"/>
          <w:szCs w:val="28"/>
        </w:rPr>
        <w:t xml:space="preserve">  11ТТО</w:t>
      </w:r>
    </w:p>
    <w:p w:rsidR="00C523D8" w:rsidRPr="00C523D8" w:rsidRDefault="00C523D8" w:rsidP="00C523D8">
      <w:pPr>
        <w:rPr>
          <w:sz w:val="28"/>
          <w:szCs w:val="28"/>
        </w:rPr>
      </w:pPr>
      <w:r>
        <w:rPr>
          <w:sz w:val="28"/>
          <w:szCs w:val="28"/>
        </w:rPr>
        <w:t>Ф.И.О.  Путилова Н.Д.</w:t>
      </w:r>
    </w:p>
    <w:p w:rsidR="00C523D8" w:rsidRDefault="00C523D8" w:rsidP="00C523D8">
      <w:pPr>
        <w:rPr>
          <w:sz w:val="28"/>
          <w:szCs w:val="28"/>
        </w:rPr>
      </w:pPr>
    </w:p>
    <w:p w:rsidR="00426F5C" w:rsidRDefault="00C523D8" w:rsidP="00C523D8">
      <w:pPr>
        <w:rPr>
          <w:sz w:val="28"/>
          <w:szCs w:val="28"/>
        </w:rPr>
      </w:pPr>
      <w:r w:rsidRPr="00C523D8">
        <w:rPr>
          <w:sz w:val="28"/>
          <w:szCs w:val="28"/>
        </w:rPr>
        <w:t>Вариант №</w:t>
      </w:r>
      <w:r>
        <w:rPr>
          <w:sz w:val="28"/>
          <w:szCs w:val="28"/>
        </w:rPr>
        <w:t>1</w:t>
      </w:r>
    </w:p>
    <w:p w:rsidR="00C523D8" w:rsidRPr="00C523D8" w:rsidRDefault="00C523D8" w:rsidP="00C523D8">
      <w:pPr>
        <w:rPr>
          <w:sz w:val="28"/>
          <w:szCs w:val="28"/>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950"/>
        <w:gridCol w:w="950"/>
      </w:tblGrid>
      <w:tr w:rsidR="00426F5C" w:rsidRPr="00785E25" w:rsidTr="001B7407">
        <w:trPr>
          <w:tblCellSpacing w:w="0" w:type="dxa"/>
        </w:trPr>
        <w:tc>
          <w:tcPr>
            <w:tcW w:w="950" w:type="dxa"/>
          </w:tcPr>
          <w:p w:rsidR="00426F5C" w:rsidRPr="00785E25" w:rsidRDefault="00426F5C">
            <w:pPr>
              <w:numPr>
                <w:ilvl w:val="0"/>
                <w:numId w:val="10"/>
              </w:numPr>
              <w:spacing w:after="200" w:line="276" w:lineRule="auto"/>
              <w:contextualSpacing/>
              <w:jc w:val="center"/>
              <w:rPr>
                <w:sz w:val="24"/>
                <w:szCs w:val="24"/>
                <w:lang w:eastAsia="ru-RU"/>
              </w:rPr>
            </w:pPr>
          </w:p>
        </w:tc>
        <w:tc>
          <w:tcPr>
            <w:tcW w:w="950" w:type="dxa"/>
            <w:vAlign w:val="center"/>
            <w:hideMark/>
          </w:tcPr>
          <w:p w:rsidR="00426F5C" w:rsidRPr="00785E25" w:rsidRDefault="00426F5C" w:rsidP="001B7407">
            <w:pPr>
              <w:jc w:val="center"/>
              <w:rPr>
                <w:sz w:val="24"/>
                <w:szCs w:val="24"/>
                <w:lang w:eastAsia="ru-RU"/>
              </w:rPr>
            </w:pPr>
            <w:r w:rsidRPr="00785E25">
              <w:rPr>
                <w:sz w:val="24"/>
                <w:szCs w:val="24"/>
                <w:lang w:eastAsia="ru-RU"/>
              </w:rPr>
              <w:t>8</w:t>
            </w:r>
          </w:p>
        </w:tc>
      </w:tr>
      <w:tr w:rsidR="00426F5C" w:rsidRPr="00785E25" w:rsidTr="001B7407">
        <w:trPr>
          <w:tblCellSpacing w:w="0" w:type="dxa"/>
        </w:trPr>
        <w:tc>
          <w:tcPr>
            <w:tcW w:w="950" w:type="dxa"/>
          </w:tcPr>
          <w:p w:rsidR="00426F5C" w:rsidRPr="00785E25" w:rsidRDefault="00426F5C">
            <w:pPr>
              <w:numPr>
                <w:ilvl w:val="0"/>
                <w:numId w:val="10"/>
              </w:numPr>
              <w:spacing w:after="200" w:line="276" w:lineRule="auto"/>
              <w:contextualSpacing/>
              <w:jc w:val="center"/>
              <w:rPr>
                <w:sz w:val="24"/>
                <w:szCs w:val="24"/>
                <w:lang w:eastAsia="ru-RU"/>
              </w:rPr>
            </w:pPr>
          </w:p>
        </w:tc>
        <w:tc>
          <w:tcPr>
            <w:tcW w:w="950" w:type="dxa"/>
            <w:vAlign w:val="center"/>
            <w:hideMark/>
          </w:tcPr>
          <w:p w:rsidR="00426F5C" w:rsidRPr="00785E25" w:rsidRDefault="00426F5C" w:rsidP="001B7407">
            <w:pPr>
              <w:jc w:val="center"/>
              <w:rPr>
                <w:sz w:val="24"/>
                <w:szCs w:val="24"/>
                <w:lang w:eastAsia="ru-RU"/>
              </w:rPr>
            </w:pPr>
            <w:r w:rsidRPr="00785E25">
              <w:rPr>
                <w:sz w:val="24"/>
                <w:szCs w:val="24"/>
                <w:lang w:eastAsia="ru-RU"/>
              </w:rPr>
              <w:t>50</w:t>
            </w:r>
          </w:p>
        </w:tc>
      </w:tr>
      <w:tr w:rsidR="00426F5C" w:rsidRPr="00785E25" w:rsidTr="001B7407">
        <w:trPr>
          <w:tblCellSpacing w:w="0" w:type="dxa"/>
        </w:trPr>
        <w:tc>
          <w:tcPr>
            <w:tcW w:w="950" w:type="dxa"/>
          </w:tcPr>
          <w:p w:rsidR="00426F5C" w:rsidRPr="00785E25" w:rsidRDefault="00426F5C">
            <w:pPr>
              <w:numPr>
                <w:ilvl w:val="0"/>
                <w:numId w:val="10"/>
              </w:numPr>
              <w:spacing w:after="200" w:line="276" w:lineRule="auto"/>
              <w:contextualSpacing/>
              <w:jc w:val="center"/>
              <w:rPr>
                <w:sz w:val="24"/>
                <w:szCs w:val="24"/>
                <w:lang w:eastAsia="ru-RU"/>
              </w:rPr>
            </w:pPr>
          </w:p>
        </w:tc>
        <w:tc>
          <w:tcPr>
            <w:tcW w:w="950" w:type="dxa"/>
            <w:vAlign w:val="center"/>
            <w:hideMark/>
          </w:tcPr>
          <w:p w:rsidR="00426F5C" w:rsidRPr="00785E25" w:rsidRDefault="00426F5C" w:rsidP="001B7407">
            <w:pPr>
              <w:jc w:val="center"/>
              <w:rPr>
                <w:sz w:val="24"/>
                <w:szCs w:val="24"/>
                <w:lang w:eastAsia="ru-RU"/>
              </w:rPr>
            </w:pPr>
            <w:r w:rsidRPr="00785E25">
              <w:rPr>
                <w:sz w:val="24"/>
                <w:szCs w:val="24"/>
                <w:lang w:eastAsia="ru-RU"/>
              </w:rPr>
              <w:t>1,125</w:t>
            </w:r>
          </w:p>
        </w:tc>
      </w:tr>
      <w:tr w:rsidR="00426F5C" w:rsidRPr="00785E25" w:rsidTr="001B7407">
        <w:trPr>
          <w:tblCellSpacing w:w="0" w:type="dxa"/>
        </w:trPr>
        <w:tc>
          <w:tcPr>
            <w:tcW w:w="950" w:type="dxa"/>
          </w:tcPr>
          <w:p w:rsidR="00426F5C" w:rsidRPr="00785E25" w:rsidRDefault="00426F5C">
            <w:pPr>
              <w:numPr>
                <w:ilvl w:val="0"/>
                <w:numId w:val="10"/>
              </w:numPr>
              <w:spacing w:after="200" w:line="276" w:lineRule="auto"/>
              <w:contextualSpacing/>
              <w:jc w:val="center"/>
              <w:rPr>
                <w:sz w:val="24"/>
                <w:szCs w:val="24"/>
                <w:lang w:eastAsia="ru-RU"/>
              </w:rPr>
            </w:pPr>
          </w:p>
        </w:tc>
        <w:tc>
          <w:tcPr>
            <w:tcW w:w="950" w:type="dxa"/>
            <w:vAlign w:val="center"/>
            <w:hideMark/>
          </w:tcPr>
          <w:p w:rsidR="00426F5C" w:rsidRPr="00785E25" w:rsidRDefault="00426F5C" w:rsidP="001B7407">
            <w:pPr>
              <w:jc w:val="center"/>
              <w:rPr>
                <w:sz w:val="24"/>
                <w:szCs w:val="24"/>
                <w:lang w:eastAsia="ru-RU"/>
              </w:rPr>
            </w:pPr>
            <w:r w:rsidRPr="00785E25">
              <w:rPr>
                <w:sz w:val="24"/>
                <w:szCs w:val="24"/>
                <w:lang w:eastAsia="ru-RU"/>
              </w:rPr>
              <w:t>0,75</w:t>
            </w:r>
          </w:p>
        </w:tc>
      </w:tr>
      <w:tr w:rsidR="00426F5C" w:rsidRPr="00785E25" w:rsidTr="001B7407">
        <w:trPr>
          <w:tblCellSpacing w:w="0" w:type="dxa"/>
        </w:trPr>
        <w:tc>
          <w:tcPr>
            <w:tcW w:w="950" w:type="dxa"/>
          </w:tcPr>
          <w:p w:rsidR="00426F5C" w:rsidRPr="00785E25" w:rsidRDefault="00426F5C">
            <w:pPr>
              <w:numPr>
                <w:ilvl w:val="0"/>
                <w:numId w:val="10"/>
              </w:numPr>
              <w:spacing w:after="200" w:line="276" w:lineRule="auto"/>
              <w:contextualSpacing/>
              <w:jc w:val="center"/>
              <w:rPr>
                <w:sz w:val="24"/>
                <w:szCs w:val="24"/>
                <w:lang w:eastAsia="ru-RU"/>
              </w:rPr>
            </w:pPr>
          </w:p>
        </w:tc>
        <w:tc>
          <w:tcPr>
            <w:tcW w:w="950" w:type="dxa"/>
            <w:vAlign w:val="center"/>
            <w:hideMark/>
          </w:tcPr>
          <w:p w:rsidR="00426F5C" w:rsidRPr="00785E25" w:rsidRDefault="00426F5C" w:rsidP="001B7407">
            <w:pPr>
              <w:jc w:val="center"/>
              <w:rPr>
                <w:sz w:val="24"/>
                <w:szCs w:val="24"/>
                <w:lang w:eastAsia="ru-RU"/>
              </w:rPr>
            </w:pPr>
            <w:r w:rsidRPr="00785E25">
              <w:rPr>
                <w:sz w:val="24"/>
                <w:szCs w:val="24"/>
                <w:lang w:eastAsia="ru-RU"/>
              </w:rPr>
              <w:t>27,1</w:t>
            </w:r>
          </w:p>
        </w:tc>
      </w:tr>
      <w:tr w:rsidR="00426F5C" w:rsidRPr="00785E25" w:rsidTr="001B7407">
        <w:trPr>
          <w:tblCellSpacing w:w="0" w:type="dxa"/>
        </w:trPr>
        <w:tc>
          <w:tcPr>
            <w:tcW w:w="950" w:type="dxa"/>
          </w:tcPr>
          <w:p w:rsidR="00426F5C" w:rsidRPr="00785E25" w:rsidRDefault="00426F5C">
            <w:pPr>
              <w:numPr>
                <w:ilvl w:val="0"/>
                <w:numId w:val="10"/>
              </w:numPr>
              <w:spacing w:after="200" w:line="276" w:lineRule="auto"/>
              <w:contextualSpacing/>
              <w:jc w:val="center"/>
              <w:rPr>
                <w:sz w:val="24"/>
                <w:szCs w:val="24"/>
                <w:lang w:eastAsia="ru-RU"/>
              </w:rPr>
            </w:pPr>
          </w:p>
        </w:tc>
        <w:tc>
          <w:tcPr>
            <w:tcW w:w="950" w:type="dxa"/>
            <w:vAlign w:val="center"/>
            <w:hideMark/>
          </w:tcPr>
          <w:p w:rsidR="00426F5C" w:rsidRPr="00785E25" w:rsidRDefault="00426F5C" w:rsidP="001B7407">
            <w:pPr>
              <w:jc w:val="center"/>
              <w:rPr>
                <w:sz w:val="24"/>
                <w:szCs w:val="24"/>
                <w:lang w:eastAsia="ru-RU"/>
              </w:rPr>
            </w:pPr>
            <w:r w:rsidRPr="00785E25">
              <w:rPr>
                <w:sz w:val="24"/>
                <w:szCs w:val="24"/>
                <w:lang w:eastAsia="ru-RU"/>
              </w:rPr>
              <w:t>2431</w:t>
            </w:r>
          </w:p>
        </w:tc>
      </w:tr>
      <w:tr w:rsidR="00426F5C" w:rsidRPr="00785E25" w:rsidTr="001B7407">
        <w:trPr>
          <w:tblCellSpacing w:w="0" w:type="dxa"/>
        </w:trPr>
        <w:tc>
          <w:tcPr>
            <w:tcW w:w="950" w:type="dxa"/>
          </w:tcPr>
          <w:p w:rsidR="00426F5C" w:rsidRPr="00785E25" w:rsidRDefault="00426F5C">
            <w:pPr>
              <w:numPr>
                <w:ilvl w:val="0"/>
                <w:numId w:val="10"/>
              </w:numPr>
              <w:spacing w:after="200" w:line="276" w:lineRule="auto"/>
              <w:contextualSpacing/>
              <w:jc w:val="center"/>
              <w:rPr>
                <w:sz w:val="24"/>
                <w:szCs w:val="24"/>
                <w:lang w:eastAsia="ru-RU"/>
              </w:rPr>
            </w:pPr>
          </w:p>
        </w:tc>
        <w:tc>
          <w:tcPr>
            <w:tcW w:w="950" w:type="dxa"/>
            <w:vAlign w:val="center"/>
            <w:hideMark/>
          </w:tcPr>
          <w:p w:rsidR="00426F5C" w:rsidRPr="00785E25" w:rsidRDefault="00426F5C" w:rsidP="001B7407">
            <w:pPr>
              <w:jc w:val="center"/>
              <w:rPr>
                <w:sz w:val="24"/>
                <w:szCs w:val="24"/>
                <w:lang w:eastAsia="ru-RU"/>
              </w:rPr>
            </w:pPr>
            <w:r w:rsidRPr="00785E25">
              <w:rPr>
                <w:sz w:val="24"/>
                <w:szCs w:val="24"/>
                <w:lang w:eastAsia="ru-RU"/>
              </w:rPr>
              <w:t>17</w:t>
            </w:r>
          </w:p>
        </w:tc>
      </w:tr>
      <w:tr w:rsidR="00426F5C" w:rsidRPr="00785E25" w:rsidTr="001B7407">
        <w:trPr>
          <w:tblCellSpacing w:w="0" w:type="dxa"/>
        </w:trPr>
        <w:tc>
          <w:tcPr>
            <w:tcW w:w="950" w:type="dxa"/>
          </w:tcPr>
          <w:p w:rsidR="00426F5C" w:rsidRPr="00785E25" w:rsidRDefault="00426F5C">
            <w:pPr>
              <w:numPr>
                <w:ilvl w:val="0"/>
                <w:numId w:val="10"/>
              </w:numPr>
              <w:spacing w:after="200" w:line="276" w:lineRule="auto"/>
              <w:contextualSpacing/>
              <w:jc w:val="center"/>
              <w:rPr>
                <w:sz w:val="24"/>
                <w:szCs w:val="24"/>
                <w:lang w:eastAsia="ru-RU"/>
              </w:rPr>
            </w:pPr>
          </w:p>
        </w:tc>
        <w:tc>
          <w:tcPr>
            <w:tcW w:w="950" w:type="dxa"/>
            <w:vAlign w:val="center"/>
            <w:hideMark/>
          </w:tcPr>
          <w:p w:rsidR="00426F5C" w:rsidRPr="00785E25" w:rsidRDefault="00426F5C" w:rsidP="001B7407">
            <w:pPr>
              <w:jc w:val="center"/>
              <w:rPr>
                <w:sz w:val="24"/>
                <w:szCs w:val="24"/>
                <w:lang w:eastAsia="ru-RU"/>
              </w:rPr>
            </w:pPr>
            <w:r w:rsidRPr="00785E25">
              <w:rPr>
                <w:sz w:val="24"/>
                <w:szCs w:val="24"/>
                <w:lang w:eastAsia="ru-RU"/>
              </w:rPr>
              <w:t>11</w:t>
            </w:r>
          </w:p>
        </w:tc>
      </w:tr>
      <w:tr w:rsidR="00426F5C" w:rsidRPr="00785E25" w:rsidTr="001B7407">
        <w:trPr>
          <w:tblCellSpacing w:w="0" w:type="dxa"/>
        </w:trPr>
        <w:tc>
          <w:tcPr>
            <w:tcW w:w="950" w:type="dxa"/>
          </w:tcPr>
          <w:p w:rsidR="00426F5C" w:rsidRPr="00785E25" w:rsidRDefault="00426F5C">
            <w:pPr>
              <w:numPr>
                <w:ilvl w:val="0"/>
                <w:numId w:val="10"/>
              </w:numPr>
              <w:spacing w:after="200" w:line="276" w:lineRule="auto"/>
              <w:contextualSpacing/>
              <w:jc w:val="center"/>
              <w:rPr>
                <w:sz w:val="24"/>
                <w:szCs w:val="24"/>
                <w:lang w:eastAsia="ru-RU"/>
              </w:rPr>
            </w:pPr>
          </w:p>
        </w:tc>
        <w:tc>
          <w:tcPr>
            <w:tcW w:w="950" w:type="dxa"/>
            <w:vAlign w:val="center"/>
            <w:hideMark/>
          </w:tcPr>
          <w:p w:rsidR="00426F5C" w:rsidRPr="00785E25" w:rsidRDefault="00426F5C" w:rsidP="001B7407">
            <w:pPr>
              <w:jc w:val="center"/>
              <w:rPr>
                <w:sz w:val="24"/>
                <w:szCs w:val="24"/>
                <w:lang w:eastAsia="ru-RU"/>
              </w:rPr>
            </w:pPr>
            <w:r w:rsidRPr="00785E25">
              <w:rPr>
                <w:sz w:val="24"/>
                <w:szCs w:val="24"/>
                <w:lang w:eastAsia="ru-RU"/>
              </w:rPr>
              <w:t>3421</w:t>
            </w:r>
          </w:p>
        </w:tc>
      </w:tr>
      <w:tr w:rsidR="00426F5C" w:rsidRPr="00785E25" w:rsidTr="001B7407">
        <w:trPr>
          <w:tblCellSpacing w:w="0" w:type="dxa"/>
        </w:trPr>
        <w:tc>
          <w:tcPr>
            <w:tcW w:w="950" w:type="dxa"/>
          </w:tcPr>
          <w:p w:rsidR="00426F5C" w:rsidRPr="00785E25" w:rsidRDefault="00426F5C">
            <w:pPr>
              <w:numPr>
                <w:ilvl w:val="0"/>
                <w:numId w:val="10"/>
              </w:numPr>
              <w:spacing w:after="200" w:line="276" w:lineRule="auto"/>
              <w:contextualSpacing/>
              <w:jc w:val="center"/>
              <w:rPr>
                <w:sz w:val="24"/>
                <w:szCs w:val="24"/>
                <w:lang w:eastAsia="ru-RU"/>
              </w:rPr>
            </w:pPr>
          </w:p>
        </w:tc>
        <w:tc>
          <w:tcPr>
            <w:tcW w:w="950" w:type="dxa"/>
            <w:vAlign w:val="center"/>
            <w:hideMark/>
          </w:tcPr>
          <w:p w:rsidR="00426F5C" w:rsidRPr="00785E25" w:rsidRDefault="00426F5C" w:rsidP="001B7407">
            <w:pPr>
              <w:jc w:val="center"/>
              <w:rPr>
                <w:sz w:val="24"/>
                <w:szCs w:val="24"/>
                <w:lang w:eastAsia="ru-RU"/>
              </w:rPr>
            </w:pPr>
            <w:r w:rsidRPr="00785E25">
              <w:rPr>
                <w:sz w:val="24"/>
                <w:szCs w:val="24"/>
                <w:lang w:eastAsia="ru-RU"/>
              </w:rPr>
              <w:t>111000</w:t>
            </w:r>
          </w:p>
        </w:tc>
      </w:tr>
      <w:tr w:rsidR="00426F5C" w:rsidRPr="00785E25" w:rsidTr="001B7407">
        <w:trPr>
          <w:tblCellSpacing w:w="0" w:type="dxa"/>
        </w:trPr>
        <w:tc>
          <w:tcPr>
            <w:tcW w:w="950" w:type="dxa"/>
          </w:tcPr>
          <w:p w:rsidR="00426F5C" w:rsidRPr="00785E25" w:rsidRDefault="00426F5C">
            <w:pPr>
              <w:numPr>
                <w:ilvl w:val="0"/>
                <w:numId w:val="10"/>
              </w:numPr>
              <w:spacing w:after="200" w:line="276" w:lineRule="auto"/>
              <w:contextualSpacing/>
              <w:jc w:val="center"/>
              <w:rPr>
                <w:sz w:val="24"/>
                <w:szCs w:val="24"/>
                <w:lang w:eastAsia="ru-RU"/>
              </w:rPr>
            </w:pPr>
          </w:p>
        </w:tc>
        <w:tc>
          <w:tcPr>
            <w:tcW w:w="950" w:type="dxa"/>
            <w:vAlign w:val="center"/>
            <w:hideMark/>
          </w:tcPr>
          <w:p w:rsidR="00426F5C" w:rsidRPr="00785E25" w:rsidRDefault="00426F5C" w:rsidP="001B7407">
            <w:pPr>
              <w:jc w:val="center"/>
              <w:rPr>
                <w:sz w:val="24"/>
                <w:szCs w:val="24"/>
                <w:lang w:eastAsia="ru-RU"/>
              </w:rPr>
            </w:pPr>
            <w:r w:rsidRPr="00785E25">
              <w:rPr>
                <w:sz w:val="24"/>
                <w:szCs w:val="24"/>
                <w:lang w:eastAsia="ru-RU"/>
              </w:rPr>
              <w:t>0,25</w:t>
            </w:r>
          </w:p>
        </w:tc>
      </w:tr>
      <w:tr w:rsidR="00426F5C" w:rsidRPr="00785E25" w:rsidTr="001B7407">
        <w:trPr>
          <w:tblCellSpacing w:w="0" w:type="dxa"/>
        </w:trPr>
        <w:tc>
          <w:tcPr>
            <w:tcW w:w="950" w:type="dxa"/>
          </w:tcPr>
          <w:p w:rsidR="00426F5C" w:rsidRPr="00785E25" w:rsidRDefault="00426F5C">
            <w:pPr>
              <w:numPr>
                <w:ilvl w:val="0"/>
                <w:numId w:val="10"/>
              </w:numPr>
              <w:spacing w:after="200" w:line="276" w:lineRule="auto"/>
              <w:contextualSpacing/>
              <w:jc w:val="center"/>
              <w:rPr>
                <w:sz w:val="24"/>
                <w:szCs w:val="24"/>
                <w:lang w:eastAsia="ru-RU"/>
              </w:rPr>
            </w:pPr>
          </w:p>
        </w:tc>
        <w:tc>
          <w:tcPr>
            <w:tcW w:w="950" w:type="dxa"/>
            <w:vAlign w:val="center"/>
            <w:hideMark/>
          </w:tcPr>
          <w:p w:rsidR="00426F5C" w:rsidRPr="00785E25" w:rsidRDefault="00426F5C" w:rsidP="001B7407">
            <w:pPr>
              <w:jc w:val="center"/>
              <w:rPr>
                <w:sz w:val="24"/>
                <w:szCs w:val="24"/>
                <w:lang w:eastAsia="ru-RU"/>
              </w:rPr>
            </w:pPr>
            <w:r w:rsidRPr="00785E25">
              <w:rPr>
                <w:sz w:val="24"/>
                <w:szCs w:val="24"/>
                <w:lang w:eastAsia="ru-RU"/>
              </w:rPr>
              <w:t>134</w:t>
            </w:r>
          </w:p>
        </w:tc>
      </w:tr>
      <w:tr w:rsidR="00426F5C" w:rsidRPr="00785E25" w:rsidTr="001B7407">
        <w:trPr>
          <w:tblCellSpacing w:w="0" w:type="dxa"/>
        </w:trPr>
        <w:tc>
          <w:tcPr>
            <w:tcW w:w="950" w:type="dxa"/>
          </w:tcPr>
          <w:p w:rsidR="00426F5C" w:rsidRPr="00785E25" w:rsidRDefault="00426F5C">
            <w:pPr>
              <w:numPr>
                <w:ilvl w:val="0"/>
                <w:numId w:val="10"/>
              </w:numPr>
              <w:spacing w:after="200" w:line="276" w:lineRule="auto"/>
              <w:contextualSpacing/>
              <w:jc w:val="center"/>
              <w:rPr>
                <w:sz w:val="24"/>
                <w:szCs w:val="24"/>
                <w:lang w:eastAsia="ru-RU"/>
              </w:rPr>
            </w:pPr>
          </w:p>
        </w:tc>
        <w:tc>
          <w:tcPr>
            <w:tcW w:w="950" w:type="dxa"/>
            <w:vAlign w:val="center"/>
            <w:hideMark/>
          </w:tcPr>
          <w:p w:rsidR="00426F5C" w:rsidRPr="00785E25" w:rsidRDefault="00426F5C" w:rsidP="001B7407">
            <w:pPr>
              <w:jc w:val="center"/>
              <w:rPr>
                <w:sz w:val="24"/>
                <w:szCs w:val="24"/>
                <w:lang w:eastAsia="ru-RU"/>
              </w:rPr>
            </w:pPr>
            <w:r w:rsidRPr="00785E25">
              <w:rPr>
                <w:sz w:val="24"/>
                <w:szCs w:val="24"/>
                <w:lang w:eastAsia="ru-RU"/>
              </w:rPr>
              <w:t>7</w:t>
            </w:r>
          </w:p>
        </w:tc>
      </w:tr>
      <w:tr w:rsidR="00426F5C" w:rsidRPr="00785E25" w:rsidTr="001B7407">
        <w:trPr>
          <w:tblCellSpacing w:w="0" w:type="dxa"/>
        </w:trPr>
        <w:tc>
          <w:tcPr>
            <w:tcW w:w="950" w:type="dxa"/>
          </w:tcPr>
          <w:p w:rsidR="00426F5C" w:rsidRPr="00785E25" w:rsidRDefault="00426F5C">
            <w:pPr>
              <w:numPr>
                <w:ilvl w:val="0"/>
                <w:numId w:val="10"/>
              </w:numPr>
              <w:spacing w:after="200" w:line="276" w:lineRule="auto"/>
              <w:contextualSpacing/>
              <w:jc w:val="center"/>
              <w:rPr>
                <w:sz w:val="24"/>
                <w:szCs w:val="24"/>
                <w:lang w:eastAsia="ru-RU"/>
              </w:rPr>
            </w:pPr>
          </w:p>
        </w:tc>
        <w:tc>
          <w:tcPr>
            <w:tcW w:w="950" w:type="dxa"/>
            <w:vAlign w:val="center"/>
            <w:hideMark/>
          </w:tcPr>
          <w:p w:rsidR="00426F5C" w:rsidRPr="00785E25" w:rsidRDefault="00426F5C" w:rsidP="001B7407">
            <w:pPr>
              <w:jc w:val="center"/>
              <w:rPr>
                <w:sz w:val="24"/>
                <w:szCs w:val="24"/>
                <w:lang w:eastAsia="ru-RU"/>
              </w:rPr>
            </w:pPr>
            <w:r w:rsidRPr="00785E25">
              <w:rPr>
                <w:sz w:val="24"/>
                <w:szCs w:val="24"/>
                <w:lang w:eastAsia="ru-RU"/>
              </w:rPr>
              <w:t>180</w:t>
            </w:r>
          </w:p>
        </w:tc>
      </w:tr>
    </w:tbl>
    <w:p w:rsidR="00C523D8" w:rsidRDefault="00C523D8" w:rsidP="00C523D8">
      <w:pPr>
        <w:rPr>
          <w:b/>
          <w:sz w:val="24"/>
          <w:szCs w:val="24"/>
          <w:lang w:eastAsia="ru-RU"/>
        </w:rPr>
      </w:pPr>
    </w:p>
    <w:p w:rsidR="00C523D8" w:rsidRDefault="00C523D8" w:rsidP="00C523D8">
      <w:pPr>
        <w:rPr>
          <w:sz w:val="28"/>
          <w:szCs w:val="28"/>
        </w:rPr>
      </w:pPr>
      <w:r w:rsidRPr="00C523D8">
        <w:rPr>
          <w:sz w:val="28"/>
          <w:szCs w:val="28"/>
        </w:rPr>
        <w:t>Вариант №</w:t>
      </w:r>
      <w:r>
        <w:rPr>
          <w:sz w:val="28"/>
          <w:szCs w:val="28"/>
        </w:rPr>
        <w:t>2</w:t>
      </w:r>
      <w:bookmarkStart w:id="3" w:name="_Hlk121956802"/>
    </w:p>
    <w:p w:rsidR="00C523D8" w:rsidRPr="00C523D8" w:rsidRDefault="00C523D8" w:rsidP="00C523D8">
      <w:pPr>
        <w:rPr>
          <w:sz w:val="28"/>
          <w:szCs w:val="28"/>
        </w:rPr>
      </w:pPr>
    </w:p>
    <w:bookmarkEnd w:id="3"/>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992"/>
        <w:gridCol w:w="992"/>
      </w:tblGrid>
      <w:tr w:rsidR="00426F5C" w:rsidRPr="00785E25" w:rsidTr="001B7407">
        <w:trPr>
          <w:tblCellSpacing w:w="0" w:type="dxa"/>
        </w:trPr>
        <w:tc>
          <w:tcPr>
            <w:tcW w:w="992" w:type="dxa"/>
          </w:tcPr>
          <w:p w:rsidR="00426F5C" w:rsidRPr="00785E25" w:rsidRDefault="00426F5C">
            <w:pPr>
              <w:numPr>
                <w:ilvl w:val="0"/>
                <w:numId w:val="9"/>
              </w:numPr>
              <w:spacing w:after="200" w:line="276" w:lineRule="auto"/>
              <w:contextualSpacing/>
              <w:jc w:val="center"/>
              <w:rPr>
                <w:sz w:val="24"/>
                <w:szCs w:val="24"/>
                <w:lang w:eastAsia="ru-RU"/>
              </w:rPr>
            </w:pPr>
          </w:p>
        </w:tc>
        <w:tc>
          <w:tcPr>
            <w:tcW w:w="992" w:type="dxa"/>
            <w:vAlign w:val="center"/>
            <w:hideMark/>
          </w:tcPr>
          <w:p w:rsidR="00426F5C" w:rsidRPr="00785E25" w:rsidRDefault="00426F5C" w:rsidP="001B7407">
            <w:pPr>
              <w:jc w:val="center"/>
              <w:rPr>
                <w:sz w:val="24"/>
                <w:szCs w:val="24"/>
                <w:lang w:eastAsia="ru-RU"/>
              </w:rPr>
            </w:pPr>
            <w:r w:rsidRPr="00785E25">
              <w:rPr>
                <w:sz w:val="24"/>
                <w:szCs w:val="24"/>
                <w:lang w:eastAsia="ru-RU"/>
              </w:rPr>
              <w:t>4,8</w:t>
            </w:r>
          </w:p>
        </w:tc>
      </w:tr>
      <w:tr w:rsidR="00426F5C" w:rsidRPr="00785E25" w:rsidTr="001B7407">
        <w:trPr>
          <w:tblCellSpacing w:w="0" w:type="dxa"/>
        </w:trPr>
        <w:tc>
          <w:tcPr>
            <w:tcW w:w="992" w:type="dxa"/>
          </w:tcPr>
          <w:p w:rsidR="00426F5C" w:rsidRPr="00785E25" w:rsidRDefault="00426F5C">
            <w:pPr>
              <w:numPr>
                <w:ilvl w:val="0"/>
                <w:numId w:val="9"/>
              </w:numPr>
              <w:spacing w:after="200" w:line="276" w:lineRule="auto"/>
              <w:contextualSpacing/>
              <w:jc w:val="center"/>
              <w:rPr>
                <w:sz w:val="24"/>
                <w:szCs w:val="24"/>
                <w:lang w:eastAsia="ru-RU"/>
              </w:rPr>
            </w:pPr>
          </w:p>
        </w:tc>
        <w:tc>
          <w:tcPr>
            <w:tcW w:w="992" w:type="dxa"/>
            <w:vAlign w:val="center"/>
            <w:hideMark/>
          </w:tcPr>
          <w:p w:rsidR="00426F5C" w:rsidRPr="00785E25" w:rsidRDefault="00426F5C" w:rsidP="001B7407">
            <w:pPr>
              <w:jc w:val="center"/>
              <w:rPr>
                <w:sz w:val="24"/>
                <w:szCs w:val="24"/>
                <w:lang w:eastAsia="ru-RU"/>
              </w:rPr>
            </w:pPr>
            <w:r w:rsidRPr="00785E25">
              <w:rPr>
                <w:sz w:val="24"/>
                <w:szCs w:val="24"/>
                <w:lang w:eastAsia="ru-RU"/>
              </w:rPr>
              <w:t>100</w:t>
            </w:r>
          </w:p>
        </w:tc>
      </w:tr>
      <w:tr w:rsidR="00426F5C" w:rsidRPr="00785E25" w:rsidTr="001B7407">
        <w:trPr>
          <w:tblCellSpacing w:w="0" w:type="dxa"/>
        </w:trPr>
        <w:tc>
          <w:tcPr>
            <w:tcW w:w="992" w:type="dxa"/>
          </w:tcPr>
          <w:p w:rsidR="00426F5C" w:rsidRPr="00785E25" w:rsidRDefault="00426F5C">
            <w:pPr>
              <w:numPr>
                <w:ilvl w:val="0"/>
                <w:numId w:val="9"/>
              </w:numPr>
              <w:spacing w:after="200" w:line="276" w:lineRule="auto"/>
              <w:contextualSpacing/>
              <w:jc w:val="center"/>
              <w:rPr>
                <w:sz w:val="24"/>
                <w:szCs w:val="24"/>
                <w:lang w:eastAsia="ru-RU"/>
              </w:rPr>
            </w:pPr>
          </w:p>
        </w:tc>
        <w:tc>
          <w:tcPr>
            <w:tcW w:w="992" w:type="dxa"/>
            <w:vAlign w:val="center"/>
            <w:hideMark/>
          </w:tcPr>
          <w:p w:rsidR="00426F5C" w:rsidRPr="00785E25" w:rsidRDefault="00426F5C" w:rsidP="001B7407">
            <w:pPr>
              <w:jc w:val="center"/>
              <w:rPr>
                <w:sz w:val="24"/>
                <w:szCs w:val="24"/>
                <w:lang w:eastAsia="ru-RU"/>
              </w:rPr>
            </w:pPr>
            <w:r w:rsidRPr="00785E25">
              <w:rPr>
                <w:sz w:val="24"/>
                <w:szCs w:val="24"/>
                <w:lang w:eastAsia="ru-RU"/>
              </w:rPr>
              <w:t>-5</w:t>
            </w:r>
          </w:p>
        </w:tc>
      </w:tr>
      <w:tr w:rsidR="00426F5C" w:rsidRPr="00785E25" w:rsidTr="001B7407">
        <w:trPr>
          <w:tblCellSpacing w:w="0" w:type="dxa"/>
        </w:trPr>
        <w:tc>
          <w:tcPr>
            <w:tcW w:w="992" w:type="dxa"/>
          </w:tcPr>
          <w:p w:rsidR="00426F5C" w:rsidRPr="00785E25" w:rsidRDefault="00426F5C">
            <w:pPr>
              <w:numPr>
                <w:ilvl w:val="0"/>
                <w:numId w:val="9"/>
              </w:numPr>
              <w:spacing w:after="200" w:line="276" w:lineRule="auto"/>
              <w:contextualSpacing/>
              <w:jc w:val="center"/>
              <w:rPr>
                <w:sz w:val="24"/>
                <w:szCs w:val="24"/>
                <w:lang w:eastAsia="ru-RU"/>
              </w:rPr>
            </w:pPr>
          </w:p>
        </w:tc>
        <w:tc>
          <w:tcPr>
            <w:tcW w:w="992" w:type="dxa"/>
            <w:vAlign w:val="center"/>
            <w:hideMark/>
          </w:tcPr>
          <w:p w:rsidR="00426F5C" w:rsidRPr="00785E25" w:rsidRDefault="00426F5C" w:rsidP="001B7407">
            <w:pPr>
              <w:jc w:val="center"/>
              <w:rPr>
                <w:sz w:val="24"/>
                <w:szCs w:val="24"/>
                <w:lang w:eastAsia="ru-RU"/>
              </w:rPr>
            </w:pPr>
            <w:r w:rsidRPr="00785E25">
              <w:rPr>
                <w:sz w:val="24"/>
                <w:szCs w:val="24"/>
                <w:lang w:eastAsia="ru-RU"/>
              </w:rPr>
              <w:t>0,1</w:t>
            </w:r>
          </w:p>
        </w:tc>
      </w:tr>
      <w:tr w:rsidR="00426F5C" w:rsidRPr="00785E25" w:rsidTr="001B7407">
        <w:trPr>
          <w:tblCellSpacing w:w="0" w:type="dxa"/>
        </w:trPr>
        <w:tc>
          <w:tcPr>
            <w:tcW w:w="992" w:type="dxa"/>
          </w:tcPr>
          <w:p w:rsidR="00426F5C" w:rsidRPr="00785E25" w:rsidRDefault="00426F5C">
            <w:pPr>
              <w:numPr>
                <w:ilvl w:val="0"/>
                <w:numId w:val="9"/>
              </w:numPr>
              <w:spacing w:after="200" w:line="276" w:lineRule="auto"/>
              <w:contextualSpacing/>
              <w:jc w:val="center"/>
              <w:rPr>
                <w:sz w:val="24"/>
                <w:szCs w:val="24"/>
                <w:lang w:eastAsia="ru-RU"/>
              </w:rPr>
            </w:pPr>
          </w:p>
        </w:tc>
        <w:tc>
          <w:tcPr>
            <w:tcW w:w="992" w:type="dxa"/>
            <w:vAlign w:val="center"/>
            <w:hideMark/>
          </w:tcPr>
          <w:p w:rsidR="00426F5C" w:rsidRPr="00785E25" w:rsidRDefault="00426F5C" w:rsidP="001B7407">
            <w:pPr>
              <w:jc w:val="center"/>
              <w:rPr>
                <w:sz w:val="24"/>
                <w:szCs w:val="24"/>
                <w:lang w:eastAsia="ru-RU"/>
              </w:rPr>
            </w:pPr>
            <w:r w:rsidRPr="00785E25">
              <w:rPr>
                <w:sz w:val="24"/>
                <w:szCs w:val="24"/>
                <w:lang w:eastAsia="ru-RU"/>
              </w:rPr>
              <w:t>4,5</w:t>
            </w:r>
          </w:p>
        </w:tc>
      </w:tr>
      <w:tr w:rsidR="00426F5C" w:rsidRPr="00785E25" w:rsidTr="001B7407">
        <w:trPr>
          <w:tblCellSpacing w:w="0" w:type="dxa"/>
        </w:trPr>
        <w:tc>
          <w:tcPr>
            <w:tcW w:w="992" w:type="dxa"/>
          </w:tcPr>
          <w:p w:rsidR="00426F5C" w:rsidRPr="00785E25" w:rsidRDefault="00426F5C">
            <w:pPr>
              <w:numPr>
                <w:ilvl w:val="0"/>
                <w:numId w:val="9"/>
              </w:numPr>
              <w:spacing w:after="200" w:line="276" w:lineRule="auto"/>
              <w:contextualSpacing/>
              <w:jc w:val="center"/>
              <w:rPr>
                <w:sz w:val="24"/>
                <w:szCs w:val="24"/>
                <w:lang w:eastAsia="ru-RU"/>
              </w:rPr>
            </w:pPr>
          </w:p>
        </w:tc>
        <w:tc>
          <w:tcPr>
            <w:tcW w:w="992" w:type="dxa"/>
            <w:vAlign w:val="center"/>
            <w:hideMark/>
          </w:tcPr>
          <w:p w:rsidR="00426F5C" w:rsidRPr="00785E25" w:rsidRDefault="00426F5C" w:rsidP="001B7407">
            <w:pPr>
              <w:jc w:val="center"/>
              <w:rPr>
                <w:sz w:val="24"/>
                <w:szCs w:val="24"/>
                <w:lang w:eastAsia="ru-RU"/>
              </w:rPr>
            </w:pPr>
            <w:r w:rsidRPr="00785E25">
              <w:rPr>
                <w:sz w:val="24"/>
                <w:szCs w:val="24"/>
                <w:lang w:eastAsia="ru-RU"/>
              </w:rPr>
              <w:t>2431</w:t>
            </w:r>
          </w:p>
        </w:tc>
      </w:tr>
      <w:tr w:rsidR="00426F5C" w:rsidRPr="00785E25" w:rsidTr="001B7407">
        <w:trPr>
          <w:tblCellSpacing w:w="0" w:type="dxa"/>
        </w:trPr>
        <w:tc>
          <w:tcPr>
            <w:tcW w:w="992" w:type="dxa"/>
          </w:tcPr>
          <w:p w:rsidR="00426F5C" w:rsidRPr="00785E25" w:rsidRDefault="00426F5C">
            <w:pPr>
              <w:numPr>
                <w:ilvl w:val="0"/>
                <w:numId w:val="9"/>
              </w:numPr>
              <w:spacing w:after="200" w:line="276" w:lineRule="auto"/>
              <w:contextualSpacing/>
              <w:jc w:val="center"/>
              <w:rPr>
                <w:sz w:val="24"/>
                <w:szCs w:val="24"/>
                <w:lang w:eastAsia="ru-RU"/>
              </w:rPr>
            </w:pPr>
          </w:p>
        </w:tc>
        <w:tc>
          <w:tcPr>
            <w:tcW w:w="992" w:type="dxa"/>
            <w:vAlign w:val="center"/>
            <w:hideMark/>
          </w:tcPr>
          <w:p w:rsidR="00426F5C" w:rsidRPr="00785E25" w:rsidRDefault="00426F5C" w:rsidP="001B7407">
            <w:pPr>
              <w:jc w:val="center"/>
              <w:rPr>
                <w:sz w:val="24"/>
                <w:szCs w:val="24"/>
                <w:lang w:eastAsia="ru-RU"/>
              </w:rPr>
            </w:pPr>
            <w:r w:rsidRPr="00785E25">
              <w:rPr>
                <w:sz w:val="24"/>
                <w:szCs w:val="24"/>
                <w:lang w:eastAsia="ru-RU"/>
              </w:rPr>
              <w:t>0,5</w:t>
            </w:r>
          </w:p>
        </w:tc>
      </w:tr>
      <w:tr w:rsidR="00426F5C" w:rsidRPr="00785E25" w:rsidTr="001B7407">
        <w:trPr>
          <w:tblCellSpacing w:w="0" w:type="dxa"/>
        </w:trPr>
        <w:tc>
          <w:tcPr>
            <w:tcW w:w="992" w:type="dxa"/>
          </w:tcPr>
          <w:p w:rsidR="00426F5C" w:rsidRPr="00785E25" w:rsidRDefault="00426F5C">
            <w:pPr>
              <w:numPr>
                <w:ilvl w:val="0"/>
                <w:numId w:val="9"/>
              </w:numPr>
              <w:spacing w:after="200" w:line="276" w:lineRule="auto"/>
              <w:contextualSpacing/>
              <w:jc w:val="center"/>
              <w:rPr>
                <w:sz w:val="24"/>
                <w:szCs w:val="24"/>
                <w:lang w:eastAsia="ru-RU"/>
              </w:rPr>
            </w:pPr>
          </w:p>
        </w:tc>
        <w:tc>
          <w:tcPr>
            <w:tcW w:w="992" w:type="dxa"/>
            <w:vAlign w:val="center"/>
            <w:hideMark/>
          </w:tcPr>
          <w:p w:rsidR="00426F5C" w:rsidRPr="00785E25" w:rsidRDefault="00426F5C" w:rsidP="001B7407">
            <w:pPr>
              <w:jc w:val="center"/>
              <w:rPr>
                <w:sz w:val="24"/>
                <w:szCs w:val="24"/>
                <w:lang w:eastAsia="ru-RU"/>
              </w:rPr>
            </w:pPr>
            <w:r w:rsidRPr="00785E25">
              <w:rPr>
                <w:sz w:val="24"/>
                <w:szCs w:val="24"/>
                <w:lang w:eastAsia="ru-RU"/>
              </w:rPr>
              <w:t>1260</w:t>
            </w:r>
          </w:p>
        </w:tc>
      </w:tr>
      <w:tr w:rsidR="00426F5C" w:rsidRPr="00785E25" w:rsidTr="001B7407">
        <w:trPr>
          <w:tblCellSpacing w:w="0" w:type="dxa"/>
        </w:trPr>
        <w:tc>
          <w:tcPr>
            <w:tcW w:w="992" w:type="dxa"/>
          </w:tcPr>
          <w:p w:rsidR="00426F5C" w:rsidRPr="00785E25" w:rsidRDefault="00426F5C">
            <w:pPr>
              <w:numPr>
                <w:ilvl w:val="0"/>
                <w:numId w:val="9"/>
              </w:numPr>
              <w:spacing w:after="200" w:line="276" w:lineRule="auto"/>
              <w:contextualSpacing/>
              <w:jc w:val="center"/>
              <w:rPr>
                <w:sz w:val="24"/>
                <w:szCs w:val="24"/>
                <w:lang w:eastAsia="ru-RU"/>
              </w:rPr>
            </w:pPr>
          </w:p>
        </w:tc>
        <w:tc>
          <w:tcPr>
            <w:tcW w:w="992" w:type="dxa"/>
            <w:vAlign w:val="center"/>
            <w:hideMark/>
          </w:tcPr>
          <w:p w:rsidR="00426F5C" w:rsidRPr="00785E25" w:rsidRDefault="00426F5C" w:rsidP="001B7407">
            <w:pPr>
              <w:jc w:val="center"/>
              <w:rPr>
                <w:sz w:val="24"/>
                <w:szCs w:val="24"/>
                <w:lang w:eastAsia="ru-RU"/>
              </w:rPr>
            </w:pPr>
            <w:r w:rsidRPr="00785E25">
              <w:rPr>
                <w:sz w:val="24"/>
                <w:szCs w:val="24"/>
                <w:lang w:eastAsia="ru-RU"/>
              </w:rPr>
              <w:t>2143</w:t>
            </w:r>
          </w:p>
        </w:tc>
      </w:tr>
      <w:tr w:rsidR="00426F5C" w:rsidRPr="00785E25" w:rsidTr="001B7407">
        <w:trPr>
          <w:tblCellSpacing w:w="0" w:type="dxa"/>
        </w:trPr>
        <w:tc>
          <w:tcPr>
            <w:tcW w:w="992" w:type="dxa"/>
          </w:tcPr>
          <w:p w:rsidR="00426F5C" w:rsidRPr="00785E25" w:rsidRDefault="00426F5C">
            <w:pPr>
              <w:numPr>
                <w:ilvl w:val="0"/>
                <w:numId w:val="9"/>
              </w:numPr>
              <w:spacing w:after="200" w:line="276" w:lineRule="auto"/>
              <w:contextualSpacing/>
              <w:jc w:val="center"/>
              <w:rPr>
                <w:sz w:val="24"/>
                <w:szCs w:val="24"/>
                <w:lang w:eastAsia="ru-RU"/>
              </w:rPr>
            </w:pPr>
          </w:p>
        </w:tc>
        <w:tc>
          <w:tcPr>
            <w:tcW w:w="992" w:type="dxa"/>
            <w:vAlign w:val="center"/>
            <w:hideMark/>
          </w:tcPr>
          <w:p w:rsidR="00426F5C" w:rsidRPr="00785E25" w:rsidRDefault="00426F5C" w:rsidP="001B7407">
            <w:pPr>
              <w:jc w:val="center"/>
              <w:rPr>
                <w:sz w:val="24"/>
                <w:szCs w:val="24"/>
                <w:lang w:eastAsia="ru-RU"/>
              </w:rPr>
            </w:pPr>
            <w:r w:rsidRPr="00785E25">
              <w:rPr>
                <w:sz w:val="24"/>
                <w:szCs w:val="24"/>
                <w:lang w:eastAsia="ru-RU"/>
              </w:rPr>
              <w:t>1362</w:t>
            </w:r>
          </w:p>
        </w:tc>
      </w:tr>
      <w:tr w:rsidR="00426F5C" w:rsidRPr="00785E25" w:rsidTr="001B7407">
        <w:trPr>
          <w:tblCellSpacing w:w="0" w:type="dxa"/>
        </w:trPr>
        <w:tc>
          <w:tcPr>
            <w:tcW w:w="992" w:type="dxa"/>
          </w:tcPr>
          <w:p w:rsidR="00426F5C" w:rsidRPr="00785E25" w:rsidRDefault="00426F5C">
            <w:pPr>
              <w:numPr>
                <w:ilvl w:val="0"/>
                <w:numId w:val="9"/>
              </w:numPr>
              <w:spacing w:after="200" w:line="276" w:lineRule="auto"/>
              <w:contextualSpacing/>
              <w:jc w:val="center"/>
              <w:rPr>
                <w:sz w:val="24"/>
                <w:szCs w:val="24"/>
                <w:lang w:eastAsia="ru-RU"/>
              </w:rPr>
            </w:pPr>
          </w:p>
        </w:tc>
        <w:tc>
          <w:tcPr>
            <w:tcW w:w="992" w:type="dxa"/>
            <w:vAlign w:val="center"/>
            <w:hideMark/>
          </w:tcPr>
          <w:p w:rsidR="00426F5C" w:rsidRPr="00785E25" w:rsidRDefault="00426F5C" w:rsidP="001B7407">
            <w:pPr>
              <w:jc w:val="center"/>
              <w:rPr>
                <w:sz w:val="24"/>
                <w:szCs w:val="24"/>
                <w:lang w:eastAsia="ru-RU"/>
              </w:rPr>
            </w:pPr>
            <w:r w:rsidRPr="00785E25">
              <w:rPr>
                <w:sz w:val="24"/>
                <w:szCs w:val="24"/>
                <w:lang w:eastAsia="ru-RU"/>
              </w:rPr>
              <w:t>1</w:t>
            </w:r>
          </w:p>
        </w:tc>
      </w:tr>
      <w:tr w:rsidR="00426F5C" w:rsidRPr="00785E25" w:rsidTr="001B7407">
        <w:trPr>
          <w:tblCellSpacing w:w="0" w:type="dxa"/>
        </w:trPr>
        <w:tc>
          <w:tcPr>
            <w:tcW w:w="992" w:type="dxa"/>
          </w:tcPr>
          <w:p w:rsidR="00426F5C" w:rsidRPr="00785E25" w:rsidRDefault="00426F5C">
            <w:pPr>
              <w:numPr>
                <w:ilvl w:val="0"/>
                <w:numId w:val="9"/>
              </w:numPr>
              <w:spacing w:after="200" w:line="276" w:lineRule="auto"/>
              <w:contextualSpacing/>
              <w:jc w:val="center"/>
              <w:rPr>
                <w:sz w:val="24"/>
                <w:szCs w:val="24"/>
                <w:lang w:eastAsia="ru-RU"/>
              </w:rPr>
            </w:pPr>
          </w:p>
        </w:tc>
        <w:tc>
          <w:tcPr>
            <w:tcW w:w="992" w:type="dxa"/>
            <w:vAlign w:val="center"/>
            <w:hideMark/>
          </w:tcPr>
          <w:p w:rsidR="00426F5C" w:rsidRPr="00785E25" w:rsidRDefault="00426F5C" w:rsidP="001B7407">
            <w:pPr>
              <w:jc w:val="center"/>
              <w:rPr>
                <w:sz w:val="24"/>
                <w:szCs w:val="24"/>
                <w:lang w:eastAsia="ru-RU"/>
              </w:rPr>
            </w:pPr>
            <w:r w:rsidRPr="00785E25">
              <w:rPr>
                <w:sz w:val="24"/>
                <w:szCs w:val="24"/>
                <w:lang w:eastAsia="ru-RU"/>
              </w:rPr>
              <w:t>3</w:t>
            </w:r>
          </w:p>
        </w:tc>
      </w:tr>
      <w:tr w:rsidR="00426F5C" w:rsidRPr="00785E25" w:rsidTr="001B7407">
        <w:trPr>
          <w:tblCellSpacing w:w="0" w:type="dxa"/>
        </w:trPr>
        <w:tc>
          <w:tcPr>
            <w:tcW w:w="992" w:type="dxa"/>
          </w:tcPr>
          <w:p w:rsidR="00426F5C" w:rsidRPr="00785E25" w:rsidRDefault="00426F5C">
            <w:pPr>
              <w:numPr>
                <w:ilvl w:val="0"/>
                <w:numId w:val="9"/>
              </w:numPr>
              <w:spacing w:after="200" w:line="276" w:lineRule="auto"/>
              <w:contextualSpacing/>
              <w:jc w:val="center"/>
              <w:rPr>
                <w:sz w:val="24"/>
                <w:szCs w:val="24"/>
                <w:lang w:eastAsia="ru-RU"/>
              </w:rPr>
            </w:pPr>
          </w:p>
        </w:tc>
        <w:tc>
          <w:tcPr>
            <w:tcW w:w="992" w:type="dxa"/>
            <w:vAlign w:val="center"/>
            <w:hideMark/>
          </w:tcPr>
          <w:p w:rsidR="00426F5C" w:rsidRPr="00785E25" w:rsidRDefault="00426F5C" w:rsidP="001B7407">
            <w:pPr>
              <w:jc w:val="center"/>
              <w:rPr>
                <w:sz w:val="24"/>
                <w:szCs w:val="24"/>
                <w:lang w:eastAsia="ru-RU"/>
              </w:rPr>
            </w:pPr>
            <w:r w:rsidRPr="00785E25">
              <w:rPr>
                <w:sz w:val="24"/>
                <w:szCs w:val="24"/>
                <w:lang w:eastAsia="ru-RU"/>
              </w:rPr>
              <w:t>6</w:t>
            </w:r>
          </w:p>
        </w:tc>
      </w:tr>
      <w:tr w:rsidR="00426F5C" w:rsidRPr="00785E25" w:rsidTr="001B7407">
        <w:trPr>
          <w:tblCellSpacing w:w="0" w:type="dxa"/>
        </w:trPr>
        <w:tc>
          <w:tcPr>
            <w:tcW w:w="992" w:type="dxa"/>
          </w:tcPr>
          <w:p w:rsidR="00426F5C" w:rsidRPr="00785E25" w:rsidRDefault="00426F5C">
            <w:pPr>
              <w:numPr>
                <w:ilvl w:val="0"/>
                <w:numId w:val="9"/>
              </w:numPr>
              <w:spacing w:after="200" w:line="276" w:lineRule="auto"/>
              <w:contextualSpacing/>
              <w:jc w:val="center"/>
              <w:rPr>
                <w:sz w:val="24"/>
                <w:szCs w:val="24"/>
                <w:lang w:eastAsia="ru-RU"/>
              </w:rPr>
            </w:pPr>
          </w:p>
        </w:tc>
        <w:tc>
          <w:tcPr>
            <w:tcW w:w="992" w:type="dxa"/>
            <w:vAlign w:val="center"/>
            <w:hideMark/>
          </w:tcPr>
          <w:p w:rsidR="00426F5C" w:rsidRPr="00785E25" w:rsidRDefault="00426F5C" w:rsidP="001B7407">
            <w:pPr>
              <w:jc w:val="center"/>
              <w:rPr>
                <w:sz w:val="24"/>
                <w:szCs w:val="24"/>
                <w:lang w:eastAsia="ru-RU"/>
              </w:rPr>
            </w:pPr>
            <w:r w:rsidRPr="00785E25">
              <w:rPr>
                <w:sz w:val="24"/>
                <w:szCs w:val="24"/>
                <w:lang w:eastAsia="ru-RU"/>
              </w:rPr>
              <w:t>21</w:t>
            </w:r>
          </w:p>
        </w:tc>
      </w:tr>
    </w:tbl>
    <w:p w:rsidR="00426F5C" w:rsidRDefault="00426F5C" w:rsidP="00426F5C">
      <w:pPr>
        <w:spacing w:after="200" w:line="276" w:lineRule="auto"/>
        <w:jc w:val="both"/>
        <w:rPr>
          <w:b/>
          <w:sz w:val="24"/>
          <w:szCs w:val="24"/>
          <w:lang w:eastAsia="ru-RU"/>
        </w:rPr>
      </w:pPr>
    </w:p>
    <w:p w:rsidR="00C523D8" w:rsidRDefault="00C523D8" w:rsidP="00C523D8">
      <w:pPr>
        <w:rPr>
          <w:sz w:val="28"/>
          <w:szCs w:val="28"/>
        </w:rPr>
      </w:pPr>
      <w:r w:rsidRPr="00C523D8">
        <w:rPr>
          <w:sz w:val="28"/>
          <w:szCs w:val="28"/>
        </w:rPr>
        <w:lastRenderedPageBreak/>
        <w:t>Вариант №</w:t>
      </w:r>
      <w:r>
        <w:rPr>
          <w:sz w:val="28"/>
          <w:szCs w:val="28"/>
        </w:rPr>
        <w:t>3</w:t>
      </w:r>
    </w:p>
    <w:p w:rsidR="00C523D8" w:rsidRPr="00785E25" w:rsidRDefault="00C523D8" w:rsidP="00426F5C">
      <w:pPr>
        <w:spacing w:after="200" w:line="276" w:lineRule="auto"/>
        <w:jc w:val="both"/>
        <w:rPr>
          <w:b/>
          <w:sz w:val="24"/>
          <w:szCs w:val="24"/>
          <w:lang w:eastAsia="ru-RU"/>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992"/>
        <w:gridCol w:w="992"/>
      </w:tblGrid>
      <w:tr w:rsidR="00426F5C" w:rsidRPr="00785E25" w:rsidTr="001B7407">
        <w:trPr>
          <w:tblCellSpacing w:w="0" w:type="dxa"/>
        </w:trPr>
        <w:tc>
          <w:tcPr>
            <w:tcW w:w="992" w:type="dxa"/>
          </w:tcPr>
          <w:p w:rsidR="00426F5C" w:rsidRPr="00785E25" w:rsidRDefault="00426F5C">
            <w:pPr>
              <w:numPr>
                <w:ilvl w:val="0"/>
                <w:numId w:val="8"/>
              </w:numPr>
              <w:spacing w:after="200" w:line="276" w:lineRule="auto"/>
              <w:contextualSpacing/>
              <w:jc w:val="center"/>
              <w:rPr>
                <w:sz w:val="24"/>
                <w:szCs w:val="24"/>
                <w:lang w:eastAsia="ru-RU"/>
              </w:rPr>
            </w:pPr>
          </w:p>
        </w:tc>
        <w:tc>
          <w:tcPr>
            <w:tcW w:w="992" w:type="dxa"/>
            <w:vAlign w:val="center"/>
            <w:hideMark/>
          </w:tcPr>
          <w:p w:rsidR="00426F5C" w:rsidRPr="00785E25" w:rsidRDefault="00426F5C" w:rsidP="001B7407">
            <w:pPr>
              <w:jc w:val="center"/>
              <w:rPr>
                <w:sz w:val="24"/>
                <w:szCs w:val="24"/>
                <w:lang w:eastAsia="ru-RU"/>
              </w:rPr>
            </w:pPr>
            <w:r w:rsidRPr="00785E25">
              <w:rPr>
                <w:sz w:val="24"/>
                <w:szCs w:val="24"/>
                <w:lang w:eastAsia="ru-RU"/>
              </w:rPr>
              <w:t>150</w:t>
            </w:r>
          </w:p>
        </w:tc>
      </w:tr>
      <w:tr w:rsidR="00426F5C" w:rsidRPr="00785E25" w:rsidTr="001B7407">
        <w:trPr>
          <w:tblCellSpacing w:w="0" w:type="dxa"/>
        </w:trPr>
        <w:tc>
          <w:tcPr>
            <w:tcW w:w="992" w:type="dxa"/>
          </w:tcPr>
          <w:p w:rsidR="00426F5C" w:rsidRPr="00785E25" w:rsidRDefault="00426F5C">
            <w:pPr>
              <w:numPr>
                <w:ilvl w:val="0"/>
                <w:numId w:val="8"/>
              </w:numPr>
              <w:spacing w:after="200" w:line="276" w:lineRule="auto"/>
              <w:contextualSpacing/>
              <w:jc w:val="center"/>
              <w:rPr>
                <w:sz w:val="24"/>
                <w:szCs w:val="24"/>
                <w:lang w:eastAsia="ru-RU"/>
              </w:rPr>
            </w:pPr>
          </w:p>
        </w:tc>
        <w:tc>
          <w:tcPr>
            <w:tcW w:w="992" w:type="dxa"/>
            <w:vAlign w:val="center"/>
            <w:hideMark/>
          </w:tcPr>
          <w:p w:rsidR="00426F5C" w:rsidRPr="00785E25" w:rsidRDefault="00426F5C" w:rsidP="001B7407">
            <w:pPr>
              <w:jc w:val="center"/>
              <w:rPr>
                <w:sz w:val="24"/>
                <w:szCs w:val="24"/>
                <w:lang w:eastAsia="ru-RU"/>
              </w:rPr>
            </w:pPr>
            <w:r w:rsidRPr="00785E25">
              <w:rPr>
                <w:sz w:val="24"/>
                <w:szCs w:val="24"/>
                <w:lang w:eastAsia="ru-RU"/>
              </w:rPr>
              <w:t>318</w:t>
            </w:r>
          </w:p>
        </w:tc>
      </w:tr>
      <w:tr w:rsidR="00426F5C" w:rsidRPr="00785E25" w:rsidTr="001B7407">
        <w:trPr>
          <w:tblCellSpacing w:w="0" w:type="dxa"/>
        </w:trPr>
        <w:tc>
          <w:tcPr>
            <w:tcW w:w="992" w:type="dxa"/>
          </w:tcPr>
          <w:p w:rsidR="00426F5C" w:rsidRPr="00785E25" w:rsidRDefault="00426F5C">
            <w:pPr>
              <w:numPr>
                <w:ilvl w:val="0"/>
                <w:numId w:val="8"/>
              </w:numPr>
              <w:spacing w:after="200" w:line="276" w:lineRule="auto"/>
              <w:contextualSpacing/>
              <w:jc w:val="center"/>
              <w:rPr>
                <w:sz w:val="24"/>
                <w:szCs w:val="24"/>
                <w:lang w:eastAsia="ru-RU"/>
              </w:rPr>
            </w:pPr>
          </w:p>
        </w:tc>
        <w:tc>
          <w:tcPr>
            <w:tcW w:w="992" w:type="dxa"/>
            <w:vAlign w:val="center"/>
            <w:hideMark/>
          </w:tcPr>
          <w:p w:rsidR="00426F5C" w:rsidRPr="00785E25" w:rsidRDefault="00426F5C" w:rsidP="001B7407">
            <w:pPr>
              <w:jc w:val="center"/>
              <w:rPr>
                <w:sz w:val="24"/>
                <w:szCs w:val="24"/>
                <w:lang w:eastAsia="ru-RU"/>
              </w:rPr>
            </w:pPr>
            <w:r w:rsidRPr="00785E25">
              <w:rPr>
                <w:sz w:val="24"/>
                <w:szCs w:val="24"/>
                <w:lang w:eastAsia="ru-RU"/>
              </w:rPr>
              <w:t>-5</w:t>
            </w:r>
          </w:p>
        </w:tc>
      </w:tr>
      <w:tr w:rsidR="00426F5C" w:rsidRPr="00785E25" w:rsidTr="001B7407">
        <w:trPr>
          <w:tblCellSpacing w:w="0" w:type="dxa"/>
        </w:trPr>
        <w:tc>
          <w:tcPr>
            <w:tcW w:w="992" w:type="dxa"/>
          </w:tcPr>
          <w:p w:rsidR="00426F5C" w:rsidRPr="00785E25" w:rsidRDefault="00426F5C">
            <w:pPr>
              <w:numPr>
                <w:ilvl w:val="0"/>
                <w:numId w:val="8"/>
              </w:numPr>
              <w:spacing w:after="200" w:line="276" w:lineRule="auto"/>
              <w:contextualSpacing/>
              <w:jc w:val="center"/>
              <w:rPr>
                <w:sz w:val="24"/>
                <w:szCs w:val="24"/>
                <w:lang w:eastAsia="ru-RU"/>
              </w:rPr>
            </w:pPr>
          </w:p>
        </w:tc>
        <w:tc>
          <w:tcPr>
            <w:tcW w:w="992" w:type="dxa"/>
            <w:vAlign w:val="center"/>
            <w:hideMark/>
          </w:tcPr>
          <w:p w:rsidR="00426F5C" w:rsidRPr="00785E25" w:rsidRDefault="00426F5C" w:rsidP="001B7407">
            <w:pPr>
              <w:jc w:val="center"/>
              <w:rPr>
                <w:sz w:val="24"/>
                <w:szCs w:val="24"/>
                <w:lang w:eastAsia="ru-RU"/>
              </w:rPr>
            </w:pPr>
            <w:r w:rsidRPr="00785E25">
              <w:rPr>
                <w:sz w:val="24"/>
                <w:szCs w:val="24"/>
                <w:lang w:eastAsia="ru-RU"/>
              </w:rPr>
              <w:t>0,91</w:t>
            </w:r>
          </w:p>
        </w:tc>
      </w:tr>
      <w:tr w:rsidR="00426F5C" w:rsidRPr="00785E25" w:rsidTr="001B7407">
        <w:trPr>
          <w:tblCellSpacing w:w="0" w:type="dxa"/>
        </w:trPr>
        <w:tc>
          <w:tcPr>
            <w:tcW w:w="992" w:type="dxa"/>
          </w:tcPr>
          <w:p w:rsidR="00426F5C" w:rsidRPr="00785E25" w:rsidRDefault="00426F5C">
            <w:pPr>
              <w:numPr>
                <w:ilvl w:val="0"/>
                <w:numId w:val="8"/>
              </w:numPr>
              <w:spacing w:after="200" w:line="276" w:lineRule="auto"/>
              <w:contextualSpacing/>
              <w:jc w:val="center"/>
              <w:rPr>
                <w:sz w:val="24"/>
                <w:szCs w:val="24"/>
                <w:lang w:eastAsia="ru-RU"/>
              </w:rPr>
            </w:pPr>
          </w:p>
        </w:tc>
        <w:tc>
          <w:tcPr>
            <w:tcW w:w="992" w:type="dxa"/>
            <w:vAlign w:val="center"/>
            <w:hideMark/>
          </w:tcPr>
          <w:p w:rsidR="00426F5C" w:rsidRPr="00785E25" w:rsidRDefault="00426F5C" w:rsidP="001B7407">
            <w:pPr>
              <w:jc w:val="center"/>
              <w:rPr>
                <w:sz w:val="24"/>
                <w:szCs w:val="24"/>
                <w:lang w:eastAsia="ru-RU"/>
              </w:rPr>
            </w:pPr>
            <w:r w:rsidRPr="00785E25">
              <w:rPr>
                <w:sz w:val="24"/>
                <w:szCs w:val="24"/>
                <w:lang w:eastAsia="ru-RU"/>
              </w:rPr>
              <w:t>751</w:t>
            </w:r>
          </w:p>
        </w:tc>
      </w:tr>
      <w:tr w:rsidR="00426F5C" w:rsidRPr="00785E25" w:rsidTr="001B7407">
        <w:trPr>
          <w:tblCellSpacing w:w="0" w:type="dxa"/>
        </w:trPr>
        <w:tc>
          <w:tcPr>
            <w:tcW w:w="992" w:type="dxa"/>
          </w:tcPr>
          <w:p w:rsidR="00426F5C" w:rsidRPr="00785E25" w:rsidRDefault="00426F5C">
            <w:pPr>
              <w:numPr>
                <w:ilvl w:val="0"/>
                <w:numId w:val="8"/>
              </w:numPr>
              <w:spacing w:after="200" w:line="276" w:lineRule="auto"/>
              <w:contextualSpacing/>
              <w:jc w:val="center"/>
              <w:rPr>
                <w:sz w:val="24"/>
                <w:szCs w:val="24"/>
                <w:lang w:eastAsia="ru-RU"/>
              </w:rPr>
            </w:pPr>
          </w:p>
        </w:tc>
        <w:tc>
          <w:tcPr>
            <w:tcW w:w="992" w:type="dxa"/>
            <w:vAlign w:val="center"/>
            <w:hideMark/>
          </w:tcPr>
          <w:p w:rsidR="00426F5C" w:rsidRPr="00785E25" w:rsidRDefault="00426F5C" w:rsidP="001B7407">
            <w:pPr>
              <w:jc w:val="center"/>
              <w:rPr>
                <w:sz w:val="24"/>
                <w:szCs w:val="24"/>
                <w:lang w:eastAsia="ru-RU"/>
              </w:rPr>
            </w:pPr>
            <w:r w:rsidRPr="00785E25">
              <w:rPr>
                <w:sz w:val="24"/>
                <w:szCs w:val="24"/>
                <w:lang w:eastAsia="ru-RU"/>
              </w:rPr>
              <w:t>4213</w:t>
            </w:r>
          </w:p>
        </w:tc>
      </w:tr>
      <w:tr w:rsidR="00426F5C" w:rsidRPr="00785E25" w:rsidTr="001B7407">
        <w:trPr>
          <w:tblCellSpacing w:w="0" w:type="dxa"/>
        </w:trPr>
        <w:tc>
          <w:tcPr>
            <w:tcW w:w="992" w:type="dxa"/>
          </w:tcPr>
          <w:p w:rsidR="00426F5C" w:rsidRPr="00785E25" w:rsidRDefault="00426F5C">
            <w:pPr>
              <w:numPr>
                <w:ilvl w:val="0"/>
                <w:numId w:val="8"/>
              </w:numPr>
              <w:spacing w:after="200" w:line="276" w:lineRule="auto"/>
              <w:contextualSpacing/>
              <w:jc w:val="center"/>
              <w:rPr>
                <w:sz w:val="24"/>
                <w:szCs w:val="24"/>
                <w:lang w:eastAsia="ru-RU"/>
              </w:rPr>
            </w:pPr>
          </w:p>
        </w:tc>
        <w:tc>
          <w:tcPr>
            <w:tcW w:w="992" w:type="dxa"/>
            <w:vAlign w:val="center"/>
            <w:hideMark/>
          </w:tcPr>
          <w:p w:rsidR="00426F5C" w:rsidRPr="00785E25" w:rsidRDefault="00426F5C" w:rsidP="001B7407">
            <w:pPr>
              <w:jc w:val="center"/>
              <w:rPr>
                <w:sz w:val="24"/>
                <w:szCs w:val="24"/>
                <w:lang w:eastAsia="ru-RU"/>
              </w:rPr>
            </w:pPr>
            <w:r w:rsidRPr="00785E25">
              <w:rPr>
                <w:sz w:val="24"/>
                <w:szCs w:val="24"/>
                <w:lang w:eastAsia="ru-RU"/>
              </w:rPr>
              <w:t>0,5</w:t>
            </w:r>
          </w:p>
        </w:tc>
      </w:tr>
      <w:tr w:rsidR="00426F5C" w:rsidRPr="00785E25" w:rsidTr="001B7407">
        <w:trPr>
          <w:tblCellSpacing w:w="0" w:type="dxa"/>
        </w:trPr>
        <w:tc>
          <w:tcPr>
            <w:tcW w:w="992" w:type="dxa"/>
          </w:tcPr>
          <w:p w:rsidR="00426F5C" w:rsidRPr="00785E25" w:rsidRDefault="00426F5C">
            <w:pPr>
              <w:numPr>
                <w:ilvl w:val="0"/>
                <w:numId w:val="8"/>
              </w:numPr>
              <w:spacing w:after="200" w:line="276" w:lineRule="auto"/>
              <w:contextualSpacing/>
              <w:jc w:val="center"/>
              <w:rPr>
                <w:sz w:val="24"/>
                <w:szCs w:val="24"/>
                <w:lang w:eastAsia="ru-RU"/>
              </w:rPr>
            </w:pPr>
          </w:p>
        </w:tc>
        <w:tc>
          <w:tcPr>
            <w:tcW w:w="992" w:type="dxa"/>
            <w:vAlign w:val="center"/>
            <w:hideMark/>
          </w:tcPr>
          <w:p w:rsidR="00426F5C" w:rsidRPr="00785E25" w:rsidRDefault="00426F5C" w:rsidP="001B7407">
            <w:pPr>
              <w:jc w:val="center"/>
              <w:rPr>
                <w:sz w:val="24"/>
                <w:szCs w:val="24"/>
                <w:lang w:eastAsia="ru-RU"/>
              </w:rPr>
            </w:pPr>
            <w:r w:rsidRPr="00785E25">
              <w:rPr>
                <w:sz w:val="24"/>
                <w:szCs w:val="24"/>
                <w:lang w:eastAsia="ru-RU"/>
              </w:rPr>
              <w:t>530</w:t>
            </w:r>
          </w:p>
        </w:tc>
      </w:tr>
      <w:tr w:rsidR="00426F5C" w:rsidRPr="00785E25" w:rsidTr="001B7407">
        <w:trPr>
          <w:tblCellSpacing w:w="0" w:type="dxa"/>
        </w:trPr>
        <w:tc>
          <w:tcPr>
            <w:tcW w:w="992" w:type="dxa"/>
          </w:tcPr>
          <w:p w:rsidR="00426F5C" w:rsidRPr="00785E25" w:rsidRDefault="00426F5C">
            <w:pPr>
              <w:numPr>
                <w:ilvl w:val="0"/>
                <w:numId w:val="8"/>
              </w:numPr>
              <w:spacing w:after="200" w:line="276" w:lineRule="auto"/>
              <w:contextualSpacing/>
              <w:jc w:val="center"/>
              <w:rPr>
                <w:sz w:val="24"/>
                <w:szCs w:val="24"/>
                <w:lang w:eastAsia="ru-RU"/>
              </w:rPr>
            </w:pPr>
          </w:p>
        </w:tc>
        <w:tc>
          <w:tcPr>
            <w:tcW w:w="992" w:type="dxa"/>
            <w:vAlign w:val="center"/>
            <w:hideMark/>
          </w:tcPr>
          <w:p w:rsidR="00426F5C" w:rsidRPr="00785E25" w:rsidRDefault="00426F5C" w:rsidP="001B7407">
            <w:pPr>
              <w:jc w:val="center"/>
              <w:rPr>
                <w:sz w:val="24"/>
                <w:szCs w:val="24"/>
                <w:lang w:eastAsia="ru-RU"/>
              </w:rPr>
            </w:pPr>
            <w:r w:rsidRPr="00785E25">
              <w:rPr>
                <w:sz w:val="24"/>
                <w:szCs w:val="24"/>
                <w:lang w:eastAsia="ru-RU"/>
              </w:rPr>
              <w:t>1342</w:t>
            </w:r>
          </w:p>
        </w:tc>
      </w:tr>
      <w:tr w:rsidR="00426F5C" w:rsidRPr="00785E25" w:rsidTr="001B7407">
        <w:trPr>
          <w:tblCellSpacing w:w="0" w:type="dxa"/>
        </w:trPr>
        <w:tc>
          <w:tcPr>
            <w:tcW w:w="992" w:type="dxa"/>
          </w:tcPr>
          <w:p w:rsidR="00426F5C" w:rsidRPr="00785E25" w:rsidRDefault="00426F5C">
            <w:pPr>
              <w:numPr>
                <w:ilvl w:val="0"/>
                <w:numId w:val="8"/>
              </w:numPr>
              <w:spacing w:after="200" w:line="276" w:lineRule="auto"/>
              <w:contextualSpacing/>
              <w:jc w:val="center"/>
              <w:rPr>
                <w:sz w:val="24"/>
                <w:szCs w:val="24"/>
                <w:lang w:eastAsia="ru-RU"/>
              </w:rPr>
            </w:pPr>
          </w:p>
        </w:tc>
        <w:tc>
          <w:tcPr>
            <w:tcW w:w="992" w:type="dxa"/>
            <w:vAlign w:val="center"/>
            <w:hideMark/>
          </w:tcPr>
          <w:p w:rsidR="00426F5C" w:rsidRPr="00785E25" w:rsidRDefault="00426F5C" w:rsidP="001B7407">
            <w:pPr>
              <w:jc w:val="center"/>
              <w:rPr>
                <w:sz w:val="24"/>
                <w:szCs w:val="24"/>
                <w:lang w:eastAsia="ru-RU"/>
              </w:rPr>
            </w:pPr>
            <w:r w:rsidRPr="00785E25">
              <w:rPr>
                <w:sz w:val="24"/>
                <w:szCs w:val="24"/>
                <w:lang w:eastAsia="ru-RU"/>
              </w:rPr>
              <w:t>1375</w:t>
            </w:r>
          </w:p>
        </w:tc>
      </w:tr>
      <w:tr w:rsidR="00426F5C" w:rsidRPr="00785E25" w:rsidTr="001B7407">
        <w:trPr>
          <w:tblCellSpacing w:w="0" w:type="dxa"/>
        </w:trPr>
        <w:tc>
          <w:tcPr>
            <w:tcW w:w="992" w:type="dxa"/>
          </w:tcPr>
          <w:p w:rsidR="00426F5C" w:rsidRPr="00785E25" w:rsidRDefault="00426F5C">
            <w:pPr>
              <w:numPr>
                <w:ilvl w:val="0"/>
                <w:numId w:val="8"/>
              </w:numPr>
              <w:spacing w:after="200" w:line="276" w:lineRule="auto"/>
              <w:contextualSpacing/>
              <w:jc w:val="center"/>
              <w:rPr>
                <w:sz w:val="24"/>
                <w:szCs w:val="24"/>
                <w:lang w:eastAsia="ru-RU"/>
              </w:rPr>
            </w:pPr>
          </w:p>
        </w:tc>
        <w:tc>
          <w:tcPr>
            <w:tcW w:w="992" w:type="dxa"/>
            <w:vAlign w:val="center"/>
            <w:hideMark/>
          </w:tcPr>
          <w:p w:rsidR="00426F5C" w:rsidRPr="00785E25" w:rsidRDefault="00426F5C" w:rsidP="001B7407">
            <w:pPr>
              <w:jc w:val="center"/>
              <w:rPr>
                <w:sz w:val="24"/>
                <w:szCs w:val="24"/>
                <w:lang w:eastAsia="ru-RU"/>
              </w:rPr>
            </w:pPr>
            <w:r w:rsidRPr="00785E25">
              <w:rPr>
                <w:sz w:val="24"/>
                <w:szCs w:val="24"/>
                <w:lang w:eastAsia="ru-RU"/>
              </w:rPr>
              <w:t>-3</w:t>
            </w:r>
          </w:p>
        </w:tc>
      </w:tr>
      <w:tr w:rsidR="00426F5C" w:rsidRPr="00785E25" w:rsidTr="001B7407">
        <w:trPr>
          <w:tblCellSpacing w:w="0" w:type="dxa"/>
        </w:trPr>
        <w:tc>
          <w:tcPr>
            <w:tcW w:w="992" w:type="dxa"/>
          </w:tcPr>
          <w:p w:rsidR="00426F5C" w:rsidRPr="00785E25" w:rsidRDefault="00426F5C">
            <w:pPr>
              <w:numPr>
                <w:ilvl w:val="0"/>
                <w:numId w:val="8"/>
              </w:numPr>
              <w:spacing w:after="200" w:line="276" w:lineRule="auto"/>
              <w:contextualSpacing/>
              <w:jc w:val="center"/>
              <w:rPr>
                <w:sz w:val="24"/>
                <w:szCs w:val="24"/>
                <w:lang w:eastAsia="ru-RU"/>
              </w:rPr>
            </w:pPr>
          </w:p>
        </w:tc>
        <w:tc>
          <w:tcPr>
            <w:tcW w:w="992" w:type="dxa"/>
            <w:vAlign w:val="center"/>
            <w:hideMark/>
          </w:tcPr>
          <w:p w:rsidR="00426F5C" w:rsidRPr="00785E25" w:rsidRDefault="00426F5C" w:rsidP="001B7407">
            <w:pPr>
              <w:jc w:val="center"/>
              <w:rPr>
                <w:sz w:val="24"/>
                <w:szCs w:val="24"/>
                <w:lang w:eastAsia="ru-RU"/>
              </w:rPr>
            </w:pPr>
            <w:r w:rsidRPr="00785E25">
              <w:rPr>
                <w:sz w:val="24"/>
                <w:szCs w:val="24"/>
                <w:lang w:eastAsia="ru-RU"/>
              </w:rPr>
              <w:t>23</w:t>
            </w:r>
          </w:p>
        </w:tc>
      </w:tr>
      <w:tr w:rsidR="00426F5C" w:rsidRPr="00785E25" w:rsidTr="001B7407">
        <w:trPr>
          <w:tblCellSpacing w:w="0" w:type="dxa"/>
        </w:trPr>
        <w:tc>
          <w:tcPr>
            <w:tcW w:w="992" w:type="dxa"/>
          </w:tcPr>
          <w:p w:rsidR="00426F5C" w:rsidRPr="00785E25" w:rsidRDefault="00426F5C">
            <w:pPr>
              <w:numPr>
                <w:ilvl w:val="0"/>
                <w:numId w:val="8"/>
              </w:numPr>
              <w:spacing w:after="200" w:line="276" w:lineRule="auto"/>
              <w:contextualSpacing/>
              <w:jc w:val="center"/>
              <w:rPr>
                <w:sz w:val="24"/>
                <w:szCs w:val="24"/>
                <w:lang w:eastAsia="ru-RU"/>
              </w:rPr>
            </w:pPr>
          </w:p>
        </w:tc>
        <w:tc>
          <w:tcPr>
            <w:tcW w:w="992" w:type="dxa"/>
            <w:vAlign w:val="center"/>
            <w:hideMark/>
          </w:tcPr>
          <w:p w:rsidR="00426F5C" w:rsidRPr="00785E25" w:rsidRDefault="00426F5C" w:rsidP="001B7407">
            <w:pPr>
              <w:jc w:val="center"/>
              <w:rPr>
                <w:sz w:val="24"/>
                <w:szCs w:val="24"/>
                <w:lang w:eastAsia="ru-RU"/>
              </w:rPr>
            </w:pPr>
            <w:r w:rsidRPr="00785E25">
              <w:rPr>
                <w:sz w:val="24"/>
                <w:szCs w:val="24"/>
                <w:lang w:eastAsia="ru-RU"/>
              </w:rPr>
              <w:t>8000</w:t>
            </w:r>
          </w:p>
        </w:tc>
      </w:tr>
      <w:tr w:rsidR="00426F5C" w:rsidRPr="00785E25" w:rsidTr="001B7407">
        <w:trPr>
          <w:tblCellSpacing w:w="0" w:type="dxa"/>
        </w:trPr>
        <w:tc>
          <w:tcPr>
            <w:tcW w:w="992" w:type="dxa"/>
          </w:tcPr>
          <w:p w:rsidR="00426F5C" w:rsidRPr="00785E25" w:rsidRDefault="00426F5C">
            <w:pPr>
              <w:numPr>
                <w:ilvl w:val="0"/>
                <w:numId w:val="8"/>
              </w:numPr>
              <w:spacing w:after="200" w:line="276" w:lineRule="auto"/>
              <w:contextualSpacing/>
              <w:jc w:val="center"/>
              <w:rPr>
                <w:sz w:val="24"/>
                <w:szCs w:val="24"/>
                <w:lang w:eastAsia="ru-RU"/>
              </w:rPr>
            </w:pPr>
          </w:p>
        </w:tc>
        <w:tc>
          <w:tcPr>
            <w:tcW w:w="992" w:type="dxa"/>
            <w:vAlign w:val="center"/>
            <w:hideMark/>
          </w:tcPr>
          <w:p w:rsidR="00426F5C" w:rsidRPr="00785E25" w:rsidRDefault="00426F5C" w:rsidP="001B7407">
            <w:pPr>
              <w:jc w:val="center"/>
              <w:rPr>
                <w:sz w:val="24"/>
                <w:szCs w:val="24"/>
                <w:lang w:eastAsia="ru-RU"/>
              </w:rPr>
            </w:pPr>
            <w:r w:rsidRPr="00785E25">
              <w:rPr>
                <w:sz w:val="24"/>
                <w:szCs w:val="24"/>
                <w:lang w:eastAsia="ru-RU"/>
              </w:rPr>
              <w:t>175</w:t>
            </w:r>
          </w:p>
        </w:tc>
      </w:tr>
    </w:tbl>
    <w:p w:rsidR="001C04F1" w:rsidRDefault="001C04F1" w:rsidP="00350382">
      <w:pPr>
        <w:spacing w:line="360" w:lineRule="auto"/>
        <w:jc w:val="both"/>
        <w:rPr>
          <w:b/>
          <w:sz w:val="28"/>
          <w:szCs w:val="28"/>
          <w:shd w:val="clear" w:color="auto" w:fill="FFFFFF"/>
        </w:rPr>
      </w:pPr>
    </w:p>
    <w:p w:rsidR="001C04F1" w:rsidRPr="001C04F1" w:rsidRDefault="001C04F1" w:rsidP="001C04F1">
      <w:pPr>
        <w:spacing w:line="360" w:lineRule="auto"/>
        <w:ind w:firstLine="709"/>
        <w:jc w:val="both"/>
        <w:rPr>
          <w:b/>
          <w:sz w:val="28"/>
          <w:szCs w:val="28"/>
          <w:shd w:val="clear" w:color="auto" w:fill="FFFFFF"/>
        </w:rPr>
      </w:pPr>
      <w:r w:rsidRPr="001C04F1">
        <w:rPr>
          <w:b/>
          <w:sz w:val="28"/>
          <w:szCs w:val="28"/>
          <w:shd w:val="clear" w:color="auto" w:fill="FFFFFF"/>
        </w:rPr>
        <w:t>Критерии оценки решения задач</w:t>
      </w:r>
    </w:p>
    <w:p w:rsidR="001C04F1" w:rsidRPr="001C04F1" w:rsidRDefault="001C04F1" w:rsidP="001C04F1">
      <w:pPr>
        <w:spacing w:line="360" w:lineRule="auto"/>
        <w:jc w:val="both"/>
        <w:rPr>
          <w:sz w:val="28"/>
          <w:szCs w:val="28"/>
        </w:rPr>
      </w:pPr>
      <w:r w:rsidRPr="001C04F1">
        <w:rPr>
          <w:b/>
          <w:sz w:val="28"/>
          <w:szCs w:val="28"/>
        </w:rPr>
        <w:t>Отметка «5»</w:t>
      </w:r>
      <w:r w:rsidRPr="001C04F1">
        <w:rPr>
          <w:sz w:val="28"/>
          <w:szCs w:val="28"/>
        </w:rPr>
        <w:t xml:space="preserve"> ставится, если задание </w:t>
      </w:r>
      <w:proofErr w:type="gramStart"/>
      <w:r w:rsidRPr="001C04F1">
        <w:rPr>
          <w:sz w:val="28"/>
          <w:szCs w:val="28"/>
        </w:rPr>
        <w:t>выполнено</w:t>
      </w:r>
      <w:proofErr w:type="gramEnd"/>
      <w:r w:rsidRPr="001C04F1">
        <w:rPr>
          <w:sz w:val="28"/>
          <w:szCs w:val="28"/>
        </w:rPr>
        <w:t xml:space="preserve"> верно и полностью; в логических рассуждениях и обосновании решения нет пробелов и ошибок; в решении нет математических ошибок (возможна одна неточность, описка, не являющаяся следствием незнания или непонимания учебного материала).</w:t>
      </w:r>
    </w:p>
    <w:p w:rsidR="001C04F1" w:rsidRPr="001C04F1" w:rsidRDefault="001C04F1" w:rsidP="001C04F1">
      <w:pPr>
        <w:spacing w:line="360" w:lineRule="auto"/>
        <w:jc w:val="both"/>
        <w:rPr>
          <w:sz w:val="28"/>
          <w:szCs w:val="28"/>
        </w:rPr>
      </w:pPr>
      <w:r w:rsidRPr="001C04F1">
        <w:rPr>
          <w:b/>
          <w:sz w:val="28"/>
          <w:szCs w:val="28"/>
        </w:rPr>
        <w:t>Отметка «4»</w:t>
      </w:r>
      <w:r w:rsidRPr="001C04F1">
        <w:rPr>
          <w:sz w:val="28"/>
          <w:szCs w:val="28"/>
        </w:rPr>
        <w:t xml:space="preserve"> ставится, если задание выполнено полностью, но обоснования шагов решения недостаточны (если умение обосновывать рассуждения не являлось специальным объектом проверки); допущена одна ошибка или два-три недочета в выкладках, рисунках, чертежах или графиках (если эти виды работы не являлись специальным объектом проверки); выполнено без недочетов не менее 75 %  задания.</w:t>
      </w:r>
    </w:p>
    <w:p w:rsidR="001C04F1" w:rsidRPr="001C04F1" w:rsidRDefault="001C04F1" w:rsidP="001C04F1">
      <w:pPr>
        <w:spacing w:line="360" w:lineRule="auto"/>
        <w:jc w:val="both"/>
        <w:rPr>
          <w:b/>
          <w:sz w:val="28"/>
          <w:szCs w:val="28"/>
        </w:rPr>
      </w:pPr>
      <w:r w:rsidRPr="001C04F1">
        <w:rPr>
          <w:b/>
          <w:sz w:val="28"/>
          <w:szCs w:val="28"/>
        </w:rPr>
        <w:t>Отметка «3»</w:t>
      </w:r>
      <w:r w:rsidRPr="001C04F1">
        <w:rPr>
          <w:sz w:val="28"/>
          <w:szCs w:val="28"/>
        </w:rPr>
        <w:t xml:space="preserve"> ставится, если допущены более одной ошибки или более трех недочетов в выкладках, чертежах или графиках, но </w:t>
      </w:r>
      <w:proofErr w:type="gramStart"/>
      <w:r w:rsidRPr="001C04F1">
        <w:rPr>
          <w:sz w:val="28"/>
          <w:szCs w:val="28"/>
        </w:rPr>
        <w:t>обучающийся</w:t>
      </w:r>
      <w:proofErr w:type="gramEnd"/>
      <w:r w:rsidRPr="001C04F1">
        <w:rPr>
          <w:sz w:val="28"/>
          <w:szCs w:val="28"/>
        </w:rPr>
        <w:t xml:space="preserve"> владеет обязательными умениями по проверяемой теме; без недочетов выполнено не менее половины </w:t>
      </w:r>
      <w:r w:rsidRPr="001C04F1">
        <w:rPr>
          <w:b/>
          <w:sz w:val="28"/>
          <w:szCs w:val="28"/>
        </w:rPr>
        <w:t>задания.</w:t>
      </w:r>
    </w:p>
    <w:p w:rsidR="001C04F1" w:rsidRPr="001C04F1" w:rsidRDefault="001C04F1" w:rsidP="001C04F1">
      <w:pPr>
        <w:spacing w:line="360" w:lineRule="auto"/>
        <w:jc w:val="both"/>
        <w:rPr>
          <w:sz w:val="28"/>
          <w:szCs w:val="28"/>
        </w:rPr>
      </w:pPr>
      <w:r w:rsidRPr="001C04F1">
        <w:rPr>
          <w:b/>
          <w:sz w:val="28"/>
          <w:szCs w:val="28"/>
        </w:rPr>
        <w:t>Отметка</w:t>
      </w:r>
      <w:r w:rsidRPr="001C04F1">
        <w:rPr>
          <w:sz w:val="28"/>
          <w:szCs w:val="28"/>
        </w:rPr>
        <w:t xml:space="preserve"> «2» ставится, если допущены существенные ошибки, показавшие, что </w:t>
      </w:r>
      <w:proofErr w:type="gramStart"/>
      <w:r w:rsidRPr="001C04F1">
        <w:rPr>
          <w:sz w:val="28"/>
          <w:szCs w:val="28"/>
        </w:rPr>
        <w:t>обучающийся</w:t>
      </w:r>
      <w:proofErr w:type="gramEnd"/>
      <w:r w:rsidRPr="001C04F1">
        <w:rPr>
          <w:sz w:val="28"/>
          <w:szCs w:val="28"/>
        </w:rPr>
        <w:t xml:space="preserve"> не владеет обязательными умениями по данной теме в полной мере; правильно выполнено менее половины задания.</w:t>
      </w:r>
    </w:p>
    <w:sectPr w:rsidR="001C04F1" w:rsidRPr="001C04F1" w:rsidSect="009A224C">
      <w:headerReference w:type="default" r:id="rId454"/>
      <w:footnotePr>
        <w:numFmt w:val="chicago"/>
      </w:footnotePr>
      <w:pgSz w:w="11906" w:h="16838" w:code="9"/>
      <w:pgMar w:top="851" w:right="567" w:bottom="1134" w:left="1134" w:header="142"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035" w:rsidRDefault="00990035" w:rsidP="003A25D7">
      <w:r>
        <w:separator/>
      </w:r>
    </w:p>
  </w:endnote>
  <w:endnote w:type="continuationSeparator" w:id="0">
    <w:p w:rsidR="00990035" w:rsidRDefault="00990035" w:rsidP="003A25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Times New Roman"/>
    <w:panose1 w:val="00000000000000000000"/>
    <w:charset w:val="00"/>
    <w:family w:val="roman"/>
    <w:notTrueType/>
    <w:pitch w:val="default"/>
    <w:sig w:usb0="00000003" w:usb1="00000000" w:usb2="00000000" w:usb3="00000000" w:csb0="00000001" w:csb1="00000000"/>
  </w:font>
  <w:font w:name="Droid Sans">
    <w:charset w:val="80"/>
    <w:family w:val="auto"/>
    <w:pitch w:val="variable"/>
    <w:sig w:usb0="00000000" w:usb1="00000000" w:usb2="00000000" w:usb3="00000000" w:csb0="00000000" w:csb1="00000000"/>
  </w:font>
  <w:font w:name="FreeSans">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altica C">
    <w:altName w:val="Times New Roman"/>
    <w:charset w:val="00"/>
    <w:family w:val="roman"/>
    <w:pitch w:val="default"/>
    <w:sig w:usb0="00000000" w:usb1="00000000" w:usb2="00000000" w:usb3="00000000" w:csb0="00000000" w:csb1="00000000"/>
  </w:font>
  <w:font w:name="Times New Roman Полужирный">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6C0" w:rsidRDefault="005D1866" w:rsidP="00AC070E">
    <w:pPr>
      <w:pStyle w:val="af4"/>
      <w:framePr w:wrap="around" w:vAnchor="text" w:hAnchor="margin" w:xAlign="right" w:y="1"/>
      <w:rPr>
        <w:rStyle w:val="af6"/>
      </w:rPr>
    </w:pPr>
    <w:r>
      <w:rPr>
        <w:rStyle w:val="af6"/>
      </w:rPr>
      <w:fldChar w:fldCharType="begin"/>
    </w:r>
    <w:r w:rsidR="005E66C0">
      <w:rPr>
        <w:rStyle w:val="af6"/>
      </w:rPr>
      <w:instrText xml:space="preserve">PAGE  </w:instrText>
    </w:r>
    <w:r>
      <w:rPr>
        <w:rStyle w:val="af6"/>
      </w:rPr>
      <w:fldChar w:fldCharType="end"/>
    </w:r>
  </w:p>
  <w:p w:rsidR="005E66C0" w:rsidRDefault="005E66C0" w:rsidP="00AC070E">
    <w:pPr>
      <w:pStyle w:val="af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6C0" w:rsidRDefault="005E66C0">
    <w:pPr>
      <w:pStyle w:val="af4"/>
      <w:jc w:val="center"/>
    </w:pPr>
  </w:p>
  <w:p w:rsidR="005E66C0" w:rsidRDefault="005E66C0" w:rsidP="00AC070E">
    <w:pPr>
      <w:pStyle w:val="af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6C0" w:rsidRDefault="005E66C0">
    <w:pPr>
      <w:pStyle w:val="af4"/>
      <w:jc w:val="right"/>
    </w:pPr>
  </w:p>
  <w:p w:rsidR="005E66C0" w:rsidRDefault="005E66C0">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035" w:rsidRDefault="00990035" w:rsidP="003A25D7">
      <w:r>
        <w:separator/>
      </w:r>
    </w:p>
  </w:footnote>
  <w:footnote w:type="continuationSeparator" w:id="0">
    <w:p w:rsidR="00990035" w:rsidRDefault="00990035" w:rsidP="003A25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6C0" w:rsidRDefault="005E66C0" w:rsidP="00343940">
    <w:pPr>
      <w:pStyle w:val="af7"/>
      <w:ind w:left="14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6C0" w:rsidRDefault="005E66C0">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211"/>
        </w:tabs>
        <w:ind w:left="0" w:firstLine="0"/>
      </w:pPr>
      <w:rPr>
        <w:rFonts w:ascii="Times New Roman"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rFonts w:cs="Times New Roman"/>
      </w:rPr>
    </w:lvl>
  </w:abstractNum>
  <w:abstractNum w:abstractNumId="3">
    <w:nsid w:val="00000005"/>
    <w:multiLevelType w:val="singleLevel"/>
    <w:tmpl w:val="00000005"/>
    <w:name w:val="WW8Num5"/>
    <w:lvl w:ilvl="0">
      <w:start w:val="1"/>
      <w:numFmt w:val="decimal"/>
      <w:lvlText w:val="%1)"/>
      <w:lvlJc w:val="left"/>
      <w:pPr>
        <w:tabs>
          <w:tab w:val="num" w:pos="400"/>
        </w:tabs>
        <w:ind w:left="0" w:firstLine="0"/>
      </w:pPr>
      <w:rPr>
        <w:rFonts w:ascii="Times New Roman" w:hAnsi="Times New Roman" w:cs="Times New Roman"/>
      </w:rPr>
    </w:lvl>
  </w:abstractNum>
  <w:abstractNum w:abstractNumId="4">
    <w:nsid w:val="00000006"/>
    <w:multiLevelType w:val="singleLevel"/>
    <w:tmpl w:val="00000006"/>
    <w:name w:val="WW8Num6"/>
    <w:lvl w:ilvl="0">
      <w:start w:val="3"/>
      <w:numFmt w:val="decimal"/>
      <w:lvlText w:val="%1."/>
      <w:lvlJc w:val="left"/>
      <w:pPr>
        <w:tabs>
          <w:tab w:val="num" w:pos="281"/>
        </w:tabs>
        <w:ind w:left="0" w:firstLine="0"/>
      </w:pPr>
      <w:rPr>
        <w:rFonts w:ascii="Times New Roman" w:hAnsi="Times New Roman" w:cs="Times New Roman"/>
      </w:rPr>
    </w:lvl>
  </w:abstractNum>
  <w:abstractNum w:abstractNumId="5">
    <w:nsid w:val="00000007"/>
    <w:multiLevelType w:val="singleLevel"/>
    <w:tmpl w:val="00000007"/>
    <w:name w:val="WW8Num7"/>
    <w:lvl w:ilvl="0">
      <w:start w:val="1"/>
      <w:numFmt w:val="decimal"/>
      <w:lvlText w:val="%1)"/>
      <w:lvlJc w:val="left"/>
      <w:pPr>
        <w:tabs>
          <w:tab w:val="num" w:pos="419"/>
        </w:tabs>
        <w:ind w:left="0" w:firstLine="0"/>
      </w:pPr>
      <w:rPr>
        <w:rFonts w:ascii="Times New Roman" w:hAnsi="Times New Roman" w:cs="Times New Roman"/>
      </w:r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7">
    <w:nsid w:val="00000009"/>
    <w:multiLevelType w:val="singleLevel"/>
    <w:tmpl w:val="00000009"/>
    <w:name w:val="WW8Num9"/>
    <w:lvl w:ilvl="0">
      <w:start w:val="1"/>
      <w:numFmt w:val="decimal"/>
      <w:lvlText w:val="%1)"/>
      <w:lvlJc w:val="left"/>
      <w:pPr>
        <w:tabs>
          <w:tab w:val="num" w:pos="0"/>
        </w:tabs>
        <w:ind w:left="720" w:hanging="360"/>
      </w:pPr>
      <w:rPr>
        <w:rFonts w:cs="Times New Roman"/>
      </w:rPr>
    </w:lvl>
  </w:abstractNum>
  <w:abstractNum w:abstractNumId="8">
    <w:nsid w:val="0000000A"/>
    <w:multiLevelType w:val="singleLevel"/>
    <w:tmpl w:val="0000000A"/>
    <w:name w:val="WW8Num10"/>
    <w:lvl w:ilvl="0">
      <w:start w:val="1"/>
      <w:numFmt w:val="decimal"/>
      <w:lvlText w:val="%1)"/>
      <w:lvlJc w:val="left"/>
      <w:pPr>
        <w:tabs>
          <w:tab w:val="num" w:pos="217"/>
        </w:tabs>
        <w:ind w:left="0" w:firstLine="0"/>
      </w:pPr>
      <w:rPr>
        <w:rFonts w:ascii="Times New Roman" w:hAnsi="Times New Roman" w:cs="Times New Roman"/>
      </w:rPr>
    </w:lvl>
  </w:abstractNum>
  <w:abstractNum w:abstractNumId="9">
    <w:nsid w:val="0000000B"/>
    <w:multiLevelType w:val="singleLevel"/>
    <w:tmpl w:val="0000000B"/>
    <w:name w:val="WW8Num11"/>
    <w:lvl w:ilvl="0">
      <w:start w:val="1"/>
      <w:numFmt w:val="decimal"/>
      <w:lvlText w:val="%1)"/>
      <w:lvlJc w:val="left"/>
      <w:pPr>
        <w:tabs>
          <w:tab w:val="num" w:pos="0"/>
        </w:tabs>
        <w:ind w:left="720" w:hanging="360"/>
      </w:pPr>
      <w:rPr>
        <w:rFonts w:cs="Times New Roman"/>
      </w:rPr>
    </w:lvl>
  </w:abstractNum>
  <w:abstractNum w:abstractNumId="10">
    <w:nsid w:val="0000000C"/>
    <w:multiLevelType w:val="singleLevel"/>
    <w:tmpl w:val="0000000C"/>
    <w:name w:val="WW8Num12"/>
    <w:lvl w:ilvl="0">
      <w:start w:val="1"/>
      <w:numFmt w:val="decimal"/>
      <w:lvlText w:val="%1)"/>
      <w:lvlJc w:val="left"/>
      <w:pPr>
        <w:tabs>
          <w:tab w:val="num" w:pos="0"/>
        </w:tabs>
        <w:ind w:left="720" w:hanging="360"/>
      </w:pPr>
      <w:rPr>
        <w:rFonts w:cs="Times New Roman"/>
      </w:rPr>
    </w:lvl>
  </w:abstractNum>
  <w:abstractNum w:abstractNumId="11">
    <w:nsid w:val="0000000D"/>
    <w:multiLevelType w:val="singleLevel"/>
    <w:tmpl w:val="0000000D"/>
    <w:name w:val="WW8Num13"/>
    <w:lvl w:ilvl="0">
      <w:start w:val="1"/>
      <w:numFmt w:val="decimal"/>
      <w:lvlText w:val="%1)"/>
      <w:lvlJc w:val="left"/>
      <w:pPr>
        <w:tabs>
          <w:tab w:val="num" w:pos="0"/>
        </w:tabs>
        <w:ind w:left="720" w:hanging="360"/>
      </w:pPr>
      <w:rPr>
        <w:rFonts w:cs="Times New Roman"/>
      </w:rPr>
    </w:lvl>
  </w:abstractNum>
  <w:abstractNum w:abstractNumId="12">
    <w:nsid w:val="0000000E"/>
    <w:multiLevelType w:val="singleLevel"/>
    <w:tmpl w:val="0000000E"/>
    <w:name w:val="WW8Num14"/>
    <w:lvl w:ilvl="0">
      <w:start w:val="1"/>
      <w:numFmt w:val="decimal"/>
      <w:lvlText w:val="%1)"/>
      <w:lvlJc w:val="left"/>
      <w:pPr>
        <w:tabs>
          <w:tab w:val="num" w:pos="0"/>
        </w:tabs>
        <w:ind w:left="720" w:hanging="360"/>
      </w:pPr>
      <w:rPr>
        <w:rFonts w:cs="Times New Roman"/>
      </w:rPr>
    </w:lvl>
  </w:abstractNum>
  <w:abstractNum w:abstractNumId="13">
    <w:nsid w:val="0000000F"/>
    <w:multiLevelType w:val="singleLevel"/>
    <w:tmpl w:val="0000000F"/>
    <w:name w:val="WW8Num15"/>
    <w:lvl w:ilvl="0">
      <w:start w:val="1"/>
      <w:numFmt w:val="decimal"/>
      <w:lvlText w:val="%1"/>
      <w:lvlJc w:val="left"/>
      <w:pPr>
        <w:tabs>
          <w:tab w:val="num" w:pos="154"/>
        </w:tabs>
        <w:ind w:left="0" w:firstLine="0"/>
      </w:pPr>
      <w:rPr>
        <w:rFonts w:ascii="Times New Roman" w:hAnsi="Times New Roman" w:cs="Times New Roman"/>
      </w:rPr>
    </w:lvl>
  </w:abstractNum>
  <w:abstractNum w:abstractNumId="14">
    <w:nsid w:val="00000010"/>
    <w:multiLevelType w:val="singleLevel"/>
    <w:tmpl w:val="00000010"/>
    <w:name w:val="WW8Num16"/>
    <w:lvl w:ilvl="0">
      <w:start w:val="1"/>
      <w:numFmt w:val="decimal"/>
      <w:lvlText w:val="%1)"/>
      <w:lvlJc w:val="left"/>
      <w:pPr>
        <w:tabs>
          <w:tab w:val="num" w:pos="0"/>
        </w:tabs>
        <w:ind w:left="720" w:hanging="360"/>
      </w:pPr>
      <w:rPr>
        <w:rFonts w:cs="Times New Roman"/>
      </w:rPr>
    </w:lvl>
  </w:abstractNum>
  <w:abstractNum w:abstractNumId="15">
    <w:nsid w:val="00000011"/>
    <w:multiLevelType w:val="singleLevel"/>
    <w:tmpl w:val="00000011"/>
    <w:name w:val="WW8Num17"/>
    <w:lvl w:ilvl="0">
      <w:start w:val="1"/>
      <w:numFmt w:val="decimal"/>
      <w:lvlText w:val="%1)"/>
      <w:lvlJc w:val="left"/>
      <w:pPr>
        <w:tabs>
          <w:tab w:val="num" w:pos="0"/>
        </w:tabs>
        <w:ind w:left="720" w:hanging="360"/>
      </w:pPr>
      <w:rPr>
        <w:rFonts w:cs="Times New Roman"/>
      </w:rPr>
    </w:lvl>
  </w:abstractNum>
  <w:abstractNum w:abstractNumId="16">
    <w:nsid w:val="00000012"/>
    <w:multiLevelType w:val="singleLevel"/>
    <w:tmpl w:val="00000012"/>
    <w:name w:val="WW8Num18"/>
    <w:lvl w:ilvl="0">
      <w:start w:val="1"/>
      <w:numFmt w:val="decimal"/>
      <w:lvlText w:val="%1)"/>
      <w:lvlJc w:val="left"/>
      <w:pPr>
        <w:tabs>
          <w:tab w:val="num" w:pos="214"/>
        </w:tabs>
        <w:ind w:left="0" w:firstLine="0"/>
      </w:pPr>
      <w:rPr>
        <w:rFonts w:ascii="Times New Roman" w:hAnsi="Times New Roman" w:cs="Times New Roman"/>
      </w:rPr>
    </w:lvl>
  </w:abstractNum>
  <w:abstractNum w:abstractNumId="17">
    <w:nsid w:val="00000013"/>
    <w:multiLevelType w:val="singleLevel"/>
    <w:tmpl w:val="00000013"/>
    <w:name w:val="WW8Num19"/>
    <w:lvl w:ilvl="0">
      <w:start w:val="1"/>
      <w:numFmt w:val="decimal"/>
      <w:lvlText w:val="%1."/>
      <w:lvlJc w:val="left"/>
      <w:pPr>
        <w:tabs>
          <w:tab w:val="num" w:pos="0"/>
        </w:tabs>
        <w:ind w:left="720" w:hanging="360"/>
      </w:pPr>
      <w:rPr>
        <w:rFonts w:cs="Times New Roman"/>
        <w:b/>
      </w:rPr>
    </w:lvl>
  </w:abstractNum>
  <w:abstractNum w:abstractNumId="18">
    <w:nsid w:val="00000014"/>
    <w:multiLevelType w:val="singleLevel"/>
    <w:tmpl w:val="00000014"/>
    <w:name w:val="WW8Num20"/>
    <w:lvl w:ilvl="0">
      <w:start w:val="1"/>
      <w:numFmt w:val="decimal"/>
      <w:lvlText w:val="%1)"/>
      <w:lvlJc w:val="left"/>
      <w:pPr>
        <w:tabs>
          <w:tab w:val="num" w:pos="0"/>
        </w:tabs>
        <w:ind w:left="720" w:hanging="360"/>
      </w:pPr>
      <w:rPr>
        <w:rFonts w:cs="Times New Roman"/>
      </w:rPr>
    </w:lvl>
  </w:abstractNum>
  <w:abstractNum w:abstractNumId="19">
    <w:nsid w:val="00000015"/>
    <w:multiLevelType w:val="multilevel"/>
    <w:tmpl w:val="00000015"/>
    <w:name w:val="WW8Num21"/>
    <w:lvl w:ilvl="0">
      <w:start w:val="2"/>
      <w:numFmt w:val="decimal"/>
      <w:lvlText w:val="%1"/>
      <w:lvlJc w:val="left"/>
      <w:pPr>
        <w:tabs>
          <w:tab w:val="num" w:pos="112"/>
        </w:tabs>
        <w:ind w:left="0" w:firstLine="0"/>
      </w:pPr>
      <w:rPr>
        <w:rFonts w:ascii="Times New Roman" w:hAnsi="Times New Roman" w:cs="Times New Roman"/>
      </w:r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00000016"/>
    <w:multiLevelType w:val="singleLevel"/>
    <w:tmpl w:val="00000016"/>
    <w:name w:val="WW8Num22"/>
    <w:lvl w:ilvl="0">
      <w:start w:val="1"/>
      <w:numFmt w:val="decimal"/>
      <w:lvlText w:val="%1."/>
      <w:lvlJc w:val="left"/>
      <w:pPr>
        <w:tabs>
          <w:tab w:val="num" w:pos="360"/>
        </w:tabs>
        <w:ind w:left="0" w:firstLine="0"/>
      </w:pPr>
      <w:rPr>
        <w:rFonts w:ascii="Times New Roman" w:hAnsi="Times New Roman" w:cs="Times New Roman"/>
      </w:rPr>
    </w:lvl>
  </w:abstractNum>
  <w:abstractNum w:abstractNumId="21">
    <w:nsid w:val="00000017"/>
    <w:multiLevelType w:val="singleLevel"/>
    <w:tmpl w:val="00000017"/>
    <w:name w:val="WW8Num23"/>
    <w:lvl w:ilvl="0">
      <w:start w:val="1"/>
      <w:numFmt w:val="decimal"/>
      <w:lvlText w:val="%1)"/>
      <w:lvlJc w:val="left"/>
      <w:pPr>
        <w:tabs>
          <w:tab w:val="num" w:pos="215"/>
        </w:tabs>
        <w:ind w:left="0" w:firstLine="0"/>
      </w:pPr>
      <w:rPr>
        <w:rFonts w:ascii="Times New Roman" w:hAnsi="Times New Roman" w:cs="Times New Roman"/>
      </w:rPr>
    </w:lvl>
  </w:abstractNum>
  <w:abstractNum w:abstractNumId="22">
    <w:nsid w:val="00000018"/>
    <w:multiLevelType w:val="singleLevel"/>
    <w:tmpl w:val="00000018"/>
    <w:name w:val="WW8Num24"/>
    <w:lvl w:ilvl="0">
      <w:start w:val="1"/>
      <w:numFmt w:val="decimal"/>
      <w:lvlText w:val="%1."/>
      <w:lvlJc w:val="left"/>
      <w:pPr>
        <w:tabs>
          <w:tab w:val="num" w:pos="355"/>
        </w:tabs>
        <w:ind w:left="0" w:firstLine="0"/>
      </w:pPr>
      <w:rPr>
        <w:rFonts w:ascii="Times New Roman" w:hAnsi="Times New Roman" w:cs="Times New Roman"/>
      </w:rPr>
    </w:lvl>
  </w:abstractNum>
  <w:abstractNum w:abstractNumId="23">
    <w:nsid w:val="00000019"/>
    <w:multiLevelType w:val="singleLevel"/>
    <w:tmpl w:val="8202FC58"/>
    <w:name w:val="WW8Num25"/>
    <w:lvl w:ilvl="0">
      <w:start w:val="31"/>
      <w:numFmt w:val="decimal"/>
      <w:lvlText w:val="%1."/>
      <w:lvlJc w:val="left"/>
      <w:pPr>
        <w:tabs>
          <w:tab w:val="num" w:pos="0"/>
        </w:tabs>
        <w:ind w:left="720" w:hanging="360"/>
      </w:pPr>
      <w:rPr>
        <w:rFonts w:cs="Times New Roman" w:hint="default"/>
        <w:b/>
      </w:rPr>
    </w:lvl>
  </w:abstractNum>
  <w:abstractNum w:abstractNumId="24">
    <w:nsid w:val="0000001A"/>
    <w:multiLevelType w:val="singleLevel"/>
    <w:tmpl w:val="0000001A"/>
    <w:name w:val="WW8Num26"/>
    <w:lvl w:ilvl="0">
      <w:start w:val="1"/>
      <w:numFmt w:val="decimal"/>
      <w:lvlText w:val="%1)"/>
      <w:lvlJc w:val="left"/>
      <w:pPr>
        <w:tabs>
          <w:tab w:val="num" w:pos="346"/>
        </w:tabs>
        <w:ind w:left="0" w:firstLine="0"/>
      </w:pPr>
      <w:rPr>
        <w:rFonts w:ascii="Times New Roman" w:hAnsi="Times New Roman" w:cs="Times New Roman"/>
      </w:rPr>
    </w:lvl>
  </w:abstractNum>
  <w:abstractNum w:abstractNumId="25">
    <w:nsid w:val="0000001B"/>
    <w:multiLevelType w:val="singleLevel"/>
    <w:tmpl w:val="0000001B"/>
    <w:name w:val="WW8Num27"/>
    <w:lvl w:ilvl="0">
      <w:start w:val="1"/>
      <w:numFmt w:val="decimal"/>
      <w:lvlText w:val="%1)"/>
      <w:lvlJc w:val="left"/>
      <w:pPr>
        <w:tabs>
          <w:tab w:val="num" w:pos="215"/>
        </w:tabs>
        <w:ind w:left="0" w:firstLine="0"/>
      </w:pPr>
      <w:rPr>
        <w:rFonts w:ascii="Times New Roman" w:hAnsi="Times New Roman" w:cs="Times New Roman"/>
      </w:rPr>
    </w:lvl>
  </w:abstractNum>
  <w:abstractNum w:abstractNumId="26">
    <w:nsid w:val="0000001C"/>
    <w:multiLevelType w:val="singleLevel"/>
    <w:tmpl w:val="0000001C"/>
    <w:name w:val="WW8Num28"/>
    <w:lvl w:ilvl="0">
      <w:start w:val="1"/>
      <w:numFmt w:val="decimal"/>
      <w:lvlText w:val="%1)"/>
      <w:lvlJc w:val="left"/>
      <w:pPr>
        <w:tabs>
          <w:tab w:val="num" w:pos="0"/>
        </w:tabs>
        <w:ind w:left="720" w:hanging="360"/>
      </w:pPr>
      <w:rPr>
        <w:rFonts w:cs="Times New Roman"/>
      </w:rPr>
    </w:lvl>
  </w:abstractNum>
  <w:abstractNum w:abstractNumId="27">
    <w:nsid w:val="0000001D"/>
    <w:multiLevelType w:val="singleLevel"/>
    <w:tmpl w:val="0000001D"/>
    <w:name w:val="WW8Num29"/>
    <w:lvl w:ilvl="0">
      <w:start w:val="1"/>
      <w:numFmt w:val="decimal"/>
      <w:lvlText w:val="%1)"/>
      <w:lvlJc w:val="left"/>
      <w:pPr>
        <w:tabs>
          <w:tab w:val="num" w:pos="0"/>
        </w:tabs>
        <w:ind w:left="720" w:hanging="360"/>
      </w:pPr>
      <w:rPr>
        <w:rFonts w:cs="Times New Roman"/>
      </w:rPr>
    </w:lvl>
  </w:abstractNum>
  <w:abstractNum w:abstractNumId="28">
    <w:nsid w:val="0000001E"/>
    <w:multiLevelType w:val="singleLevel"/>
    <w:tmpl w:val="0000001E"/>
    <w:name w:val="WW8Num30"/>
    <w:lvl w:ilvl="0">
      <w:start w:val="1"/>
      <w:numFmt w:val="decimal"/>
      <w:lvlText w:val="%1)"/>
      <w:lvlJc w:val="left"/>
      <w:pPr>
        <w:tabs>
          <w:tab w:val="num" w:pos="0"/>
        </w:tabs>
        <w:ind w:left="720" w:hanging="360"/>
      </w:pPr>
      <w:rPr>
        <w:rFonts w:cs="Times New Roman"/>
      </w:rPr>
    </w:lvl>
  </w:abstractNum>
  <w:abstractNum w:abstractNumId="29">
    <w:nsid w:val="0000001F"/>
    <w:multiLevelType w:val="singleLevel"/>
    <w:tmpl w:val="0000001F"/>
    <w:name w:val="WW8Num31"/>
    <w:lvl w:ilvl="0">
      <w:start w:val="1"/>
      <w:numFmt w:val="decimal"/>
      <w:lvlText w:val="%1."/>
      <w:lvlJc w:val="left"/>
      <w:pPr>
        <w:tabs>
          <w:tab w:val="num" w:pos="355"/>
        </w:tabs>
        <w:ind w:left="0" w:firstLine="0"/>
      </w:pPr>
      <w:rPr>
        <w:rFonts w:ascii="Times New Roman" w:hAnsi="Times New Roman" w:cs="Times New Roman"/>
      </w:rPr>
    </w:lvl>
  </w:abstractNum>
  <w:abstractNum w:abstractNumId="30">
    <w:nsid w:val="00000020"/>
    <w:multiLevelType w:val="singleLevel"/>
    <w:tmpl w:val="00000020"/>
    <w:name w:val="WW8Num32"/>
    <w:lvl w:ilvl="0">
      <w:start w:val="1"/>
      <w:numFmt w:val="decimal"/>
      <w:lvlText w:val="%1)"/>
      <w:lvlJc w:val="left"/>
      <w:pPr>
        <w:tabs>
          <w:tab w:val="num" w:pos="0"/>
        </w:tabs>
        <w:ind w:left="720" w:hanging="360"/>
      </w:pPr>
      <w:rPr>
        <w:rFonts w:cs="Times New Roman"/>
      </w:rPr>
    </w:lvl>
  </w:abstractNum>
  <w:abstractNum w:abstractNumId="31">
    <w:nsid w:val="00000021"/>
    <w:multiLevelType w:val="singleLevel"/>
    <w:tmpl w:val="00000021"/>
    <w:name w:val="WW8Num33"/>
    <w:lvl w:ilvl="0">
      <w:start w:val="1"/>
      <w:numFmt w:val="decimal"/>
      <w:lvlText w:val="%1)"/>
      <w:lvlJc w:val="left"/>
      <w:pPr>
        <w:tabs>
          <w:tab w:val="num" w:pos="0"/>
        </w:tabs>
        <w:ind w:left="720" w:hanging="360"/>
      </w:pPr>
      <w:rPr>
        <w:rFonts w:cs="Times New Roman"/>
      </w:rPr>
    </w:lvl>
  </w:abstractNum>
  <w:abstractNum w:abstractNumId="32">
    <w:nsid w:val="00000022"/>
    <w:multiLevelType w:val="singleLevel"/>
    <w:tmpl w:val="00000022"/>
    <w:name w:val="WW8Num34"/>
    <w:lvl w:ilvl="0">
      <w:start w:val="1"/>
      <w:numFmt w:val="decimal"/>
      <w:lvlText w:val="%1)"/>
      <w:lvlJc w:val="left"/>
      <w:pPr>
        <w:tabs>
          <w:tab w:val="num" w:pos="0"/>
        </w:tabs>
        <w:ind w:left="720" w:hanging="360"/>
      </w:pPr>
      <w:rPr>
        <w:rFonts w:cs="Times New Roman"/>
      </w:rPr>
    </w:lvl>
  </w:abstractNum>
  <w:abstractNum w:abstractNumId="33">
    <w:nsid w:val="00000023"/>
    <w:multiLevelType w:val="singleLevel"/>
    <w:tmpl w:val="00000023"/>
    <w:name w:val="WW8Num35"/>
    <w:lvl w:ilvl="0">
      <w:start w:val="3"/>
      <w:numFmt w:val="decimal"/>
      <w:lvlText w:val="%1."/>
      <w:lvlJc w:val="left"/>
      <w:pPr>
        <w:tabs>
          <w:tab w:val="num" w:pos="281"/>
        </w:tabs>
        <w:ind w:left="0" w:firstLine="0"/>
      </w:pPr>
      <w:rPr>
        <w:rFonts w:ascii="Times New Roman" w:hAnsi="Times New Roman" w:cs="Times New Roman"/>
      </w:rPr>
    </w:lvl>
  </w:abstractNum>
  <w:abstractNum w:abstractNumId="34">
    <w:nsid w:val="00000024"/>
    <w:multiLevelType w:val="singleLevel"/>
    <w:tmpl w:val="00000024"/>
    <w:name w:val="WW8Num36"/>
    <w:lvl w:ilvl="0">
      <w:start w:val="1"/>
      <w:numFmt w:val="decimal"/>
      <w:lvlText w:val="%1)"/>
      <w:lvlJc w:val="left"/>
      <w:pPr>
        <w:tabs>
          <w:tab w:val="num" w:pos="0"/>
        </w:tabs>
        <w:ind w:left="720" w:hanging="360"/>
      </w:pPr>
      <w:rPr>
        <w:rFonts w:cs="Times New Roman"/>
      </w:rPr>
    </w:lvl>
  </w:abstractNum>
  <w:abstractNum w:abstractNumId="35">
    <w:nsid w:val="00000025"/>
    <w:multiLevelType w:val="singleLevel"/>
    <w:tmpl w:val="00000025"/>
    <w:name w:val="WW8Num37"/>
    <w:lvl w:ilvl="0">
      <w:start w:val="1"/>
      <w:numFmt w:val="decimal"/>
      <w:lvlText w:val="%1."/>
      <w:lvlJc w:val="left"/>
      <w:pPr>
        <w:tabs>
          <w:tab w:val="num" w:pos="0"/>
        </w:tabs>
        <w:ind w:left="720" w:hanging="360"/>
      </w:pPr>
      <w:rPr>
        <w:rFonts w:cs="Times New Roman"/>
      </w:rPr>
    </w:lvl>
  </w:abstractNum>
  <w:abstractNum w:abstractNumId="36">
    <w:nsid w:val="00000026"/>
    <w:multiLevelType w:val="singleLevel"/>
    <w:tmpl w:val="2506CE96"/>
    <w:name w:val="WW8Num38"/>
    <w:lvl w:ilvl="0">
      <w:start w:val="26"/>
      <w:numFmt w:val="decimal"/>
      <w:lvlText w:val="%1."/>
      <w:lvlJc w:val="left"/>
      <w:pPr>
        <w:tabs>
          <w:tab w:val="num" w:pos="0"/>
        </w:tabs>
        <w:ind w:left="720" w:hanging="360"/>
      </w:pPr>
      <w:rPr>
        <w:rFonts w:cs="Times New Roman" w:hint="default"/>
        <w:b/>
      </w:rPr>
    </w:lvl>
  </w:abstractNum>
  <w:abstractNum w:abstractNumId="37">
    <w:nsid w:val="00000027"/>
    <w:multiLevelType w:val="singleLevel"/>
    <w:tmpl w:val="4F9A5AC0"/>
    <w:name w:val="WW8Num39"/>
    <w:lvl w:ilvl="0">
      <w:start w:val="5"/>
      <w:numFmt w:val="decimal"/>
      <w:lvlText w:val="%1."/>
      <w:lvlJc w:val="left"/>
      <w:pPr>
        <w:tabs>
          <w:tab w:val="num" w:pos="0"/>
        </w:tabs>
        <w:ind w:left="1080" w:hanging="360"/>
      </w:pPr>
      <w:rPr>
        <w:rFonts w:cs="Times New Roman" w:hint="default"/>
      </w:rPr>
    </w:lvl>
  </w:abstractNum>
  <w:abstractNum w:abstractNumId="38">
    <w:nsid w:val="00000028"/>
    <w:multiLevelType w:val="singleLevel"/>
    <w:tmpl w:val="FC46C2E0"/>
    <w:name w:val="WW8Num40"/>
    <w:lvl w:ilvl="0">
      <w:start w:val="10"/>
      <w:numFmt w:val="decimal"/>
      <w:lvlText w:val="%1."/>
      <w:lvlJc w:val="left"/>
      <w:pPr>
        <w:tabs>
          <w:tab w:val="num" w:pos="0"/>
        </w:tabs>
        <w:ind w:left="720" w:hanging="360"/>
      </w:pPr>
      <w:rPr>
        <w:rFonts w:cs="Times New Roman" w:hint="default"/>
      </w:rPr>
    </w:lvl>
  </w:abstractNum>
  <w:abstractNum w:abstractNumId="39">
    <w:nsid w:val="00000029"/>
    <w:multiLevelType w:val="singleLevel"/>
    <w:tmpl w:val="00000029"/>
    <w:name w:val="WW8Num41"/>
    <w:lvl w:ilvl="0">
      <w:start w:val="1"/>
      <w:numFmt w:val="decimal"/>
      <w:lvlText w:val="%1)"/>
      <w:lvlJc w:val="left"/>
      <w:pPr>
        <w:tabs>
          <w:tab w:val="num" w:pos="211"/>
        </w:tabs>
        <w:ind w:left="0" w:firstLine="0"/>
      </w:pPr>
      <w:rPr>
        <w:rFonts w:ascii="Times New Roman" w:hAnsi="Times New Roman" w:cs="Times New Roman"/>
      </w:rPr>
    </w:lvl>
  </w:abstractNum>
  <w:abstractNum w:abstractNumId="40">
    <w:nsid w:val="0000002A"/>
    <w:multiLevelType w:val="singleLevel"/>
    <w:tmpl w:val="0000002A"/>
    <w:name w:val="WW8Num42"/>
    <w:lvl w:ilvl="0">
      <w:start w:val="3"/>
      <w:numFmt w:val="decimal"/>
      <w:lvlText w:val="%1."/>
      <w:lvlJc w:val="left"/>
      <w:pPr>
        <w:tabs>
          <w:tab w:val="num" w:pos="284"/>
        </w:tabs>
        <w:ind w:left="0" w:firstLine="0"/>
      </w:pPr>
      <w:rPr>
        <w:rFonts w:ascii="Times New Roman" w:hAnsi="Times New Roman" w:cs="Times New Roman"/>
      </w:rPr>
    </w:lvl>
  </w:abstractNum>
  <w:abstractNum w:abstractNumId="41">
    <w:nsid w:val="0000002B"/>
    <w:multiLevelType w:val="singleLevel"/>
    <w:tmpl w:val="0000002B"/>
    <w:name w:val="WW8Num43"/>
    <w:lvl w:ilvl="0">
      <w:start w:val="1"/>
      <w:numFmt w:val="decimal"/>
      <w:lvlText w:val="%1."/>
      <w:lvlJc w:val="left"/>
      <w:pPr>
        <w:tabs>
          <w:tab w:val="num" w:pos="0"/>
        </w:tabs>
        <w:ind w:left="720" w:hanging="360"/>
      </w:pPr>
      <w:rPr>
        <w:rFonts w:cs="Times New Roman"/>
        <w:b/>
      </w:rPr>
    </w:lvl>
  </w:abstractNum>
  <w:abstractNum w:abstractNumId="42">
    <w:nsid w:val="0000002C"/>
    <w:multiLevelType w:val="singleLevel"/>
    <w:tmpl w:val="0000002C"/>
    <w:name w:val="WW8Num44"/>
    <w:lvl w:ilvl="0">
      <w:start w:val="1"/>
      <w:numFmt w:val="decimal"/>
      <w:lvlText w:val="%1)"/>
      <w:lvlJc w:val="left"/>
      <w:pPr>
        <w:tabs>
          <w:tab w:val="num" w:pos="0"/>
        </w:tabs>
        <w:ind w:left="720" w:hanging="360"/>
      </w:pPr>
      <w:rPr>
        <w:rFonts w:cs="Times New Roman"/>
      </w:rPr>
    </w:lvl>
  </w:abstractNum>
  <w:abstractNum w:abstractNumId="43">
    <w:nsid w:val="0000002D"/>
    <w:multiLevelType w:val="singleLevel"/>
    <w:tmpl w:val="0000002D"/>
    <w:name w:val="WW8Num45"/>
    <w:lvl w:ilvl="0">
      <w:start w:val="1"/>
      <w:numFmt w:val="decimal"/>
      <w:lvlText w:val="%1)"/>
      <w:lvlJc w:val="left"/>
      <w:pPr>
        <w:tabs>
          <w:tab w:val="num" w:pos="0"/>
        </w:tabs>
        <w:ind w:left="720" w:hanging="360"/>
      </w:pPr>
      <w:rPr>
        <w:rFonts w:cs="Times New Roman"/>
      </w:rPr>
    </w:lvl>
  </w:abstractNum>
  <w:abstractNum w:abstractNumId="44">
    <w:nsid w:val="0000002E"/>
    <w:multiLevelType w:val="singleLevel"/>
    <w:tmpl w:val="0000002E"/>
    <w:name w:val="WW8Num46"/>
    <w:lvl w:ilvl="0">
      <w:start w:val="1"/>
      <w:numFmt w:val="decimal"/>
      <w:lvlText w:val="%1)"/>
      <w:lvlJc w:val="left"/>
      <w:pPr>
        <w:tabs>
          <w:tab w:val="num" w:pos="147"/>
        </w:tabs>
        <w:ind w:left="0" w:firstLine="0"/>
      </w:pPr>
      <w:rPr>
        <w:rFonts w:ascii="Times New Roman" w:hAnsi="Times New Roman" w:cs="Times New Roman"/>
      </w:rPr>
    </w:lvl>
  </w:abstractNum>
  <w:abstractNum w:abstractNumId="45">
    <w:nsid w:val="0000002F"/>
    <w:multiLevelType w:val="singleLevel"/>
    <w:tmpl w:val="0000002F"/>
    <w:name w:val="WW8Num47"/>
    <w:lvl w:ilvl="0">
      <w:start w:val="1"/>
      <w:numFmt w:val="decimal"/>
      <w:lvlText w:val="%1"/>
      <w:lvlJc w:val="left"/>
      <w:pPr>
        <w:tabs>
          <w:tab w:val="num" w:pos="147"/>
        </w:tabs>
        <w:ind w:left="0" w:firstLine="0"/>
      </w:pPr>
      <w:rPr>
        <w:rFonts w:ascii="Times New Roman" w:hAnsi="Times New Roman" w:cs="Times New Roman"/>
      </w:rPr>
    </w:lvl>
  </w:abstractNum>
  <w:abstractNum w:abstractNumId="46">
    <w:nsid w:val="00000030"/>
    <w:multiLevelType w:val="singleLevel"/>
    <w:tmpl w:val="00000030"/>
    <w:name w:val="WW8Num48"/>
    <w:lvl w:ilvl="0">
      <w:start w:val="1"/>
      <w:numFmt w:val="decimal"/>
      <w:lvlText w:val="%1)"/>
      <w:lvlJc w:val="left"/>
      <w:pPr>
        <w:tabs>
          <w:tab w:val="num" w:pos="140"/>
        </w:tabs>
        <w:ind w:left="0" w:firstLine="0"/>
      </w:pPr>
      <w:rPr>
        <w:rFonts w:ascii="Times New Roman" w:hAnsi="Times New Roman" w:cs="Times New Roman"/>
      </w:rPr>
    </w:lvl>
  </w:abstractNum>
  <w:abstractNum w:abstractNumId="47">
    <w:nsid w:val="00000031"/>
    <w:multiLevelType w:val="singleLevel"/>
    <w:tmpl w:val="00000031"/>
    <w:name w:val="WW8Num49"/>
    <w:lvl w:ilvl="0">
      <w:start w:val="1"/>
      <w:numFmt w:val="decimal"/>
      <w:lvlText w:val="%1)"/>
      <w:lvlJc w:val="left"/>
      <w:pPr>
        <w:tabs>
          <w:tab w:val="num" w:pos="0"/>
        </w:tabs>
        <w:ind w:left="720" w:hanging="360"/>
      </w:pPr>
      <w:rPr>
        <w:rFonts w:cs="Times New Roman"/>
      </w:rPr>
    </w:lvl>
  </w:abstractNum>
  <w:abstractNum w:abstractNumId="48">
    <w:nsid w:val="00000032"/>
    <w:multiLevelType w:val="singleLevel"/>
    <w:tmpl w:val="00000032"/>
    <w:name w:val="WW8Num50"/>
    <w:lvl w:ilvl="0">
      <w:start w:val="1"/>
      <w:numFmt w:val="decimal"/>
      <w:lvlText w:val="%1)"/>
      <w:lvlJc w:val="left"/>
      <w:pPr>
        <w:tabs>
          <w:tab w:val="num" w:pos="0"/>
        </w:tabs>
        <w:ind w:left="720" w:hanging="360"/>
      </w:pPr>
      <w:rPr>
        <w:rFonts w:cs="Times New Roman"/>
      </w:rPr>
    </w:lvl>
  </w:abstractNum>
  <w:abstractNum w:abstractNumId="49">
    <w:nsid w:val="00000033"/>
    <w:multiLevelType w:val="singleLevel"/>
    <w:tmpl w:val="00000033"/>
    <w:name w:val="WW8Num51"/>
    <w:lvl w:ilvl="0">
      <w:start w:val="1"/>
      <w:numFmt w:val="decimal"/>
      <w:lvlText w:val="%1)"/>
      <w:lvlJc w:val="left"/>
      <w:pPr>
        <w:tabs>
          <w:tab w:val="num" w:pos="0"/>
        </w:tabs>
        <w:ind w:left="720" w:hanging="360"/>
      </w:pPr>
      <w:rPr>
        <w:rFonts w:cs="Times New Roman"/>
      </w:rPr>
    </w:lvl>
  </w:abstractNum>
  <w:abstractNum w:abstractNumId="50">
    <w:nsid w:val="00000034"/>
    <w:multiLevelType w:val="singleLevel"/>
    <w:tmpl w:val="00000034"/>
    <w:name w:val="WW8Num52"/>
    <w:lvl w:ilvl="0">
      <w:start w:val="1"/>
      <w:numFmt w:val="decimal"/>
      <w:lvlText w:val="%1)"/>
      <w:lvlJc w:val="left"/>
      <w:pPr>
        <w:tabs>
          <w:tab w:val="num" w:pos="221"/>
        </w:tabs>
        <w:ind w:left="0" w:firstLine="0"/>
      </w:pPr>
      <w:rPr>
        <w:rFonts w:ascii="Times New Roman" w:hAnsi="Times New Roman" w:cs="Times New Roman"/>
      </w:rPr>
    </w:lvl>
  </w:abstractNum>
  <w:abstractNum w:abstractNumId="51">
    <w:nsid w:val="00000035"/>
    <w:multiLevelType w:val="singleLevel"/>
    <w:tmpl w:val="00000035"/>
    <w:name w:val="WW8Num53"/>
    <w:lvl w:ilvl="0">
      <w:start w:val="2"/>
      <w:numFmt w:val="decimal"/>
      <w:lvlText w:val="%1)"/>
      <w:lvlJc w:val="left"/>
      <w:pPr>
        <w:tabs>
          <w:tab w:val="num" w:pos="355"/>
        </w:tabs>
        <w:ind w:left="0" w:firstLine="0"/>
      </w:pPr>
      <w:rPr>
        <w:rFonts w:ascii="Times New Roman" w:hAnsi="Times New Roman" w:cs="Times New Roman"/>
      </w:rPr>
    </w:lvl>
  </w:abstractNum>
  <w:abstractNum w:abstractNumId="52">
    <w:nsid w:val="00000036"/>
    <w:multiLevelType w:val="singleLevel"/>
    <w:tmpl w:val="00000036"/>
    <w:name w:val="WW8Num54"/>
    <w:lvl w:ilvl="0">
      <w:start w:val="1"/>
      <w:numFmt w:val="decimal"/>
      <w:lvlText w:val="%1)"/>
      <w:lvlJc w:val="left"/>
      <w:pPr>
        <w:tabs>
          <w:tab w:val="num" w:pos="0"/>
        </w:tabs>
        <w:ind w:left="720" w:hanging="360"/>
      </w:pPr>
      <w:rPr>
        <w:rFonts w:cs="Times New Roman"/>
      </w:rPr>
    </w:lvl>
  </w:abstractNum>
  <w:abstractNum w:abstractNumId="53">
    <w:nsid w:val="00000037"/>
    <w:multiLevelType w:val="singleLevel"/>
    <w:tmpl w:val="00000037"/>
    <w:name w:val="WW8Num55"/>
    <w:lvl w:ilvl="0">
      <w:start w:val="1"/>
      <w:numFmt w:val="decimal"/>
      <w:lvlText w:val="%1)"/>
      <w:lvlJc w:val="left"/>
      <w:pPr>
        <w:tabs>
          <w:tab w:val="num" w:pos="0"/>
        </w:tabs>
        <w:ind w:left="720" w:hanging="360"/>
      </w:pPr>
      <w:rPr>
        <w:rFonts w:cs="Times New Roman"/>
      </w:rPr>
    </w:lvl>
  </w:abstractNum>
  <w:abstractNum w:abstractNumId="54">
    <w:nsid w:val="00000038"/>
    <w:multiLevelType w:val="singleLevel"/>
    <w:tmpl w:val="00000038"/>
    <w:name w:val="WW8Num56"/>
    <w:lvl w:ilvl="0">
      <w:start w:val="1"/>
      <w:numFmt w:val="decimal"/>
      <w:lvlText w:val="%1)"/>
      <w:lvlJc w:val="left"/>
      <w:pPr>
        <w:tabs>
          <w:tab w:val="num" w:pos="0"/>
        </w:tabs>
        <w:ind w:left="720" w:hanging="360"/>
      </w:pPr>
      <w:rPr>
        <w:rFonts w:cs="Times New Roman"/>
      </w:rPr>
    </w:lvl>
  </w:abstractNum>
  <w:abstractNum w:abstractNumId="55">
    <w:nsid w:val="00000039"/>
    <w:multiLevelType w:val="singleLevel"/>
    <w:tmpl w:val="00000039"/>
    <w:name w:val="WW8Num57"/>
    <w:lvl w:ilvl="0">
      <w:start w:val="1"/>
      <w:numFmt w:val="decimal"/>
      <w:lvlText w:val="%1)"/>
      <w:lvlJc w:val="left"/>
      <w:pPr>
        <w:tabs>
          <w:tab w:val="num" w:pos="0"/>
        </w:tabs>
        <w:ind w:left="720" w:hanging="360"/>
      </w:pPr>
      <w:rPr>
        <w:rFonts w:cs="Times New Roman"/>
      </w:rPr>
    </w:lvl>
  </w:abstractNum>
  <w:abstractNum w:abstractNumId="56">
    <w:nsid w:val="0000003A"/>
    <w:multiLevelType w:val="singleLevel"/>
    <w:tmpl w:val="0000003A"/>
    <w:name w:val="WW8Num58"/>
    <w:lvl w:ilvl="0">
      <w:start w:val="1"/>
      <w:numFmt w:val="decimal"/>
      <w:lvlText w:val="%1)"/>
      <w:lvlJc w:val="left"/>
      <w:pPr>
        <w:tabs>
          <w:tab w:val="num" w:pos="0"/>
        </w:tabs>
        <w:ind w:left="720" w:hanging="360"/>
      </w:pPr>
      <w:rPr>
        <w:rFonts w:cs="Times New Roman"/>
      </w:rPr>
    </w:lvl>
  </w:abstractNum>
  <w:abstractNum w:abstractNumId="57">
    <w:nsid w:val="0000003B"/>
    <w:multiLevelType w:val="singleLevel"/>
    <w:tmpl w:val="0000003B"/>
    <w:name w:val="WW8Num59"/>
    <w:lvl w:ilvl="0">
      <w:start w:val="1"/>
      <w:numFmt w:val="decimal"/>
      <w:lvlText w:val="%1)"/>
      <w:lvlJc w:val="left"/>
      <w:pPr>
        <w:tabs>
          <w:tab w:val="num" w:pos="0"/>
        </w:tabs>
        <w:ind w:left="720" w:hanging="360"/>
      </w:pPr>
      <w:rPr>
        <w:rFonts w:cs="Times New Roman"/>
      </w:rPr>
    </w:lvl>
  </w:abstractNum>
  <w:abstractNum w:abstractNumId="58">
    <w:nsid w:val="0000003C"/>
    <w:multiLevelType w:val="singleLevel"/>
    <w:tmpl w:val="0000003C"/>
    <w:name w:val="WW8Num60"/>
    <w:lvl w:ilvl="0">
      <w:start w:val="1"/>
      <w:numFmt w:val="decimal"/>
      <w:lvlText w:val="%1)"/>
      <w:lvlJc w:val="left"/>
      <w:pPr>
        <w:tabs>
          <w:tab w:val="num" w:pos="0"/>
        </w:tabs>
        <w:ind w:left="720" w:hanging="360"/>
      </w:pPr>
      <w:rPr>
        <w:rFonts w:cs="Times New Roman"/>
      </w:rPr>
    </w:lvl>
  </w:abstractNum>
  <w:abstractNum w:abstractNumId="59">
    <w:nsid w:val="0000003D"/>
    <w:multiLevelType w:val="singleLevel"/>
    <w:tmpl w:val="0000003D"/>
    <w:name w:val="WW8Num61"/>
    <w:lvl w:ilvl="0">
      <w:start w:val="1"/>
      <w:numFmt w:val="decimal"/>
      <w:lvlText w:val="%1)"/>
      <w:lvlJc w:val="left"/>
      <w:pPr>
        <w:tabs>
          <w:tab w:val="num" w:pos="0"/>
        </w:tabs>
        <w:ind w:left="720" w:hanging="360"/>
      </w:pPr>
      <w:rPr>
        <w:rFonts w:cs="Times New Roman"/>
      </w:rPr>
    </w:lvl>
  </w:abstractNum>
  <w:abstractNum w:abstractNumId="60">
    <w:nsid w:val="0000003E"/>
    <w:multiLevelType w:val="singleLevel"/>
    <w:tmpl w:val="0000003E"/>
    <w:name w:val="WW8Num62"/>
    <w:lvl w:ilvl="0">
      <w:start w:val="1"/>
      <w:numFmt w:val="decimal"/>
      <w:lvlText w:val="%1)"/>
      <w:lvlJc w:val="left"/>
      <w:pPr>
        <w:tabs>
          <w:tab w:val="num" w:pos="0"/>
        </w:tabs>
        <w:ind w:left="720" w:hanging="360"/>
      </w:pPr>
      <w:rPr>
        <w:rFonts w:cs="Times New Roman"/>
      </w:rPr>
    </w:lvl>
  </w:abstractNum>
  <w:abstractNum w:abstractNumId="61">
    <w:nsid w:val="0000003F"/>
    <w:multiLevelType w:val="singleLevel"/>
    <w:tmpl w:val="0000003F"/>
    <w:name w:val="WW8Num63"/>
    <w:lvl w:ilvl="0">
      <w:start w:val="1"/>
      <w:numFmt w:val="decimal"/>
      <w:lvlText w:val="%1)"/>
      <w:lvlJc w:val="left"/>
      <w:pPr>
        <w:tabs>
          <w:tab w:val="num" w:pos="144"/>
        </w:tabs>
        <w:ind w:left="0" w:firstLine="0"/>
      </w:pPr>
      <w:rPr>
        <w:rFonts w:ascii="Times New Roman" w:hAnsi="Times New Roman" w:cs="Times New Roman"/>
      </w:rPr>
    </w:lvl>
  </w:abstractNum>
  <w:abstractNum w:abstractNumId="62">
    <w:nsid w:val="00000040"/>
    <w:multiLevelType w:val="singleLevel"/>
    <w:tmpl w:val="00000040"/>
    <w:name w:val="WW8Num64"/>
    <w:lvl w:ilvl="0">
      <w:start w:val="3"/>
      <w:numFmt w:val="decimal"/>
      <w:lvlText w:val="%1"/>
      <w:lvlJc w:val="left"/>
      <w:pPr>
        <w:tabs>
          <w:tab w:val="num" w:pos="154"/>
        </w:tabs>
        <w:ind w:left="0" w:firstLine="0"/>
      </w:pPr>
      <w:rPr>
        <w:rFonts w:ascii="Times New Roman" w:hAnsi="Times New Roman" w:cs="Times New Roman"/>
      </w:rPr>
    </w:lvl>
  </w:abstractNum>
  <w:abstractNum w:abstractNumId="63">
    <w:nsid w:val="00000041"/>
    <w:multiLevelType w:val="singleLevel"/>
    <w:tmpl w:val="00000041"/>
    <w:name w:val="WW8Num65"/>
    <w:lvl w:ilvl="0">
      <w:start w:val="1"/>
      <w:numFmt w:val="decimal"/>
      <w:lvlText w:val="%1)"/>
      <w:lvlJc w:val="left"/>
      <w:pPr>
        <w:tabs>
          <w:tab w:val="num" w:pos="0"/>
        </w:tabs>
        <w:ind w:left="720" w:hanging="360"/>
      </w:pPr>
      <w:rPr>
        <w:rFonts w:cs="Times New Roman"/>
      </w:rPr>
    </w:lvl>
  </w:abstractNum>
  <w:abstractNum w:abstractNumId="64">
    <w:nsid w:val="00000042"/>
    <w:multiLevelType w:val="singleLevel"/>
    <w:tmpl w:val="00000042"/>
    <w:name w:val="WW8Num66"/>
    <w:lvl w:ilvl="0">
      <w:start w:val="1"/>
      <w:numFmt w:val="decimal"/>
      <w:lvlText w:val="%1)"/>
      <w:lvlJc w:val="left"/>
      <w:pPr>
        <w:tabs>
          <w:tab w:val="num" w:pos="0"/>
        </w:tabs>
        <w:ind w:left="720" w:hanging="360"/>
      </w:pPr>
      <w:rPr>
        <w:rFonts w:cs="Times New Roman"/>
      </w:rPr>
    </w:lvl>
  </w:abstractNum>
  <w:abstractNum w:abstractNumId="65">
    <w:nsid w:val="00000043"/>
    <w:multiLevelType w:val="singleLevel"/>
    <w:tmpl w:val="00000043"/>
    <w:name w:val="WW8Num67"/>
    <w:lvl w:ilvl="0">
      <w:start w:val="1"/>
      <w:numFmt w:val="decimal"/>
      <w:lvlText w:val="%1)"/>
      <w:lvlJc w:val="left"/>
      <w:pPr>
        <w:tabs>
          <w:tab w:val="num" w:pos="0"/>
        </w:tabs>
        <w:ind w:left="720" w:hanging="360"/>
      </w:pPr>
      <w:rPr>
        <w:rFonts w:cs="Times New Roman"/>
      </w:rPr>
    </w:lvl>
  </w:abstractNum>
  <w:abstractNum w:abstractNumId="66">
    <w:nsid w:val="00000044"/>
    <w:multiLevelType w:val="singleLevel"/>
    <w:tmpl w:val="00000044"/>
    <w:name w:val="WW8Num68"/>
    <w:lvl w:ilvl="0">
      <w:start w:val="1"/>
      <w:numFmt w:val="decimal"/>
      <w:lvlText w:val="%1)"/>
      <w:lvlJc w:val="left"/>
      <w:pPr>
        <w:tabs>
          <w:tab w:val="num" w:pos="0"/>
        </w:tabs>
        <w:ind w:left="720" w:hanging="360"/>
      </w:pPr>
      <w:rPr>
        <w:rFonts w:cs="Times New Roman"/>
      </w:rPr>
    </w:lvl>
  </w:abstractNum>
  <w:abstractNum w:abstractNumId="67">
    <w:nsid w:val="00000045"/>
    <w:multiLevelType w:val="singleLevel"/>
    <w:tmpl w:val="00000045"/>
    <w:name w:val="WW8Num69"/>
    <w:lvl w:ilvl="0">
      <w:start w:val="1"/>
      <w:numFmt w:val="decimal"/>
      <w:lvlText w:val="%1)"/>
      <w:lvlJc w:val="left"/>
      <w:pPr>
        <w:tabs>
          <w:tab w:val="num" w:pos="0"/>
        </w:tabs>
        <w:ind w:left="720" w:hanging="360"/>
      </w:pPr>
      <w:rPr>
        <w:rFonts w:cs="Times New Roman"/>
      </w:rPr>
    </w:lvl>
  </w:abstractNum>
  <w:abstractNum w:abstractNumId="68">
    <w:nsid w:val="00000046"/>
    <w:multiLevelType w:val="singleLevel"/>
    <w:tmpl w:val="00000046"/>
    <w:name w:val="WW8Num70"/>
    <w:lvl w:ilvl="0">
      <w:start w:val="1"/>
      <w:numFmt w:val="decimal"/>
      <w:lvlText w:val="%1)"/>
      <w:lvlJc w:val="left"/>
      <w:pPr>
        <w:tabs>
          <w:tab w:val="num" w:pos="0"/>
        </w:tabs>
        <w:ind w:left="720" w:hanging="360"/>
      </w:pPr>
      <w:rPr>
        <w:rFonts w:cs="Times New Roman"/>
      </w:rPr>
    </w:lvl>
  </w:abstractNum>
  <w:abstractNum w:abstractNumId="69">
    <w:nsid w:val="00000047"/>
    <w:multiLevelType w:val="singleLevel"/>
    <w:tmpl w:val="00000047"/>
    <w:name w:val="WW8Num71"/>
    <w:lvl w:ilvl="0">
      <w:start w:val="1"/>
      <w:numFmt w:val="decimal"/>
      <w:lvlText w:val="%1)"/>
      <w:lvlJc w:val="left"/>
      <w:pPr>
        <w:tabs>
          <w:tab w:val="num" w:pos="0"/>
        </w:tabs>
        <w:ind w:left="720" w:hanging="360"/>
      </w:pPr>
      <w:rPr>
        <w:rFonts w:cs="Times New Roman"/>
      </w:rPr>
    </w:lvl>
  </w:abstractNum>
  <w:abstractNum w:abstractNumId="70">
    <w:nsid w:val="00000048"/>
    <w:multiLevelType w:val="singleLevel"/>
    <w:tmpl w:val="00000048"/>
    <w:name w:val="WW8Num72"/>
    <w:lvl w:ilvl="0">
      <w:start w:val="1"/>
      <w:numFmt w:val="decimal"/>
      <w:lvlText w:val="%1)"/>
      <w:lvlJc w:val="left"/>
      <w:pPr>
        <w:tabs>
          <w:tab w:val="num" w:pos="0"/>
        </w:tabs>
        <w:ind w:left="720" w:hanging="360"/>
      </w:pPr>
      <w:rPr>
        <w:rFonts w:cs="Times New Roman"/>
      </w:rPr>
    </w:lvl>
  </w:abstractNum>
  <w:abstractNum w:abstractNumId="71">
    <w:nsid w:val="00000049"/>
    <w:multiLevelType w:val="singleLevel"/>
    <w:tmpl w:val="DB863F08"/>
    <w:name w:val="WW8Num73"/>
    <w:lvl w:ilvl="0">
      <w:start w:val="9"/>
      <w:numFmt w:val="decimal"/>
      <w:lvlText w:val="%1."/>
      <w:lvlJc w:val="left"/>
      <w:pPr>
        <w:tabs>
          <w:tab w:val="num" w:pos="0"/>
        </w:tabs>
        <w:ind w:left="720" w:hanging="360"/>
      </w:pPr>
      <w:rPr>
        <w:rFonts w:cs="Times New Roman" w:hint="default"/>
      </w:rPr>
    </w:lvl>
  </w:abstractNum>
  <w:abstractNum w:abstractNumId="72">
    <w:nsid w:val="0000004A"/>
    <w:multiLevelType w:val="singleLevel"/>
    <w:tmpl w:val="22625A9C"/>
    <w:name w:val="WW8Num75"/>
    <w:lvl w:ilvl="0">
      <w:start w:val="15"/>
      <w:numFmt w:val="decimal"/>
      <w:lvlText w:val="%1."/>
      <w:lvlJc w:val="left"/>
      <w:pPr>
        <w:tabs>
          <w:tab w:val="num" w:pos="0"/>
        </w:tabs>
        <w:ind w:left="720" w:hanging="360"/>
      </w:pPr>
      <w:rPr>
        <w:rFonts w:cs="Times New Roman" w:hint="default"/>
      </w:rPr>
    </w:lvl>
  </w:abstractNum>
  <w:abstractNum w:abstractNumId="73">
    <w:nsid w:val="0000004B"/>
    <w:multiLevelType w:val="singleLevel"/>
    <w:tmpl w:val="0000004B"/>
    <w:name w:val="WW8Num76"/>
    <w:lvl w:ilvl="0">
      <w:start w:val="1"/>
      <w:numFmt w:val="decimal"/>
      <w:lvlText w:val="%1)"/>
      <w:lvlJc w:val="left"/>
      <w:pPr>
        <w:tabs>
          <w:tab w:val="num" w:pos="349"/>
        </w:tabs>
        <w:ind w:left="0" w:firstLine="0"/>
      </w:pPr>
      <w:rPr>
        <w:rFonts w:ascii="Times New Roman" w:hAnsi="Times New Roman" w:cs="Times New Roman"/>
      </w:rPr>
    </w:lvl>
  </w:abstractNum>
  <w:abstractNum w:abstractNumId="74">
    <w:nsid w:val="0000004C"/>
    <w:multiLevelType w:val="singleLevel"/>
    <w:tmpl w:val="1E562AB6"/>
    <w:name w:val="WW8Num77"/>
    <w:lvl w:ilvl="0">
      <w:start w:val="5"/>
      <w:numFmt w:val="decimal"/>
      <w:lvlText w:val="%1."/>
      <w:lvlJc w:val="left"/>
      <w:pPr>
        <w:tabs>
          <w:tab w:val="num" w:pos="0"/>
        </w:tabs>
        <w:ind w:left="720" w:hanging="360"/>
      </w:pPr>
      <w:rPr>
        <w:rFonts w:cs="Times New Roman" w:hint="default"/>
      </w:rPr>
    </w:lvl>
  </w:abstractNum>
  <w:abstractNum w:abstractNumId="75">
    <w:nsid w:val="0000004D"/>
    <w:multiLevelType w:val="singleLevel"/>
    <w:tmpl w:val="0000004D"/>
    <w:name w:val="WW8Num78"/>
    <w:lvl w:ilvl="0">
      <w:start w:val="1"/>
      <w:numFmt w:val="decimal"/>
      <w:lvlText w:val="%1."/>
      <w:lvlJc w:val="left"/>
      <w:pPr>
        <w:tabs>
          <w:tab w:val="num" w:pos="350"/>
        </w:tabs>
        <w:ind w:left="0" w:firstLine="0"/>
      </w:pPr>
      <w:rPr>
        <w:rFonts w:ascii="Times New Roman" w:hAnsi="Times New Roman" w:cs="Times New Roman"/>
      </w:rPr>
    </w:lvl>
  </w:abstractNum>
  <w:abstractNum w:abstractNumId="76">
    <w:nsid w:val="0000004E"/>
    <w:multiLevelType w:val="singleLevel"/>
    <w:tmpl w:val="0000004E"/>
    <w:name w:val="WW8Num79"/>
    <w:lvl w:ilvl="0">
      <w:start w:val="1"/>
      <w:numFmt w:val="decimal"/>
      <w:lvlText w:val="%1)"/>
      <w:lvlJc w:val="left"/>
      <w:pPr>
        <w:tabs>
          <w:tab w:val="num" w:pos="211"/>
        </w:tabs>
        <w:ind w:left="0" w:firstLine="0"/>
      </w:pPr>
      <w:rPr>
        <w:rFonts w:ascii="Times New Roman" w:hAnsi="Times New Roman" w:cs="Times New Roman"/>
      </w:rPr>
    </w:lvl>
  </w:abstractNum>
  <w:abstractNum w:abstractNumId="77">
    <w:nsid w:val="0000004F"/>
    <w:multiLevelType w:val="singleLevel"/>
    <w:tmpl w:val="0000004F"/>
    <w:name w:val="WW8Num80"/>
    <w:lvl w:ilvl="0">
      <w:start w:val="1"/>
      <w:numFmt w:val="decimal"/>
      <w:lvlText w:val="%1)"/>
      <w:lvlJc w:val="left"/>
      <w:pPr>
        <w:tabs>
          <w:tab w:val="num" w:pos="0"/>
        </w:tabs>
        <w:ind w:left="720" w:hanging="360"/>
      </w:pPr>
      <w:rPr>
        <w:rFonts w:cs="Times New Roman"/>
      </w:rPr>
    </w:lvl>
  </w:abstractNum>
  <w:abstractNum w:abstractNumId="78">
    <w:nsid w:val="00000050"/>
    <w:multiLevelType w:val="singleLevel"/>
    <w:tmpl w:val="00000050"/>
    <w:name w:val="WW8Num81"/>
    <w:lvl w:ilvl="0">
      <w:start w:val="3"/>
      <w:numFmt w:val="decimal"/>
      <w:lvlText w:val="%1."/>
      <w:lvlJc w:val="left"/>
      <w:pPr>
        <w:tabs>
          <w:tab w:val="num" w:pos="278"/>
        </w:tabs>
        <w:ind w:left="0" w:firstLine="0"/>
      </w:pPr>
      <w:rPr>
        <w:rFonts w:ascii="Times New Roman" w:hAnsi="Times New Roman" w:cs="Times New Roman"/>
      </w:rPr>
    </w:lvl>
  </w:abstractNum>
  <w:abstractNum w:abstractNumId="79">
    <w:nsid w:val="00000051"/>
    <w:multiLevelType w:val="singleLevel"/>
    <w:tmpl w:val="67DCBACC"/>
    <w:name w:val="WW8Num82"/>
    <w:lvl w:ilvl="0">
      <w:start w:val="13"/>
      <w:numFmt w:val="decimal"/>
      <w:lvlText w:val="%1."/>
      <w:lvlJc w:val="left"/>
      <w:pPr>
        <w:tabs>
          <w:tab w:val="num" w:pos="0"/>
        </w:tabs>
        <w:ind w:left="720" w:hanging="360"/>
      </w:pPr>
      <w:rPr>
        <w:rFonts w:cs="Times New Roman" w:hint="default"/>
      </w:rPr>
    </w:lvl>
  </w:abstractNum>
  <w:abstractNum w:abstractNumId="80">
    <w:nsid w:val="00000052"/>
    <w:multiLevelType w:val="singleLevel"/>
    <w:tmpl w:val="00000052"/>
    <w:name w:val="WW8Num83"/>
    <w:lvl w:ilvl="0">
      <w:start w:val="1"/>
      <w:numFmt w:val="decimal"/>
      <w:lvlText w:val="%1)"/>
      <w:lvlJc w:val="left"/>
      <w:pPr>
        <w:tabs>
          <w:tab w:val="num" w:pos="0"/>
        </w:tabs>
        <w:ind w:left="720" w:hanging="360"/>
      </w:pPr>
      <w:rPr>
        <w:rFonts w:cs="Times New Roman"/>
      </w:rPr>
    </w:lvl>
  </w:abstractNum>
  <w:abstractNum w:abstractNumId="81">
    <w:nsid w:val="00000053"/>
    <w:multiLevelType w:val="singleLevel"/>
    <w:tmpl w:val="00000053"/>
    <w:name w:val="WW8Num84"/>
    <w:lvl w:ilvl="0">
      <w:start w:val="1"/>
      <w:numFmt w:val="decimal"/>
      <w:lvlText w:val="%1)"/>
      <w:lvlJc w:val="left"/>
      <w:pPr>
        <w:tabs>
          <w:tab w:val="num" w:pos="0"/>
        </w:tabs>
        <w:ind w:left="720" w:hanging="360"/>
      </w:pPr>
      <w:rPr>
        <w:rFonts w:cs="Times New Roman"/>
      </w:rPr>
    </w:lvl>
  </w:abstractNum>
  <w:abstractNum w:abstractNumId="82">
    <w:nsid w:val="00000054"/>
    <w:multiLevelType w:val="singleLevel"/>
    <w:tmpl w:val="00000054"/>
    <w:name w:val="WW8Num85"/>
    <w:lvl w:ilvl="0">
      <w:start w:val="1"/>
      <w:numFmt w:val="decimal"/>
      <w:lvlText w:val="%1)"/>
      <w:lvlJc w:val="left"/>
      <w:pPr>
        <w:tabs>
          <w:tab w:val="num" w:pos="0"/>
        </w:tabs>
        <w:ind w:left="720" w:hanging="360"/>
      </w:pPr>
      <w:rPr>
        <w:rFonts w:cs="Times New Roman"/>
      </w:rPr>
    </w:lvl>
  </w:abstractNum>
  <w:abstractNum w:abstractNumId="83">
    <w:nsid w:val="00000055"/>
    <w:multiLevelType w:val="singleLevel"/>
    <w:tmpl w:val="00000055"/>
    <w:name w:val="WW8Num86"/>
    <w:lvl w:ilvl="0">
      <w:start w:val="3"/>
      <w:numFmt w:val="decimal"/>
      <w:lvlText w:val="%1."/>
      <w:lvlJc w:val="left"/>
      <w:pPr>
        <w:tabs>
          <w:tab w:val="num" w:pos="278"/>
        </w:tabs>
        <w:ind w:left="0" w:firstLine="0"/>
      </w:pPr>
      <w:rPr>
        <w:rFonts w:ascii="Times New Roman" w:hAnsi="Times New Roman" w:cs="Times New Roman"/>
      </w:rPr>
    </w:lvl>
  </w:abstractNum>
  <w:abstractNum w:abstractNumId="84">
    <w:nsid w:val="00000056"/>
    <w:multiLevelType w:val="singleLevel"/>
    <w:tmpl w:val="00000056"/>
    <w:name w:val="WW8Num87"/>
    <w:lvl w:ilvl="0">
      <w:start w:val="1"/>
      <w:numFmt w:val="decimal"/>
      <w:lvlText w:val="%1)"/>
      <w:lvlJc w:val="left"/>
      <w:pPr>
        <w:tabs>
          <w:tab w:val="num" w:pos="304"/>
        </w:tabs>
        <w:ind w:left="0" w:firstLine="0"/>
      </w:pPr>
      <w:rPr>
        <w:rFonts w:ascii="Times New Roman" w:hAnsi="Times New Roman" w:cs="Times New Roman"/>
      </w:rPr>
    </w:lvl>
  </w:abstractNum>
  <w:abstractNum w:abstractNumId="85">
    <w:nsid w:val="00000057"/>
    <w:multiLevelType w:val="singleLevel"/>
    <w:tmpl w:val="00000057"/>
    <w:name w:val="WW8Num88"/>
    <w:lvl w:ilvl="0">
      <w:start w:val="1"/>
      <w:numFmt w:val="decimal"/>
      <w:lvlText w:val="%1)"/>
      <w:lvlJc w:val="left"/>
      <w:pPr>
        <w:tabs>
          <w:tab w:val="num" w:pos="0"/>
        </w:tabs>
        <w:ind w:left="720" w:hanging="360"/>
      </w:pPr>
      <w:rPr>
        <w:rFonts w:cs="Times New Roman"/>
      </w:rPr>
    </w:lvl>
  </w:abstractNum>
  <w:abstractNum w:abstractNumId="86">
    <w:nsid w:val="00000058"/>
    <w:multiLevelType w:val="singleLevel"/>
    <w:tmpl w:val="00000058"/>
    <w:name w:val="WW8Num89"/>
    <w:lvl w:ilvl="0">
      <w:start w:val="1"/>
      <w:numFmt w:val="decimal"/>
      <w:lvlText w:val="%1)"/>
      <w:lvlJc w:val="left"/>
      <w:pPr>
        <w:tabs>
          <w:tab w:val="num" w:pos="0"/>
        </w:tabs>
        <w:ind w:left="720" w:hanging="360"/>
      </w:pPr>
      <w:rPr>
        <w:rFonts w:cs="Times New Roman"/>
      </w:rPr>
    </w:lvl>
  </w:abstractNum>
  <w:abstractNum w:abstractNumId="87">
    <w:nsid w:val="00000059"/>
    <w:multiLevelType w:val="singleLevel"/>
    <w:tmpl w:val="00000059"/>
    <w:name w:val="WW8Num90"/>
    <w:lvl w:ilvl="0">
      <w:start w:val="1"/>
      <w:numFmt w:val="decimal"/>
      <w:lvlText w:val="%1)"/>
      <w:lvlJc w:val="left"/>
      <w:pPr>
        <w:tabs>
          <w:tab w:val="num" w:pos="0"/>
        </w:tabs>
        <w:ind w:left="720" w:hanging="360"/>
      </w:pPr>
      <w:rPr>
        <w:rFonts w:cs="Times New Roman"/>
      </w:rPr>
    </w:lvl>
  </w:abstractNum>
  <w:abstractNum w:abstractNumId="88">
    <w:nsid w:val="0000005A"/>
    <w:multiLevelType w:val="singleLevel"/>
    <w:tmpl w:val="0000005A"/>
    <w:name w:val="WW8Num91"/>
    <w:lvl w:ilvl="0">
      <w:start w:val="1"/>
      <w:numFmt w:val="decimal"/>
      <w:lvlText w:val="%1)"/>
      <w:lvlJc w:val="left"/>
      <w:pPr>
        <w:tabs>
          <w:tab w:val="num" w:pos="349"/>
        </w:tabs>
        <w:ind w:left="0" w:firstLine="0"/>
      </w:pPr>
      <w:rPr>
        <w:rFonts w:ascii="Times New Roman" w:hAnsi="Times New Roman" w:cs="Times New Roman"/>
      </w:rPr>
    </w:lvl>
  </w:abstractNum>
  <w:abstractNum w:abstractNumId="89">
    <w:nsid w:val="0000005B"/>
    <w:multiLevelType w:val="singleLevel"/>
    <w:tmpl w:val="0000005B"/>
    <w:name w:val="WW8Num92"/>
    <w:lvl w:ilvl="0">
      <w:start w:val="1"/>
      <w:numFmt w:val="decimal"/>
      <w:lvlText w:val="%1."/>
      <w:lvlJc w:val="left"/>
      <w:pPr>
        <w:tabs>
          <w:tab w:val="num" w:pos="0"/>
        </w:tabs>
        <w:ind w:left="720" w:hanging="360"/>
      </w:pPr>
      <w:rPr>
        <w:rFonts w:cs="Times New Roman"/>
        <w:b/>
      </w:rPr>
    </w:lvl>
  </w:abstractNum>
  <w:abstractNum w:abstractNumId="90">
    <w:nsid w:val="0000005C"/>
    <w:multiLevelType w:val="singleLevel"/>
    <w:tmpl w:val="0000005C"/>
    <w:name w:val="WW8Num93"/>
    <w:lvl w:ilvl="0">
      <w:start w:val="1"/>
      <w:numFmt w:val="decimal"/>
      <w:lvlText w:val="%1)"/>
      <w:lvlJc w:val="left"/>
      <w:pPr>
        <w:tabs>
          <w:tab w:val="num" w:pos="0"/>
        </w:tabs>
        <w:ind w:left="720" w:hanging="360"/>
      </w:pPr>
      <w:rPr>
        <w:rFonts w:cs="Times New Roman"/>
      </w:rPr>
    </w:lvl>
  </w:abstractNum>
  <w:abstractNum w:abstractNumId="91">
    <w:nsid w:val="0000005D"/>
    <w:multiLevelType w:val="singleLevel"/>
    <w:tmpl w:val="209A1382"/>
    <w:name w:val="WW8Num94"/>
    <w:lvl w:ilvl="0">
      <w:start w:val="6"/>
      <w:numFmt w:val="decimal"/>
      <w:lvlText w:val="%1."/>
      <w:lvlJc w:val="left"/>
      <w:pPr>
        <w:tabs>
          <w:tab w:val="num" w:pos="0"/>
        </w:tabs>
        <w:ind w:left="720" w:hanging="360"/>
      </w:pPr>
      <w:rPr>
        <w:rFonts w:cs="Times New Roman" w:hint="default"/>
      </w:rPr>
    </w:lvl>
  </w:abstractNum>
  <w:abstractNum w:abstractNumId="92">
    <w:nsid w:val="0000005E"/>
    <w:multiLevelType w:val="singleLevel"/>
    <w:tmpl w:val="CBE22062"/>
    <w:name w:val="WW8Num95"/>
    <w:lvl w:ilvl="0">
      <w:start w:val="11"/>
      <w:numFmt w:val="decimal"/>
      <w:lvlText w:val="%1."/>
      <w:lvlJc w:val="left"/>
      <w:pPr>
        <w:tabs>
          <w:tab w:val="num" w:pos="0"/>
        </w:tabs>
        <w:ind w:left="720" w:hanging="360"/>
      </w:pPr>
      <w:rPr>
        <w:rFonts w:cs="Times New Roman" w:hint="default"/>
        <w:b/>
      </w:rPr>
    </w:lvl>
  </w:abstractNum>
  <w:abstractNum w:abstractNumId="93">
    <w:nsid w:val="0000005F"/>
    <w:multiLevelType w:val="singleLevel"/>
    <w:tmpl w:val="0000005F"/>
    <w:name w:val="WW8Num96"/>
    <w:lvl w:ilvl="0">
      <w:start w:val="1"/>
      <w:numFmt w:val="decimal"/>
      <w:lvlText w:val="%1)"/>
      <w:lvlJc w:val="left"/>
      <w:pPr>
        <w:tabs>
          <w:tab w:val="num" w:pos="0"/>
        </w:tabs>
        <w:ind w:left="720" w:hanging="360"/>
      </w:pPr>
      <w:rPr>
        <w:rFonts w:cs="Times New Roman"/>
      </w:rPr>
    </w:lvl>
  </w:abstractNum>
  <w:abstractNum w:abstractNumId="94">
    <w:nsid w:val="00000060"/>
    <w:multiLevelType w:val="singleLevel"/>
    <w:tmpl w:val="00000060"/>
    <w:name w:val="WW8Num97"/>
    <w:lvl w:ilvl="0">
      <w:start w:val="1"/>
      <w:numFmt w:val="decimal"/>
      <w:lvlText w:val="%1)"/>
      <w:lvlJc w:val="left"/>
      <w:pPr>
        <w:tabs>
          <w:tab w:val="num" w:pos="355"/>
        </w:tabs>
        <w:ind w:left="0" w:firstLine="0"/>
      </w:pPr>
      <w:rPr>
        <w:rFonts w:ascii="Times New Roman" w:hAnsi="Times New Roman" w:cs="Times New Roman"/>
      </w:rPr>
    </w:lvl>
  </w:abstractNum>
  <w:abstractNum w:abstractNumId="95">
    <w:nsid w:val="00000061"/>
    <w:multiLevelType w:val="singleLevel"/>
    <w:tmpl w:val="00000061"/>
    <w:name w:val="WW8Num98"/>
    <w:lvl w:ilvl="0">
      <w:start w:val="1"/>
      <w:numFmt w:val="decimal"/>
      <w:lvlText w:val="%1)"/>
      <w:lvlJc w:val="left"/>
      <w:pPr>
        <w:tabs>
          <w:tab w:val="num" w:pos="0"/>
        </w:tabs>
        <w:ind w:left="720" w:hanging="360"/>
      </w:pPr>
      <w:rPr>
        <w:rFonts w:cs="Times New Roman"/>
      </w:rPr>
    </w:lvl>
  </w:abstractNum>
  <w:abstractNum w:abstractNumId="96">
    <w:nsid w:val="00000062"/>
    <w:multiLevelType w:val="singleLevel"/>
    <w:tmpl w:val="00000062"/>
    <w:name w:val="WW8Num99"/>
    <w:lvl w:ilvl="0">
      <w:start w:val="1"/>
      <w:numFmt w:val="decimal"/>
      <w:lvlText w:val="%1."/>
      <w:lvlJc w:val="left"/>
      <w:pPr>
        <w:tabs>
          <w:tab w:val="num" w:pos="0"/>
        </w:tabs>
        <w:ind w:left="720" w:hanging="360"/>
      </w:pPr>
      <w:rPr>
        <w:rFonts w:cs="Times New Roman"/>
        <w:b/>
      </w:rPr>
    </w:lvl>
  </w:abstractNum>
  <w:abstractNum w:abstractNumId="97">
    <w:nsid w:val="00000063"/>
    <w:multiLevelType w:val="singleLevel"/>
    <w:tmpl w:val="00000063"/>
    <w:name w:val="WW8Num100"/>
    <w:lvl w:ilvl="0">
      <w:start w:val="1"/>
      <w:numFmt w:val="decimal"/>
      <w:lvlText w:val="%1)"/>
      <w:lvlJc w:val="left"/>
      <w:pPr>
        <w:tabs>
          <w:tab w:val="num" w:pos="212"/>
        </w:tabs>
        <w:ind w:left="0" w:firstLine="0"/>
      </w:pPr>
      <w:rPr>
        <w:rFonts w:ascii="Times New Roman" w:hAnsi="Times New Roman" w:cs="Times New Roman"/>
      </w:rPr>
    </w:lvl>
  </w:abstractNum>
  <w:abstractNum w:abstractNumId="98">
    <w:nsid w:val="00000064"/>
    <w:multiLevelType w:val="singleLevel"/>
    <w:tmpl w:val="00000064"/>
    <w:name w:val="WW8Num101"/>
    <w:lvl w:ilvl="0">
      <w:start w:val="1"/>
      <w:numFmt w:val="decimal"/>
      <w:lvlText w:val="%1"/>
      <w:lvlJc w:val="left"/>
      <w:pPr>
        <w:tabs>
          <w:tab w:val="num" w:pos="153"/>
        </w:tabs>
        <w:ind w:left="0" w:firstLine="0"/>
      </w:pPr>
      <w:rPr>
        <w:rFonts w:ascii="Times New Roman" w:hAnsi="Times New Roman" w:cs="Times New Roman"/>
      </w:rPr>
    </w:lvl>
  </w:abstractNum>
  <w:abstractNum w:abstractNumId="99">
    <w:nsid w:val="00000065"/>
    <w:multiLevelType w:val="singleLevel"/>
    <w:tmpl w:val="00000065"/>
    <w:name w:val="WW8Num102"/>
    <w:lvl w:ilvl="0">
      <w:start w:val="1"/>
      <w:numFmt w:val="decimal"/>
      <w:lvlText w:val="%1)"/>
      <w:lvlJc w:val="left"/>
      <w:pPr>
        <w:tabs>
          <w:tab w:val="num" w:pos="0"/>
        </w:tabs>
        <w:ind w:left="720" w:hanging="360"/>
      </w:pPr>
      <w:rPr>
        <w:rFonts w:cs="Times New Roman"/>
      </w:rPr>
    </w:lvl>
  </w:abstractNum>
  <w:abstractNum w:abstractNumId="100">
    <w:nsid w:val="00000066"/>
    <w:multiLevelType w:val="singleLevel"/>
    <w:tmpl w:val="00000066"/>
    <w:name w:val="WW8Num103"/>
    <w:lvl w:ilvl="0">
      <w:start w:val="1"/>
      <w:numFmt w:val="decimal"/>
      <w:lvlText w:val="%1)"/>
      <w:lvlJc w:val="left"/>
      <w:pPr>
        <w:tabs>
          <w:tab w:val="num" w:pos="0"/>
        </w:tabs>
        <w:ind w:left="720" w:hanging="360"/>
      </w:pPr>
      <w:rPr>
        <w:rFonts w:cs="Times New Roman"/>
      </w:rPr>
    </w:lvl>
  </w:abstractNum>
  <w:abstractNum w:abstractNumId="101">
    <w:nsid w:val="00000067"/>
    <w:multiLevelType w:val="singleLevel"/>
    <w:tmpl w:val="00000067"/>
    <w:name w:val="WW8Num104"/>
    <w:lvl w:ilvl="0">
      <w:start w:val="1"/>
      <w:numFmt w:val="decimal"/>
      <w:lvlText w:val="%1)"/>
      <w:lvlJc w:val="left"/>
      <w:pPr>
        <w:tabs>
          <w:tab w:val="num" w:pos="375"/>
        </w:tabs>
        <w:ind w:left="0" w:firstLine="0"/>
      </w:pPr>
      <w:rPr>
        <w:rFonts w:ascii="Times New Roman" w:hAnsi="Times New Roman" w:cs="Times New Roman"/>
      </w:rPr>
    </w:lvl>
  </w:abstractNum>
  <w:abstractNum w:abstractNumId="102">
    <w:nsid w:val="00000068"/>
    <w:multiLevelType w:val="singleLevel"/>
    <w:tmpl w:val="00000068"/>
    <w:name w:val="WW8Num105"/>
    <w:lvl w:ilvl="0">
      <w:start w:val="1"/>
      <w:numFmt w:val="decimal"/>
      <w:lvlText w:val="%1)"/>
      <w:lvlJc w:val="left"/>
      <w:pPr>
        <w:tabs>
          <w:tab w:val="num" w:pos="0"/>
        </w:tabs>
        <w:ind w:left="720" w:hanging="360"/>
      </w:pPr>
      <w:rPr>
        <w:rFonts w:cs="Times New Roman"/>
      </w:rPr>
    </w:lvl>
  </w:abstractNum>
  <w:abstractNum w:abstractNumId="103">
    <w:nsid w:val="00000069"/>
    <w:multiLevelType w:val="singleLevel"/>
    <w:tmpl w:val="00000069"/>
    <w:name w:val="WW8Num106"/>
    <w:lvl w:ilvl="0">
      <w:start w:val="1"/>
      <w:numFmt w:val="decimal"/>
      <w:lvlText w:val="%1)"/>
      <w:lvlJc w:val="left"/>
      <w:pPr>
        <w:tabs>
          <w:tab w:val="num" w:pos="211"/>
        </w:tabs>
        <w:ind w:left="0" w:firstLine="0"/>
      </w:pPr>
      <w:rPr>
        <w:rFonts w:ascii="Times New Roman" w:hAnsi="Times New Roman" w:cs="Times New Roman"/>
      </w:rPr>
    </w:lvl>
  </w:abstractNum>
  <w:abstractNum w:abstractNumId="104">
    <w:nsid w:val="0000006A"/>
    <w:multiLevelType w:val="singleLevel"/>
    <w:tmpl w:val="0000006A"/>
    <w:name w:val="WW8Num107"/>
    <w:lvl w:ilvl="0">
      <w:start w:val="1"/>
      <w:numFmt w:val="decimal"/>
      <w:lvlText w:val="%1)"/>
      <w:lvlJc w:val="left"/>
      <w:pPr>
        <w:tabs>
          <w:tab w:val="num" w:pos="0"/>
        </w:tabs>
        <w:ind w:left="720" w:hanging="360"/>
      </w:pPr>
      <w:rPr>
        <w:rFonts w:cs="Times New Roman"/>
      </w:rPr>
    </w:lvl>
  </w:abstractNum>
  <w:abstractNum w:abstractNumId="105">
    <w:nsid w:val="0000006B"/>
    <w:multiLevelType w:val="singleLevel"/>
    <w:tmpl w:val="0000006B"/>
    <w:name w:val="WW8Num108"/>
    <w:lvl w:ilvl="0">
      <w:start w:val="1"/>
      <w:numFmt w:val="decimal"/>
      <w:lvlText w:val="%1)"/>
      <w:lvlJc w:val="left"/>
      <w:pPr>
        <w:tabs>
          <w:tab w:val="num" w:pos="218"/>
        </w:tabs>
        <w:ind w:left="0" w:firstLine="0"/>
      </w:pPr>
      <w:rPr>
        <w:rFonts w:ascii="Times New Roman" w:hAnsi="Times New Roman" w:cs="Times New Roman"/>
      </w:rPr>
    </w:lvl>
  </w:abstractNum>
  <w:abstractNum w:abstractNumId="106">
    <w:nsid w:val="0000006C"/>
    <w:multiLevelType w:val="singleLevel"/>
    <w:tmpl w:val="0000006C"/>
    <w:name w:val="WW8Num109"/>
    <w:lvl w:ilvl="0">
      <w:start w:val="1"/>
      <w:numFmt w:val="decimal"/>
      <w:lvlText w:val="%1)"/>
      <w:lvlJc w:val="left"/>
      <w:pPr>
        <w:tabs>
          <w:tab w:val="num" w:pos="416"/>
        </w:tabs>
        <w:ind w:left="0" w:firstLine="0"/>
      </w:pPr>
      <w:rPr>
        <w:rFonts w:ascii="Times New Roman" w:hAnsi="Times New Roman" w:cs="Times New Roman"/>
      </w:rPr>
    </w:lvl>
  </w:abstractNum>
  <w:abstractNum w:abstractNumId="107">
    <w:nsid w:val="0000006D"/>
    <w:multiLevelType w:val="singleLevel"/>
    <w:tmpl w:val="0000006D"/>
    <w:name w:val="WW8Num110"/>
    <w:lvl w:ilvl="0">
      <w:start w:val="1"/>
      <w:numFmt w:val="decimal"/>
      <w:lvlText w:val="%1)"/>
      <w:lvlJc w:val="left"/>
      <w:pPr>
        <w:tabs>
          <w:tab w:val="num" w:pos="211"/>
        </w:tabs>
        <w:ind w:left="0" w:firstLine="0"/>
      </w:pPr>
      <w:rPr>
        <w:rFonts w:ascii="Times New Roman" w:hAnsi="Times New Roman" w:cs="Times New Roman"/>
      </w:rPr>
    </w:lvl>
  </w:abstractNum>
  <w:abstractNum w:abstractNumId="108">
    <w:nsid w:val="0000006E"/>
    <w:multiLevelType w:val="singleLevel"/>
    <w:tmpl w:val="0000006E"/>
    <w:name w:val="WW8Num111"/>
    <w:lvl w:ilvl="0">
      <w:start w:val="1"/>
      <w:numFmt w:val="decimal"/>
      <w:lvlText w:val="%1)"/>
      <w:lvlJc w:val="left"/>
      <w:pPr>
        <w:tabs>
          <w:tab w:val="num" w:pos="0"/>
        </w:tabs>
        <w:ind w:left="1080" w:hanging="360"/>
      </w:pPr>
      <w:rPr>
        <w:rFonts w:cs="Times New Roman"/>
      </w:rPr>
    </w:lvl>
  </w:abstractNum>
  <w:abstractNum w:abstractNumId="109">
    <w:nsid w:val="0000006F"/>
    <w:multiLevelType w:val="singleLevel"/>
    <w:tmpl w:val="E06C2C02"/>
    <w:name w:val="WW8Num112"/>
    <w:lvl w:ilvl="0">
      <w:start w:val="5"/>
      <w:numFmt w:val="decimal"/>
      <w:lvlText w:val="%1."/>
      <w:lvlJc w:val="left"/>
      <w:pPr>
        <w:tabs>
          <w:tab w:val="num" w:pos="0"/>
        </w:tabs>
        <w:ind w:left="720" w:hanging="360"/>
      </w:pPr>
      <w:rPr>
        <w:rFonts w:cs="Times New Roman" w:hint="default"/>
        <w:b/>
      </w:rPr>
    </w:lvl>
  </w:abstractNum>
  <w:abstractNum w:abstractNumId="110">
    <w:nsid w:val="00000070"/>
    <w:multiLevelType w:val="singleLevel"/>
    <w:tmpl w:val="00000070"/>
    <w:name w:val="WW8Num113"/>
    <w:lvl w:ilvl="0">
      <w:start w:val="1"/>
      <w:numFmt w:val="decimal"/>
      <w:lvlText w:val="%1."/>
      <w:lvlJc w:val="left"/>
      <w:pPr>
        <w:tabs>
          <w:tab w:val="num" w:pos="346"/>
        </w:tabs>
        <w:ind w:left="0" w:firstLine="0"/>
      </w:pPr>
      <w:rPr>
        <w:rFonts w:ascii="Times New Roman" w:hAnsi="Times New Roman" w:cs="Times New Roman"/>
      </w:rPr>
    </w:lvl>
  </w:abstractNum>
  <w:abstractNum w:abstractNumId="111">
    <w:nsid w:val="00000071"/>
    <w:multiLevelType w:val="singleLevel"/>
    <w:tmpl w:val="00000071"/>
    <w:name w:val="WW8Num114"/>
    <w:lvl w:ilvl="0">
      <w:start w:val="1"/>
      <w:numFmt w:val="decimal"/>
      <w:lvlText w:val="%1)"/>
      <w:lvlJc w:val="left"/>
      <w:pPr>
        <w:tabs>
          <w:tab w:val="num" w:pos="349"/>
        </w:tabs>
        <w:ind w:left="0" w:firstLine="0"/>
      </w:pPr>
      <w:rPr>
        <w:rFonts w:ascii="Times New Roman" w:hAnsi="Times New Roman" w:cs="Times New Roman"/>
      </w:rPr>
    </w:lvl>
  </w:abstractNum>
  <w:abstractNum w:abstractNumId="112">
    <w:nsid w:val="00000072"/>
    <w:multiLevelType w:val="singleLevel"/>
    <w:tmpl w:val="EB4C7C40"/>
    <w:name w:val="WW8Num115"/>
    <w:lvl w:ilvl="0">
      <w:start w:val="6"/>
      <w:numFmt w:val="decimal"/>
      <w:lvlText w:val="%1."/>
      <w:lvlJc w:val="left"/>
      <w:pPr>
        <w:tabs>
          <w:tab w:val="num" w:pos="0"/>
        </w:tabs>
        <w:ind w:left="720" w:hanging="360"/>
      </w:pPr>
      <w:rPr>
        <w:rFonts w:cs="Times New Roman" w:hint="default"/>
      </w:rPr>
    </w:lvl>
  </w:abstractNum>
  <w:abstractNum w:abstractNumId="113">
    <w:nsid w:val="00000073"/>
    <w:multiLevelType w:val="singleLevel"/>
    <w:tmpl w:val="00000073"/>
    <w:name w:val="WW8Num116"/>
    <w:lvl w:ilvl="0">
      <w:start w:val="1"/>
      <w:numFmt w:val="decimal"/>
      <w:lvlText w:val="%1)"/>
      <w:lvlJc w:val="left"/>
      <w:pPr>
        <w:tabs>
          <w:tab w:val="num" w:pos="0"/>
        </w:tabs>
        <w:ind w:left="720" w:hanging="360"/>
      </w:pPr>
      <w:rPr>
        <w:rFonts w:cs="Times New Roman"/>
      </w:rPr>
    </w:lvl>
  </w:abstractNum>
  <w:abstractNum w:abstractNumId="114">
    <w:nsid w:val="00000074"/>
    <w:multiLevelType w:val="singleLevel"/>
    <w:tmpl w:val="00000074"/>
    <w:name w:val="WW8Num117"/>
    <w:lvl w:ilvl="0">
      <w:start w:val="1"/>
      <w:numFmt w:val="decimal"/>
      <w:lvlText w:val="%1."/>
      <w:lvlJc w:val="left"/>
      <w:pPr>
        <w:tabs>
          <w:tab w:val="num" w:pos="0"/>
        </w:tabs>
        <w:ind w:left="720" w:hanging="360"/>
      </w:pPr>
      <w:rPr>
        <w:rFonts w:cs="Times New Roman"/>
        <w:b/>
      </w:rPr>
    </w:lvl>
  </w:abstractNum>
  <w:abstractNum w:abstractNumId="115">
    <w:nsid w:val="00000075"/>
    <w:multiLevelType w:val="singleLevel"/>
    <w:tmpl w:val="D6564162"/>
    <w:name w:val="WW8Num119"/>
    <w:lvl w:ilvl="0">
      <w:start w:val="18"/>
      <w:numFmt w:val="decimal"/>
      <w:lvlText w:val="%1."/>
      <w:lvlJc w:val="left"/>
      <w:pPr>
        <w:tabs>
          <w:tab w:val="num" w:pos="0"/>
        </w:tabs>
        <w:ind w:left="720" w:hanging="360"/>
      </w:pPr>
      <w:rPr>
        <w:rFonts w:cs="Times New Roman" w:hint="default"/>
      </w:rPr>
    </w:lvl>
  </w:abstractNum>
  <w:abstractNum w:abstractNumId="116">
    <w:nsid w:val="00000076"/>
    <w:multiLevelType w:val="singleLevel"/>
    <w:tmpl w:val="00000076"/>
    <w:name w:val="WW8Num120"/>
    <w:lvl w:ilvl="0">
      <w:start w:val="1"/>
      <w:numFmt w:val="decimal"/>
      <w:lvlText w:val="%1)"/>
      <w:lvlJc w:val="left"/>
      <w:pPr>
        <w:tabs>
          <w:tab w:val="num" w:pos="215"/>
        </w:tabs>
        <w:ind w:left="0" w:firstLine="0"/>
      </w:pPr>
      <w:rPr>
        <w:rFonts w:ascii="Times New Roman" w:hAnsi="Times New Roman" w:cs="Times New Roman"/>
      </w:rPr>
    </w:lvl>
  </w:abstractNum>
  <w:abstractNum w:abstractNumId="117">
    <w:nsid w:val="00000077"/>
    <w:multiLevelType w:val="singleLevel"/>
    <w:tmpl w:val="00000077"/>
    <w:name w:val="WW8Num121"/>
    <w:lvl w:ilvl="0">
      <w:start w:val="1"/>
      <w:numFmt w:val="decimal"/>
      <w:lvlText w:val="%1)"/>
      <w:lvlJc w:val="left"/>
      <w:pPr>
        <w:tabs>
          <w:tab w:val="num" w:pos="0"/>
        </w:tabs>
        <w:ind w:left="720" w:hanging="360"/>
      </w:pPr>
      <w:rPr>
        <w:rFonts w:cs="Times New Roman"/>
      </w:rPr>
    </w:lvl>
  </w:abstractNum>
  <w:abstractNum w:abstractNumId="118">
    <w:nsid w:val="00000078"/>
    <w:multiLevelType w:val="singleLevel"/>
    <w:tmpl w:val="00000078"/>
    <w:name w:val="WW8Num122"/>
    <w:lvl w:ilvl="0">
      <w:start w:val="1"/>
      <w:numFmt w:val="decimal"/>
      <w:lvlText w:val="%1)"/>
      <w:lvlJc w:val="left"/>
      <w:pPr>
        <w:tabs>
          <w:tab w:val="num" w:pos="0"/>
        </w:tabs>
        <w:ind w:left="720" w:hanging="360"/>
      </w:pPr>
      <w:rPr>
        <w:rFonts w:cs="Times New Roman"/>
      </w:rPr>
    </w:lvl>
  </w:abstractNum>
  <w:abstractNum w:abstractNumId="119">
    <w:nsid w:val="00000079"/>
    <w:multiLevelType w:val="singleLevel"/>
    <w:tmpl w:val="00000079"/>
    <w:name w:val="WW8Num123"/>
    <w:lvl w:ilvl="0">
      <w:start w:val="1"/>
      <w:numFmt w:val="decimal"/>
      <w:lvlText w:val="%1."/>
      <w:lvlJc w:val="left"/>
      <w:pPr>
        <w:tabs>
          <w:tab w:val="num" w:pos="0"/>
        </w:tabs>
        <w:ind w:left="720" w:hanging="360"/>
      </w:pPr>
      <w:rPr>
        <w:rFonts w:cs="Times New Roman"/>
        <w:b/>
      </w:rPr>
    </w:lvl>
  </w:abstractNum>
  <w:abstractNum w:abstractNumId="120">
    <w:nsid w:val="0000007A"/>
    <w:multiLevelType w:val="singleLevel"/>
    <w:tmpl w:val="0000007A"/>
    <w:name w:val="WW8Num124"/>
    <w:lvl w:ilvl="0">
      <w:start w:val="1"/>
      <w:numFmt w:val="decimal"/>
      <w:lvlText w:val="%1."/>
      <w:lvlJc w:val="left"/>
      <w:pPr>
        <w:tabs>
          <w:tab w:val="num" w:pos="0"/>
        </w:tabs>
        <w:ind w:left="720" w:hanging="360"/>
      </w:pPr>
      <w:rPr>
        <w:rFonts w:cs="Times New Roman"/>
      </w:rPr>
    </w:lvl>
  </w:abstractNum>
  <w:abstractNum w:abstractNumId="121">
    <w:nsid w:val="0000007B"/>
    <w:multiLevelType w:val="singleLevel"/>
    <w:tmpl w:val="0000007B"/>
    <w:name w:val="WW8Num125"/>
    <w:lvl w:ilvl="0">
      <w:start w:val="1"/>
      <w:numFmt w:val="decimal"/>
      <w:lvlText w:val="%1)"/>
      <w:lvlJc w:val="left"/>
      <w:pPr>
        <w:tabs>
          <w:tab w:val="num" w:pos="352"/>
        </w:tabs>
        <w:ind w:left="0" w:firstLine="0"/>
      </w:pPr>
      <w:rPr>
        <w:rFonts w:ascii="Times New Roman" w:hAnsi="Times New Roman" w:cs="Times New Roman"/>
      </w:rPr>
    </w:lvl>
  </w:abstractNum>
  <w:abstractNum w:abstractNumId="122">
    <w:nsid w:val="0000007C"/>
    <w:multiLevelType w:val="singleLevel"/>
    <w:tmpl w:val="0000007C"/>
    <w:name w:val="WW8Num126"/>
    <w:lvl w:ilvl="0">
      <w:start w:val="1"/>
      <w:numFmt w:val="decimal"/>
      <w:lvlText w:val="%1)"/>
      <w:lvlJc w:val="left"/>
      <w:pPr>
        <w:tabs>
          <w:tab w:val="num" w:pos="0"/>
        </w:tabs>
        <w:ind w:left="720" w:hanging="360"/>
      </w:pPr>
      <w:rPr>
        <w:rFonts w:cs="Times New Roman"/>
      </w:rPr>
    </w:lvl>
  </w:abstractNum>
  <w:abstractNum w:abstractNumId="123">
    <w:nsid w:val="0000007D"/>
    <w:multiLevelType w:val="singleLevel"/>
    <w:tmpl w:val="0000007D"/>
    <w:name w:val="WW8Num127"/>
    <w:lvl w:ilvl="0">
      <w:start w:val="1"/>
      <w:numFmt w:val="decimal"/>
      <w:lvlText w:val="%1)"/>
      <w:lvlJc w:val="left"/>
      <w:pPr>
        <w:tabs>
          <w:tab w:val="num" w:pos="0"/>
        </w:tabs>
        <w:ind w:left="720" w:hanging="360"/>
      </w:pPr>
      <w:rPr>
        <w:rFonts w:cs="Times New Roman"/>
      </w:rPr>
    </w:lvl>
  </w:abstractNum>
  <w:abstractNum w:abstractNumId="124">
    <w:nsid w:val="0000007E"/>
    <w:multiLevelType w:val="singleLevel"/>
    <w:tmpl w:val="0000007E"/>
    <w:name w:val="WW8Num128"/>
    <w:lvl w:ilvl="0">
      <w:start w:val="3"/>
      <w:numFmt w:val="decimal"/>
      <w:lvlText w:val="%1)"/>
      <w:lvlJc w:val="left"/>
      <w:pPr>
        <w:tabs>
          <w:tab w:val="num" w:pos="211"/>
        </w:tabs>
        <w:ind w:left="0" w:firstLine="0"/>
      </w:pPr>
      <w:rPr>
        <w:rFonts w:ascii="Times New Roman" w:hAnsi="Times New Roman" w:cs="Times New Roman"/>
      </w:rPr>
    </w:lvl>
  </w:abstractNum>
  <w:abstractNum w:abstractNumId="125">
    <w:nsid w:val="0000007F"/>
    <w:multiLevelType w:val="singleLevel"/>
    <w:tmpl w:val="0000007F"/>
    <w:name w:val="WW8Num129"/>
    <w:lvl w:ilvl="0">
      <w:start w:val="1"/>
      <w:numFmt w:val="decimal"/>
      <w:lvlText w:val="%1)"/>
      <w:lvlJc w:val="left"/>
      <w:pPr>
        <w:tabs>
          <w:tab w:val="num" w:pos="147"/>
        </w:tabs>
        <w:ind w:left="0" w:firstLine="0"/>
      </w:pPr>
      <w:rPr>
        <w:rFonts w:ascii="Times New Roman" w:hAnsi="Times New Roman" w:cs="Times New Roman"/>
      </w:rPr>
    </w:lvl>
  </w:abstractNum>
  <w:abstractNum w:abstractNumId="126">
    <w:nsid w:val="00000080"/>
    <w:multiLevelType w:val="singleLevel"/>
    <w:tmpl w:val="00000080"/>
    <w:name w:val="WW8Num130"/>
    <w:lvl w:ilvl="0">
      <w:start w:val="1"/>
      <w:numFmt w:val="decimal"/>
      <w:lvlText w:val="%1)"/>
      <w:lvlJc w:val="left"/>
      <w:pPr>
        <w:tabs>
          <w:tab w:val="num" w:pos="0"/>
        </w:tabs>
        <w:ind w:left="720" w:hanging="360"/>
      </w:pPr>
      <w:rPr>
        <w:rFonts w:cs="Times New Roman"/>
      </w:rPr>
    </w:lvl>
  </w:abstractNum>
  <w:abstractNum w:abstractNumId="127">
    <w:nsid w:val="00000081"/>
    <w:multiLevelType w:val="singleLevel"/>
    <w:tmpl w:val="00000081"/>
    <w:name w:val="WW8Num131"/>
    <w:lvl w:ilvl="0">
      <w:start w:val="1"/>
      <w:numFmt w:val="decimal"/>
      <w:lvlText w:val="%1."/>
      <w:lvlJc w:val="left"/>
      <w:pPr>
        <w:tabs>
          <w:tab w:val="num" w:pos="355"/>
        </w:tabs>
        <w:ind w:left="0" w:firstLine="0"/>
      </w:pPr>
      <w:rPr>
        <w:rFonts w:ascii="Times New Roman" w:hAnsi="Times New Roman" w:cs="Times New Roman"/>
      </w:rPr>
    </w:lvl>
  </w:abstractNum>
  <w:abstractNum w:abstractNumId="128">
    <w:nsid w:val="00000082"/>
    <w:multiLevelType w:val="singleLevel"/>
    <w:tmpl w:val="00000082"/>
    <w:name w:val="WW8Num132"/>
    <w:lvl w:ilvl="0">
      <w:start w:val="1"/>
      <w:numFmt w:val="decimal"/>
      <w:lvlText w:val="%1)"/>
      <w:lvlJc w:val="left"/>
      <w:pPr>
        <w:tabs>
          <w:tab w:val="num" w:pos="0"/>
        </w:tabs>
        <w:ind w:left="720" w:hanging="360"/>
      </w:pPr>
      <w:rPr>
        <w:rFonts w:cs="Times New Roman"/>
      </w:rPr>
    </w:lvl>
  </w:abstractNum>
  <w:abstractNum w:abstractNumId="129">
    <w:nsid w:val="00000083"/>
    <w:multiLevelType w:val="singleLevel"/>
    <w:tmpl w:val="00000083"/>
    <w:name w:val="WW8Num133"/>
    <w:lvl w:ilvl="0">
      <w:start w:val="1"/>
      <w:numFmt w:val="decimal"/>
      <w:lvlText w:val="%1)"/>
      <w:lvlJc w:val="left"/>
      <w:pPr>
        <w:tabs>
          <w:tab w:val="num" w:pos="0"/>
        </w:tabs>
        <w:ind w:left="720" w:hanging="360"/>
      </w:pPr>
      <w:rPr>
        <w:rFonts w:cs="Times New Roman"/>
      </w:rPr>
    </w:lvl>
  </w:abstractNum>
  <w:abstractNum w:abstractNumId="130">
    <w:nsid w:val="00000084"/>
    <w:multiLevelType w:val="singleLevel"/>
    <w:tmpl w:val="00000084"/>
    <w:name w:val="WW8Num134"/>
    <w:lvl w:ilvl="0">
      <w:start w:val="1"/>
      <w:numFmt w:val="decimal"/>
      <w:lvlText w:val="%1)"/>
      <w:lvlJc w:val="left"/>
      <w:pPr>
        <w:tabs>
          <w:tab w:val="num" w:pos="0"/>
        </w:tabs>
        <w:ind w:left="720" w:hanging="360"/>
      </w:pPr>
      <w:rPr>
        <w:rFonts w:cs="Times New Roman"/>
      </w:rPr>
    </w:lvl>
  </w:abstractNum>
  <w:abstractNum w:abstractNumId="131">
    <w:nsid w:val="00000085"/>
    <w:multiLevelType w:val="singleLevel"/>
    <w:tmpl w:val="00000085"/>
    <w:name w:val="WW8Num135"/>
    <w:lvl w:ilvl="0">
      <w:start w:val="1"/>
      <w:numFmt w:val="decimal"/>
      <w:lvlText w:val="%1)"/>
      <w:lvlJc w:val="left"/>
      <w:pPr>
        <w:tabs>
          <w:tab w:val="num" w:pos="0"/>
        </w:tabs>
        <w:ind w:left="720" w:hanging="360"/>
      </w:pPr>
      <w:rPr>
        <w:rFonts w:cs="Times New Roman"/>
      </w:rPr>
    </w:lvl>
  </w:abstractNum>
  <w:abstractNum w:abstractNumId="132">
    <w:nsid w:val="00000086"/>
    <w:multiLevelType w:val="singleLevel"/>
    <w:tmpl w:val="00000086"/>
    <w:name w:val="WW8Num136"/>
    <w:lvl w:ilvl="0">
      <w:start w:val="1"/>
      <w:numFmt w:val="decimal"/>
      <w:lvlText w:val="%1)"/>
      <w:lvlJc w:val="left"/>
      <w:pPr>
        <w:tabs>
          <w:tab w:val="num" w:pos="0"/>
        </w:tabs>
        <w:ind w:left="720" w:hanging="360"/>
      </w:pPr>
      <w:rPr>
        <w:rFonts w:cs="Times New Roman"/>
      </w:rPr>
    </w:lvl>
  </w:abstractNum>
  <w:abstractNum w:abstractNumId="133">
    <w:nsid w:val="00000087"/>
    <w:multiLevelType w:val="singleLevel"/>
    <w:tmpl w:val="00000087"/>
    <w:name w:val="WW8Num137"/>
    <w:lvl w:ilvl="0">
      <w:start w:val="1"/>
      <w:numFmt w:val="decimal"/>
      <w:lvlText w:val="%1)"/>
      <w:lvlJc w:val="left"/>
      <w:pPr>
        <w:tabs>
          <w:tab w:val="num" w:pos="0"/>
        </w:tabs>
        <w:ind w:left="720" w:hanging="360"/>
      </w:pPr>
      <w:rPr>
        <w:rFonts w:cs="Times New Roman"/>
      </w:rPr>
    </w:lvl>
  </w:abstractNum>
  <w:abstractNum w:abstractNumId="134">
    <w:nsid w:val="00000088"/>
    <w:multiLevelType w:val="singleLevel"/>
    <w:tmpl w:val="00000088"/>
    <w:name w:val="WW8Num138"/>
    <w:lvl w:ilvl="0">
      <w:start w:val="1"/>
      <w:numFmt w:val="decimal"/>
      <w:lvlText w:val="%1)"/>
      <w:lvlJc w:val="left"/>
      <w:pPr>
        <w:tabs>
          <w:tab w:val="num" w:pos="0"/>
        </w:tabs>
        <w:ind w:left="720" w:hanging="360"/>
      </w:pPr>
      <w:rPr>
        <w:rFonts w:cs="Times New Roman"/>
      </w:rPr>
    </w:lvl>
  </w:abstractNum>
  <w:abstractNum w:abstractNumId="135">
    <w:nsid w:val="00000089"/>
    <w:multiLevelType w:val="singleLevel"/>
    <w:tmpl w:val="00000089"/>
    <w:name w:val="WW8Num139"/>
    <w:lvl w:ilvl="0">
      <w:start w:val="1"/>
      <w:numFmt w:val="decimal"/>
      <w:lvlText w:val="%1)"/>
      <w:lvlJc w:val="left"/>
      <w:pPr>
        <w:tabs>
          <w:tab w:val="num" w:pos="0"/>
        </w:tabs>
        <w:ind w:left="720" w:hanging="360"/>
      </w:pPr>
      <w:rPr>
        <w:rFonts w:cs="Times New Roman"/>
      </w:rPr>
    </w:lvl>
  </w:abstractNum>
  <w:abstractNum w:abstractNumId="136">
    <w:nsid w:val="0000008A"/>
    <w:multiLevelType w:val="singleLevel"/>
    <w:tmpl w:val="0000008A"/>
    <w:name w:val="WW8Num140"/>
    <w:lvl w:ilvl="0">
      <w:start w:val="1"/>
      <w:numFmt w:val="decimal"/>
      <w:lvlText w:val="%1."/>
      <w:lvlJc w:val="left"/>
      <w:pPr>
        <w:tabs>
          <w:tab w:val="num" w:pos="349"/>
        </w:tabs>
        <w:ind w:left="0" w:firstLine="0"/>
      </w:pPr>
      <w:rPr>
        <w:rFonts w:ascii="Times New Roman" w:hAnsi="Times New Roman" w:cs="Times New Roman"/>
      </w:rPr>
    </w:lvl>
  </w:abstractNum>
  <w:abstractNum w:abstractNumId="137">
    <w:nsid w:val="0000008B"/>
    <w:multiLevelType w:val="singleLevel"/>
    <w:tmpl w:val="0000008B"/>
    <w:name w:val="WW8Num141"/>
    <w:lvl w:ilvl="0">
      <w:start w:val="1"/>
      <w:numFmt w:val="decimal"/>
      <w:lvlText w:val="%1)"/>
      <w:lvlJc w:val="left"/>
      <w:pPr>
        <w:tabs>
          <w:tab w:val="num" w:pos="218"/>
        </w:tabs>
        <w:ind w:left="0" w:firstLine="0"/>
      </w:pPr>
      <w:rPr>
        <w:rFonts w:ascii="Courier New" w:hAnsi="Courier New" w:cs="Courier New"/>
      </w:rPr>
    </w:lvl>
  </w:abstractNum>
  <w:abstractNum w:abstractNumId="138">
    <w:nsid w:val="0000008C"/>
    <w:multiLevelType w:val="singleLevel"/>
    <w:tmpl w:val="0000008C"/>
    <w:name w:val="WW8Num142"/>
    <w:lvl w:ilvl="0">
      <w:start w:val="1"/>
      <w:numFmt w:val="decimal"/>
      <w:lvlText w:val="%1)"/>
      <w:lvlJc w:val="left"/>
      <w:pPr>
        <w:tabs>
          <w:tab w:val="num" w:pos="0"/>
        </w:tabs>
        <w:ind w:left="720" w:hanging="360"/>
      </w:pPr>
      <w:rPr>
        <w:rFonts w:cs="Times New Roman"/>
      </w:rPr>
    </w:lvl>
  </w:abstractNum>
  <w:abstractNum w:abstractNumId="139">
    <w:nsid w:val="0000008D"/>
    <w:multiLevelType w:val="singleLevel"/>
    <w:tmpl w:val="67AEDEF4"/>
    <w:name w:val="WW8Num143"/>
    <w:lvl w:ilvl="0">
      <w:start w:val="8"/>
      <w:numFmt w:val="decimal"/>
      <w:lvlText w:val="%1."/>
      <w:lvlJc w:val="left"/>
      <w:pPr>
        <w:tabs>
          <w:tab w:val="num" w:pos="0"/>
        </w:tabs>
        <w:ind w:left="720" w:hanging="360"/>
      </w:pPr>
      <w:rPr>
        <w:rFonts w:cs="Times New Roman" w:hint="default"/>
      </w:rPr>
    </w:lvl>
  </w:abstractNum>
  <w:abstractNum w:abstractNumId="140">
    <w:nsid w:val="0000008E"/>
    <w:multiLevelType w:val="singleLevel"/>
    <w:tmpl w:val="0000008E"/>
    <w:name w:val="WW8Num144"/>
    <w:lvl w:ilvl="0">
      <w:start w:val="1"/>
      <w:numFmt w:val="decimal"/>
      <w:lvlText w:val="%1)"/>
      <w:lvlJc w:val="left"/>
      <w:pPr>
        <w:tabs>
          <w:tab w:val="num" w:pos="0"/>
        </w:tabs>
        <w:ind w:left="1080" w:hanging="360"/>
      </w:pPr>
      <w:rPr>
        <w:rFonts w:cs="Times New Roman"/>
      </w:rPr>
    </w:lvl>
  </w:abstractNum>
  <w:abstractNum w:abstractNumId="141">
    <w:nsid w:val="0000008F"/>
    <w:multiLevelType w:val="singleLevel"/>
    <w:tmpl w:val="0000008F"/>
    <w:name w:val="WW8Num145"/>
    <w:lvl w:ilvl="0">
      <w:start w:val="1"/>
      <w:numFmt w:val="decimal"/>
      <w:lvlText w:val="%1)"/>
      <w:lvlJc w:val="left"/>
      <w:pPr>
        <w:tabs>
          <w:tab w:val="num" w:pos="0"/>
        </w:tabs>
        <w:ind w:left="720" w:hanging="360"/>
      </w:pPr>
      <w:rPr>
        <w:rFonts w:cs="Times New Roman"/>
      </w:rPr>
    </w:lvl>
  </w:abstractNum>
  <w:abstractNum w:abstractNumId="142">
    <w:nsid w:val="00000090"/>
    <w:multiLevelType w:val="singleLevel"/>
    <w:tmpl w:val="00000090"/>
    <w:name w:val="WW8Num146"/>
    <w:lvl w:ilvl="0">
      <w:start w:val="1"/>
      <w:numFmt w:val="decimal"/>
      <w:lvlText w:val="%1."/>
      <w:lvlJc w:val="left"/>
      <w:pPr>
        <w:tabs>
          <w:tab w:val="num" w:pos="346"/>
        </w:tabs>
        <w:ind w:left="0" w:firstLine="0"/>
      </w:pPr>
      <w:rPr>
        <w:rFonts w:ascii="Times New Roman" w:hAnsi="Times New Roman" w:cs="Times New Roman"/>
      </w:rPr>
    </w:lvl>
  </w:abstractNum>
  <w:abstractNum w:abstractNumId="143">
    <w:nsid w:val="00000091"/>
    <w:multiLevelType w:val="singleLevel"/>
    <w:tmpl w:val="00000091"/>
    <w:name w:val="WW8Num147"/>
    <w:lvl w:ilvl="0">
      <w:start w:val="1"/>
      <w:numFmt w:val="decimal"/>
      <w:lvlText w:val="%1)"/>
      <w:lvlJc w:val="left"/>
      <w:pPr>
        <w:tabs>
          <w:tab w:val="num" w:pos="218"/>
        </w:tabs>
        <w:ind w:left="0" w:firstLine="0"/>
      </w:pPr>
      <w:rPr>
        <w:rFonts w:ascii="Times New Roman" w:hAnsi="Times New Roman" w:cs="Times New Roman"/>
      </w:rPr>
    </w:lvl>
  </w:abstractNum>
  <w:abstractNum w:abstractNumId="144">
    <w:nsid w:val="00000092"/>
    <w:multiLevelType w:val="singleLevel"/>
    <w:tmpl w:val="00000092"/>
    <w:name w:val="WW8Num148"/>
    <w:lvl w:ilvl="0">
      <w:start w:val="1"/>
      <w:numFmt w:val="decimal"/>
      <w:lvlText w:val="%1)"/>
      <w:lvlJc w:val="left"/>
      <w:pPr>
        <w:tabs>
          <w:tab w:val="num" w:pos="214"/>
        </w:tabs>
        <w:ind w:left="0" w:firstLine="0"/>
      </w:pPr>
      <w:rPr>
        <w:rFonts w:ascii="Times New Roman" w:hAnsi="Times New Roman" w:cs="Times New Roman"/>
      </w:rPr>
    </w:lvl>
  </w:abstractNum>
  <w:abstractNum w:abstractNumId="145">
    <w:nsid w:val="00000093"/>
    <w:multiLevelType w:val="singleLevel"/>
    <w:tmpl w:val="00000093"/>
    <w:name w:val="WW8Num149"/>
    <w:lvl w:ilvl="0">
      <w:start w:val="1"/>
      <w:numFmt w:val="decimal"/>
      <w:lvlText w:val="%1)"/>
      <w:lvlJc w:val="left"/>
      <w:pPr>
        <w:tabs>
          <w:tab w:val="num" w:pos="0"/>
        </w:tabs>
        <w:ind w:left="720" w:hanging="360"/>
      </w:pPr>
      <w:rPr>
        <w:rFonts w:cs="Times New Roman"/>
      </w:rPr>
    </w:lvl>
  </w:abstractNum>
  <w:abstractNum w:abstractNumId="146">
    <w:nsid w:val="00000094"/>
    <w:multiLevelType w:val="singleLevel"/>
    <w:tmpl w:val="00000094"/>
    <w:name w:val="WW8Num150"/>
    <w:lvl w:ilvl="0">
      <w:start w:val="1"/>
      <w:numFmt w:val="decimal"/>
      <w:lvlText w:val="%1)"/>
      <w:lvlJc w:val="left"/>
      <w:pPr>
        <w:tabs>
          <w:tab w:val="num" w:pos="0"/>
        </w:tabs>
        <w:ind w:left="720" w:hanging="360"/>
      </w:pPr>
      <w:rPr>
        <w:rFonts w:cs="Times New Roman"/>
      </w:rPr>
    </w:lvl>
  </w:abstractNum>
  <w:abstractNum w:abstractNumId="147">
    <w:nsid w:val="00000095"/>
    <w:multiLevelType w:val="singleLevel"/>
    <w:tmpl w:val="00000095"/>
    <w:name w:val="WW8Num151"/>
    <w:lvl w:ilvl="0">
      <w:start w:val="1"/>
      <w:numFmt w:val="decimal"/>
      <w:lvlText w:val="%1)"/>
      <w:lvlJc w:val="left"/>
      <w:pPr>
        <w:tabs>
          <w:tab w:val="num" w:pos="0"/>
        </w:tabs>
        <w:ind w:left="720" w:hanging="360"/>
      </w:pPr>
      <w:rPr>
        <w:rFonts w:cs="Times New Roman"/>
      </w:rPr>
    </w:lvl>
  </w:abstractNum>
  <w:abstractNum w:abstractNumId="148">
    <w:nsid w:val="00000096"/>
    <w:multiLevelType w:val="singleLevel"/>
    <w:tmpl w:val="00000096"/>
    <w:name w:val="WW8Num152"/>
    <w:lvl w:ilvl="0">
      <w:start w:val="1"/>
      <w:numFmt w:val="decimal"/>
      <w:lvlText w:val="%1)"/>
      <w:lvlJc w:val="left"/>
      <w:pPr>
        <w:tabs>
          <w:tab w:val="num" w:pos="214"/>
        </w:tabs>
        <w:ind w:left="0" w:firstLine="0"/>
      </w:pPr>
      <w:rPr>
        <w:rFonts w:ascii="Times New Roman" w:hAnsi="Times New Roman" w:cs="Times New Roman"/>
      </w:rPr>
    </w:lvl>
  </w:abstractNum>
  <w:abstractNum w:abstractNumId="149">
    <w:nsid w:val="00000097"/>
    <w:multiLevelType w:val="singleLevel"/>
    <w:tmpl w:val="00000097"/>
    <w:name w:val="WW8Num153"/>
    <w:lvl w:ilvl="0">
      <w:start w:val="1"/>
      <w:numFmt w:val="decimal"/>
      <w:lvlText w:val="%1)"/>
      <w:lvlJc w:val="left"/>
      <w:pPr>
        <w:tabs>
          <w:tab w:val="num" w:pos="0"/>
        </w:tabs>
        <w:ind w:left="720" w:hanging="360"/>
      </w:pPr>
      <w:rPr>
        <w:rFonts w:cs="Times New Roman"/>
      </w:rPr>
    </w:lvl>
  </w:abstractNum>
  <w:abstractNum w:abstractNumId="150">
    <w:nsid w:val="00000098"/>
    <w:multiLevelType w:val="singleLevel"/>
    <w:tmpl w:val="00000098"/>
    <w:name w:val="WW8Num154"/>
    <w:lvl w:ilvl="0">
      <w:start w:val="1"/>
      <w:numFmt w:val="decimal"/>
      <w:lvlText w:val="%1)"/>
      <w:lvlJc w:val="left"/>
      <w:pPr>
        <w:tabs>
          <w:tab w:val="num" w:pos="0"/>
        </w:tabs>
        <w:ind w:left="720" w:hanging="360"/>
      </w:pPr>
      <w:rPr>
        <w:rFonts w:cs="Times New Roman"/>
      </w:rPr>
    </w:lvl>
  </w:abstractNum>
  <w:abstractNum w:abstractNumId="151">
    <w:nsid w:val="00000099"/>
    <w:multiLevelType w:val="singleLevel"/>
    <w:tmpl w:val="00000099"/>
    <w:name w:val="WW8Num155"/>
    <w:lvl w:ilvl="0">
      <w:start w:val="1"/>
      <w:numFmt w:val="decimal"/>
      <w:lvlText w:val="%1)"/>
      <w:lvlJc w:val="left"/>
      <w:pPr>
        <w:tabs>
          <w:tab w:val="num" w:pos="0"/>
        </w:tabs>
        <w:ind w:left="720" w:hanging="360"/>
      </w:pPr>
      <w:rPr>
        <w:rFonts w:cs="Times New Roman"/>
      </w:rPr>
    </w:lvl>
  </w:abstractNum>
  <w:abstractNum w:abstractNumId="152">
    <w:nsid w:val="0000009A"/>
    <w:multiLevelType w:val="singleLevel"/>
    <w:tmpl w:val="0000009A"/>
    <w:name w:val="WW8Num156"/>
    <w:lvl w:ilvl="0">
      <w:start w:val="1"/>
      <w:numFmt w:val="decimal"/>
      <w:lvlText w:val="%1)"/>
      <w:lvlJc w:val="left"/>
      <w:pPr>
        <w:tabs>
          <w:tab w:val="num" w:pos="0"/>
        </w:tabs>
        <w:ind w:left="720" w:hanging="360"/>
      </w:pPr>
      <w:rPr>
        <w:rFonts w:cs="Times New Roman"/>
      </w:rPr>
    </w:lvl>
  </w:abstractNum>
  <w:abstractNum w:abstractNumId="153">
    <w:nsid w:val="0000009B"/>
    <w:multiLevelType w:val="singleLevel"/>
    <w:tmpl w:val="0000009B"/>
    <w:name w:val="WW8Num157"/>
    <w:lvl w:ilvl="0">
      <w:start w:val="1"/>
      <w:numFmt w:val="decimal"/>
      <w:lvlText w:val="%1)"/>
      <w:lvlJc w:val="left"/>
      <w:pPr>
        <w:tabs>
          <w:tab w:val="num" w:pos="0"/>
        </w:tabs>
        <w:ind w:left="720" w:hanging="360"/>
      </w:pPr>
      <w:rPr>
        <w:rFonts w:cs="Times New Roman"/>
      </w:rPr>
    </w:lvl>
  </w:abstractNum>
  <w:abstractNum w:abstractNumId="154">
    <w:nsid w:val="0000009C"/>
    <w:multiLevelType w:val="singleLevel"/>
    <w:tmpl w:val="0000009C"/>
    <w:name w:val="WW8Num158"/>
    <w:lvl w:ilvl="0">
      <w:start w:val="1"/>
      <w:numFmt w:val="decimal"/>
      <w:lvlText w:val="%1)"/>
      <w:lvlJc w:val="left"/>
      <w:pPr>
        <w:tabs>
          <w:tab w:val="num" w:pos="0"/>
        </w:tabs>
        <w:ind w:left="720" w:hanging="360"/>
      </w:pPr>
      <w:rPr>
        <w:rFonts w:cs="Times New Roman"/>
      </w:rPr>
    </w:lvl>
  </w:abstractNum>
  <w:abstractNum w:abstractNumId="155">
    <w:nsid w:val="0000009D"/>
    <w:multiLevelType w:val="singleLevel"/>
    <w:tmpl w:val="0000009D"/>
    <w:name w:val="WW8Num159"/>
    <w:lvl w:ilvl="0">
      <w:start w:val="1"/>
      <w:numFmt w:val="decimal"/>
      <w:lvlText w:val="%1)"/>
      <w:lvlJc w:val="left"/>
      <w:pPr>
        <w:tabs>
          <w:tab w:val="num" w:pos="211"/>
        </w:tabs>
        <w:ind w:left="0" w:firstLine="0"/>
      </w:pPr>
      <w:rPr>
        <w:rFonts w:ascii="Times New Roman" w:hAnsi="Times New Roman" w:cs="Times New Roman"/>
      </w:rPr>
    </w:lvl>
  </w:abstractNum>
  <w:abstractNum w:abstractNumId="156">
    <w:nsid w:val="0000009E"/>
    <w:multiLevelType w:val="singleLevel"/>
    <w:tmpl w:val="0000009E"/>
    <w:name w:val="WW8Num160"/>
    <w:lvl w:ilvl="0">
      <w:start w:val="1"/>
      <w:numFmt w:val="decimal"/>
      <w:lvlText w:val="%1)"/>
      <w:lvlJc w:val="left"/>
      <w:pPr>
        <w:tabs>
          <w:tab w:val="num" w:pos="0"/>
        </w:tabs>
        <w:ind w:left="720" w:hanging="360"/>
      </w:pPr>
      <w:rPr>
        <w:rFonts w:cs="Times New Roman"/>
      </w:rPr>
    </w:lvl>
  </w:abstractNum>
  <w:abstractNum w:abstractNumId="157">
    <w:nsid w:val="0000009F"/>
    <w:multiLevelType w:val="singleLevel"/>
    <w:tmpl w:val="0000009F"/>
    <w:name w:val="WW8Num161"/>
    <w:lvl w:ilvl="0">
      <w:start w:val="1"/>
      <w:numFmt w:val="decimal"/>
      <w:lvlText w:val="%1."/>
      <w:lvlJc w:val="left"/>
      <w:pPr>
        <w:tabs>
          <w:tab w:val="num" w:pos="0"/>
        </w:tabs>
        <w:ind w:left="720" w:hanging="360"/>
      </w:pPr>
      <w:rPr>
        <w:rFonts w:cs="Times New Roman"/>
      </w:rPr>
    </w:lvl>
  </w:abstractNum>
  <w:abstractNum w:abstractNumId="158">
    <w:nsid w:val="000000A0"/>
    <w:multiLevelType w:val="singleLevel"/>
    <w:tmpl w:val="000000A0"/>
    <w:name w:val="WW8Num162"/>
    <w:lvl w:ilvl="0">
      <w:start w:val="1"/>
      <w:numFmt w:val="decimal"/>
      <w:lvlText w:val="%1)"/>
      <w:lvlJc w:val="left"/>
      <w:pPr>
        <w:tabs>
          <w:tab w:val="num" w:pos="0"/>
        </w:tabs>
        <w:ind w:left="720" w:hanging="360"/>
      </w:pPr>
      <w:rPr>
        <w:rFonts w:cs="Times New Roman"/>
      </w:rPr>
    </w:lvl>
  </w:abstractNum>
  <w:abstractNum w:abstractNumId="159">
    <w:nsid w:val="000000A1"/>
    <w:multiLevelType w:val="singleLevel"/>
    <w:tmpl w:val="000000A1"/>
    <w:name w:val="WW8Num163"/>
    <w:lvl w:ilvl="0">
      <w:start w:val="1"/>
      <w:numFmt w:val="decimal"/>
      <w:lvlText w:val="%1."/>
      <w:lvlJc w:val="left"/>
      <w:pPr>
        <w:tabs>
          <w:tab w:val="num" w:pos="353"/>
        </w:tabs>
        <w:ind w:left="0" w:firstLine="0"/>
      </w:pPr>
      <w:rPr>
        <w:rFonts w:ascii="Times New Roman" w:hAnsi="Times New Roman" w:cs="Times New Roman"/>
      </w:rPr>
    </w:lvl>
  </w:abstractNum>
  <w:abstractNum w:abstractNumId="160">
    <w:nsid w:val="000000A2"/>
    <w:multiLevelType w:val="singleLevel"/>
    <w:tmpl w:val="000000A2"/>
    <w:name w:val="WW8Num164"/>
    <w:lvl w:ilvl="0">
      <w:start w:val="1"/>
      <w:numFmt w:val="decimal"/>
      <w:lvlText w:val="%1)"/>
      <w:lvlJc w:val="left"/>
      <w:pPr>
        <w:tabs>
          <w:tab w:val="num" w:pos="0"/>
        </w:tabs>
        <w:ind w:left="720" w:hanging="360"/>
      </w:pPr>
      <w:rPr>
        <w:rFonts w:cs="Times New Roman"/>
      </w:rPr>
    </w:lvl>
  </w:abstractNum>
  <w:abstractNum w:abstractNumId="161">
    <w:nsid w:val="000000A3"/>
    <w:multiLevelType w:val="singleLevel"/>
    <w:tmpl w:val="000000A3"/>
    <w:name w:val="WW8Num165"/>
    <w:lvl w:ilvl="0">
      <w:start w:val="1"/>
      <w:numFmt w:val="decimal"/>
      <w:lvlText w:val="%1)"/>
      <w:lvlJc w:val="left"/>
      <w:pPr>
        <w:tabs>
          <w:tab w:val="num" w:pos="0"/>
        </w:tabs>
        <w:ind w:left="720" w:hanging="360"/>
      </w:pPr>
      <w:rPr>
        <w:rFonts w:cs="Times New Roman"/>
      </w:rPr>
    </w:lvl>
  </w:abstractNum>
  <w:abstractNum w:abstractNumId="162">
    <w:nsid w:val="000000A4"/>
    <w:multiLevelType w:val="singleLevel"/>
    <w:tmpl w:val="000000A4"/>
    <w:name w:val="WW8Num166"/>
    <w:lvl w:ilvl="0">
      <w:start w:val="1"/>
      <w:numFmt w:val="decimal"/>
      <w:lvlText w:val="%1)"/>
      <w:lvlJc w:val="left"/>
      <w:pPr>
        <w:tabs>
          <w:tab w:val="num" w:pos="0"/>
        </w:tabs>
        <w:ind w:left="1080" w:hanging="360"/>
      </w:pPr>
      <w:rPr>
        <w:rFonts w:cs="Times New Roman"/>
      </w:rPr>
    </w:lvl>
  </w:abstractNum>
  <w:abstractNum w:abstractNumId="163">
    <w:nsid w:val="000000A5"/>
    <w:multiLevelType w:val="singleLevel"/>
    <w:tmpl w:val="000000A5"/>
    <w:name w:val="WW8Num167"/>
    <w:lvl w:ilvl="0">
      <w:start w:val="1"/>
      <w:numFmt w:val="decimal"/>
      <w:lvlText w:val="%1)"/>
      <w:lvlJc w:val="left"/>
      <w:pPr>
        <w:tabs>
          <w:tab w:val="num" w:pos="0"/>
        </w:tabs>
        <w:ind w:left="720" w:hanging="360"/>
      </w:pPr>
      <w:rPr>
        <w:rFonts w:cs="Times New Roman"/>
      </w:rPr>
    </w:lvl>
  </w:abstractNum>
  <w:abstractNum w:abstractNumId="164">
    <w:nsid w:val="000000A6"/>
    <w:multiLevelType w:val="singleLevel"/>
    <w:tmpl w:val="11F41E76"/>
    <w:name w:val="WW8Num168"/>
    <w:lvl w:ilvl="0">
      <w:start w:val="8"/>
      <w:numFmt w:val="decimal"/>
      <w:lvlText w:val="%1."/>
      <w:lvlJc w:val="left"/>
      <w:pPr>
        <w:tabs>
          <w:tab w:val="num" w:pos="0"/>
        </w:tabs>
        <w:ind w:left="720" w:hanging="360"/>
      </w:pPr>
      <w:rPr>
        <w:rFonts w:cs="Times New Roman" w:hint="default"/>
      </w:rPr>
    </w:lvl>
  </w:abstractNum>
  <w:abstractNum w:abstractNumId="165">
    <w:nsid w:val="000000A7"/>
    <w:multiLevelType w:val="singleLevel"/>
    <w:tmpl w:val="000000A7"/>
    <w:name w:val="WW8Num169"/>
    <w:lvl w:ilvl="0">
      <w:start w:val="4"/>
      <w:numFmt w:val="decimal"/>
      <w:lvlText w:val="%1)"/>
      <w:lvlJc w:val="left"/>
      <w:pPr>
        <w:tabs>
          <w:tab w:val="num" w:pos="221"/>
        </w:tabs>
        <w:ind w:left="0" w:firstLine="0"/>
      </w:pPr>
      <w:rPr>
        <w:rFonts w:ascii="Times New Roman" w:hAnsi="Times New Roman" w:cs="Times New Roman"/>
      </w:rPr>
    </w:lvl>
  </w:abstractNum>
  <w:abstractNum w:abstractNumId="166">
    <w:nsid w:val="000000A8"/>
    <w:multiLevelType w:val="singleLevel"/>
    <w:tmpl w:val="000000A8"/>
    <w:name w:val="WW8Num170"/>
    <w:lvl w:ilvl="0">
      <w:start w:val="1"/>
      <w:numFmt w:val="decimal"/>
      <w:lvlText w:val="%1."/>
      <w:lvlJc w:val="left"/>
      <w:pPr>
        <w:tabs>
          <w:tab w:val="num" w:pos="0"/>
        </w:tabs>
        <w:ind w:left="720" w:hanging="360"/>
      </w:pPr>
      <w:rPr>
        <w:rFonts w:cs="Times New Roman"/>
        <w:b/>
      </w:rPr>
    </w:lvl>
  </w:abstractNum>
  <w:abstractNum w:abstractNumId="167">
    <w:nsid w:val="000000A9"/>
    <w:multiLevelType w:val="singleLevel"/>
    <w:tmpl w:val="000000A9"/>
    <w:name w:val="WW8Num172"/>
    <w:lvl w:ilvl="0">
      <w:start w:val="1"/>
      <w:numFmt w:val="decimal"/>
      <w:lvlText w:val="%1)"/>
      <w:lvlJc w:val="left"/>
      <w:pPr>
        <w:tabs>
          <w:tab w:val="num" w:pos="0"/>
        </w:tabs>
        <w:ind w:left="720" w:hanging="360"/>
      </w:pPr>
      <w:rPr>
        <w:rFonts w:cs="Times New Roman"/>
      </w:rPr>
    </w:lvl>
  </w:abstractNum>
  <w:abstractNum w:abstractNumId="168">
    <w:nsid w:val="000000AA"/>
    <w:multiLevelType w:val="singleLevel"/>
    <w:tmpl w:val="000000AA"/>
    <w:name w:val="WW8Num173"/>
    <w:lvl w:ilvl="0">
      <w:start w:val="1"/>
      <w:numFmt w:val="decimal"/>
      <w:lvlText w:val="%1)"/>
      <w:lvlJc w:val="left"/>
      <w:pPr>
        <w:tabs>
          <w:tab w:val="num" w:pos="217"/>
        </w:tabs>
        <w:ind w:left="0" w:firstLine="0"/>
      </w:pPr>
      <w:rPr>
        <w:rFonts w:ascii="Times New Roman" w:hAnsi="Times New Roman" w:cs="Times New Roman"/>
      </w:rPr>
    </w:lvl>
  </w:abstractNum>
  <w:abstractNum w:abstractNumId="169">
    <w:nsid w:val="000000AB"/>
    <w:multiLevelType w:val="singleLevel"/>
    <w:tmpl w:val="000000AB"/>
    <w:name w:val="WW8Num174"/>
    <w:lvl w:ilvl="0">
      <w:start w:val="1"/>
      <w:numFmt w:val="decimal"/>
      <w:lvlText w:val="%1."/>
      <w:lvlJc w:val="left"/>
      <w:pPr>
        <w:tabs>
          <w:tab w:val="num" w:pos="350"/>
        </w:tabs>
        <w:ind w:left="0" w:firstLine="0"/>
      </w:pPr>
      <w:rPr>
        <w:rFonts w:ascii="Times New Roman" w:hAnsi="Times New Roman" w:cs="Times New Roman"/>
      </w:rPr>
    </w:lvl>
  </w:abstractNum>
  <w:abstractNum w:abstractNumId="170">
    <w:nsid w:val="000000AC"/>
    <w:multiLevelType w:val="singleLevel"/>
    <w:tmpl w:val="000000AC"/>
    <w:name w:val="WW8Num175"/>
    <w:lvl w:ilvl="0">
      <w:start w:val="1"/>
      <w:numFmt w:val="decimal"/>
      <w:lvlText w:val="%1)"/>
      <w:lvlJc w:val="left"/>
      <w:pPr>
        <w:tabs>
          <w:tab w:val="num" w:pos="419"/>
        </w:tabs>
        <w:ind w:left="0" w:firstLine="0"/>
      </w:pPr>
      <w:rPr>
        <w:rFonts w:ascii="Times New Roman" w:hAnsi="Times New Roman" w:cs="Times New Roman"/>
      </w:rPr>
    </w:lvl>
  </w:abstractNum>
  <w:abstractNum w:abstractNumId="171">
    <w:nsid w:val="000000AD"/>
    <w:multiLevelType w:val="singleLevel"/>
    <w:tmpl w:val="000000AD"/>
    <w:name w:val="WW8Num176"/>
    <w:lvl w:ilvl="0">
      <w:start w:val="1"/>
      <w:numFmt w:val="decimal"/>
      <w:lvlText w:val="%1)"/>
      <w:lvlJc w:val="left"/>
      <w:pPr>
        <w:tabs>
          <w:tab w:val="num" w:pos="0"/>
        </w:tabs>
        <w:ind w:left="720" w:hanging="360"/>
      </w:pPr>
      <w:rPr>
        <w:rFonts w:cs="Times New Roman"/>
      </w:rPr>
    </w:lvl>
  </w:abstractNum>
  <w:abstractNum w:abstractNumId="172">
    <w:nsid w:val="000000AE"/>
    <w:multiLevelType w:val="singleLevel"/>
    <w:tmpl w:val="000000AE"/>
    <w:name w:val="WW8Num177"/>
    <w:lvl w:ilvl="0">
      <w:start w:val="1"/>
      <w:numFmt w:val="decimal"/>
      <w:lvlText w:val="%1)"/>
      <w:lvlJc w:val="left"/>
      <w:pPr>
        <w:tabs>
          <w:tab w:val="num" w:pos="0"/>
        </w:tabs>
        <w:ind w:left="720" w:hanging="360"/>
      </w:pPr>
      <w:rPr>
        <w:rFonts w:cs="Times New Roman"/>
      </w:rPr>
    </w:lvl>
  </w:abstractNum>
  <w:abstractNum w:abstractNumId="173">
    <w:nsid w:val="000000AF"/>
    <w:multiLevelType w:val="singleLevel"/>
    <w:tmpl w:val="000000AF"/>
    <w:name w:val="WW8Num178"/>
    <w:lvl w:ilvl="0">
      <w:start w:val="1"/>
      <w:numFmt w:val="decimal"/>
      <w:lvlText w:val="%1)"/>
      <w:lvlJc w:val="left"/>
      <w:pPr>
        <w:tabs>
          <w:tab w:val="num" w:pos="0"/>
        </w:tabs>
        <w:ind w:left="869" w:hanging="360"/>
      </w:pPr>
      <w:rPr>
        <w:rFonts w:eastAsia="Times New Roman" w:cs="Times New Roman"/>
        <w:color w:val="000000"/>
        <w:sz w:val="28"/>
      </w:rPr>
    </w:lvl>
  </w:abstractNum>
  <w:abstractNum w:abstractNumId="174">
    <w:nsid w:val="000000B0"/>
    <w:multiLevelType w:val="singleLevel"/>
    <w:tmpl w:val="45D8E3DE"/>
    <w:name w:val="WW8Num179"/>
    <w:lvl w:ilvl="0">
      <w:start w:val="4"/>
      <w:numFmt w:val="decimal"/>
      <w:lvlText w:val="%1."/>
      <w:lvlJc w:val="left"/>
      <w:pPr>
        <w:tabs>
          <w:tab w:val="num" w:pos="0"/>
        </w:tabs>
        <w:ind w:left="720" w:hanging="360"/>
      </w:pPr>
      <w:rPr>
        <w:rFonts w:cs="Times New Roman" w:hint="default"/>
      </w:rPr>
    </w:lvl>
  </w:abstractNum>
  <w:abstractNum w:abstractNumId="175">
    <w:nsid w:val="000000B1"/>
    <w:multiLevelType w:val="singleLevel"/>
    <w:tmpl w:val="000000B1"/>
    <w:name w:val="WW8Num180"/>
    <w:lvl w:ilvl="0">
      <w:start w:val="1"/>
      <w:numFmt w:val="decimal"/>
      <w:lvlText w:val="%1)"/>
      <w:lvlJc w:val="left"/>
      <w:pPr>
        <w:tabs>
          <w:tab w:val="num" w:pos="0"/>
        </w:tabs>
        <w:ind w:left="720" w:hanging="360"/>
      </w:pPr>
      <w:rPr>
        <w:rFonts w:cs="Times New Roman"/>
      </w:rPr>
    </w:lvl>
  </w:abstractNum>
  <w:abstractNum w:abstractNumId="176">
    <w:nsid w:val="000000B2"/>
    <w:multiLevelType w:val="singleLevel"/>
    <w:tmpl w:val="000000B2"/>
    <w:name w:val="WW8Num181"/>
    <w:lvl w:ilvl="0">
      <w:start w:val="1"/>
      <w:numFmt w:val="decimal"/>
      <w:lvlText w:val="%1)"/>
      <w:lvlJc w:val="left"/>
      <w:pPr>
        <w:tabs>
          <w:tab w:val="num" w:pos="0"/>
        </w:tabs>
        <w:ind w:left="720" w:hanging="360"/>
      </w:pPr>
      <w:rPr>
        <w:rFonts w:cs="Times New Roman"/>
      </w:rPr>
    </w:lvl>
  </w:abstractNum>
  <w:abstractNum w:abstractNumId="177">
    <w:nsid w:val="000000B3"/>
    <w:multiLevelType w:val="singleLevel"/>
    <w:tmpl w:val="D916E1C4"/>
    <w:name w:val="WW8Num182"/>
    <w:lvl w:ilvl="0">
      <w:start w:val="14"/>
      <w:numFmt w:val="decimal"/>
      <w:lvlText w:val="%1."/>
      <w:lvlJc w:val="left"/>
      <w:pPr>
        <w:tabs>
          <w:tab w:val="num" w:pos="0"/>
        </w:tabs>
        <w:ind w:left="720" w:hanging="360"/>
      </w:pPr>
      <w:rPr>
        <w:rFonts w:cs="Times New Roman" w:hint="default"/>
      </w:rPr>
    </w:lvl>
  </w:abstractNum>
  <w:abstractNum w:abstractNumId="178">
    <w:nsid w:val="000000B4"/>
    <w:multiLevelType w:val="singleLevel"/>
    <w:tmpl w:val="000000B4"/>
    <w:name w:val="WW8Num183"/>
    <w:lvl w:ilvl="0">
      <w:start w:val="1"/>
      <w:numFmt w:val="decimal"/>
      <w:lvlText w:val="%1)"/>
      <w:lvlJc w:val="left"/>
      <w:pPr>
        <w:tabs>
          <w:tab w:val="num" w:pos="0"/>
        </w:tabs>
        <w:ind w:left="720" w:hanging="360"/>
      </w:pPr>
      <w:rPr>
        <w:rFonts w:cs="Times New Roman"/>
      </w:rPr>
    </w:lvl>
  </w:abstractNum>
  <w:abstractNum w:abstractNumId="179">
    <w:nsid w:val="000000B5"/>
    <w:multiLevelType w:val="singleLevel"/>
    <w:tmpl w:val="000000B5"/>
    <w:name w:val="WW8Num184"/>
    <w:lvl w:ilvl="0">
      <w:start w:val="1"/>
      <w:numFmt w:val="decimal"/>
      <w:lvlText w:val="%1)"/>
      <w:lvlJc w:val="left"/>
      <w:pPr>
        <w:tabs>
          <w:tab w:val="num" w:pos="0"/>
        </w:tabs>
        <w:ind w:left="1440" w:hanging="360"/>
      </w:pPr>
      <w:rPr>
        <w:rFonts w:cs="Times New Roman"/>
      </w:rPr>
    </w:lvl>
  </w:abstractNum>
  <w:abstractNum w:abstractNumId="180">
    <w:nsid w:val="000000B6"/>
    <w:multiLevelType w:val="singleLevel"/>
    <w:tmpl w:val="000000B6"/>
    <w:name w:val="WW8Num185"/>
    <w:lvl w:ilvl="0">
      <w:start w:val="1"/>
      <w:numFmt w:val="decimal"/>
      <w:lvlText w:val="%1)"/>
      <w:lvlJc w:val="left"/>
      <w:pPr>
        <w:tabs>
          <w:tab w:val="num" w:pos="0"/>
        </w:tabs>
        <w:ind w:left="720" w:hanging="360"/>
      </w:pPr>
      <w:rPr>
        <w:rFonts w:cs="Times New Roman"/>
      </w:rPr>
    </w:lvl>
  </w:abstractNum>
  <w:abstractNum w:abstractNumId="181">
    <w:nsid w:val="000000B7"/>
    <w:multiLevelType w:val="singleLevel"/>
    <w:tmpl w:val="000000B7"/>
    <w:name w:val="WW8Num186"/>
    <w:lvl w:ilvl="0">
      <w:start w:val="1"/>
      <w:numFmt w:val="decimal"/>
      <w:lvlText w:val="%1)"/>
      <w:lvlJc w:val="left"/>
      <w:pPr>
        <w:tabs>
          <w:tab w:val="num" w:pos="218"/>
        </w:tabs>
        <w:ind w:left="0" w:firstLine="0"/>
      </w:pPr>
      <w:rPr>
        <w:rFonts w:ascii="Times New Roman" w:hAnsi="Times New Roman" w:cs="Times New Roman"/>
      </w:rPr>
    </w:lvl>
  </w:abstractNum>
  <w:abstractNum w:abstractNumId="182">
    <w:nsid w:val="000000B8"/>
    <w:multiLevelType w:val="singleLevel"/>
    <w:tmpl w:val="4AEEDD90"/>
    <w:name w:val="WW8Num187"/>
    <w:lvl w:ilvl="0">
      <w:start w:val="11"/>
      <w:numFmt w:val="decimal"/>
      <w:lvlText w:val="%1."/>
      <w:lvlJc w:val="left"/>
      <w:pPr>
        <w:tabs>
          <w:tab w:val="num" w:pos="0"/>
        </w:tabs>
        <w:ind w:left="720" w:hanging="360"/>
      </w:pPr>
      <w:rPr>
        <w:rFonts w:cs="Times New Roman" w:hint="default"/>
        <w:lang w:val="ru-RU"/>
      </w:rPr>
    </w:lvl>
  </w:abstractNum>
  <w:abstractNum w:abstractNumId="183">
    <w:nsid w:val="000000B9"/>
    <w:multiLevelType w:val="singleLevel"/>
    <w:tmpl w:val="000000B9"/>
    <w:name w:val="WW8Num188"/>
    <w:lvl w:ilvl="0">
      <w:start w:val="1"/>
      <w:numFmt w:val="decimal"/>
      <w:lvlText w:val="%1)"/>
      <w:lvlJc w:val="left"/>
      <w:pPr>
        <w:tabs>
          <w:tab w:val="num" w:pos="0"/>
        </w:tabs>
        <w:ind w:left="720" w:hanging="360"/>
      </w:pPr>
      <w:rPr>
        <w:rFonts w:cs="Times New Roman"/>
      </w:rPr>
    </w:lvl>
  </w:abstractNum>
  <w:abstractNum w:abstractNumId="184">
    <w:nsid w:val="000000BA"/>
    <w:multiLevelType w:val="singleLevel"/>
    <w:tmpl w:val="000000BA"/>
    <w:name w:val="WW8Num189"/>
    <w:lvl w:ilvl="0">
      <w:start w:val="3"/>
      <w:numFmt w:val="decimal"/>
      <w:lvlText w:val="%1"/>
      <w:lvlJc w:val="left"/>
      <w:pPr>
        <w:tabs>
          <w:tab w:val="num" w:pos="359"/>
        </w:tabs>
        <w:ind w:left="0" w:firstLine="0"/>
      </w:pPr>
      <w:rPr>
        <w:rFonts w:ascii="Times New Roman" w:hAnsi="Times New Roman" w:cs="Times New Roman"/>
      </w:rPr>
    </w:lvl>
  </w:abstractNum>
  <w:abstractNum w:abstractNumId="185">
    <w:nsid w:val="000000BB"/>
    <w:multiLevelType w:val="singleLevel"/>
    <w:tmpl w:val="000000BB"/>
    <w:name w:val="WW8Num190"/>
    <w:lvl w:ilvl="0">
      <w:start w:val="1"/>
      <w:numFmt w:val="decimal"/>
      <w:lvlText w:val="%1."/>
      <w:lvlJc w:val="left"/>
      <w:pPr>
        <w:tabs>
          <w:tab w:val="num" w:pos="0"/>
        </w:tabs>
        <w:ind w:left="720" w:hanging="360"/>
      </w:pPr>
      <w:rPr>
        <w:rFonts w:cs="Times New Roman"/>
        <w:b/>
      </w:rPr>
    </w:lvl>
  </w:abstractNum>
  <w:abstractNum w:abstractNumId="186">
    <w:nsid w:val="000000BC"/>
    <w:multiLevelType w:val="singleLevel"/>
    <w:tmpl w:val="000000BC"/>
    <w:name w:val="WW8Num191"/>
    <w:lvl w:ilvl="0">
      <w:start w:val="1"/>
      <w:numFmt w:val="decimal"/>
      <w:lvlText w:val="%1)"/>
      <w:lvlJc w:val="left"/>
      <w:pPr>
        <w:tabs>
          <w:tab w:val="num" w:pos="0"/>
        </w:tabs>
        <w:ind w:left="720" w:hanging="360"/>
      </w:pPr>
      <w:rPr>
        <w:rFonts w:cs="Times New Roman"/>
      </w:rPr>
    </w:lvl>
  </w:abstractNum>
  <w:abstractNum w:abstractNumId="187">
    <w:nsid w:val="000000BD"/>
    <w:multiLevelType w:val="singleLevel"/>
    <w:tmpl w:val="000000BD"/>
    <w:name w:val="WW8Num192"/>
    <w:lvl w:ilvl="0">
      <w:start w:val="1"/>
      <w:numFmt w:val="decimal"/>
      <w:lvlText w:val="%1)"/>
      <w:lvlJc w:val="left"/>
      <w:pPr>
        <w:tabs>
          <w:tab w:val="num" w:pos="0"/>
        </w:tabs>
        <w:ind w:left="720" w:hanging="360"/>
      </w:pPr>
      <w:rPr>
        <w:rFonts w:cs="Times New Roman"/>
      </w:rPr>
    </w:lvl>
  </w:abstractNum>
  <w:abstractNum w:abstractNumId="188">
    <w:nsid w:val="000000BE"/>
    <w:multiLevelType w:val="singleLevel"/>
    <w:tmpl w:val="000000BE"/>
    <w:name w:val="WW8Num193"/>
    <w:lvl w:ilvl="0">
      <w:start w:val="1"/>
      <w:numFmt w:val="decimal"/>
      <w:lvlText w:val="%1)"/>
      <w:lvlJc w:val="left"/>
      <w:pPr>
        <w:tabs>
          <w:tab w:val="num" w:pos="0"/>
        </w:tabs>
        <w:ind w:left="720" w:hanging="360"/>
      </w:pPr>
      <w:rPr>
        <w:rFonts w:cs="Times New Roman"/>
      </w:rPr>
    </w:lvl>
  </w:abstractNum>
  <w:abstractNum w:abstractNumId="189">
    <w:nsid w:val="000000BF"/>
    <w:multiLevelType w:val="singleLevel"/>
    <w:tmpl w:val="000000BF"/>
    <w:name w:val="WW8Num194"/>
    <w:lvl w:ilvl="0">
      <w:start w:val="1"/>
      <w:numFmt w:val="decimal"/>
      <w:lvlText w:val="%1."/>
      <w:lvlJc w:val="left"/>
      <w:pPr>
        <w:tabs>
          <w:tab w:val="num" w:pos="0"/>
        </w:tabs>
        <w:ind w:left="720" w:hanging="360"/>
      </w:pPr>
      <w:rPr>
        <w:rFonts w:cs="Times New Roman"/>
      </w:rPr>
    </w:lvl>
  </w:abstractNum>
  <w:abstractNum w:abstractNumId="190">
    <w:nsid w:val="000000C0"/>
    <w:multiLevelType w:val="singleLevel"/>
    <w:tmpl w:val="000000C0"/>
    <w:name w:val="WW8Num195"/>
    <w:lvl w:ilvl="0">
      <w:start w:val="1"/>
      <w:numFmt w:val="decimal"/>
      <w:lvlText w:val="%1)"/>
      <w:lvlJc w:val="left"/>
      <w:pPr>
        <w:tabs>
          <w:tab w:val="num" w:pos="0"/>
        </w:tabs>
        <w:ind w:left="720" w:hanging="360"/>
      </w:pPr>
      <w:rPr>
        <w:rFonts w:cs="Times New Roman"/>
      </w:rPr>
    </w:lvl>
  </w:abstractNum>
  <w:abstractNum w:abstractNumId="191">
    <w:nsid w:val="000000C1"/>
    <w:multiLevelType w:val="singleLevel"/>
    <w:tmpl w:val="000000C1"/>
    <w:name w:val="WW8Num196"/>
    <w:lvl w:ilvl="0">
      <w:start w:val="1"/>
      <w:numFmt w:val="decimal"/>
      <w:lvlText w:val="%1)"/>
      <w:lvlJc w:val="left"/>
      <w:pPr>
        <w:tabs>
          <w:tab w:val="num" w:pos="0"/>
        </w:tabs>
        <w:ind w:left="720" w:hanging="360"/>
      </w:pPr>
      <w:rPr>
        <w:rFonts w:cs="Times New Roman"/>
      </w:rPr>
    </w:lvl>
  </w:abstractNum>
  <w:abstractNum w:abstractNumId="192">
    <w:nsid w:val="000000C2"/>
    <w:multiLevelType w:val="singleLevel"/>
    <w:tmpl w:val="000000C2"/>
    <w:name w:val="WW8Num197"/>
    <w:lvl w:ilvl="0">
      <w:start w:val="1"/>
      <w:numFmt w:val="decimal"/>
      <w:lvlText w:val="%1)"/>
      <w:lvlJc w:val="left"/>
      <w:pPr>
        <w:tabs>
          <w:tab w:val="num" w:pos="0"/>
        </w:tabs>
        <w:ind w:left="720" w:hanging="360"/>
      </w:pPr>
      <w:rPr>
        <w:rFonts w:cs="Times New Roman"/>
      </w:rPr>
    </w:lvl>
  </w:abstractNum>
  <w:abstractNum w:abstractNumId="193">
    <w:nsid w:val="000000C3"/>
    <w:multiLevelType w:val="singleLevel"/>
    <w:tmpl w:val="000000C3"/>
    <w:name w:val="WW8Num198"/>
    <w:lvl w:ilvl="0">
      <w:start w:val="1"/>
      <w:numFmt w:val="decimal"/>
      <w:lvlText w:val="%1)"/>
      <w:lvlJc w:val="left"/>
      <w:pPr>
        <w:tabs>
          <w:tab w:val="num" w:pos="214"/>
        </w:tabs>
        <w:ind w:left="0" w:firstLine="0"/>
      </w:pPr>
      <w:rPr>
        <w:rFonts w:ascii="Times New Roman" w:hAnsi="Times New Roman" w:cs="Times New Roman"/>
      </w:rPr>
    </w:lvl>
  </w:abstractNum>
  <w:abstractNum w:abstractNumId="194">
    <w:nsid w:val="000000C4"/>
    <w:multiLevelType w:val="singleLevel"/>
    <w:tmpl w:val="000000C4"/>
    <w:name w:val="WW8Num199"/>
    <w:lvl w:ilvl="0">
      <w:start w:val="1"/>
      <w:numFmt w:val="decimal"/>
      <w:lvlText w:val="%1)"/>
      <w:lvlJc w:val="left"/>
      <w:pPr>
        <w:tabs>
          <w:tab w:val="num" w:pos="0"/>
        </w:tabs>
        <w:ind w:left="720" w:hanging="360"/>
      </w:pPr>
      <w:rPr>
        <w:rFonts w:cs="Times New Roman"/>
      </w:rPr>
    </w:lvl>
  </w:abstractNum>
  <w:abstractNum w:abstractNumId="195">
    <w:nsid w:val="000000C5"/>
    <w:multiLevelType w:val="singleLevel"/>
    <w:tmpl w:val="000000C5"/>
    <w:name w:val="WW8Num200"/>
    <w:lvl w:ilvl="0">
      <w:start w:val="1"/>
      <w:numFmt w:val="decimal"/>
      <w:lvlText w:val="%1)"/>
      <w:lvlJc w:val="left"/>
      <w:pPr>
        <w:tabs>
          <w:tab w:val="num" w:pos="0"/>
        </w:tabs>
        <w:ind w:left="720" w:hanging="360"/>
      </w:pPr>
      <w:rPr>
        <w:rFonts w:cs="Times New Roman"/>
      </w:rPr>
    </w:lvl>
  </w:abstractNum>
  <w:abstractNum w:abstractNumId="196">
    <w:nsid w:val="000000C6"/>
    <w:multiLevelType w:val="singleLevel"/>
    <w:tmpl w:val="000000C6"/>
    <w:name w:val="WW8Num201"/>
    <w:lvl w:ilvl="0">
      <w:start w:val="1"/>
      <w:numFmt w:val="decimal"/>
      <w:lvlText w:val="%1)"/>
      <w:lvlJc w:val="left"/>
      <w:pPr>
        <w:tabs>
          <w:tab w:val="num" w:pos="211"/>
        </w:tabs>
        <w:ind w:left="0" w:firstLine="0"/>
      </w:pPr>
      <w:rPr>
        <w:rFonts w:ascii="Times New Roman" w:hAnsi="Times New Roman" w:cs="Times New Roman"/>
      </w:rPr>
    </w:lvl>
  </w:abstractNum>
  <w:abstractNum w:abstractNumId="197">
    <w:nsid w:val="000000C7"/>
    <w:multiLevelType w:val="singleLevel"/>
    <w:tmpl w:val="000000C7"/>
    <w:name w:val="WW8Num202"/>
    <w:lvl w:ilvl="0">
      <w:start w:val="1"/>
      <w:numFmt w:val="decimal"/>
      <w:lvlText w:val="%1)"/>
      <w:lvlJc w:val="left"/>
      <w:pPr>
        <w:tabs>
          <w:tab w:val="num" w:pos="0"/>
        </w:tabs>
        <w:ind w:left="720" w:hanging="360"/>
      </w:pPr>
      <w:rPr>
        <w:rFonts w:cs="Times New Roman"/>
      </w:rPr>
    </w:lvl>
  </w:abstractNum>
  <w:abstractNum w:abstractNumId="198">
    <w:nsid w:val="000000C8"/>
    <w:multiLevelType w:val="singleLevel"/>
    <w:tmpl w:val="000000C8"/>
    <w:name w:val="WW8Num203"/>
    <w:lvl w:ilvl="0">
      <w:start w:val="1"/>
      <w:numFmt w:val="decimal"/>
      <w:lvlText w:val="%1)"/>
      <w:lvlJc w:val="left"/>
      <w:pPr>
        <w:tabs>
          <w:tab w:val="num" w:pos="0"/>
        </w:tabs>
        <w:ind w:left="720" w:hanging="360"/>
      </w:pPr>
      <w:rPr>
        <w:rFonts w:cs="Times New Roman"/>
      </w:rPr>
    </w:lvl>
  </w:abstractNum>
  <w:abstractNum w:abstractNumId="199">
    <w:nsid w:val="000000C9"/>
    <w:multiLevelType w:val="singleLevel"/>
    <w:tmpl w:val="000000C9"/>
    <w:name w:val="WW8Num204"/>
    <w:lvl w:ilvl="0">
      <w:start w:val="1"/>
      <w:numFmt w:val="decimal"/>
      <w:lvlText w:val="%1)"/>
      <w:lvlJc w:val="left"/>
      <w:pPr>
        <w:tabs>
          <w:tab w:val="num" w:pos="0"/>
        </w:tabs>
        <w:ind w:left="720" w:hanging="360"/>
      </w:pPr>
      <w:rPr>
        <w:rFonts w:cs="Times New Roman"/>
      </w:rPr>
    </w:lvl>
  </w:abstractNum>
  <w:abstractNum w:abstractNumId="200">
    <w:nsid w:val="000000CA"/>
    <w:multiLevelType w:val="singleLevel"/>
    <w:tmpl w:val="000000CA"/>
    <w:name w:val="WW8Num205"/>
    <w:lvl w:ilvl="0">
      <w:start w:val="1"/>
      <w:numFmt w:val="decimal"/>
      <w:lvlText w:val="%1)"/>
      <w:lvlJc w:val="left"/>
      <w:pPr>
        <w:tabs>
          <w:tab w:val="num" w:pos="211"/>
        </w:tabs>
        <w:ind w:left="0" w:firstLine="0"/>
      </w:pPr>
      <w:rPr>
        <w:rFonts w:ascii="Times New Roman" w:hAnsi="Times New Roman" w:cs="Times New Roman"/>
      </w:rPr>
    </w:lvl>
  </w:abstractNum>
  <w:abstractNum w:abstractNumId="201">
    <w:nsid w:val="000000CB"/>
    <w:multiLevelType w:val="singleLevel"/>
    <w:tmpl w:val="000000CB"/>
    <w:name w:val="WW8Num206"/>
    <w:lvl w:ilvl="0">
      <w:start w:val="1"/>
      <w:numFmt w:val="decimal"/>
      <w:lvlText w:val="%1."/>
      <w:lvlJc w:val="left"/>
      <w:pPr>
        <w:tabs>
          <w:tab w:val="num" w:pos="0"/>
        </w:tabs>
        <w:ind w:left="720" w:hanging="360"/>
      </w:pPr>
      <w:rPr>
        <w:rFonts w:cs="Times New Roman"/>
        <w:b/>
      </w:rPr>
    </w:lvl>
  </w:abstractNum>
  <w:abstractNum w:abstractNumId="202">
    <w:nsid w:val="000000CC"/>
    <w:multiLevelType w:val="singleLevel"/>
    <w:tmpl w:val="000000CC"/>
    <w:name w:val="WW8Num207"/>
    <w:lvl w:ilvl="0">
      <w:start w:val="1"/>
      <w:numFmt w:val="decimal"/>
      <w:lvlText w:val="%1)"/>
      <w:lvlJc w:val="left"/>
      <w:pPr>
        <w:tabs>
          <w:tab w:val="num" w:pos="0"/>
        </w:tabs>
        <w:ind w:left="720" w:hanging="360"/>
      </w:pPr>
      <w:rPr>
        <w:rFonts w:cs="Times New Roman"/>
      </w:rPr>
    </w:lvl>
  </w:abstractNum>
  <w:abstractNum w:abstractNumId="203">
    <w:nsid w:val="000000CD"/>
    <w:multiLevelType w:val="multilevel"/>
    <w:tmpl w:val="000000CD"/>
    <w:name w:val="WW8Num208"/>
    <w:lvl w:ilvl="0">
      <w:start w:val="1"/>
      <w:numFmt w:val="decimal"/>
      <w:lvlText w:val="%1"/>
      <w:lvlJc w:val="left"/>
      <w:pPr>
        <w:tabs>
          <w:tab w:val="num" w:pos="150"/>
        </w:tabs>
        <w:ind w:left="0" w:firstLine="0"/>
      </w:pPr>
      <w:rPr>
        <w:rFonts w:ascii="Times New Roman" w:hAnsi="Times New Roman" w:cs="Times New Roman"/>
      </w:rPr>
    </w:lvl>
    <w:lvl w:ilvl="1">
      <w:start w:val="3"/>
      <w:numFmt w:val="decimal"/>
      <w:lvlText w:val="%2."/>
      <w:lvlJc w:val="left"/>
      <w:pPr>
        <w:tabs>
          <w:tab w:val="num" w:pos="0"/>
        </w:tabs>
        <w:ind w:left="1440" w:hanging="360"/>
      </w:pPr>
      <w:rPr>
        <w:rFonts w:eastAsia="Times New Roman" w:cs="Times New Roman"/>
        <w:b/>
        <w:color w:val="000000"/>
        <w:w w:val="95"/>
        <w:sz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04">
    <w:nsid w:val="000000CE"/>
    <w:multiLevelType w:val="singleLevel"/>
    <w:tmpl w:val="000000CE"/>
    <w:name w:val="WW8Num209"/>
    <w:lvl w:ilvl="0">
      <w:start w:val="15"/>
      <w:numFmt w:val="decimal"/>
      <w:lvlText w:val="%1."/>
      <w:lvlJc w:val="left"/>
      <w:pPr>
        <w:tabs>
          <w:tab w:val="num" w:pos="288"/>
        </w:tabs>
        <w:ind w:left="0" w:firstLine="0"/>
      </w:pPr>
      <w:rPr>
        <w:rFonts w:ascii="Times New Roman" w:hAnsi="Times New Roman" w:cs="Times New Roman"/>
      </w:rPr>
    </w:lvl>
  </w:abstractNum>
  <w:abstractNum w:abstractNumId="205">
    <w:nsid w:val="000000CF"/>
    <w:multiLevelType w:val="singleLevel"/>
    <w:tmpl w:val="000000CF"/>
    <w:name w:val="WW8Num210"/>
    <w:lvl w:ilvl="0">
      <w:start w:val="1"/>
      <w:numFmt w:val="decimal"/>
      <w:lvlText w:val="%1)"/>
      <w:lvlJc w:val="left"/>
      <w:pPr>
        <w:tabs>
          <w:tab w:val="num" w:pos="0"/>
        </w:tabs>
        <w:ind w:left="720" w:hanging="360"/>
      </w:pPr>
      <w:rPr>
        <w:rFonts w:cs="Times New Roman"/>
      </w:rPr>
    </w:lvl>
  </w:abstractNum>
  <w:abstractNum w:abstractNumId="206">
    <w:nsid w:val="000000D0"/>
    <w:multiLevelType w:val="singleLevel"/>
    <w:tmpl w:val="000000D0"/>
    <w:name w:val="WW8Num211"/>
    <w:lvl w:ilvl="0">
      <w:start w:val="1"/>
      <w:numFmt w:val="decimal"/>
      <w:lvlText w:val="%1)"/>
      <w:lvlJc w:val="left"/>
      <w:pPr>
        <w:tabs>
          <w:tab w:val="num" w:pos="0"/>
        </w:tabs>
        <w:ind w:left="720" w:hanging="360"/>
      </w:pPr>
      <w:rPr>
        <w:rFonts w:cs="Times New Roman"/>
      </w:rPr>
    </w:lvl>
  </w:abstractNum>
  <w:abstractNum w:abstractNumId="207">
    <w:nsid w:val="000000D1"/>
    <w:multiLevelType w:val="singleLevel"/>
    <w:tmpl w:val="000000D1"/>
    <w:name w:val="WW8Num212"/>
    <w:lvl w:ilvl="0">
      <w:start w:val="1"/>
      <w:numFmt w:val="decimal"/>
      <w:lvlText w:val="%1."/>
      <w:lvlJc w:val="left"/>
      <w:pPr>
        <w:tabs>
          <w:tab w:val="num" w:pos="346"/>
        </w:tabs>
        <w:ind w:left="0" w:firstLine="0"/>
      </w:pPr>
      <w:rPr>
        <w:rFonts w:ascii="Times New Roman" w:hAnsi="Times New Roman" w:cs="Times New Roman"/>
      </w:rPr>
    </w:lvl>
  </w:abstractNum>
  <w:abstractNum w:abstractNumId="208">
    <w:nsid w:val="000000D2"/>
    <w:multiLevelType w:val="singleLevel"/>
    <w:tmpl w:val="000000D2"/>
    <w:name w:val="WW8Num213"/>
    <w:lvl w:ilvl="0">
      <w:start w:val="1"/>
      <w:numFmt w:val="decimal"/>
      <w:lvlText w:val="%1)"/>
      <w:lvlJc w:val="left"/>
      <w:pPr>
        <w:tabs>
          <w:tab w:val="num" w:pos="0"/>
        </w:tabs>
        <w:ind w:left="720" w:hanging="360"/>
      </w:pPr>
      <w:rPr>
        <w:rFonts w:cs="Times New Roman"/>
      </w:rPr>
    </w:lvl>
  </w:abstractNum>
  <w:abstractNum w:abstractNumId="209">
    <w:nsid w:val="000000D3"/>
    <w:multiLevelType w:val="singleLevel"/>
    <w:tmpl w:val="000000D3"/>
    <w:name w:val="WW8Num214"/>
    <w:lvl w:ilvl="0">
      <w:start w:val="1"/>
      <w:numFmt w:val="decimal"/>
      <w:lvlText w:val="%1)"/>
      <w:lvlJc w:val="left"/>
      <w:pPr>
        <w:tabs>
          <w:tab w:val="num" w:pos="0"/>
        </w:tabs>
        <w:ind w:left="720" w:hanging="360"/>
      </w:pPr>
      <w:rPr>
        <w:rFonts w:cs="Times New Roman"/>
      </w:rPr>
    </w:lvl>
  </w:abstractNum>
  <w:abstractNum w:abstractNumId="210">
    <w:nsid w:val="000000D4"/>
    <w:multiLevelType w:val="singleLevel"/>
    <w:tmpl w:val="000000D4"/>
    <w:name w:val="WW8Num215"/>
    <w:lvl w:ilvl="0">
      <w:start w:val="1"/>
      <w:numFmt w:val="decimal"/>
      <w:lvlText w:val="%1)"/>
      <w:lvlJc w:val="left"/>
      <w:pPr>
        <w:tabs>
          <w:tab w:val="num" w:pos="147"/>
        </w:tabs>
        <w:ind w:left="0" w:firstLine="0"/>
      </w:pPr>
      <w:rPr>
        <w:rFonts w:ascii="Times New Roman" w:hAnsi="Times New Roman" w:cs="Times New Roman"/>
      </w:rPr>
    </w:lvl>
  </w:abstractNum>
  <w:abstractNum w:abstractNumId="211">
    <w:nsid w:val="000000D5"/>
    <w:multiLevelType w:val="singleLevel"/>
    <w:tmpl w:val="000000D5"/>
    <w:name w:val="WW8Num216"/>
    <w:lvl w:ilvl="0">
      <w:start w:val="1"/>
      <w:numFmt w:val="decimal"/>
      <w:lvlText w:val="%1)"/>
      <w:lvlJc w:val="left"/>
      <w:pPr>
        <w:tabs>
          <w:tab w:val="num" w:pos="368"/>
        </w:tabs>
        <w:ind w:left="0" w:firstLine="0"/>
      </w:pPr>
      <w:rPr>
        <w:rFonts w:ascii="Times New Roman" w:hAnsi="Times New Roman" w:cs="Times New Roman"/>
      </w:rPr>
    </w:lvl>
  </w:abstractNum>
  <w:abstractNum w:abstractNumId="212">
    <w:nsid w:val="000000D6"/>
    <w:multiLevelType w:val="singleLevel"/>
    <w:tmpl w:val="000000D6"/>
    <w:name w:val="WW8Num217"/>
    <w:lvl w:ilvl="0">
      <w:start w:val="1"/>
      <w:numFmt w:val="decimal"/>
      <w:lvlText w:val="%1)"/>
      <w:lvlJc w:val="left"/>
      <w:pPr>
        <w:tabs>
          <w:tab w:val="num" w:pos="0"/>
        </w:tabs>
        <w:ind w:left="720" w:hanging="360"/>
      </w:pPr>
      <w:rPr>
        <w:rFonts w:cs="Times New Roman"/>
      </w:rPr>
    </w:lvl>
  </w:abstractNum>
  <w:abstractNum w:abstractNumId="213">
    <w:nsid w:val="000000D7"/>
    <w:multiLevelType w:val="singleLevel"/>
    <w:tmpl w:val="B1F2FD96"/>
    <w:name w:val="WW8Num218"/>
    <w:lvl w:ilvl="0">
      <w:start w:val="5"/>
      <w:numFmt w:val="decimal"/>
      <w:lvlText w:val="%1."/>
      <w:lvlJc w:val="left"/>
      <w:pPr>
        <w:tabs>
          <w:tab w:val="num" w:pos="-76"/>
        </w:tabs>
        <w:ind w:left="644" w:hanging="360"/>
      </w:pPr>
      <w:rPr>
        <w:rFonts w:cs="Times New Roman" w:hint="default"/>
      </w:rPr>
    </w:lvl>
  </w:abstractNum>
  <w:abstractNum w:abstractNumId="214">
    <w:nsid w:val="000000D8"/>
    <w:multiLevelType w:val="singleLevel"/>
    <w:tmpl w:val="000000D8"/>
    <w:name w:val="WW8Num219"/>
    <w:lvl w:ilvl="0">
      <w:start w:val="1"/>
      <w:numFmt w:val="decimal"/>
      <w:lvlText w:val="%1."/>
      <w:lvlJc w:val="left"/>
      <w:pPr>
        <w:tabs>
          <w:tab w:val="num" w:pos="0"/>
        </w:tabs>
        <w:ind w:left="720" w:hanging="360"/>
      </w:pPr>
      <w:rPr>
        <w:rFonts w:cs="Times New Roman"/>
        <w:b/>
      </w:rPr>
    </w:lvl>
  </w:abstractNum>
  <w:abstractNum w:abstractNumId="215">
    <w:nsid w:val="000000D9"/>
    <w:multiLevelType w:val="singleLevel"/>
    <w:tmpl w:val="000000D9"/>
    <w:name w:val="WW8Num220"/>
    <w:lvl w:ilvl="0">
      <w:start w:val="1"/>
      <w:numFmt w:val="decimal"/>
      <w:lvlText w:val="%1)"/>
      <w:lvlJc w:val="left"/>
      <w:pPr>
        <w:tabs>
          <w:tab w:val="num" w:pos="218"/>
        </w:tabs>
        <w:ind w:left="0" w:firstLine="0"/>
      </w:pPr>
      <w:rPr>
        <w:rFonts w:ascii="Times New Roman" w:hAnsi="Times New Roman" w:cs="Times New Roman"/>
      </w:rPr>
    </w:lvl>
  </w:abstractNum>
  <w:abstractNum w:abstractNumId="216">
    <w:nsid w:val="000000DA"/>
    <w:multiLevelType w:val="singleLevel"/>
    <w:tmpl w:val="000000DA"/>
    <w:name w:val="WW8Num221"/>
    <w:lvl w:ilvl="0">
      <w:start w:val="1"/>
      <w:numFmt w:val="decimal"/>
      <w:lvlText w:val="%1."/>
      <w:lvlJc w:val="left"/>
      <w:pPr>
        <w:tabs>
          <w:tab w:val="num" w:pos="0"/>
        </w:tabs>
        <w:ind w:left="910" w:hanging="360"/>
      </w:pPr>
      <w:rPr>
        <w:rFonts w:cs="Times New Roman"/>
      </w:rPr>
    </w:lvl>
  </w:abstractNum>
  <w:abstractNum w:abstractNumId="217">
    <w:nsid w:val="000000DB"/>
    <w:multiLevelType w:val="singleLevel"/>
    <w:tmpl w:val="000000DB"/>
    <w:name w:val="WW8Num222"/>
    <w:lvl w:ilvl="0">
      <w:start w:val="1"/>
      <w:numFmt w:val="decimal"/>
      <w:lvlText w:val="%1."/>
      <w:lvlJc w:val="left"/>
      <w:pPr>
        <w:tabs>
          <w:tab w:val="num" w:pos="0"/>
        </w:tabs>
        <w:ind w:left="720" w:hanging="360"/>
      </w:pPr>
      <w:rPr>
        <w:rFonts w:cs="Times New Roman"/>
        <w:b/>
      </w:rPr>
    </w:lvl>
  </w:abstractNum>
  <w:abstractNum w:abstractNumId="218">
    <w:nsid w:val="000000DC"/>
    <w:multiLevelType w:val="singleLevel"/>
    <w:tmpl w:val="000000DC"/>
    <w:name w:val="WW8Num223"/>
    <w:lvl w:ilvl="0">
      <w:start w:val="1"/>
      <w:numFmt w:val="decimal"/>
      <w:lvlText w:val="%1)"/>
      <w:lvlJc w:val="left"/>
      <w:pPr>
        <w:tabs>
          <w:tab w:val="num" w:pos="218"/>
        </w:tabs>
        <w:ind w:left="0" w:firstLine="0"/>
      </w:pPr>
      <w:rPr>
        <w:rFonts w:ascii="Times New Roman" w:hAnsi="Times New Roman" w:cs="Times New Roman"/>
      </w:rPr>
    </w:lvl>
  </w:abstractNum>
  <w:abstractNum w:abstractNumId="219">
    <w:nsid w:val="000000DD"/>
    <w:multiLevelType w:val="singleLevel"/>
    <w:tmpl w:val="000000DD"/>
    <w:name w:val="WW8Num224"/>
    <w:lvl w:ilvl="0">
      <w:start w:val="1"/>
      <w:numFmt w:val="decimal"/>
      <w:lvlText w:val="%1)"/>
      <w:lvlJc w:val="left"/>
      <w:pPr>
        <w:tabs>
          <w:tab w:val="num" w:pos="0"/>
        </w:tabs>
        <w:ind w:left="720" w:hanging="360"/>
      </w:pPr>
      <w:rPr>
        <w:rFonts w:cs="Times New Roman"/>
      </w:rPr>
    </w:lvl>
  </w:abstractNum>
  <w:abstractNum w:abstractNumId="220">
    <w:nsid w:val="000000DE"/>
    <w:multiLevelType w:val="singleLevel"/>
    <w:tmpl w:val="000000DE"/>
    <w:name w:val="WW8Num225"/>
    <w:lvl w:ilvl="0">
      <w:start w:val="1"/>
      <w:numFmt w:val="decimal"/>
      <w:lvlText w:val="%1)"/>
      <w:lvlJc w:val="left"/>
      <w:pPr>
        <w:tabs>
          <w:tab w:val="num" w:pos="218"/>
        </w:tabs>
        <w:ind w:left="0" w:firstLine="0"/>
      </w:pPr>
      <w:rPr>
        <w:rFonts w:ascii="Times New Roman" w:hAnsi="Times New Roman" w:cs="Times New Roman"/>
      </w:rPr>
    </w:lvl>
  </w:abstractNum>
  <w:abstractNum w:abstractNumId="221">
    <w:nsid w:val="000000DF"/>
    <w:multiLevelType w:val="singleLevel"/>
    <w:tmpl w:val="000000DF"/>
    <w:name w:val="WW8Num226"/>
    <w:lvl w:ilvl="0">
      <w:start w:val="1"/>
      <w:numFmt w:val="decimal"/>
      <w:lvlText w:val="%1."/>
      <w:lvlJc w:val="left"/>
      <w:pPr>
        <w:tabs>
          <w:tab w:val="num" w:pos="346"/>
        </w:tabs>
        <w:ind w:left="0" w:firstLine="0"/>
      </w:pPr>
      <w:rPr>
        <w:rFonts w:ascii="Times New Roman" w:hAnsi="Times New Roman" w:cs="Times New Roman"/>
      </w:rPr>
    </w:lvl>
  </w:abstractNum>
  <w:abstractNum w:abstractNumId="222">
    <w:nsid w:val="000000E0"/>
    <w:multiLevelType w:val="singleLevel"/>
    <w:tmpl w:val="000000E0"/>
    <w:name w:val="WW8Num227"/>
    <w:lvl w:ilvl="0">
      <w:start w:val="1"/>
      <w:numFmt w:val="decimal"/>
      <w:lvlText w:val="%1)"/>
      <w:lvlJc w:val="left"/>
      <w:pPr>
        <w:tabs>
          <w:tab w:val="num" w:pos="0"/>
        </w:tabs>
        <w:ind w:left="720" w:hanging="360"/>
      </w:pPr>
      <w:rPr>
        <w:rFonts w:cs="Times New Roman"/>
      </w:rPr>
    </w:lvl>
  </w:abstractNum>
  <w:abstractNum w:abstractNumId="223">
    <w:nsid w:val="000000E1"/>
    <w:multiLevelType w:val="singleLevel"/>
    <w:tmpl w:val="000000E1"/>
    <w:name w:val="WW8Num228"/>
    <w:lvl w:ilvl="0">
      <w:start w:val="1"/>
      <w:numFmt w:val="decimal"/>
      <w:lvlText w:val="%1."/>
      <w:lvlJc w:val="left"/>
      <w:pPr>
        <w:tabs>
          <w:tab w:val="num" w:pos="0"/>
        </w:tabs>
        <w:ind w:left="720" w:hanging="360"/>
      </w:pPr>
      <w:rPr>
        <w:rFonts w:cs="Times New Roman"/>
      </w:rPr>
    </w:lvl>
  </w:abstractNum>
  <w:abstractNum w:abstractNumId="224">
    <w:nsid w:val="000000E2"/>
    <w:multiLevelType w:val="singleLevel"/>
    <w:tmpl w:val="B3288DE0"/>
    <w:name w:val="WW8Num229"/>
    <w:lvl w:ilvl="0">
      <w:start w:val="7"/>
      <w:numFmt w:val="decimal"/>
      <w:lvlText w:val="%1."/>
      <w:lvlJc w:val="left"/>
      <w:pPr>
        <w:tabs>
          <w:tab w:val="num" w:pos="0"/>
        </w:tabs>
        <w:ind w:left="720" w:hanging="360"/>
      </w:pPr>
      <w:rPr>
        <w:rFonts w:cs="Times New Roman" w:hint="default"/>
      </w:rPr>
    </w:lvl>
  </w:abstractNum>
  <w:abstractNum w:abstractNumId="225">
    <w:nsid w:val="000000E3"/>
    <w:multiLevelType w:val="singleLevel"/>
    <w:tmpl w:val="000000E3"/>
    <w:name w:val="WW8Num230"/>
    <w:lvl w:ilvl="0">
      <w:start w:val="1"/>
      <w:numFmt w:val="decimal"/>
      <w:lvlText w:val="%1)"/>
      <w:lvlJc w:val="left"/>
      <w:pPr>
        <w:tabs>
          <w:tab w:val="num" w:pos="0"/>
        </w:tabs>
        <w:ind w:left="720" w:hanging="360"/>
      </w:pPr>
      <w:rPr>
        <w:rFonts w:cs="Times New Roman"/>
      </w:rPr>
    </w:lvl>
  </w:abstractNum>
  <w:abstractNum w:abstractNumId="226">
    <w:nsid w:val="000000E4"/>
    <w:multiLevelType w:val="singleLevel"/>
    <w:tmpl w:val="000000E4"/>
    <w:name w:val="WW8Num231"/>
    <w:lvl w:ilvl="0">
      <w:start w:val="1"/>
      <w:numFmt w:val="decimal"/>
      <w:lvlText w:val="%1)"/>
      <w:lvlJc w:val="left"/>
      <w:pPr>
        <w:tabs>
          <w:tab w:val="num" w:pos="215"/>
        </w:tabs>
        <w:ind w:left="0" w:firstLine="0"/>
      </w:pPr>
      <w:rPr>
        <w:rFonts w:ascii="Times New Roman" w:hAnsi="Times New Roman" w:cs="Times New Roman"/>
      </w:rPr>
    </w:lvl>
  </w:abstractNum>
  <w:abstractNum w:abstractNumId="227">
    <w:nsid w:val="000000E5"/>
    <w:multiLevelType w:val="singleLevel"/>
    <w:tmpl w:val="000000E5"/>
    <w:name w:val="WW8Num232"/>
    <w:lvl w:ilvl="0">
      <w:start w:val="1"/>
      <w:numFmt w:val="decimal"/>
      <w:lvlText w:val="%1)"/>
      <w:lvlJc w:val="left"/>
      <w:pPr>
        <w:tabs>
          <w:tab w:val="num" w:pos="0"/>
        </w:tabs>
        <w:ind w:left="720" w:hanging="360"/>
      </w:pPr>
      <w:rPr>
        <w:rFonts w:cs="Times New Roman"/>
      </w:rPr>
    </w:lvl>
  </w:abstractNum>
  <w:abstractNum w:abstractNumId="228">
    <w:nsid w:val="000000E6"/>
    <w:multiLevelType w:val="singleLevel"/>
    <w:tmpl w:val="000000E6"/>
    <w:name w:val="WW8Num233"/>
    <w:lvl w:ilvl="0">
      <w:start w:val="1"/>
      <w:numFmt w:val="decimal"/>
      <w:lvlText w:val="%1)"/>
      <w:lvlJc w:val="left"/>
      <w:pPr>
        <w:tabs>
          <w:tab w:val="num" w:pos="362"/>
        </w:tabs>
        <w:ind w:left="0" w:firstLine="0"/>
      </w:pPr>
      <w:rPr>
        <w:rFonts w:ascii="Times New Roman" w:hAnsi="Times New Roman" w:cs="Times New Roman"/>
      </w:rPr>
    </w:lvl>
  </w:abstractNum>
  <w:abstractNum w:abstractNumId="229">
    <w:nsid w:val="000000E7"/>
    <w:multiLevelType w:val="singleLevel"/>
    <w:tmpl w:val="000000E7"/>
    <w:name w:val="WW8Num234"/>
    <w:lvl w:ilvl="0">
      <w:start w:val="1"/>
      <w:numFmt w:val="decimal"/>
      <w:lvlText w:val="%1)"/>
      <w:lvlJc w:val="left"/>
      <w:pPr>
        <w:tabs>
          <w:tab w:val="num" w:pos="0"/>
        </w:tabs>
        <w:ind w:left="720" w:hanging="360"/>
      </w:pPr>
      <w:rPr>
        <w:rFonts w:cs="Times New Roman"/>
      </w:rPr>
    </w:lvl>
  </w:abstractNum>
  <w:abstractNum w:abstractNumId="230">
    <w:nsid w:val="000000E8"/>
    <w:multiLevelType w:val="singleLevel"/>
    <w:tmpl w:val="000000E8"/>
    <w:name w:val="WW8Num235"/>
    <w:lvl w:ilvl="0">
      <w:start w:val="1"/>
      <w:numFmt w:val="decimal"/>
      <w:lvlText w:val="%1)"/>
      <w:lvlJc w:val="left"/>
      <w:pPr>
        <w:tabs>
          <w:tab w:val="num" w:pos="144"/>
        </w:tabs>
        <w:ind w:left="0" w:firstLine="0"/>
      </w:pPr>
      <w:rPr>
        <w:rFonts w:ascii="Times New Roman" w:hAnsi="Times New Roman" w:cs="Times New Roman"/>
      </w:rPr>
    </w:lvl>
  </w:abstractNum>
  <w:abstractNum w:abstractNumId="231">
    <w:nsid w:val="000000E9"/>
    <w:multiLevelType w:val="singleLevel"/>
    <w:tmpl w:val="000000E9"/>
    <w:name w:val="WW8Num236"/>
    <w:lvl w:ilvl="0">
      <w:start w:val="1"/>
      <w:numFmt w:val="decimal"/>
      <w:lvlText w:val="%1)"/>
      <w:lvlJc w:val="left"/>
      <w:pPr>
        <w:tabs>
          <w:tab w:val="num" w:pos="352"/>
        </w:tabs>
        <w:ind w:left="0" w:firstLine="0"/>
      </w:pPr>
      <w:rPr>
        <w:rFonts w:ascii="Times New Roman" w:hAnsi="Times New Roman" w:cs="Times New Roman"/>
      </w:rPr>
    </w:lvl>
  </w:abstractNum>
  <w:abstractNum w:abstractNumId="232">
    <w:nsid w:val="000000EA"/>
    <w:multiLevelType w:val="singleLevel"/>
    <w:tmpl w:val="000000EA"/>
    <w:name w:val="WW8Num237"/>
    <w:lvl w:ilvl="0">
      <w:start w:val="1"/>
      <w:numFmt w:val="decimal"/>
      <w:lvlText w:val="%1)"/>
      <w:lvlJc w:val="left"/>
      <w:pPr>
        <w:tabs>
          <w:tab w:val="num" w:pos="0"/>
        </w:tabs>
        <w:ind w:left="720" w:hanging="360"/>
      </w:pPr>
      <w:rPr>
        <w:rFonts w:cs="Times New Roman"/>
      </w:rPr>
    </w:lvl>
  </w:abstractNum>
  <w:abstractNum w:abstractNumId="233">
    <w:nsid w:val="000000EB"/>
    <w:multiLevelType w:val="multilevel"/>
    <w:tmpl w:val="740C9494"/>
    <w:name w:val="WW8Num238"/>
    <w:lvl w:ilvl="0">
      <w:start w:val="6"/>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4">
    <w:nsid w:val="000000EC"/>
    <w:multiLevelType w:val="singleLevel"/>
    <w:tmpl w:val="000000EC"/>
    <w:name w:val="WW8Num239"/>
    <w:lvl w:ilvl="0">
      <w:start w:val="1"/>
      <w:numFmt w:val="decimal"/>
      <w:lvlText w:val="%1)"/>
      <w:lvlJc w:val="left"/>
      <w:pPr>
        <w:tabs>
          <w:tab w:val="num" w:pos="0"/>
        </w:tabs>
        <w:ind w:left="720" w:hanging="360"/>
      </w:pPr>
      <w:rPr>
        <w:rFonts w:cs="Times New Roman"/>
      </w:rPr>
    </w:lvl>
  </w:abstractNum>
  <w:abstractNum w:abstractNumId="235">
    <w:nsid w:val="000000ED"/>
    <w:multiLevelType w:val="singleLevel"/>
    <w:tmpl w:val="000000ED"/>
    <w:name w:val="WW8Num240"/>
    <w:lvl w:ilvl="0">
      <w:start w:val="1"/>
      <w:numFmt w:val="decimal"/>
      <w:lvlText w:val="%1)"/>
      <w:lvlJc w:val="left"/>
      <w:pPr>
        <w:tabs>
          <w:tab w:val="num" w:pos="208"/>
        </w:tabs>
        <w:ind w:left="0" w:firstLine="0"/>
      </w:pPr>
      <w:rPr>
        <w:rFonts w:ascii="Times New Roman" w:hAnsi="Times New Roman" w:cs="Times New Roman"/>
      </w:rPr>
    </w:lvl>
  </w:abstractNum>
  <w:abstractNum w:abstractNumId="236">
    <w:nsid w:val="000000EE"/>
    <w:multiLevelType w:val="singleLevel"/>
    <w:tmpl w:val="000000EE"/>
    <w:name w:val="WW8Num241"/>
    <w:lvl w:ilvl="0">
      <w:start w:val="1"/>
      <w:numFmt w:val="decimal"/>
      <w:lvlText w:val="%1)"/>
      <w:lvlJc w:val="left"/>
      <w:pPr>
        <w:tabs>
          <w:tab w:val="num" w:pos="215"/>
        </w:tabs>
        <w:ind w:left="0" w:firstLine="0"/>
      </w:pPr>
      <w:rPr>
        <w:rFonts w:ascii="Times New Roman" w:hAnsi="Times New Roman" w:cs="Times New Roman"/>
      </w:rPr>
    </w:lvl>
  </w:abstractNum>
  <w:abstractNum w:abstractNumId="237">
    <w:nsid w:val="000000EF"/>
    <w:multiLevelType w:val="singleLevel"/>
    <w:tmpl w:val="000000EF"/>
    <w:name w:val="WW8Num242"/>
    <w:lvl w:ilvl="0">
      <w:start w:val="1"/>
      <w:numFmt w:val="decimal"/>
      <w:lvlText w:val="%1)"/>
      <w:lvlJc w:val="left"/>
      <w:pPr>
        <w:tabs>
          <w:tab w:val="num" w:pos="0"/>
        </w:tabs>
        <w:ind w:left="720" w:hanging="360"/>
      </w:pPr>
      <w:rPr>
        <w:rFonts w:cs="Times New Roman"/>
      </w:rPr>
    </w:lvl>
  </w:abstractNum>
  <w:abstractNum w:abstractNumId="238">
    <w:nsid w:val="000000F0"/>
    <w:multiLevelType w:val="singleLevel"/>
    <w:tmpl w:val="721AB0FA"/>
    <w:name w:val="WW8Num243"/>
    <w:lvl w:ilvl="0">
      <w:start w:val="7"/>
      <w:numFmt w:val="decimal"/>
      <w:lvlText w:val="%1."/>
      <w:lvlJc w:val="left"/>
      <w:pPr>
        <w:tabs>
          <w:tab w:val="num" w:pos="0"/>
        </w:tabs>
        <w:ind w:left="720" w:hanging="360"/>
      </w:pPr>
      <w:rPr>
        <w:rFonts w:cs="Times New Roman" w:hint="default"/>
        <w:b/>
      </w:rPr>
    </w:lvl>
  </w:abstractNum>
  <w:abstractNum w:abstractNumId="239">
    <w:nsid w:val="000000F1"/>
    <w:multiLevelType w:val="singleLevel"/>
    <w:tmpl w:val="000000F1"/>
    <w:name w:val="WW8Num244"/>
    <w:lvl w:ilvl="0">
      <w:start w:val="1"/>
      <w:numFmt w:val="decimal"/>
      <w:lvlText w:val="%1)"/>
      <w:lvlJc w:val="left"/>
      <w:pPr>
        <w:tabs>
          <w:tab w:val="num" w:pos="0"/>
        </w:tabs>
        <w:ind w:left="720" w:hanging="360"/>
      </w:pPr>
      <w:rPr>
        <w:rFonts w:cs="Times New Roman"/>
      </w:rPr>
    </w:lvl>
  </w:abstractNum>
  <w:abstractNum w:abstractNumId="240">
    <w:nsid w:val="000000F2"/>
    <w:multiLevelType w:val="singleLevel"/>
    <w:tmpl w:val="000000F2"/>
    <w:name w:val="WW8Num245"/>
    <w:lvl w:ilvl="0">
      <w:start w:val="1"/>
      <w:numFmt w:val="decimal"/>
      <w:lvlText w:val="%1)"/>
      <w:lvlJc w:val="left"/>
      <w:pPr>
        <w:tabs>
          <w:tab w:val="num" w:pos="0"/>
        </w:tabs>
        <w:ind w:left="720" w:hanging="360"/>
      </w:pPr>
      <w:rPr>
        <w:rFonts w:cs="Times New Roman"/>
      </w:rPr>
    </w:lvl>
  </w:abstractNum>
  <w:abstractNum w:abstractNumId="241">
    <w:nsid w:val="000000F3"/>
    <w:multiLevelType w:val="singleLevel"/>
    <w:tmpl w:val="000000F3"/>
    <w:name w:val="WW8Num246"/>
    <w:lvl w:ilvl="0">
      <w:start w:val="1"/>
      <w:numFmt w:val="decimal"/>
      <w:lvlText w:val="%1)"/>
      <w:lvlJc w:val="left"/>
      <w:pPr>
        <w:tabs>
          <w:tab w:val="num" w:pos="0"/>
        </w:tabs>
        <w:ind w:left="720" w:hanging="360"/>
      </w:pPr>
      <w:rPr>
        <w:rFonts w:cs="Times New Roman"/>
      </w:rPr>
    </w:lvl>
  </w:abstractNum>
  <w:abstractNum w:abstractNumId="242">
    <w:nsid w:val="000000F4"/>
    <w:multiLevelType w:val="singleLevel"/>
    <w:tmpl w:val="000000F4"/>
    <w:name w:val="WW8Num247"/>
    <w:lvl w:ilvl="0">
      <w:start w:val="1"/>
      <w:numFmt w:val="decimal"/>
      <w:lvlText w:val="%1)"/>
      <w:lvlJc w:val="left"/>
      <w:pPr>
        <w:tabs>
          <w:tab w:val="num" w:pos="0"/>
        </w:tabs>
        <w:ind w:left="720" w:hanging="360"/>
      </w:pPr>
      <w:rPr>
        <w:rFonts w:cs="Times New Roman"/>
      </w:rPr>
    </w:lvl>
  </w:abstractNum>
  <w:abstractNum w:abstractNumId="243">
    <w:nsid w:val="000000F5"/>
    <w:multiLevelType w:val="singleLevel"/>
    <w:tmpl w:val="000000F5"/>
    <w:name w:val="WW8Num248"/>
    <w:lvl w:ilvl="0">
      <w:start w:val="1"/>
      <w:numFmt w:val="decimal"/>
      <w:lvlText w:val="%1)"/>
      <w:lvlJc w:val="left"/>
      <w:pPr>
        <w:tabs>
          <w:tab w:val="num" w:pos="0"/>
        </w:tabs>
        <w:ind w:left="720" w:hanging="360"/>
      </w:pPr>
      <w:rPr>
        <w:rFonts w:cs="Times New Roman"/>
      </w:rPr>
    </w:lvl>
  </w:abstractNum>
  <w:abstractNum w:abstractNumId="244">
    <w:nsid w:val="000000F6"/>
    <w:multiLevelType w:val="singleLevel"/>
    <w:tmpl w:val="000000F6"/>
    <w:name w:val="WW8Num249"/>
    <w:lvl w:ilvl="0">
      <w:start w:val="1"/>
      <w:numFmt w:val="decimal"/>
      <w:lvlText w:val="%1)"/>
      <w:lvlJc w:val="left"/>
      <w:pPr>
        <w:tabs>
          <w:tab w:val="num" w:pos="0"/>
        </w:tabs>
        <w:ind w:left="720" w:hanging="360"/>
      </w:pPr>
      <w:rPr>
        <w:rFonts w:cs="Times New Roman"/>
      </w:rPr>
    </w:lvl>
  </w:abstractNum>
  <w:abstractNum w:abstractNumId="245">
    <w:nsid w:val="000000F7"/>
    <w:multiLevelType w:val="singleLevel"/>
    <w:tmpl w:val="000000F7"/>
    <w:name w:val="WW8Num250"/>
    <w:lvl w:ilvl="0">
      <w:start w:val="1"/>
      <w:numFmt w:val="decimal"/>
      <w:lvlText w:val="%1)"/>
      <w:lvlJc w:val="left"/>
      <w:pPr>
        <w:tabs>
          <w:tab w:val="num" w:pos="0"/>
        </w:tabs>
        <w:ind w:left="720" w:hanging="360"/>
      </w:pPr>
      <w:rPr>
        <w:rFonts w:cs="Times New Roman"/>
      </w:rPr>
    </w:lvl>
  </w:abstractNum>
  <w:abstractNum w:abstractNumId="246">
    <w:nsid w:val="000000F8"/>
    <w:multiLevelType w:val="singleLevel"/>
    <w:tmpl w:val="000000F8"/>
    <w:name w:val="WW8Num251"/>
    <w:lvl w:ilvl="0">
      <w:start w:val="1"/>
      <w:numFmt w:val="decimal"/>
      <w:lvlText w:val="%1)"/>
      <w:lvlJc w:val="left"/>
      <w:pPr>
        <w:tabs>
          <w:tab w:val="num" w:pos="0"/>
        </w:tabs>
        <w:ind w:left="720" w:hanging="360"/>
      </w:pPr>
      <w:rPr>
        <w:rFonts w:cs="Times New Roman"/>
      </w:rPr>
    </w:lvl>
  </w:abstractNum>
  <w:abstractNum w:abstractNumId="247">
    <w:nsid w:val="000000F9"/>
    <w:multiLevelType w:val="singleLevel"/>
    <w:tmpl w:val="ECE2249A"/>
    <w:name w:val="WW8Num252"/>
    <w:lvl w:ilvl="0">
      <w:start w:val="11"/>
      <w:numFmt w:val="decimal"/>
      <w:lvlText w:val="%1."/>
      <w:lvlJc w:val="left"/>
      <w:pPr>
        <w:tabs>
          <w:tab w:val="num" w:pos="0"/>
        </w:tabs>
        <w:ind w:left="720" w:hanging="360"/>
      </w:pPr>
      <w:rPr>
        <w:rFonts w:cs="Times New Roman" w:hint="default"/>
      </w:rPr>
    </w:lvl>
  </w:abstractNum>
  <w:abstractNum w:abstractNumId="248">
    <w:nsid w:val="000000FA"/>
    <w:multiLevelType w:val="singleLevel"/>
    <w:tmpl w:val="000000FA"/>
    <w:name w:val="WW8Num253"/>
    <w:lvl w:ilvl="0">
      <w:start w:val="1"/>
      <w:numFmt w:val="decimal"/>
      <w:lvlText w:val="%1)"/>
      <w:lvlJc w:val="left"/>
      <w:pPr>
        <w:tabs>
          <w:tab w:val="num" w:pos="0"/>
        </w:tabs>
        <w:ind w:left="720" w:hanging="360"/>
      </w:pPr>
      <w:rPr>
        <w:rFonts w:cs="Times New Roman"/>
      </w:rPr>
    </w:lvl>
  </w:abstractNum>
  <w:abstractNum w:abstractNumId="249">
    <w:nsid w:val="000000FB"/>
    <w:multiLevelType w:val="singleLevel"/>
    <w:tmpl w:val="000000FB"/>
    <w:name w:val="WW8Num254"/>
    <w:lvl w:ilvl="0">
      <w:start w:val="1"/>
      <w:numFmt w:val="decimal"/>
      <w:lvlText w:val="%1."/>
      <w:lvlJc w:val="left"/>
      <w:pPr>
        <w:tabs>
          <w:tab w:val="num" w:pos="0"/>
        </w:tabs>
        <w:ind w:left="720" w:hanging="360"/>
      </w:pPr>
      <w:rPr>
        <w:rFonts w:cs="Times New Roman"/>
      </w:rPr>
    </w:lvl>
  </w:abstractNum>
  <w:abstractNum w:abstractNumId="250">
    <w:nsid w:val="000000FC"/>
    <w:multiLevelType w:val="singleLevel"/>
    <w:tmpl w:val="000000FC"/>
    <w:name w:val="WW8Num255"/>
    <w:lvl w:ilvl="0">
      <w:start w:val="1"/>
      <w:numFmt w:val="decimal"/>
      <w:lvlText w:val="%1)"/>
      <w:lvlJc w:val="left"/>
      <w:pPr>
        <w:tabs>
          <w:tab w:val="num" w:pos="0"/>
        </w:tabs>
        <w:ind w:left="720" w:hanging="360"/>
      </w:pPr>
      <w:rPr>
        <w:rFonts w:cs="Times New Roman"/>
      </w:rPr>
    </w:lvl>
  </w:abstractNum>
  <w:abstractNum w:abstractNumId="251">
    <w:nsid w:val="000000FD"/>
    <w:multiLevelType w:val="singleLevel"/>
    <w:tmpl w:val="8D4888AA"/>
    <w:name w:val="WW8Num256"/>
    <w:lvl w:ilvl="0">
      <w:start w:val="16"/>
      <w:numFmt w:val="decimal"/>
      <w:lvlText w:val="%1."/>
      <w:lvlJc w:val="left"/>
      <w:pPr>
        <w:tabs>
          <w:tab w:val="num" w:pos="0"/>
        </w:tabs>
        <w:ind w:left="1080" w:hanging="360"/>
      </w:pPr>
      <w:rPr>
        <w:rFonts w:cs="Times New Roman" w:hint="default"/>
        <w:b/>
      </w:rPr>
    </w:lvl>
  </w:abstractNum>
  <w:abstractNum w:abstractNumId="252">
    <w:nsid w:val="000000FE"/>
    <w:multiLevelType w:val="singleLevel"/>
    <w:tmpl w:val="3ECA3B62"/>
    <w:name w:val="WW8Num257"/>
    <w:lvl w:ilvl="0">
      <w:start w:val="6"/>
      <w:numFmt w:val="decimal"/>
      <w:lvlText w:val="%1."/>
      <w:lvlJc w:val="left"/>
      <w:pPr>
        <w:tabs>
          <w:tab w:val="num" w:pos="0"/>
        </w:tabs>
        <w:ind w:left="720" w:hanging="360"/>
      </w:pPr>
      <w:rPr>
        <w:rFonts w:cs="Times New Roman" w:hint="default"/>
      </w:rPr>
    </w:lvl>
  </w:abstractNum>
  <w:abstractNum w:abstractNumId="253">
    <w:nsid w:val="000000FF"/>
    <w:multiLevelType w:val="singleLevel"/>
    <w:tmpl w:val="000000FF"/>
    <w:name w:val="WW8Num258"/>
    <w:lvl w:ilvl="0">
      <w:start w:val="1"/>
      <w:numFmt w:val="decimal"/>
      <w:lvlText w:val="%1)"/>
      <w:lvlJc w:val="left"/>
      <w:pPr>
        <w:tabs>
          <w:tab w:val="num" w:pos="0"/>
        </w:tabs>
        <w:ind w:left="720" w:hanging="360"/>
      </w:pPr>
      <w:rPr>
        <w:rFonts w:cs="Times New Roman"/>
      </w:rPr>
    </w:lvl>
  </w:abstractNum>
  <w:abstractNum w:abstractNumId="254">
    <w:nsid w:val="00000100"/>
    <w:multiLevelType w:val="singleLevel"/>
    <w:tmpl w:val="00000100"/>
    <w:name w:val="WW8Num259"/>
    <w:lvl w:ilvl="0">
      <w:start w:val="1"/>
      <w:numFmt w:val="decimal"/>
      <w:lvlText w:val="%1."/>
      <w:lvlJc w:val="left"/>
      <w:pPr>
        <w:tabs>
          <w:tab w:val="num" w:pos="0"/>
        </w:tabs>
        <w:ind w:left="720" w:hanging="360"/>
      </w:pPr>
      <w:rPr>
        <w:rFonts w:cs="Times New Roman"/>
        <w:b/>
      </w:rPr>
    </w:lvl>
  </w:abstractNum>
  <w:abstractNum w:abstractNumId="255">
    <w:nsid w:val="00000101"/>
    <w:multiLevelType w:val="singleLevel"/>
    <w:tmpl w:val="D6F62868"/>
    <w:name w:val="WW8Num260"/>
    <w:lvl w:ilvl="0">
      <w:start w:val="21"/>
      <w:numFmt w:val="decimal"/>
      <w:lvlText w:val="%1."/>
      <w:lvlJc w:val="left"/>
      <w:pPr>
        <w:tabs>
          <w:tab w:val="num" w:pos="0"/>
        </w:tabs>
        <w:ind w:left="720" w:hanging="360"/>
      </w:pPr>
      <w:rPr>
        <w:rFonts w:cs="Times New Roman" w:hint="default"/>
        <w:b/>
      </w:rPr>
    </w:lvl>
  </w:abstractNum>
  <w:abstractNum w:abstractNumId="256">
    <w:nsid w:val="00000102"/>
    <w:multiLevelType w:val="singleLevel"/>
    <w:tmpl w:val="00000102"/>
    <w:name w:val="WW8Num261"/>
    <w:lvl w:ilvl="0">
      <w:start w:val="1"/>
      <w:numFmt w:val="decimal"/>
      <w:lvlText w:val="%1)"/>
      <w:lvlJc w:val="left"/>
      <w:pPr>
        <w:tabs>
          <w:tab w:val="num" w:pos="221"/>
        </w:tabs>
        <w:ind w:left="0" w:firstLine="0"/>
      </w:pPr>
      <w:rPr>
        <w:rFonts w:ascii="Times New Roman" w:hAnsi="Times New Roman" w:cs="Times New Roman"/>
      </w:rPr>
    </w:lvl>
  </w:abstractNum>
  <w:abstractNum w:abstractNumId="257">
    <w:nsid w:val="00000103"/>
    <w:multiLevelType w:val="singleLevel"/>
    <w:tmpl w:val="00000103"/>
    <w:name w:val="WW8Num262"/>
    <w:lvl w:ilvl="0">
      <w:start w:val="1"/>
      <w:numFmt w:val="decimal"/>
      <w:lvlText w:val="%1)"/>
      <w:lvlJc w:val="left"/>
      <w:pPr>
        <w:tabs>
          <w:tab w:val="num" w:pos="397"/>
        </w:tabs>
        <w:ind w:left="0" w:firstLine="0"/>
      </w:pPr>
      <w:rPr>
        <w:rFonts w:ascii="Times New Roman" w:hAnsi="Times New Roman" w:cs="Times New Roman"/>
      </w:rPr>
    </w:lvl>
  </w:abstractNum>
  <w:abstractNum w:abstractNumId="258">
    <w:nsid w:val="00000104"/>
    <w:multiLevelType w:val="singleLevel"/>
    <w:tmpl w:val="00000104"/>
    <w:name w:val="WW8Num263"/>
    <w:lvl w:ilvl="0">
      <w:start w:val="1"/>
      <w:numFmt w:val="decimal"/>
      <w:lvlText w:val="%1."/>
      <w:lvlJc w:val="left"/>
      <w:pPr>
        <w:tabs>
          <w:tab w:val="num" w:pos="0"/>
        </w:tabs>
        <w:ind w:left="720" w:hanging="360"/>
      </w:pPr>
      <w:rPr>
        <w:rFonts w:cs="Times New Roman"/>
      </w:rPr>
    </w:lvl>
  </w:abstractNum>
  <w:abstractNum w:abstractNumId="259">
    <w:nsid w:val="00000105"/>
    <w:multiLevelType w:val="singleLevel"/>
    <w:tmpl w:val="00000105"/>
    <w:name w:val="WW8Num264"/>
    <w:lvl w:ilvl="0">
      <w:start w:val="1"/>
      <w:numFmt w:val="decimal"/>
      <w:lvlText w:val="%1)"/>
      <w:lvlJc w:val="left"/>
      <w:pPr>
        <w:tabs>
          <w:tab w:val="num" w:pos="0"/>
        </w:tabs>
        <w:ind w:left="720" w:hanging="360"/>
      </w:pPr>
      <w:rPr>
        <w:rFonts w:cs="Times New Roman"/>
      </w:rPr>
    </w:lvl>
  </w:abstractNum>
  <w:abstractNum w:abstractNumId="260">
    <w:nsid w:val="00000106"/>
    <w:multiLevelType w:val="singleLevel"/>
    <w:tmpl w:val="00000106"/>
    <w:name w:val="WW8Num265"/>
    <w:lvl w:ilvl="0">
      <w:start w:val="1"/>
      <w:numFmt w:val="decimal"/>
      <w:lvlText w:val="%1)"/>
      <w:lvlJc w:val="left"/>
      <w:pPr>
        <w:tabs>
          <w:tab w:val="num" w:pos="0"/>
        </w:tabs>
        <w:ind w:left="720" w:hanging="360"/>
      </w:pPr>
      <w:rPr>
        <w:rFonts w:cs="Times New Roman"/>
      </w:rPr>
    </w:lvl>
  </w:abstractNum>
  <w:abstractNum w:abstractNumId="261">
    <w:nsid w:val="00000107"/>
    <w:multiLevelType w:val="singleLevel"/>
    <w:tmpl w:val="00000107"/>
    <w:name w:val="WW8Num266"/>
    <w:lvl w:ilvl="0">
      <w:start w:val="1"/>
      <w:numFmt w:val="decimal"/>
      <w:lvlText w:val="%1)"/>
      <w:lvlJc w:val="left"/>
      <w:pPr>
        <w:tabs>
          <w:tab w:val="num" w:pos="0"/>
        </w:tabs>
        <w:ind w:left="720" w:hanging="360"/>
      </w:pPr>
      <w:rPr>
        <w:rFonts w:cs="Times New Roman"/>
      </w:rPr>
    </w:lvl>
  </w:abstractNum>
  <w:abstractNum w:abstractNumId="262">
    <w:nsid w:val="00000108"/>
    <w:multiLevelType w:val="singleLevel"/>
    <w:tmpl w:val="00000108"/>
    <w:name w:val="WW8Num267"/>
    <w:lvl w:ilvl="0">
      <w:start w:val="1"/>
      <w:numFmt w:val="decimal"/>
      <w:lvlText w:val="%1."/>
      <w:lvlJc w:val="left"/>
      <w:pPr>
        <w:tabs>
          <w:tab w:val="num" w:pos="346"/>
        </w:tabs>
        <w:ind w:left="0" w:firstLine="0"/>
      </w:pPr>
      <w:rPr>
        <w:rFonts w:ascii="Times New Roman" w:hAnsi="Times New Roman" w:cs="Times New Roman"/>
      </w:rPr>
    </w:lvl>
  </w:abstractNum>
  <w:abstractNum w:abstractNumId="263">
    <w:nsid w:val="00000109"/>
    <w:multiLevelType w:val="singleLevel"/>
    <w:tmpl w:val="00000109"/>
    <w:name w:val="WW8Num268"/>
    <w:lvl w:ilvl="0">
      <w:start w:val="1"/>
      <w:numFmt w:val="decimal"/>
      <w:lvlText w:val="%1)"/>
      <w:lvlJc w:val="left"/>
      <w:pPr>
        <w:tabs>
          <w:tab w:val="num" w:pos="0"/>
        </w:tabs>
        <w:ind w:left="720" w:hanging="360"/>
      </w:pPr>
      <w:rPr>
        <w:rFonts w:cs="Times New Roman"/>
      </w:rPr>
    </w:lvl>
  </w:abstractNum>
  <w:abstractNum w:abstractNumId="264">
    <w:nsid w:val="0000010A"/>
    <w:multiLevelType w:val="singleLevel"/>
    <w:tmpl w:val="0000010A"/>
    <w:name w:val="WW8Num269"/>
    <w:lvl w:ilvl="0">
      <w:start w:val="1"/>
      <w:numFmt w:val="decimal"/>
      <w:lvlText w:val="%1)"/>
      <w:lvlJc w:val="left"/>
      <w:pPr>
        <w:tabs>
          <w:tab w:val="num" w:pos="358"/>
        </w:tabs>
        <w:ind w:left="0" w:firstLine="0"/>
      </w:pPr>
      <w:rPr>
        <w:rFonts w:ascii="Times New Roman" w:hAnsi="Times New Roman" w:cs="Times New Roman"/>
      </w:rPr>
    </w:lvl>
  </w:abstractNum>
  <w:abstractNum w:abstractNumId="265">
    <w:nsid w:val="0000010B"/>
    <w:multiLevelType w:val="singleLevel"/>
    <w:tmpl w:val="0000010B"/>
    <w:name w:val="WW8Num270"/>
    <w:lvl w:ilvl="0">
      <w:start w:val="1"/>
      <w:numFmt w:val="decimal"/>
      <w:lvlText w:val="%1)"/>
      <w:lvlJc w:val="left"/>
      <w:pPr>
        <w:tabs>
          <w:tab w:val="num" w:pos="0"/>
        </w:tabs>
        <w:ind w:left="720" w:hanging="360"/>
      </w:pPr>
      <w:rPr>
        <w:rFonts w:cs="Times New Roman"/>
      </w:rPr>
    </w:lvl>
  </w:abstractNum>
  <w:abstractNum w:abstractNumId="266">
    <w:nsid w:val="0000010C"/>
    <w:multiLevelType w:val="singleLevel"/>
    <w:tmpl w:val="0000010C"/>
    <w:name w:val="WW8Num271"/>
    <w:lvl w:ilvl="0">
      <w:start w:val="1"/>
      <w:numFmt w:val="decimal"/>
      <w:lvlText w:val="%1)"/>
      <w:lvlJc w:val="left"/>
      <w:pPr>
        <w:tabs>
          <w:tab w:val="num" w:pos="0"/>
        </w:tabs>
        <w:ind w:left="1080" w:hanging="360"/>
      </w:pPr>
      <w:rPr>
        <w:rFonts w:cs="Times New Roman"/>
      </w:rPr>
    </w:lvl>
  </w:abstractNum>
  <w:abstractNum w:abstractNumId="267">
    <w:nsid w:val="0000010D"/>
    <w:multiLevelType w:val="singleLevel"/>
    <w:tmpl w:val="0000010D"/>
    <w:name w:val="WW8Num272"/>
    <w:lvl w:ilvl="0">
      <w:start w:val="1"/>
      <w:numFmt w:val="decimal"/>
      <w:lvlText w:val="%1)"/>
      <w:lvlJc w:val="left"/>
      <w:pPr>
        <w:tabs>
          <w:tab w:val="num" w:pos="141"/>
        </w:tabs>
        <w:ind w:left="0" w:firstLine="0"/>
      </w:pPr>
      <w:rPr>
        <w:rFonts w:ascii="Times New Roman" w:hAnsi="Times New Roman" w:cs="Times New Roman"/>
      </w:rPr>
    </w:lvl>
  </w:abstractNum>
  <w:abstractNum w:abstractNumId="268">
    <w:nsid w:val="0000010E"/>
    <w:multiLevelType w:val="singleLevel"/>
    <w:tmpl w:val="058AE5CC"/>
    <w:name w:val="WW8Num273"/>
    <w:lvl w:ilvl="0">
      <w:start w:val="7"/>
      <w:numFmt w:val="decimal"/>
      <w:lvlText w:val="%1."/>
      <w:lvlJc w:val="left"/>
      <w:pPr>
        <w:tabs>
          <w:tab w:val="num" w:pos="0"/>
        </w:tabs>
        <w:ind w:left="720" w:hanging="360"/>
      </w:pPr>
      <w:rPr>
        <w:rFonts w:cs="Times New Roman" w:hint="default"/>
      </w:rPr>
    </w:lvl>
  </w:abstractNum>
  <w:abstractNum w:abstractNumId="269">
    <w:nsid w:val="0000010F"/>
    <w:multiLevelType w:val="singleLevel"/>
    <w:tmpl w:val="0000010F"/>
    <w:name w:val="WW8Num274"/>
    <w:lvl w:ilvl="0">
      <w:start w:val="1"/>
      <w:numFmt w:val="decimal"/>
      <w:lvlText w:val="%1."/>
      <w:lvlJc w:val="left"/>
      <w:pPr>
        <w:tabs>
          <w:tab w:val="num" w:pos="0"/>
        </w:tabs>
        <w:ind w:left="720" w:hanging="360"/>
      </w:pPr>
      <w:rPr>
        <w:rFonts w:cs="Times New Roman"/>
      </w:rPr>
    </w:lvl>
  </w:abstractNum>
  <w:abstractNum w:abstractNumId="270">
    <w:nsid w:val="00000110"/>
    <w:multiLevelType w:val="singleLevel"/>
    <w:tmpl w:val="00000110"/>
    <w:name w:val="WW8Num275"/>
    <w:lvl w:ilvl="0">
      <w:start w:val="1"/>
      <w:numFmt w:val="decimal"/>
      <w:lvlText w:val="%1)"/>
      <w:lvlJc w:val="left"/>
      <w:pPr>
        <w:tabs>
          <w:tab w:val="num" w:pos="352"/>
        </w:tabs>
        <w:ind w:left="0" w:firstLine="0"/>
      </w:pPr>
      <w:rPr>
        <w:rFonts w:ascii="Times New Roman" w:hAnsi="Times New Roman" w:cs="Times New Roman"/>
      </w:rPr>
    </w:lvl>
  </w:abstractNum>
  <w:abstractNum w:abstractNumId="271">
    <w:nsid w:val="00000111"/>
    <w:multiLevelType w:val="singleLevel"/>
    <w:tmpl w:val="00000111"/>
    <w:name w:val="WW8Num276"/>
    <w:lvl w:ilvl="0">
      <w:start w:val="1"/>
      <w:numFmt w:val="decimal"/>
      <w:lvlText w:val="%1)"/>
      <w:lvlJc w:val="left"/>
      <w:pPr>
        <w:tabs>
          <w:tab w:val="num" w:pos="211"/>
        </w:tabs>
        <w:ind w:left="0" w:firstLine="0"/>
      </w:pPr>
      <w:rPr>
        <w:rFonts w:ascii="Times New Roman" w:hAnsi="Times New Roman" w:cs="Times New Roman"/>
      </w:rPr>
    </w:lvl>
  </w:abstractNum>
  <w:abstractNum w:abstractNumId="272">
    <w:nsid w:val="00000112"/>
    <w:multiLevelType w:val="singleLevel"/>
    <w:tmpl w:val="00000112"/>
    <w:name w:val="WW8Num277"/>
    <w:lvl w:ilvl="0">
      <w:start w:val="1"/>
      <w:numFmt w:val="decimal"/>
      <w:lvlText w:val="%1)"/>
      <w:lvlJc w:val="left"/>
      <w:pPr>
        <w:tabs>
          <w:tab w:val="num" w:pos="390"/>
        </w:tabs>
        <w:ind w:left="0" w:firstLine="0"/>
      </w:pPr>
      <w:rPr>
        <w:rFonts w:ascii="Times New Roman" w:hAnsi="Times New Roman" w:cs="Times New Roman"/>
      </w:rPr>
    </w:lvl>
  </w:abstractNum>
  <w:abstractNum w:abstractNumId="273">
    <w:nsid w:val="00000113"/>
    <w:multiLevelType w:val="singleLevel"/>
    <w:tmpl w:val="00000113"/>
    <w:name w:val="WW8Num278"/>
    <w:lvl w:ilvl="0">
      <w:start w:val="1"/>
      <w:numFmt w:val="decimal"/>
      <w:lvlText w:val="%1)"/>
      <w:lvlJc w:val="left"/>
      <w:pPr>
        <w:tabs>
          <w:tab w:val="num" w:pos="215"/>
        </w:tabs>
        <w:ind w:left="0" w:firstLine="0"/>
      </w:pPr>
      <w:rPr>
        <w:rFonts w:ascii="Times New Roman" w:hAnsi="Times New Roman" w:cs="Times New Roman"/>
      </w:rPr>
    </w:lvl>
  </w:abstractNum>
  <w:abstractNum w:abstractNumId="274">
    <w:nsid w:val="00000114"/>
    <w:multiLevelType w:val="singleLevel"/>
    <w:tmpl w:val="00000114"/>
    <w:name w:val="WW8Num279"/>
    <w:lvl w:ilvl="0">
      <w:start w:val="14"/>
      <w:numFmt w:val="decimal"/>
      <w:lvlText w:val="%1."/>
      <w:lvlJc w:val="left"/>
      <w:pPr>
        <w:tabs>
          <w:tab w:val="num" w:pos="275"/>
        </w:tabs>
        <w:ind w:left="0" w:firstLine="0"/>
      </w:pPr>
      <w:rPr>
        <w:rFonts w:ascii="Times New Roman" w:hAnsi="Times New Roman" w:cs="Times New Roman"/>
      </w:rPr>
    </w:lvl>
  </w:abstractNum>
  <w:abstractNum w:abstractNumId="275">
    <w:nsid w:val="00000115"/>
    <w:multiLevelType w:val="singleLevel"/>
    <w:tmpl w:val="00000115"/>
    <w:name w:val="WW8Num280"/>
    <w:lvl w:ilvl="0">
      <w:start w:val="1"/>
      <w:numFmt w:val="decimal"/>
      <w:lvlText w:val="%1."/>
      <w:lvlJc w:val="left"/>
      <w:pPr>
        <w:tabs>
          <w:tab w:val="num" w:pos="353"/>
        </w:tabs>
        <w:ind w:left="0" w:firstLine="0"/>
      </w:pPr>
      <w:rPr>
        <w:rFonts w:ascii="Times New Roman" w:hAnsi="Times New Roman" w:cs="Times New Roman"/>
      </w:rPr>
    </w:lvl>
  </w:abstractNum>
  <w:abstractNum w:abstractNumId="276">
    <w:nsid w:val="00000116"/>
    <w:multiLevelType w:val="singleLevel"/>
    <w:tmpl w:val="00000116"/>
    <w:name w:val="WW8Num281"/>
    <w:lvl w:ilvl="0">
      <w:start w:val="1"/>
      <w:numFmt w:val="decimal"/>
      <w:lvlText w:val="%1)"/>
      <w:lvlJc w:val="left"/>
      <w:pPr>
        <w:tabs>
          <w:tab w:val="num" w:pos="0"/>
        </w:tabs>
        <w:ind w:left="720" w:hanging="360"/>
      </w:pPr>
      <w:rPr>
        <w:rFonts w:cs="Times New Roman"/>
      </w:rPr>
    </w:lvl>
  </w:abstractNum>
  <w:abstractNum w:abstractNumId="277">
    <w:nsid w:val="00000117"/>
    <w:multiLevelType w:val="singleLevel"/>
    <w:tmpl w:val="00000117"/>
    <w:name w:val="WW8Num282"/>
    <w:lvl w:ilvl="0">
      <w:start w:val="1"/>
      <w:numFmt w:val="decimal"/>
      <w:lvlText w:val="%1)"/>
      <w:lvlJc w:val="left"/>
      <w:pPr>
        <w:tabs>
          <w:tab w:val="num" w:pos="214"/>
        </w:tabs>
        <w:ind w:left="0" w:firstLine="0"/>
      </w:pPr>
      <w:rPr>
        <w:rFonts w:ascii="Times New Roman" w:hAnsi="Times New Roman" w:cs="Times New Roman"/>
      </w:rPr>
    </w:lvl>
  </w:abstractNum>
  <w:abstractNum w:abstractNumId="278">
    <w:nsid w:val="00000118"/>
    <w:multiLevelType w:val="singleLevel"/>
    <w:tmpl w:val="00000118"/>
    <w:name w:val="WW8Num283"/>
    <w:lvl w:ilvl="0">
      <w:start w:val="1"/>
      <w:numFmt w:val="decimal"/>
      <w:lvlText w:val="%1)"/>
      <w:lvlJc w:val="left"/>
      <w:pPr>
        <w:tabs>
          <w:tab w:val="num" w:pos="0"/>
        </w:tabs>
        <w:ind w:left="720" w:hanging="360"/>
      </w:pPr>
      <w:rPr>
        <w:rFonts w:cs="Times New Roman"/>
      </w:rPr>
    </w:lvl>
  </w:abstractNum>
  <w:abstractNum w:abstractNumId="279">
    <w:nsid w:val="00000119"/>
    <w:multiLevelType w:val="singleLevel"/>
    <w:tmpl w:val="00000119"/>
    <w:name w:val="WW8Num284"/>
    <w:lvl w:ilvl="0">
      <w:start w:val="1"/>
      <w:numFmt w:val="decimal"/>
      <w:lvlText w:val="%1)"/>
      <w:lvlJc w:val="left"/>
      <w:pPr>
        <w:tabs>
          <w:tab w:val="num" w:pos="211"/>
        </w:tabs>
        <w:ind w:left="0" w:firstLine="0"/>
      </w:pPr>
      <w:rPr>
        <w:rFonts w:ascii="Times New Roman" w:hAnsi="Times New Roman" w:cs="Times New Roman"/>
      </w:rPr>
    </w:lvl>
  </w:abstractNum>
  <w:abstractNum w:abstractNumId="280">
    <w:nsid w:val="0000011A"/>
    <w:multiLevelType w:val="singleLevel"/>
    <w:tmpl w:val="0000011A"/>
    <w:name w:val="WW8Num285"/>
    <w:lvl w:ilvl="0">
      <w:start w:val="1"/>
      <w:numFmt w:val="decimal"/>
      <w:lvlText w:val="%1)"/>
      <w:lvlJc w:val="left"/>
      <w:pPr>
        <w:tabs>
          <w:tab w:val="num" w:pos="282"/>
        </w:tabs>
        <w:ind w:left="0" w:firstLine="0"/>
      </w:pPr>
      <w:rPr>
        <w:rFonts w:ascii="Times New Roman" w:hAnsi="Times New Roman" w:cs="Times New Roman"/>
      </w:rPr>
    </w:lvl>
  </w:abstractNum>
  <w:abstractNum w:abstractNumId="281">
    <w:nsid w:val="0A6627DA"/>
    <w:multiLevelType w:val="multilevel"/>
    <w:tmpl w:val="E8E05EF6"/>
    <w:lvl w:ilvl="0">
      <w:start w:val="1"/>
      <w:numFmt w:val="decimal"/>
      <w:lvlText w:val="%1."/>
      <w:lvlJc w:val="left"/>
      <w:pPr>
        <w:ind w:left="1637" w:hanging="360"/>
      </w:pPr>
      <w:rPr>
        <w:rFonts w:ascii="Times New Roman" w:hAnsi="Times New Roman" w:cs="Times New Roman" w:hint="default"/>
        <w:b/>
        <w:sz w:val="28"/>
      </w:rPr>
    </w:lvl>
    <w:lvl w:ilvl="1">
      <w:start w:val="3"/>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282">
    <w:nsid w:val="0AC60BEC"/>
    <w:multiLevelType w:val="hybridMultilevel"/>
    <w:tmpl w:val="AD5A0C42"/>
    <w:lvl w:ilvl="0" w:tplc="F664EE2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
    <w:nsid w:val="1C854EB5"/>
    <w:multiLevelType w:val="hybridMultilevel"/>
    <w:tmpl w:val="FD38E0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4">
    <w:nsid w:val="25EE5598"/>
    <w:multiLevelType w:val="hybridMultilevel"/>
    <w:tmpl w:val="A59E1C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5">
    <w:nsid w:val="42E80D2C"/>
    <w:multiLevelType w:val="hybridMultilevel"/>
    <w:tmpl w:val="E3E8CA94"/>
    <w:lvl w:ilvl="0" w:tplc="2D822444">
      <w:start w:val="1"/>
      <w:numFmt w:val="decimal"/>
      <w:lvlText w:val="%1."/>
      <w:lvlJc w:val="left"/>
      <w:pPr>
        <w:tabs>
          <w:tab w:val="num" w:pos="720"/>
        </w:tabs>
        <w:ind w:left="720" w:hanging="72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761A6558">
      <w:start w:val="1"/>
      <w:numFmt w:val="russianLower"/>
      <w:lvlText w:val="%4)"/>
      <w:lvlJc w:val="left"/>
      <w:pPr>
        <w:tabs>
          <w:tab w:val="num" w:pos="180"/>
        </w:tabs>
        <w:ind w:left="464" w:hanging="284"/>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6">
    <w:nsid w:val="485C2471"/>
    <w:multiLevelType w:val="hybridMultilevel"/>
    <w:tmpl w:val="6B9E2942"/>
    <w:lvl w:ilvl="0" w:tplc="1D48D93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7">
    <w:nsid w:val="49A863DE"/>
    <w:multiLevelType w:val="hybridMultilevel"/>
    <w:tmpl w:val="F5CE9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8">
    <w:nsid w:val="75754DC8"/>
    <w:multiLevelType w:val="hybridMultilevel"/>
    <w:tmpl w:val="946A4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9">
    <w:nsid w:val="7C2D2E2A"/>
    <w:multiLevelType w:val="hybridMultilevel"/>
    <w:tmpl w:val="965A9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
    <w:nsid w:val="7EA558B0"/>
    <w:multiLevelType w:val="hybridMultilevel"/>
    <w:tmpl w:val="A59E1C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1">
    <w:nsid w:val="7EA6079B"/>
    <w:multiLevelType w:val="hybridMultilevel"/>
    <w:tmpl w:val="A59E1CD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281"/>
  </w:num>
  <w:num w:numId="2">
    <w:abstractNumId w:val="283"/>
  </w:num>
  <w:num w:numId="3">
    <w:abstractNumId w:val="282"/>
  </w:num>
  <w:num w:numId="4">
    <w:abstractNumId w:val="291"/>
  </w:num>
  <w:num w:numId="5">
    <w:abstractNumId w:val="290"/>
  </w:num>
  <w:num w:numId="6">
    <w:abstractNumId w:val="286"/>
  </w:num>
  <w:num w:numId="7">
    <w:abstractNumId w:val="284"/>
  </w:num>
  <w:num w:numId="8">
    <w:abstractNumId w:val="289"/>
  </w:num>
  <w:num w:numId="9">
    <w:abstractNumId w:val="287"/>
  </w:num>
  <w:num w:numId="10">
    <w:abstractNumId w:val="288"/>
  </w:num>
  <w:num w:numId="11">
    <w:abstractNumId w:val="28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hdrShapeDefaults>
    <o:shapedefaults v:ext="edit" spidmax="4098"/>
  </w:hdrShapeDefaults>
  <w:footnotePr>
    <w:numFmt w:val="chicago"/>
    <w:footnote w:id="-1"/>
    <w:footnote w:id="0"/>
  </w:footnotePr>
  <w:endnotePr>
    <w:endnote w:id="-1"/>
    <w:endnote w:id="0"/>
  </w:endnotePr>
  <w:compat/>
  <w:rsids>
    <w:rsidRoot w:val="003A25D7"/>
    <w:rsid w:val="00000C28"/>
    <w:rsid w:val="000036B5"/>
    <w:rsid w:val="00004A2E"/>
    <w:rsid w:val="0000785B"/>
    <w:rsid w:val="00010C99"/>
    <w:rsid w:val="00011A74"/>
    <w:rsid w:val="0001561A"/>
    <w:rsid w:val="00016733"/>
    <w:rsid w:val="0002228C"/>
    <w:rsid w:val="00027694"/>
    <w:rsid w:val="00027AD5"/>
    <w:rsid w:val="00030929"/>
    <w:rsid w:val="00036BA0"/>
    <w:rsid w:val="00040B5C"/>
    <w:rsid w:val="00040FCB"/>
    <w:rsid w:val="0004226C"/>
    <w:rsid w:val="00043DB1"/>
    <w:rsid w:val="00044082"/>
    <w:rsid w:val="00054007"/>
    <w:rsid w:val="0005491F"/>
    <w:rsid w:val="000602ED"/>
    <w:rsid w:val="0006449D"/>
    <w:rsid w:val="00065122"/>
    <w:rsid w:val="00065FA6"/>
    <w:rsid w:val="0006678B"/>
    <w:rsid w:val="00066D3F"/>
    <w:rsid w:val="00067892"/>
    <w:rsid w:val="00077717"/>
    <w:rsid w:val="000835A2"/>
    <w:rsid w:val="00085AE7"/>
    <w:rsid w:val="00085F0C"/>
    <w:rsid w:val="00091150"/>
    <w:rsid w:val="000945F4"/>
    <w:rsid w:val="00097E51"/>
    <w:rsid w:val="000A034D"/>
    <w:rsid w:val="000A31B3"/>
    <w:rsid w:val="000B23C9"/>
    <w:rsid w:val="000B2782"/>
    <w:rsid w:val="000B5B27"/>
    <w:rsid w:val="000D0AE0"/>
    <w:rsid w:val="000D16A2"/>
    <w:rsid w:val="000D24C6"/>
    <w:rsid w:val="000D4B17"/>
    <w:rsid w:val="000D53A5"/>
    <w:rsid w:val="000E05E1"/>
    <w:rsid w:val="000E1ECF"/>
    <w:rsid w:val="000E4AD2"/>
    <w:rsid w:val="000E74D9"/>
    <w:rsid w:val="000F3050"/>
    <w:rsid w:val="000F5453"/>
    <w:rsid w:val="000F616A"/>
    <w:rsid w:val="00102102"/>
    <w:rsid w:val="00105C58"/>
    <w:rsid w:val="00105F72"/>
    <w:rsid w:val="0011181B"/>
    <w:rsid w:val="001118AB"/>
    <w:rsid w:val="00116155"/>
    <w:rsid w:val="00116B09"/>
    <w:rsid w:val="00121DAC"/>
    <w:rsid w:val="0012232D"/>
    <w:rsid w:val="00122470"/>
    <w:rsid w:val="0012261D"/>
    <w:rsid w:val="00124D08"/>
    <w:rsid w:val="0013242C"/>
    <w:rsid w:val="001339F1"/>
    <w:rsid w:val="00135D7A"/>
    <w:rsid w:val="0014231C"/>
    <w:rsid w:val="0015025C"/>
    <w:rsid w:val="00155B53"/>
    <w:rsid w:val="0015616D"/>
    <w:rsid w:val="0015795D"/>
    <w:rsid w:val="0016048F"/>
    <w:rsid w:val="00161139"/>
    <w:rsid w:val="00167B6A"/>
    <w:rsid w:val="0017000E"/>
    <w:rsid w:val="00171545"/>
    <w:rsid w:val="00172741"/>
    <w:rsid w:val="00173BBB"/>
    <w:rsid w:val="00177471"/>
    <w:rsid w:val="00177C94"/>
    <w:rsid w:val="00180483"/>
    <w:rsid w:val="0018077D"/>
    <w:rsid w:val="0018250D"/>
    <w:rsid w:val="00191F07"/>
    <w:rsid w:val="00192938"/>
    <w:rsid w:val="00193822"/>
    <w:rsid w:val="001942B0"/>
    <w:rsid w:val="0019623B"/>
    <w:rsid w:val="00196927"/>
    <w:rsid w:val="001A1883"/>
    <w:rsid w:val="001A5034"/>
    <w:rsid w:val="001A5593"/>
    <w:rsid w:val="001A5F4E"/>
    <w:rsid w:val="001A6218"/>
    <w:rsid w:val="001B58A7"/>
    <w:rsid w:val="001B5943"/>
    <w:rsid w:val="001B7EC7"/>
    <w:rsid w:val="001B7F8C"/>
    <w:rsid w:val="001C04F1"/>
    <w:rsid w:val="001C26B5"/>
    <w:rsid w:val="001C4AAF"/>
    <w:rsid w:val="001D55CE"/>
    <w:rsid w:val="001D71AC"/>
    <w:rsid w:val="001E0D37"/>
    <w:rsid w:val="001E10B7"/>
    <w:rsid w:val="001E13B1"/>
    <w:rsid w:val="001E321F"/>
    <w:rsid w:val="001E55A2"/>
    <w:rsid w:val="001E6754"/>
    <w:rsid w:val="001E7189"/>
    <w:rsid w:val="00204315"/>
    <w:rsid w:val="00210300"/>
    <w:rsid w:val="002147CC"/>
    <w:rsid w:val="0021661C"/>
    <w:rsid w:val="00221362"/>
    <w:rsid w:val="0022180C"/>
    <w:rsid w:val="00221CCF"/>
    <w:rsid w:val="00224E11"/>
    <w:rsid w:val="00226D21"/>
    <w:rsid w:val="00232B51"/>
    <w:rsid w:val="00233693"/>
    <w:rsid w:val="00235CFB"/>
    <w:rsid w:val="0023639A"/>
    <w:rsid w:val="00247567"/>
    <w:rsid w:val="00252D3E"/>
    <w:rsid w:val="0025490B"/>
    <w:rsid w:val="00267644"/>
    <w:rsid w:val="00274696"/>
    <w:rsid w:val="0027535E"/>
    <w:rsid w:val="0027589B"/>
    <w:rsid w:val="00283EB6"/>
    <w:rsid w:val="00286CA3"/>
    <w:rsid w:val="00286FE5"/>
    <w:rsid w:val="00290D18"/>
    <w:rsid w:val="00296C6F"/>
    <w:rsid w:val="002973B2"/>
    <w:rsid w:val="00297A6B"/>
    <w:rsid w:val="00297B7E"/>
    <w:rsid w:val="002A206B"/>
    <w:rsid w:val="002A3570"/>
    <w:rsid w:val="002A7886"/>
    <w:rsid w:val="002B1EF3"/>
    <w:rsid w:val="002B5FA5"/>
    <w:rsid w:val="002B7380"/>
    <w:rsid w:val="002C1FA1"/>
    <w:rsid w:val="002D6487"/>
    <w:rsid w:val="002D7394"/>
    <w:rsid w:val="002E0A0D"/>
    <w:rsid w:val="002E39DF"/>
    <w:rsid w:val="002E5F8D"/>
    <w:rsid w:val="002F0089"/>
    <w:rsid w:val="002F3F93"/>
    <w:rsid w:val="002F4B14"/>
    <w:rsid w:val="002F58D9"/>
    <w:rsid w:val="002F6A0C"/>
    <w:rsid w:val="002F784C"/>
    <w:rsid w:val="002F7FC3"/>
    <w:rsid w:val="00302109"/>
    <w:rsid w:val="003121F2"/>
    <w:rsid w:val="00320F5B"/>
    <w:rsid w:val="00324DFD"/>
    <w:rsid w:val="00327D4C"/>
    <w:rsid w:val="003351A0"/>
    <w:rsid w:val="003411E2"/>
    <w:rsid w:val="00343532"/>
    <w:rsid w:val="00343940"/>
    <w:rsid w:val="00345F45"/>
    <w:rsid w:val="00346400"/>
    <w:rsid w:val="00346856"/>
    <w:rsid w:val="00350382"/>
    <w:rsid w:val="00350BCC"/>
    <w:rsid w:val="003515EB"/>
    <w:rsid w:val="003551B8"/>
    <w:rsid w:val="00355427"/>
    <w:rsid w:val="003577C7"/>
    <w:rsid w:val="00360AA6"/>
    <w:rsid w:val="00360F54"/>
    <w:rsid w:val="00363221"/>
    <w:rsid w:val="00364773"/>
    <w:rsid w:val="00372C97"/>
    <w:rsid w:val="00374A05"/>
    <w:rsid w:val="00380F3A"/>
    <w:rsid w:val="003811B7"/>
    <w:rsid w:val="003820D9"/>
    <w:rsid w:val="00382986"/>
    <w:rsid w:val="003954FC"/>
    <w:rsid w:val="00395C31"/>
    <w:rsid w:val="003A25D7"/>
    <w:rsid w:val="003A56B6"/>
    <w:rsid w:val="003A7692"/>
    <w:rsid w:val="003B0C34"/>
    <w:rsid w:val="003B68D4"/>
    <w:rsid w:val="003B7F93"/>
    <w:rsid w:val="003C1483"/>
    <w:rsid w:val="003C2FEA"/>
    <w:rsid w:val="003C35BE"/>
    <w:rsid w:val="003C3BEE"/>
    <w:rsid w:val="003C3F46"/>
    <w:rsid w:val="003C3FB1"/>
    <w:rsid w:val="003C570B"/>
    <w:rsid w:val="003C7BF4"/>
    <w:rsid w:val="003D13B9"/>
    <w:rsid w:val="003D1DF3"/>
    <w:rsid w:val="003D576D"/>
    <w:rsid w:val="003D6902"/>
    <w:rsid w:val="003D6D51"/>
    <w:rsid w:val="003D7E07"/>
    <w:rsid w:val="003E3F97"/>
    <w:rsid w:val="003E44E1"/>
    <w:rsid w:val="003E5187"/>
    <w:rsid w:val="003E5940"/>
    <w:rsid w:val="003F6792"/>
    <w:rsid w:val="004002C5"/>
    <w:rsid w:val="00403BEC"/>
    <w:rsid w:val="00403CF2"/>
    <w:rsid w:val="004043E2"/>
    <w:rsid w:val="004104AE"/>
    <w:rsid w:val="0041105C"/>
    <w:rsid w:val="0041431D"/>
    <w:rsid w:val="00420FE9"/>
    <w:rsid w:val="00426F5C"/>
    <w:rsid w:val="00434199"/>
    <w:rsid w:val="00436FE2"/>
    <w:rsid w:val="0043719D"/>
    <w:rsid w:val="00437932"/>
    <w:rsid w:val="00443260"/>
    <w:rsid w:val="004449D9"/>
    <w:rsid w:val="00447E68"/>
    <w:rsid w:val="00451177"/>
    <w:rsid w:val="004549CC"/>
    <w:rsid w:val="00461EED"/>
    <w:rsid w:val="0046263A"/>
    <w:rsid w:val="00462CB8"/>
    <w:rsid w:val="00462D7D"/>
    <w:rsid w:val="0046428B"/>
    <w:rsid w:val="004659E7"/>
    <w:rsid w:val="00466056"/>
    <w:rsid w:val="00466DCD"/>
    <w:rsid w:val="00467278"/>
    <w:rsid w:val="00470547"/>
    <w:rsid w:val="00470652"/>
    <w:rsid w:val="00473524"/>
    <w:rsid w:val="00476552"/>
    <w:rsid w:val="00480505"/>
    <w:rsid w:val="00482034"/>
    <w:rsid w:val="00490D45"/>
    <w:rsid w:val="0049465C"/>
    <w:rsid w:val="00495A57"/>
    <w:rsid w:val="00495BF9"/>
    <w:rsid w:val="00496A97"/>
    <w:rsid w:val="004A048A"/>
    <w:rsid w:val="004A098F"/>
    <w:rsid w:val="004A5AFA"/>
    <w:rsid w:val="004B0751"/>
    <w:rsid w:val="004B3B6F"/>
    <w:rsid w:val="004B6D8F"/>
    <w:rsid w:val="004C22AD"/>
    <w:rsid w:val="004C426A"/>
    <w:rsid w:val="004D0C00"/>
    <w:rsid w:val="004D2370"/>
    <w:rsid w:val="004D5820"/>
    <w:rsid w:val="004D69FD"/>
    <w:rsid w:val="004E26BA"/>
    <w:rsid w:val="004E37D7"/>
    <w:rsid w:val="004E48F4"/>
    <w:rsid w:val="004E5725"/>
    <w:rsid w:val="004F1D92"/>
    <w:rsid w:val="004F2BB0"/>
    <w:rsid w:val="004F7A3C"/>
    <w:rsid w:val="004F7CEA"/>
    <w:rsid w:val="00500025"/>
    <w:rsid w:val="00506754"/>
    <w:rsid w:val="005076E6"/>
    <w:rsid w:val="00511A33"/>
    <w:rsid w:val="00513BB4"/>
    <w:rsid w:val="0051644E"/>
    <w:rsid w:val="005170E5"/>
    <w:rsid w:val="005200B5"/>
    <w:rsid w:val="005211CA"/>
    <w:rsid w:val="00522ABC"/>
    <w:rsid w:val="00524278"/>
    <w:rsid w:val="00527474"/>
    <w:rsid w:val="00532586"/>
    <w:rsid w:val="005327BC"/>
    <w:rsid w:val="00535B58"/>
    <w:rsid w:val="005368AB"/>
    <w:rsid w:val="005442AC"/>
    <w:rsid w:val="00550F0A"/>
    <w:rsid w:val="005511F5"/>
    <w:rsid w:val="00555E14"/>
    <w:rsid w:val="0055783E"/>
    <w:rsid w:val="005579C5"/>
    <w:rsid w:val="00557BB0"/>
    <w:rsid w:val="00576306"/>
    <w:rsid w:val="00586D2D"/>
    <w:rsid w:val="005A7FAD"/>
    <w:rsid w:val="005B4779"/>
    <w:rsid w:val="005B6240"/>
    <w:rsid w:val="005B72F6"/>
    <w:rsid w:val="005C0748"/>
    <w:rsid w:val="005C2769"/>
    <w:rsid w:val="005C3721"/>
    <w:rsid w:val="005C4766"/>
    <w:rsid w:val="005C577E"/>
    <w:rsid w:val="005C6445"/>
    <w:rsid w:val="005C763A"/>
    <w:rsid w:val="005C78B5"/>
    <w:rsid w:val="005D13DE"/>
    <w:rsid w:val="005D1866"/>
    <w:rsid w:val="005D2ACB"/>
    <w:rsid w:val="005D45AB"/>
    <w:rsid w:val="005D6E1A"/>
    <w:rsid w:val="005D7296"/>
    <w:rsid w:val="005E25E9"/>
    <w:rsid w:val="005E2FA6"/>
    <w:rsid w:val="005E6013"/>
    <w:rsid w:val="005E66C0"/>
    <w:rsid w:val="005F5C9D"/>
    <w:rsid w:val="005F74A7"/>
    <w:rsid w:val="00602A68"/>
    <w:rsid w:val="0060419A"/>
    <w:rsid w:val="00605428"/>
    <w:rsid w:val="00605682"/>
    <w:rsid w:val="00611C6F"/>
    <w:rsid w:val="00612C90"/>
    <w:rsid w:val="0061431C"/>
    <w:rsid w:val="00615A93"/>
    <w:rsid w:val="00620B1E"/>
    <w:rsid w:val="00621D56"/>
    <w:rsid w:val="00622184"/>
    <w:rsid w:val="006228D9"/>
    <w:rsid w:val="00625032"/>
    <w:rsid w:val="00626AC3"/>
    <w:rsid w:val="00626E66"/>
    <w:rsid w:val="00626E91"/>
    <w:rsid w:val="006300B0"/>
    <w:rsid w:val="00633136"/>
    <w:rsid w:val="00634968"/>
    <w:rsid w:val="00642424"/>
    <w:rsid w:val="00643CA5"/>
    <w:rsid w:val="00643D35"/>
    <w:rsid w:val="00643F45"/>
    <w:rsid w:val="00645832"/>
    <w:rsid w:val="00647015"/>
    <w:rsid w:val="00652160"/>
    <w:rsid w:val="006540F8"/>
    <w:rsid w:val="00660B50"/>
    <w:rsid w:val="00660EA2"/>
    <w:rsid w:val="00671933"/>
    <w:rsid w:val="00673660"/>
    <w:rsid w:val="00673A1C"/>
    <w:rsid w:val="00675935"/>
    <w:rsid w:val="006769B2"/>
    <w:rsid w:val="006834C6"/>
    <w:rsid w:val="0068414F"/>
    <w:rsid w:val="00684AAA"/>
    <w:rsid w:val="00684B92"/>
    <w:rsid w:val="00685306"/>
    <w:rsid w:val="00685F06"/>
    <w:rsid w:val="0068610F"/>
    <w:rsid w:val="006937C2"/>
    <w:rsid w:val="00694CFB"/>
    <w:rsid w:val="0069542D"/>
    <w:rsid w:val="006A247D"/>
    <w:rsid w:val="006A3800"/>
    <w:rsid w:val="006A70F6"/>
    <w:rsid w:val="006A74C8"/>
    <w:rsid w:val="006B567D"/>
    <w:rsid w:val="006B57EA"/>
    <w:rsid w:val="006B62CE"/>
    <w:rsid w:val="006B7D90"/>
    <w:rsid w:val="006C7230"/>
    <w:rsid w:val="006D53F4"/>
    <w:rsid w:val="006D6F9C"/>
    <w:rsid w:val="006D7D4D"/>
    <w:rsid w:val="006E001F"/>
    <w:rsid w:val="006E7F9B"/>
    <w:rsid w:val="006F002F"/>
    <w:rsid w:val="006F12BF"/>
    <w:rsid w:val="006F615F"/>
    <w:rsid w:val="00703B52"/>
    <w:rsid w:val="00704204"/>
    <w:rsid w:val="00710EF5"/>
    <w:rsid w:val="00710FE3"/>
    <w:rsid w:val="00711901"/>
    <w:rsid w:val="007128E3"/>
    <w:rsid w:val="007134F0"/>
    <w:rsid w:val="0071592A"/>
    <w:rsid w:val="00725146"/>
    <w:rsid w:val="007259A1"/>
    <w:rsid w:val="00727E6D"/>
    <w:rsid w:val="00736592"/>
    <w:rsid w:val="0074100E"/>
    <w:rsid w:val="0074243A"/>
    <w:rsid w:val="00747D4F"/>
    <w:rsid w:val="007510F7"/>
    <w:rsid w:val="0075211B"/>
    <w:rsid w:val="00753C07"/>
    <w:rsid w:val="007555A6"/>
    <w:rsid w:val="007570B7"/>
    <w:rsid w:val="00760918"/>
    <w:rsid w:val="00760A09"/>
    <w:rsid w:val="007615AD"/>
    <w:rsid w:val="00762C6B"/>
    <w:rsid w:val="00765CE7"/>
    <w:rsid w:val="00766F8C"/>
    <w:rsid w:val="00767FA3"/>
    <w:rsid w:val="007705EB"/>
    <w:rsid w:val="00775A22"/>
    <w:rsid w:val="00775C12"/>
    <w:rsid w:val="00781F3F"/>
    <w:rsid w:val="00782D25"/>
    <w:rsid w:val="00783A94"/>
    <w:rsid w:val="00784649"/>
    <w:rsid w:val="007856F8"/>
    <w:rsid w:val="0078690C"/>
    <w:rsid w:val="00790BFD"/>
    <w:rsid w:val="007A4028"/>
    <w:rsid w:val="007A6DC8"/>
    <w:rsid w:val="007A7241"/>
    <w:rsid w:val="007A77E1"/>
    <w:rsid w:val="007B15D2"/>
    <w:rsid w:val="007B26C7"/>
    <w:rsid w:val="007B275C"/>
    <w:rsid w:val="007B5214"/>
    <w:rsid w:val="007B5851"/>
    <w:rsid w:val="007C56FE"/>
    <w:rsid w:val="007D6087"/>
    <w:rsid w:val="007E2875"/>
    <w:rsid w:val="007E463D"/>
    <w:rsid w:val="007E57F8"/>
    <w:rsid w:val="007F0E89"/>
    <w:rsid w:val="007F1A1F"/>
    <w:rsid w:val="007F1DCE"/>
    <w:rsid w:val="007F4CA0"/>
    <w:rsid w:val="007F6E26"/>
    <w:rsid w:val="00800152"/>
    <w:rsid w:val="00800A95"/>
    <w:rsid w:val="00802A83"/>
    <w:rsid w:val="00802ED9"/>
    <w:rsid w:val="00803375"/>
    <w:rsid w:val="00807EE9"/>
    <w:rsid w:val="008128B5"/>
    <w:rsid w:val="00812924"/>
    <w:rsid w:val="00812EB7"/>
    <w:rsid w:val="00813DE3"/>
    <w:rsid w:val="008152A6"/>
    <w:rsid w:val="00815E2A"/>
    <w:rsid w:val="00817E07"/>
    <w:rsid w:val="008206A8"/>
    <w:rsid w:val="00820AAB"/>
    <w:rsid w:val="00821747"/>
    <w:rsid w:val="00823E3C"/>
    <w:rsid w:val="00825A31"/>
    <w:rsid w:val="00827D3A"/>
    <w:rsid w:val="008324BD"/>
    <w:rsid w:val="00840AB1"/>
    <w:rsid w:val="00841B7E"/>
    <w:rsid w:val="00843427"/>
    <w:rsid w:val="00856C36"/>
    <w:rsid w:val="00860157"/>
    <w:rsid w:val="00862E75"/>
    <w:rsid w:val="00862FE8"/>
    <w:rsid w:val="008631A6"/>
    <w:rsid w:val="008642A1"/>
    <w:rsid w:val="00866D8C"/>
    <w:rsid w:val="00875AC4"/>
    <w:rsid w:val="00881AC9"/>
    <w:rsid w:val="008853DA"/>
    <w:rsid w:val="00896AFF"/>
    <w:rsid w:val="008A49E9"/>
    <w:rsid w:val="008A7C6E"/>
    <w:rsid w:val="008B39A8"/>
    <w:rsid w:val="008B4491"/>
    <w:rsid w:val="008B52D9"/>
    <w:rsid w:val="008B5B58"/>
    <w:rsid w:val="008C3441"/>
    <w:rsid w:val="008C4F43"/>
    <w:rsid w:val="008D1699"/>
    <w:rsid w:val="008D23F1"/>
    <w:rsid w:val="008D4F65"/>
    <w:rsid w:val="008D57D0"/>
    <w:rsid w:val="008E195D"/>
    <w:rsid w:val="008E7A3D"/>
    <w:rsid w:val="008F1F45"/>
    <w:rsid w:val="008F23A3"/>
    <w:rsid w:val="008F6DB7"/>
    <w:rsid w:val="008F7133"/>
    <w:rsid w:val="008F7DF5"/>
    <w:rsid w:val="00912BE6"/>
    <w:rsid w:val="00913284"/>
    <w:rsid w:val="00921834"/>
    <w:rsid w:val="009276D1"/>
    <w:rsid w:val="00931333"/>
    <w:rsid w:val="00935764"/>
    <w:rsid w:val="00936333"/>
    <w:rsid w:val="00936CA2"/>
    <w:rsid w:val="00937B05"/>
    <w:rsid w:val="00937F83"/>
    <w:rsid w:val="00942934"/>
    <w:rsid w:val="00945DCA"/>
    <w:rsid w:val="00950FC0"/>
    <w:rsid w:val="0095401B"/>
    <w:rsid w:val="00954DFF"/>
    <w:rsid w:val="00957212"/>
    <w:rsid w:val="0095741E"/>
    <w:rsid w:val="00957B02"/>
    <w:rsid w:val="0096399C"/>
    <w:rsid w:val="00965B74"/>
    <w:rsid w:val="00965ED8"/>
    <w:rsid w:val="00965F9B"/>
    <w:rsid w:val="00975539"/>
    <w:rsid w:val="009806DF"/>
    <w:rsid w:val="00980AC0"/>
    <w:rsid w:val="00981457"/>
    <w:rsid w:val="00984262"/>
    <w:rsid w:val="0098682F"/>
    <w:rsid w:val="00990035"/>
    <w:rsid w:val="00994FBF"/>
    <w:rsid w:val="00996391"/>
    <w:rsid w:val="009971CB"/>
    <w:rsid w:val="009A224C"/>
    <w:rsid w:val="009A2FD9"/>
    <w:rsid w:val="009A4243"/>
    <w:rsid w:val="009A7FD7"/>
    <w:rsid w:val="009B0D97"/>
    <w:rsid w:val="009B20C8"/>
    <w:rsid w:val="009B65EA"/>
    <w:rsid w:val="009B7EB3"/>
    <w:rsid w:val="009C468E"/>
    <w:rsid w:val="009C5002"/>
    <w:rsid w:val="009C6AD0"/>
    <w:rsid w:val="009D0A9A"/>
    <w:rsid w:val="009D3D22"/>
    <w:rsid w:val="009D4401"/>
    <w:rsid w:val="009E0646"/>
    <w:rsid w:val="009E0EBF"/>
    <w:rsid w:val="009E773C"/>
    <w:rsid w:val="009E7896"/>
    <w:rsid w:val="009F21A4"/>
    <w:rsid w:val="009F2D9B"/>
    <w:rsid w:val="009F3C7D"/>
    <w:rsid w:val="009F75B5"/>
    <w:rsid w:val="00A0011B"/>
    <w:rsid w:val="00A0792C"/>
    <w:rsid w:val="00A07E16"/>
    <w:rsid w:val="00A112F5"/>
    <w:rsid w:val="00A11B31"/>
    <w:rsid w:val="00A16641"/>
    <w:rsid w:val="00A1684E"/>
    <w:rsid w:val="00A22072"/>
    <w:rsid w:val="00A2479E"/>
    <w:rsid w:val="00A26ABB"/>
    <w:rsid w:val="00A26E40"/>
    <w:rsid w:val="00A30446"/>
    <w:rsid w:val="00A30E91"/>
    <w:rsid w:val="00A33B35"/>
    <w:rsid w:val="00A35042"/>
    <w:rsid w:val="00A358FD"/>
    <w:rsid w:val="00A40361"/>
    <w:rsid w:val="00A44501"/>
    <w:rsid w:val="00A45E7F"/>
    <w:rsid w:val="00A5072F"/>
    <w:rsid w:val="00A51D45"/>
    <w:rsid w:val="00A5711B"/>
    <w:rsid w:val="00A574A8"/>
    <w:rsid w:val="00A60CC3"/>
    <w:rsid w:val="00A70672"/>
    <w:rsid w:val="00A706E1"/>
    <w:rsid w:val="00A71BC3"/>
    <w:rsid w:val="00A72846"/>
    <w:rsid w:val="00A739B4"/>
    <w:rsid w:val="00A74A90"/>
    <w:rsid w:val="00A74BE1"/>
    <w:rsid w:val="00A769D3"/>
    <w:rsid w:val="00A77D7E"/>
    <w:rsid w:val="00A77E25"/>
    <w:rsid w:val="00A82294"/>
    <w:rsid w:val="00A84FAF"/>
    <w:rsid w:val="00A900F4"/>
    <w:rsid w:val="00A90791"/>
    <w:rsid w:val="00A9657C"/>
    <w:rsid w:val="00AA7931"/>
    <w:rsid w:val="00AB1D07"/>
    <w:rsid w:val="00AB68D3"/>
    <w:rsid w:val="00AB6C23"/>
    <w:rsid w:val="00AC070E"/>
    <w:rsid w:val="00AC7730"/>
    <w:rsid w:val="00AD14FC"/>
    <w:rsid w:val="00AD2829"/>
    <w:rsid w:val="00AD61CD"/>
    <w:rsid w:val="00AD6662"/>
    <w:rsid w:val="00AE0B0B"/>
    <w:rsid w:val="00AE0E8D"/>
    <w:rsid w:val="00AE59EB"/>
    <w:rsid w:val="00AF19B6"/>
    <w:rsid w:val="00AF1E20"/>
    <w:rsid w:val="00AF2053"/>
    <w:rsid w:val="00AF5C04"/>
    <w:rsid w:val="00B0504A"/>
    <w:rsid w:val="00B05897"/>
    <w:rsid w:val="00B05AF3"/>
    <w:rsid w:val="00B07D88"/>
    <w:rsid w:val="00B07DD8"/>
    <w:rsid w:val="00B116B6"/>
    <w:rsid w:val="00B2278D"/>
    <w:rsid w:val="00B245EC"/>
    <w:rsid w:val="00B25AC0"/>
    <w:rsid w:val="00B25AE8"/>
    <w:rsid w:val="00B26116"/>
    <w:rsid w:val="00B3014B"/>
    <w:rsid w:val="00B33DBF"/>
    <w:rsid w:val="00B360A8"/>
    <w:rsid w:val="00B430BF"/>
    <w:rsid w:val="00B45F80"/>
    <w:rsid w:val="00B4745A"/>
    <w:rsid w:val="00B47520"/>
    <w:rsid w:val="00B502F7"/>
    <w:rsid w:val="00B50A02"/>
    <w:rsid w:val="00B51197"/>
    <w:rsid w:val="00B61261"/>
    <w:rsid w:val="00B6406A"/>
    <w:rsid w:val="00B6428F"/>
    <w:rsid w:val="00B64D4E"/>
    <w:rsid w:val="00B70F8F"/>
    <w:rsid w:val="00B727DC"/>
    <w:rsid w:val="00B72FDF"/>
    <w:rsid w:val="00B74620"/>
    <w:rsid w:val="00B817D7"/>
    <w:rsid w:val="00B824B6"/>
    <w:rsid w:val="00B82ECA"/>
    <w:rsid w:val="00B8387D"/>
    <w:rsid w:val="00B8499C"/>
    <w:rsid w:val="00B86052"/>
    <w:rsid w:val="00B86591"/>
    <w:rsid w:val="00B86BFC"/>
    <w:rsid w:val="00B86E1E"/>
    <w:rsid w:val="00B91107"/>
    <w:rsid w:val="00B93341"/>
    <w:rsid w:val="00B93E4B"/>
    <w:rsid w:val="00B952CD"/>
    <w:rsid w:val="00B95DEE"/>
    <w:rsid w:val="00BA1759"/>
    <w:rsid w:val="00BA1DD3"/>
    <w:rsid w:val="00BA2E23"/>
    <w:rsid w:val="00BA3F96"/>
    <w:rsid w:val="00BA47C7"/>
    <w:rsid w:val="00BB0FAA"/>
    <w:rsid w:val="00BB13B4"/>
    <w:rsid w:val="00BB2510"/>
    <w:rsid w:val="00BB257F"/>
    <w:rsid w:val="00BB26FE"/>
    <w:rsid w:val="00BB398F"/>
    <w:rsid w:val="00BB4E08"/>
    <w:rsid w:val="00BB67FA"/>
    <w:rsid w:val="00BB7696"/>
    <w:rsid w:val="00BB7BF6"/>
    <w:rsid w:val="00BC4E44"/>
    <w:rsid w:val="00BC574B"/>
    <w:rsid w:val="00BC66C4"/>
    <w:rsid w:val="00BD0D86"/>
    <w:rsid w:val="00BD155C"/>
    <w:rsid w:val="00BD218A"/>
    <w:rsid w:val="00BD221D"/>
    <w:rsid w:val="00BD54C5"/>
    <w:rsid w:val="00BD58CB"/>
    <w:rsid w:val="00BF2A19"/>
    <w:rsid w:val="00BF2B9F"/>
    <w:rsid w:val="00BF75A6"/>
    <w:rsid w:val="00BF7DA4"/>
    <w:rsid w:val="00C01907"/>
    <w:rsid w:val="00C03571"/>
    <w:rsid w:val="00C049C5"/>
    <w:rsid w:val="00C10661"/>
    <w:rsid w:val="00C116B8"/>
    <w:rsid w:val="00C13E99"/>
    <w:rsid w:val="00C144D2"/>
    <w:rsid w:val="00C248DD"/>
    <w:rsid w:val="00C304C8"/>
    <w:rsid w:val="00C357E6"/>
    <w:rsid w:val="00C373BE"/>
    <w:rsid w:val="00C461AC"/>
    <w:rsid w:val="00C523D8"/>
    <w:rsid w:val="00C5363F"/>
    <w:rsid w:val="00C603EB"/>
    <w:rsid w:val="00C6434F"/>
    <w:rsid w:val="00C64549"/>
    <w:rsid w:val="00C70290"/>
    <w:rsid w:val="00C71B46"/>
    <w:rsid w:val="00C727EE"/>
    <w:rsid w:val="00C7443F"/>
    <w:rsid w:val="00C761C0"/>
    <w:rsid w:val="00C763E5"/>
    <w:rsid w:val="00C77EC5"/>
    <w:rsid w:val="00C81366"/>
    <w:rsid w:val="00C82AA3"/>
    <w:rsid w:val="00C92AE7"/>
    <w:rsid w:val="00C92B2A"/>
    <w:rsid w:val="00C9516C"/>
    <w:rsid w:val="00C95C5C"/>
    <w:rsid w:val="00C979CE"/>
    <w:rsid w:val="00CA101A"/>
    <w:rsid w:val="00CA1381"/>
    <w:rsid w:val="00CA42D0"/>
    <w:rsid w:val="00CA5F09"/>
    <w:rsid w:val="00CA6C7B"/>
    <w:rsid w:val="00CB23B5"/>
    <w:rsid w:val="00CC45A8"/>
    <w:rsid w:val="00CC7A71"/>
    <w:rsid w:val="00CD6F03"/>
    <w:rsid w:val="00CE05F8"/>
    <w:rsid w:val="00CE1432"/>
    <w:rsid w:val="00CE2134"/>
    <w:rsid w:val="00CE4453"/>
    <w:rsid w:val="00CE51E0"/>
    <w:rsid w:val="00CF36A3"/>
    <w:rsid w:val="00D0002A"/>
    <w:rsid w:val="00D01C1E"/>
    <w:rsid w:val="00D03190"/>
    <w:rsid w:val="00D04236"/>
    <w:rsid w:val="00D04416"/>
    <w:rsid w:val="00D11719"/>
    <w:rsid w:val="00D13BC0"/>
    <w:rsid w:val="00D14CA2"/>
    <w:rsid w:val="00D14F7F"/>
    <w:rsid w:val="00D15180"/>
    <w:rsid w:val="00D170F0"/>
    <w:rsid w:val="00D21259"/>
    <w:rsid w:val="00D242F4"/>
    <w:rsid w:val="00D24408"/>
    <w:rsid w:val="00D31FE8"/>
    <w:rsid w:val="00D3450F"/>
    <w:rsid w:val="00D34FA6"/>
    <w:rsid w:val="00D356D2"/>
    <w:rsid w:val="00D411D6"/>
    <w:rsid w:val="00D4643B"/>
    <w:rsid w:val="00D46691"/>
    <w:rsid w:val="00D4709A"/>
    <w:rsid w:val="00D512BC"/>
    <w:rsid w:val="00D532AB"/>
    <w:rsid w:val="00D57170"/>
    <w:rsid w:val="00D64A48"/>
    <w:rsid w:val="00D66A34"/>
    <w:rsid w:val="00D720B4"/>
    <w:rsid w:val="00D7509B"/>
    <w:rsid w:val="00D80BC6"/>
    <w:rsid w:val="00D81663"/>
    <w:rsid w:val="00D8276F"/>
    <w:rsid w:val="00D91BD6"/>
    <w:rsid w:val="00D94D27"/>
    <w:rsid w:val="00D9525B"/>
    <w:rsid w:val="00D971A5"/>
    <w:rsid w:val="00DA4B30"/>
    <w:rsid w:val="00DA7511"/>
    <w:rsid w:val="00DB0877"/>
    <w:rsid w:val="00DB36D9"/>
    <w:rsid w:val="00DB572E"/>
    <w:rsid w:val="00DC0DFF"/>
    <w:rsid w:val="00DC1207"/>
    <w:rsid w:val="00DC786A"/>
    <w:rsid w:val="00DD0ADC"/>
    <w:rsid w:val="00DD1B57"/>
    <w:rsid w:val="00DD31B8"/>
    <w:rsid w:val="00DD60A9"/>
    <w:rsid w:val="00DD7B15"/>
    <w:rsid w:val="00DE37C5"/>
    <w:rsid w:val="00DE6C9F"/>
    <w:rsid w:val="00DF25CB"/>
    <w:rsid w:val="00DF275C"/>
    <w:rsid w:val="00DF597F"/>
    <w:rsid w:val="00DF6B8F"/>
    <w:rsid w:val="00E03957"/>
    <w:rsid w:val="00E078A6"/>
    <w:rsid w:val="00E10093"/>
    <w:rsid w:val="00E10ED6"/>
    <w:rsid w:val="00E15E10"/>
    <w:rsid w:val="00E20DA9"/>
    <w:rsid w:val="00E238A4"/>
    <w:rsid w:val="00E2514E"/>
    <w:rsid w:val="00E312C1"/>
    <w:rsid w:val="00E3293C"/>
    <w:rsid w:val="00E32B37"/>
    <w:rsid w:val="00E3335B"/>
    <w:rsid w:val="00E34871"/>
    <w:rsid w:val="00E36282"/>
    <w:rsid w:val="00E37FBD"/>
    <w:rsid w:val="00E41358"/>
    <w:rsid w:val="00E41734"/>
    <w:rsid w:val="00E42C34"/>
    <w:rsid w:val="00E43671"/>
    <w:rsid w:val="00E46736"/>
    <w:rsid w:val="00E51180"/>
    <w:rsid w:val="00E525B4"/>
    <w:rsid w:val="00E52E1A"/>
    <w:rsid w:val="00E54214"/>
    <w:rsid w:val="00E5470F"/>
    <w:rsid w:val="00E56EB8"/>
    <w:rsid w:val="00E61D20"/>
    <w:rsid w:val="00E6799D"/>
    <w:rsid w:val="00E70AF5"/>
    <w:rsid w:val="00E719B7"/>
    <w:rsid w:val="00E720F6"/>
    <w:rsid w:val="00E81059"/>
    <w:rsid w:val="00E82D00"/>
    <w:rsid w:val="00E83A5D"/>
    <w:rsid w:val="00E84B7C"/>
    <w:rsid w:val="00E85695"/>
    <w:rsid w:val="00E95A75"/>
    <w:rsid w:val="00E9687F"/>
    <w:rsid w:val="00EA03FA"/>
    <w:rsid w:val="00EA2C30"/>
    <w:rsid w:val="00EA5834"/>
    <w:rsid w:val="00EA6F85"/>
    <w:rsid w:val="00EB0B89"/>
    <w:rsid w:val="00EB13B1"/>
    <w:rsid w:val="00EB183B"/>
    <w:rsid w:val="00EB39D4"/>
    <w:rsid w:val="00EB6315"/>
    <w:rsid w:val="00EB6855"/>
    <w:rsid w:val="00EB6920"/>
    <w:rsid w:val="00EB7165"/>
    <w:rsid w:val="00EC6BC4"/>
    <w:rsid w:val="00EC7803"/>
    <w:rsid w:val="00EC7A0D"/>
    <w:rsid w:val="00ED1C91"/>
    <w:rsid w:val="00EE0185"/>
    <w:rsid w:val="00EE3EE7"/>
    <w:rsid w:val="00EE480A"/>
    <w:rsid w:val="00EE7EFE"/>
    <w:rsid w:val="00EF1615"/>
    <w:rsid w:val="00EF32FD"/>
    <w:rsid w:val="00EF4EE1"/>
    <w:rsid w:val="00F02ADE"/>
    <w:rsid w:val="00F071BA"/>
    <w:rsid w:val="00F1292E"/>
    <w:rsid w:val="00F12AD5"/>
    <w:rsid w:val="00F14A4E"/>
    <w:rsid w:val="00F14A6F"/>
    <w:rsid w:val="00F14B16"/>
    <w:rsid w:val="00F16E01"/>
    <w:rsid w:val="00F17A9F"/>
    <w:rsid w:val="00F17DDE"/>
    <w:rsid w:val="00F24C4A"/>
    <w:rsid w:val="00F24D92"/>
    <w:rsid w:val="00F263A8"/>
    <w:rsid w:val="00F264E8"/>
    <w:rsid w:val="00F26A3D"/>
    <w:rsid w:val="00F27A20"/>
    <w:rsid w:val="00F31807"/>
    <w:rsid w:val="00F32A1F"/>
    <w:rsid w:val="00F33399"/>
    <w:rsid w:val="00F33FF9"/>
    <w:rsid w:val="00F35066"/>
    <w:rsid w:val="00F36C00"/>
    <w:rsid w:val="00F36ED7"/>
    <w:rsid w:val="00F41479"/>
    <w:rsid w:val="00F447EA"/>
    <w:rsid w:val="00F47AFC"/>
    <w:rsid w:val="00F505A9"/>
    <w:rsid w:val="00F51BCB"/>
    <w:rsid w:val="00F5253F"/>
    <w:rsid w:val="00F54133"/>
    <w:rsid w:val="00F54638"/>
    <w:rsid w:val="00F60987"/>
    <w:rsid w:val="00F6130B"/>
    <w:rsid w:val="00F61A7B"/>
    <w:rsid w:val="00F6502D"/>
    <w:rsid w:val="00F72389"/>
    <w:rsid w:val="00F74E29"/>
    <w:rsid w:val="00F75350"/>
    <w:rsid w:val="00F772B3"/>
    <w:rsid w:val="00F80C1C"/>
    <w:rsid w:val="00F84CDC"/>
    <w:rsid w:val="00F90C26"/>
    <w:rsid w:val="00F92DDB"/>
    <w:rsid w:val="00F936CF"/>
    <w:rsid w:val="00F97445"/>
    <w:rsid w:val="00F9748D"/>
    <w:rsid w:val="00FA13C7"/>
    <w:rsid w:val="00FA3E30"/>
    <w:rsid w:val="00FA6977"/>
    <w:rsid w:val="00FB173E"/>
    <w:rsid w:val="00FB27AB"/>
    <w:rsid w:val="00FB44CC"/>
    <w:rsid w:val="00FC0073"/>
    <w:rsid w:val="00FC1FCA"/>
    <w:rsid w:val="00FC35BD"/>
    <w:rsid w:val="00FC41B4"/>
    <w:rsid w:val="00FD2284"/>
    <w:rsid w:val="00FE0F72"/>
    <w:rsid w:val="00FE1047"/>
    <w:rsid w:val="00FE33A0"/>
    <w:rsid w:val="00FE38CD"/>
    <w:rsid w:val="00FE4373"/>
    <w:rsid w:val="00FE7D3D"/>
    <w:rsid w:val="00FF4A2D"/>
    <w:rsid w:val="00FF72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26D21"/>
    <w:rPr>
      <w:rFonts w:ascii="Times New Roman" w:eastAsia="Times New Roman" w:hAnsi="Times New Roman"/>
      <w:lang w:eastAsia="en-US"/>
    </w:rPr>
  </w:style>
  <w:style w:type="paragraph" w:styleId="1">
    <w:name w:val="heading 1"/>
    <w:basedOn w:val="a"/>
    <w:next w:val="a"/>
    <w:link w:val="10"/>
    <w:uiPriority w:val="99"/>
    <w:qFormat/>
    <w:rsid w:val="003A25D7"/>
    <w:pPr>
      <w:keepNext/>
      <w:spacing w:before="240" w:after="60"/>
      <w:ind w:left="204"/>
      <w:outlineLvl w:val="0"/>
    </w:pPr>
    <w:rPr>
      <w:b/>
      <w:kern w:val="28"/>
      <w:sz w:val="24"/>
      <w:szCs w:val="24"/>
      <w:lang w:eastAsia="ru-RU"/>
    </w:rPr>
  </w:style>
  <w:style w:type="paragraph" w:styleId="2">
    <w:name w:val="heading 2"/>
    <w:basedOn w:val="a"/>
    <w:next w:val="a"/>
    <w:link w:val="20"/>
    <w:uiPriority w:val="99"/>
    <w:qFormat/>
    <w:rsid w:val="003A25D7"/>
    <w:pPr>
      <w:keepNext/>
      <w:outlineLvl w:val="1"/>
    </w:pPr>
    <w:rPr>
      <w:b/>
      <w:bCs/>
      <w:iCs/>
      <w:sz w:val="24"/>
      <w:szCs w:val="24"/>
      <w:lang w:eastAsia="ru-RU"/>
    </w:rPr>
  </w:style>
  <w:style w:type="paragraph" w:styleId="4">
    <w:name w:val="heading 4"/>
    <w:basedOn w:val="a"/>
    <w:next w:val="a"/>
    <w:link w:val="40"/>
    <w:uiPriority w:val="99"/>
    <w:qFormat/>
    <w:rsid w:val="003A25D7"/>
    <w:pPr>
      <w:keepNext/>
      <w:outlineLvl w:val="3"/>
    </w:pPr>
    <w:rPr>
      <w:b/>
      <w:bCs/>
      <w:sz w:val="24"/>
      <w:szCs w:val="28"/>
      <w:lang w:eastAsia="ru-RU"/>
    </w:rPr>
  </w:style>
  <w:style w:type="paragraph" w:styleId="5">
    <w:name w:val="heading 5"/>
    <w:basedOn w:val="a"/>
    <w:next w:val="a"/>
    <w:link w:val="50"/>
    <w:uiPriority w:val="99"/>
    <w:qFormat/>
    <w:rsid w:val="003A25D7"/>
    <w:pPr>
      <w:tabs>
        <w:tab w:val="num" w:pos="2289"/>
      </w:tabs>
      <w:spacing w:before="240" w:after="60"/>
      <w:ind w:left="2289" w:hanging="1008"/>
      <w:outlineLvl w:val="4"/>
    </w:pPr>
    <w:rPr>
      <w:rFonts w:ascii="Arial" w:hAnsi="Arial"/>
      <w:lang w:eastAsia="ru-RU"/>
    </w:rPr>
  </w:style>
  <w:style w:type="paragraph" w:styleId="6">
    <w:name w:val="heading 6"/>
    <w:basedOn w:val="a"/>
    <w:next w:val="a"/>
    <w:link w:val="60"/>
    <w:uiPriority w:val="99"/>
    <w:qFormat/>
    <w:rsid w:val="003A25D7"/>
    <w:pPr>
      <w:spacing w:before="240" w:after="60"/>
      <w:outlineLvl w:val="5"/>
    </w:pPr>
    <w:rPr>
      <w:b/>
      <w:bCs/>
      <w:lang w:eastAsia="ru-RU"/>
    </w:rPr>
  </w:style>
  <w:style w:type="paragraph" w:styleId="7">
    <w:name w:val="heading 7"/>
    <w:basedOn w:val="a"/>
    <w:next w:val="a"/>
    <w:link w:val="70"/>
    <w:uiPriority w:val="99"/>
    <w:qFormat/>
    <w:rsid w:val="003A25D7"/>
    <w:pPr>
      <w:keepNext/>
      <w:tabs>
        <w:tab w:val="num" w:pos="2577"/>
      </w:tabs>
      <w:spacing w:before="60" w:line="360" w:lineRule="auto"/>
      <w:ind w:left="2577" w:hanging="1296"/>
      <w:jc w:val="center"/>
      <w:outlineLvl w:val="6"/>
    </w:pPr>
    <w:rPr>
      <w:rFonts w:ascii="Arial" w:hAnsi="Arial"/>
      <w:b/>
      <w:sz w:val="28"/>
      <w:lang w:eastAsia="ru-RU"/>
    </w:rPr>
  </w:style>
  <w:style w:type="paragraph" w:styleId="8">
    <w:name w:val="heading 8"/>
    <w:basedOn w:val="a"/>
    <w:next w:val="a"/>
    <w:link w:val="80"/>
    <w:uiPriority w:val="99"/>
    <w:qFormat/>
    <w:rsid w:val="003A25D7"/>
    <w:pPr>
      <w:tabs>
        <w:tab w:val="num" w:pos="2721"/>
      </w:tabs>
      <w:spacing w:before="240" w:after="60"/>
      <w:ind w:left="2721" w:hanging="1440"/>
      <w:outlineLvl w:val="7"/>
    </w:pPr>
    <w:rPr>
      <w:rFonts w:ascii="Arial" w:hAnsi="Arial"/>
      <w:i/>
      <w:lang w:eastAsia="ru-RU"/>
    </w:rPr>
  </w:style>
  <w:style w:type="paragraph" w:styleId="9">
    <w:name w:val="heading 9"/>
    <w:basedOn w:val="a"/>
    <w:next w:val="a"/>
    <w:link w:val="90"/>
    <w:uiPriority w:val="99"/>
    <w:qFormat/>
    <w:rsid w:val="003A25D7"/>
    <w:pPr>
      <w:tabs>
        <w:tab w:val="num" w:pos="2865"/>
      </w:tabs>
      <w:spacing w:before="240" w:after="60"/>
      <w:ind w:left="2865" w:hanging="1584"/>
      <w:outlineLvl w:val="8"/>
    </w:pPr>
    <w:rPr>
      <w:rFonts w:ascii="Arial" w:hAnsi="Arial"/>
      <w:b/>
      <w:i/>
      <w:sz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3A25D7"/>
    <w:rPr>
      <w:rFonts w:ascii="Times New Roman" w:eastAsia="Times New Roman" w:hAnsi="Times New Roman" w:cs="Times New Roman"/>
      <w:b/>
      <w:kern w:val="28"/>
      <w:sz w:val="24"/>
      <w:szCs w:val="24"/>
      <w:lang w:eastAsia="ru-RU"/>
    </w:rPr>
  </w:style>
  <w:style w:type="character" w:customStyle="1" w:styleId="20">
    <w:name w:val="Заголовок 2 Знак"/>
    <w:link w:val="2"/>
    <w:uiPriority w:val="99"/>
    <w:rsid w:val="003A25D7"/>
    <w:rPr>
      <w:rFonts w:ascii="Times New Roman" w:eastAsia="Times New Roman" w:hAnsi="Times New Roman" w:cs="Arial"/>
      <w:b/>
      <w:bCs/>
      <w:iCs/>
      <w:sz w:val="24"/>
      <w:szCs w:val="24"/>
      <w:lang w:eastAsia="ru-RU"/>
    </w:rPr>
  </w:style>
  <w:style w:type="character" w:customStyle="1" w:styleId="40">
    <w:name w:val="Заголовок 4 Знак"/>
    <w:link w:val="4"/>
    <w:uiPriority w:val="99"/>
    <w:rsid w:val="003A25D7"/>
    <w:rPr>
      <w:rFonts w:ascii="Times New Roman" w:eastAsia="Times New Roman" w:hAnsi="Times New Roman" w:cs="Times New Roman"/>
      <w:b/>
      <w:bCs/>
      <w:sz w:val="24"/>
      <w:szCs w:val="28"/>
      <w:lang w:eastAsia="ru-RU"/>
    </w:rPr>
  </w:style>
  <w:style w:type="character" w:customStyle="1" w:styleId="50">
    <w:name w:val="Заголовок 5 Знак"/>
    <w:link w:val="5"/>
    <w:uiPriority w:val="99"/>
    <w:rsid w:val="003A25D7"/>
    <w:rPr>
      <w:rFonts w:ascii="Arial" w:eastAsia="Times New Roman" w:hAnsi="Arial" w:cs="Times New Roman"/>
      <w:szCs w:val="20"/>
      <w:lang w:eastAsia="ru-RU"/>
    </w:rPr>
  </w:style>
  <w:style w:type="character" w:customStyle="1" w:styleId="60">
    <w:name w:val="Заголовок 6 Знак"/>
    <w:link w:val="6"/>
    <w:uiPriority w:val="99"/>
    <w:rsid w:val="003A25D7"/>
    <w:rPr>
      <w:rFonts w:ascii="Times New Roman" w:eastAsia="Times New Roman" w:hAnsi="Times New Roman" w:cs="Times New Roman"/>
      <w:b/>
      <w:bCs/>
      <w:lang w:eastAsia="ru-RU"/>
    </w:rPr>
  </w:style>
  <w:style w:type="character" w:customStyle="1" w:styleId="70">
    <w:name w:val="Заголовок 7 Знак"/>
    <w:link w:val="7"/>
    <w:uiPriority w:val="99"/>
    <w:rsid w:val="003A25D7"/>
    <w:rPr>
      <w:rFonts w:ascii="Arial" w:eastAsia="Times New Roman" w:hAnsi="Arial" w:cs="Times New Roman"/>
      <w:b/>
      <w:sz w:val="28"/>
      <w:szCs w:val="20"/>
      <w:lang w:eastAsia="ru-RU"/>
    </w:rPr>
  </w:style>
  <w:style w:type="character" w:customStyle="1" w:styleId="80">
    <w:name w:val="Заголовок 8 Знак"/>
    <w:link w:val="8"/>
    <w:uiPriority w:val="99"/>
    <w:rsid w:val="003A25D7"/>
    <w:rPr>
      <w:rFonts w:ascii="Arial" w:eastAsia="Times New Roman" w:hAnsi="Arial" w:cs="Times New Roman"/>
      <w:i/>
      <w:sz w:val="20"/>
      <w:szCs w:val="20"/>
      <w:lang w:eastAsia="ru-RU"/>
    </w:rPr>
  </w:style>
  <w:style w:type="character" w:customStyle="1" w:styleId="90">
    <w:name w:val="Заголовок 9 Знак"/>
    <w:link w:val="9"/>
    <w:uiPriority w:val="99"/>
    <w:rsid w:val="003A25D7"/>
    <w:rPr>
      <w:rFonts w:ascii="Arial" w:eastAsia="Times New Roman" w:hAnsi="Arial" w:cs="Times New Roman"/>
      <w:b/>
      <w:i/>
      <w:sz w:val="18"/>
      <w:szCs w:val="20"/>
      <w:lang w:eastAsia="ru-RU"/>
    </w:rPr>
  </w:style>
  <w:style w:type="paragraph" w:styleId="a3">
    <w:name w:val="Title"/>
    <w:basedOn w:val="a"/>
    <w:next w:val="a"/>
    <w:link w:val="11"/>
    <w:uiPriority w:val="99"/>
    <w:qFormat/>
    <w:rsid w:val="003A25D7"/>
    <w:pPr>
      <w:spacing w:before="120" w:after="120"/>
    </w:pPr>
    <w:rPr>
      <w:b/>
    </w:rPr>
  </w:style>
  <w:style w:type="character" w:customStyle="1" w:styleId="11">
    <w:name w:val="Название Знак1"/>
    <w:link w:val="a3"/>
    <w:uiPriority w:val="99"/>
    <w:rsid w:val="003A25D7"/>
    <w:rPr>
      <w:rFonts w:ascii="Times New Roman" w:eastAsia="Times New Roman" w:hAnsi="Times New Roman" w:cs="Times New Roman"/>
      <w:b/>
      <w:sz w:val="20"/>
      <w:szCs w:val="20"/>
    </w:rPr>
  </w:style>
  <w:style w:type="paragraph" w:styleId="a4">
    <w:name w:val="Body Text"/>
    <w:basedOn w:val="a"/>
    <w:link w:val="a5"/>
    <w:uiPriority w:val="99"/>
    <w:rsid w:val="003A25D7"/>
    <w:pPr>
      <w:framePr w:w="4202" w:h="3768" w:hRule="exact" w:hSpace="180" w:wrap="auto" w:vAnchor="text" w:hAnchor="page" w:x="1013" w:y="155"/>
      <w:jc w:val="center"/>
    </w:pPr>
    <w:rPr>
      <w:sz w:val="24"/>
    </w:rPr>
  </w:style>
  <w:style w:type="character" w:customStyle="1" w:styleId="a5">
    <w:name w:val="Основной текст Знак"/>
    <w:link w:val="a4"/>
    <w:uiPriority w:val="99"/>
    <w:rsid w:val="003A25D7"/>
    <w:rPr>
      <w:rFonts w:ascii="Times New Roman" w:eastAsia="Times New Roman" w:hAnsi="Times New Roman" w:cs="Times New Roman"/>
      <w:sz w:val="24"/>
      <w:szCs w:val="20"/>
    </w:rPr>
  </w:style>
  <w:style w:type="paragraph" w:styleId="21">
    <w:name w:val="Body Text 2"/>
    <w:basedOn w:val="a"/>
    <w:link w:val="22"/>
    <w:uiPriority w:val="99"/>
    <w:rsid w:val="003A25D7"/>
    <w:pPr>
      <w:spacing w:after="120" w:line="480" w:lineRule="auto"/>
    </w:pPr>
  </w:style>
  <w:style w:type="character" w:customStyle="1" w:styleId="22">
    <w:name w:val="Основной текст 2 Знак"/>
    <w:link w:val="21"/>
    <w:uiPriority w:val="99"/>
    <w:rsid w:val="003A25D7"/>
    <w:rPr>
      <w:rFonts w:ascii="Times New Roman" w:eastAsia="Times New Roman" w:hAnsi="Times New Roman" w:cs="Times New Roman"/>
      <w:sz w:val="20"/>
      <w:szCs w:val="20"/>
    </w:rPr>
  </w:style>
  <w:style w:type="paragraph" w:styleId="a6">
    <w:name w:val="Body Text Indent"/>
    <w:basedOn w:val="a"/>
    <w:link w:val="a7"/>
    <w:uiPriority w:val="99"/>
    <w:rsid w:val="003A25D7"/>
    <w:pPr>
      <w:spacing w:after="120"/>
      <w:ind w:left="283"/>
    </w:pPr>
    <w:rPr>
      <w:sz w:val="24"/>
      <w:szCs w:val="24"/>
      <w:lang w:eastAsia="ru-RU"/>
    </w:rPr>
  </w:style>
  <w:style w:type="character" w:customStyle="1" w:styleId="a7">
    <w:name w:val="Основной текст с отступом Знак"/>
    <w:link w:val="a6"/>
    <w:uiPriority w:val="99"/>
    <w:rsid w:val="003A25D7"/>
    <w:rPr>
      <w:rFonts w:ascii="Times New Roman" w:eastAsia="Times New Roman" w:hAnsi="Times New Roman" w:cs="Times New Roman"/>
      <w:sz w:val="24"/>
      <w:szCs w:val="24"/>
      <w:lang w:eastAsia="ru-RU"/>
    </w:rPr>
  </w:style>
  <w:style w:type="paragraph" w:styleId="a8">
    <w:name w:val="Plain Text"/>
    <w:basedOn w:val="a"/>
    <w:link w:val="a9"/>
    <w:uiPriority w:val="99"/>
    <w:rsid w:val="003A25D7"/>
    <w:rPr>
      <w:rFonts w:ascii="Courier New" w:hAnsi="Courier New"/>
      <w:lang w:eastAsia="ru-RU"/>
    </w:rPr>
  </w:style>
  <w:style w:type="character" w:customStyle="1" w:styleId="a9">
    <w:name w:val="Текст Знак"/>
    <w:link w:val="a8"/>
    <w:uiPriority w:val="99"/>
    <w:rsid w:val="003A25D7"/>
    <w:rPr>
      <w:rFonts w:ascii="Courier New" w:eastAsia="Times New Roman" w:hAnsi="Courier New" w:cs="Times New Roman"/>
      <w:sz w:val="20"/>
      <w:szCs w:val="20"/>
      <w:lang w:eastAsia="ru-RU"/>
    </w:rPr>
  </w:style>
  <w:style w:type="paragraph" w:styleId="23">
    <w:name w:val="Body Text Indent 2"/>
    <w:basedOn w:val="a"/>
    <w:link w:val="24"/>
    <w:uiPriority w:val="99"/>
    <w:rsid w:val="003A25D7"/>
    <w:pPr>
      <w:spacing w:after="120" w:line="480" w:lineRule="auto"/>
      <w:ind w:left="283"/>
    </w:pPr>
    <w:rPr>
      <w:sz w:val="24"/>
      <w:szCs w:val="24"/>
      <w:lang w:eastAsia="ru-RU"/>
    </w:rPr>
  </w:style>
  <w:style w:type="character" w:customStyle="1" w:styleId="24">
    <w:name w:val="Основной текст с отступом 2 Знак"/>
    <w:link w:val="23"/>
    <w:uiPriority w:val="99"/>
    <w:rsid w:val="003A25D7"/>
    <w:rPr>
      <w:rFonts w:ascii="Times New Roman" w:eastAsia="Times New Roman" w:hAnsi="Times New Roman" w:cs="Times New Roman"/>
      <w:sz w:val="24"/>
      <w:szCs w:val="24"/>
      <w:lang w:eastAsia="ru-RU"/>
    </w:rPr>
  </w:style>
  <w:style w:type="character" w:styleId="aa">
    <w:name w:val="Hyperlink"/>
    <w:uiPriority w:val="99"/>
    <w:rsid w:val="003A25D7"/>
    <w:rPr>
      <w:color w:val="0000FF"/>
      <w:u w:val="single"/>
    </w:rPr>
  </w:style>
  <w:style w:type="table" w:styleId="ab">
    <w:name w:val="Table Grid"/>
    <w:basedOn w:val="a1"/>
    <w:uiPriority w:val="59"/>
    <w:rsid w:val="003A25D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3A25D7"/>
    <w:pPr>
      <w:autoSpaceDE w:val="0"/>
      <w:autoSpaceDN w:val="0"/>
      <w:adjustRightInd w:val="0"/>
    </w:pPr>
    <w:rPr>
      <w:rFonts w:ascii="Times New Roman" w:eastAsia="Times New Roman" w:hAnsi="Times New Roman"/>
      <w:color w:val="000000"/>
      <w:sz w:val="24"/>
      <w:szCs w:val="24"/>
    </w:rPr>
  </w:style>
  <w:style w:type="paragraph" w:styleId="ac">
    <w:name w:val="footnote text"/>
    <w:basedOn w:val="a"/>
    <w:link w:val="ad"/>
    <w:uiPriority w:val="99"/>
    <w:rsid w:val="003A25D7"/>
  </w:style>
  <w:style w:type="character" w:customStyle="1" w:styleId="ad">
    <w:name w:val="Текст сноски Знак"/>
    <w:link w:val="ac"/>
    <w:uiPriority w:val="99"/>
    <w:rsid w:val="003A25D7"/>
    <w:rPr>
      <w:rFonts w:ascii="Times New Roman" w:eastAsia="Times New Roman" w:hAnsi="Times New Roman" w:cs="Times New Roman"/>
      <w:sz w:val="20"/>
      <w:szCs w:val="20"/>
    </w:rPr>
  </w:style>
  <w:style w:type="character" w:styleId="ae">
    <w:name w:val="footnote reference"/>
    <w:uiPriority w:val="99"/>
    <w:semiHidden/>
    <w:rsid w:val="003A25D7"/>
    <w:rPr>
      <w:vertAlign w:val="superscript"/>
    </w:rPr>
  </w:style>
  <w:style w:type="paragraph" w:customStyle="1" w:styleId="12">
    <w:name w:val="Абзац списка1"/>
    <w:basedOn w:val="a"/>
    <w:rsid w:val="003A25D7"/>
    <w:pPr>
      <w:spacing w:after="200" w:line="276" w:lineRule="auto"/>
      <w:ind w:left="720"/>
      <w:contextualSpacing/>
    </w:pPr>
    <w:rPr>
      <w:rFonts w:ascii="Calibri" w:hAnsi="Calibri"/>
      <w:sz w:val="22"/>
      <w:szCs w:val="22"/>
      <w:lang w:val="en-US"/>
    </w:rPr>
  </w:style>
  <w:style w:type="paragraph" w:styleId="af">
    <w:name w:val="Balloon Text"/>
    <w:basedOn w:val="a"/>
    <w:link w:val="af0"/>
    <w:uiPriority w:val="99"/>
    <w:rsid w:val="003A25D7"/>
    <w:rPr>
      <w:rFonts w:ascii="Tahoma" w:hAnsi="Tahoma"/>
      <w:sz w:val="16"/>
      <w:szCs w:val="16"/>
    </w:rPr>
  </w:style>
  <w:style w:type="character" w:customStyle="1" w:styleId="af0">
    <w:name w:val="Текст выноски Знак"/>
    <w:link w:val="af"/>
    <w:uiPriority w:val="99"/>
    <w:rsid w:val="003A25D7"/>
    <w:rPr>
      <w:rFonts w:ascii="Tahoma" w:eastAsia="Times New Roman" w:hAnsi="Tahoma" w:cs="Tahoma"/>
      <w:sz w:val="16"/>
      <w:szCs w:val="16"/>
    </w:rPr>
  </w:style>
  <w:style w:type="paragraph" w:styleId="af1">
    <w:name w:val="Normal (Web)"/>
    <w:basedOn w:val="a"/>
    <w:uiPriority w:val="99"/>
    <w:rsid w:val="003A25D7"/>
    <w:pPr>
      <w:spacing w:before="100" w:beforeAutospacing="1" w:after="100" w:afterAutospacing="1"/>
    </w:pPr>
    <w:rPr>
      <w:sz w:val="24"/>
      <w:szCs w:val="24"/>
      <w:lang w:eastAsia="ru-RU"/>
    </w:rPr>
  </w:style>
  <w:style w:type="paragraph" w:customStyle="1" w:styleId="af2">
    <w:name w:val="список с точками"/>
    <w:basedOn w:val="a"/>
    <w:uiPriority w:val="99"/>
    <w:rsid w:val="003A25D7"/>
    <w:pPr>
      <w:tabs>
        <w:tab w:val="num" w:pos="720"/>
        <w:tab w:val="num" w:pos="756"/>
      </w:tabs>
      <w:spacing w:line="312" w:lineRule="auto"/>
      <w:ind w:left="756" w:hanging="360"/>
      <w:jc w:val="both"/>
    </w:pPr>
    <w:rPr>
      <w:sz w:val="24"/>
      <w:szCs w:val="24"/>
      <w:lang w:eastAsia="ru-RU"/>
    </w:rPr>
  </w:style>
  <w:style w:type="paragraph" w:customStyle="1" w:styleId="13">
    <w:name w:val="Обычный1"/>
    <w:uiPriority w:val="99"/>
    <w:rsid w:val="003A25D7"/>
    <w:pPr>
      <w:ind w:firstLine="567"/>
      <w:jc w:val="both"/>
    </w:pPr>
    <w:rPr>
      <w:rFonts w:ascii="Times New Roman" w:eastAsia="Times New Roman" w:hAnsi="Times New Roman"/>
      <w:sz w:val="28"/>
      <w:lang w:eastAsia="ko-KR"/>
    </w:rPr>
  </w:style>
  <w:style w:type="paragraph" w:customStyle="1" w:styleId="af3">
    <w:name w:val="Знак"/>
    <w:basedOn w:val="a"/>
    <w:uiPriority w:val="99"/>
    <w:rsid w:val="003A25D7"/>
    <w:pPr>
      <w:widowControl w:val="0"/>
      <w:adjustRightInd w:val="0"/>
      <w:spacing w:before="100" w:beforeAutospacing="1" w:after="100" w:afterAutospacing="1" w:line="360" w:lineRule="atLeast"/>
      <w:jc w:val="both"/>
    </w:pPr>
    <w:rPr>
      <w:rFonts w:ascii="Tahoma" w:hAnsi="Tahoma" w:cs="Tahoma"/>
      <w:lang w:val="en-US"/>
    </w:rPr>
  </w:style>
  <w:style w:type="paragraph" w:styleId="af4">
    <w:name w:val="footer"/>
    <w:basedOn w:val="a"/>
    <w:link w:val="af5"/>
    <w:uiPriority w:val="99"/>
    <w:rsid w:val="003A25D7"/>
    <w:pPr>
      <w:tabs>
        <w:tab w:val="center" w:pos="4677"/>
        <w:tab w:val="right" w:pos="9355"/>
      </w:tabs>
    </w:pPr>
  </w:style>
  <w:style w:type="character" w:customStyle="1" w:styleId="af5">
    <w:name w:val="Нижний колонтитул Знак"/>
    <w:link w:val="af4"/>
    <w:uiPriority w:val="99"/>
    <w:rsid w:val="003A25D7"/>
    <w:rPr>
      <w:rFonts w:ascii="Times New Roman" w:eastAsia="Times New Roman" w:hAnsi="Times New Roman" w:cs="Times New Roman"/>
      <w:sz w:val="20"/>
      <w:szCs w:val="20"/>
    </w:rPr>
  </w:style>
  <w:style w:type="character" w:styleId="af6">
    <w:name w:val="page number"/>
    <w:basedOn w:val="a0"/>
    <w:uiPriority w:val="99"/>
    <w:rsid w:val="003A25D7"/>
  </w:style>
  <w:style w:type="paragraph" w:styleId="af7">
    <w:name w:val="header"/>
    <w:basedOn w:val="a"/>
    <w:link w:val="af8"/>
    <w:uiPriority w:val="99"/>
    <w:rsid w:val="003A25D7"/>
    <w:pPr>
      <w:tabs>
        <w:tab w:val="center" w:pos="4677"/>
        <w:tab w:val="right" w:pos="9355"/>
      </w:tabs>
    </w:pPr>
  </w:style>
  <w:style w:type="character" w:customStyle="1" w:styleId="af8">
    <w:name w:val="Верхний колонтитул Знак"/>
    <w:link w:val="af7"/>
    <w:uiPriority w:val="99"/>
    <w:rsid w:val="003A25D7"/>
    <w:rPr>
      <w:rFonts w:ascii="Times New Roman" w:eastAsia="Times New Roman" w:hAnsi="Times New Roman" w:cs="Times New Roman"/>
      <w:sz w:val="20"/>
      <w:szCs w:val="20"/>
    </w:rPr>
  </w:style>
  <w:style w:type="paragraph" w:styleId="af9">
    <w:name w:val="No Spacing"/>
    <w:link w:val="afa"/>
    <w:uiPriority w:val="1"/>
    <w:qFormat/>
    <w:rsid w:val="003A25D7"/>
    <w:rPr>
      <w:sz w:val="22"/>
      <w:szCs w:val="22"/>
      <w:lang w:val="en-US" w:eastAsia="en-US" w:bidi="en-US"/>
    </w:rPr>
  </w:style>
  <w:style w:type="character" w:customStyle="1" w:styleId="afa">
    <w:name w:val="Без интервала Знак"/>
    <w:link w:val="af9"/>
    <w:uiPriority w:val="1"/>
    <w:rsid w:val="003A25D7"/>
    <w:rPr>
      <w:sz w:val="22"/>
      <w:szCs w:val="22"/>
      <w:lang w:val="en-US" w:eastAsia="en-US" w:bidi="en-US"/>
    </w:rPr>
  </w:style>
  <w:style w:type="paragraph" w:styleId="afb">
    <w:name w:val="List Paragraph"/>
    <w:basedOn w:val="a"/>
    <w:link w:val="afc"/>
    <w:uiPriority w:val="34"/>
    <w:qFormat/>
    <w:rsid w:val="003A25D7"/>
    <w:pPr>
      <w:spacing w:after="200" w:line="276" w:lineRule="auto"/>
      <w:ind w:left="720"/>
      <w:contextualSpacing/>
    </w:pPr>
    <w:rPr>
      <w:rFonts w:ascii="Calibri" w:eastAsia="Calibri" w:hAnsi="Calibri"/>
      <w:sz w:val="22"/>
      <w:szCs w:val="22"/>
    </w:rPr>
  </w:style>
  <w:style w:type="paragraph" w:customStyle="1" w:styleId="afd">
    <w:name w:val="Знак Знак Знак Знак Знак Знак Знак"/>
    <w:basedOn w:val="a"/>
    <w:uiPriority w:val="99"/>
    <w:rsid w:val="00447E68"/>
    <w:pPr>
      <w:tabs>
        <w:tab w:val="left" w:pos="708"/>
      </w:tabs>
      <w:spacing w:after="160" w:line="240" w:lineRule="exact"/>
    </w:pPr>
    <w:rPr>
      <w:rFonts w:ascii="Verdana" w:hAnsi="Verdana" w:cs="Verdana"/>
      <w:lang w:val="en-US"/>
    </w:rPr>
  </w:style>
  <w:style w:type="paragraph" w:customStyle="1" w:styleId="Style7">
    <w:name w:val="Style7"/>
    <w:basedOn w:val="a"/>
    <w:uiPriority w:val="99"/>
    <w:rsid w:val="00500025"/>
    <w:pPr>
      <w:widowControl w:val="0"/>
      <w:autoSpaceDE w:val="0"/>
      <w:autoSpaceDN w:val="0"/>
      <w:adjustRightInd w:val="0"/>
      <w:spacing w:line="317" w:lineRule="exact"/>
      <w:ind w:firstLine="734"/>
      <w:jc w:val="both"/>
    </w:pPr>
    <w:rPr>
      <w:sz w:val="24"/>
      <w:szCs w:val="24"/>
      <w:lang w:eastAsia="ru-RU"/>
    </w:rPr>
  </w:style>
  <w:style w:type="character" w:customStyle="1" w:styleId="FontStyle44">
    <w:name w:val="Font Style44"/>
    <w:uiPriority w:val="99"/>
    <w:rsid w:val="00500025"/>
    <w:rPr>
      <w:rFonts w:ascii="Times New Roman" w:hAnsi="Times New Roman" w:cs="Times New Roman"/>
      <w:sz w:val="26"/>
      <w:szCs w:val="26"/>
    </w:rPr>
  </w:style>
  <w:style w:type="paragraph" w:styleId="afe">
    <w:name w:val="TOC Heading"/>
    <w:basedOn w:val="1"/>
    <w:next w:val="a"/>
    <w:uiPriority w:val="99"/>
    <w:unhideWhenUsed/>
    <w:qFormat/>
    <w:rsid w:val="00F27A20"/>
    <w:pPr>
      <w:keepLines/>
      <w:spacing w:before="480" w:after="0" w:line="276" w:lineRule="auto"/>
      <w:ind w:left="0"/>
      <w:outlineLvl w:val="9"/>
    </w:pPr>
    <w:rPr>
      <w:rFonts w:ascii="Cambria" w:hAnsi="Cambria"/>
      <w:bCs/>
      <w:color w:val="365F91"/>
      <w:kern w:val="0"/>
      <w:sz w:val="28"/>
      <w:szCs w:val="28"/>
      <w:lang w:eastAsia="en-US"/>
    </w:rPr>
  </w:style>
  <w:style w:type="character" w:styleId="aff">
    <w:name w:val="annotation reference"/>
    <w:semiHidden/>
    <w:unhideWhenUsed/>
    <w:rsid w:val="006A74C8"/>
    <w:rPr>
      <w:sz w:val="16"/>
      <w:szCs w:val="16"/>
    </w:rPr>
  </w:style>
  <w:style w:type="paragraph" w:styleId="aff0">
    <w:name w:val="annotation text"/>
    <w:basedOn w:val="a"/>
    <w:link w:val="aff1"/>
    <w:semiHidden/>
    <w:unhideWhenUsed/>
    <w:rsid w:val="006A74C8"/>
  </w:style>
  <w:style w:type="character" w:customStyle="1" w:styleId="aff1">
    <w:name w:val="Текст примечания Знак"/>
    <w:link w:val="aff0"/>
    <w:semiHidden/>
    <w:rsid w:val="006A74C8"/>
    <w:rPr>
      <w:rFonts w:ascii="Times New Roman" w:eastAsia="Times New Roman" w:hAnsi="Times New Roman" w:cs="Times New Roman"/>
      <w:sz w:val="20"/>
      <w:szCs w:val="20"/>
    </w:rPr>
  </w:style>
  <w:style w:type="paragraph" w:styleId="aff2">
    <w:name w:val="annotation subject"/>
    <w:basedOn w:val="aff0"/>
    <w:next w:val="aff0"/>
    <w:link w:val="aff3"/>
    <w:uiPriority w:val="99"/>
    <w:semiHidden/>
    <w:unhideWhenUsed/>
    <w:rsid w:val="006A74C8"/>
    <w:rPr>
      <w:b/>
      <w:bCs/>
    </w:rPr>
  </w:style>
  <w:style w:type="character" w:customStyle="1" w:styleId="aff3">
    <w:name w:val="Тема примечания Знак"/>
    <w:link w:val="aff2"/>
    <w:uiPriority w:val="99"/>
    <w:semiHidden/>
    <w:rsid w:val="006A74C8"/>
    <w:rPr>
      <w:rFonts w:ascii="Times New Roman" w:eastAsia="Times New Roman" w:hAnsi="Times New Roman" w:cs="Times New Roman"/>
      <w:b/>
      <w:bCs/>
      <w:sz w:val="20"/>
      <w:szCs w:val="20"/>
    </w:rPr>
  </w:style>
  <w:style w:type="paragraph" w:styleId="14">
    <w:name w:val="toc 1"/>
    <w:basedOn w:val="a"/>
    <w:next w:val="a"/>
    <w:autoRedefine/>
    <w:uiPriority w:val="39"/>
    <w:unhideWhenUsed/>
    <w:rsid w:val="0046263A"/>
    <w:pPr>
      <w:tabs>
        <w:tab w:val="right" w:leader="dot" w:pos="9269"/>
      </w:tabs>
      <w:spacing w:line="360" w:lineRule="auto"/>
    </w:pPr>
  </w:style>
  <w:style w:type="paragraph" w:styleId="25">
    <w:name w:val="toc 2"/>
    <w:basedOn w:val="a"/>
    <w:next w:val="a"/>
    <w:autoRedefine/>
    <w:uiPriority w:val="39"/>
    <w:unhideWhenUsed/>
    <w:rsid w:val="008B52D9"/>
    <w:pPr>
      <w:spacing w:after="100"/>
      <w:ind w:left="200"/>
    </w:pPr>
  </w:style>
  <w:style w:type="character" w:customStyle="1" w:styleId="apple-converted-space">
    <w:name w:val="apple-converted-space"/>
    <w:rsid w:val="00EA6F85"/>
  </w:style>
  <w:style w:type="paragraph" w:customStyle="1" w:styleId="15">
    <w:name w:val="Основной 1 см"/>
    <w:basedOn w:val="a"/>
    <w:rsid w:val="005C78B5"/>
    <w:pPr>
      <w:spacing w:line="100" w:lineRule="atLeast"/>
      <w:ind w:firstLine="567"/>
      <w:jc w:val="both"/>
    </w:pPr>
    <w:rPr>
      <w:color w:val="00000A"/>
      <w:kern w:val="1"/>
      <w:sz w:val="28"/>
      <w:lang w:eastAsia="ar-SA"/>
    </w:rPr>
  </w:style>
  <w:style w:type="paragraph" w:customStyle="1" w:styleId="26">
    <w:name w:val="Абзац списка2"/>
    <w:basedOn w:val="a"/>
    <w:uiPriority w:val="99"/>
    <w:rsid w:val="00BF75A6"/>
    <w:pPr>
      <w:spacing w:after="200" w:line="276" w:lineRule="auto"/>
      <w:ind w:left="720"/>
      <w:contextualSpacing/>
    </w:pPr>
    <w:rPr>
      <w:rFonts w:ascii="Calibri" w:hAnsi="Calibri"/>
      <w:sz w:val="22"/>
      <w:szCs w:val="22"/>
    </w:rPr>
  </w:style>
  <w:style w:type="paragraph" w:customStyle="1" w:styleId="16">
    <w:name w:val="Без интервала1"/>
    <w:link w:val="NoSpacingChar"/>
    <w:uiPriority w:val="99"/>
    <w:rsid w:val="00BF75A6"/>
    <w:rPr>
      <w:rFonts w:eastAsia="Times New Roman"/>
      <w:sz w:val="22"/>
      <w:szCs w:val="22"/>
      <w:lang w:val="en-US" w:eastAsia="en-US"/>
    </w:rPr>
  </w:style>
  <w:style w:type="character" w:customStyle="1" w:styleId="NoSpacingChar">
    <w:name w:val="No Spacing Char"/>
    <w:link w:val="16"/>
    <w:uiPriority w:val="99"/>
    <w:locked/>
    <w:rsid w:val="00BF75A6"/>
    <w:rPr>
      <w:rFonts w:eastAsia="Times New Roman"/>
      <w:sz w:val="22"/>
      <w:szCs w:val="22"/>
      <w:lang w:val="en-US" w:eastAsia="en-US" w:bidi="ar-SA"/>
    </w:rPr>
  </w:style>
  <w:style w:type="paragraph" w:customStyle="1" w:styleId="Style2">
    <w:name w:val="Style2"/>
    <w:basedOn w:val="a"/>
    <w:rsid w:val="003D6902"/>
    <w:pPr>
      <w:widowControl w:val="0"/>
      <w:autoSpaceDE w:val="0"/>
      <w:autoSpaceDN w:val="0"/>
      <w:adjustRightInd w:val="0"/>
      <w:spacing w:line="264" w:lineRule="exact"/>
    </w:pPr>
    <w:rPr>
      <w:sz w:val="24"/>
      <w:szCs w:val="24"/>
      <w:lang w:eastAsia="ru-RU"/>
    </w:rPr>
  </w:style>
  <w:style w:type="character" w:customStyle="1" w:styleId="FontStyle16">
    <w:name w:val="Font Style16"/>
    <w:rsid w:val="003D6902"/>
    <w:rPr>
      <w:rFonts w:ascii="Times New Roman" w:hAnsi="Times New Roman" w:cs="Times New Roman" w:hint="default"/>
      <w:b/>
      <w:bCs/>
      <w:sz w:val="22"/>
      <w:szCs w:val="22"/>
    </w:rPr>
  </w:style>
  <w:style w:type="paragraph" w:customStyle="1" w:styleId="c0">
    <w:name w:val="c0"/>
    <w:basedOn w:val="a"/>
    <w:rsid w:val="00813DE3"/>
    <w:pPr>
      <w:spacing w:before="100" w:beforeAutospacing="1" w:after="100" w:afterAutospacing="1"/>
    </w:pPr>
    <w:rPr>
      <w:sz w:val="24"/>
      <w:szCs w:val="24"/>
      <w:lang w:eastAsia="ru-RU"/>
    </w:rPr>
  </w:style>
  <w:style w:type="paragraph" w:customStyle="1" w:styleId="c1">
    <w:name w:val="c1"/>
    <w:basedOn w:val="a"/>
    <w:rsid w:val="00BB7696"/>
    <w:pPr>
      <w:spacing w:before="100" w:beforeAutospacing="1" w:after="100" w:afterAutospacing="1"/>
    </w:pPr>
    <w:rPr>
      <w:sz w:val="24"/>
      <w:szCs w:val="24"/>
      <w:lang w:eastAsia="ru-RU"/>
    </w:rPr>
  </w:style>
  <w:style w:type="character" w:customStyle="1" w:styleId="c2">
    <w:name w:val="c2"/>
    <w:rsid w:val="00B8499C"/>
  </w:style>
  <w:style w:type="paragraph" w:customStyle="1" w:styleId="leftmargin">
    <w:name w:val="left_margin"/>
    <w:basedOn w:val="a"/>
    <w:rsid w:val="00232B51"/>
    <w:pPr>
      <w:spacing w:before="100" w:beforeAutospacing="1" w:after="100" w:afterAutospacing="1"/>
    </w:pPr>
    <w:rPr>
      <w:sz w:val="24"/>
      <w:szCs w:val="24"/>
      <w:lang w:eastAsia="ru-RU"/>
    </w:rPr>
  </w:style>
  <w:style w:type="paragraph" w:customStyle="1" w:styleId="c5">
    <w:name w:val="c5"/>
    <w:basedOn w:val="a"/>
    <w:rsid w:val="004F7A3C"/>
    <w:pPr>
      <w:spacing w:before="100" w:beforeAutospacing="1" w:after="100" w:afterAutospacing="1"/>
    </w:pPr>
    <w:rPr>
      <w:sz w:val="24"/>
      <w:szCs w:val="24"/>
      <w:lang w:eastAsia="ru-RU"/>
    </w:rPr>
  </w:style>
  <w:style w:type="character" w:customStyle="1" w:styleId="c3">
    <w:name w:val="c3"/>
    <w:rsid w:val="004F7A3C"/>
  </w:style>
  <w:style w:type="paragraph" w:customStyle="1" w:styleId="c4">
    <w:name w:val="c4"/>
    <w:basedOn w:val="a"/>
    <w:rsid w:val="00FD2284"/>
    <w:pPr>
      <w:spacing w:before="100" w:beforeAutospacing="1" w:after="100" w:afterAutospacing="1"/>
    </w:pPr>
    <w:rPr>
      <w:sz w:val="24"/>
      <w:szCs w:val="24"/>
      <w:lang w:eastAsia="ru-RU"/>
    </w:rPr>
  </w:style>
  <w:style w:type="paragraph" w:customStyle="1" w:styleId="Style9">
    <w:name w:val="Style9"/>
    <w:basedOn w:val="a"/>
    <w:rsid w:val="00D11719"/>
    <w:pPr>
      <w:widowControl w:val="0"/>
      <w:autoSpaceDE w:val="0"/>
      <w:autoSpaceDN w:val="0"/>
      <w:adjustRightInd w:val="0"/>
      <w:spacing w:line="194" w:lineRule="exact"/>
      <w:ind w:firstLine="398"/>
      <w:jc w:val="both"/>
    </w:pPr>
    <w:rPr>
      <w:sz w:val="24"/>
      <w:szCs w:val="24"/>
      <w:lang w:eastAsia="ru-RU"/>
    </w:rPr>
  </w:style>
  <w:style w:type="paragraph" w:customStyle="1" w:styleId="3">
    <w:name w:val="Абзац списка3"/>
    <w:basedOn w:val="a"/>
    <w:uiPriority w:val="99"/>
    <w:rsid w:val="001D71AC"/>
    <w:pPr>
      <w:suppressAutoHyphens/>
      <w:spacing w:after="200" w:line="276" w:lineRule="auto"/>
      <w:ind w:left="720"/>
    </w:pPr>
    <w:rPr>
      <w:rFonts w:ascii="Calibri" w:hAnsi="Calibri" w:cs="Calibri"/>
      <w:sz w:val="22"/>
      <w:szCs w:val="22"/>
      <w:lang w:eastAsia="zh-CN"/>
    </w:rPr>
  </w:style>
  <w:style w:type="character" w:customStyle="1" w:styleId="WW8Num2z0">
    <w:name w:val="WW8Num2z0"/>
    <w:rsid w:val="0051644E"/>
    <w:rPr>
      <w:rFonts w:ascii="Times New Roman" w:hAnsi="Times New Roman" w:cs="Times New Roman"/>
    </w:rPr>
  </w:style>
  <w:style w:type="character" w:customStyle="1" w:styleId="WW8Num3z0">
    <w:name w:val="WW8Num3z0"/>
    <w:rsid w:val="0051644E"/>
    <w:rPr>
      <w:rFonts w:cs="Times New Roman"/>
    </w:rPr>
  </w:style>
  <w:style w:type="character" w:customStyle="1" w:styleId="WW8Num4z0">
    <w:name w:val="WW8Num4z0"/>
    <w:rsid w:val="0051644E"/>
    <w:rPr>
      <w:rFonts w:cs="Times New Roman"/>
    </w:rPr>
  </w:style>
  <w:style w:type="character" w:customStyle="1" w:styleId="WW8Num5z0">
    <w:name w:val="WW8Num5z0"/>
    <w:rsid w:val="0051644E"/>
    <w:rPr>
      <w:rFonts w:ascii="Times New Roman" w:hAnsi="Times New Roman" w:cs="Times New Roman"/>
    </w:rPr>
  </w:style>
  <w:style w:type="character" w:customStyle="1" w:styleId="WW8Num6z0">
    <w:name w:val="WW8Num6z0"/>
    <w:rsid w:val="0051644E"/>
    <w:rPr>
      <w:rFonts w:ascii="Times New Roman" w:hAnsi="Times New Roman" w:cs="Times New Roman"/>
    </w:rPr>
  </w:style>
  <w:style w:type="character" w:customStyle="1" w:styleId="WW8Num7z0">
    <w:name w:val="WW8Num7z0"/>
    <w:rsid w:val="0051644E"/>
    <w:rPr>
      <w:rFonts w:ascii="Times New Roman" w:hAnsi="Times New Roman" w:cs="Times New Roman"/>
    </w:rPr>
  </w:style>
  <w:style w:type="character" w:customStyle="1" w:styleId="WW8Num8z0">
    <w:name w:val="WW8Num8z0"/>
    <w:rsid w:val="0051644E"/>
    <w:rPr>
      <w:rFonts w:ascii="Times New Roman" w:hAnsi="Times New Roman" w:cs="Times New Roman"/>
    </w:rPr>
  </w:style>
  <w:style w:type="character" w:customStyle="1" w:styleId="WW8Num9z0">
    <w:name w:val="WW8Num9z0"/>
    <w:rsid w:val="0051644E"/>
    <w:rPr>
      <w:rFonts w:cs="Times New Roman"/>
    </w:rPr>
  </w:style>
  <w:style w:type="character" w:customStyle="1" w:styleId="WW8Num10z0">
    <w:name w:val="WW8Num10z0"/>
    <w:rsid w:val="0051644E"/>
    <w:rPr>
      <w:rFonts w:ascii="Times New Roman" w:hAnsi="Times New Roman" w:cs="Times New Roman"/>
    </w:rPr>
  </w:style>
  <w:style w:type="character" w:customStyle="1" w:styleId="WW8Num11z0">
    <w:name w:val="WW8Num11z0"/>
    <w:rsid w:val="0051644E"/>
    <w:rPr>
      <w:rFonts w:cs="Times New Roman"/>
    </w:rPr>
  </w:style>
  <w:style w:type="character" w:customStyle="1" w:styleId="WW8Num12z0">
    <w:name w:val="WW8Num12z0"/>
    <w:rsid w:val="0051644E"/>
    <w:rPr>
      <w:rFonts w:cs="Times New Roman"/>
    </w:rPr>
  </w:style>
  <w:style w:type="character" w:customStyle="1" w:styleId="WW8Num13z0">
    <w:name w:val="WW8Num13z0"/>
    <w:rsid w:val="0051644E"/>
    <w:rPr>
      <w:rFonts w:cs="Times New Roman"/>
    </w:rPr>
  </w:style>
  <w:style w:type="character" w:customStyle="1" w:styleId="WW8Num14z0">
    <w:name w:val="WW8Num14z0"/>
    <w:rsid w:val="0051644E"/>
    <w:rPr>
      <w:rFonts w:cs="Times New Roman"/>
    </w:rPr>
  </w:style>
  <w:style w:type="character" w:customStyle="1" w:styleId="WW8Num15z0">
    <w:name w:val="WW8Num15z0"/>
    <w:rsid w:val="0051644E"/>
    <w:rPr>
      <w:rFonts w:ascii="Times New Roman" w:hAnsi="Times New Roman" w:cs="Times New Roman"/>
    </w:rPr>
  </w:style>
  <w:style w:type="character" w:customStyle="1" w:styleId="WW8Num16z0">
    <w:name w:val="WW8Num16z0"/>
    <w:rsid w:val="0051644E"/>
    <w:rPr>
      <w:rFonts w:cs="Times New Roman"/>
    </w:rPr>
  </w:style>
  <w:style w:type="character" w:customStyle="1" w:styleId="WW8Num17z0">
    <w:name w:val="WW8Num17z0"/>
    <w:rsid w:val="0051644E"/>
    <w:rPr>
      <w:rFonts w:cs="Times New Roman"/>
    </w:rPr>
  </w:style>
  <w:style w:type="character" w:customStyle="1" w:styleId="WW8Num18z0">
    <w:name w:val="WW8Num18z0"/>
    <w:rsid w:val="0051644E"/>
    <w:rPr>
      <w:rFonts w:ascii="Times New Roman" w:hAnsi="Times New Roman" w:cs="Times New Roman"/>
    </w:rPr>
  </w:style>
  <w:style w:type="character" w:customStyle="1" w:styleId="WW8Num19z0">
    <w:name w:val="WW8Num19z0"/>
    <w:rsid w:val="0051644E"/>
    <w:rPr>
      <w:rFonts w:cs="Times New Roman"/>
      <w:b/>
    </w:rPr>
  </w:style>
  <w:style w:type="character" w:customStyle="1" w:styleId="WW8Num19z1">
    <w:name w:val="WW8Num19z1"/>
    <w:rsid w:val="0051644E"/>
    <w:rPr>
      <w:rFonts w:cs="Times New Roman"/>
    </w:rPr>
  </w:style>
  <w:style w:type="character" w:customStyle="1" w:styleId="WW8Num20z0">
    <w:name w:val="WW8Num20z0"/>
    <w:rsid w:val="0051644E"/>
    <w:rPr>
      <w:rFonts w:cs="Times New Roman"/>
    </w:rPr>
  </w:style>
  <w:style w:type="character" w:customStyle="1" w:styleId="WW8Num21z0">
    <w:name w:val="WW8Num21z0"/>
    <w:rsid w:val="0051644E"/>
    <w:rPr>
      <w:rFonts w:ascii="Times New Roman" w:hAnsi="Times New Roman" w:cs="Times New Roman"/>
    </w:rPr>
  </w:style>
  <w:style w:type="character" w:customStyle="1" w:styleId="WW8Num22z0">
    <w:name w:val="WW8Num22z0"/>
    <w:rsid w:val="0051644E"/>
    <w:rPr>
      <w:rFonts w:ascii="Times New Roman" w:hAnsi="Times New Roman" w:cs="Times New Roman"/>
    </w:rPr>
  </w:style>
  <w:style w:type="character" w:customStyle="1" w:styleId="WW8Num23z0">
    <w:name w:val="WW8Num23z0"/>
    <w:rsid w:val="0051644E"/>
    <w:rPr>
      <w:rFonts w:ascii="Times New Roman" w:hAnsi="Times New Roman" w:cs="Times New Roman"/>
    </w:rPr>
  </w:style>
  <w:style w:type="character" w:customStyle="1" w:styleId="WW8Num24z0">
    <w:name w:val="WW8Num24z0"/>
    <w:rsid w:val="0051644E"/>
    <w:rPr>
      <w:rFonts w:ascii="Times New Roman" w:hAnsi="Times New Roman" w:cs="Times New Roman"/>
    </w:rPr>
  </w:style>
  <w:style w:type="character" w:customStyle="1" w:styleId="WW8Num25z0">
    <w:name w:val="WW8Num25z0"/>
    <w:rsid w:val="0051644E"/>
    <w:rPr>
      <w:rFonts w:cs="Times New Roman"/>
      <w:b/>
    </w:rPr>
  </w:style>
  <w:style w:type="character" w:customStyle="1" w:styleId="WW8Num25z1">
    <w:name w:val="WW8Num25z1"/>
    <w:rsid w:val="0051644E"/>
    <w:rPr>
      <w:rFonts w:cs="Times New Roman"/>
    </w:rPr>
  </w:style>
  <w:style w:type="character" w:customStyle="1" w:styleId="WW8Num26z0">
    <w:name w:val="WW8Num26z0"/>
    <w:rsid w:val="0051644E"/>
    <w:rPr>
      <w:rFonts w:ascii="Times New Roman" w:hAnsi="Times New Roman" w:cs="Times New Roman"/>
    </w:rPr>
  </w:style>
  <w:style w:type="character" w:customStyle="1" w:styleId="WW8Num27z0">
    <w:name w:val="WW8Num27z0"/>
    <w:rsid w:val="0051644E"/>
    <w:rPr>
      <w:rFonts w:ascii="Times New Roman" w:hAnsi="Times New Roman" w:cs="Times New Roman"/>
    </w:rPr>
  </w:style>
  <w:style w:type="character" w:customStyle="1" w:styleId="WW8Num28z0">
    <w:name w:val="WW8Num28z0"/>
    <w:rsid w:val="0051644E"/>
    <w:rPr>
      <w:rFonts w:cs="Times New Roman"/>
    </w:rPr>
  </w:style>
  <w:style w:type="character" w:customStyle="1" w:styleId="WW8Num29z0">
    <w:name w:val="WW8Num29z0"/>
    <w:rsid w:val="0051644E"/>
    <w:rPr>
      <w:rFonts w:cs="Times New Roman"/>
    </w:rPr>
  </w:style>
  <w:style w:type="character" w:customStyle="1" w:styleId="WW8Num30z0">
    <w:name w:val="WW8Num30z0"/>
    <w:rsid w:val="0051644E"/>
    <w:rPr>
      <w:rFonts w:cs="Times New Roman"/>
    </w:rPr>
  </w:style>
  <w:style w:type="character" w:customStyle="1" w:styleId="WW8Num31z0">
    <w:name w:val="WW8Num31z0"/>
    <w:rsid w:val="0051644E"/>
    <w:rPr>
      <w:rFonts w:ascii="Times New Roman" w:hAnsi="Times New Roman" w:cs="Times New Roman"/>
    </w:rPr>
  </w:style>
  <w:style w:type="character" w:customStyle="1" w:styleId="WW8Num32z0">
    <w:name w:val="WW8Num32z0"/>
    <w:rsid w:val="0051644E"/>
    <w:rPr>
      <w:rFonts w:cs="Times New Roman"/>
    </w:rPr>
  </w:style>
  <w:style w:type="character" w:customStyle="1" w:styleId="WW8Num33z0">
    <w:name w:val="WW8Num33z0"/>
    <w:rsid w:val="0051644E"/>
    <w:rPr>
      <w:rFonts w:cs="Times New Roman"/>
    </w:rPr>
  </w:style>
  <w:style w:type="character" w:customStyle="1" w:styleId="WW8Num34z0">
    <w:name w:val="WW8Num34z0"/>
    <w:rsid w:val="0051644E"/>
    <w:rPr>
      <w:rFonts w:cs="Times New Roman"/>
    </w:rPr>
  </w:style>
  <w:style w:type="character" w:customStyle="1" w:styleId="WW8Num35z0">
    <w:name w:val="WW8Num35z0"/>
    <w:rsid w:val="0051644E"/>
    <w:rPr>
      <w:rFonts w:ascii="Times New Roman" w:hAnsi="Times New Roman" w:cs="Times New Roman"/>
    </w:rPr>
  </w:style>
  <w:style w:type="character" w:customStyle="1" w:styleId="WW8Num36z0">
    <w:name w:val="WW8Num36z0"/>
    <w:rsid w:val="0051644E"/>
    <w:rPr>
      <w:rFonts w:cs="Times New Roman"/>
    </w:rPr>
  </w:style>
  <w:style w:type="character" w:customStyle="1" w:styleId="WW8Num37z0">
    <w:name w:val="WW8Num37z0"/>
    <w:rsid w:val="0051644E"/>
    <w:rPr>
      <w:rFonts w:cs="Times New Roman"/>
    </w:rPr>
  </w:style>
  <w:style w:type="character" w:customStyle="1" w:styleId="WW8Num38z0">
    <w:name w:val="WW8Num38z0"/>
    <w:rsid w:val="0051644E"/>
    <w:rPr>
      <w:rFonts w:cs="Times New Roman"/>
      <w:b/>
    </w:rPr>
  </w:style>
  <w:style w:type="character" w:customStyle="1" w:styleId="WW8Num38z1">
    <w:name w:val="WW8Num38z1"/>
    <w:rsid w:val="0051644E"/>
    <w:rPr>
      <w:rFonts w:cs="Times New Roman"/>
    </w:rPr>
  </w:style>
  <w:style w:type="character" w:customStyle="1" w:styleId="WW8Num39z0">
    <w:name w:val="WW8Num39z0"/>
    <w:rsid w:val="0051644E"/>
    <w:rPr>
      <w:rFonts w:cs="Times New Roman"/>
    </w:rPr>
  </w:style>
  <w:style w:type="character" w:customStyle="1" w:styleId="WW8Num40z0">
    <w:name w:val="WW8Num40z0"/>
    <w:rsid w:val="0051644E"/>
    <w:rPr>
      <w:rFonts w:cs="Times New Roman"/>
    </w:rPr>
  </w:style>
  <w:style w:type="character" w:customStyle="1" w:styleId="WW8Num41z0">
    <w:name w:val="WW8Num41z0"/>
    <w:rsid w:val="0051644E"/>
    <w:rPr>
      <w:rFonts w:ascii="Times New Roman" w:hAnsi="Times New Roman" w:cs="Times New Roman"/>
    </w:rPr>
  </w:style>
  <w:style w:type="character" w:customStyle="1" w:styleId="WW8Num42z0">
    <w:name w:val="WW8Num42z0"/>
    <w:rsid w:val="0051644E"/>
    <w:rPr>
      <w:rFonts w:ascii="Times New Roman" w:hAnsi="Times New Roman" w:cs="Times New Roman"/>
    </w:rPr>
  </w:style>
  <w:style w:type="character" w:customStyle="1" w:styleId="WW8Num43z0">
    <w:name w:val="WW8Num43z0"/>
    <w:rsid w:val="0051644E"/>
    <w:rPr>
      <w:rFonts w:cs="Times New Roman"/>
      <w:b/>
    </w:rPr>
  </w:style>
  <w:style w:type="character" w:customStyle="1" w:styleId="WW8Num43z1">
    <w:name w:val="WW8Num43z1"/>
    <w:rsid w:val="0051644E"/>
    <w:rPr>
      <w:rFonts w:cs="Times New Roman"/>
    </w:rPr>
  </w:style>
  <w:style w:type="character" w:customStyle="1" w:styleId="WW8Num44z0">
    <w:name w:val="WW8Num44z0"/>
    <w:rsid w:val="0051644E"/>
    <w:rPr>
      <w:rFonts w:cs="Times New Roman"/>
    </w:rPr>
  </w:style>
  <w:style w:type="character" w:customStyle="1" w:styleId="WW8Num45z0">
    <w:name w:val="WW8Num45z0"/>
    <w:rsid w:val="0051644E"/>
    <w:rPr>
      <w:rFonts w:cs="Times New Roman"/>
    </w:rPr>
  </w:style>
  <w:style w:type="character" w:customStyle="1" w:styleId="WW8Num46z0">
    <w:name w:val="WW8Num46z0"/>
    <w:rsid w:val="0051644E"/>
    <w:rPr>
      <w:rFonts w:ascii="Times New Roman" w:hAnsi="Times New Roman" w:cs="Times New Roman"/>
    </w:rPr>
  </w:style>
  <w:style w:type="character" w:customStyle="1" w:styleId="WW8Num47z0">
    <w:name w:val="WW8Num47z0"/>
    <w:rsid w:val="0051644E"/>
    <w:rPr>
      <w:rFonts w:ascii="Times New Roman" w:hAnsi="Times New Roman" w:cs="Times New Roman"/>
    </w:rPr>
  </w:style>
  <w:style w:type="character" w:customStyle="1" w:styleId="WW8Num48z0">
    <w:name w:val="WW8Num48z0"/>
    <w:rsid w:val="0051644E"/>
    <w:rPr>
      <w:rFonts w:ascii="Times New Roman" w:hAnsi="Times New Roman" w:cs="Times New Roman"/>
    </w:rPr>
  </w:style>
  <w:style w:type="character" w:customStyle="1" w:styleId="WW8Num49z0">
    <w:name w:val="WW8Num49z0"/>
    <w:rsid w:val="0051644E"/>
    <w:rPr>
      <w:rFonts w:cs="Times New Roman"/>
    </w:rPr>
  </w:style>
  <w:style w:type="character" w:customStyle="1" w:styleId="WW8Num50z0">
    <w:name w:val="WW8Num50z0"/>
    <w:rsid w:val="0051644E"/>
    <w:rPr>
      <w:rFonts w:cs="Times New Roman"/>
    </w:rPr>
  </w:style>
  <w:style w:type="character" w:customStyle="1" w:styleId="WW8Num51z0">
    <w:name w:val="WW8Num51z0"/>
    <w:rsid w:val="0051644E"/>
    <w:rPr>
      <w:rFonts w:cs="Times New Roman"/>
    </w:rPr>
  </w:style>
  <w:style w:type="character" w:customStyle="1" w:styleId="WW8Num52z0">
    <w:name w:val="WW8Num52z0"/>
    <w:rsid w:val="0051644E"/>
    <w:rPr>
      <w:rFonts w:ascii="Times New Roman" w:hAnsi="Times New Roman" w:cs="Times New Roman"/>
    </w:rPr>
  </w:style>
  <w:style w:type="character" w:customStyle="1" w:styleId="WW8Num53z0">
    <w:name w:val="WW8Num53z0"/>
    <w:rsid w:val="0051644E"/>
    <w:rPr>
      <w:rFonts w:ascii="Times New Roman" w:hAnsi="Times New Roman" w:cs="Times New Roman"/>
    </w:rPr>
  </w:style>
  <w:style w:type="character" w:customStyle="1" w:styleId="WW8Num54z0">
    <w:name w:val="WW8Num54z0"/>
    <w:rsid w:val="0051644E"/>
    <w:rPr>
      <w:rFonts w:cs="Times New Roman"/>
    </w:rPr>
  </w:style>
  <w:style w:type="character" w:customStyle="1" w:styleId="WW8Num55z0">
    <w:name w:val="WW8Num55z0"/>
    <w:rsid w:val="0051644E"/>
    <w:rPr>
      <w:rFonts w:cs="Times New Roman"/>
    </w:rPr>
  </w:style>
  <w:style w:type="character" w:customStyle="1" w:styleId="WW8Num56z0">
    <w:name w:val="WW8Num56z0"/>
    <w:rsid w:val="0051644E"/>
    <w:rPr>
      <w:rFonts w:cs="Times New Roman"/>
    </w:rPr>
  </w:style>
  <w:style w:type="character" w:customStyle="1" w:styleId="WW8Num57z0">
    <w:name w:val="WW8Num57z0"/>
    <w:rsid w:val="0051644E"/>
    <w:rPr>
      <w:rFonts w:cs="Times New Roman"/>
    </w:rPr>
  </w:style>
  <w:style w:type="character" w:customStyle="1" w:styleId="WW8Num58z0">
    <w:name w:val="WW8Num58z0"/>
    <w:rsid w:val="0051644E"/>
    <w:rPr>
      <w:rFonts w:cs="Times New Roman"/>
    </w:rPr>
  </w:style>
  <w:style w:type="character" w:customStyle="1" w:styleId="WW8Num59z0">
    <w:name w:val="WW8Num59z0"/>
    <w:rsid w:val="0051644E"/>
    <w:rPr>
      <w:rFonts w:cs="Times New Roman"/>
    </w:rPr>
  </w:style>
  <w:style w:type="character" w:customStyle="1" w:styleId="WW8Num60z0">
    <w:name w:val="WW8Num60z0"/>
    <w:rsid w:val="0051644E"/>
    <w:rPr>
      <w:rFonts w:cs="Times New Roman"/>
    </w:rPr>
  </w:style>
  <w:style w:type="character" w:customStyle="1" w:styleId="WW8Num61z0">
    <w:name w:val="WW8Num61z0"/>
    <w:rsid w:val="0051644E"/>
    <w:rPr>
      <w:rFonts w:cs="Times New Roman"/>
    </w:rPr>
  </w:style>
  <w:style w:type="character" w:customStyle="1" w:styleId="WW8Num62z0">
    <w:name w:val="WW8Num62z0"/>
    <w:rsid w:val="0051644E"/>
    <w:rPr>
      <w:rFonts w:cs="Times New Roman"/>
    </w:rPr>
  </w:style>
  <w:style w:type="character" w:customStyle="1" w:styleId="WW8Num63z0">
    <w:name w:val="WW8Num63z0"/>
    <w:rsid w:val="0051644E"/>
    <w:rPr>
      <w:rFonts w:ascii="Times New Roman" w:hAnsi="Times New Roman" w:cs="Times New Roman"/>
    </w:rPr>
  </w:style>
  <w:style w:type="character" w:customStyle="1" w:styleId="WW8Num64z0">
    <w:name w:val="WW8Num64z0"/>
    <w:rsid w:val="0051644E"/>
    <w:rPr>
      <w:rFonts w:ascii="Times New Roman" w:hAnsi="Times New Roman" w:cs="Times New Roman"/>
    </w:rPr>
  </w:style>
  <w:style w:type="character" w:customStyle="1" w:styleId="WW8Num65z0">
    <w:name w:val="WW8Num65z0"/>
    <w:rsid w:val="0051644E"/>
    <w:rPr>
      <w:rFonts w:cs="Times New Roman"/>
    </w:rPr>
  </w:style>
  <w:style w:type="character" w:customStyle="1" w:styleId="WW8Num66z0">
    <w:name w:val="WW8Num66z0"/>
    <w:rsid w:val="0051644E"/>
    <w:rPr>
      <w:rFonts w:cs="Times New Roman"/>
    </w:rPr>
  </w:style>
  <w:style w:type="character" w:customStyle="1" w:styleId="WW8Num67z0">
    <w:name w:val="WW8Num67z0"/>
    <w:rsid w:val="0051644E"/>
    <w:rPr>
      <w:rFonts w:cs="Times New Roman"/>
    </w:rPr>
  </w:style>
  <w:style w:type="character" w:customStyle="1" w:styleId="WW8Num68z0">
    <w:name w:val="WW8Num68z0"/>
    <w:rsid w:val="0051644E"/>
    <w:rPr>
      <w:rFonts w:cs="Times New Roman"/>
    </w:rPr>
  </w:style>
  <w:style w:type="character" w:customStyle="1" w:styleId="WW8Num69z0">
    <w:name w:val="WW8Num69z0"/>
    <w:rsid w:val="0051644E"/>
    <w:rPr>
      <w:rFonts w:cs="Times New Roman"/>
    </w:rPr>
  </w:style>
  <w:style w:type="character" w:customStyle="1" w:styleId="WW8Num70z0">
    <w:name w:val="WW8Num70z0"/>
    <w:rsid w:val="0051644E"/>
    <w:rPr>
      <w:rFonts w:cs="Times New Roman"/>
    </w:rPr>
  </w:style>
  <w:style w:type="character" w:customStyle="1" w:styleId="WW8Num71z0">
    <w:name w:val="WW8Num71z0"/>
    <w:rsid w:val="0051644E"/>
    <w:rPr>
      <w:rFonts w:cs="Times New Roman"/>
    </w:rPr>
  </w:style>
  <w:style w:type="character" w:customStyle="1" w:styleId="WW8Num72z0">
    <w:name w:val="WW8Num72z0"/>
    <w:rsid w:val="0051644E"/>
    <w:rPr>
      <w:rFonts w:cs="Times New Roman"/>
    </w:rPr>
  </w:style>
  <w:style w:type="character" w:customStyle="1" w:styleId="WW8Num73z0">
    <w:name w:val="WW8Num73z0"/>
    <w:rsid w:val="0051644E"/>
    <w:rPr>
      <w:rFonts w:cs="Times New Roman"/>
    </w:rPr>
  </w:style>
  <w:style w:type="character" w:customStyle="1" w:styleId="WW8Num74z0">
    <w:name w:val="WW8Num74z0"/>
    <w:rsid w:val="0051644E"/>
    <w:rPr>
      <w:rFonts w:ascii="Times New Roman" w:hAnsi="Times New Roman" w:cs="Times New Roman"/>
    </w:rPr>
  </w:style>
  <w:style w:type="character" w:customStyle="1" w:styleId="WW8Num75z0">
    <w:name w:val="WW8Num75z0"/>
    <w:rsid w:val="0051644E"/>
    <w:rPr>
      <w:rFonts w:cs="Times New Roman"/>
    </w:rPr>
  </w:style>
  <w:style w:type="character" w:customStyle="1" w:styleId="WW8Num76z0">
    <w:name w:val="WW8Num76z0"/>
    <w:rsid w:val="0051644E"/>
    <w:rPr>
      <w:rFonts w:ascii="Times New Roman" w:hAnsi="Times New Roman" w:cs="Times New Roman"/>
    </w:rPr>
  </w:style>
  <w:style w:type="character" w:customStyle="1" w:styleId="WW8Num77z0">
    <w:name w:val="WW8Num77z0"/>
    <w:rsid w:val="0051644E"/>
    <w:rPr>
      <w:rFonts w:cs="Times New Roman"/>
    </w:rPr>
  </w:style>
  <w:style w:type="character" w:customStyle="1" w:styleId="WW8Num78z0">
    <w:name w:val="WW8Num78z0"/>
    <w:rsid w:val="0051644E"/>
    <w:rPr>
      <w:rFonts w:ascii="Times New Roman" w:hAnsi="Times New Roman" w:cs="Times New Roman"/>
    </w:rPr>
  </w:style>
  <w:style w:type="character" w:customStyle="1" w:styleId="WW8Num79z0">
    <w:name w:val="WW8Num79z0"/>
    <w:rsid w:val="0051644E"/>
    <w:rPr>
      <w:rFonts w:ascii="Times New Roman" w:hAnsi="Times New Roman" w:cs="Times New Roman"/>
    </w:rPr>
  </w:style>
  <w:style w:type="character" w:customStyle="1" w:styleId="WW8Num80z0">
    <w:name w:val="WW8Num80z0"/>
    <w:rsid w:val="0051644E"/>
    <w:rPr>
      <w:rFonts w:cs="Times New Roman"/>
    </w:rPr>
  </w:style>
  <w:style w:type="character" w:customStyle="1" w:styleId="WW8Num81z0">
    <w:name w:val="WW8Num81z0"/>
    <w:rsid w:val="0051644E"/>
    <w:rPr>
      <w:rFonts w:ascii="Times New Roman" w:hAnsi="Times New Roman" w:cs="Times New Roman"/>
    </w:rPr>
  </w:style>
  <w:style w:type="character" w:customStyle="1" w:styleId="WW8Num82z0">
    <w:name w:val="WW8Num82z0"/>
    <w:rsid w:val="0051644E"/>
    <w:rPr>
      <w:rFonts w:cs="Times New Roman"/>
    </w:rPr>
  </w:style>
  <w:style w:type="character" w:customStyle="1" w:styleId="WW8Num83z0">
    <w:name w:val="WW8Num83z0"/>
    <w:rsid w:val="0051644E"/>
    <w:rPr>
      <w:rFonts w:cs="Times New Roman"/>
    </w:rPr>
  </w:style>
  <w:style w:type="character" w:customStyle="1" w:styleId="WW8Num84z0">
    <w:name w:val="WW8Num84z0"/>
    <w:rsid w:val="0051644E"/>
    <w:rPr>
      <w:rFonts w:cs="Times New Roman"/>
    </w:rPr>
  </w:style>
  <w:style w:type="character" w:customStyle="1" w:styleId="WW8Num85z0">
    <w:name w:val="WW8Num85z0"/>
    <w:rsid w:val="0051644E"/>
    <w:rPr>
      <w:rFonts w:cs="Times New Roman"/>
    </w:rPr>
  </w:style>
  <w:style w:type="character" w:customStyle="1" w:styleId="WW8Num86z0">
    <w:name w:val="WW8Num86z0"/>
    <w:rsid w:val="0051644E"/>
    <w:rPr>
      <w:rFonts w:ascii="Times New Roman" w:hAnsi="Times New Roman" w:cs="Times New Roman"/>
    </w:rPr>
  </w:style>
  <w:style w:type="character" w:customStyle="1" w:styleId="WW8Num87z0">
    <w:name w:val="WW8Num87z0"/>
    <w:rsid w:val="0051644E"/>
    <w:rPr>
      <w:rFonts w:ascii="Times New Roman" w:hAnsi="Times New Roman" w:cs="Times New Roman"/>
    </w:rPr>
  </w:style>
  <w:style w:type="character" w:customStyle="1" w:styleId="WW8Num88z0">
    <w:name w:val="WW8Num88z0"/>
    <w:rsid w:val="0051644E"/>
    <w:rPr>
      <w:rFonts w:cs="Times New Roman"/>
    </w:rPr>
  </w:style>
  <w:style w:type="character" w:customStyle="1" w:styleId="WW8Num89z0">
    <w:name w:val="WW8Num89z0"/>
    <w:rsid w:val="0051644E"/>
    <w:rPr>
      <w:rFonts w:cs="Times New Roman"/>
    </w:rPr>
  </w:style>
  <w:style w:type="character" w:customStyle="1" w:styleId="WW8Num90z0">
    <w:name w:val="WW8Num90z0"/>
    <w:rsid w:val="0051644E"/>
    <w:rPr>
      <w:rFonts w:cs="Times New Roman"/>
    </w:rPr>
  </w:style>
  <w:style w:type="character" w:customStyle="1" w:styleId="WW8Num91z0">
    <w:name w:val="WW8Num91z0"/>
    <w:rsid w:val="0051644E"/>
    <w:rPr>
      <w:rFonts w:ascii="Times New Roman" w:hAnsi="Times New Roman" w:cs="Times New Roman"/>
    </w:rPr>
  </w:style>
  <w:style w:type="character" w:customStyle="1" w:styleId="WW8Num92z0">
    <w:name w:val="WW8Num92z0"/>
    <w:rsid w:val="0051644E"/>
    <w:rPr>
      <w:rFonts w:cs="Times New Roman"/>
      <w:b/>
    </w:rPr>
  </w:style>
  <w:style w:type="character" w:customStyle="1" w:styleId="WW8Num92z1">
    <w:name w:val="WW8Num92z1"/>
    <w:rsid w:val="0051644E"/>
    <w:rPr>
      <w:rFonts w:cs="Times New Roman"/>
    </w:rPr>
  </w:style>
  <w:style w:type="character" w:customStyle="1" w:styleId="WW8Num93z0">
    <w:name w:val="WW8Num93z0"/>
    <w:rsid w:val="0051644E"/>
    <w:rPr>
      <w:rFonts w:cs="Times New Roman"/>
    </w:rPr>
  </w:style>
  <w:style w:type="character" w:customStyle="1" w:styleId="WW8Num94z0">
    <w:name w:val="WW8Num94z0"/>
    <w:rsid w:val="0051644E"/>
    <w:rPr>
      <w:rFonts w:cs="Times New Roman"/>
    </w:rPr>
  </w:style>
  <w:style w:type="character" w:customStyle="1" w:styleId="WW8Num95z0">
    <w:name w:val="WW8Num95z0"/>
    <w:rsid w:val="0051644E"/>
    <w:rPr>
      <w:rFonts w:cs="Times New Roman"/>
      <w:b/>
    </w:rPr>
  </w:style>
  <w:style w:type="character" w:customStyle="1" w:styleId="WW8Num95z1">
    <w:name w:val="WW8Num95z1"/>
    <w:rsid w:val="0051644E"/>
    <w:rPr>
      <w:rFonts w:cs="Times New Roman"/>
    </w:rPr>
  </w:style>
  <w:style w:type="character" w:customStyle="1" w:styleId="WW8Num96z0">
    <w:name w:val="WW8Num96z0"/>
    <w:rsid w:val="0051644E"/>
    <w:rPr>
      <w:rFonts w:cs="Times New Roman"/>
    </w:rPr>
  </w:style>
  <w:style w:type="character" w:customStyle="1" w:styleId="WW8Num97z0">
    <w:name w:val="WW8Num97z0"/>
    <w:rsid w:val="0051644E"/>
    <w:rPr>
      <w:rFonts w:ascii="Times New Roman" w:hAnsi="Times New Roman" w:cs="Times New Roman"/>
    </w:rPr>
  </w:style>
  <w:style w:type="character" w:customStyle="1" w:styleId="WW8Num98z0">
    <w:name w:val="WW8Num98z0"/>
    <w:rsid w:val="0051644E"/>
    <w:rPr>
      <w:rFonts w:cs="Times New Roman"/>
    </w:rPr>
  </w:style>
  <w:style w:type="character" w:customStyle="1" w:styleId="WW8Num99z0">
    <w:name w:val="WW8Num99z0"/>
    <w:rsid w:val="0051644E"/>
    <w:rPr>
      <w:rFonts w:cs="Times New Roman"/>
      <w:b/>
    </w:rPr>
  </w:style>
  <w:style w:type="character" w:customStyle="1" w:styleId="WW8Num99z1">
    <w:name w:val="WW8Num99z1"/>
    <w:rsid w:val="0051644E"/>
    <w:rPr>
      <w:rFonts w:cs="Times New Roman"/>
    </w:rPr>
  </w:style>
  <w:style w:type="character" w:customStyle="1" w:styleId="WW8Num100z0">
    <w:name w:val="WW8Num100z0"/>
    <w:rsid w:val="0051644E"/>
    <w:rPr>
      <w:rFonts w:ascii="Times New Roman" w:hAnsi="Times New Roman" w:cs="Times New Roman"/>
    </w:rPr>
  </w:style>
  <w:style w:type="character" w:customStyle="1" w:styleId="WW8Num101z0">
    <w:name w:val="WW8Num101z0"/>
    <w:rsid w:val="0051644E"/>
    <w:rPr>
      <w:rFonts w:ascii="Times New Roman" w:hAnsi="Times New Roman" w:cs="Times New Roman"/>
    </w:rPr>
  </w:style>
  <w:style w:type="character" w:customStyle="1" w:styleId="WW8Num102z0">
    <w:name w:val="WW8Num102z0"/>
    <w:rsid w:val="0051644E"/>
    <w:rPr>
      <w:rFonts w:cs="Times New Roman"/>
    </w:rPr>
  </w:style>
  <w:style w:type="character" w:customStyle="1" w:styleId="WW8Num103z0">
    <w:name w:val="WW8Num103z0"/>
    <w:rsid w:val="0051644E"/>
    <w:rPr>
      <w:rFonts w:cs="Times New Roman"/>
    </w:rPr>
  </w:style>
  <w:style w:type="character" w:customStyle="1" w:styleId="WW8Num104z0">
    <w:name w:val="WW8Num104z0"/>
    <w:rsid w:val="0051644E"/>
    <w:rPr>
      <w:rFonts w:ascii="Times New Roman" w:hAnsi="Times New Roman" w:cs="Times New Roman"/>
    </w:rPr>
  </w:style>
  <w:style w:type="character" w:customStyle="1" w:styleId="WW8Num105z0">
    <w:name w:val="WW8Num105z0"/>
    <w:rsid w:val="0051644E"/>
    <w:rPr>
      <w:rFonts w:cs="Times New Roman"/>
    </w:rPr>
  </w:style>
  <w:style w:type="character" w:customStyle="1" w:styleId="WW8Num106z0">
    <w:name w:val="WW8Num106z0"/>
    <w:rsid w:val="0051644E"/>
    <w:rPr>
      <w:rFonts w:ascii="Times New Roman" w:hAnsi="Times New Roman" w:cs="Times New Roman"/>
    </w:rPr>
  </w:style>
  <w:style w:type="character" w:customStyle="1" w:styleId="WW8Num107z0">
    <w:name w:val="WW8Num107z0"/>
    <w:rsid w:val="0051644E"/>
    <w:rPr>
      <w:rFonts w:cs="Times New Roman"/>
    </w:rPr>
  </w:style>
  <w:style w:type="character" w:customStyle="1" w:styleId="WW8Num108z0">
    <w:name w:val="WW8Num108z0"/>
    <w:rsid w:val="0051644E"/>
    <w:rPr>
      <w:rFonts w:ascii="Times New Roman" w:hAnsi="Times New Roman" w:cs="Times New Roman"/>
    </w:rPr>
  </w:style>
  <w:style w:type="character" w:customStyle="1" w:styleId="WW8Num109z0">
    <w:name w:val="WW8Num109z0"/>
    <w:rsid w:val="0051644E"/>
    <w:rPr>
      <w:rFonts w:ascii="Times New Roman" w:hAnsi="Times New Roman" w:cs="Times New Roman"/>
    </w:rPr>
  </w:style>
  <w:style w:type="character" w:customStyle="1" w:styleId="WW8Num110z0">
    <w:name w:val="WW8Num110z0"/>
    <w:rsid w:val="0051644E"/>
    <w:rPr>
      <w:rFonts w:ascii="Times New Roman" w:hAnsi="Times New Roman" w:cs="Times New Roman"/>
    </w:rPr>
  </w:style>
  <w:style w:type="character" w:customStyle="1" w:styleId="WW8Num111z0">
    <w:name w:val="WW8Num111z0"/>
    <w:rsid w:val="0051644E"/>
    <w:rPr>
      <w:rFonts w:cs="Times New Roman"/>
    </w:rPr>
  </w:style>
  <w:style w:type="character" w:customStyle="1" w:styleId="WW8Num112z0">
    <w:name w:val="WW8Num112z0"/>
    <w:rsid w:val="0051644E"/>
    <w:rPr>
      <w:rFonts w:cs="Times New Roman"/>
      <w:b/>
    </w:rPr>
  </w:style>
  <w:style w:type="character" w:customStyle="1" w:styleId="WW8Num112z1">
    <w:name w:val="WW8Num112z1"/>
    <w:rsid w:val="0051644E"/>
    <w:rPr>
      <w:rFonts w:cs="Times New Roman"/>
    </w:rPr>
  </w:style>
  <w:style w:type="character" w:customStyle="1" w:styleId="WW8Num113z0">
    <w:name w:val="WW8Num113z0"/>
    <w:rsid w:val="0051644E"/>
    <w:rPr>
      <w:rFonts w:ascii="Times New Roman" w:hAnsi="Times New Roman" w:cs="Times New Roman"/>
    </w:rPr>
  </w:style>
  <w:style w:type="character" w:customStyle="1" w:styleId="WW8Num114z0">
    <w:name w:val="WW8Num114z0"/>
    <w:rsid w:val="0051644E"/>
    <w:rPr>
      <w:rFonts w:ascii="Times New Roman" w:hAnsi="Times New Roman" w:cs="Times New Roman"/>
    </w:rPr>
  </w:style>
  <w:style w:type="character" w:customStyle="1" w:styleId="WW8Num115z0">
    <w:name w:val="WW8Num115z0"/>
    <w:rsid w:val="0051644E"/>
    <w:rPr>
      <w:rFonts w:cs="Times New Roman"/>
    </w:rPr>
  </w:style>
  <w:style w:type="character" w:customStyle="1" w:styleId="WW8Num116z0">
    <w:name w:val="WW8Num116z0"/>
    <w:rsid w:val="0051644E"/>
    <w:rPr>
      <w:rFonts w:cs="Times New Roman"/>
    </w:rPr>
  </w:style>
  <w:style w:type="character" w:customStyle="1" w:styleId="WW8Num117z0">
    <w:name w:val="WW8Num117z0"/>
    <w:rsid w:val="0051644E"/>
    <w:rPr>
      <w:rFonts w:cs="Times New Roman"/>
      <w:b/>
    </w:rPr>
  </w:style>
  <w:style w:type="character" w:customStyle="1" w:styleId="WW8Num117z1">
    <w:name w:val="WW8Num117z1"/>
    <w:rsid w:val="0051644E"/>
    <w:rPr>
      <w:rFonts w:cs="Times New Roman"/>
    </w:rPr>
  </w:style>
  <w:style w:type="character" w:customStyle="1" w:styleId="WW8Num118z0">
    <w:name w:val="WW8Num118z0"/>
    <w:rsid w:val="0051644E"/>
    <w:rPr>
      <w:rFonts w:ascii="Times New Roman" w:hAnsi="Times New Roman" w:cs="Times New Roman"/>
    </w:rPr>
  </w:style>
  <w:style w:type="character" w:customStyle="1" w:styleId="WW8Num119z0">
    <w:name w:val="WW8Num119z0"/>
    <w:rsid w:val="0051644E"/>
    <w:rPr>
      <w:rFonts w:cs="Times New Roman"/>
    </w:rPr>
  </w:style>
  <w:style w:type="character" w:customStyle="1" w:styleId="WW8Num120z0">
    <w:name w:val="WW8Num120z0"/>
    <w:rsid w:val="0051644E"/>
    <w:rPr>
      <w:rFonts w:ascii="Times New Roman" w:hAnsi="Times New Roman" w:cs="Times New Roman"/>
    </w:rPr>
  </w:style>
  <w:style w:type="character" w:customStyle="1" w:styleId="WW8Num121z0">
    <w:name w:val="WW8Num121z0"/>
    <w:rsid w:val="0051644E"/>
    <w:rPr>
      <w:rFonts w:cs="Times New Roman"/>
    </w:rPr>
  </w:style>
  <w:style w:type="character" w:customStyle="1" w:styleId="WW8Num122z0">
    <w:name w:val="WW8Num122z0"/>
    <w:rsid w:val="0051644E"/>
    <w:rPr>
      <w:rFonts w:cs="Times New Roman"/>
    </w:rPr>
  </w:style>
  <w:style w:type="character" w:customStyle="1" w:styleId="WW8Num123z0">
    <w:name w:val="WW8Num123z0"/>
    <w:rsid w:val="0051644E"/>
    <w:rPr>
      <w:rFonts w:cs="Times New Roman"/>
      <w:b/>
    </w:rPr>
  </w:style>
  <w:style w:type="character" w:customStyle="1" w:styleId="WW8Num123z1">
    <w:name w:val="WW8Num123z1"/>
    <w:rsid w:val="0051644E"/>
    <w:rPr>
      <w:rFonts w:cs="Times New Roman"/>
    </w:rPr>
  </w:style>
  <w:style w:type="character" w:customStyle="1" w:styleId="WW8Num124z0">
    <w:name w:val="WW8Num124z0"/>
    <w:rsid w:val="0051644E"/>
    <w:rPr>
      <w:rFonts w:cs="Times New Roman"/>
    </w:rPr>
  </w:style>
  <w:style w:type="character" w:customStyle="1" w:styleId="WW8Num125z0">
    <w:name w:val="WW8Num125z0"/>
    <w:rsid w:val="0051644E"/>
    <w:rPr>
      <w:rFonts w:ascii="Times New Roman" w:hAnsi="Times New Roman" w:cs="Times New Roman"/>
    </w:rPr>
  </w:style>
  <w:style w:type="character" w:customStyle="1" w:styleId="WW8Num126z0">
    <w:name w:val="WW8Num126z0"/>
    <w:rsid w:val="0051644E"/>
    <w:rPr>
      <w:rFonts w:cs="Times New Roman"/>
    </w:rPr>
  </w:style>
  <w:style w:type="character" w:customStyle="1" w:styleId="WW8Num127z0">
    <w:name w:val="WW8Num127z0"/>
    <w:rsid w:val="0051644E"/>
    <w:rPr>
      <w:rFonts w:cs="Times New Roman"/>
    </w:rPr>
  </w:style>
  <w:style w:type="character" w:customStyle="1" w:styleId="WW8Num128z0">
    <w:name w:val="WW8Num128z0"/>
    <w:rsid w:val="0051644E"/>
    <w:rPr>
      <w:rFonts w:ascii="Times New Roman" w:hAnsi="Times New Roman" w:cs="Times New Roman"/>
    </w:rPr>
  </w:style>
  <w:style w:type="character" w:customStyle="1" w:styleId="WW8Num129z0">
    <w:name w:val="WW8Num129z0"/>
    <w:rsid w:val="0051644E"/>
    <w:rPr>
      <w:rFonts w:ascii="Times New Roman" w:hAnsi="Times New Roman" w:cs="Times New Roman"/>
    </w:rPr>
  </w:style>
  <w:style w:type="character" w:customStyle="1" w:styleId="WW8Num130z0">
    <w:name w:val="WW8Num130z0"/>
    <w:rsid w:val="0051644E"/>
    <w:rPr>
      <w:rFonts w:cs="Times New Roman"/>
    </w:rPr>
  </w:style>
  <w:style w:type="character" w:customStyle="1" w:styleId="WW8Num131z0">
    <w:name w:val="WW8Num131z0"/>
    <w:rsid w:val="0051644E"/>
    <w:rPr>
      <w:rFonts w:ascii="Times New Roman" w:hAnsi="Times New Roman" w:cs="Times New Roman"/>
    </w:rPr>
  </w:style>
  <w:style w:type="character" w:customStyle="1" w:styleId="WW8Num132z0">
    <w:name w:val="WW8Num132z0"/>
    <w:rsid w:val="0051644E"/>
    <w:rPr>
      <w:rFonts w:cs="Times New Roman"/>
    </w:rPr>
  </w:style>
  <w:style w:type="character" w:customStyle="1" w:styleId="WW8Num133z0">
    <w:name w:val="WW8Num133z0"/>
    <w:rsid w:val="0051644E"/>
    <w:rPr>
      <w:rFonts w:cs="Times New Roman"/>
    </w:rPr>
  </w:style>
  <w:style w:type="character" w:customStyle="1" w:styleId="WW8Num134z0">
    <w:name w:val="WW8Num134z0"/>
    <w:rsid w:val="0051644E"/>
    <w:rPr>
      <w:rFonts w:cs="Times New Roman"/>
    </w:rPr>
  </w:style>
  <w:style w:type="character" w:customStyle="1" w:styleId="WW8Num135z0">
    <w:name w:val="WW8Num135z0"/>
    <w:rsid w:val="0051644E"/>
    <w:rPr>
      <w:rFonts w:cs="Times New Roman"/>
    </w:rPr>
  </w:style>
  <w:style w:type="character" w:customStyle="1" w:styleId="WW8Num136z0">
    <w:name w:val="WW8Num136z0"/>
    <w:rsid w:val="0051644E"/>
    <w:rPr>
      <w:rFonts w:cs="Times New Roman"/>
    </w:rPr>
  </w:style>
  <w:style w:type="character" w:customStyle="1" w:styleId="WW8Num137z0">
    <w:name w:val="WW8Num137z0"/>
    <w:rsid w:val="0051644E"/>
    <w:rPr>
      <w:rFonts w:cs="Times New Roman"/>
    </w:rPr>
  </w:style>
  <w:style w:type="character" w:customStyle="1" w:styleId="WW8Num138z0">
    <w:name w:val="WW8Num138z0"/>
    <w:rsid w:val="0051644E"/>
    <w:rPr>
      <w:rFonts w:cs="Times New Roman"/>
    </w:rPr>
  </w:style>
  <w:style w:type="character" w:customStyle="1" w:styleId="WW8Num139z0">
    <w:name w:val="WW8Num139z0"/>
    <w:rsid w:val="0051644E"/>
    <w:rPr>
      <w:rFonts w:cs="Times New Roman"/>
    </w:rPr>
  </w:style>
  <w:style w:type="character" w:customStyle="1" w:styleId="WW8Num140z0">
    <w:name w:val="WW8Num140z0"/>
    <w:rsid w:val="0051644E"/>
    <w:rPr>
      <w:rFonts w:ascii="Times New Roman" w:hAnsi="Times New Roman" w:cs="Times New Roman"/>
    </w:rPr>
  </w:style>
  <w:style w:type="character" w:customStyle="1" w:styleId="WW8Num141z0">
    <w:name w:val="WW8Num141z0"/>
    <w:rsid w:val="0051644E"/>
    <w:rPr>
      <w:rFonts w:ascii="Courier New" w:hAnsi="Courier New" w:cs="Courier New"/>
    </w:rPr>
  </w:style>
  <w:style w:type="character" w:customStyle="1" w:styleId="WW8Num142z0">
    <w:name w:val="WW8Num142z0"/>
    <w:rsid w:val="0051644E"/>
    <w:rPr>
      <w:rFonts w:cs="Times New Roman"/>
    </w:rPr>
  </w:style>
  <w:style w:type="character" w:customStyle="1" w:styleId="WW8Num143z0">
    <w:name w:val="WW8Num143z0"/>
    <w:rsid w:val="0051644E"/>
    <w:rPr>
      <w:rFonts w:cs="Times New Roman"/>
    </w:rPr>
  </w:style>
  <w:style w:type="character" w:customStyle="1" w:styleId="WW8Num144z0">
    <w:name w:val="WW8Num144z0"/>
    <w:rsid w:val="0051644E"/>
    <w:rPr>
      <w:rFonts w:cs="Times New Roman"/>
    </w:rPr>
  </w:style>
  <w:style w:type="character" w:customStyle="1" w:styleId="WW8Num145z0">
    <w:name w:val="WW8Num145z0"/>
    <w:rsid w:val="0051644E"/>
    <w:rPr>
      <w:rFonts w:cs="Times New Roman"/>
    </w:rPr>
  </w:style>
  <w:style w:type="character" w:customStyle="1" w:styleId="WW8Num146z0">
    <w:name w:val="WW8Num146z0"/>
    <w:rsid w:val="0051644E"/>
    <w:rPr>
      <w:rFonts w:ascii="Times New Roman" w:hAnsi="Times New Roman" w:cs="Times New Roman"/>
    </w:rPr>
  </w:style>
  <w:style w:type="character" w:customStyle="1" w:styleId="WW8Num147z0">
    <w:name w:val="WW8Num147z0"/>
    <w:rsid w:val="0051644E"/>
    <w:rPr>
      <w:rFonts w:ascii="Times New Roman" w:hAnsi="Times New Roman" w:cs="Times New Roman"/>
    </w:rPr>
  </w:style>
  <w:style w:type="character" w:customStyle="1" w:styleId="WW8Num148z0">
    <w:name w:val="WW8Num148z0"/>
    <w:rsid w:val="0051644E"/>
    <w:rPr>
      <w:rFonts w:ascii="Times New Roman" w:hAnsi="Times New Roman" w:cs="Times New Roman"/>
    </w:rPr>
  </w:style>
  <w:style w:type="character" w:customStyle="1" w:styleId="WW8Num149z0">
    <w:name w:val="WW8Num149z0"/>
    <w:rsid w:val="0051644E"/>
    <w:rPr>
      <w:rFonts w:cs="Times New Roman"/>
    </w:rPr>
  </w:style>
  <w:style w:type="character" w:customStyle="1" w:styleId="WW8Num150z0">
    <w:name w:val="WW8Num150z0"/>
    <w:rsid w:val="0051644E"/>
    <w:rPr>
      <w:rFonts w:cs="Times New Roman"/>
    </w:rPr>
  </w:style>
  <w:style w:type="character" w:customStyle="1" w:styleId="WW8Num151z0">
    <w:name w:val="WW8Num151z0"/>
    <w:rsid w:val="0051644E"/>
    <w:rPr>
      <w:rFonts w:cs="Times New Roman"/>
    </w:rPr>
  </w:style>
  <w:style w:type="character" w:customStyle="1" w:styleId="WW8Num152z0">
    <w:name w:val="WW8Num152z0"/>
    <w:rsid w:val="0051644E"/>
    <w:rPr>
      <w:rFonts w:ascii="Times New Roman" w:hAnsi="Times New Roman" w:cs="Times New Roman"/>
    </w:rPr>
  </w:style>
  <w:style w:type="character" w:customStyle="1" w:styleId="WW8Num153z0">
    <w:name w:val="WW8Num153z0"/>
    <w:rsid w:val="0051644E"/>
    <w:rPr>
      <w:rFonts w:cs="Times New Roman"/>
    </w:rPr>
  </w:style>
  <w:style w:type="character" w:customStyle="1" w:styleId="WW8Num154z0">
    <w:name w:val="WW8Num154z0"/>
    <w:rsid w:val="0051644E"/>
    <w:rPr>
      <w:rFonts w:cs="Times New Roman"/>
    </w:rPr>
  </w:style>
  <w:style w:type="character" w:customStyle="1" w:styleId="WW8Num155z0">
    <w:name w:val="WW8Num155z0"/>
    <w:rsid w:val="0051644E"/>
    <w:rPr>
      <w:rFonts w:cs="Times New Roman"/>
    </w:rPr>
  </w:style>
  <w:style w:type="character" w:customStyle="1" w:styleId="WW8Num156z0">
    <w:name w:val="WW8Num156z0"/>
    <w:rsid w:val="0051644E"/>
    <w:rPr>
      <w:rFonts w:cs="Times New Roman"/>
    </w:rPr>
  </w:style>
  <w:style w:type="character" w:customStyle="1" w:styleId="WW8Num157z0">
    <w:name w:val="WW8Num157z0"/>
    <w:rsid w:val="0051644E"/>
    <w:rPr>
      <w:rFonts w:cs="Times New Roman"/>
    </w:rPr>
  </w:style>
  <w:style w:type="character" w:customStyle="1" w:styleId="WW8Num158z0">
    <w:name w:val="WW8Num158z0"/>
    <w:rsid w:val="0051644E"/>
    <w:rPr>
      <w:rFonts w:cs="Times New Roman"/>
    </w:rPr>
  </w:style>
  <w:style w:type="character" w:customStyle="1" w:styleId="WW8Num159z0">
    <w:name w:val="WW8Num159z0"/>
    <w:rsid w:val="0051644E"/>
    <w:rPr>
      <w:rFonts w:ascii="Times New Roman" w:hAnsi="Times New Roman" w:cs="Times New Roman"/>
    </w:rPr>
  </w:style>
  <w:style w:type="character" w:customStyle="1" w:styleId="WW8Num160z0">
    <w:name w:val="WW8Num160z0"/>
    <w:rsid w:val="0051644E"/>
    <w:rPr>
      <w:rFonts w:cs="Times New Roman"/>
    </w:rPr>
  </w:style>
  <w:style w:type="character" w:customStyle="1" w:styleId="WW8Num161z0">
    <w:name w:val="WW8Num161z0"/>
    <w:rsid w:val="0051644E"/>
    <w:rPr>
      <w:rFonts w:cs="Times New Roman"/>
    </w:rPr>
  </w:style>
  <w:style w:type="character" w:customStyle="1" w:styleId="WW8Num162z0">
    <w:name w:val="WW8Num162z0"/>
    <w:rsid w:val="0051644E"/>
    <w:rPr>
      <w:rFonts w:cs="Times New Roman"/>
    </w:rPr>
  </w:style>
  <w:style w:type="character" w:customStyle="1" w:styleId="WW8Num163z0">
    <w:name w:val="WW8Num163z0"/>
    <w:rsid w:val="0051644E"/>
    <w:rPr>
      <w:rFonts w:ascii="Times New Roman" w:hAnsi="Times New Roman" w:cs="Times New Roman"/>
    </w:rPr>
  </w:style>
  <w:style w:type="character" w:customStyle="1" w:styleId="WW8Num164z0">
    <w:name w:val="WW8Num164z0"/>
    <w:rsid w:val="0051644E"/>
    <w:rPr>
      <w:rFonts w:cs="Times New Roman"/>
    </w:rPr>
  </w:style>
  <w:style w:type="character" w:customStyle="1" w:styleId="WW8Num165z0">
    <w:name w:val="WW8Num165z0"/>
    <w:rsid w:val="0051644E"/>
    <w:rPr>
      <w:rFonts w:cs="Times New Roman"/>
    </w:rPr>
  </w:style>
  <w:style w:type="character" w:customStyle="1" w:styleId="WW8Num166z0">
    <w:name w:val="WW8Num166z0"/>
    <w:rsid w:val="0051644E"/>
    <w:rPr>
      <w:rFonts w:cs="Times New Roman"/>
    </w:rPr>
  </w:style>
  <w:style w:type="character" w:customStyle="1" w:styleId="WW8Num167z0">
    <w:name w:val="WW8Num167z0"/>
    <w:rsid w:val="0051644E"/>
    <w:rPr>
      <w:rFonts w:cs="Times New Roman"/>
    </w:rPr>
  </w:style>
  <w:style w:type="character" w:customStyle="1" w:styleId="WW8Num168z0">
    <w:name w:val="WW8Num168z0"/>
    <w:rsid w:val="0051644E"/>
    <w:rPr>
      <w:rFonts w:cs="Times New Roman"/>
    </w:rPr>
  </w:style>
  <w:style w:type="character" w:customStyle="1" w:styleId="WW8Num169z0">
    <w:name w:val="WW8Num169z0"/>
    <w:rsid w:val="0051644E"/>
    <w:rPr>
      <w:rFonts w:ascii="Times New Roman" w:hAnsi="Times New Roman" w:cs="Times New Roman"/>
    </w:rPr>
  </w:style>
  <w:style w:type="character" w:customStyle="1" w:styleId="WW8Num170z0">
    <w:name w:val="WW8Num170z0"/>
    <w:rsid w:val="0051644E"/>
    <w:rPr>
      <w:rFonts w:cs="Times New Roman"/>
      <w:b/>
    </w:rPr>
  </w:style>
  <w:style w:type="character" w:customStyle="1" w:styleId="WW8Num170z1">
    <w:name w:val="WW8Num170z1"/>
    <w:rsid w:val="0051644E"/>
    <w:rPr>
      <w:rFonts w:cs="Times New Roman"/>
    </w:rPr>
  </w:style>
  <w:style w:type="character" w:customStyle="1" w:styleId="WW8Num171z0">
    <w:name w:val="WW8Num171z0"/>
    <w:rsid w:val="0051644E"/>
    <w:rPr>
      <w:rFonts w:ascii="Times New Roman" w:hAnsi="Times New Roman" w:cs="Times New Roman"/>
    </w:rPr>
  </w:style>
  <w:style w:type="character" w:customStyle="1" w:styleId="WW8Num172z0">
    <w:name w:val="WW8Num172z0"/>
    <w:rsid w:val="0051644E"/>
    <w:rPr>
      <w:rFonts w:cs="Times New Roman"/>
    </w:rPr>
  </w:style>
  <w:style w:type="character" w:customStyle="1" w:styleId="WW8Num173z0">
    <w:name w:val="WW8Num173z0"/>
    <w:rsid w:val="0051644E"/>
    <w:rPr>
      <w:rFonts w:ascii="Times New Roman" w:hAnsi="Times New Roman" w:cs="Times New Roman"/>
    </w:rPr>
  </w:style>
  <w:style w:type="character" w:customStyle="1" w:styleId="WW8Num174z0">
    <w:name w:val="WW8Num174z0"/>
    <w:rsid w:val="0051644E"/>
    <w:rPr>
      <w:rFonts w:ascii="Times New Roman" w:hAnsi="Times New Roman" w:cs="Times New Roman"/>
    </w:rPr>
  </w:style>
  <w:style w:type="character" w:customStyle="1" w:styleId="WW8Num175z0">
    <w:name w:val="WW8Num175z0"/>
    <w:rsid w:val="0051644E"/>
    <w:rPr>
      <w:rFonts w:ascii="Times New Roman" w:hAnsi="Times New Roman" w:cs="Times New Roman"/>
    </w:rPr>
  </w:style>
  <w:style w:type="character" w:customStyle="1" w:styleId="WW8Num176z0">
    <w:name w:val="WW8Num176z0"/>
    <w:rsid w:val="0051644E"/>
    <w:rPr>
      <w:rFonts w:cs="Times New Roman"/>
    </w:rPr>
  </w:style>
  <w:style w:type="character" w:customStyle="1" w:styleId="WW8Num177z0">
    <w:name w:val="WW8Num177z0"/>
    <w:rsid w:val="0051644E"/>
    <w:rPr>
      <w:rFonts w:cs="Times New Roman"/>
    </w:rPr>
  </w:style>
  <w:style w:type="character" w:customStyle="1" w:styleId="WW8Num178z0">
    <w:name w:val="WW8Num178z0"/>
    <w:rsid w:val="0051644E"/>
    <w:rPr>
      <w:rFonts w:eastAsia="Times New Roman" w:cs="Times New Roman"/>
      <w:color w:val="000000"/>
      <w:sz w:val="28"/>
    </w:rPr>
  </w:style>
  <w:style w:type="character" w:customStyle="1" w:styleId="WW8Num178z1">
    <w:name w:val="WW8Num178z1"/>
    <w:rsid w:val="0051644E"/>
    <w:rPr>
      <w:rFonts w:cs="Times New Roman"/>
    </w:rPr>
  </w:style>
  <w:style w:type="character" w:customStyle="1" w:styleId="WW8Num179z0">
    <w:name w:val="WW8Num179z0"/>
    <w:rsid w:val="0051644E"/>
    <w:rPr>
      <w:rFonts w:cs="Times New Roman"/>
    </w:rPr>
  </w:style>
  <w:style w:type="character" w:customStyle="1" w:styleId="WW8Num180z0">
    <w:name w:val="WW8Num180z0"/>
    <w:rsid w:val="0051644E"/>
    <w:rPr>
      <w:rFonts w:cs="Times New Roman"/>
    </w:rPr>
  </w:style>
  <w:style w:type="character" w:customStyle="1" w:styleId="WW8Num181z0">
    <w:name w:val="WW8Num181z0"/>
    <w:rsid w:val="0051644E"/>
    <w:rPr>
      <w:rFonts w:cs="Times New Roman"/>
    </w:rPr>
  </w:style>
  <w:style w:type="character" w:customStyle="1" w:styleId="WW8Num182z0">
    <w:name w:val="WW8Num182z0"/>
    <w:rsid w:val="0051644E"/>
    <w:rPr>
      <w:rFonts w:cs="Times New Roman"/>
    </w:rPr>
  </w:style>
  <w:style w:type="character" w:customStyle="1" w:styleId="WW8Num183z0">
    <w:name w:val="WW8Num183z0"/>
    <w:rsid w:val="0051644E"/>
    <w:rPr>
      <w:rFonts w:cs="Times New Roman"/>
    </w:rPr>
  </w:style>
  <w:style w:type="character" w:customStyle="1" w:styleId="WW8Num184z0">
    <w:name w:val="WW8Num184z0"/>
    <w:rsid w:val="0051644E"/>
    <w:rPr>
      <w:rFonts w:cs="Times New Roman"/>
    </w:rPr>
  </w:style>
  <w:style w:type="character" w:customStyle="1" w:styleId="WW8Num185z0">
    <w:name w:val="WW8Num185z0"/>
    <w:rsid w:val="0051644E"/>
    <w:rPr>
      <w:rFonts w:cs="Times New Roman"/>
    </w:rPr>
  </w:style>
  <w:style w:type="character" w:customStyle="1" w:styleId="WW8Num186z0">
    <w:name w:val="WW8Num186z0"/>
    <w:rsid w:val="0051644E"/>
    <w:rPr>
      <w:rFonts w:ascii="Times New Roman" w:hAnsi="Times New Roman" w:cs="Times New Roman"/>
    </w:rPr>
  </w:style>
  <w:style w:type="character" w:customStyle="1" w:styleId="WW8Num187z0">
    <w:name w:val="WW8Num187z0"/>
    <w:rsid w:val="0051644E"/>
    <w:rPr>
      <w:rFonts w:cs="Times New Roman"/>
    </w:rPr>
  </w:style>
  <w:style w:type="character" w:customStyle="1" w:styleId="WW8Num188z0">
    <w:name w:val="WW8Num188z0"/>
    <w:rsid w:val="0051644E"/>
    <w:rPr>
      <w:rFonts w:cs="Times New Roman"/>
    </w:rPr>
  </w:style>
  <w:style w:type="character" w:customStyle="1" w:styleId="WW8Num189z0">
    <w:name w:val="WW8Num189z0"/>
    <w:rsid w:val="0051644E"/>
    <w:rPr>
      <w:rFonts w:ascii="Times New Roman" w:hAnsi="Times New Roman" w:cs="Times New Roman"/>
    </w:rPr>
  </w:style>
  <w:style w:type="character" w:customStyle="1" w:styleId="WW8Num190z0">
    <w:name w:val="WW8Num190z0"/>
    <w:rsid w:val="0051644E"/>
    <w:rPr>
      <w:rFonts w:cs="Times New Roman"/>
      <w:b/>
    </w:rPr>
  </w:style>
  <w:style w:type="character" w:customStyle="1" w:styleId="WW8Num190z1">
    <w:name w:val="WW8Num190z1"/>
    <w:rsid w:val="0051644E"/>
    <w:rPr>
      <w:rFonts w:cs="Times New Roman"/>
    </w:rPr>
  </w:style>
  <w:style w:type="character" w:customStyle="1" w:styleId="WW8Num191z0">
    <w:name w:val="WW8Num191z0"/>
    <w:rsid w:val="0051644E"/>
    <w:rPr>
      <w:rFonts w:cs="Times New Roman"/>
    </w:rPr>
  </w:style>
  <w:style w:type="character" w:customStyle="1" w:styleId="WW8Num192z0">
    <w:name w:val="WW8Num192z0"/>
    <w:rsid w:val="0051644E"/>
    <w:rPr>
      <w:rFonts w:cs="Times New Roman"/>
    </w:rPr>
  </w:style>
  <w:style w:type="character" w:customStyle="1" w:styleId="WW8Num193z0">
    <w:name w:val="WW8Num193z0"/>
    <w:rsid w:val="0051644E"/>
    <w:rPr>
      <w:rFonts w:cs="Times New Roman"/>
    </w:rPr>
  </w:style>
  <w:style w:type="character" w:customStyle="1" w:styleId="WW8Num194z0">
    <w:name w:val="WW8Num194z0"/>
    <w:rsid w:val="0051644E"/>
    <w:rPr>
      <w:rFonts w:cs="Times New Roman"/>
    </w:rPr>
  </w:style>
  <w:style w:type="character" w:customStyle="1" w:styleId="WW8Num195z0">
    <w:name w:val="WW8Num195z0"/>
    <w:rsid w:val="0051644E"/>
    <w:rPr>
      <w:rFonts w:cs="Times New Roman"/>
    </w:rPr>
  </w:style>
  <w:style w:type="character" w:customStyle="1" w:styleId="WW8Num196z0">
    <w:name w:val="WW8Num196z0"/>
    <w:rsid w:val="0051644E"/>
    <w:rPr>
      <w:rFonts w:cs="Times New Roman"/>
    </w:rPr>
  </w:style>
  <w:style w:type="character" w:customStyle="1" w:styleId="WW8Num197z0">
    <w:name w:val="WW8Num197z0"/>
    <w:rsid w:val="0051644E"/>
    <w:rPr>
      <w:rFonts w:cs="Times New Roman"/>
    </w:rPr>
  </w:style>
  <w:style w:type="character" w:customStyle="1" w:styleId="WW8Num198z0">
    <w:name w:val="WW8Num198z0"/>
    <w:rsid w:val="0051644E"/>
    <w:rPr>
      <w:rFonts w:ascii="Times New Roman" w:hAnsi="Times New Roman" w:cs="Times New Roman"/>
    </w:rPr>
  </w:style>
  <w:style w:type="character" w:customStyle="1" w:styleId="WW8Num199z0">
    <w:name w:val="WW8Num199z0"/>
    <w:rsid w:val="0051644E"/>
    <w:rPr>
      <w:rFonts w:cs="Times New Roman"/>
    </w:rPr>
  </w:style>
  <w:style w:type="character" w:customStyle="1" w:styleId="WW8Num200z0">
    <w:name w:val="WW8Num200z0"/>
    <w:rsid w:val="0051644E"/>
    <w:rPr>
      <w:rFonts w:cs="Times New Roman"/>
    </w:rPr>
  </w:style>
  <w:style w:type="character" w:customStyle="1" w:styleId="WW8Num201z0">
    <w:name w:val="WW8Num201z0"/>
    <w:rsid w:val="0051644E"/>
    <w:rPr>
      <w:rFonts w:ascii="Times New Roman" w:hAnsi="Times New Roman" w:cs="Times New Roman"/>
    </w:rPr>
  </w:style>
  <w:style w:type="character" w:customStyle="1" w:styleId="WW8Num202z0">
    <w:name w:val="WW8Num202z0"/>
    <w:rsid w:val="0051644E"/>
    <w:rPr>
      <w:rFonts w:cs="Times New Roman"/>
    </w:rPr>
  </w:style>
  <w:style w:type="character" w:customStyle="1" w:styleId="WW8Num203z0">
    <w:name w:val="WW8Num203z0"/>
    <w:rsid w:val="0051644E"/>
    <w:rPr>
      <w:rFonts w:cs="Times New Roman"/>
    </w:rPr>
  </w:style>
  <w:style w:type="character" w:customStyle="1" w:styleId="WW8Num204z0">
    <w:name w:val="WW8Num204z0"/>
    <w:rsid w:val="0051644E"/>
    <w:rPr>
      <w:rFonts w:cs="Times New Roman"/>
    </w:rPr>
  </w:style>
  <w:style w:type="character" w:customStyle="1" w:styleId="WW8Num205z0">
    <w:name w:val="WW8Num205z0"/>
    <w:rsid w:val="0051644E"/>
    <w:rPr>
      <w:rFonts w:ascii="Times New Roman" w:hAnsi="Times New Roman" w:cs="Times New Roman"/>
    </w:rPr>
  </w:style>
  <w:style w:type="character" w:customStyle="1" w:styleId="WW8Num206z0">
    <w:name w:val="WW8Num206z0"/>
    <w:rsid w:val="0051644E"/>
    <w:rPr>
      <w:rFonts w:cs="Times New Roman"/>
      <w:b/>
    </w:rPr>
  </w:style>
  <w:style w:type="character" w:customStyle="1" w:styleId="WW8Num206z1">
    <w:name w:val="WW8Num206z1"/>
    <w:rsid w:val="0051644E"/>
    <w:rPr>
      <w:rFonts w:cs="Times New Roman"/>
    </w:rPr>
  </w:style>
  <w:style w:type="character" w:customStyle="1" w:styleId="WW8Num207z0">
    <w:name w:val="WW8Num207z0"/>
    <w:rsid w:val="0051644E"/>
    <w:rPr>
      <w:rFonts w:cs="Times New Roman"/>
    </w:rPr>
  </w:style>
  <w:style w:type="character" w:customStyle="1" w:styleId="WW8Num208z0">
    <w:name w:val="WW8Num208z0"/>
    <w:rsid w:val="0051644E"/>
    <w:rPr>
      <w:rFonts w:ascii="Times New Roman" w:hAnsi="Times New Roman" w:cs="Times New Roman"/>
    </w:rPr>
  </w:style>
  <w:style w:type="character" w:customStyle="1" w:styleId="WW8Num208z1">
    <w:name w:val="WW8Num208z1"/>
    <w:rsid w:val="0051644E"/>
    <w:rPr>
      <w:rFonts w:eastAsia="Times New Roman" w:cs="Times New Roman"/>
      <w:b/>
      <w:color w:val="000000"/>
      <w:w w:val="95"/>
      <w:sz w:val="24"/>
    </w:rPr>
  </w:style>
  <w:style w:type="character" w:customStyle="1" w:styleId="WW8Num208z2">
    <w:name w:val="WW8Num208z2"/>
    <w:rsid w:val="0051644E"/>
    <w:rPr>
      <w:rFonts w:cs="Times New Roman"/>
    </w:rPr>
  </w:style>
  <w:style w:type="character" w:customStyle="1" w:styleId="WW8Num209z0">
    <w:name w:val="WW8Num209z0"/>
    <w:rsid w:val="0051644E"/>
    <w:rPr>
      <w:rFonts w:ascii="Times New Roman" w:hAnsi="Times New Roman" w:cs="Times New Roman"/>
    </w:rPr>
  </w:style>
  <w:style w:type="character" w:customStyle="1" w:styleId="WW8Num210z0">
    <w:name w:val="WW8Num210z0"/>
    <w:rsid w:val="0051644E"/>
    <w:rPr>
      <w:rFonts w:cs="Times New Roman"/>
    </w:rPr>
  </w:style>
  <w:style w:type="character" w:customStyle="1" w:styleId="WW8Num211z0">
    <w:name w:val="WW8Num211z0"/>
    <w:rsid w:val="0051644E"/>
    <w:rPr>
      <w:rFonts w:cs="Times New Roman"/>
    </w:rPr>
  </w:style>
  <w:style w:type="character" w:customStyle="1" w:styleId="WW8Num212z0">
    <w:name w:val="WW8Num212z0"/>
    <w:rsid w:val="0051644E"/>
    <w:rPr>
      <w:rFonts w:ascii="Times New Roman" w:hAnsi="Times New Roman" w:cs="Times New Roman"/>
    </w:rPr>
  </w:style>
  <w:style w:type="character" w:customStyle="1" w:styleId="WW8Num213z0">
    <w:name w:val="WW8Num213z0"/>
    <w:rsid w:val="0051644E"/>
    <w:rPr>
      <w:rFonts w:cs="Times New Roman"/>
    </w:rPr>
  </w:style>
  <w:style w:type="character" w:customStyle="1" w:styleId="WW8Num214z0">
    <w:name w:val="WW8Num214z0"/>
    <w:rsid w:val="0051644E"/>
    <w:rPr>
      <w:rFonts w:cs="Times New Roman"/>
    </w:rPr>
  </w:style>
  <w:style w:type="character" w:customStyle="1" w:styleId="WW8Num215z0">
    <w:name w:val="WW8Num215z0"/>
    <w:rsid w:val="0051644E"/>
    <w:rPr>
      <w:rFonts w:ascii="Times New Roman" w:hAnsi="Times New Roman" w:cs="Times New Roman"/>
    </w:rPr>
  </w:style>
  <w:style w:type="character" w:customStyle="1" w:styleId="WW8Num216z0">
    <w:name w:val="WW8Num216z0"/>
    <w:rsid w:val="0051644E"/>
    <w:rPr>
      <w:rFonts w:ascii="Times New Roman" w:hAnsi="Times New Roman" w:cs="Times New Roman"/>
    </w:rPr>
  </w:style>
  <w:style w:type="character" w:customStyle="1" w:styleId="WW8Num217z0">
    <w:name w:val="WW8Num217z0"/>
    <w:rsid w:val="0051644E"/>
    <w:rPr>
      <w:rFonts w:cs="Times New Roman"/>
    </w:rPr>
  </w:style>
  <w:style w:type="character" w:customStyle="1" w:styleId="WW8Num218z0">
    <w:name w:val="WW8Num218z0"/>
    <w:rsid w:val="0051644E"/>
    <w:rPr>
      <w:rFonts w:cs="Times New Roman"/>
    </w:rPr>
  </w:style>
  <w:style w:type="character" w:customStyle="1" w:styleId="WW8Num219z0">
    <w:name w:val="WW8Num219z0"/>
    <w:rsid w:val="0051644E"/>
    <w:rPr>
      <w:rFonts w:cs="Times New Roman"/>
      <w:b/>
    </w:rPr>
  </w:style>
  <w:style w:type="character" w:customStyle="1" w:styleId="WW8Num219z1">
    <w:name w:val="WW8Num219z1"/>
    <w:rsid w:val="0051644E"/>
    <w:rPr>
      <w:rFonts w:cs="Times New Roman"/>
    </w:rPr>
  </w:style>
  <w:style w:type="character" w:customStyle="1" w:styleId="WW8Num220z0">
    <w:name w:val="WW8Num220z0"/>
    <w:rsid w:val="0051644E"/>
    <w:rPr>
      <w:rFonts w:ascii="Times New Roman" w:hAnsi="Times New Roman" w:cs="Times New Roman"/>
    </w:rPr>
  </w:style>
  <w:style w:type="character" w:customStyle="1" w:styleId="WW8Num221z0">
    <w:name w:val="WW8Num221z0"/>
    <w:rsid w:val="0051644E"/>
    <w:rPr>
      <w:rFonts w:cs="Times New Roman"/>
    </w:rPr>
  </w:style>
  <w:style w:type="character" w:customStyle="1" w:styleId="WW8Num222z0">
    <w:name w:val="WW8Num222z0"/>
    <w:rsid w:val="0051644E"/>
    <w:rPr>
      <w:rFonts w:cs="Times New Roman"/>
      <w:b/>
    </w:rPr>
  </w:style>
  <w:style w:type="character" w:customStyle="1" w:styleId="WW8Num222z1">
    <w:name w:val="WW8Num222z1"/>
    <w:rsid w:val="0051644E"/>
    <w:rPr>
      <w:rFonts w:cs="Times New Roman"/>
    </w:rPr>
  </w:style>
  <w:style w:type="character" w:customStyle="1" w:styleId="WW8Num223z0">
    <w:name w:val="WW8Num223z0"/>
    <w:rsid w:val="0051644E"/>
    <w:rPr>
      <w:rFonts w:ascii="Times New Roman" w:hAnsi="Times New Roman" w:cs="Times New Roman"/>
    </w:rPr>
  </w:style>
  <w:style w:type="character" w:customStyle="1" w:styleId="WW8Num224z0">
    <w:name w:val="WW8Num224z0"/>
    <w:rsid w:val="0051644E"/>
    <w:rPr>
      <w:rFonts w:cs="Times New Roman"/>
    </w:rPr>
  </w:style>
  <w:style w:type="character" w:customStyle="1" w:styleId="WW8Num225z0">
    <w:name w:val="WW8Num225z0"/>
    <w:rsid w:val="0051644E"/>
    <w:rPr>
      <w:rFonts w:ascii="Times New Roman" w:hAnsi="Times New Roman" w:cs="Times New Roman"/>
    </w:rPr>
  </w:style>
  <w:style w:type="character" w:customStyle="1" w:styleId="WW8Num226z0">
    <w:name w:val="WW8Num226z0"/>
    <w:rsid w:val="0051644E"/>
    <w:rPr>
      <w:rFonts w:ascii="Times New Roman" w:hAnsi="Times New Roman" w:cs="Times New Roman"/>
    </w:rPr>
  </w:style>
  <w:style w:type="character" w:customStyle="1" w:styleId="WW8Num227z0">
    <w:name w:val="WW8Num227z0"/>
    <w:rsid w:val="0051644E"/>
    <w:rPr>
      <w:rFonts w:cs="Times New Roman"/>
    </w:rPr>
  </w:style>
  <w:style w:type="character" w:customStyle="1" w:styleId="WW8Num228z0">
    <w:name w:val="WW8Num228z0"/>
    <w:rsid w:val="0051644E"/>
    <w:rPr>
      <w:rFonts w:cs="Times New Roman"/>
    </w:rPr>
  </w:style>
  <w:style w:type="character" w:customStyle="1" w:styleId="WW8Num229z0">
    <w:name w:val="WW8Num229z0"/>
    <w:rsid w:val="0051644E"/>
    <w:rPr>
      <w:rFonts w:cs="Times New Roman"/>
    </w:rPr>
  </w:style>
  <w:style w:type="character" w:customStyle="1" w:styleId="WW8Num230z0">
    <w:name w:val="WW8Num230z0"/>
    <w:rsid w:val="0051644E"/>
    <w:rPr>
      <w:rFonts w:cs="Times New Roman"/>
    </w:rPr>
  </w:style>
  <w:style w:type="character" w:customStyle="1" w:styleId="WW8Num231z0">
    <w:name w:val="WW8Num231z0"/>
    <w:rsid w:val="0051644E"/>
    <w:rPr>
      <w:rFonts w:ascii="Times New Roman" w:hAnsi="Times New Roman" w:cs="Times New Roman"/>
    </w:rPr>
  </w:style>
  <w:style w:type="character" w:customStyle="1" w:styleId="WW8Num232z0">
    <w:name w:val="WW8Num232z0"/>
    <w:rsid w:val="0051644E"/>
    <w:rPr>
      <w:rFonts w:cs="Times New Roman"/>
    </w:rPr>
  </w:style>
  <w:style w:type="character" w:customStyle="1" w:styleId="WW8Num233z0">
    <w:name w:val="WW8Num233z0"/>
    <w:rsid w:val="0051644E"/>
    <w:rPr>
      <w:rFonts w:ascii="Times New Roman" w:hAnsi="Times New Roman" w:cs="Times New Roman"/>
    </w:rPr>
  </w:style>
  <w:style w:type="character" w:customStyle="1" w:styleId="WW8Num234z0">
    <w:name w:val="WW8Num234z0"/>
    <w:rsid w:val="0051644E"/>
    <w:rPr>
      <w:rFonts w:cs="Times New Roman"/>
    </w:rPr>
  </w:style>
  <w:style w:type="character" w:customStyle="1" w:styleId="WW8Num235z0">
    <w:name w:val="WW8Num235z0"/>
    <w:rsid w:val="0051644E"/>
    <w:rPr>
      <w:rFonts w:ascii="Times New Roman" w:hAnsi="Times New Roman" w:cs="Times New Roman"/>
    </w:rPr>
  </w:style>
  <w:style w:type="character" w:customStyle="1" w:styleId="WW8Num236z0">
    <w:name w:val="WW8Num236z0"/>
    <w:rsid w:val="0051644E"/>
    <w:rPr>
      <w:rFonts w:ascii="Times New Roman" w:hAnsi="Times New Roman" w:cs="Times New Roman"/>
    </w:rPr>
  </w:style>
  <w:style w:type="character" w:customStyle="1" w:styleId="WW8Num237z0">
    <w:name w:val="WW8Num237z0"/>
    <w:rsid w:val="0051644E"/>
    <w:rPr>
      <w:rFonts w:cs="Times New Roman"/>
    </w:rPr>
  </w:style>
  <w:style w:type="character" w:customStyle="1" w:styleId="WW8Num238z0">
    <w:name w:val="WW8Num238z0"/>
    <w:rsid w:val="0051644E"/>
    <w:rPr>
      <w:rFonts w:cs="Times New Roman"/>
    </w:rPr>
  </w:style>
  <w:style w:type="character" w:customStyle="1" w:styleId="WW8Num239z0">
    <w:name w:val="WW8Num239z0"/>
    <w:rsid w:val="0051644E"/>
    <w:rPr>
      <w:rFonts w:cs="Times New Roman"/>
    </w:rPr>
  </w:style>
  <w:style w:type="character" w:customStyle="1" w:styleId="WW8Num240z0">
    <w:name w:val="WW8Num240z0"/>
    <w:rsid w:val="0051644E"/>
    <w:rPr>
      <w:rFonts w:ascii="Times New Roman" w:hAnsi="Times New Roman" w:cs="Times New Roman"/>
    </w:rPr>
  </w:style>
  <w:style w:type="character" w:customStyle="1" w:styleId="WW8Num241z0">
    <w:name w:val="WW8Num241z0"/>
    <w:rsid w:val="0051644E"/>
    <w:rPr>
      <w:rFonts w:ascii="Times New Roman" w:hAnsi="Times New Roman" w:cs="Times New Roman"/>
    </w:rPr>
  </w:style>
  <w:style w:type="character" w:customStyle="1" w:styleId="WW8Num242z0">
    <w:name w:val="WW8Num242z0"/>
    <w:rsid w:val="0051644E"/>
    <w:rPr>
      <w:rFonts w:cs="Times New Roman"/>
    </w:rPr>
  </w:style>
  <w:style w:type="character" w:customStyle="1" w:styleId="WW8Num243z0">
    <w:name w:val="WW8Num243z0"/>
    <w:rsid w:val="0051644E"/>
    <w:rPr>
      <w:rFonts w:cs="Times New Roman"/>
      <w:b/>
    </w:rPr>
  </w:style>
  <w:style w:type="character" w:customStyle="1" w:styleId="WW8Num243z1">
    <w:name w:val="WW8Num243z1"/>
    <w:rsid w:val="0051644E"/>
    <w:rPr>
      <w:rFonts w:cs="Times New Roman"/>
    </w:rPr>
  </w:style>
  <w:style w:type="character" w:customStyle="1" w:styleId="WW8Num244z0">
    <w:name w:val="WW8Num244z0"/>
    <w:rsid w:val="0051644E"/>
    <w:rPr>
      <w:rFonts w:cs="Times New Roman"/>
    </w:rPr>
  </w:style>
  <w:style w:type="character" w:customStyle="1" w:styleId="WW8Num245z0">
    <w:name w:val="WW8Num245z0"/>
    <w:rsid w:val="0051644E"/>
    <w:rPr>
      <w:rFonts w:cs="Times New Roman"/>
    </w:rPr>
  </w:style>
  <w:style w:type="character" w:customStyle="1" w:styleId="WW8Num246z0">
    <w:name w:val="WW8Num246z0"/>
    <w:rsid w:val="0051644E"/>
    <w:rPr>
      <w:rFonts w:cs="Times New Roman"/>
    </w:rPr>
  </w:style>
  <w:style w:type="character" w:customStyle="1" w:styleId="WW8Num247z0">
    <w:name w:val="WW8Num247z0"/>
    <w:rsid w:val="0051644E"/>
    <w:rPr>
      <w:rFonts w:cs="Times New Roman"/>
    </w:rPr>
  </w:style>
  <w:style w:type="character" w:customStyle="1" w:styleId="WW8Num248z0">
    <w:name w:val="WW8Num248z0"/>
    <w:rsid w:val="0051644E"/>
    <w:rPr>
      <w:rFonts w:cs="Times New Roman"/>
    </w:rPr>
  </w:style>
  <w:style w:type="character" w:customStyle="1" w:styleId="WW8Num249z0">
    <w:name w:val="WW8Num249z0"/>
    <w:rsid w:val="0051644E"/>
    <w:rPr>
      <w:rFonts w:cs="Times New Roman"/>
    </w:rPr>
  </w:style>
  <w:style w:type="character" w:customStyle="1" w:styleId="WW8Num250z0">
    <w:name w:val="WW8Num250z0"/>
    <w:rsid w:val="0051644E"/>
    <w:rPr>
      <w:rFonts w:cs="Times New Roman"/>
    </w:rPr>
  </w:style>
  <w:style w:type="character" w:customStyle="1" w:styleId="WW8Num251z0">
    <w:name w:val="WW8Num251z0"/>
    <w:rsid w:val="0051644E"/>
    <w:rPr>
      <w:rFonts w:cs="Times New Roman"/>
    </w:rPr>
  </w:style>
  <w:style w:type="character" w:customStyle="1" w:styleId="WW8Num252z0">
    <w:name w:val="WW8Num252z0"/>
    <w:rsid w:val="0051644E"/>
    <w:rPr>
      <w:rFonts w:cs="Times New Roman"/>
    </w:rPr>
  </w:style>
  <w:style w:type="character" w:customStyle="1" w:styleId="WW8Num253z0">
    <w:name w:val="WW8Num253z0"/>
    <w:rsid w:val="0051644E"/>
    <w:rPr>
      <w:rFonts w:cs="Times New Roman"/>
    </w:rPr>
  </w:style>
  <w:style w:type="character" w:customStyle="1" w:styleId="WW8Num254z0">
    <w:name w:val="WW8Num254z0"/>
    <w:rsid w:val="0051644E"/>
    <w:rPr>
      <w:rFonts w:cs="Times New Roman"/>
    </w:rPr>
  </w:style>
  <w:style w:type="character" w:customStyle="1" w:styleId="WW8Num255z0">
    <w:name w:val="WW8Num255z0"/>
    <w:rsid w:val="0051644E"/>
    <w:rPr>
      <w:rFonts w:cs="Times New Roman"/>
    </w:rPr>
  </w:style>
  <w:style w:type="character" w:customStyle="1" w:styleId="WW8Num256z0">
    <w:name w:val="WW8Num256z0"/>
    <w:rsid w:val="0051644E"/>
    <w:rPr>
      <w:rFonts w:cs="Times New Roman"/>
      <w:b/>
    </w:rPr>
  </w:style>
  <w:style w:type="character" w:customStyle="1" w:styleId="WW8Num256z1">
    <w:name w:val="WW8Num256z1"/>
    <w:rsid w:val="0051644E"/>
    <w:rPr>
      <w:rFonts w:cs="Times New Roman"/>
    </w:rPr>
  </w:style>
  <w:style w:type="character" w:customStyle="1" w:styleId="WW8Num257z0">
    <w:name w:val="WW8Num257z0"/>
    <w:rsid w:val="0051644E"/>
    <w:rPr>
      <w:rFonts w:cs="Times New Roman"/>
    </w:rPr>
  </w:style>
  <w:style w:type="character" w:customStyle="1" w:styleId="WW8Num258z0">
    <w:name w:val="WW8Num258z0"/>
    <w:rsid w:val="0051644E"/>
    <w:rPr>
      <w:rFonts w:cs="Times New Roman"/>
    </w:rPr>
  </w:style>
  <w:style w:type="character" w:customStyle="1" w:styleId="WW8Num259z0">
    <w:name w:val="WW8Num259z0"/>
    <w:rsid w:val="0051644E"/>
    <w:rPr>
      <w:rFonts w:cs="Times New Roman"/>
      <w:b/>
    </w:rPr>
  </w:style>
  <w:style w:type="character" w:customStyle="1" w:styleId="WW8Num259z1">
    <w:name w:val="WW8Num259z1"/>
    <w:rsid w:val="0051644E"/>
    <w:rPr>
      <w:rFonts w:cs="Times New Roman"/>
    </w:rPr>
  </w:style>
  <w:style w:type="character" w:customStyle="1" w:styleId="WW8Num260z0">
    <w:name w:val="WW8Num260z0"/>
    <w:rsid w:val="0051644E"/>
    <w:rPr>
      <w:rFonts w:cs="Times New Roman"/>
      <w:b/>
    </w:rPr>
  </w:style>
  <w:style w:type="character" w:customStyle="1" w:styleId="WW8Num260z1">
    <w:name w:val="WW8Num260z1"/>
    <w:rsid w:val="0051644E"/>
    <w:rPr>
      <w:rFonts w:cs="Times New Roman"/>
    </w:rPr>
  </w:style>
  <w:style w:type="character" w:customStyle="1" w:styleId="WW8Num261z0">
    <w:name w:val="WW8Num261z0"/>
    <w:rsid w:val="0051644E"/>
    <w:rPr>
      <w:rFonts w:ascii="Times New Roman" w:hAnsi="Times New Roman" w:cs="Times New Roman"/>
    </w:rPr>
  </w:style>
  <w:style w:type="character" w:customStyle="1" w:styleId="WW8Num262z0">
    <w:name w:val="WW8Num262z0"/>
    <w:rsid w:val="0051644E"/>
    <w:rPr>
      <w:rFonts w:ascii="Times New Roman" w:hAnsi="Times New Roman" w:cs="Times New Roman"/>
    </w:rPr>
  </w:style>
  <w:style w:type="character" w:customStyle="1" w:styleId="WW8Num263z0">
    <w:name w:val="WW8Num263z0"/>
    <w:rsid w:val="0051644E"/>
    <w:rPr>
      <w:rFonts w:cs="Times New Roman"/>
    </w:rPr>
  </w:style>
  <w:style w:type="character" w:customStyle="1" w:styleId="WW8Num264z0">
    <w:name w:val="WW8Num264z0"/>
    <w:rsid w:val="0051644E"/>
    <w:rPr>
      <w:rFonts w:cs="Times New Roman"/>
    </w:rPr>
  </w:style>
  <w:style w:type="character" w:customStyle="1" w:styleId="WW8Num265z0">
    <w:name w:val="WW8Num265z0"/>
    <w:rsid w:val="0051644E"/>
    <w:rPr>
      <w:rFonts w:cs="Times New Roman"/>
    </w:rPr>
  </w:style>
  <w:style w:type="character" w:customStyle="1" w:styleId="WW8Num266z0">
    <w:name w:val="WW8Num266z0"/>
    <w:rsid w:val="0051644E"/>
    <w:rPr>
      <w:rFonts w:cs="Times New Roman"/>
    </w:rPr>
  </w:style>
  <w:style w:type="character" w:customStyle="1" w:styleId="WW8Num267z0">
    <w:name w:val="WW8Num267z0"/>
    <w:rsid w:val="0051644E"/>
    <w:rPr>
      <w:rFonts w:ascii="Times New Roman" w:hAnsi="Times New Roman" w:cs="Times New Roman"/>
    </w:rPr>
  </w:style>
  <w:style w:type="character" w:customStyle="1" w:styleId="WW8Num268z0">
    <w:name w:val="WW8Num268z0"/>
    <w:rsid w:val="0051644E"/>
    <w:rPr>
      <w:rFonts w:cs="Times New Roman"/>
    </w:rPr>
  </w:style>
  <w:style w:type="character" w:customStyle="1" w:styleId="WW8Num269z0">
    <w:name w:val="WW8Num269z0"/>
    <w:rsid w:val="0051644E"/>
    <w:rPr>
      <w:rFonts w:ascii="Times New Roman" w:hAnsi="Times New Roman" w:cs="Times New Roman"/>
    </w:rPr>
  </w:style>
  <w:style w:type="character" w:customStyle="1" w:styleId="WW8Num270z0">
    <w:name w:val="WW8Num270z0"/>
    <w:rsid w:val="0051644E"/>
    <w:rPr>
      <w:rFonts w:cs="Times New Roman"/>
    </w:rPr>
  </w:style>
  <w:style w:type="character" w:customStyle="1" w:styleId="WW8Num271z0">
    <w:name w:val="WW8Num271z0"/>
    <w:rsid w:val="0051644E"/>
    <w:rPr>
      <w:rFonts w:cs="Times New Roman"/>
    </w:rPr>
  </w:style>
  <w:style w:type="character" w:customStyle="1" w:styleId="WW8Num272z0">
    <w:name w:val="WW8Num272z0"/>
    <w:rsid w:val="0051644E"/>
    <w:rPr>
      <w:rFonts w:ascii="Times New Roman" w:hAnsi="Times New Roman" w:cs="Times New Roman"/>
    </w:rPr>
  </w:style>
  <w:style w:type="character" w:customStyle="1" w:styleId="WW8Num273z0">
    <w:name w:val="WW8Num273z0"/>
    <w:rsid w:val="0051644E"/>
    <w:rPr>
      <w:rFonts w:cs="Times New Roman"/>
    </w:rPr>
  </w:style>
  <w:style w:type="character" w:customStyle="1" w:styleId="WW8Num274z0">
    <w:name w:val="WW8Num274z0"/>
    <w:rsid w:val="0051644E"/>
    <w:rPr>
      <w:rFonts w:cs="Times New Roman"/>
    </w:rPr>
  </w:style>
  <w:style w:type="character" w:customStyle="1" w:styleId="WW8Num275z0">
    <w:name w:val="WW8Num275z0"/>
    <w:rsid w:val="0051644E"/>
    <w:rPr>
      <w:rFonts w:ascii="Times New Roman" w:hAnsi="Times New Roman" w:cs="Times New Roman"/>
    </w:rPr>
  </w:style>
  <w:style w:type="character" w:customStyle="1" w:styleId="WW8Num276z0">
    <w:name w:val="WW8Num276z0"/>
    <w:rsid w:val="0051644E"/>
    <w:rPr>
      <w:rFonts w:ascii="Times New Roman" w:hAnsi="Times New Roman" w:cs="Times New Roman"/>
    </w:rPr>
  </w:style>
  <w:style w:type="character" w:customStyle="1" w:styleId="WW8Num277z0">
    <w:name w:val="WW8Num277z0"/>
    <w:rsid w:val="0051644E"/>
    <w:rPr>
      <w:rFonts w:ascii="Times New Roman" w:hAnsi="Times New Roman" w:cs="Times New Roman"/>
    </w:rPr>
  </w:style>
  <w:style w:type="character" w:customStyle="1" w:styleId="WW8Num278z0">
    <w:name w:val="WW8Num278z0"/>
    <w:rsid w:val="0051644E"/>
    <w:rPr>
      <w:rFonts w:ascii="Times New Roman" w:hAnsi="Times New Roman" w:cs="Times New Roman"/>
    </w:rPr>
  </w:style>
  <w:style w:type="character" w:customStyle="1" w:styleId="WW8Num279z0">
    <w:name w:val="WW8Num279z0"/>
    <w:rsid w:val="0051644E"/>
    <w:rPr>
      <w:rFonts w:ascii="Times New Roman" w:hAnsi="Times New Roman" w:cs="Times New Roman"/>
    </w:rPr>
  </w:style>
  <w:style w:type="character" w:customStyle="1" w:styleId="WW8Num280z0">
    <w:name w:val="WW8Num280z0"/>
    <w:rsid w:val="0051644E"/>
    <w:rPr>
      <w:rFonts w:ascii="Times New Roman" w:hAnsi="Times New Roman" w:cs="Times New Roman"/>
    </w:rPr>
  </w:style>
  <w:style w:type="character" w:customStyle="1" w:styleId="WW8Num281z0">
    <w:name w:val="WW8Num281z0"/>
    <w:rsid w:val="0051644E"/>
    <w:rPr>
      <w:rFonts w:cs="Times New Roman"/>
    </w:rPr>
  </w:style>
  <w:style w:type="character" w:customStyle="1" w:styleId="WW8Num282z0">
    <w:name w:val="WW8Num282z0"/>
    <w:rsid w:val="0051644E"/>
    <w:rPr>
      <w:rFonts w:ascii="Times New Roman" w:hAnsi="Times New Roman" w:cs="Times New Roman"/>
    </w:rPr>
  </w:style>
  <w:style w:type="character" w:customStyle="1" w:styleId="WW8Num283z0">
    <w:name w:val="WW8Num283z0"/>
    <w:rsid w:val="0051644E"/>
    <w:rPr>
      <w:rFonts w:cs="Times New Roman"/>
    </w:rPr>
  </w:style>
  <w:style w:type="character" w:customStyle="1" w:styleId="WW8Num284z0">
    <w:name w:val="WW8Num284z0"/>
    <w:rsid w:val="0051644E"/>
    <w:rPr>
      <w:rFonts w:ascii="Times New Roman" w:hAnsi="Times New Roman" w:cs="Times New Roman"/>
    </w:rPr>
  </w:style>
  <w:style w:type="character" w:customStyle="1" w:styleId="WW8Num285z0">
    <w:name w:val="WW8Num285z0"/>
    <w:rsid w:val="0051644E"/>
    <w:rPr>
      <w:rFonts w:ascii="Times New Roman" w:hAnsi="Times New Roman" w:cs="Times New Roman"/>
    </w:rPr>
  </w:style>
  <w:style w:type="character" w:customStyle="1" w:styleId="WW8NumSt209z0">
    <w:name w:val="WW8NumSt209z0"/>
    <w:rsid w:val="0051644E"/>
    <w:rPr>
      <w:rFonts w:ascii="Times New Roman" w:hAnsi="Times New Roman" w:cs="Times New Roman"/>
    </w:rPr>
  </w:style>
  <w:style w:type="character" w:customStyle="1" w:styleId="WW8NumSt278z0">
    <w:name w:val="WW8NumSt278z0"/>
    <w:rsid w:val="0051644E"/>
    <w:rPr>
      <w:rFonts w:ascii="Times New Roman" w:hAnsi="Times New Roman" w:cs="Times New Roman"/>
    </w:rPr>
  </w:style>
  <w:style w:type="character" w:customStyle="1" w:styleId="WW8NumSt279z0">
    <w:name w:val="WW8NumSt279z0"/>
    <w:rsid w:val="0051644E"/>
    <w:rPr>
      <w:rFonts w:ascii="Times New Roman" w:hAnsi="Times New Roman" w:cs="Times New Roman"/>
    </w:rPr>
  </w:style>
  <w:style w:type="character" w:customStyle="1" w:styleId="17">
    <w:name w:val="Основной шрифт абзаца1"/>
    <w:rsid w:val="0051644E"/>
  </w:style>
  <w:style w:type="character" w:customStyle="1" w:styleId="30">
    <w:name w:val="Основной текст 3 Знак"/>
    <w:rsid w:val="0051644E"/>
    <w:rPr>
      <w:rFonts w:eastAsia="Calibri"/>
      <w:sz w:val="16"/>
      <w:szCs w:val="16"/>
      <w:lang w:val="ru-RU" w:bidi="ar-SA"/>
    </w:rPr>
  </w:style>
  <w:style w:type="character" w:customStyle="1" w:styleId="FontStyle49">
    <w:name w:val="Font Style49"/>
    <w:rsid w:val="0051644E"/>
    <w:rPr>
      <w:rFonts w:ascii="Times New Roman" w:hAnsi="Times New Roman" w:cs="Times New Roman"/>
      <w:i/>
      <w:sz w:val="18"/>
    </w:rPr>
  </w:style>
  <w:style w:type="character" w:customStyle="1" w:styleId="data">
    <w:name w:val="data"/>
    <w:basedOn w:val="17"/>
    <w:rsid w:val="0051644E"/>
  </w:style>
  <w:style w:type="paragraph" w:customStyle="1" w:styleId="18">
    <w:name w:val="Заголовок1"/>
    <w:basedOn w:val="a"/>
    <w:next w:val="a4"/>
    <w:uiPriority w:val="99"/>
    <w:rsid w:val="0051644E"/>
    <w:pPr>
      <w:keepNext/>
      <w:suppressAutoHyphens/>
      <w:spacing w:before="240" w:after="120"/>
    </w:pPr>
    <w:rPr>
      <w:rFonts w:ascii="Liberation Sans" w:eastAsia="Droid Sans" w:hAnsi="Liberation Sans" w:cs="FreeSans"/>
      <w:sz w:val="28"/>
      <w:szCs w:val="28"/>
      <w:lang w:eastAsia="zh-CN"/>
    </w:rPr>
  </w:style>
  <w:style w:type="paragraph" w:styleId="aff4">
    <w:name w:val="List"/>
    <w:basedOn w:val="a"/>
    <w:uiPriority w:val="99"/>
    <w:rsid w:val="0051644E"/>
    <w:pPr>
      <w:suppressAutoHyphens/>
      <w:ind w:left="283" w:hanging="283"/>
    </w:pPr>
    <w:rPr>
      <w:rFonts w:ascii="Arial" w:eastAsia="Calibri" w:hAnsi="Arial" w:cs="Wingdings"/>
      <w:sz w:val="24"/>
      <w:szCs w:val="28"/>
      <w:lang w:eastAsia="zh-CN"/>
    </w:rPr>
  </w:style>
  <w:style w:type="paragraph" w:styleId="aff5">
    <w:name w:val="caption"/>
    <w:basedOn w:val="a"/>
    <w:uiPriority w:val="99"/>
    <w:qFormat/>
    <w:rsid w:val="0051644E"/>
    <w:pPr>
      <w:suppressLineNumbers/>
      <w:suppressAutoHyphens/>
      <w:spacing w:before="120" w:after="120"/>
    </w:pPr>
    <w:rPr>
      <w:rFonts w:ascii="Calibri" w:hAnsi="Calibri" w:cs="FreeSans"/>
      <w:i/>
      <w:iCs/>
      <w:sz w:val="24"/>
      <w:szCs w:val="24"/>
      <w:lang w:eastAsia="zh-CN"/>
    </w:rPr>
  </w:style>
  <w:style w:type="paragraph" w:customStyle="1" w:styleId="19">
    <w:name w:val="Указатель1"/>
    <w:basedOn w:val="a"/>
    <w:uiPriority w:val="99"/>
    <w:rsid w:val="0051644E"/>
    <w:pPr>
      <w:suppressLineNumbers/>
      <w:suppressAutoHyphens/>
    </w:pPr>
    <w:rPr>
      <w:rFonts w:ascii="Calibri" w:hAnsi="Calibri" w:cs="FreeSans"/>
      <w:sz w:val="22"/>
      <w:szCs w:val="22"/>
      <w:lang w:eastAsia="zh-CN"/>
    </w:rPr>
  </w:style>
  <w:style w:type="paragraph" w:customStyle="1" w:styleId="31">
    <w:name w:val="Основной текст 31"/>
    <w:basedOn w:val="a"/>
    <w:uiPriority w:val="99"/>
    <w:rsid w:val="0051644E"/>
    <w:pPr>
      <w:suppressAutoHyphens/>
      <w:spacing w:after="120"/>
    </w:pPr>
    <w:rPr>
      <w:rFonts w:eastAsia="Calibri"/>
      <w:sz w:val="16"/>
      <w:szCs w:val="16"/>
      <w:lang w:eastAsia="zh-CN"/>
    </w:rPr>
  </w:style>
  <w:style w:type="paragraph" w:customStyle="1" w:styleId="210">
    <w:name w:val="Основной текст с отступом 21"/>
    <w:basedOn w:val="a"/>
    <w:uiPriority w:val="99"/>
    <w:rsid w:val="0051644E"/>
    <w:pPr>
      <w:suppressAutoHyphens/>
      <w:spacing w:after="120" w:line="480" w:lineRule="auto"/>
      <w:ind w:left="283"/>
    </w:pPr>
    <w:rPr>
      <w:rFonts w:eastAsia="Calibri"/>
      <w:sz w:val="24"/>
      <w:szCs w:val="24"/>
      <w:lang w:eastAsia="zh-CN"/>
    </w:rPr>
  </w:style>
  <w:style w:type="paragraph" w:customStyle="1" w:styleId="27">
    <w:name w:val="Без интервала2"/>
    <w:uiPriority w:val="99"/>
    <w:rsid w:val="0051644E"/>
    <w:pPr>
      <w:suppressAutoHyphens/>
    </w:pPr>
    <w:rPr>
      <w:rFonts w:ascii="Times New Roman" w:hAnsi="Times New Roman"/>
      <w:sz w:val="24"/>
      <w:szCs w:val="24"/>
      <w:lang w:eastAsia="zh-CN"/>
    </w:rPr>
  </w:style>
  <w:style w:type="paragraph" w:customStyle="1" w:styleId="Style15">
    <w:name w:val="Style15"/>
    <w:basedOn w:val="a"/>
    <w:uiPriority w:val="99"/>
    <w:rsid w:val="0051644E"/>
    <w:pPr>
      <w:widowControl w:val="0"/>
      <w:suppressAutoHyphens/>
      <w:autoSpaceDE w:val="0"/>
      <w:spacing w:line="197" w:lineRule="exact"/>
      <w:ind w:hanging="250"/>
    </w:pPr>
    <w:rPr>
      <w:rFonts w:eastAsia="Calibri"/>
      <w:sz w:val="24"/>
      <w:szCs w:val="24"/>
      <w:lang w:eastAsia="zh-CN"/>
    </w:rPr>
  </w:style>
  <w:style w:type="paragraph" w:customStyle="1" w:styleId="211">
    <w:name w:val="Основной текст 21"/>
    <w:basedOn w:val="a"/>
    <w:uiPriority w:val="99"/>
    <w:rsid w:val="0051644E"/>
    <w:pPr>
      <w:suppressAutoHyphens/>
      <w:spacing w:after="120" w:line="480" w:lineRule="auto"/>
    </w:pPr>
    <w:rPr>
      <w:rFonts w:eastAsia="Calibri"/>
      <w:sz w:val="24"/>
      <w:szCs w:val="24"/>
      <w:lang w:eastAsia="zh-CN"/>
    </w:rPr>
  </w:style>
  <w:style w:type="paragraph" w:customStyle="1" w:styleId="1a">
    <w:name w:val="Основной текст1"/>
    <w:uiPriority w:val="99"/>
    <w:rsid w:val="0051644E"/>
    <w:pPr>
      <w:widowControl w:val="0"/>
      <w:suppressAutoHyphens/>
      <w:snapToGrid w:val="0"/>
      <w:ind w:firstLine="504"/>
      <w:jc w:val="both"/>
    </w:pPr>
    <w:rPr>
      <w:rFonts w:ascii="Times New Roman" w:hAnsi="Times New Roman"/>
      <w:color w:val="000000"/>
      <w:sz w:val="28"/>
      <w:lang w:eastAsia="zh-CN"/>
    </w:rPr>
  </w:style>
  <w:style w:type="paragraph" w:customStyle="1" w:styleId="1b">
    <w:name w:val="Название1"/>
    <w:uiPriority w:val="99"/>
    <w:rsid w:val="0051644E"/>
    <w:pPr>
      <w:keepNext/>
      <w:keepLines/>
      <w:widowControl w:val="0"/>
      <w:suppressAutoHyphens/>
      <w:snapToGrid w:val="0"/>
      <w:spacing w:before="144" w:after="72"/>
      <w:jc w:val="center"/>
    </w:pPr>
    <w:rPr>
      <w:rFonts w:ascii="Arial" w:hAnsi="Arial" w:cs="Arial"/>
      <w:b/>
      <w:color w:val="000000"/>
      <w:sz w:val="36"/>
      <w:lang w:eastAsia="zh-CN"/>
    </w:rPr>
  </w:style>
  <w:style w:type="paragraph" w:customStyle="1" w:styleId="TableText">
    <w:name w:val="Table Text"/>
    <w:uiPriority w:val="99"/>
    <w:rsid w:val="0051644E"/>
    <w:pPr>
      <w:widowControl w:val="0"/>
      <w:suppressAutoHyphens/>
      <w:snapToGrid w:val="0"/>
    </w:pPr>
    <w:rPr>
      <w:rFonts w:ascii="Times New Roman" w:hAnsi="Times New Roman"/>
      <w:color w:val="000000"/>
      <w:sz w:val="24"/>
      <w:lang w:eastAsia="zh-CN"/>
    </w:rPr>
  </w:style>
  <w:style w:type="paragraph" w:customStyle="1" w:styleId="212">
    <w:name w:val="Список 21"/>
    <w:basedOn w:val="a"/>
    <w:uiPriority w:val="99"/>
    <w:rsid w:val="0051644E"/>
    <w:pPr>
      <w:suppressAutoHyphens/>
      <w:ind w:left="566" w:hanging="283"/>
    </w:pPr>
    <w:rPr>
      <w:rFonts w:eastAsia="Calibri"/>
      <w:sz w:val="24"/>
      <w:szCs w:val="24"/>
      <w:lang w:eastAsia="zh-CN"/>
    </w:rPr>
  </w:style>
  <w:style w:type="paragraph" w:customStyle="1" w:styleId="28">
    <w:name w:val="Обычный2"/>
    <w:uiPriority w:val="99"/>
    <w:rsid w:val="0051644E"/>
    <w:pPr>
      <w:widowControl w:val="0"/>
      <w:suppressAutoHyphens/>
      <w:autoSpaceDE w:val="0"/>
    </w:pPr>
    <w:rPr>
      <w:rFonts w:ascii="Baltica C" w:hAnsi="Baltica C" w:cs="Baltica C"/>
      <w:color w:val="000000"/>
      <w:sz w:val="24"/>
      <w:szCs w:val="24"/>
      <w:lang w:eastAsia="zh-CN"/>
    </w:rPr>
  </w:style>
  <w:style w:type="paragraph" w:customStyle="1" w:styleId="aff6">
    <w:name w:val="Содержимое таблицы"/>
    <w:basedOn w:val="a"/>
    <w:uiPriority w:val="99"/>
    <w:rsid w:val="0051644E"/>
    <w:pPr>
      <w:suppressLineNumbers/>
      <w:suppressAutoHyphens/>
    </w:pPr>
    <w:rPr>
      <w:rFonts w:ascii="Calibri" w:hAnsi="Calibri" w:cs="Calibri"/>
      <w:sz w:val="22"/>
      <w:szCs w:val="22"/>
      <w:lang w:eastAsia="zh-CN"/>
    </w:rPr>
  </w:style>
  <w:style w:type="paragraph" w:customStyle="1" w:styleId="aff7">
    <w:name w:val="Заголовок таблицы"/>
    <w:basedOn w:val="aff6"/>
    <w:uiPriority w:val="99"/>
    <w:rsid w:val="0051644E"/>
    <w:pPr>
      <w:jc w:val="center"/>
    </w:pPr>
    <w:rPr>
      <w:b/>
      <w:bCs/>
    </w:rPr>
  </w:style>
  <w:style w:type="paragraph" w:customStyle="1" w:styleId="aff8">
    <w:name w:val="Содержимое врезки"/>
    <w:basedOn w:val="a4"/>
    <w:uiPriority w:val="99"/>
    <w:rsid w:val="0051644E"/>
    <w:pPr>
      <w:framePr w:w="0" w:hRule="auto" w:hSpace="0" w:wrap="auto" w:vAnchor="margin" w:hAnchor="text" w:xAlign="left" w:yAlign="inline"/>
      <w:suppressAutoHyphens/>
      <w:spacing w:after="120"/>
      <w:jc w:val="left"/>
    </w:pPr>
    <w:rPr>
      <w:rFonts w:ascii="Calibri" w:hAnsi="Calibri" w:cs="Calibri"/>
      <w:sz w:val="22"/>
      <w:szCs w:val="22"/>
      <w:lang w:eastAsia="zh-CN"/>
    </w:rPr>
  </w:style>
  <w:style w:type="character" w:styleId="aff9">
    <w:name w:val="Strong"/>
    <w:uiPriority w:val="22"/>
    <w:qFormat/>
    <w:rsid w:val="002147CC"/>
    <w:rPr>
      <w:b/>
      <w:bCs/>
    </w:rPr>
  </w:style>
  <w:style w:type="character" w:customStyle="1" w:styleId="line">
    <w:name w:val="line"/>
    <w:rsid w:val="00823E3C"/>
  </w:style>
  <w:style w:type="paragraph" w:customStyle="1" w:styleId="TableParagraph">
    <w:name w:val="Table Paragraph"/>
    <w:basedOn w:val="a"/>
    <w:uiPriority w:val="1"/>
    <w:qFormat/>
    <w:rsid w:val="00E37FBD"/>
    <w:pPr>
      <w:widowControl w:val="0"/>
      <w:autoSpaceDE w:val="0"/>
      <w:autoSpaceDN w:val="0"/>
      <w:spacing w:before="65"/>
      <w:ind w:left="48"/>
    </w:pPr>
    <w:rPr>
      <w:sz w:val="22"/>
      <w:szCs w:val="22"/>
    </w:rPr>
  </w:style>
  <w:style w:type="table" w:customStyle="1" w:styleId="TableNormal">
    <w:name w:val="Table Normal"/>
    <w:uiPriority w:val="2"/>
    <w:semiHidden/>
    <w:qFormat/>
    <w:rsid w:val="00E37FBD"/>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FontStyle17">
    <w:name w:val="Font Style17"/>
    <w:rsid w:val="000945F4"/>
    <w:rPr>
      <w:rFonts w:ascii="Times New Roman" w:hAnsi="Times New Roman" w:cs="Times New Roman" w:hint="default"/>
      <w:sz w:val="26"/>
      <w:szCs w:val="26"/>
    </w:rPr>
  </w:style>
  <w:style w:type="paragraph" w:customStyle="1" w:styleId="western">
    <w:name w:val="western"/>
    <w:basedOn w:val="a"/>
    <w:rsid w:val="000945F4"/>
    <w:pPr>
      <w:spacing w:before="100" w:beforeAutospacing="1" w:after="100" w:afterAutospacing="1"/>
    </w:pPr>
    <w:rPr>
      <w:rFonts w:ascii="Calibri" w:hAnsi="Calibri"/>
      <w:sz w:val="24"/>
      <w:szCs w:val="24"/>
      <w:lang w:val="en-US" w:bidi="en-US"/>
    </w:rPr>
  </w:style>
  <w:style w:type="paragraph" w:customStyle="1" w:styleId="affa">
    <w:basedOn w:val="a"/>
    <w:next w:val="af1"/>
    <w:link w:val="affb"/>
    <w:uiPriority w:val="99"/>
    <w:rsid w:val="00937B05"/>
    <w:pPr>
      <w:spacing w:before="100" w:beforeAutospacing="1" w:after="100" w:afterAutospacing="1"/>
    </w:pPr>
    <w:rPr>
      <w:b/>
      <w:lang w:eastAsia="ru-RU"/>
    </w:rPr>
  </w:style>
  <w:style w:type="character" w:customStyle="1" w:styleId="affb">
    <w:name w:val="Название Знак"/>
    <w:link w:val="affa"/>
    <w:uiPriority w:val="99"/>
    <w:rsid w:val="00937B05"/>
    <w:rPr>
      <w:rFonts w:ascii="Times New Roman" w:eastAsia="Times New Roman" w:hAnsi="Times New Roman"/>
      <w:b/>
    </w:rPr>
  </w:style>
  <w:style w:type="character" w:styleId="affc">
    <w:name w:val="Emphasis"/>
    <w:uiPriority w:val="20"/>
    <w:qFormat/>
    <w:rsid w:val="00937B05"/>
    <w:rPr>
      <w:i/>
      <w:iCs/>
    </w:rPr>
  </w:style>
  <w:style w:type="paragraph" w:customStyle="1" w:styleId="text">
    <w:name w:val="text"/>
    <w:basedOn w:val="a"/>
    <w:rsid w:val="00937B05"/>
    <w:pPr>
      <w:spacing w:before="100" w:beforeAutospacing="1" w:after="100" w:afterAutospacing="1"/>
    </w:pPr>
    <w:rPr>
      <w:sz w:val="24"/>
      <w:szCs w:val="24"/>
      <w:lang w:eastAsia="ru-RU"/>
    </w:rPr>
  </w:style>
  <w:style w:type="character" w:styleId="HTML">
    <w:name w:val="HTML Code"/>
    <w:uiPriority w:val="99"/>
    <w:semiHidden/>
    <w:unhideWhenUsed/>
    <w:rsid w:val="00937B05"/>
    <w:rPr>
      <w:rFonts w:ascii="Courier New" w:eastAsia="Times New Roman" w:hAnsi="Courier New" w:cs="Courier New"/>
      <w:sz w:val="20"/>
      <w:szCs w:val="20"/>
    </w:rPr>
  </w:style>
  <w:style w:type="character" w:customStyle="1" w:styleId="outernumber">
    <w:name w:val="outer_number"/>
    <w:basedOn w:val="a0"/>
    <w:rsid w:val="00937B05"/>
  </w:style>
  <w:style w:type="character" w:customStyle="1" w:styleId="probnums">
    <w:name w:val="prob_nums"/>
    <w:basedOn w:val="a0"/>
    <w:rsid w:val="00937B05"/>
  </w:style>
  <w:style w:type="character" w:customStyle="1" w:styleId="innernumber">
    <w:name w:val="inner_number"/>
    <w:basedOn w:val="a0"/>
    <w:rsid w:val="00937B05"/>
  </w:style>
  <w:style w:type="character" w:styleId="affd">
    <w:name w:val="Placeholder Text"/>
    <w:uiPriority w:val="99"/>
    <w:semiHidden/>
    <w:rsid w:val="00937B05"/>
    <w:rPr>
      <w:color w:val="808080"/>
    </w:rPr>
  </w:style>
  <w:style w:type="paragraph" w:styleId="32">
    <w:name w:val="Body Text Indent 3"/>
    <w:basedOn w:val="a"/>
    <w:link w:val="33"/>
    <w:uiPriority w:val="99"/>
    <w:semiHidden/>
    <w:unhideWhenUsed/>
    <w:rsid w:val="00937B05"/>
    <w:pPr>
      <w:spacing w:after="120"/>
      <w:ind w:left="283"/>
    </w:pPr>
    <w:rPr>
      <w:sz w:val="16"/>
      <w:szCs w:val="16"/>
    </w:rPr>
  </w:style>
  <w:style w:type="character" w:customStyle="1" w:styleId="33">
    <w:name w:val="Основной текст с отступом 3 Знак"/>
    <w:basedOn w:val="a0"/>
    <w:link w:val="32"/>
    <w:uiPriority w:val="99"/>
    <w:semiHidden/>
    <w:rsid w:val="00937B05"/>
    <w:rPr>
      <w:rFonts w:ascii="Times New Roman" w:eastAsia="Times New Roman" w:hAnsi="Times New Roman"/>
      <w:sz w:val="16"/>
      <w:szCs w:val="16"/>
      <w:lang w:eastAsia="en-US"/>
    </w:rPr>
  </w:style>
  <w:style w:type="paragraph" w:customStyle="1" w:styleId="affe">
    <w:name w:val="Содержание"/>
    <w:rsid w:val="00937B05"/>
    <w:pPr>
      <w:ind w:firstLine="360"/>
      <w:jc w:val="both"/>
    </w:pPr>
    <w:rPr>
      <w:rFonts w:ascii="Times New Roman" w:eastAsia="Times New Roman" w:hAnsi="Times New Roman"/>
    </w:rPr>
  </w:style>
  <w:style w:type="character" w:customStyle="1" w:styleId="afff">
    <w:name w:val="Основной текст_"/>
    <w:link w:val="29"/>
    <w:rsid w:val="00937B05"/>
    <w:rPr>
      <w:rFonts w:ascii="Times New Roman" w:eastAsia="Times New Roman" w:hAnsi="Times New Roman"/>
      <w:sz w:val="26"/>
      <w:szCs w:val="26"/>
      <w:shd w:val="clear" w:color="auto" w:fill="FFFFFF"/>
    </w:rPr>
  </w:style>
  <w:style w:type="paragraph" w:customStyle="1" w:styleId="29">
    <w:name w:val="Основной текст2"/>
    <w:basedOn w:val="a"/>
    <w:link w:val="afff"/>
    <w:rsid w:val="00937B05"/>
    <w:pPr>
      <w:widowControl w:val="0"/>
      <w:shd w:val="clear" w:color="auto" w:fill="FFFFFF"/>
      <w:spacing w:line="643" w:lineRule="exact"/>
      <w:jc w:val="both"/>
    </w:pPr>
    <w:rPr>
      <w:sz w:val="26"/>
      <w:szCs w:val="26"/>
      <w:lang w:eastAsia="ru-RU"/>
    </w:rPr>
  </w:style>
  <w:style w:type="character" w:customStyle="1" w:styleId="afc">
    <w:name w:val="Абзац списка Знак"/>
    <w:link w:val="afb"/>
    <w:uiPriority w:val="34"/>
    <w:locked/>
    <w:rsid w:val="00490D45"/>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5275565">
      <w:bodyDiv w:val="1"/>
      <w:marLeft w:val="0"/>
      <w:marRight w:val="0"/>
      <w:marTop w:val="0"/>
      <w:marBottom w:val="0"/>
      <w:divBdr>
        <w:top w:val="none" w:sz="0" w:space="0" w:color="auto"/>
        <w:left w:val="none" w:sz="0" w:space="0" w:color="auto"/>
        <w:bottom w:val="none" w:sz="0" w:space="0" w:color="auto"/>
        <w:right w:val="none" w:sz="0" w:space="0" w:color="auto"/>
      </w:divBdr>
    </w:div>
    <w:div w:id="45570520">
      <w:bodyDiv w:val="1"/>
      <w:marLeft w:val="0"/>
      <w:marRight w:val="0"/>
      <w:marTop w:val="0"/>
      <w:marBottom w:val="0"/>
      <w:divBdr>
        <w:top w:val="none" w:sz="0" w:space="0" w:color="auto"/>
        <w:left w:val="none" w:sz="0" w:space="0" w:color="auto"/>
        <w:bottom w:val="none" w:sz="0" w:space="0" w:color="auto"/>
        <w:right w:val="none" w:sz="0" w:space="0" w:color="auto"/>
      </w:divBdr>
    </w:div>
    <w:div w:id="46884472">
      <w:bodyDiv w:val="1"/>
      <w:marLeft w:val="0"/>
      <w:marRight w:val="0"/>
      <w:marTop w:val="0"/>
      <w:marBottom w:val="0"/>
      <w:divBdr>
        <w:top w:val="none" w:sz="0" w:space="0" w:color="auto"/>
        <w:left w:val="none" w:sz="0" w:space="0" w:color="auto"/>
        <w:bottom w:val="none" w:sz="0" w:space="0" w:color="auto"/>
        <w:right w:val="none" w:sz="0" w:space="0" w:color="auto"/>
      </w:divBdr>
    </w:div>
    <w:div w:id="47993445">
      <w:bodyDiv w:val="1"/>
      <w:marLeft w:val="0"/>
      <w:marRight w:val="0"/>
      <w:marTop w:val="0"/>
      <w:marBottom w:val="0"/>
      <w:divBdr>
        <w:top w:val="none" w:sz="0" w:space="0" w:color="auto"/>
        <w:left w:val="none" w:sz="0" w:space="0" w:color="auto"/>
        <w:bottom w:val="none" w:sz="0" w:space="0" w:color="auto"/>
        <w:right w:val="none" w:sz="0" w:space="0" w:color="auto"/>
      </w:divBdr>
    </w:div>
    <w:div w:id="60293371">
      <w:bodyDiv w:val="1"/>
      <w:marLeft w:val="0"/>
      <w:marRight w:val="0"/>
      <w:marTop w:val="0"/>
      <w:marBottom w:val="0"/>
      <w:divBdr>
        <w:top w:val="none" w:sz="0" w:space="0" w:color="auto"/>
        <w:left w:val="none" w:sz="0" w:space="0" w:color="auto"/>
        <w:bottom w:val="none" w:sz="0" w:space="0" w:color="auto"/>
        <w:right w:val="none" w:sz="0" w:space="0" w:color="auto"/>
      </w:divBdr>
    </w:div>
    <w:div w:id="63797257">
      <w:bodyDiv w:val="1"/>
      <w:marLeft w:val="0"/>
      <w:marRight w:val="0"/>
      <w:marTop w:val="0"/>
      <w:marBottom w:val="0"/>
      <w:divBdr>
        <w:top w:val="none" w:sz="0" w:space="0" w:color="auto"/>
        <w:left w:val="none" w:sz="0" w:space="0" w:color="auto"/>
        <w:bottom w:val="none" w:sz="0" w:space="0" w:color="auto"/>
        <w:right w:val="none" w:sz="0" w:space="0" w:color="auto"/>
      </w:divBdr>
    </w:div>
    <w:div w:id="93794503">
      <w:bodyDiv w:val="1"/>
      <w:marLeft w:val="0"/>
      <w:marRight w:val="0"/>
      <w:marTop w:val="0"/>
      <w:marBottom w:val="0"/>
      <w:divBdr>
        <w:top w:val="none" w:sz="0" w:space="0" w:color="auto"/>
        <w:left w:val="none" w:sz="0" w:space="0" w:color="auto"/>
        <w:bottom w:val="none" w:sz="0" w:space="0" w:color="auto"/>
        <w:right w:val="none" w:sz="0" w:space="0" w:color="auto"/>
      </w:divBdr>
    </w:div>
    <w:div w:id="100533379">
      <w:bodyDiv w:val="1"/>
      <w:marLeft w:val="0"/>
      <w:marRight w:val="0"/>
      <w:marTop w:val="0"/>
      <w:marBottom w:val="0"/>
      <w:divBdr>
        <w:top w:val="none" w:sz="0" w:space="0" w:color="auto"/>
        <w:left w:val="none" w:sz="0" w:space="0" w:color="auto"/>
        <w:bottom w:val="none" w:sz="0" w:space="0" w:color="auto"/>
        <w:right w:val="none" w:sz="0" w:space="0" w:color="auto"/>
      </w:divBdr>
    </w:div>
    <w:div w:id="102578982">
      <w:bodyDiv w:val="1"/>
      <w:marLeft w:val="0"/>
      <w:marRight w:val="0"/>
      <w:marTop w:val="0"/>
      <w:marBottom w:val="0"/>
      <w:divBdr>
        <w:top w:val="none" w:sz="0" w:space="0" w:color="auto"/>
        <w:left w:val="none" w:sz="0" w:space="0" w:color="auto"/>
        <w:bottom w:val="none" w:sz="0" w:space="0" w:color="auto"/>
        <w:right w:val="none" w:sz="0" w:space="0" w:color="auto"/>
      </w:divBdr>
    </w:div>
    <w:div w:id="134688418">
      <w:bodyDiv w:val="1"/>
      <w:marLeft w:val="0"/>
      <w:marRight w:val="0"/>
      <w:marTop w:val="0"/>
      <w:marBottom w:val="0"/>
      <w:divBdr>
        <w:top w:val="none" w:sz="0" w:space="0" w:color="auto"/>
        <w:left w:val="none" w:sz="0" w:space="0" w:color="auto"/>
        <w:bottom w:val="none" w:sz="0" w:space="0" w:color="auto"/>
        <w:right w:val="none" w:sz="0" w:space="0" w:color="auto"/>
      </w:divBdr>
    </w:div>
    <w:div w:id="142965227">
      <w:bodyDiv w:val="1"/>
      <w:marLeft w:val="0"/>
      <w:marRight w:val="0"/>
      <w:marTop w:val="0"/>
      <w:marBottom w:val="0"/>
      <w:divBdr>
        <w:top w:val="none" w:sz="0" w:space="0" w:color="auto"/>
        <w:left w:val="none" w:sz="0" w:space="0" w:color="auto"/>
        <w:bottom w:val="none" w:sz="0" w:space="0" w:color="auto"/>
        <w:right w:val="none" w:sz="0" w:space="0" w:color="auto"/>
      </w:divBdr>
    </w:div>
    <w:div w:id="167257583">
      <w:bodyDiv w:val="1"/>
      <w:marLeft w:val="0"/>
      <w:marRight w:val="0"/>
      <w:marTop w:val="0"/>
      <w:marBottom w:val="0"/>
      <w:divBdr>
        <w:top w:val="none" w:sz="0" w:space="0" w:color="auto"/>
        <w:left w:val="none" w:sz="0" w:space="0" w:color="auto"/>
        <w:bottom w:val="none" w:sz="0" w:space="0" w:color="auto"/>
        <w:right w:val="none" w:sz="0" w:space="0" w:color="auto"/>
      </w:divBdr>
    </w:div>
    <w:div w:id="193932884">
      <w:bodyDiv w:val="1"/>
      <w:marLeft w:val="0"/>
      <w:marRight w:val="0"/>
      <w:marTop w:val="0"/>
      <w:marBottom w:val="0"/>
      <w:divBdr>
        <w:top w:val="none" w:sz="0" w:space="0" w:color="auto"/>
        <w:left w:val="none" w:sz="0" w:space="0" w:color="auto"/>
        <w:bottom w:val="none" w:sz="0" w:space="0" w:color="auto"/>
        <w:right w:val="none" w:sz="0" w:space="0" w:color="auto"/>
      </w:divBdr>
    </w:div>
    <w:div w:id="224532400">
      <w:bodyDiv w:val="1"/>
      <w:marLeft w:val="0"/>
      <w:marRight w:val="0"/>
      <w:marTop w:val="0"/>
      <w:marBottom w:val="0"/>
      <w:divBdr>
        <w:top w:val="none" w:sz="0" w:space="0" w:color="auto"/>
        <w:left w:val="none" w:sz="0" w:space="0" w:color="auto"/>
        <w:bottom w:val="none" w:sz="0" w:space="0" w:color="auto"/>
        <w:right w:val="none" w:sz="0" w:space="0" w:color="auto"/>
      </w:divBdr>
    </w:div>
    <w:div w:id="271715785">
      <w:bodyDiv w:val="1"/>
      <w:marLeft w:val="0"/>
      <w:marRight w:val="0"/>
      <w:marTop w:val="0"/>
      <w:marBottom w:val="0"/>
      <w:divBdr>
        <w:top w:val="none" w:sz="0" w:space="0" w:color="auto"/>
        <w:left w:val="none" w:sz="0" w:space="0" w:color="auto"/>
        <w:bottom w:val="none" w:sz="0" w:space="0" w:color="auto"/>
        <w:right w:val="none" w:sz="0" w:space="0" w:color="auto"/>
      </w:divBdr>
    </w:div>
    <w:div w:id="281039765">
      <w:bodyDiv w:val="1"/>
      <w:marLeft w:val="0"/>
      <w:marRight w:val="0"/>
      <w:marTop w:val="0"/>
      <w:marBottom w:val="0"/>
      <w:divBdr>
        <w:top w:val="none" w:sz="0" w:space="0" w:color="auto"/>
        <w:left w:val="none" w:sz="0" w:space="0" w:color="auto"/>
        <w:bottom w:val="none" w:sz="0" w:space="0" w:color="auto"/>
        <w:right w:val="none" w:sz="0" w:space="0" w:color="auto"/>
      </w:divBdr>
      <w:divsChild>
        <w:div w:id="3750836">
          <w:marLeft w:val="0"/>
          <w:marRight w:val="0"/>
          <w:marTop w:val="0"/>
          <w:marBottom w:val="0"/>
          <w:divBdr>
            <w:top w:val="none" w:sz="0" w:space="0" w:color="auto"/>
            <w:left w:val="none" w:sz="0" w:space="0" w:color="auto"/>
            <w:bottom w:val="none" w:sz="0" w:space="0" w:color="auto"/>
            <w:right w:val="none" w:sz="0" w:space="0" w:color="auto"/>
          </w:divBdr>
        </w:div>
        <w:div w:id="15737409">
          <w:marLeft w:val="0"/>
          <w:marRight w:val="0"/>
          <w:marTop w:val="0"/>
          <w:marBottom w:val="0"/>
          <w:divBdr>
            <w:top w:val="none" w:sz="0" w:space="0" w:color="auto"/>
            <w:left w:val="none" w:sz="0" w:space="0" w:color="auto"/>
            <w:bottom w:val="none" w:sz="0" w:space="0" w:color="auto"/>
            <w:right w:val="none" w:sz="0" w:space="0" w:color="auto"/>
          </w:divBdr>
        </w:div>
        <w:div w:id="24447459">
          <w:marLeft w:val="0"/>
          <w:marRight w:val="0"/>
          <w:marTop w:val="0"/>
          <w:marBottom w:val="0"/>
          <w:divBdr>
            <w:top w:val="none" w:sz="0" w:space="0" w:color="auto"/>
            <w:left w:val="none" w:sz="0" w:space="0" w:color="auto"/>
            <w:bottom w:val="none" w:sz="0" w:space="0" w:color="auto"/>
            <w:right w:val="none" w:sz="0" w:space="0" w:color="auto"/>
          </w:divBdr>
        </w:div>
        <w:div w:id="89738804">
          <w:marLeft w:val="0"/>
          <w:marRight w:val="0"/>
          <w:marTop w:val="0"/>
          <w:marBottom w:val="0"/>
          <w:divBdr>
            <w:top w:val="none" w:sz="0" w:space="0" w:color="auto"/>
            <w:left w:val="none" w:sz="0" w:space="0" w:color="auto"/>
            <w:bottom w:val="none" w:sz="0" w:space="0" w:color="auto"/>
            <w:right w:val="none" w:sz="0" w:space="0" w:color="auto"/>
          </w:divBdr>
        </w:div>
        <w:div w:id="160239653">
          <w:marLeft w:val="0"/>
          <w:marRight w:val="0"/>
          <w:marTop w:val="0"/>
          <w:marBottom w:val="0"/>
          <w:divBdr>
            <w:top w:val="none" w:sz="0" w:space="0" w:color="auto"/>
            <w:left w:val="none" w:sz="0" w:space="0" w:color="auto"/>
            <w:bottom w:val="none" w:sz="0" w:space="0" w:color="auto"/>
            <w:right w:val="none" w:sz="0" w:space="0" w:color="auto"/>
          </w:divBdr>
        </w:div>
        <w:div w:id="161743078">
          <w:marLeft w:val="0"/>
          <w:marRight w:val="0"/>
          <w:marTop w:val="0"/>
          <w:marBottom w:val="0"/>
          <w:divBdr>
            <w:top w:val="none" w:sz="0" w:space="0" w:color="auto"/>
            <w:left w:val="none" w:sz="0" w:space="0" w:color="auto"/>
            <w:bottom w:val="none" w:sz="0" w:space="0" w:color="auto"/>
            <w:right w:val="none" w:sz="0" w:space="0" w:color="auto"/>
          </w:divBdr>
        </w:div>
        <w:div w:id="173418399">
          <w:marLeft w:val="0"/>
          <w:marRight w:val="0"/>
          <w:marTop w:val="0"/>
          <w:marBottom w:val="0"/>
          <w:divBdr>
            <w:top w:val="none" w:sz="0" w:space="0" w:color="auto"/>
            <w:left w:val="none" w:sz="0" w:space="0" w:color="auto"/>
            <w:bottom w:val="none" w:sz="0" w:space="0" w:color="auto"/>
            <w:right w:val="none" w:sz="0" w:space="0" w:color="auto"/>
          </w:divBdr>
        </w:div>
        <w:div w:id="206065437">
          <w:marLeft w:val="0"/>
          <w:marRight w:val="0"/>
          <w:marTop w:val="0"/>
          <w:marBottom w:val="0"/>
          <w:divBdr>
            <w:top w:val="none" w:sz="0" w:space="0" w:color="auto"/>
            <w:left w:val="none" w:sz="0" w:space="0" w:color="auto"/>
            <w:bottom w:val="none" w:sz="0" w:space="0" w:color="auto"/>
            <w:right w:val="none" w:sz="0" w:space="0" w:color="auto"/>
          </w:divBdr>
        </w:div>
        <w:div w:id="216361307">
          <w:marLeft w:val="0"/>
          <w:marRight w:val="0"/>
          <w:marTop w:val="0"/>
          <w:marBottom w:val="0"/>
          <w:divBdr>
            <w:top w:val="none" w:sz="0" w:space="0" w:color="auto"/>
            <w:left w:val="none" w:sz="0" w:space="0" w:color="auto"/>
            <w:bottom w:val="none" w:sz="0" w:space="0" w:color="auto"/>
            <w:right w:val="none" w:sz="0" w:space="0" w:color="auto"/>
          </w:divBdr>
        </w:div>
        <w:div w:id="242297582">
          <w:marLeft w:val="0"/>
          <w:marRight w:val="0"/>
          <w:marTop w:val="0"/>
          <w:marBottom w:val="0"/>
          <w:divBdr>
            <w:top w:val="none" w:sz="0" w:space="0" w:color="auto"/>
            <w:left w:val="none" w:sz="0" w:space="0" w:color="auto"/>
            <w:bottom w:val="none" w:sz="0" w:space="0" w:color="auto"/>
            <w:right w:val="none" w:sz="0" w:space="0" w:color="auto"/>
          </w:divBdr>
        </w:div>
        <w:div w:id="243957203">
          <w:marLeft w:val="0"/>
          <w:marRight w:val="0"/>
          <w:marTop w:val="0"/>
          <w:marBottom w:val="0"/>
          <w:divBdr>
            <w:top w:val="none" w:sz="0" w:space="0" w:color="auto"/>
            <w:left w:val="none" w:sz="0" w:space="0" w:color="auto"/>
            <w:bottom w:val="none" w:sz="0" w:space="0" w:color="auto"/>
            <w:right w:val="none" w:sz="0" w:space="0" w:color="auto"/>
          </w:divBdr>
        </w:div>
        <w:div w:id="387149315">
          <w:marLeft w:val="0"/>
          <w:marRight w:val="0"/>
          <w:marTop w:val="0"/>
          <w:marBottom w:val="0"/>
          <w:divBdr>
            <w:top w:val="none" w:sz="0" w:space="0" w:color="auto"/>
            <w:left w:val="none" w:sz="0" w:space="0" w:color="auto"/>
            <w:bottom w:val="none" w:sz="0" w:space="0" w:color="auto"/>
            <w:right w:val="none" w:sz="0" w:space="0" w:color="auto"/>
          </w:divBdr>
        </w:div>
        <w:div w:id="438985298">
          <w:marLeft w:val="0"/>
          <w:marRight w:val="0"/>
          <w:marTop w:val="0"/>
          <w:marBottom w:val="0"/>
          <w:divBdr>
            <w:top w:val="none" w:sz="0" w:space="0" w:color="auto"/>
            <w:left w:val="none" w:sz="0" w:space="0" w:color="auto"/>
            <w:bottom w:val="none" w:sz="0" w:space="0" w:color="auto"/>
            <w:right w:val="none" w:sz="0" w:space="0" w:color="auto"/>
          </w:divBdr>
        </w:div>
        <w:div w:id="580716991">
          <w:marLeft w:val="0"/>
          <w:marRight w:val="0"/>
          <w:marTop w:val="0"/>
          <w:marBottom w:val="0"/>
          <w:divBdr>
            <w:top w:val="none" w:sz="0" w:space="0" w:color="auto"/>
            <w:left w:val="none" w:sz="0" w:space="0" w:color="auto"/>
            <w:bottom w:val="none" w:sz="0" w:space="0" w:color="auto"/>
            <w:right w:val="none" w:sz="0" w:space="0" w:color="auto"/>
          </w:divBdr>
        </w:div>
        <w:div w:id="601962657">
          <w:marLeft w:val="0"/>
          <w:marRight w:val="0"/>
          <w:marTop w:val="0"/>
          <w:marBottom w:val="0"/>
          <w:divBdr>
            <w:top w:val="none" w:sz="0" w:space="0" w:color="auto"/>
            <w:left w:val="none" w:sz="0" w:space="0" w:color="auto"/>
            <w:bottom w:val="none" w:sz="0" w:space="0" w:color="auto"/>
            <w:right w:val="none" w:sz="0" w:space="0" w:color="auto"/>
          </w:divBdr>
        </w:div>
        <w:div w:id="614755128">
          <w:marLeft w:val="0"/>
          <w:marRight w:val="0"/>
          <w:marTop w:val="0"/>
          <w:marBottom w:val="0"/>
          <w:divBdr>
            <w:top w:val="none" w:sz="0" w:space="0" w:color="auto"/>
            <w:left w:val="none" w:sz="0" w:space="0" w:color="auto"/>
            <w:bottom w:val="none" w:sz="0" w:space="0" w:color="auto"/>
            <w:right w:val="none" w:sz="0" w:space="0" w:color="auto"/>
          </w:divBdr>
        </w:div>
        <w:div w:id="675157393">
          <w:marLeft w:val="0"/>
          <w:marRight w:val="0"/>
          <w:marTop w:val="0"/>
          <w:marBottom w:val="0"/>
          <w:divBdr>
            <w:top w:val="none" w:sz="0" w:space="0" w:color="auto"/>
            <w:left w:val="none" w:sz="0" w:space="0" w:color="auto"/>
            <w:bottom w:val="none" w:sz="0" w:space="0" w:color="auto"/>
            <w:right w:val="none" w:sz="0" w:space="0" w:color="auto"/>
          </w:divBdr>
        </w:div>
        <w:div w:id="709649308">
          <w:marLeft w:val="0"/>
          <w:marRight w:val="0"/>
          <w:marTop w:val="0"/>
          <w:marBottom w:val="0"/>
          <w:divBdr>
            <w:top w:val="none" w:sz="0" w:space="0" w:color="auto"/>
            <w:left w:val="none" w:sz="0" w:space="0" w:color="auto"/>
            <w:bottom w:val="none" w:sz="0" w:space="0" w:color="auto"/>
            <w:right w:val="none" w:sz="0" w:space="0" w:color="auto"/>
          </w:divBdr>
        </w:div>
        <w:div w:id="710227948">
          <w:marLeft w:val="0"/>
          <w:marRight w:val="0"/>
          <w:marTop w:val="0"/>
          <w:marBottom w:val="0"/>
          <w:divBdr>
            <w:top w:val="none" w:sz="0" w:space="0" w:color="auto"/>
            <w:left w:val="none" w:sz="0" w:space="0" w:color="auto"/>
            <w:bottom w:val="none" w:sz="0" w:space="0" w:color="auto"/>
            <w:right w:val="none" w:sz="0" w:space="0" w:color="auto"/>
          </w:divBdr>
        </w:div>
        <w:div w:id="735469253">
          <w:marLeft w:val="0"/>
          <w:marRight w:val="0"/>
          <w:marTop w:val="0"/>
          <w:marBottom w:val="0"/>
          <w:divBdr>
            <w:top w:val="none" w:sz="0" w:space="0" w:color="auto"/>
            <w:left w:val="none" w:sz="0" w:space="0" w:color="auto"/>
            <w:bottom w:val="none" w:sz="0" w:space="0" w:color="auto"/>
            <w:right w:val="none" w:sz="0" w:space="0" w:color="auto"/>
          </w:divBdr>
        </w:div>
        <w:div w:id="737752235">
          <w:marLeft w:val="0"/>
          <w:marRight w:val="0"/>
          <w:marTop w:val="0"/>
          <w:marBottom w:val="0"/>
          <w:divBdr>
            <w:top w:val="none" w:sz="0" w:space="0" w:color="auto"/>
            <w:left w:val="none" w:sz="0" w:space="0" w:color="auto"/>
            <w:bottom w:val="none" w:sz="0" w:space="0" w:color="auto"/>
            <w:right w:val="none" w:sz="0" w:space="0" w:color="auto"/>
          </w:divBdr>
        </w:div>
        <w:div w:id="842671134">
          <w:marLeft w:val="0"/>
          <w:marRight w:val="0"/>
          <w:marTop w:val="0"/>
          <w:marBottom w:val="0"/>
          <w:divBdr>
            <w:top w:val="none" w:sz="0" w:space="0" w:color="auto"/>
            <w:left w:val="none" w:sz="0" w:space="0" w:color="auto"/>
            <w:bottom w:val="none" w:sz="0" w:space="0" w:color="auto"/>
            <w:right w:val="none" w:sz="0" w:space="0" w:color="auto"/>
          </w:divBdr>
        </w:div>
        <w:div w:id="850872939">
          <w:marLeft w:val="0"/>
          <w:marRight w:val="0"/>
          <w:marTop w:val="0"/>
          <w:marBottom w:val="0"/>
          <w:divBdr>
            <w:top w:val="none" w:sz="0" w:space="0" w:color="auto"/>
            <w:left w:val="none" w:sz="0" w:space="0" w:color="auto"/>
            <w:bottom w:val="none" w:sz="0" w:space="0" w:color="auto"/>
            <w:right w:val="none" w:sz="0" w:space="0" w:color="auto"/>
          </w:divBdr>
        </w:div>
        <w:div w:id="934636732">
          <w:marLeft w:val="0"/>
          <w:marRight w:val="0"/>
          <w:marTop w:val="0"/>
          <w:marBottom w:val="0"/>
          <w:divBdr>
            <w:top w:val="none" w:sz="0" w:space="0" w:color="auto"/>
            <w:left w:val="none" w:sz="0" w:space="0" w:color="auto"/>
            <w:bottom w:val="none" w:sz="0" w:space="0" w:color="auto"/>
            <w:right w:val="none" w:sz="0" w:space="0" w:color="auto"/>
          </w:divBdr>
        </w:div>
        <w:div w:id="1055734047">
          <w:marLeft w:val="0"/>
          <w:marRight w:val="0"/>
          <w:marTop w:val="0"/>
          <w:marBottom w:val="0"/>
          <w:divBdr>
            <w:top w:val="none" w:sz="0" w:space="0" w:color="auto"/>
            <w:left w:val="none" w:sz="0" w:space="0" w:color="auto"/>
            <w:bottom w:val="none" w:sz="0" w:space="0" w:color="auto"/>
            <w:right w:val="none" w:sz="0" w:space="0" w:color="auto"/>
          </w:divBdr>
        </w:div>
        <w:div w:id="1189641195">
          <w:marLeft w:val="0"/>
          <w:marRight w:val="0"/>
          <w:marTop w:val="0"/>
          <w:marBottom w:val="0"/>
          <w:divBdr>
            <w:top w:val="none" w:sz="0" w:space="0" w:color="auto"/>
            <w:left w:val="none" w:sz="0" w:space="0" w:color="auto"/>
            <w:bottom w:val="none" w:sz="0" w:space="0" w:color="auto"/>
            <w:right w:val="none" w:sz="0" w:space="0" w:color="auto"/>
          </w:divBdr>
        </w:div>
        <w:div w:id="1287394080">
          <w:marLeft w:val="0"/>
          <w:marRight w:val="0"/>
          <w:marTop w:val="0"/>
          <w:marBottom w:val="0"/>
          <w:divBdr>
            <w:top w:val="none" w:sz="0" w:space="0" w:color="auto"/>
            <w:left w:val="none" w:sz="0" w:space="0" w:color="auto"/>
            <w:bottom w:val="none" w:sz="0" w:space="0" w:color="auto"/>
            <w:right w:val="none" w:sz="0" w:space="0" w:color="auto"/>
          </w:divBdr>
        </w:div>
        <w:div w:id="1326861746">
          <w:marLeft w:val="0"/>
          <w:marRight w:val="0"/>
          <w:marTop w:val="0"/>
          <w:marBottom w:val="0"/>
          <w:divBdr>
            <w:top w:val="none" w:sz="0" w:space="0" w:color="auto"/>
            <w:left w:val="none" w:sz="0" w:space="0" w:color="auto"/>
            <w:bottom w:val="none" w:sz="0" w:space="0" w:color="auto"/>
            <w:right w:val="none" w:sz="0" w:space="0" w:color="auto"/>
          </w:divBdr>
        </w:div>
        <w:div w:id="1378776641">
          <w:marLeft w:val="0"/>
          <w:marRight w:val="0"/>
          <w:marTop w:val="0"/>
          <w:marBottom w:val="0"/>
          <w:divBdr>
            <w:top w:val="none" w:sz="0" w:space="0" w:color="auto"/>
            <w:left w:val="none" w:sz="0" w:space="0" w:color="auto"/>
            <w:bottom w:val="none" w:sz="0" w:space="0" w:color="auto"/>
            <w:right w:val="none" w:sz="0" w:space="0" w:color="auto"/>
          </w:divBdr>
        </w:div>
        <w:div w:id="1385568114">
          <w:marLeft w:val="0"/>
          <w:marRight w:val="0"/>
          <w:marTop w:val="0"/>
          <w:marBottom w:val="0"/>
          <w:divBdr>
            <w:top w:val="none" w:sz="0" w:space="0" w:color="auto"/>
            <w:left w:val="none" w:sz="0" w:space="0" w:color="auto"/>
            <w:bottom w:val="none" w:sz="0" w:space="0" w:color="auto"/>
            <w:right w:val="none" w:sz="0" w:space="0" w:color="auto"/>
          </w:divBdr>
        </w:div>
        <w:div w:id="1488012996">
          <w:marLeft w:val="0"/>
          <w:marRight w:val="0"/>
          <w:marTop w:val="0"/>
          <w:marBottom w:val="0"/>
          <w:divBdr>
            <w:top w:val="none" w:sz="0" w:space="0" w:color="auto"/>
            <w:left w:val="none" w:sz="0" w:space="0" w:color="auto"/>
            <w:bottom w:val="none" w:sz="0" w:space="0" w:color="auto"/>
            <w:right w:val="none" w:sz="0" w:space="0" w:color="auto"/>
          </w:divBdr>
        </w:div>
        <w:div w:id="1614484702">
          <w:marLeft w:val="0"/>
          <w:marRight w:val="0"/>
          <w:marTop w:val="0"/>
          <w:marBottom w:val="0"/>
          <w:divBdr>
            <w:top w:val="none" w:sz="0" w:space="0" w:color="auto"/>
            <w:left w:val="none" w:sz="0" w:space="0" w:color="auto"/>
            <w:bottom w:val="none" w:sz="0" w:space="0" w:color="auto"/>
            <w:right w:val="none" w:sz="0" w:space="0" w:color="auto"/>
          </w:divBdr>
        </w:div>
        <w:div w:id="1640189939">
          <w:marLeft w:val="0"/>
          <w:marRight w:val="0"/>
          <w:marTop w:val="0"/>
          <w:marBottom w:val="0"/>
          <w:divBdr>
            <w:top w:val="none" w:sz="0" w:space="0" w:color="auto"/>
            <w:left w:val="none" w:sz="0" w:space="0" w:color="auto"/>
            <w:bottom w:val="none" w:sz="0" w:space="0" w:color="auto"/>
            <w:right w:val="none" w:sz="0" w:space="0" w:color="auto"/>
          </w:divBdr>
        </w:div>
        <w:div w:id="1674988439">
          <w:marLeft w:val="0"/>
          <w:marRight w:val="0"/>
          <w:marTop w:val="0"/>
          <w:marBottom w:val="0"/>
          <w:divBdr>
            <w:top w:val="none" w:sz="0" w:space="0" w:color="auto"/>
            <w:left w:val="none" w:sz="0" w:space="0" w:color="auto"/>
            <w:bottom w:val="none" w:sz="0" w:space="0" w:color="auto"/>
            <w:right w:val="none" w:sz="0" w:space="0" w:color="auto"/>
          </w:divBdr>
        </w:div>
        <w:div w:id="1688216564">
          <w:marLeft w:val="0"/>
          <w:marRight w:val="0"/>
          <w:marTop w:val="0"/>
          <w:marBottom w:val="0"/>
          <w:divBdr>
            <w:top w:val="none" w:sz="0" w:space="0" w:color="auto"/>
            <w:left w:val="none" w:sz="0" w:space="0" w:color="auto"/>
            <w:bottom w:val="none" w:sz="0" w:space="0" w:color="auto"/>
            <w:right w:val="none" w:sz="0" w:space="0" w:color="auto"/>
          </w:divBdr>
        </w:div>
        <w:div w:id="1756899170">
          <w:marLeft w:val="0"/>
          <w:marRight w:val="0"/>
          <w:marTop w:val="0"/>
          <w:marBottom w:val="0"/>
          <w:divBdr>
            <w:top w:val="none" w:sz="0" w:space="0" w:color="auto"/>
            <w:left w:val="none" w:sz="0" w:space="0" w:color="auto"/>
            <w:bottom w:val="none" w:sz="0" w:space="0" w:color="auto"/>
            <w:right w:val="none" w:sz="0" w:space="0" w:color="auto"/>
          </w:divBdr>
        </w:div>
        <w:div w:id="1787626184">
          <w:marLeft w:val="0"/>
          <w:marRight w:val="0"/>
          <w:marTop w:val="0"/>
          <w:marBottom w:val="0"/>
          <w:divBdr>
            <w:top w:val="none" w:sz="0" w:space="0" w:color="auto"/>
            <w:left w:val="none" w:sz="0" w:space="0" w:color="auto"/>
            <w:bottom w:val="none" w:sz="0" w:space="0" w:color="auto"/>
            <w:right w:val="none" w:sz="0" w:space="0" w:color="auto"/>
          </w:divBdr>
        </w:div>
        <w:div w:id="1801411427">
          <w:marLeft w:val="0"/>
          <w:marRight w:val="0"/>
          <w:marTop w:val="0"/>
          <w:marBottom w:val="0"/>
          <w:divBdr>
            <w:top w:val="none" w:sz="0" w:space="0" w:color="auto"/>
            <w:left w:val="none" w:sz="0" w:space="0" w:color="auto"/>
            <w:bottom w:val="none" w:sz="0" w:space="0" w:color="auto"/>
            <w:right w:val="none" w:sz="0" w:space="0" w:color="auto"/>
          </w:divBdr>
        </w:div>
        <w:div w:id="1805003954">
          <w:marLeft w:val="0"/>
          <w:marRight w:val="0"/>
          <w:marTop w:val="0"/>
          <w:marBottom w:val="0"/>
          <w:divBdr>
            <w:top w:val="none" w:sz="0" w:space="0" w:color="auto"/>
            <w:left w:val="none" w:sz="0" w:space="0" w:color="auto"/>
            <w:bottom w:val="none" w:sz="0" w:space="0" w:color="auto"/>
            <w:right w:val="none" w:sz="0" w:space="0" w:color="auto"/>
          </w:divBdr>
        </w:div>
        <w:div w:id="1818105034">
          <w:marLeft w:val="0"/>
          <w:marRight w:val="0"/>
          <w:marTop w:val="0"/>
          <w:marBottom w:val="0"/>
          <w:divBdr>
            <w:top w:val="none" w:sz="0" w:space="0" w:color="auto"/>
            <w:left w:val="none" w:sz="0" w:space="0" w:color="auto"/>
            <w:bottom w:val="none" w:sz="0" w:space="0" w:color="auto"/>
            <w:right w:val="none" w:sz="0" w:space="0" w:color="auto"/>
          </w:divBdr>
        </w:div>
        <w:div w:id="1829443395">
          <w:marLeft w:val="0"/>
          <w:marRight w:val="0"/>
          <w:marTop w:val="0"/>
          <w:marBottom w:val="0"/>
          <w:divBdr>
            <w:top w:val="none" w:sz="0" w:space="0" w:color="auto"/>
            <w:left w:val="none" w:sz="0" w:space="0" w:color="auto"/>
            <w:bottom w:val="none" w:sz="0" w:space="0" w:color="auto"/>
            <w:right w:val="none" w:sz="0" w:space="0" w:color="auto"/>
          </w:divBdr>
        </w:div>
        <w:div w:id="1842966922">
          <w:marLeft w:val="0"/>
          <w:marRight w:val="0"/>
          <w:marTop w:val="0"/>
          <w:marBottom w:val="0"/>
          <w:divBdr>
            <w:top w:val="none" w:sz="0" w:space="0" w:color="auto"/>
            <w:left w:val="none" w:sz="0" w:space="0" w:color="auto"/>
            <w:bottom w:val="none" w:sz="0" w:space="0" w:color="auto"/>
            <w:right w:val="none" w:sz="0" w:space="0" w:color="auto"/>
          </w:divBdr>
        </w:div>
        <w:div w:id="1845508656">
          <w:marLeft w:val="0"/>
          <w:marRight w:val="0"/>
          <w:marTop w:val="0"/>
          <w:marBottom w:val="0"/>
          <w:divBdr>
            <w:top w:val="none" w:sz="0" w:space="0" w:color="auto"/>
            <w:left w:val="none" w:sz="0" w:space="0" w:color="auto"/>
            <w:bottom w:val="none" w:sz="0" w:space="0" w:color="auto"/>
            <w:right w:val="none" w:sz="0" w:space="0" w:color="auto"/>
          </w:divBdr>
        </w:div>
        <w:div w:id="1858502269">
          <w:marLeft w:val="0"/>
          <w:marRight w:val="0"/>
          <w:marTop w:val="0"/>
          <w:marBottom w:val="0"/>
          <w:divBdr>
            <w:top w:val="none" w:sz="0" w:space="0" w:color="auto"/>
            <w:left w:val="none" w:sz="0" w:space="0" w:color="auto"/>
            <w:bottom w:val="none" w:sz="0" w:space="0" w:color="auto"/>
            <w:right w:val="none" w:sz="0" w:space="0" w:color="auto"/>
          </w:divBdr>
        </w:div>
        <w:div w:id="1895002674">
          <w:marLeft w:val="0"/>
          <w:marRight w:val="0"/>
          <w:marTop w:val="0"/>
          <w:marBottom w:val="0"/>
          <w:divBdr>
            <w:top w:val="none" w:sz="0" w:space="0" w:color="auto"/>
            <w:left w:val="none" w:sz="0" w:space="0" w:color="auto"/>
            <w:bottom w:val="none" w:sz="0" w:space="0" w:color="auto"/>
            <w:right w:val="none" w:sz="0" w:space="0" w:color="auto"/>
          </w:divBdr>
        </w:div>
        <w:div w:id="2061008725">
          <w:marLeft w:val="0"/>
          <w:marRight w:val="0"/>
          <w:marTop w:val="0"/>
          <w:marBottom w:val="0"/>
          <w:divBdr>
            <w:top w:val="none" w:sz="0" w:space="0" w:color="auto"/>
            <w:left w:val="none" w:sz="0" w:space="0" w:color="auto"/>
            <w:bottom w:val="none" w:sz="0" w:space="0" w:color="auto"/>
            <w:right w:val="none" w:sz="0" w:space="0" w:color="auto"/>
          </w:divBdr>
        </w:div>
        <w:div w:id="2074738707">
          <w:marLeft w:val="0"/>
          <w:marRight w:val="0"/>
          <w:marTop w:val="0"/>
          <w:marBottom w:val="0"/>
          <w:divBdr>
            <w:top w:val="none" w:sz="0" w:space="0" w:color="auto"/>
            <w:left w:val="none" w:sz="0" w:space="0" w:color="auto"/>
            <w:bottom w:val="none" w:sz="0" w:space="0" w:color="auto"/>
            <w:right w:val="none" w:sz="0" w:space="0" w:color="auto"/>
          </w:divBdr>
        </w:div>
        <w:div w:id="2111314603">
          <w:marLeft w:val="0"/>
          <w:marRight w:val="0"/>
          <w:marTop w:val="0"/>
          <w:marBottom w:val="0"/>
          <w:divBdr>
            <w:top w:val="none" w:sz="0" w:space="0" w:color="auto"/>
            <w:left w:val="none" w:sz="0" w:space="0" w:color="auto"/>
            <w:bottom w:val="none" w:sz="0" w:space="0" w:color="auto"/>
            <w:right w:val="none" w:sz="0" w:space="0" w:color="auto"/>
          </w:divBdr>
        </w:div>
      </w:divsChild>
    </w:div>
    <w:div w:id="327296159">
      <w:bodyDiv w:val="1"/>
      <w:marLeft w:val="0"/>
      <w:marRight w:val="0"/>
      <w:marTop w:val="0"/>
      <w:marBottom w:val="0"/>
      <w:divBdr>
        <w:top w:val="none" w:sz="0" w:space="0" w:color="auto"/>
        <w:left w:val="none" w:sz="0" w:space="0" w:color="auto"/>
        <w:bottom w:val="none" w:sz="0" w:space="0" w:color="auto"/>
        <w:right w:val="none" w:sz="0" w:space="0" w:color="auto"/>
      </w:divBdr>
    </w:div>
    <w:div w:id="329219149">
      <w:bodyDiv w:val="1"/>
      <w:marLeft w:val="0"/>
      <w:marRight w:val="0"/>
      <w:marTop w:val="0"/>
      <w:marBottom w:val="0"/>
      <w:divBdr>
        <w:top w:val="none" w:sz="0" w:space="0" w:color="auto"/>
        <w:left w:val="none" w:sz="0" w:space="0" w:color="auto"/>
        <w:bottom w:val="none" w:sz="0" w:space="0" w:color="auto"/>
        <w:right w:val="none" w:sz="0" w:space="0" w:color="auto"/>
      </w:divBdr>
    </w:div>
    <w:div w:id="369189967">
      <w:bodyDiv w:val="1"/>
      <w:marLeft w:val="0"/>
      <w:marRight w:val="0"/>
      <w:marTop w:val="0"/>
      <w:marBottom w:val="0"/>
      <w:divBdr>
        <w:top w:val="none" w:sz="0" w:space="0" w:color="auto"/>
        <w:left w:val="none" w:sz="0" w:space="0" w:color="auto"/>
        <w:bottom w:val="none" w:sz="0" w:space="0" w:color="auto"/>
        <w:right w:val="none" w:sz="0" w:space="0" w:color="auto"/>
      </w:divBdr>
    </w:div>
    <w:div w:id="370376071">
      <w:bodyDiv w:val="1"/>
      <w:marLeft w:val="0"/>
      <w:marRight w:val="0"/>
      <w:marTop w:val="0"/>
      <w:marBottom w:val="0"/>
      <w:divBdr>
        <w:top w:val="none" w:sz="0" w:space="0" w:color="auto"/>
        <w:left w:val="none" w:sz="0" w:space="0" w:color="auto"/>
        <w:bottom w:val="none" w:sz="0" w:space="0" w:color="auto"/>
        <w:right w:val="none" w:sz="0" w:space="0" w:color="auto"/>
      </w:divBdr>
      <w:divsChild>
        <w:div w:id="448277047">
          <w:marLeft w:val="0"/>
          <w:marRight w:val="0"/>
          <w:marTop w:val="0"/>
          <w:marBottom w:val="0"/>
          <w:divBdr>
            <w:top w:val="none" w:sz="0" w:space="0" w:color="auto"/>
            <w:left w:val="none" w:sz="0" w:space="0" w:color="auto"/>
            <w:bottom w:val="none" w:sz="0" w:space="0" w:color="auto"/>
            <w:right w:val="none" w:sz="0" w:space="0" w:color="auto"/>
          </w:divBdr>
        </w:div>
        <w:div w:id="619534911">
          <w:marLeft w:val="0"/>
          <w:marRight w:val="0"/>
          <w:marTop w:val="0"/>
          <w:marBottom w:val="0"/>
          <w:divBdr>
            <w:top w:val="none" w:sz="0" w:space="0" w:color="auto"/>
            <w:left w:val="none" w:sz="0" w:space="0" w:color="auto"/>
            <w:bottom w:val="none" w:sz="0" w:space="0" w:color="auto"/>
            <w:right w:val="none" w:sz="0" w:space="0" w:color="auto"/>
          </w:divBdr>
        </w:div>
        <w:div w:id="979727015">
          <w:marLeft w:val="0"/>
          <w:marRight w:val="0"/>
          <w:marTop w:val="0"/>
          <w:marBottom w:val="0"/>
          <w:divBdr>
            <w:top w:val="none" w:sz="0" w:space="0" w:color="auto"/>
            <w:left w:val="none" w:sz="0" w:space="0" w:color="auto"/>
            <w:bottom w:val="none" w:sz="0" w:space="0" w:color="auto"/>
            <w:right w:val="none" w:sz="0" w:space="0" w:color="auto"/>
          </w:divBdr>
        </w:div>
      </w:divsChild>
    </w:div>
    <w:div w:id="452216988">
      <w:bodyDiv w:val="1"/>
      <w:marLeft w:val="0"/>
      <w:marRight w:val="0"/>
      <w:marTop w:val="0"/>
      <w:marBottom w:val="0"/>
      <w:divBdr>
        <w:top w:val="none" w:sz="0" w:space="0" w:color="auto"/>
        <w:left w:val="none" w:sz="0" w:space="0" w:color="auto"/>
        <w:bottom w:val="none" w:sz="0" w:space="0" w:color="auto"/>
        <w:right w:val="none" w:sz="0" w:space="0" w:color="auto"/>
      </w:divBdr>
    </w:div>
    <w:div w:id="464278914">
      <w:bodyDiv w:val="1"/>
      <w:marLeft w:val="0"/>
      <w:marRight w:val="0"/>
      <w:marTop w:val="0"/>
      <w:marBottom w:val="0"/>
      <w:divBdr>
        <w:top w:val="none" w:sz="0" w:space="0" w:color="auto"/>
        <w:left w:val="none" w:sz="0" w:space="0" w:color="auto"/>
        <w:bottom w:val="none" w:sz="0" w:space="0" w:color="auto"/>
        <w:right w:val="none" w:sz="0" w:space="0" w:color="auto"/>
      </w:divBdr>
      <w:divsChild>
        <w:div w:id="54471650">
          <w:marLeft w:val="0"/>
          <w:marRight w:val="0"/>
          <w:marTop w:val="0"/>
          <w:marBottom w:val="0"/>
          <w:divBdr>
            <w:top w:val="none" w:sz="0" w:space="0" w:color="auto"/>
            <w:left w:val="none" w:sz="0" w:space="0" w:color="auto"/>
            <w:bottom w:val="none" w:sz="0" w:space="0" w:color="auto"/>
            <w:right w:val="none" w:sz="0" w:space="0" w:color="auto"/>
          </w:divBdr>
        </w:div>
        <w:div w:id="98261650">
          <w:marLeft w:val="0"/>
          <w:marRight w:val="0"/>
          <w:marTop w:val="0"/>
          <w:marBottom w:val="0"/>
          <w:divBdr>
            <w:top w:val="none" w:sz="0" w:space="0" w:color="auto"/>
            <w:left w:val="none" w:sz="0" w:space="0" w:color="auto"/>
            <w:bottom w:val="none" w:sz="0" w:space="0" w:color="auto"/>
            <w:right w:val="none" w:sz="0" w:space="0" w:color="auto"/>
          </w:divBdr>
        </w:div>
        <w:div w:id="135342693">
          <w:marLeft w:val="0"/>
          <w:marRight w:val="0"/>
          <w:marTop w:val="0"/>
          <w:marBottom w:val="0"/>
          <w:divBdr>
            <w:top w:val="none" w:sz="0" w:space="0" w:color="auto"/>
            <w:left w:val="none" w:sz="0" w:space="0" w:color="auto"/>
            <w:bottom w:val="none" w:sz="0" w:space="0" w:color="auto"/>
            <w:right w:val="none" w:sz="0" w:space="0" w:color="auto"/>
          </w:divBdr>
        </w:div>
        <w:div w:id="144708436">
          <w:marLeft w:val="0"/>
          <w:marRight w:val="0"/>
          <w:marTop w:val="0"/>
          <w:marBottom w:val="0"/>
          <w:divBdr>
            <w:top w:val="none" w:sz="0" w:space="0" w:color="auto"/>
            <w:left w:val="none" w:sz="0" w:space="0" w:color="auto"/>
            <w:bottom w:val="none" w:sz="0" w:space="0" w:color="auto"/>
            <w:right w:val="none" w:sz="0" w:space="0" w:color="auto"/>
          </w:divBdr>
        </w:div>
        <w:div w:id="208031845">
          <w:marLeft w:val="0"/>
          <w:marRight w:val="0"/>
          <w:marTop w:val="0"/>
          <w:marBottom w:val="0"/>
          <w:divBdr>
            <w:top w:val="none" w:sz="0" w:space="0" w:color="auto"/>
            <w:left w:val="none" w:sz="0" w:space="0" w:color="auto"/>
            <w:bottom w:val="none" w:sz="0" w:space="0" w:color="auto"/>
            <w:right w:val="none" w:sz="0" w:space="0" w:color="auto"/>
          </w:divBdr>
        </w:div>
        <w:div w:id="262425400">
          <w:marLeft w:val="0"/>
          <w:marRight w:val="0"/>
          <w:marTop w:val="0"/>
          <w:marBottom w:val="0"/>
          <w:divBdr>
            <w:top w:val="none" w:sz="0" w:space="0" w:color="auto"/>
            <w:left w:val="none" w:sz="0" w:space="0" w:color="auto"/>
            <w:bottom w:val="none" w:sz="0" w:space="0" w:color="auto"/>
            <w:right w:val="none" w:sz="0" w:space="0" w:color="auto"/>
          </w:divBdr>
        </w:div>
        <w:div w:id="295264187">
          <w:marLeft w:val="0"/>
          <w:marRight w:val="0"/>
          <w:marTop w:val="0"/>
          <w:marBottom w:val="0"/>
          <w:divBdr>
            <w:top w:val="none" w:sz="0" w:space="0" w:color="auto"/>
            <w:left w:val="none" w:sz="0" w:space="0" w:color="auto"/>
            <w:bottom w:val="none" w:sz="0" w:space="0" w:color="auto"/>
            <w:right w:val="none" w:sz="0" w:space="0" w:color="auto"/>
          </w:divBdr>
        </w:div>
        <w:div w:id="311253320">
          <w:marLeft w:val="0"/>
          <w:marRight w:val="0"/>
          <w:marTop w:val="0"/>
          <w:marBottom w:val="0"/>
          <w:divBdr>
            <w:top w:val="none" w:sz="0" w:space="0" w:color="auto"/>
            <w:left w:val="none" w:sz="0" w:space="0" w:color="auto"/>
            <w:bottom w:val="none" w:sz="0" w:space="0" w:color="auto"/>
            <w:right w:val="none" w:sz="0" w:space="0" w:color="auto"/>
          </w:divBdr>
        </w:div>
        <w:div w:id="383867064">
          <w:marLeft w:val="0"/>
          <w:marRight w:val="0"/>
          <w:marTop w:val="0"/>
          <w:marBottom w:val="0"/>
          <w:divBdr>
            <w:top w:val="none" w:sz="0" w:space="0" w:color="auto"/>
            <w:left w:val="none" w:sz="0" w:space="0" w:color="auto"/>
            <w:bottom w:val="none" w:sz="0" w:space="0" w:color="auto"/>
            <w:right w:val="none" w:sz="0" w:space="0" w:color="auto"/>
          </w:divBdr>
        </w:div>
        <w:div w:id="395935685">
          <w:marLeft w:val="0"/>
          <w:marRight w:val="0"/>
          <w:marTop w:val="0"/>
          <w:marBottom w:val="0"/>
          <w:divBdr>
            <w:top w:val="none" w:sz="0" w:space="0" w:color="auto"/>
            <w:left w:val="none" w:sz="0" w:space="0" w:color="auto"/>
            <w:bottom w:val="none" w:sz="0" w:space="0" w:color="auto"/>
            <w:right w:val="none" w:sz="0" w:space="0" w:color="auto"/>
          </w:divBdr>
        </w:div>
        <w:div w:id="424427733">
          <w:marLeft w:val="0"/>
          <w:marRight w:val="0"/>
          <w:marTop w:val="0"/>
          <w:marBottom w:val="0"/>
          <w:divBdr>
            <w:top w:val="none" w:sz="0" w:space="0" w:color="auto"/>
            <w:left w:val="none" w:sz="0" w:space="0" w:color="auto"/>
            <w:bottom w:val="none" w:sz="0" w:space="0" w:color="auto"/>
            <w:right w:val="none" w:sz="0" w:space="0" w:color="auto"/>
          </w:divBdr>
        </w:div>
        <w:div w:id="452791924">
          <w:marLeft w:val="0"/>
          <w:marRight w:val="0"/>
          <w:marTop w:val="0"/>
          <w:marBottom w:val="0"/>
          <w:divBdr>
            <w:top w:val="none" w:sz="0" w:space="0" w:color="auto"/>
            <w:left w:val="none" w:sz="0" w:space="0" w:color="auto"/>
            <w:bottom w:val="none" w:sz="0" w:space="0" w:color="auto"/>
            <w:right w:val="none" w:sz="0" w:space="0" w:color="auto"/>
          </w:divBdr>
        </w:div>
        <w:div w:id="519667580">
          <w:marLeft w:val="0"/>
          <w:marRight w:val="0"/>
          <w:marTop w:val="0"/>
          <w:marBottom w:val="0"/>
          <w:divBdr>
            <w:top w:val="none" w:sz="0" w:space="0" w:color="auto"/>
            <w:left w:val="none" w:sz="0" w:space="0" w:color="auto"/>
            <w:bottom w:val="none" w:sz="0" w:space="0" w:color="auto"/>
            <w:right w:val="none" w:sz="0" w:space="0" w:color="auto"/>
          </w:divBdr>
        </w:div>
        <w:div w:id="529421274">
          <w:marLeft w:val="0"/>
          <w:marRight w:val="0"/>
          <w:marTop w:val="0"/>
          <w:marBottom w:val="0"/>
          <w:divBdr>
            <w:top w:val="none" w:sz="0" w:space="0" w:color="auto"/>
            <w:left w:val="none" w:sz="0" w:space="0" w:color="auto"/>
            <w:bottom w:val="none" w:sz="0" w:space="0" w:color="auto"/>
            <w:right w:val="none" w:sz="0" w:space="0" w:color="auto"/>
          </w:divBdr>
        </w:div>
        <w:div w:id="685594296">
          <w:marLeft w:val="0"/>
          <w:marRight w:val="0"/>
          <w:marTop w:val="0"/>
          <w:marBottom w:val="0"/>
          <w:divBdr>
            <w:top w:val="none" w:sz="0" w:space="0" w:color="auto"/>
            <w:left w:val="none" w:sz="0" w:space="0" w:color="auto"/>
            <w:bottom w:val="none" w:sz="0" w:space="0" w:color="auto"/>
            <w:right w:val="none" w:sz="0" w:space="0" w:color="auto"/>
          </w:divBdr>
        </w:div>
        <w:div w:id="689185702">
          <w:marLeft w:val="0"/>
          <w:marRight w:val="0"/>
          <w:marTop w:val="0"/>
          <w:marBottom w:val="0"/>
          <w:divBdr>
            <w:top w:val="none" w:sz="0" w:space="0" w:color="auto"/>
            <w:left w:val="none" w:sz="0" w:space="0" w:color="auto"/>
            <w:bottom w:val="none" w:sz="0" w:space="0" w:color="auto"/>
            <w:right w:val="none" w:sz="0" w:space="0" w:color="auto"/>
          </w:divBdr>
        </w:div>
        <w:div w:id="772211367">
          <w:marLeft w:val="0"/>
          <w:marRight w:val="0"/>
          <w:marTop w:val="0"/>
          <w:marBottom w:val="0"/>
          <w:divBdr>
            <w:top w:val="none" w:sz="0" w:space="0" w:color="auto"/>
            <w:left w:val="none" w:sz="0" w:space="0" w:color="auto"/>
            <w:bottom w:val="none" w:sz="0" w:space="0" w:color="auto"/>
            <w:right w:val="none" w:sz="0" w:space="0" w:color="auto"/>
          </w:divBdr>
        </w:div>
        <w:div w:id="797459354">
          <w:marLeft w:val="0"/>
          <w:marRight w:val="0"/>
          <w:marTop w:val="0"/>
          <w:marBottom w:val="0"/>
          <w:divBdr>
            <w:top w:val="none" w:sz="0" w:space="0" w:color="auto"/>
            <w:left w:val="none" w:sz="0" w:space="0" w:color="auto"/>
            <w:bottom w:val="none" w:sz="0" w:space="0" w:color="auto"/>
            <w:right w:val="none" w:sz="0" w:space="0" w:color="auto"/>
          </w:divBdr>
        </w:div>
        <w:div w:id="814028380">
          <w:marLeft w:val="0"/>
          <w:marRight w:val="0"/>
          <w:marTop w:val="0"/>
          <w:marBottom w:val="0"/>
          <w:divBdr>
            <w:top w:val="none" w:sz="0" w:space="0" w:color="auto"/>
            <w:left w:val="none" w:sz="0" w:space="0" w:color="auto"/>
            <w:bottom w:val="none" w:sz="0" w:space="0" w:color="auto"/>
            <w:right w:val="none" w:sz="0" w:space="0" w:color="auto"/>
          </w:divBdr>
        </w:div>
        <w:div w:id="825900787">
          <w:marLeft w:val="0"/>
          <w:marRight w:val="0"/>
          <w:marTop w:val="0"/>
          <w:marBottom w:val="0"/>
          <w:divBdr>
            <w:top w:val="none" w:sz="0" w:space="0" w:color="auto"/>
            <w:left w:val="none" w:sz="0" w:space="0" w:color="auto"/>
            <w:bottom w:val="none" w:sz="0" w:space="0" w:color="auto"/>
            <w:right w:val="none" w:sz="0" w:space="0" w:color="auto"/>
          </w:divBdr>
        </w:div>
        <w:div w:id="867377180">
          <w:marLeft w:val="0"/>
          <w:marRight w:val="0"/>
          <w:marTop w:val="0"/>
          <w:marBottom w:val="0"/>
          <w:divBdr>
            <w:top w:val="none" w:sz="0" w:space="0" w:color="auto"/>
            <w:left w:val="none" w:sz="0" w:space="0" w:color="auto"/>
            <w:bottom w:val="none" w:sz="0" w:space="0" w:color="auto"/>
            <w:right w:val="none" w:sz="0" w:space="0" w:color="auto"/>
          </w:divBdr>
        </w:div>
        <w:div w:id="904142604">
          <w:marLeft w:val="0"/>
          <w:marRight w:val="0"/>
          <w:marTop w:val="0"/>
          <w:marBottom w:val="0"/>
          <w:divBdr>
            <w:top w:val="none" w:sz="0" w:space="0" w:color="auto"/>
            <w:left w:val="none" w:sz="0" w:space="0" w:color="auto"/>
            <w:bottom w:val="none" w:sz="0" w:space="0" w:color="auto"/>
            <w:right w:val="none" w:sz="0" w:space="0" w:color="auto"/>
          </w:divBdr>
        </w:div>
        <w:div w:id="980966668">
          <w:marLeft w:val="0"/>
          <w:marRight w:val="0"/>
          <w:marTop w:val="0"/>
          <w:marBottom w:val="0"/>
          <w:divBdr>
            <w:top w:val="none" w:sz="0" w:space="0" w:color="auto"/>
            <w:left w:val="none" w:sz="0" w:space="0" w:color="auto"/>
            <w:bottom w:val="none" w:sz="0" w:space="0" w:color="auto"/>
            <w:right w:val="none" w:sz="0" w:space="0" w:color="auto"/>
          </w:divBdr>
        </w:div>
        <w:div w:id="1030255665">
          <w:marLeft w:val="0"/>
          <w:marRight w:val="0"/>
          <w:marTop w:val="0"/>
          <w:marBottom w:val="0"/>
          <w:divBdr>
            <w:top w:val="none" w:sz="0" w:space="0" w:color="auto"/>
            <w:left w:val="none" w:sz="0" w:space="0" w:color="auto"/>
            <w:bottom w:val="none" w:sz="0" w:space="0" w:color="auto"/>
            <w:right w:val="none" w:sz="0" w:space="0" w:color="auto"/>
          </w:divBdr>
        </w:div>
        <w:div w:id="1078360966">
          <w:marLeft w:val="0"/>
          <w:marRight w:val="0"/>
          <w:marTop w:val="0"/>
          <w:marBottom w:val="0"/>
          <w:divBdr>
            <w:top w:val="none" w:sz="0" w:space="0" w:color="auto"/>
            <w:left w:val="none" w:sz="0" w:space="0" w:color="auto"/>
            <w:bottom w:val="none" w:sz="0" w:space="0" w:color="auto"/>
            <w:right w:val="none" w:sz="0" w:space="0" w:color="auto"/>
          </w:divBdr>
        </w:div>
        <w:div w:id="1122456337">
          <w:marLeft w:val="0"/>
          <w:marRight w:val="0"/>
          <w:marTop w:val="0"/>
          <w:marBottom w:val="0"/>
          <w:divBdr>
            <w:top w:val="none" w:sz="0" w:space="0" w:color="auto"/>
            <w:left w:val="none" w:sz="0" w:space="0" w:color="auto"/>
            <w:bottom w:val="none" w:sz="0" w:space="0" w:color="auto"/>
            <w:right w:val="none" w:sz="0" w:space="0" w:color="auto"/>
          </w:divBdr>
        </w:div>
        <w:div w:id="1200780448">
          <w:marLeft w:val="0"/>
          <w:marRight w:val="0"/>
          <w:marTop w:val="0"/>
          <w:marBottom w:val="0"/>
          <w:divBdr>
            <w:top w:val="none" w:sz="0" w:space="0" w:color="auto"/>
            <w:left w:val="none" w:sz="0" w:space="0" w:color="auto"/>
            <w:bottom w:val="none" w:sz="0" w:space="0" w:color="auto"/>
            <w:right w:val="none" w:sz="0" w:space="0" w:color="auto"/>
          </w:divBdr>
        </w:div>
        <w:div w:id="1300843087">
          <w:marLeft w:val="0"/>
          <w:marRight w:val="0"/>
          <w:marTop w:val="0"/>
          <w:marBottom w:val="0"/>
          <w:divBdr>
            <w:top w:val="none" w:sz="0" w:space="0" w:color="auto"/>
            <w:left w:val="none" w:sz="0" w:space="0" w:color="auto"/>
            <w:bottom w:val="none" w:sz="0" w:space="0" w:color="auto"/>
            <w:right w:val="none" w:sz="0" w:space="0" w:color="auto"/>
          </w:divBdr>
        </w:div>
        <w:div w:id="1313439698">
          <w:marLeft w:val="0"/>
          <w:marRight w:val="0"/>
          <w:marTop w:val="0"/>
          <w:marBottom w:val="0"/>
          <w:divBdr>
            <w:top w:val="none" w:sz="0" w:space="0" w:color="auto"/>
            <w:left w:val="none" w:sz="0" w:space="0" w:color="auto"/>
            <w:bottom w:val="none" w:sz="0" w:space="0" w:color="auto"/>
            <w:right w:val="none" w:sz="0" w:space="0" w:color="auto"/>
          </w:divBdr>
        </w:div>
        <w:div w:id="1317805482">
          <w:marLeft w:val="0"/>
          <w:marRight w:val="0"/>
          <w:marTop w:val="0"/>
          <w:marBottom w:val="0"/>
          <w:divBdr>
            <w:top w:val="none" w:sz="0" w:space="0" w:color="auto"/>
            <w:left w:val="none" w:sz="0" w:space="0" w:color="auto"/>
            <w:bottom w:val="none" w:sz="0" w:space="0" w:color="auto"/>
            <w:right w:val="none" w:sz="0" w:space="0" w:color="auto"/>
          </w:divBdr>
        </w:div>
        <w:div w:id="1334600954">
          <w:marLeft w:val="0"/>
          <w:marRight w:val="0"/>
          <w:marTop w:val="0"/>
          <w:marBottom w:val="0"/>
          <w:divBdr>
            <w:top w:val="none" w:sz="0" w:space="0" w:color="auto"/>
            <w:left w:val="none" w:sz="0" w:space="0" w:color="auto"/>
            <w:bottom w:val="none" w:sz="0" w:space="0" w:color="auto"/>
            <w:right w:val="none" w:sz="0" w:space="0" w:color="auto"/>
          </w:divBdr>
        </w:div>
        <w:div w:id="1400789451">
          <w:marLeft w:val="0"/>
          <w:marRight w:val="0"/>
          <w:marTop w:val="0"/>
          <w:marBottom w:val="0"/>
          <w:divBdr>
            <w:top w:val="none" w:sz="0" w:space="0" w:color="auto"/>
            <w:left w:val="none" w:sz="0" w:space="0" w:color="auto"/>
            <w:bottom w:val="none" w:sz="0" w:space="0" w:color="auto"/>
            <w:right w:val="none" w:sz="0" w:space="0" w:color="auto"/>
          </w:divBdr>
        </w:div>
        <w:div w:id="1419866335">
          <w:marLeft w:val="0"/>
          <w:marRight w:val="0"/>
          <w:marTop w:val="0"/>
          <w:marBottom w:val="0"/>
          <w:divBdr>
            <w:top w:val="none" w:sz="0" w:space="0" w:color="auto"/>
            <w:left w:val="none" w:sz="0" w:space="0" w:color="auto"/>
            <w:bottom w:val="none" w:sz="0" w:space="0" w:color="auto"/>
            <w:right w:val="none" w:sz="0" w:space="0" w:color="auto"/>
          </w:divBdr>
        </w:div>
        <w:div w:id="1421607159">
          <w:marLeft w:val="0"/>
          <w:marRight w:val="0"/>
          <w:marTop w:val="0"/>
          <w:marBottom w:val="0"/>
          <w:divBdr>
            <w:top w:val="none" w:sz="0" w:space="0" w:color="auto"/>
            <w:left w:val="none" w:sz="0" w:space="0" w:color="auto"/>
            <w:bottom w:val="none" w:sz="0" w:space="0" w:color="auto"/>
            <w:right w:val="none" w:sz="0" w:space="0" w:color="auto"/>
          </w:divBdr>
        </w:div>
        <w:div w:id="1445035596">
          <w:marLeft w:val="0"/>
          <w:marRight w:val="0"/>
          <w:marTop w:val="0"/>
          <w:marBottom w:val="0"/>
          <w:divBdr>
            <w:top w:val="none" w:sz="0" w:space="0" w:color="auto"/>
            <w:left w:val="none" w:sz="0" w:space="0" w:color="auto"/>
            <w:bottom w:val="none" w:sz="0" w:space="0" w:color="auto"/>
            <w:right w:val="none" w:sz="0" w:space="0" w:color="auto"/>
          </w:divBdr>
        </w:div>
        <w:div w:id="1455831273">
          <w:marLeft w:val="0"/>
          <w:marRight w:val="0"/>
          <w:marTop w:val="0"/>
          <w:marBottom w:val="0"/>
          <w:divBdr>
            <w:top w:val="none" w:sz="0" w:space="0" w:color="auto"/>
            <w:left w:val="none" w:sz="0" w:space="0" w:color="auto"/>
            <w:bottom w:val="none" w:sz="0" w:space="0" w:color="auto"/>
            <w:right w:val="none" w:sz="0" w:space="0" w:color="auto"/>
          </w:divBdr>
        </w:div>
        <w:div w:id="1507356931">
          <w:marLeft w:val="0"/>
          <w:marRight w:val="0"/>
          <w:marTop w:val="0"/>
          <w:marBottom w:val="0"/>
          <w:divBdr>
            <w:top w:val="none" w:sz="0" w:space="0" w:color="auto"/>
            <w:left w:val="none" w:sz="0" w:space="0" w:color="auto"/>
            <w:bottom w:val="none" w:sz="0" w:space="0" w:color="auto"/>
            <w:right w:val="none" w:sz="0" w:space="0" w:color="auto"/>
          </w:divBdr>
        </w:div>
        <w:div w:id="1512179638">
          <w:marLeft w:val="0"/>
          <w:marRight w:val="0"/>
          <w:marTop w:val="0"/>
          <w:marBottom w:val="0"/>
          <w:divBdr>
            <w:top w:val="none" w:sz="0" w:space="0" w:color="auto"/>
            <w:left w:val="none" w:sz="0" w:space="0" w:color="auto"/>
            <w:bottom w:val="none" w:sz="0" w:space="0" w:color="auto"/>
            <w:right w:val="none" w:sz="0" w:space="0" w:color="auto"/>
          </w:divBdr>
        </w:div>
        <w:div w:id="1545362793">
          <w:marLeft w:val="0"/>
          <w:marRight w:val="0"/>
          <w:marTop w:val="0"/>
          <w:marBottom w:val="0"/>
          <w:divBdr>
            <w:top w:val="none" w:sz="0" w:space="0" w:color="auto"/>
            <w:left w:val="none" w:sz="0" w:space="0" w:color="auto"/>
            <w:bottom w:val="none" w:sz="0" w:space="0" w:color="auto"/>
            <w:right w:val="none" w:sz="0" w:space="0" w:color="auto"/>
          </w:divBdr>
        </w:div>
        <w:div w:id="1594626602">
          <w:marLeft w:val="0"/>
          <w:marRight w:val="0"/>
          <w:marTop w:val="0"/>
          <w:marBottom w:val="0"/>
          <w:divBdr>
            <w:top w:val="none" w:sz="0" w:space="0" w:color="auto"/>
            <w:left w:val="none" w:sz="0" w:space="0" w:color="auto"/>
            <w:bottom w:val="none" w:sz="0" w:space="0" w:color="auto"/>
            <w:right w:val="none" w:sz="0" w:space="0" w:color="auto"/>
          </w:divBdr>
        </w:div>
        <w:div w:id="1594783537">
          <w:marLeft w:val="0"/>
          <w:marRight w:val="0"/>
          <w:marTop w:val="0"/>
          <w:marBottom w:val="0"/>
          <w:divBdr>
            <w:top w:val="none" w:sz="0" w:space="0" w:color="auto"/>
            <w:left w:val="none" w:sz="0" w:space="0" w:color="auto"/>
            <w:bottom w:val="none" w:sz="0" w:space="0" w:color="auto"/>
            <w:right w:val="none" w:sz="0" w:space="0" w:color="auto"/>
          </w:divBdr>
        </w:div>
        <w:div w:id="1671785750">
          <w:marLeft w:val="0"/>
          <w:marRight w:val="0"/>
          <w:marTop w:val="0"/>
          <w:marBottom w:val="0"/>
          <w:divBdr>
            <w:top w:val="none" w:sz="0" w:space="0" w:color="auto"/>
            <w:left w:val="none" w:sz="0" w:space="0" w:color="auto"/>
            <w:bottom w:val="none" w:sz="0" w:space="0" w:color="auto"/>
            <w:right w:val="none" w:sz="0" w:space="0" w:color="auto"/>
          </w:divBdr>
        </w:div>
        <w:div w:id="1798180332">
          <w:marLeft w:val="0"/>
          <w:marRight w:val="0"/>
          <w:marTop w:val="0"/>
          <w:marBottom w:val="0"/>
          <w:divBdr>
            <w:top w:val="none" w:sz="0" w:space="0" w:color="auto"/>
            <w:left w:val="none" w:sz="0" w:space="0" w:color="auto"/>
            <w:bottom w:val="none" w:sz="0" w:space="0" w:color="auto"/>
            <w:right w:val="none" w:sz="0" w:space="0" w:color="auto"/>
          </w:divBdr>
        </w:div>
        <w:div w:id="1803041797">
          <w:marLeft w:val="0"/>
          <w:marRight w:val="0"/>
          <w:marTop w:val="0"/>
          <w:marBottom w:val="0"/>
          <w:divBdr>
            <w:top w:val="none" w:sz="0" w:space="0" w:color="auto"/>
            <w:left w:val="none" w:sz="0" w:space="0" w:color="auto"/>
            <w:bottom w:val="none" w:sz="0" w:space="0" w:color="auto"/>
            <w:right w:val="none" w:sz="0" w:space="0" w:color="auto"/>
          </w:divBdr>
        </w:div>
        <w:div w:id="1904950311">
          <w:marLeft w:val="0"/>
          <w:marRight w:val="0"/>
          <w:marTop w:val="0"/>
          <w:marBottom w:val="0"/>
          <w:divBdr>
            <w:top w:val="none" w:sz="0" w:space="0" w:color="auto"/>
            <w:left w:val="none" w:sz="0" w:space="0" w:color="auto"/>
            <w:bottom w:val="none" w:sz="0" w:space="0" w:color="auto"/>
            <w:right w:val="none" w:sz="0" w:space="0" w:color="auto"/>
          </w:divBdr>
        </w:div>
        <w:div w:id="1974552931">
          <w:marLeft w:val="0"/>
          <w:marRight w:val="0"/>
          <w:marTop w:val="0"/>
          <w:marBottom w:val="0"/>
          <w:divBdr>
            <w:top w:val="none" w:sz="0" w:space="0" w:color="auto"/>
            <w:left w:val="none" w:sz="0" w:space="0" w:color="auto"/>
            <w:bottom w:val="none" w:sz="0" w:space="0" w:color="auto"/>
            <w:right w:val="none" w:sz="0" w:space="0" w:color="auto"/>
          </w:divBdr>
        </w:div>
        <w:div w:id="2002464382">
          <w:marLeft w:val="0"/>
          <w:marRight w:val="0"/>
          <w:marTop w:val="0"/>
          <w:marBottom w:val="0"/>
          <w:divBdr>
            <w:top w:val="none" w:sz="0" w:space="0" w:color="auto"/>
            <w:left w:val="none" w:sz="0" w:space="0" w:color="auto"/>
            <w:bottom w:val="none" w:sz="0" w:space="0" w:color="auto"/>
            <w:right w:val="none" w:sz="0" w:space="0" w:color="auto"/>
          </w:divBdr>
        </w:div>
        <w:div w:id="2034184689">
          <w:marLeft w:val="0"/>
          <w:marRight w:val="0"/>
          <w:marTop w:val="0"/>
          <w:marBottom w:val="0"/>
          <w:divBdr>
            <w:top w:val="none" w:sz="0" w:space="0" w:color="auto"/>
            <w:left w:val="none" w:sz="0" w:space="0" w:color="auto"/>
            <w:bottom w:val="none" w:sz="0" w:space="0" w:color="auto"/>
            <w:right w:val="none" w:sz="0" w:space="0" w:color="auto"/>
          </w:divBdr>
        </w:div>
        <w:div w:id="2096125872">
          <w:marLeft w:val="0"/>
          <w:marRight w:val="0"/>
          <w:marTop w:val="0"/>
          <w:marBottom w:val="0"/>
          <w:divBdr>
            <w:top w:val="none" w:sz="0" w:space="0" w:color="auto"/>
            <w:left w:val="none" w:sz="0" w:space="0" w:color="auto"/>
            <w:bottom w:val="none" w:sz="0" w:space="0" w:color="auto"/>
            <w:right w:val="none" w:sz="0" w:space="0" w:color="auto"/>
          </w:divBdr>
        </w:div>
      </w:divsChild>
    </w:div>
    <w:div w:id="470053131">
      <w:bodyDiv w:val="1"/>
      <w:marLeft w:val="0"/>
      <w:marRight w:val="0"/>
      <w:marTop w:val="0"/>
      <w:marBottom w:val="0"/>
      <w:divBdr>
        <w:top w:val="none" w:sz="0" w:space="0" w:color="auto"/>
        <w:left w:val="none" w:sz="0" w:space="0" w:color="auto"/>
        <w:bottom w:val="none" w:sz="0" w:space="0" w:color="auto"/>
        <w:right w:val="none" w:sz="0" w:space="0" w:color="auto"/>
      </w:divBdr>
    </w:div>
    <w:div w:id="500395116">
      <w:bodyDiv w:val="1"/>
      <w:marLeft w:val="0"/>
      <w:marRight w:val="0"/>
      <w:marTop w:val="0"/>
      <w:marBottom w:val="0"/>
      <w:divBdr>
        <w:top w:val="none" w:sz="0" w:space="0" w:color="auto"/>
        <w:left w:val="none" w:sz="0" w:space="0" w:color="auto"/>
        <w:bottom w:val="none" w:sz="0" w:space="0" w:color="auto"/>
        <w:right w:val="none" w:sz="0" w:space="0" w:color="auto"/>
      </w:divBdr>
    </w:div>
    <w:div w:id="508251204">
      <w:bodyDiv w:val="1"/>
      <w:marLeft w:val="0"/>
      <w:marRight w:val="0"/>
      <w:marTop w:val="0"/>
      <w:marBottom w:val="0"/>
      <w:divBdr>
        <w:top w:val="none" w:sz="0" w:space="0" w:color="auto"/>
        <w:left w:val="none" w:sz="0" w:space="0" w:color="auto"/>
        <w:bottom w:val="none" w:sz="0" w:space="0" w:color="auto"/>
        <w:right w:val="none" w:sz="0" w:space="0" w:color="auto"/>
      </w:divBdr>
    </w:div>
    <w:div w:id="515967072">
      <w:bodyDiv w:val="1"/>
      <w:marLeft w:val="0"/>
      <w:marRight w:val="0"/>
      <w:marTop w:val="0"/>
      <w:marBottom w:val="0"/>
      <w:divBdr>
        <w:top w:val="none" w:sz="0" w:space="0" w:color="auto"/>
        <w:left w:val="none" w:sz="0" w:space="0" w:color="auto"/>
        <w:bottom w:val="none" w:sz="0" w:space="0" w:color="auto"/>
        <w:right w:val="none" w:sz="0" w:space="0" w:color="auto"/>
      </w:divBdr>
    </w:div>
    <w:div w:id="517083550">
      <w:bodyDiv w:val="1"/>
      <w:marLeft w:val="0"/>
      <w:marRight w:val="0"/>
      <w:marTop w:val="0"/>
      <w:marBottom w:val="0"/>
      <w:divBdr>
        <w:top w:val="none" w:sz="0" w:space="0" w:color="auto"/>
        <w:left w:val="none" w:sz="0" w:space="0" w:color="auto"/>
        <w:bottom w:val="none" w:sz="0" w:space="0" w:color="auto"/>
        <w:right w:val="none" w:sz="0" w:space="0" w:color="auto"/>
      </w:divBdr>
    </w:div>
    <w:div w:id="521943215">
      <w:bodyDiv w:val="1"/>
      <w:marLeft w:val="0"/>
      <w:marRight w:val="0"/>
      <w:marTop w:val="0"/>
      <w:marBottom w:val="0"/>
      <w:divBdr>
        <w:top w:val="none" w:sz="0" w:space="0" w:color="auto"/>
        <w:left w:val="none" w:sz="0" w:space="0" w:color="auto"/>
        <w:bottom w:val="none" w:sz="0" w:space="0" w:color="auto"/>
        <w:right w:val="none" w:sz="0" w:space="0" w:color="auto"/>
      </w:divBdr>
    </w:div>
    <w:div w:id="525675337">
      <w:bodyDiv w:val="1"/>
      <w:marLeft w:val="0"/>
      <w:marRight w:val="0"/>
      <w:marTop w:val="0"/>
      <w:marBottom w:val="0"/>
      <w:divBdr>
        <w:top w:val="none" w:sz="0" w:space="0" w:color="auto"/>
        <w:left w:val="none" w:sz="0" w:space="0" w:color="auto"/>
        <w:bottom w:val="none" w:sz="0" w:space="0" w:color="auto"/>
        <w:right w:val="none" w:sz="0" w:space="0" w:color="auto"/>
      </w:divBdr>
    </w:div>
    <w:div w:id="536284082">
      <w:bodyDiv w:val="1"/>
      <w:marLeft w:val="0"/>
      <w:marRight w:val="0"/>
      <w:marTop w:val="0"/>
      <w:marBottom w:val="0"/>
      <w:divBdr>
        <w:top w:val="none" w:sz="0" w:space="0" w:color="auto"/>
        <w:left w:val="none" w:sz="0" w:space="0" w:color="auto"/>
        <w:bottom w:val="none" w:sz="0" w:space="0" w:color="auto"/>
        <w:right w:val="none" w:sz="0" w:space="0" w:color="auto"/>
      </w:divBdr>
    </w:div>
    <w:div w:id="557087883">
      <w:bodyDiv w:val="1"/>
      <w:marLeft w:val="0"/>
      <w:marRight w:val="0"/>
      <w:marTop w:val="0"/>
      <w:marBottom w:val="0"/>
      <w:divBdr>
        <w:top w:val="none" w:sz="0" w:space="0" w:color="auto"/>
        <w:left w:val="none" w:sz="0" w:space="0" w:color="auto"/>
        <w:bottom w:val="none" w:sz="0" w:space="0" w:color="auto"/>
        <w:right w:val="none" w:sz="0" w:space="0" w:color="auto"/>
      </w:divBdr>
    </w:div>
    <w:div w:id="558127705">
      <w:bodyDiv w:val="1"/>
      <w:marLeft w:val="0"/>
      <w:marRight w:val="0"/>
      <w:marTop w:val="0"/>
      <w:marBottom w:val="0"/>
      <w:divBdr>
        <w:top w:val="none" w:sz="0" w:space="0" w:color="auto"/>
        <w:left w:val="none" w:sz="0" w:space="0" w:color="auto"/>
        <w:bottom w:val="none" w:sz="0" w:space="0" w:color="auto"/>
        <w:right w:val="none" w:sz="0" w:space="0" w:color="auto"/>
      </w:divBdr>
    </w:div>
    <w:div w:id="632253312">
      <w:bodyDiv w:val="1"/>
      <w:marLeft w:val="0"/>
      <w:marRight w:val="0"/>
      <w:marTop w:val="0"/>
      <w:marBottom w:val="0"/>
      <w:divBdr>
        <w:top w:val="none" w:sz="0" w:space="0" w:color="auto"/>
        <w:left w:val="none" w:sz="0" w:space="0" w:color="auto"/>
        <w:bottom w:val="none" w:sz="0" w:space="0" w:color="auto"/>
        <w:right w:val="none" w:sz="0" w:space="0" w:color="auto"/>
      </w:divBdr>
    </w:div>
    <w:div w:id="633830519">
      <w:bodyDiv w:val="1"/>
      <w:marLeft w:val="0"/>
      <w:marRight w:val="0"/>
      <w:marTop w:val="0"/>
      <w:marBottom w:val="0"/>
      <w:divBdr>
        <w:top w:val="none" w:sz="0" w:space="0" w:color="auto"/>
        <w:left w:val="none" w:sz="0" w:space="0" w:color="auto"/>
        <w:bottom w:val="none" w:sz="0" w:space="0" w:color="auto"/>
        <w:right w:val="none" w:sz="0" w:space="0" w:color="auto"/>
      </w:divBdr>
    </w:div>
    <w:div w:id="664090053">
      <w:bodyDiv w:val="1"/>
      <w:marLeft w:val="0"/>
      <w:marRight w:val="0"/>
      <w:marTop w:val="0"/>
      <w:marBottom w:val="0"/>
      <w:divBdr>
        <w:top w:val="none" w:sz="0" w:space="0" w:color="auto"/>
        <w:left w:val="none" w:sz="0" w:space="0" w:color="auto"/>
        <w:bottom w:val="none" w:sz="0" w:space="0" w:color="auto"/>
        <w:right w:val="none" w:sz="0" w:space="0" w:color="auto"/>
      </w:divBdr>
    </w:div>
    <w:div w:id="696544158">
      <w:bodyDiv w:val="1"/>
      <w:marLeft w:val="0"/>
      <w:marRight w:val="0"/>
      <w:marTop w:val="0"/>
      <w:marBottom w:val="0"/>
      <w:divBdr>
        <w:top w:val="none" w:sz="0" w:space="0" w:color="auto"/>
        <w:left w:val="none" w:sz="0" w:space="0" w:color="auto"/>
        <w:bottom w:val="none" w:sz="0" w:space="0" w:color="auto"/>
        <w:right w:val="none" w:sz="0" w:space="0" w:color="auto"/>
      </w:divBdr>
    </w:div>
    <w:div w:id="709694458">
      <w:bodyDiv w:val="1"/>
      <w:marLeft w:val="0"/>
      <w:marRight w:val="0"/>
      <w:marTop w:val="0"/>
      <w:marBottom w:val="0"/>
      <w:divBdr>
        <w:top w:val="none" w:sz="0" w:space="0" w:color="auto"/>
        <w:left w:val="none" w:sz="0" w:space="0" w:color="auto"/>
        <w:bottom w:val="none" w:sz="0" w:space="0" w:color="auto"/>
        <w:right w:val="none" w:sz="0" w:space="0" w:color="auto"/>
      </w:divBdr>
    </w:div>
    <w:div w:id="747265251">
      <w:bodyDiv w:val="1"/>
      <w:marLeft w:val="0"/>
      <w:marRight w:val="0"/>
      <w:marTop w:val="0"/>
      <w:marBottom w:val="0"/>
      <w:divBdr>
        <w:top w:val="none" w:sz="0" w:space="0" w:color="auto"/>
        <w:left w:val="none" w:sz="0" w:space="0" w:color="auto"/>
        <w:bottom w:val="none" w:sz="0" w:space="0" w:color="auto"/>
        <w:right w:val="none" w:sz="0" w:space="0" w:color="auto"/>
      </w:divBdr>
    </w:div>
    <w:div w:id="747535349">
      <w:bodyDiv w:val="1"/>
      <w:marLeft w:val="0"/>
      <w:marRight w:val="0"/>
      <w:marTop w:val="0"/>
      <w:marBottom w:val="0"/>
      <w:divBdr>
        <w:top w:val="none" w:sz="0" w:space="0" w:color="auto"/>
        <w:left w:val="none" w:sz="0" w:space="0" w:color="auto"/>
        <w:bottom w:val="none" w:sz="0" w:space="0" w:color="auto"/>
        <w:right w:val="none" w:sz="0" w:space="0" w:color="auto"/>
      </w:divBdr>
    </w:div>
    <w:div w:id="757139674">
      <w:bodyDiv w:val="1"/>
      <w:marLeft w:val="0"/>
      <w:marRight w:val="0"/>
      <w:marTop w:val="0"/>
      <w:marBottom w:val="0"/>
      <w:divBdr>
        <w:top w:val="none" w:sz="0" w:space="0" w:color="auto"/>
        <w:left w:val="none" w:sz="0" w:space="0" w:color="auto"/>
        <w:bottom w:val="none" w:sz="0" w:space="0" w:color="auto"/>
        <w:right w:val="none" w:sz="0" w:space="0" w:color="auto"/>
      </w:divBdr>
    </w:div>
    <w:div w:id="853148453">
      <w:bodyDiv w:val="1"/>
      <w:marLeft w:val="0"/>
      <w:marRight w:val="0"/>
      <w:marTop w:val="0"/>
      <w:marBottom w:val="0"/>
      <w:divBdr>
        <w:top w:val="none" w:sz="0" w:space="0" w:color="auto"/>
        <w:left w:val="none" w:sz="0" w:space="0" w:color="auto"/>
        <w:bottom w:val="none" w:sz="0" w:space="0" w:color="auto"/>
        <w:right w:val="none" w:sz="0" w:space="0" w:color="auto"/>
      </w:divBdr>
    </w:div>
    <w:div w:id="853231706">
      <w:bodyDiv w:val="1"/>
      <w:marLeft w:val="0"/>
      <w:marRight w:val="0"/>
      <w:marTop w:val="0"/>
      <w:marBottom w:val="0"/>
      <w:divBdr>
        <w:top w:val="none" w:sz="0" w:space="0" w:color="auto"/>
        <w:left w:val="none" w:sz="0" w:space="0" w:color="auto"/>
        <w:bottom w:val="none" w:sz="0" w:space="0" w:color="auto"/>
        <w:right w:val="none" w:sz="0" w:space="0" w:color="auto"/>
      </w:divBdr>
    </w:div>
    <w:div w:id="873152598">
      <w:bodyDiv w:val="1"/>
      <w:marLeft w:val="0"/>
      <w:marRight w:val="0"/>
      <w:marTop w:val="0"/>
      <w:marBottom w:val="0"/>
      <w:divBdr>
        <w:top w:val="none" w:sz="0" w:space="0" w:color="auto"/>
        <w:left w:val="none" w:sz="0" w:space="0" w:color="auto"/>
        <w:bottom w:val="none" w:sz="0" w:space="0" w:color="auto"/>
        <w:right w:val="none" w:sz="0" w:space="0" w:color="auto"/>
      </w:divBdr>
    </w:div>
    <w:div w:id="886840822">
      <w:bodyDiv w:val="1"/>
      <w:marLeft w:val="0"/>
      <w:marRight w:val="0"/>
      <w:marTop w:val="0"/>
      <w:marBottom w:val="0"/>
      <w:divBdr>
        <w:top w:val="none" w:sz="0" w:space="0" w:color="auto"/>
        <w:left w:val="none" w:sz="0" w:space="0" w:color="auto"/>
        <w:bottom w:val="none" w:sz="0" w:space="0" w:color="auto"/>
        <w:right w:val="none" w:sz="0" w:space="0" w:color="auto"/>
      </w:divBdr>
    </w:div>
    <w:div w:id="888608707">
      <w:bodyDiv w:val="1"/>
      <w:marLeft w:val="0"/>
      <w:marRight w:val="0"/>
      <w:marTop w:val="0"/>
      <w:marBottom w:val="0"/>
      <w:divBdr>
        <w:top w:val="none" w:sz="0" w:space="0" w:color="auto"/>
        <w:left w:val="none" w:sz="0" w:space="0" w:color="auto"/>
        <w:bottom w:val="none" w:sz="0" w:space="0" w:color="auto"/>
        <w:right w:val="none" w:sz="0" w:space="0" w:color="auto"/>
      </w:divBdr>
    </w:div>
    <w:div w:id="893393139">
      <w:bodyDiv w:val="1"/>
      <w:marLeft w:val="0"/>
      <w:marRight w:val="0"/>
      <w:marTop w:val="0"/>
      <w:marBottom w:val="0"/>
      <w:divBdr>
        <w:top w:val="none" w:sz="0" w:space="0" w:color="auto"/>
        <w:left w:val="none" w:sz="0" w:space="0" w:color="auto"/>
        <w:bottom w:val="none" w:sz="0" w:space="0" w:color="auto"/>
        <w:right w:val="none" w:sz="0" w:space="0" w:color="auto"/>
      </w:divBdr>
    </w:div>
    <w:div w:id="911617547">
      <w:bodyDiv w:val="1"/>
      <w:marLeft w:val="0"/>
      <w:marRight w:val="0"/>
      <w:marTop w:val="0"/>
      <w:marBottom w:val="0"/>
      <w:divBdr>
        <w:top w:val="none" w:sz="0" w:space="0" w:color="auto"/>
        <w:left w:val="none" w:sz="0" w:space="0" w:color="auto"/>
        <w:bottom w:val="none" w:sz="0" w:space="0" w:color="auto"/>
        <w:right w:val="none" w:sz="0" w:space="0" w:color="auto"/>
      </w:divBdr>
    </w:div>
    <w:div w:id="925109651">
      <w:bodyDiv w:val="1"/>
      <w:marLeft w:val="0"/>
      <w:marRight w:val="0"/>
      <w:marTop w:val="0"/>
      <w:marBottom w:val="0"/>
      <w:divBdr>
        <w:top w:val="none" w:sz="0" w:space="0" w:color="auto"/>
        <w:left w:val="none" w:sz="0" w:space="0" w:color="auto"/>
        <w:bottom w:val="none" w:sz="0" w:space="0" w:color="auto"/>
        <w:right w:val="none" w:sz="0" w:space="0" w:color="auto"/>
      </w:divBdr>
    </w:div>
    <w:div w:id="959067934">
      <w:bodyDiv w:val="1"/>
      <w:marLeft w:val="0"/>
      <w:marRight w:val="0"/>
      <w:marTop w:val="0"/>
      <w:marBottom w:val="0"/>
      <w:divBdr>
        <w:top w:val="none" w:sz="0" w:space="0" w:color="auto"/>
        <w:left w:val="none" w:sz="0" w:space="0" w:color="auto"/>
        <w:bottom w:val="none" w:sz="0" w:space="0" w:color="auto"/>
        <w:right w:val="none" w:sz="0" w:space="0" w:color="auto"/>
      </w:divBdr>
    </w:div>
    <w:div w:id="963929697">
      <w:bodyDiv w:val="1"/>
      <w:marLeft w:val="0"/>
      <w:marRight w:val="0"/>
      <w:marTop w:val="0"/>
      <w:marBottom w:val="0"/>
      <w:divBdr>
        <w:top w:val="none" w:sz="0" w:space="0" w:color="auto"/>
        <w:left w:val="none" w:sz="0" w:space="0" w:color="auto"/>
        <w:bottom w:val="none" w:sz="0" w:space="0" w:color="auto"/>
        <w:right w:val="none" w:sz="0" w:space="0" w:color="auto"/>
      </w:divBdr>
    </w:div>
    <w:div w:id="972635399">
      <w:bodyDiv w:val="1"/>
      <w:marLeft w:val="0"/>
      <w:marRight w:val="0"/>
      <w:marTop w:val="0"/>
      <w:marBottom w:val="0"/>
      <w:divBdr>
        <w:top w:val="none" w:sz="0" w:space="0" w:color="auto"/>
        <w:left w:val="none" w:sz="0" w:space="0" w:color="auto"/>
        <w:bottom w:val="none" w:sz="0" w:space="0" w:color="auto"/>
        <w:right w:val="none" w:sz="0" w:space="0" w:color="auto"/>
      </w:divBdr>
    </w:div>
    <w:div w:id="1011180857">
      <w:bodyDiv w:val="1"/>
      <w:marLeft w:val="0"/>
      <w:marRight w:val="0"/>
      <w:marTop w:val="0"/>
      <w:marBottom w:val="0"/>
      <w:divBdr>
        <w:top w:val="none" w:sz="0" w:space="0" w:color="auto"/>
        <w:left w:val="none" w:sz="0" w:space="0" w:color="auto"/>
        <w:bottom w:val="none" w:sz="0" w:space="0" w:color="auto"/>
        <w:right w:val="none" w:sz="0" w:space="0" w:color="auto"/>
      </w:divBdr>
    </w:div>
    <w:div w:id="1013727189">
      <w:bodyDiv w:val="1"/>
      <w:marLeft w:val="0"/>
      <w:marRight w:val="0"/>
      <w:marTop w:val="0"/>
      <w:marBottom w:val="0"/>
      <w:divBdr>
        <w:top w:val="none" w:sz="0" w:space="0" w:color="auto"/>
        <w:left w:val="none" w:sz="0" w:space="0" w:color="auto"/>
        <w:bottom w:val="none" w:sz="0" w:space="0" w:color="auto"/>
        <w:right w:val="none" w:sz="0" w:space="0" w:color="auto"/>
      </w:divBdr>
    </w:div>
    <w:div w:id="1056398280">
      <w:bodyDiv w:val="1"/>
      <w:marLeft w:val="0"/>
      <w:marRight w:val="0"/>
      <w:marTop w:val="0"/>
      <w:marBottom w:val="0"/>
      <w:divBdr>
        <w:top w:val="none" w:sz="0" w:space="0" w:color="auto"/>
        <w:left w:val="none" w:sz="0" w:space="0" w:color="auto"/>
        <w:bottom w:val="none" w:sz="0" w:space="0" w:color="auto"/>
        <w:right w:val="none" w:sz="0" w:space="0" w:color="auto"/>
      </w:divBdr>
    </w:div>
    <w:div w:id="1059013383">
      <w:bodyDiv w:val="1"/>
      <w:marLeft w:val="0"/>
      <w:marRight w:val="0"/>
      <w:marTop w:val="0"/>
      <w:marBottom w:val="0"/>
      <w:divBdr>
        <w:top w:val="none" w:sz="0" w:space="0" w:color="auto"/>
        <w:left w:val="none" w:sz="0" w:space="0" w:color="auto"/>
        <w:bottom w:val="none" w:sz="0" w:space="0" w:color="auto"/>
        <w:right w:val="none" w:sz="0" w:space="0" w:color="auto"/>
      </w:divBdr>
    </w:div>
    <w:div w:id="1093430380">
      <w:bodyDiv w:val="1"/>
      <w:marLeft w:val="0"/>
      <w:marRight w:val="0"/>
      <w:marTop w:val="0"/>
      <w:marBottom w:val="0"/>
      <w:divBdr>
        <w:top w:val="none" w:sz="0" w:space="0" w:color="auto"/>
        <w:left w:val="none" w:sz="0" w:space="0" w:color="auto"/>
        <w:bottom w:val="none" w:sz="0" w:space="0" w:color="auto"/>
        <w:right w:val="none" w:sz="0" w:space="0" w:color="auto"/>
      </w:divBdr>
    </w:div>
    <w:div w:id="1093473031">
      <w:bodyDiv w:val="1"/>
      <w:marLeft w:val="0"/>
      <w:marRight w:val="0"/>
      <w:marTop w:val="0"/>
      <w:marBottom w:val="0"/>
      <w:divBdr>
        <w:top w:val="none" w:sz="0" w:space="0" w:color="auto"/>
        <w:left w:val="none" w:sz="0" w:space="0" w:color="auto"/>
        <w:bottom w:val="none" w:sz="0" w:space="0" w:color="auto"/>
        <w:right w:val="none" w:sz="0" w:space="0" w:color="auto"/>
      </w:divBdr>
    </w:div>
    <w:div w:id="1135754903">
      <w:bodyDiv w:val="1"/>
      <w:marLeft w:val="0"/>
      <w:marRight w:val="0"/>
      <w:marTop w:val="0"/>
      <w:marBottom w:val="0"/>
      <w:divBdr>
        <w:top w:val="none" w:sz="0" w:space="0" w:color="auto"/>
        <w:left w:val="none" w:sz="0" w:space="0" w:color="auto"/>
        <w:bottom w:val="none" w:sz="0" w:space="0" w:color="auto"/>
        <w:right w:val="none" w:sz="0" w:space="0" w:color="auto"/>
      </w:divBdr>
    </w:div>
    <w:div w:id="1155607797">
      <w:bodyDiv w:val="1"/>
      <w:marLeft w:val="0"/>
      <w:marRight w:val="0"/>
      <w:marTop w:val="0"/>
      <w:marBottom w:val="0"/>
      <w:divBdr>
        <w:top w:val="none" w:sz="0" w:space="0" w:color="auto"/>
        <w:left w:val="none" w:sz="0" w:space="0" w:color="auto"/>
        <w:bottom w:val="none" w:sz="0" w:space="0" w:color="auto"/>
        <w:right w:val="none" w:sz="0" w:space="0" w:color="auto"/>
      </w:divBdr>
    </w:div>
    <w:div w:id="1169364099">
      <w:bodyDiv w:val="1"/>
      <w:marLeft w:val="0"/>
      <w:marRight w:val="0"/>
      <w:marTop w:val="0"/>
      <w:marBottom w:val="0"/>
      <w:divBdr>
        <w:top w:val="none" w:sz="0" w:space="0" w:color="auto"/>
        <w:left w:val="none" w:sz="0" w:space="0" w:color="auto"/>
        <w:bottom w:val="none" w:sz="0" w:space="0" w:color="auto"/>
        <w:right w:val="none" w:sz="0" w:space="0" w:color="auto"/>
      </w:divBdr>
    </w:div>
    <w:div w:id="1176579094">
      <w:bodyDiv w:val="1"/>
      <w:marLeft w:val="0"/>
      <w:marRight w:val="0"/>
      <w:marTop w:val="0"/>
      <w:marBottom w:val="0"/>
      <w:divBdr>
        <w:top w:val="none" w:sz="0" w:space="0" w:color="auto"/>
        <w:left w:val="none" w:sz="0" w:space="0" w:color="auto"/>
        <w:bottom w:val="none" w:sz="0" w:space="0" w:color="auto"/>
        <w:right w:val="none" w:sz="0" w:space="0" w:color="auto"/>
      </w:divBdr>
    </w:div>
    <w:div w:id="1214002591">
      <w:bodyDiv w:val="1"/>
      <w:marLeft w:val="0"/>
      <w:marRight w:val="0"/>
      <w:marTop w:val="0"/>
      <w:marBottom w:val="0"/>
      <w:divBdr>
        <w:top w:val="none" w:sz="0" w:space="0" w:color="auto"/>
        <w:left w:val="none" w:sz="0" w:space="0" w:color="auto"/>
        <w:bottom w:val="none" w:sz="0" w:space="0" w:color="auto"/>
        <w:right w:val="none" w:sz="0" w:space="0" w:color="auto"/>
      </w:divBdr>
    </w:div>
    <w:div w:id="1249197983">
      <w:bodyDiv w:val="1"/>
      <w:marLeft w:val="0"/>
      <w:marRight w:val="0"/>
      <w:marTop w:val="0"/>
      <w:marBottom w:val="0"/>
      <w:divBdr>
        <w:top w:val="none" w:sz="0" w:space="0" w:color="auto"/>
        <w:left w:val="none" w:sz="0" w:space="0" w:color="auto"/>
        <w:bottom w:val="none" w:sz="0" w:space="0" w:color="auto"/>
        <w:right w:val="none" w:sz="0" w:space="0" w:color="auto"/>
      </w:divBdr>
    </w:div>
    <w:div w:id="1269658538">
      <w:bodyDiv w:val="1"/>
      <w:marLeft w:val="0"/>
      <w:marRight w:val="0"/>
      <w:marTop w:val="0"/>
      <w:marBottom w:val="0"/>
      <w:divBdr>
        <w:top w:val="none" w:sz="0" w:space="0" w:color="auto"/>
        <w:left w:val="none" w:sz="0" w:space="0" w:color="auto"/>
        <w:bottom w:val="none" w:sz="0" w:space="0" w:color="auto"/>
        <w:right w:val="none" w:sz="0" w:space="0" w:color="auto"/>
      </w:divBdr>
    </w:div>
    <w:div w:id="1289239333">
      <w:bodyDiv w:val="1"/>
      <w:marLeft w:val="0"/>
      <w:marRight w:val="0"/>
      <w:marTop w:val="0"/>
      <w:marBottom w:val="0"/>
      <w:divBdr>
        <w:top w:val="none" w:sz="0" w:space="0" w:color="auto"/>
        <w:left w:val="none" w:sz="0" w:space="0" w:color="auto"/>
        <w:bottom w:val="none" w:sz="0" w:space="0" w:color="auto"/>
        <w:right w:val="none" w:sz="0" w:space="0" w:color="auto"/>
      </w:divBdr>
    </w:div>
    <w:div w:id="1295256237">
      <w:bodyDiv w:val="1"/>
      <w:marLeft w:val="0"/>
      <w:marRight w:val="0"/>
      <w:marTop w:val="0"/>
      <w:marBottom w:val="0"/>
      <w:divBdr>
        <w:top w:val="none" w:sz="0" w:space="0" w:color="auto"/>
        <w:left w:val="none" w:sz="0" w:space="0" w:color="auto"/>
        <w:bottom w:val="none" w:sz="0" w:space="0" w:color="auto"/>
        <w:right w:val="none" w:sz="0" w:space="0" w:color="auto"/>
      </w:divBdr>
    </w:div>
    <w:div w:id="1296066550">
      <w:bodyDiv w:val="1"/>
      <w:marLeft w:val="0"/>
      <w:marRight w:val="0"/>
      <w:marTop w:val="0"/>
      <w:marBottom w:val="0"/>
      <w:divBdr>
        <w:top w:val="none" w:sz="0" w:space="0" w:color="auto"/>
        <w:left w:val="none" w:sz="0" w:space="0" w:color="auto"/>
        <w:bottom w:val="none" w:sz="0" w:space="0" w:color="auto"/>
        <w:right w:val="none" w:sz="0" w:space="0" w:color="auto"/>
      </w:divBdr>
    </w:div>
    <w:div w:id="1298606778">
      <w:bodyDiv w:val="1"/>
      <w:marLeft w:val="0"/>
      <w:marRight w:val="0"/>
      <w:marTop w:val="0"/>
      <w:marBottom w:val="0"/>
      <w:divBdr>
        <w:top w:val="none" w:sz="0" w:space="0" w:color="auto"/>
        <w:left w:val="none" w:sz="0" w:space="0" w:color="auto"/>
        <w:bottom w:val="none" w:sz="0" w:space="0" w:color="auto"/>
        <w:right w:val="none" w:sz="0" w:space="0" w:color="auto"/>
      </w:divBdr>
    </w:div>
    <w:div w:id="1300917506">
      <w:bodyDiv w:val="1"/>
      <w:marLeft w:val="0"/>
      <w:marRight w:val="0"/>
      <w:marTop w:val="0"/>
      <w:marBottom w:val="0"/>
      <w:divBdr>
        <w:top w:val="none" w:sz="0" w:space="0" w:color="auto"/>
        <w:left w:val="none" w:sz="0" w:space="0" w:color="auto"/>
        <w:bottom w:val="none" w:sz="0" w:space="0" w:color="auto"/>
        <w:right w:val="none" w:sz="0" w:space="0" w:color="auto"/>
      </w:divBdr>
    </w:div>
    <w:div w:id="1333952258">
      <w:bodyDiv w:val="1"/>
      <w:marLeft w:val="0"/>
      <w:marRight w:val="0"/>
      <w:marTop w:val="0"/>
      <w:marBottom w:val="0"/>
      <w:divBdr>
        <w:top w:val="none" w:sz="0" w:space="0" w:color="auto"/>
        <w:left w:val="none" w:sz="0" w:space="0" w:color="auto"/>
        <w:bottom w:val="none" w:sz="0" w:space="0" w:color="auto"/>
        <w:right w:val="none" w:sz="0" w:space="0" w:color="auto"/>
      </w:divBdr>
    </w:div>
    <w:div w:id="1336568335">
      <w:bodyDiv w:val="1"/>
      <w:marLeft w:val="0"/>
      <w:marRight w:val="0"/>
      <w:marTop w:val="0"/>
      <w:marBottom w:val="0"/>
      <w:divBdr>
        <w:top w:val="none" w:sz="0" w:space="0" w:color="auto"/>
        <w:left w:val="none" w:sz="0" w:space="0" w:color="auto"/>
        <w:bottom w:val="none" w:sz="0" w:space="0" w:color="auto"/>
        <w:right w:val="none" w:sz="0" w:space="0" w:color="auto"/>
      </w:divBdr>
      <w:divsChild>
        <w:div w:id="648437291">
          <w:blockQuote w:val="1"/>
          <w:marLeft w:val="0"/>
          <w:marRight w:val="0"/>
          <w:marTop w:val="174"/>
          <w:marBottom w:val="174"/>
          <w:divBdr>
            <w:top w:val="single" w:sz="12" w:space="0" w:color="DDDDDD"/>
            <w:left w:val="single" w:sz="12" w:space="25" w:color="DDDDDD"/>
            <w:bottom w:val="single" w:sz="12" w:space="6" w:color="DDDDDD"/>
            <w:right w:val="single" w:sz="12" w:space="6" w:color="DDDDDD"/>
          </w:divBdr>
        </w:div>
      </w:divsChild>
    </w:div>
    <w:div w:id="1363290501">
      <w:bodyDiv w:val="1"/>
      <w:marLeft w:val="0"/>
      <w:marRight w:val="0"/>
      <w:marTop w:val="0"/>
      <w:marBottom w:val="0"/>
      <w:divBdr>
        <w:top w:val="none" w:sz="0" w:space="0" w:color="auto"/>
        <w:left w:val="none" w:sz="0" w:space="0" w:color="auto"/>
        <w:bottom w:val="none" w:sz="0" w:space="0" w:color="auto"/>
        <w:right w:val="none" w:sz="0" w:space="0" w:color="auto"/>
      </w:divBdr>
    </w:div>
    <w:div w:id="1382481941">
      <w:bodyDiv w:val="1"/>
      <w:marLeft w:val="0"/>
      <w:marRight w:val="0"/>
      <w:marTop w:val="0"/>
      <w:marBottom w:val="0"/>
      <w:divBdr>
        <w:top w:val="none" w:sz="0" w:space="0" w:color="auto"/>
        <w:left w:val="none" w:sz="0" w:space="0" w:color="auto"/>
        <w:bottom w:val="none" w:sz="0" w:space="0" w:color="auto"/>
        <w:right w:val="none" w:sz="0" w:space="0" w:color="auto"/>
      </w:divBdr>
    </w:div>
    <w:div w:id="1384938962">
      <w:bodyDiv w:val="1"/>
      <w:marLeft w:val="0"/>
      <w:marRight w:val="0"/>
      <w:marTop w:val="0"/>
      <w:marBottom w:val="0"/>
      <w:divBdr>
        <w:top w:val="none" w:sz="0" w:space="0" w:color="auto"/>
        <w:left w:val="none" w:sz="0" w:space="0" w:color="auto"/>
        <w:bottom w:val="none" w:sz="0" w:space="0" w:color="auto"/>
        <w:right w:val="none" w:sz="0" w:space="0" w:color="auto"/>
      </w:divBdr>
    </w:div>
    <w:div w:id="1468085625">
      <w:bodyDiv w:val="1"/>
      <w:marLeft w:val="0"/>
      <w:marRight w:val="0"/>
      <w:marTop w:val="0"/>
      <w:marBottom w:val="0"/>
      <w:divBdr>
        <w:top w:val="none" w:sz="0" w:space="0" w:color="auto"/>
        <w:left w:val="none" w:sz="0" w:space="0" w:color="auto"/>
        <w:bottom w:val="none" w:sz="0" w:space="0" w:color="auto"/>
        <w:right w:val="none" w:sz="0" w:space="0" w:color="auto"/>
      </w:divBdr>
    </w:div>
    <w:div w:id="1475175208">
      <w:bodyDiv w:val="1"/>
      <w:marLeft w:val="0"/>
      <w:marRight w:val="0"/>
      <w:marTop w:val="0"/>
      <w:marBottom w:val="0"/>
      <w:divBdr>
        <w:top w:val="none" w:sz="0" w:space="0" w:color="auto"/>
        <w:left w:val="none" w:sz="0" w:space="0" w:color="auto"/>
        <w:bottom w:val="none" w:sz="0" w:space="0" w:color="auto"/>
        <w:right w:val="none" w:sz="0" w:space="0" w:color="auto"/>
      </w:divBdr>
    </w:div>
    <w:div w:id="1481923705">
      <w:bodyDiv w:val="1"/>
      <w:marLeft w:val="0"/>
      <w:marRight w:val="0"/>
      <w:marTop w:val="0"/>
      <w:marBottom w:val="0"/>
      <w:divBdr>
        <w:top w:val="none" w:sz="0" w:space="0" w:color="auto"/>
        <w:left w:val="none" w:sz="0" w:space="0" w:color="auto"/>
        <w:bottom w:val="none" w:sz="0" w:space="0" w:color="auto"/>
        <w:right w:val="none" w:sz="0" w:space="0" w:color="auto"/>
      </w:divBdr>
    </w:div>
    <w:div w:id="1493109204">
      <w:bodyDiv w:val="1"/>
      <w:marLeft w:val="0"/>
      <w:marRight w:val="0"/>
      <w:marTop w:val="0"/>
      <w:marBottom w:val="0"/>
      <w:divBdr>
        <w:top w:val="none" w:sz="0" w:space="0" w:color="auto"/>
        <w:left w:val="none" w:sz="0" w:space="0" w:color="auto"/>
        <w:bottom w:val="none" w:sz="0" w:space="0" w:color="auto"/>
        <w:right w:val="none" w:sz="0" w:space="0" w:color="auto"/>
      </w:divBdr>
    </w:div>
    <w:div w:id="1508446691">
      <w:bodyDiv w:val="1"/>
      <w:marLeft w:val="0"/>
      <w:marRight w:val="0"/>
      <w:marTop w:val="0"/>
      <w:marBottom w:val="0"/>
      <w:divBdr>
        <w:top w:val="none" w:sz="0" w:space="0" w:color="auto"/>
        <w:left w:val="none" w:sz="0" w:space="0" w:color="auto"/>
        <w:bottom w:val="none" w:sz="0" w:space="0" w:color="auto"/>
        <w:right w:val="none" w:sz="0" w:space="0" w:color="auto"/>
      </w:divBdr>
    </w:div>
    <w:div w:id="1514300614">
      <w:bodyDiv w:val="1"/>
      <w:marLeft w:val="0"/>
      <w:marRight w:val="0"/>
      <w:marTop w:val="0"/>
      <w:marBottom w:val="0"/>
      <w:divBdr>
        <w:top w:val="none" w:sz="0" w:space="0" w:color="auto"/>
        <w:left w:val="none" w:sz="0" w:space="0" w:color="auto"/>
        <w:bottom w:val="none" w:sz="0" w:space="0" w:color="auto"/>
        <w:right w:val="none" w:sz="0" w:space="0" w:color="auto"/>
      </w:divBdr>
    </w:div>
    <w:div w:id="1575168418">
      <w:bodyDiv w:val="1"/>
      <w:marLeft w:val="0"/>
      <w:marRight w:val="0"/>
      <w:marTop w:val="0"/>
      <w:marBottom w:val="0"/>
      <w:divBdr>
        <w:top w:val="none" w:sz="0" w:space="0" w:color="auto"/>
        <w:left w:val="none" w:sz="0" w:space="0" w:color="auto"/>
        <w:bottom w:val="none" w:sz="0" w:space="0" w:color="auto"/>
        <w:right w:val="none" w:sz="0" w:space="0" w:color="auto"/>
      </w:divBdr>
    </w:div>
    <w:div w:id="1656303688">
      <w:bodyDiv w:val="1"/>
      <w:marLeft w:val="0"/>
      <w:marRight w:val="0"/>
      <w:marTop w:val="0"/>
      <w:marBottom w:val="0"/>
      <w:divBdr>
        <w:top w:val="none" w:sz="0" w:space="0" w:color="auto"/>
        <w:left w:val="none" w:sz="0" w:space="0" w:color="auto"/>
        <w:bottom w:val="none" w:sz="0" w:space="0" w:color="auto"/>
        <w:right w:val="none" w:sz="0" w:space="0" w:color="auto"/>
      </w:divBdr>
    </w:div>
    <w:div w:id="1677489576">
      <w:bodyDiv w:val="1"/>
      <w:marLeft w:val="0"/>
      <w:marRight w:val="0"/>
      <w:marTop w:val="0"/>
      <w:marBottom w:val="0"/>
      <w:divBdr>
        <w:top w:val="none" w:sz="0" w:space="0" w:color="auto"/>
        <w:left w:val="none" w:sz="0" w:space="0" w:color="auto"/>
        <w:bottom w:val="none" w:sz="0" w:space="0" w:color="auto"/>
        <w:right w:val="none" w:sz="0" w:space="0" w:color="auto"/>
      </w:divBdr>
    </w:div>
    <w:div w:id="1678382027">
      <w:bodyDiv w:val="1"/>
      <w:marLeft w:val="0"/>
      <w:marRight w:val="0"/>
      <w:marTop w:val="0"/>
      <w:marBottom w:val="0"/>
      <w:divBdr>
        <w:top w:val="none" w:sz="0" w:space="0" w:color="auto"/>
        <w:left w:val="none" w:sz="0" w:space="0" w:color="auto"/>
        <w:bottom w:val="none" w:sz="0" w:space="0" w:color="auto"/>
        <w:right w:val="none" w:sz="0" w:space="0" w:color="auto"/>
      </w:divBdr>
    </w:div>
    <w:div w:id="1696492875">
      <w:bodyDiv w:val="1"/>
      <w:marLeft w:val="0"/>
      <w:marRight w:val="0"/>
      <w:marTop w:val="0"/>
      <w:marBottom w:val="0"/>
      <w:divBdr>
        <w:top w:val="none" w:sz="0" w:space="0" w:color="auto"/>
        <w:left w:val="none" w:sz="0" w:space="0" w:color="auto"/>
        <w:bottom w:val="none" w:sz="0" w:space="0" w:color="auto"/>
        <w:right w:val="none" w:sz="0" w:space="0" w:color="auto"/>
      </w:divBdr>
    </w:div>
    <w:div w:id="1703050305">
      <w:bodyDiv w:val="1"/>
      <w:marLeft w:val="0"/>
      <w:marRight w:val="0"/>
      <w:marTop w:val="0"/>
      <w:marBottom w:val="0"/>
      <w:divBdr>
        <w:top w:val="none" w:sz="0" w:space="0" w:color="auto"/>
        <w:left w:val="none" w:sz="0" w:space="0" w:color="auto"/>
        <w:bottom w:val="none" w:sz="0" w:space="0" w:color="auto"/>
        <w:right w:val="none" w:sz="0" w:space="0" w:color="auto"/>
      </w:divBdr>
      <w:divsChild>
        <w:div w:id="624241678">
          <w:marLeft w:val="0"/>
          <w:marRight w:val="0"/>
          <w:marTop w:val="0"/>
          <w:marBottom w:val="0"/>
          <w:divBdr>
            <w:top w:val="none" w:sz="0" w:space="0" w:color="auto"/>
            <w:left w:val="none" w:sz="0" w:space="0" w:color="auto"/>
            <w:bottom w:val="none" w:sz="0" w:space="0" w:color="auto"/>
            <w:right w:val="none" w:sz="0" w:space="0" w:color="auto"/>
          </w:divBdr>
        </w:div>
        <w:div w:id="718210074">
          <w:marLeft w:val="0"/>
          <w:marRight w:val="0"/>
          <w:marTop w:val="0"/>
          <w:marBottom w:val="0"/>
          <w:divBdr>
            <w:top w:val="none" w:sz="0" w:space="0" w:color="auto"/>
            <w:left w:val="none" w:sz="0" w:space="0" w:color="auto"/>
            <w:bottom w:val="none" w:sz="0" w:space="0" w:color="auto"/>
            <w:right w:val="none" w:sz="0" w:space="0" w:color="auto"/>
          </w:divBdr>
        </w:div>
        <w:div w:id="725183198">
          <w:marLeft w:val="0"/>
          <w:marRight w:val="0"/>
          <w:marTop w:val="0"/>
          <w:marBottom w:val="0"/>
          <w:divBdr>
            <w:top w:val="none" w:sz="0" w:space="0" w:color="auto"/>
            <w:left w:val="none" w:sz="0" w:space="0" w:color="auto"/>
            <w:bottom w:val="none" w:sz="0" w:space="0" w:color="auto"/>
            <w:right w:val="none" w:sz="0" w:space="0" w:color="auto"/>
          </w:divBdr>
        </w:div>
        <w:div w:id="956106808">
          <w:marLeft w:val="0"/>
          <w:marRight w:val="0"/>
          <w:marTop w:val="0"/>
          <w:marBottom w:val="0"/>
          <w:divBdr>
            <w:top w:val="none" w:sz="0" w:space="0" w:color="auto"/>
            <w:left w:val="none" w:sz="0" w:space="0" w:color="auto"/>
            <w:bottom w:val="none" w:sz="0" w:space="0" w:color="auto"/>
            <w:right w:val="none" w:sz="0" w:space="0" w:color="auto"/>
          </w:divBdr>
        </w:div>
        <w:div w:id="1291403575">
          <w:marLeft w:val="0"/>
          <w:marRight w:val="0"/>
          <w:marTop w:val="0"/>
          <w:marBottom w:val="0"/>
          <w:divBdr>
            <w:top w:val="none" w:sz="0" w:space="0" w:color="auto"/>
            <w:left w:val="none" w:sz="0" w:space="0" w:color="auto"/>
            <w:bottom w:val="none" w:sz="0" w:space="0" w:color="auto"/>
            <w:right w:val="none" w:sz="0" w:space="0" w:color="auto"/>
          </w:divBdr>
        </w:div>
        <w:div w:id="1497916507">
          <w:marLeft w:val="0"/>
          <w:marRight w:val="0"/>
          <w:marTop w:val="0"/>
          <w:marBottom w:val="0"/>
          <w:divBdr>
            <w:top w:val="none" w:sz="0" w:space="0" w:color="auto"/>
            <w:left w:val="none" w:sz="0" w:space="0" w:color="auto"/>
            <w:bottom w:val="none" w:sz="0" w:space="0" w:color="auto"/>
            <w:right w:val="none" w:sz="0" w:space="0" w:color="auto"/>
          </w:divBdr>
        </w:div>
        <w:div w:id="1541284677">
          <w:marLeft w:val="0"/>
          <w:marRight w:val="0"/>
          <w:marTop w:val="0"/>
          <w:marBottom w:val="0"/>
          <w:divBdr>
            <w:top w:val="none" w:sz="0" w:space="0" w:color="auto"/>
            <w:left w:val="none" w:sz="0" w:space="0" w:color="auto"/>
            <w:bottom w:val="none" w:sz="0" w:space="0" w:color="auto"/>
            <w:right w:val="none" w:sz="0" w:space="0" w:color="auto"/>
          </w:divBdr>
        </w:div>
        <w:div w:id="2037149549">
          <w:marLeft w:val="0"/>
          <w:marRight w:val="0"/>
          <w:marTop w:val="0"/>
          <w:marBottom w:val="0"/>
          <w:divBdr>
            <w:top w:val="none" w:sz="0" w:space="0" w:color="auto"/>
            <w:left w:val="none" w:sz="0" w:space="0" w:color="auto"/>
            <w:bottom w:val="none" w:sz="0" w:space="0" w:color="auto"/>
            <w:right w:val="none" w:sz="0" w:space="0" w:color="auto"/>
          </w:divBdr>
        </w:div>
        <w:div w:id="2076004501">
          <w:marLeft w:val="0"/>
          <w:marRight w:val="0"/>
          <w:marTop w:val="0"/>
          <w:marBottom w:val="0"/>
          <w:divBdr>
            <w:top w:val="none" w:sz="0" w:space="0" w:color="auto"/>
            <w:left w:val="none" w:sz="0" w:space="0" w:color="auto"/>
            <w:bottom w:val="none" w:sz="0" w:space="0" w:color="auto"/>
            <w:right w:val="none" w:sz="0" w:space="0" w:color="auto"/>
          </w:divBdr>
        </w:div>
      </w:divsChild>
    </w:div>
    <w:div w:id="1711031117">
      <w:bodyDiv w:val="1"/>
      <w:marLeft w:val="0"/>
      <w:marRight w:val="0"/>
      <w:marTop w:val="0"/>
      <w:marBottom w:val="0"/>
      <w:divBdr>
        <w:top w:val="none" w:sz="0" w:space="0" w:color="auto"/>
        <w:left w:val="none" w:sz="0" w:space="0" w:color="auto"/>
        <w:bottom w:val="none" w:sz="0" w:space="0" w:color="auto"/>
        <w:right w:val="none" w:sz="0" w:space="0" w:color="auto"/>
      </w:divBdr>
    </w:div>
    <w:div w:id="1782651437">
      <w:bodyDiv w:val="1"/>
      <w:marLeft w:val="0"/>
      <w:marRight w:val="0"/>
      <w:marTop w:val="0"/>
      <w:marBottom w:val="0"/>
      <w:divBdr>
        <w:top w:val="none" w:sz="0" w:space="0" w:color="auto"/>
        <w:left w:val="none" w:sz="0" w:space="0" w:color="auto"/>
        <w:bottom w:val="none" w:sz="0" w:space="0" w:color="auto"/>
        <w:right w:val="none" w:sz="0" w:space="0" w:color="auto"/>
      </w:divBdr>
    </w:div>
    <w:div w:id="1787575930">
      <w:bodyDiv w:val="1"/>
      <w:marLeft w:val="0"/>
      <w:marRight w:val="0"/>
      <w:marTop w:val="0"/>
      <w:marBottom w:val="0"/>
      <w:divBdr>
        <w:top w:val="none" w:sz="0" w:space="0" w:color="auto"/>
        <w:left w:val="none" w:sz="0" w:space="0" w:color="auto"/>
        <w:bottom w:val="none" w:sz="0" w:space="0" w:color="auto"/>
        <w:right w:val="none" w:sz="0" w:space="0" w:color="auto"/>
      </w:divBdr>
    </w:div>
    <w:div w:id="1853835362">
      <w:bodyDiv w:val="1"/>
      <w:marLeft w:val="0"/>
      <w:marRight w:val="0"/>
      <w:marTop w:val="0"/>
      <w:marBottom w:val="0"/>
      <w:divBdr>
        <w:top w:val="none" w:sz="0" w:space="0" w:color="auto"/>
        <w:left w:val="none" w:sz="0" w:space="0" w:color="auto"/>
        <w:bottom w:val="none" w:sz="0" w:space="0" w:color="auto"/>
        <w:right w:val="none" w:sz="0" w:space="0" w:color="auto"/>
      </w:divBdr>
    </w:div>
    <w:div w:id="1885289728">
      <w:bodyDiv w:val="1"/>
      <w:marLeft w:val="0"/>
      <w:marRight w:val="0"/>
      <w:marTop w:val="0"/>
      <w:marBottom w:val="0"/>
      <w:divBdr>
        <w:top w:val="none" w:sz="0" w:space="0" w:color="auto"/>
        <w:left w:val="none" w:sz="0" w:space="0" w:color="auto"/>
        <w:bottom w:val="none" w:sz="0" w:space="0" w:color="auto"/>
        <w:right w:val="none" w:sz="0" w:space="0" w:color="auto"/>
      </w:divBdr>
    </w:div>
    <w:div w:id="1910386408">
      <w:bodyDiv w:val="1"/>
      <w:marLeft w:val="0"/>
      <w:marRight w:val="0"/>
      <w:marTop w:val="0"/>
      <w:marBottom w:val="0"/>
      <w:divBdr>
        <w:top w:val="none" w:sz="0" w:space="0" w:color="auto"/>
        <w:left w:val="none" w:sz="0" w:space="0" w:color="auto"/>
        <w:bottom w:val="none" w:sz="0" w:space="0" w:color="auto"/>
        <w:right w:val="none" w:sz="0" w:space="0" w:color="auto"/>
      </w:divBdr>
    </w:div>
    <w:div w:id="1929146708">
      <w:bodyDiv w:val="1"/>
      <w:marLeft w:val="0"/>
      <w:marRight w:val="0"/>
      <w:marTop w:val="0"/>
      <w:marBottom w:val="0"/>
      <w:divBdr>
        <w:top w:val="none" w:sz="0" w:space="0" w:color="auto"/>
        <w:left w:val="none" w:sz="0" w:space="0" w:color="auto"/>
        <w:bottom w:val="none" w:sz="0" w:space="0" w:color="auto"/>
        <w:right w:val="none" w:sz="0" w:space="0" w:color="auto"/>
      </w:divBdr>
    </w:div>
    <w:div w:id="1934510189">
      <w:bodyDiv w:val="1"/>
      <w:marLeft w:val="0"/>
      <w:marRight w:val="0"/>
      <w:marTop w:val="0"/>
      <w:marBottom w:val="0"/>
      <w:divBdr>
        <w:top w:val="none" w:sz="0" w:space="0" w:color="auto"/>
        <w:left w:val="none" w:sz="0" w:space="0" w:color="auto"/>
        <w:bottom w:val="none" w:sz="0" w:space="0" w:color="auto"/>
        <w:right w:val="none" w:sz="0" w:space="0" w:color="auto"/>
      </w:divBdr>
    </w:div>
    <w:div w:id="1944654737">
      <w:bodyDiv w:val="1"/>
      <w:marLeft w:val="0"/>
      <w:marRight w:val="0"/>
      <w:marTop w:val="0"/>
      <w:marBottom w:val="0"/>
      <w:divBdr>
        <w:top w:val="none" w:sz="0" w:space="0" w:color="auto"/>
        <w:left w:val="none" w:sz="0" w:space="0" w:color="auto"/>
        <w:bottom w:val="none" w:sz="0" w:space="0" w:color="auto"/>
        <w:right w:val="none" w:sz="0" w:space="0" w:color="auto"/>
      </w:divBdr>
    </w:div>
    <w:div w:id="1946306102">
      <w:bodyDiv w:val="1"/>
      <w:marLeft w:val="0"/>
      <w:marRight w:val="0"/>
      <w:marTop w:val="0"/>
      <w:marBottom w:val="0"/>
      <w:divBdr>
        <w:top w:val="none" w:sz="0" w:space="0" w:color="auto"/>
        <w:left w:val="none" w:sz="0" w:space="0" w:color="auto"/>
        <w:bottom w:val="none" w:sz="0" w:space="0" w:color="auto"/>
        <w:right w:val="none" w:sz="0" w:space="0" w:color="auto"/>
      </w:divBdr>
    </w:div>
    <w:div w:id="1994068764">
      <w:bodyDiv w:val="1"/>
      <w:marLeft w:val="0"/>
      <w:marRight w:val="0"/>
      <w:marTop w:val="0"/>
      <w:marBottom w:val="0"/>
      <w:divBdr>
        <w:top w:val="none" w:sz="0" w:space="0" w:color="auto"/>
        <w:left w:val="none" w:sz="0" w:space="0" w:color="auto"/>
        <w:bottom w:val="none" w:sz="0" w:space="0" w:color="auto"/>
        <w:right w:val="none" w:sz="0" w:space="0" w:color="auto"/>
      </w:divBdr>
    </w:div>
    <w:div w:id="2008895711">
      <w:bodyDiv w:val="1"/>
      <w:marLeft w:val="0"/>
      <w:marRight w:val="0"/>
      <w:marTop w:val="0"/>
      <w:marBottom w:val="0"/>
      <w:divBdr>
        <w:top w:val="none" w:sz="0" w:space="0" w:color="auto"/>
        <w:left w:val="none" w:sz="0" w:space="0" w:color="auto"/>
        <w:bottom w:val="none" w:sz="0" w:space="0" w:color="auto"/>
        <w:right w:val="none" w:sz="0" w:space="0" w:color="auto"/>
      </w:divBdr>
    </w:div>
    <w:div w:id="2017802007">
      <w:bodyDiv w:val="1"/>
      <w:marLeft w:val="0"/>
      <w:marRight w:val="0"/>
      <w:marTop w:val="0"/>
      <w:marBottom w:val="0"/>
      <w:divBdr>
        <w:top w:val="none" w:sz="0" w:space="0" w:color="auto"/>
        <w:left w:val="none" w:sz="0" w:space="0" w:color="auto"/>
        <w:bottom w:val="none" w:sz="0" w:space="0" w:color="auto"/>
        <w:right w:val="none" w:sz="0" w:space="0" w:color="auto"/>
      </w:divBdr>
    </w:div>
    <w:div w:id="2072463593">
      <w:bodyDiv w:val="1"/>
      <w:marLeft w:val="0"/>
      <w:marRight w:val="0"/>
      <w:marTop w:val="0"/>
      <w:marBottom w:val="0"/>
      <w:divBdr>
        <w:top w:val="none" w:sz="0" w:space="0" w:color="auto"/>
        <w:left w:val="none" w:sz="0" w:space="0" w:color="auto"/>
        <w:bottom w:val="none" w:sz="0" w:space="0" w:color="auto"/>
        <w:right w:val="none" w:sz="0" w:space="0" w:color="auto"/>
      </w:divBdr>
    </w:div>
    <w:div w:id="213498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99" Type="http://schemas.openxmlformats.org/officeDocument/2006/relationships/image" Target="media/image132.wmf"/><Relationship Id="rId21" Type="http://schemas.openxmlformats.org/officeDocument/2006/relationships/image" Target="media/image5.wmf"/><Relationship Id="rId63" Type="http://schemas.openxmlformats.org/officeDocument/2006/relationships/oleObject" Target="embeddings/oleObject31.bin"/><Relationship Id="rId159" Type="http://schemas.openxmlformats.org/officeDocument/2006/relationships/image" Target="media/image68.wmf"/><Relationship Id="rId324" Type="http://schemas.openxmlformats.org/officeDocument/2006/relationships/oleObject" Target="embeddings/oleObject173.bin"/><Relationship Id="rId366" Type="http://schemas.openxmlformats.org/officeDocument/2006/relationships/oleObject" Target="embeddings/oleObject197.bin"/><Relationship Id="rId170" Type="http://schemas.openxmlformats.org/officeDocument/2006/relationships/oleObject" Target="embeddings/oleObject86.bin"/><Relationship Id="rId226" Type="http://schemas.openxmlformats.org/officeDocument/2006/relationships/image" Target="media/image101.wmf"/><Relationship Id="rId433" Type="http://schemas.openxmlformats.org/officeDocument/2006/relationships/image" Target="media/image203.png"/><Relationship Id="rId268" Type="http://schemas.openxmlformats.org/officeDocument/2006/relationships/oleObject" Target="embeddings/oleObject139.bin"/><Relationship Id="rId32" Type="http://schemas.openxmlformats.org/officeDocument/2006/relationships/oleObject" Target="embeddings/oleObject14.bin"/><Relationship Id="rId74" Type="http://schemas.openxmlformats.org/officeDocument/2006/relationships/image" Target="media/image27.wmf"/><Relationship Id="rId128" Type="http://schemas.openxmlformats.org/officeDocument/2006/relationships/oleObject" Target="embeddings/oleObject64.bin"/><Relationship Id="rId335" Type="http://schemas.openxmlformats.org/officeDocument/2006/relationships/oleObject" Target="embeddings/oleObject179.bin"/><Relationship Id="rId377" Type="http://schemas.openxmlformats.org/officeDocument/2006/relationships/oleObject" Target="embeddings/oleObject204.bin"/><Relationship Id="rId5" Type="http://schemas.openxmlformats.org/officeDocument/2006/relationships/webSettings" Target="webSettings.xml"/><Relationship Id="rId181" Type="http://schemas.openxmlformats.org/officeDocument/2006/relationships/image" Target="media/image79.wmf"/><Relationship Id="rId237" Type="http://schemas.openxmlformats.org/officeDocument/2006/relationships/oleObject" Target="embeddings/oleObject120.bin"/><Relationship Id="rId402" Type="http://schemas.openxmlformats.org/officeDocument/2006/relationships/oleObject" Target="embeddings/oleObject218.bin"/><Relationship Id="rId279" Type="http://schemas.openxmlformats.org/officeDocument/2006/relationships/image" Target="media/image124.wmf"/><Relationship Id="rId444" Type="http://schemas.openxmlformats.org/officeDocument/2006/relationships/image" Target="media/image214.png"/><Relationship Id="rId43" Type="http://schemas.openxmlformats.org/officeDocument/2006/relationships/image" Target="media/image12.wmf"/><Relationship Id="rId139" Type="http://schemas.openxmlformats.org/officeDocument/2006/relationships/oleObject" Target="embeddings/oleObject70.bin"/><Relationship Id="rId290" Type="http://schemas.openxmlformats.org/officeDocument/2006/relationships/oleObject" Target="embeddings/oleObject150.bin"/><Relationship Id="rId304" Type="http://schemas.openxmlformats.org/officeDocument/2006/relationships/oleObject" Target="embeddings/oleObject159.bin"/><Relationship Id="rId346" Type="http://schemas.openxmlformats.org/officeDocument/2006/relationships/image" Target="media/image151.wmf"/><Relationship Id="rId388" Type="http://schemas.openxmlformats.org/officeDocument/2006/relationships/image" Target="media/image166.wmf"/><Relationship Id="rId85" Type="http://schemas.openxmlformats.org/officeDocument/2006/relationships/image" Target="media/image32.wmf"/><Relationship Id="rId150" Type="http://schemas.openxmlformats.org/officeDocument/2006/relationships/oleObject" Target="embeddings/oleObject76.bin"/><Relationship Id="rId192" Type="http://schemas.openxmlformats.org/officeDocument/2006/relationships/image" Target="media/image84.wmf"/><Relationship Id="rId206" Type="http://schemas.openxmlformats.org/officeDocument/2006/relationships/image" Target="media/image91.wmf"/><Relationship Id="rId413" Type="http://schemas.openxmlformats.org/officeDocument/2006/relationships/image" Target="media/image183.png"/><Relationship Id="rId248" Type="http://schemas.openxmlformats.org/officeDocument/2006/relationships/oleObject" Target="embeddings/oleObject127.bin"/><Relationship Id="rId455" Type="http://schemas.openxmlformats.org/officeDocument/2006/relationships/fontTable" Target="fontTable.xml"/><Relationship Id="rId12" Type="http://schemas.openxmlformats.org/officeDocument/2006/relationships/image" Target="media/image1.wmf"/><Relationship Id="rId108" Type="http://schemas.openxmlformats.org/officeDocument/2006/relationships/oleObject" Target="embeddings/oleObject54.bin"/><Relationship Id="rId315" Type="http://schemas.openxmlformats.org/officeDocument/2006/relationships/image" Target="media/image138.wmf"/><Relationship Id="rId357" Type="http://schemas.openxmlformats.org/officeDocument/2006/relationships/oleObject" Target="embeddings/oleObject192.bin"/><Relationship Id="rId54" Type="http://schemas.openxmlformats.org/officeDocument/2006/relationships/oleObject" Target="embeddings/oleObject26.bin"/><Relationship Id="rId96" Type="http://schemas.openxmlformats.org/officeDocument/2006/relationships/oleObject" Target="embeddings/oleObject48.bin"/><Relationship Id="rId161" Type="http://schemas.openxmlformats.org/officeDocument/2006/relationships/image" Target="media/image69.wmf"/><Relationship Id="rId217" Type="http://schemas.openxmlformats.org/officeDocument/2006/relationships/oleObject" Target="embeddings/oleObject110.bin"/><Relationship Id="rId399" Type="http://schemas.openxmlformats.org/officeDocument/2006/relationships/oleObject" Target="embeddings/oleObject217.bin"/><Relationship Id="rId6" Type="http://schemas.openxmlformats.org/officeDocument/2006/relationships/footnotes" Target="footnotes.xml"/><Relationship Id="rId238" Type="http://schemas.openxmlformats.org/officeDocument/2006/relationships/image" Target="media/image107.wmf"/><Relationship Id="rId259" Type="http://schemas.openxmlformats.org/officeDocument/2006/relationships/image" Target="media/image115.wmf"/><Relationship Id="rId424" Type="http://schemas.openxmlformats.org/officeDocument/2006/relationships/image" Target="media/image194.png"/><Relationship Id="rId445" Type="http://schemas.openxmlformats.org/officeDocument/2006/relationships/image" Target="media/image215.png"/><Relationship Id="rId23" Type="http://schemas.openxmlformats.org/officeDocument/2006/relationships/oleObject" Target="embeddings/oleObject7.bin"/><Relationship Id="rId119" Type="http://schemas.openxmlformats.org/officeDocument/2006/relationships/image" Target="media/image49.wmf"/><Relationship Id="rId270" Type="http://schemas.openxmlformats.org/officeDocument/2006/relationships/oleObject" Target="embeddings/oleObject140.bin"/><Relationship Id="rId291" Type="http://schemas.openxmlformats.org/officeDocument/2006/relationships/oleObject" Target="embeddings/oleObject151.bin"/><Relationship Id="rId305" Type="http://schemas.openxmlformats.org/officeDocument/2006/relationships/image" Target="media/image135.wmf"/><Relationship Id="rId326" Type="http://schemas.openxmlformats.org/officeDocument/2006/relationships/image" Target="media/image141.wmf"/><Relationship Id="rId347" Type="http://schemas.openxmlformats.org/officeDocument/2006/relationships/oleObject" Target="embeddings/oleObject185.bin"/><Relationship Id="rId44" Type="http://schemas.openxmlformats.org/officeDocument/2006/relationships/oleObject" Target="embeddings/oleObject21.bin"/><Relationship Id="rId65" Type="http://schemas.openxmlformats.org/officeDocument/2006/relationships/oleObject" Target="embeddings/oleObject32.bin"/><Relationship Id="rId86" Type="http://schemas.openxmlformats.org/officeDocument/2006/relationships/oleObject" Target="embeddings/oleObject43.bin"/><Relationship Id="rId130" Type="http://schemas.openxmlformats.org/officeDocument/2006/relationships/oleObject" Target="embeddings/oleObject65.bin"/><Relationship Id="rId151" Type="http://schemas.openxmlformats.org/officeDocument/2006/relationships/image" Target="media/image64.wmf"/><Relationship Id="rId368" Type="http://schemas.openxmlformats.org/officeDocument/2006/relationships/oleObject" Target="embeddings/oleObject199.bin"/><Relationship Id="rId389" Type="http://schemas.openxmlformats.org/officeDocument/2006/relationships/oleObject" Target="embeddings/oleObject212.bin"/><Relationship Id="rId172" Type="http://schemas.openxmlformats.org/officeDocument/2006/relationships/oleObject" Target="embeddings/oleObject87.bin"/><Relationship Id="rId193" Type="http://schemas.openxmlformats.org/officeDocument/2006/relationships/oleObject" Target="embeddings/oleObject98.bin"/><Relationship Id="rId207" Type="http://schemas.openxmlformats.org/officeDocument/2006/relationships/oleObject" Target="embeddings/oleObject105.bin"/><Relationship Id="rId228" Type="http://schemas.openxmlformats.org/officeDocument/2006/relationships/image" Target="media/image102.wmf"/><Relationship Id="rId249" Type="http://schemas.openxmlformats.org/officeDocument/2006/relationships/oleObject" Target="embeddings/oleObject128.bin"/><Relationship Id="rId414" Type="http://schemas.openxmlformats.org/officeDocument/2006/relationships/image" Target="media/image184.png"/><Relationship Id="rId435" Type="http://schemas.openxmlformats.org/officeDocument/2006/relationships/image" Target="media/image205.png"/><Relationship Id="rId456" Type="http://schemas.openxmlformats.org/officeDocument/2006/relationships/theme" Target="theme/theme1.xml"/><Relationship Id="rId13" Type="http://schemas.openxmlformats.org/officeDocument/2006/relationships/oleObject" Target="embeddings/oleObject1.bin"/><Relationship Id="rId109" Type="http://schemas.openxmlformats.org/officeDocument/2006/relationships/image" Target="media/image44.wmf"/><Relationship Id="rId260" Type="http://schemas.openxmlformats.org/officeDocument/2006/relationships/oleObject" Target="embeddings/oleObject134.bin"/><Relationship Id="rId281" Type="http://schemas.openxmlformats.org/officeDocument/2006/relationships/image" Target="media/image125.wmf"/><Relationship Id="rId316" Type="http://schemas.openxmlformats.org/officeDocument/2006/relationships/oleObject" Target="embeddings/oleObject167.bin"/><Relationship Id="rId337" Type="http://schemas.openxmlformats.org/officeDocument/2006/relationships/oleObject" Target="embeddings/oleObject180.bin"/><Relationship Id="rId34" Type="http://schemas.openxmlformats.org/officeDocument/2006/relationships/oleObject" Target="embeddings/oleObject15.bin"/><Relationship Id="rId55" Type="http://schemas.openxmlformats.org/officeDocument/2006/relationships/image" Target="media/image18.wmf"/><Relationship Id="rId76" Type="http://schemas.openxmlformats.org/officeDocument/2006/relationships/oleObject" Target="embeddings/oleObject38.bin"/><Relationship Id="rId97" Type="http://schemas.openxmlformats.org/officeDocument/2006/relationships/image" Target="media/image38.wmf"/><Relationship Id="rId120" Type="http://schemas.openxmlformats.org/officeDocument/2006/relationships/oleObject" Target="embeddings/oleObject60.bin"/><Relationship Id="rId141" Type="http://schemas.openxmlformats.org/officeDocument/2006/relationships/oleObject" Target="embeddings/oleObject71.bin"/><Relationship Id="rId358" Type="http://schemas.openxmlformats.org/officeDocument/2006/relationships/image" Target="media/image155.wmf"/><Relationship Id="rId379" Type="http://schemas.openxmlformats.org/officeDocument/2006/relationships/oleObject" Target="embeddings/oleObject205.bin"/><Relationship Id="rId7" Type="http://schemas.openxmlformats.org/officeDocument/2006/relationships/endnotes" Target="endnotes.xml"/><Relationship Id="rId162" Type="http://schemas.openxmlformats.org/officeDocument/2006/relationships/oleObject" Target="embeddings/oleObject82.bin"/><Relationship Id="rId183" Type="http://schemas.openxmlformats.org/officeDocument/2006/relationships/image" Target="media/image80.wmf"/><Relationship Id="rId218" Type="http://schemas.openxmlformats.org/officeDocument/2006/relationships/image" Target="media/image97.wmf"/><Relationship Id="rId239" Type="http://schemas.openxmlformats.org/officeDocument/2006/relationships/oleObject" Target="embeddings/oleObject121.bin"/><Relationship Id="rId390" Type="http://schemas.openxmlformats.org/officeDocument/2006/relationships/image" Target="media/image167.wmf"/><Relationship Id="rId404" Type="http://schemas.openxmlformats.org/officeDocument/2006/relationships/oleObject" Target="embeddings/oleObject219.bin"/><Relationship Id="rId425" Type="http://schemas.openxmlformats.org/officeDocument/2006/relationships/image" Target="media/image195.png"/><Relationship Id="rId446" Type="http://schemas.openxmlformats.org/officeDocument/2006/relationships/image" Target="media/image216.png"/><Relationship Id="rId250" Type="http://schemas.openxmlformats.org/officeDocument/2006/relationships/image" Target="media/image111.wmf"/><Relationship Id="rId271" Type="http://schemas.openxmlformats.org/officeDocument/2006/relationships/image" Target="media/image120.wmf"/><Relationship Id="rId292" Type="http://schemas.openxmlformats.org/officeDocument/2006/relationships/oleObject" Target="embeddings/oleObject152.bin"/><Relationship Id="rId306" Type="http://schemas.openxmlformats.org/officeDocument/2006/relationships/oleObject" Target="embeddings/oleObject160.bin"/><Relationship Id="rId24" Type="http://schemas.openxmlformats.org/officeDocument/2006/relationships/oleObject" Target="embeddings/oleObject8.bin"/><Relationship Id="rId45" Type="http://schemas.openxmlformats.org/officeDocument/2006/relationships/image" Target="media/image13.wmf"/><Relationship Id="rId66" Type="http://schemas.openxmlformats.org/officeDocument/2006/relationships/image" Target="media/image23.wmf"/><Relationship Id="rId87" Type="http://schemas.openxmlformats.org/officeDocument/2006/relationships/image" Target="media/image33.wmf"/><Relationship Id="rId110" Type="http://schemas.openxmlformats.org/officeDocument/2006/relationships/oleObject" Target="embeddings/oleObject55.bin"/><Relationship Id="rId131" Type="http://schemas.openxmlformats.org/officeDocument/2006/relationships/image" Target="media/image55.wmf"/><Relationship Id="rId327" Type="http://schemas.openxmlformats.org/officeDocument/2006/relationships/oleObject" Target="embeddings/oleObject175.bin"/><Relationship Id="rId348" Type="http://schemas.openxmlformats.org/officeDocument/2006/relationships/image" Target="media/image152.wmf"/><Relationship Id="rId369" Type="http://schemas.openxmlformats.org/officeDocument/2006/relationships/oleObject" Target="embeddings/oleObject200.bin"/><Relationship Id="rId152" Type="http://schemas.openxmlformats.org/officeDocument/2006/relationships/oleObject" Target="embeddings/oleObject77.bin"/><Relationship Id="rId173" Type="http://schemas.openxmlformats.org/officeDocument/2006/relationships/image" Target="media/image75.wmf"/><Relationship Id="rId194" Type="http://schemas.openxmlformats.org/officeDocument/2006/relationships/image" Target="media/image85.wmf"/><Relationship Id="rId208" Type="http://schemas.openxmlformats.org/officeDocument/2006/relationships/image" Target="media/image92.wmf"/><Relationship Id="rId229" Type="http://schemas.openxmlformats.org/officeDocument/2006/relationships/oleObject" Target="embeddings/oleObject116.bin"/><Relationship Id="rId380" Type="http://schemas.openxmlformats.org/officeDocument/2006/relationships/image" Target="media/image164.wmf"/><Relationship Id="rId415" Type="http://schemas.openxmlformats.org/officeDocument/2006/relationships/image" Target="media/image185.png"/><Relationship Id="rId436" Type="http://schemas.openxmlformats.org/officeDocument/2006/relationships/image" Target="media/image206.png"/><Relationship Id="rId240" Type="http://schemas.openxmlformats.org/officeDocument/2006/relationships/image" Target="media/image108.wmf"/><Relationship Id="rId261" Type="http://schemas.openxmlformats.org/officeDocument/2006/relationships/image" Target="media/image116.wmf"/><Relationship Id="rId14" Type="http://schemas.openxmlformats.org/officeDocument/2006/relationships/oleObject" Target="embeddings/oleObject2.bin"/><Relationship Id="rId35" Type="http://schemas.openxmlformats.org/officeDocument/2006/relationships/image" Target="media/image9.wmf"/><Relationship Id="rId56" Type="http://schemas.openxmlformats.org/officeDocument/2006/relationships/oleObject" Target="embeddings/oleObject27.bin"/><Relationship Id="rId77" Type="http://schemas.openxmlformats.org/officeDocument/2006/relationships/image" Target="media/image28.wmf"/><Relationship Id="rId100" Type="http://schemas.openxmlformats.org/officeDocument/2006/relationships/oleObject" Target="embeddings/oleObject50.bin"/><Relationship Id="rId282" Type="http://schemas.openxmlformats.org/officeDocument/2006/relationships/oleObject" Target="embeddings/oleObject146.bin"/><Relationship Id="rId317" Type="http://schemas.openxmlformats.org/officeDocument/2006/relationships/image" Target="media/image139.wmf"/><Relationship Id="rId338" Type="http://schemas.openxmlformats.org/officeDocument/2006/relationships/image" Target="media/image147.wmf"/><Relationship Id="rId359" Type="http://schemas.openxmlformats.org/officeDocument/2006/relationships/oleObject" Target="embeddings/oleObject193.bin"/><Relationship Id="rId8" Type="http://schemas.openxmlformats.org/officeDocument/2006/relationships/footer" Target="footer1.xml"/><Relationship Id="rId98" Type="http://schemas.openxmlformats.org/officeDocument/2006/relationships/oleObject" Target="embeddings/oleObject49.bin"/><Relationship Id="rId121" Type="http://schemas.openxmlformats.org/officeDocument/2006/relationships/image" Target="media/image50.wmf"/><Relationship Id="rId142" Type="http://schemas.openxmlformats.org/officeDocument/2006/relationships/oleObject" Target="embeddings/oleObject72.bin"/><Relationship Id="rId163" Type="http://schemas.openxmlformats.org/officeDocument/2006/relationships/image" Target="media/image70.wmf"/><Relationship Id="rId184" Type="http://schemas.openxmlformats.org/officeDocument/2006/relationships/oleObject" Target="embeddings/oleObject93.bin"/><Relationship Id="rId219" Type="http://schemas.openxmlformats.org/officeDocument/2006/relationships/oleObject" Target="embeddings/oleObject111.bin"/><Relationship Id="rId370" Type="http://schemas.openxmlformats.org/officeDocument/2006/relationships/image" Target="media/image159.wmf"/><Relationship Id="rId391" Type="http://schemas.openxmlformats.org/officeDocument/2006/relationships/oleObject" Target="embeddings/oleObject213.bin"/><Relationship Id="rId405" Type="http://schemas.openxmlformats.org/officeDocument/2006/relationships/image" Target="media/image175.png"/><Relationship Id="rId426" Type="http://schemas.openxmlformats.org/officeDocument/2006/relationships/image" Target="media/image196.png"/><Relationship Id="rId447" Type="http://schemas.openxmlformats.org/officeDocument/2006/relationships/image" Target="media/image217.png"/><Relationship Id="rId230" Type="http://schemas.openxmlformats.org/officeDocument/2006/relationships/image" Target="media/image103.wmf"/><Relationship Id="rId251" Type="http://schemas.openxmlformats.org/officeDocument/2006/relationships/oleObject" Target="embeddings/oleObject129.bin"/><Relationship Id="rId25" Type="http://schemas.openxmlformats.org/officeDocument/2006/relationships/oleObject" Target="embeddings/oleObject9.bin"/><Relationship Id="rId46" Type="http://schemas.openxmlformats.org/officeDocument/2006/relationships/oleObject" Target="embeddings/oleObject22.bin"/><Relationship Id="rId67" Type="http://schemas.openxmlformats.org/officeDocument/2006/relationships/oleObject" Target="embeddings/oleObject33.bin"/><Relationship Id="rId272" Type="http://schemas.openxmlformats.org/officeDocument/2006/relationships/oleObject" Target="embeddings/oleObject141.bin"/><Relationship Id="rId293" Type="http://schemas.openxmlformats.org/officeDocument/2006/relationships/oleObject" Target="embeddings/oleObject153.bin"/><Relationship Id="rId307" Type="http://schemas.openxmlformats.org/officeDocument/2006/relationships/oleObject" Target="embeddings/oleObject161.bin"/><Relationship Id="rId328" Type="http://schemas.openxmlformats.org/officeDocument/2006/relationships/image" Target="media/image142.wmf"/><Relationship Id="rId349" Type="http://schemas.openxmlformats.org/officeDocument/2006/relationships/oleObject" Target="embeddings/oleObject186.bin"/><Relationship Id="rId88" Type="http://schemas.openxmlformats.org/officeDocument/2006/relationships/oleObject" Target="embeddings/oleObject44.bin"/><Relationship Id="rId111" Type="http://schemas.openxmlformats.org/officeDocument/2006/relationships/image" Target="media/image45.wmf"/><Relationship Id="rId132" Type="http://schemas.openxmlformats.org/officeDocument/2006/relationships/oleObject" Target="embeddings/oleObject66.bin"/><Relationship Id="rId153" Type="http://schemas.openxmlformats.org/officeDocument/2006/relationships/image" Target="media/image65.wmf"/><Relationship Id="rId174" Type="http://schemas.openxmlformats.org/officeDocument/2006/relationships/oleObject" Target="embeddings/oleObject88.bin"/><Relationship Id="rId195" Type="http://schemas.openxmlformats.org/officeDocument/2006/relationships/oleObject" Target="embeddings/oleObject99.bin"/><Relationship Id="rId209" Type="http://schemas.openxmlformats.org/officeDocument/2006/relationships/oleObject" Target="embeddings/oleObject106.bin"/><Relationship Id="rId360" Type="http://schemas.openxmlformats.org/officeDocument/2006/relationships/image" Target="media/image156.wmf"/><Relationship Id="rId381" Type="http://schemas.openxmlformats.org/officeDocument/2006/relationships/oleObject" Target="embeddings/oleObject206.bin"/><Relationship Id="rId416" Type="http://schemas.openxmlformats.org/officeDocument/2006/relationships/image" Target="media/image186.png"/><Relationship Id="rId220" Type="http://schemas.openxmlformats.org/officeDocument/2006/relationships/image" Target="media/image98.wmf"/><Relationship Id="rId241" Type="http://schemas.openxmlformats.org/officeDocument/2006/relationships/oleObject" Target="embeddings/oleObject122.bin"/><Relationship Id="rId437" Type="http://schemas.openxmlformats.org/officeDocument/2006/relationships/image" Target="media/image207.png"/><Relationship Id="rId15" Type="http://schemas.openxmlformats.org/officeDocument/2006/relationships/image" Target="media/image2.wmf"/><Relationship Id="rId36" Type="http://schemas.openxmlformats.org/officeDocument/2006/relationships/oleObject" Target="embeddings/oleObject16.bin"/><Relationship Id="rId57" Type="http://schemas.openxmlformats.org/officeDocument/2006/relationships/image" Target="media/image19.wmf"/><Relationship Id="rId262" Type="http://schemas.openxmlformats.org/officeDocument/2006/relationships/oleObject" Target="embeddings/oleObject135.bin"/><Relationship Id="rId283" Type="http://schemas.openxmlformats.org/officeDocument/2006/relationships/image" Target="media/image126.wmf"/><Relationship Id="rId318" Type="http://schemas.openxmlformats.org/officeDocument/2006/relationships/oleObject" Target="embeddings/oleObject168.bin"/><Relationship Id="rId339" Type="http://schemas.openxmlformats.org/officeDocument/2006/relationships/oleObject" Target="embeddings/oleObject181.bin"/><Relationship Id="rId78" Type="http://schemas.openxmlformats.org/officeDocument/2006/relationships/oleObject" Target="embeddings/oleObject39.bin"/><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oleObject" Target="embeddings/oleObject61.bin"/><Relationship Id="rId143" Type="http://schemas.openxmlformats.org/officeDocument/2006/relationships/image" Target="media/image60.wmf"/><Relationship Id="rId164" Type="http://schemas.openxmlformats.org/officeDocument/2006/relationships/oleObject" Target="embeddings/oleObject83.bin"/><Relationship Id="rId185" Type="http://schemas.openxmlformats.org/officeDocument/2006/relationships/image" Target="media/image81.wmf"/><Relationship Id="rId350" Type="http://schemas.openxmlformats.org/officeDocument/2006/relationships/oleObject" Target="embeddings/oleObject187.bin"/><Relationship Id="rId371" Type="http://schemas.openxmlformats.org/officeDocument/2006/relationships/oleObject" Target="embeddings/oleObject201.bin"/><Relationship Id="rId406" Type="http://schemas.openxmlformats.org/officeDocument/2006/relationships/image" Target="media/image176.png"/><Relationship Id="rId9" Type="http://schemas.openxmlformats.org/officeDocument/2006/relationships/footer" Target="footer2.xml"/><Relationship Id="rId210" Type="http://schemas.openxmlformats.org/officeDocument/2006/relationships/image" Target="media/image93.wmf"/><Relationship Id="rId392" Type="http://schemas.openxmlformats.org/officeDocument/2006/relationships/image" Target="media/image168.wmf"/><Relationship Id="rId427" Type="http://schemas.openxmlformats.org/officeDocument/2006/relationships/image" Target="media/image197.png"/><Relationship Id="rId448" Type="http://schemas.openxmlformats.org/officeDocument/2006/relationships/image" Target="media/image218.png"/><Relationship Id="rId26" Type="http://schemas.openxmlformats.org/officeDocument/2006/relationships/oleObject" Target="embeddings/oleObject10.bin"/><Relationship Id="rId231" Type="http://schemas.openxmlformats.org/officeDocument/2006/relationships/oleObject" Target="embeddings/oleObject117.bin"/><Relationship Id="rId252" Type="http://schemas.openxmlformats.org/officeDocument/2006/relationships/image" Target="media/image112.wmf"/><Relationship Id="rId273" Type="http://schemas.openxmlformats.org/officeDocument/2006/relationships/image" Target="media/image121.wmf"/><Relationship Id="rId294" Type="http://schemas.openxmlformats.org/officeDocument/2006/relationships/oleObject" Target="embeddings/oleObject154.bin"/><Relationship Id="rId308" Type="http://schemas.openxmlformats.org/officeDocument/2006/relationships/oleObject" Target="embeddings/oleObject162.bin"/><Relationship Id="rId329" Type="http://schemas.openxmlformats.org/officeDocument/2006/relationships/oleObject" Target="embeddings/oleObject176.bin"/><Relationship Id="rId47" Type="http://schemas.openxmlformats.org/officeDocument/2006/relationships/image" Target="media/image14.wmf"/><Relationship Id="rId68" Type="http://schemas.openxmlformats.org/officeDocument/2006/relationships/image" Target="media/image24.wmf"/><Relationship Id="rId89" Type="http://schemas.openxmlformats.org/officeDocument/2006/relationships/image" Target="media/image34.wmf"/><Relationship Id="rId112" Type="http://schemas.openxmlformats.org/officeDocument/2006/relationships/oleObject" Target="embeddings/oleObject56.bin"/><Relationship Id="rId133" Type="http://schemas.openxmlformats.org/officeDocument/2006/relationships/image" Target="media/image56.wmf"/><Relationship Id="rId154" Type="http://schemas.openxmlformats.org/officeDocument/2006/relationships/oleObject" Target="embeddings/oleObject78.bin"/><Relationship Id="rId175" Type="http://schemas.openxmlformats.org/officeDocument/2006/relationships/image" Target="media/image76.wmf"/><Relationship Id="rId340" Type="http://schemas.openxmlformats.org/officeDocument/2006/relationships/image" Target="media/image148.wmf"/><Relationship Id="rId361" Type="http://schemas.openxmlformats.org/officeDocument/2006/relationships/oleObject" Target="embeddings/oleObject194.bin"/><Relationship Id="rId196" Type="http://schemas.openxmlformats.org/officeDocument/2006/relationships/image" Target="media/image86.wmf"/><Relationship Id="rId200" Type="http://schemas.openxmlformats.org/officeDocument/2006/relationships/image" Target="media/image88.wmf"/><Relationship Id="rId382" Type="http://schemas.openxmlformats.org/officeDocument/2006/relationships/oleObject" Target="embeddings/oleObject207.bin"/><Relationship Id="rId417" Type="http://schemas.openxmlformats.org/officeDocument/2006/relationships/image" Target="media/image187.png"/><Relationship Id="rId438" Type="http://schemas.openxmlformats.org/officeDocument/2006/relationships/image" Target="media/image208.png"/><Relationship Id="rId16" Type="http://schemas.openxmlformats.org/officeDocument/2006/relationships/oleObject" Target="embeddings/oleObject3.bin"/><Relationship Id="rId221" Type="http://schemas.openxmlformats.org/officeDocument/2006/relationships/oleObject" Target="embeddings/oleObject112.bin"/><Relationship Id="rId242" Type="http://schemas.openxmlformats.org/officeDocument/2006/relationships/image" Target="media/image109.wmf"/><Relationship Id="rId263" Type="http://schemas.openxmlformats.org/officeDocument/2006/relationships/oleObject" Target="embeddings/oleObject136.bin"/><Relationship Id="rId284" Type="http://schemas.openxmlformats.org/officeDocument/2006/relationships/oleObject" Target="embeddings/oleObject147.bin"/><Relationship Id="rId319" Type="http://schemas.openxmlformats.org/officeDocument/2006/relationships/oleObject" Target="embeddings/oleObject169.bin"/><Relationship Id="rId37" Type="http://schemas.openxmlformats.org/officeDocument/2006/relationships/oleObject" Target="embeddings/oleObject17.bin"/><Relationship Id="rId58" Type="http://schemas.openxmlformats.org/officeDocument/2006/relationships/oleObject" Target="embeddings/oleObject28.bin"/><Relationship Id="rId79" Type="http://schemas.openxmlformats.org/officeDocument/2006/relationships/image" Target="media/image29.wmf"/><Relationship Id="rId102" Type="http://schemas.openxmlformats.org/officeDocument/2006/relationships/oleObject" Target="embeddings/oleObject51.bin"/><Relationship Id="rId123" Type="http://schemas.openxmlformats.org/officeDocument/2006/relationships/image" Target="media/image51.wmf"/><Relationship Id="rId144" Type="http://schemas.openxmlformats.org/officeDocument/2006/relationships/oleObject" Target="embeddings/oleObject73.bin"/><Relationship Id="rId330" Type="http://schemas.openxmlformats.org/officeDocument/2006/relationships/image" Target="media/image143.wmf"/><Relationship Id="rId90" Type="http://schemas.openxmlformats.org/officeDocument/2006/relationships/oleObject" Target="embeddings/oleObject45.bin"/><Relationship Id="rId165" Type="http://schemas.openxmlformats.org/officeDocument/2006/relationships/image" Target="media/image71.wmf"/><Relationship Id="rId186" Type="http://schemas.openxmlformats.org/officeDocument/2006/relationships/oleObject" Target="embeddings/oleObject94.bin"/><Relationship Id="rId351" Type="http://schemas.openxmlformats.org/officeDocument/2006/relationships/oleObject" Target="embeddings/oleObject188.bin"/><Relationship Id="rId372" Type="http://schemas.openxmlformats.org/officeDocument/2006/relationships/image" Target="media/image160.wmf"/><Relationship Id="rId393" Type="http://schemas.openxmlformats.org/officeDocument/2006/relationships/oleObject" Target="embeddings/oleObject214.bin"/><Relationship Id="rId407" Type="http://schemas.openxmlformats.org/officeDocument/2006/relationships/image" Target="media/image177.png"/><Relationship Id="rId428" Type="http://schemas.openxmlformats.org/officeDocument/2006/relationships/image" Target="media/image198.png"/><Relationship Id="rId449" Type="http://schemas.openxmlformats.org/officeDocument/2006/relationships/image" Target="media/image219.png"/><Relationship Id="rId211" Type="http://schemas.openxmlformats.org/officeDocument/2006/relationships/oleObject" Target="embeddings/oleObject107.bin"/><Relationship Id="rId232" Type="http://schemas.openxmlformats.org/officeDocument/2006/relationships/image" Target="media/image104.wmf"/><Relationship Id="rId253" Type="http://schemas.openxmlformats.org/officeDocument/2006/relationships/oleObject" Target="embeddings/oleObject130.bin"/><Relationship Id="rId274" Type="http://schemas.openxmlformats.org/officeDocument/2006/relationships/oleObject" Target="embeddings/oleObject142.bin"/><Relationship Id="rId295" Type="http://schemas.openxmlformats.org/officeDocument/2006/relationships/image" Target="media/image130.wmf"/><Relationship Id="rId309" Type="http://schemas.openxmlformats.org/officeDocument/2006/relationships/oleObject" Target="embeddings/oleObject163.bin"/><Relationship Id="rId27" Type="http://schemas.openxmlformats.org/officeDocument/2006/relationships/oleObject" Target="embeddings/oleObject11.bin"/><Relationship Id="rId48" Type="http://schemas.openxmlformats.org/officeDocument/2006/relationships/oleObject" Target="embeddings/oleObject23.bin"/><Relationship Id="rId69" Type="http://schemas.openxmlformats.org/officeDocument/2006/relationships/oleObject" Target="embeddings/oleObject34.bin"/><Relationship Id="rId113" Type="http://schemas.openxmlformats.org/officeDocument/2006/relationships/image" Target="media/image46.wmf"/><Relationship Id="rId134" Type="http://schemas.openxmlformats.org/officeDocument/2006/relationships/oleObject" Target="embeddings/oleObject67.bin"/><Relationship Id="rId320" Type="http://schemas.openxmlformats.org/officeDocument/2006/relationships/image" Target="media/image140.wmf"/><Relationship Id="rId80" Type="http://schemas.openxmlformats.org/officeDocument/2006/relationships/oleObject" Target="embeddings/oleObject40.bin"/><Relationship Id="rId155" Type="http://schemas.openxmlformats.org/officeDocument/2006/relationships/image" Target="media/image66.wmf"/><Relationship Id="rId176" Type="http://schemas.openxmlformats.org/officeDocument/2006/relationships/oleObject" Target="embeddings/oleObject89.bin"/><Relationship Id="rId197" Type="http://schemas.openxmlformats.org/officeDocument/2006/relationships/oleObject" Target="embeddings/oleObject100.bin"/><Relationship Id="rId341" Type="http://schemas.openxmlformats.org/officeDocument/2006/relationships/oleObject" Target="embeddings/oleObject182.bin"/><Relationship Id="rId362" Type="http://schemas.openxmlformats.org/officeDocument/2006/relationships/image" Target="media/image157.wmf"/><Relationship Id="rId383" Type="http://schemas.openxmlformats.org/officeDocument/2006/relationships/oleObject" Target="embeddings/oleObject208.bin"/><Relationship Id="rId418" Type="http://schemas.openxmlformats.org/officeDocument/2006/relationships/image" Target="media/image188.png"/><Relationship Id="rId439" Type="http://schemas.openxmlformats.org/officeDocument/2006/relationships/image" Target="media/image209.png"/><Relationship Id="rId201" Type="http://schemas.openxmlformats.org/officeDocument/2006/relationships/oleObject" Target="embeddings/oleObject102.bin"/><Relationship Id="rId222" Type="http://schemas.openxmlformats.org/officeDocument/2006/relationships/image" Target="media/image99.wmf"/><Relationship Id="rId243" Type="http://schemas.openxmlformats.org/officeDocument/2006/relationships/oleObject" Target="embeddings/oleObject123.bin"/><Relationship Id="rId264" Type="http://schemas.openxmlformats.org/officeDocument/2006/relationships/image" Target="media/image117.wmf"/><Relationship Id="rId285" Type="http://schemas.openxmlformats.org/officeDocument/2006/relationships/image" Target="media/image127.wmf"/><Relationship Id="rId450" Type="http://schemas.openxmlformats.org/officeDocument/2006/relationships/image" Target="media/image220.png"/><Relationship Id="rId17" Type="http://schemas.openxmlformats.org/officeDocument/2006/relationships/image" Target="media/image3.wmf"/><Relationship Id="rId38" Type="http://schemas.openxmlformats.org/officeDocument/2006/relationships/oleObject" Target="embeddings/oleObject18.bin"/><Relationship Id="rId59" Type="http://schemas.openxmlformats.org/officeDocument/2006/relationships/image" Target="media/image20.wmf"/><Relationship Id="rId103" Type="http://schemas.openxmlformats.org/officeDocument/2006/relationships/image" Target="media/image41.wmf"/><Relationship Id="rId124" Type="http://schemas.openxmlformats.org/officeDocument/2006/relationships/oleObject" Target="embeddings/oleObject62.bin"/><Relationship Id="rId310" Type="http://schemas.openxmlformats.org/officeDocument/2006/relationships/oleObject" Target="embeddings/oleObject164.bin"/><Relationship Id="rId70" Type="http://schemas.openxmlformats.org/officeDocument/2006/relationships/image" Target="media/image25.wmf"/><Relationship Id="rId91" Type="http://schemas.openxmlformats.org/officeDocument/2006/relationships/image" Target="media/image35.wmf"/><Relationship Id="rId145" Type="http://schemas.openxmlformats.org/officeDocument/2006/relationships/image" Target="media/image61.wmf"/><Relationship Id="rId166" Type="http://schemas.openxmlformats.org/officeDocument/2006/relationships/oleObject" Target="embeddings/oleObject84.bin"/><Relationship Id="rId187" Type="http://schemas.openxmlformats.org/officeDocument/2006/relationships/image" Target="media/image82.wmf"/><Relationship Id="rId331" Type="http://schemas.openxmlformats.org/officeDocument/2006/relationships/oleObject" Target="embeddings/oleObject177.bin"/><Relationship Id="rId352" Type="http://schemas.openxmlformats.org/officeDocument/2006/relationships/oleObject" Target="embeddings/oleObject189.bin"/><Relationship Id="rId373" Type="http://schemas.openxmlformats.org/officeDocument/2006/relationships/oleObject" Target="embeddings/oleObject202.bin"/><Relationship Id="rId394" Type="http://schemas.openxmlformats.org/officeDocument/2006/relationships/image" Target="media/image169.wmf"/><Relationship Id="rId408" Type="http://schemas.openxmlformats.org/officeDocument/2006/relationships/image" Target="media/image178.png"/><Relationship Id="rId429" Type="http://schemas.openxmlformats.org/officeDocument/2006/relationships/image" Target="media/image199.png"/><Relationship Id="rId1" Type="http://schemas.openxmlformats.org/officeDocument/2006/relationships/customXml" Target="../customXml/item1.xml"/><Relationship Id="rId212" Type="http://schemas.openxmlformats.org/officeDocument/2006/relationships/image" Target="media/image94.wmf"/><Relationship Id="rId233" Type="http://schemas.openxmlformats.org/officeDocument/2006/relationships/oleObject" Target="embeddings/oleObject118.bin"/><Relationship Id="rId254" Type="http://schemas.openxmlformats.org/officeDocument/2006/relationships/image" Target="media/image113.wmf"/><Relationship Id="rId440" Type="http://schemas.openxmlformats.org/officeDocument/2006/relationships/image" Target="media/image210.png"/><Relationship Id="rId28" Type="http://schemas.openxmlformats.org/officeDocument/2006/relationships/oleObject" Target="embeddings/oleObject12.bin"/><Relationship Id="rId49" Type="http://schemas.openxmlformats.org/officeDocument/2006/relationships/image" Target="media/image15.wmf"/><Relationship Id="rId114" Type="http://schemas.openxmlformats.org/officeDocument/2006/relationships/oleObject" Target="embeddings/oleObject57.bin"/><Relationship Id="rId275" Type="http://schemas.openxmlformats.org/officeDocument/2006/relationships/image" Target="media/image122.wmf"/><Relationship Id="rId296" Type="http://schemas.openxmlformats.org/officeDocument/2006/relationships/oleObject" Target="embeddings/oleObject155.bin"/><Relationship Id="rId300" Type="http://schemas.openxmlformats.org/officeDocument/2006/relationships/oleObject" Target="embeddings/oleObject157.bin"/><Relationship Id="rId60" Type="http://schemas.openxmlformats.org/officeDocument/2006/relationships/oleObject" Target="embeddings/oleObject29.bin"/><Relationship Id="rId81" Type="http://schemas.openxmlformats.org/officeDocument/2006/relationships/image" Target="media/image30.wmf"/><Relationship Id="rId135" Type="http://schemas.openxmlformats.org/officeDocument/2006/relationships/image" Target="media/image57.wmf"/><Relationship Id="rId156" Type="http://schemas.openxmlformats.org/officeDocument/2006/relationships/oleObject" Target="embeddings/oleObject79.bin"/><Relationship Id="rId177" Type="http://schemas.openxmlformats.org/officeDocument/2006/relationships/image" Target="media/image77.wmf"/><Relationship Id="rId198" Type="http://schemas.openxmlformats.org/officeDocument/2006/relationships/image" Target="media/image87.wmf"/><Relationship Id="rId321" Type="http://schemas.openxmlformats.org/officeDocument/2006/relationships/oleObject" Target="embeddings/oleObject170.bin"/><Relationship Id="rId342" Type="http://schemas.openxmlformats.org/officeDocument/2006/relationships/image" Target="media/image149.wmf"/><Relationship Id="rId363" Type="http://schemas.openxmlformats.org/officeDocument/2006/relationships/oleObject" Target="embeddings/oleObject195.bin"/><Relationship Id="rId384" Type="http://schemas.openxmlformats.org/officeDocument/2006/relationships/oleObject" Target="embeddings/oleObject209.bin"/><Relationship Id="rId419" Type="http://schemas.openxmlformats.org/officeDocument/2006/relationships/image" Target="media/image189.png"/><Relationship Id="rId202" Type="http://schemas.openxmlformats.org/officeDocument/2006/relationships/image" Target="media/image89.wmf"/><Relationship Id="rId223" Type="http://schemas.openxmlformats.org/officeDocument/2006/relationships/oleObject" Target="embeddings/oleObject113.bin"/><Relationship Id="rId244" Type="http://schemas.openxmlformats.org/officeDocument/2006/relationships/image" Target="media/image110.wmf"/><Relationship Id="rId430" Type="http://schemas.openxmlformats.org/officeDocument/2006/relationships/image" Target="media/image200.png"/><Relationship Id="rId18" Type="http://schemas.openxmlformats.org/officeDocument/2006/relationships/oleObject" Target="embeddings/oleObject4.bin"/><Relationship Id="rId39" Type="http://schemas.openxmlformats.org/officeDocument/2006/relationships/image" Target="media/image10.wmf"/><Relationship Id="rId265" Type="http://schemas.openxmlformats.org/officeDocument/2006/relationships/oleObject" Target="embeddings/oleObject137.bin"/><Relationship Id="rId286" Type="http://schemas.openxmlformats.org/officeDocument/2006/relationships/oleObject" Target="embeddings/oleObject148.bin"/><Relationship Id="rId451" Type="http://schemas.openxmlformats.org/officeDocument/2006/relationships/image" Target="media/image221.png"/><Relationship Id="rId50" Type="http://schemas.openxmlformats.org/officeDocument/2006/relationships/oleObject" Target="embeddings/oleObject24.bin"/><Relationship Id="rId104" Type="http://schemas.openxmlformats.org/officeDocument/2006/relationships/oleObject" Target="embeddings/oleObject52.bin"/><Relationship Id="rId125" Type="http://schemas.openxmlformats.org/officeDocument/2006/relationships/image" Target="media/image52.wmf"/><Relationship Id="rId146" Type="http://schemas.openxmlformats.org/officeDocument/2006/relationships/oleObject" Target="embeddings/oleObject74.bin"/><Relationship Id="rId167" Type="http://schemas.openxmlformats.org/officeDocument/2006/relationships/image" Target="media/image72.wmf"/><Relationship Id="rId188" Type="http://schemas.openxmlformats.org/officeDocument/2006/relationships/oleObject" Target="embeddings/oleObject95.bin"/><Relationship Id="rId311" Type="http://schemas.openxmlformats.org/officeDocument/2006/relationships/image" Target="media/image136.wmf"/><Relationship Id="rId332" Type="http://schemas.openxmlformats.org/officeDocument/2006/relationships/image" Target="media/image144.wmf"/><Relationship Id="rId353" Type="http://schemas.openxmlformats.org/officeDocument/2006/relationships/oleObject" Target="embeddings/oleObject190.bin"/><Relationship Id="rId374" Type="http://schemas.openxmlformats.org/officeDocument/2006/relationships/image" Target="media/image161.wmf"/><Relationship Id="rId395" Type="http://schemas.openxmlformats.org/officeDocument/2006/relationships/oleObject" Target="embeddings/oleObject215.bin"/><Relationship Id="rId409" Type="http://schemas.openxmlformats.org/officeDocument/2006/relationships/image" Target="media/image179.png"/><Relationship Id="rId71" Type="http://schemas.openxmlformats.org/officeDocument/2006/relationships/oleObject" Target="embeddings/oleObject35.bin"/><Relationship Id="rId92" Type="http://schemas.openxmlformats.org/officeDocument/2006/relationships/oleObject" Target="embeddings/oleObject46.bin"/><Relationship Id="rId213" Type="http://schemas.openxmlformats.org/officeDocument/2006/relationships/oleObject" Target="embeddings/oleObject108.bin"/><Relationship Id="rId234" Type="http://schemas.openxmlformats.org/officeDocument/2006/relationships/image" Target="media/image105.wmf"/><Relationship Id="rId420" Type="http://schemas.openxmlformats.org/officeDocument/2006/relationships/image" Target="media/image190.png"/><Relationship Id="rId2" Type="http://schemas.openxmlformats.org/officeDocument/2006/relationships/numbering" Target="numbering.xml"/><Relationship Id="rId29" Type="http://schemas.openxmlformats.org/officeDocument/2006/relationships/image" Target="media/image6.wmf"/><Relationship Id="rId255" Type="http://schemas.openxmlformats.org/officeDocument/2006/relationships/oleObject" Target="embeddings/oleObject131.bin"/><Relationship Id="rId276" Type="http://schemas.openxmlformats.org/officeDocument/2006/relationships/oleObject" Target="embeddings/oleObject143.bin"/><Relationship Id="rId297" Type="http://schemas.openxmlformats.org/officeDocument/2006/relationships/image" Target="media/image131.wmf"/><Relationship Id="rId441" Type="http://schemas.openxmlformats.org/officeDocument/2006/relationships/image" Target="media/image211.png"/><Relationship Id="rId40" Type="http://schemas.openxmlformats.org/officeDocument/2006/relationships/oleObject" Target="embeddings/oleObject19.bin"/><Relationship Id="rId115" Type="http://schemas.openxmlformats.org/officeDocument/2006/relationships/image" Target="media/image47.wmf"/><Relationship Id="rId136" Type="http://schemas.openxmlformats.org/officeDocument/2006/relationships/oleObject" Target="embeddings/oleObject68.bin"/><Relationship Id="rId157" Type="http://schemas.openxmlformats.org/officeDocument/2006/relationships/image" Target="media/image67.wmf"/><Relationship Id="rId178" Type="http://schemas.openxmlformats.org/officeDocument/2006/relationships/oleObject" Target="embeddings/oleObject90.bin"/><Relationship Id="rId301" Type="http://schemas.openxmlformats.org/officeDocument/2006/relationships/image" Target="media/image133.wmf"/><Relationship Id="rId322" Type="http://schemas.openxmlformats.org/officeDocument/2006/relationships/oleObject" Target="embeddings/oleObject171.bin"/><Relationship Id="rId343" Type="http://schemas.openxmlformats.org/officeDocument/2006/relationships/oleObject" Target="embeddings/oleObject183.bin"/><Relationship Id="rId364" Type="http://schemas.openxmlformats.org/officeDocument/2006/relationships/image" Target="media/image158.wmf"/><Relationship Id="rId61" Type="http://schemas.openxmlformats.org/officeDocument/2006/relationships/oleObject" Target="embeddings/oleObject30.bin"/><Relationship Id="rId82" Type="http://schemas.openxmlformats.org/officeDocument/2006/relationships/oleObject" Target="embeddings/oleObject41.bin"/><Relationship Id="rId199" Type="http://schemas.openxmlformats.org/officeDocument/2006/relationships/oleObject" Target="embeddings/oleObject101.bin"/><Relationship Id="rId203" Type="http://schemas.openxmlformats.org/officeDocument/2006/relationships/oleObject" Target="embeddings/oleObject103.bin"/><Relationship Id="rId385" Type="http://schemas.openxmlformats.org/officeDocument/2006/relationships/oleObject" Target="embeddings/oleObject210.bin"/><Relationship Id="rId19" Type="http://schemas.openxmlformats.org/officeDocument/2006/relationships/image" Target="media/image4.wmf"/><Relationship Id="rId224" Type="http://schemas.openxmlformats.org/officeDocument/2006/relationships/image" Target="media/image100.wmf"/><Relationship Id="rId245" Type="http://schemas.openxmlformats.org/officeDocument/2006/relationships/oleObject" Target="embeddings/oleObject124.bin"/><Relationship Id="rId266" Type="http://schemas.openxmlformats.org/officeDocument/2006/relationships/oleObject" Target="embeddings/oleObject138.bin"/><Relationship Id="rId287" Type="http://schemas.openxmlformats.org/officeDocument/2006/relationships/image" Target="media/image128.wmf"/><Relationship Id="rId410" Type="http://schemas.openxmlformats.org/officeDocument/2006/relationships/image" Target="media/image180.png"/><Relationship Id="rId431" Type="http://schemas.openxmlformats.org/officeDocument/2006/relationships/image" Target="media/image201.png"/><Relationship Id="rId452" Type="http://schemas.openxmlformats.org/officeDocument/2006/relationships/image" Target="media/image222.png"/><Relationship Id="rId30" Type="http://schemas.openxmlformats.org/officeDocument/2006/relationships/oleObject" Target="embeddings/oleObject13.bin"/><Relationship Id="rId105" Type="http://schemas.openxmlformats.org/officeDocument/2006/relationships/image" Target="media/image42.wmf"/><Relationship Id="rId126" Type="http://schemas.openxmlformats.org/officeDocument/2006/relationships/oleObject" Target="embeddings/oleObject63.bin"/><Relationship Id="rId147" Type="http://schemas.openxmlformats.org/officeDocument/2006/relationships/image" Target="media/image62.wmf"/><Relationship Id="rId168" Type="http://schemas.openxmlformats.org/officeDocument/2006/relationships/oleObject" Target="embeddings/oleObject85.bin"/><Relationship Id="rId312" Type="http://schemas.openxmlformats.org/officeDocument/2006/relationships/oleObject" Target="embeddings/oleObject165.bin"/><Relationship Id="rId333" Type="http://schemas.openxmlformats.org/officeDocument/2006/relationships/oleObject" Target="embeddings/oleObject178.bin"/><Relationship Id="rId354" Type="http://schemas.openxmlformats.org/officeDocument/2006/relationships/image" Target="media/image153.wmf"/><Relationship Id="rId51" Type="http://schemas.openxmlformats.org/officeDocument/2006/relationships/image" Target="media/image16.wmf"/><Relationship Id="rId72" Type="http://schemas.openxmlformats.org/officeDocument/2006/relationships/image" Target="media/image26.wmf"/><Relationship Id="rId93" Type="http://schemas.openxmlformats.org/officeDocument/2006/relationships/image" Target="media/image36.wmf"/><Relationship Id="rId189" Type="http://schemas.openxmlformats.org/officeDocument/2006/relationships/image" Target="media/image83.wmf"/><Relationship Id="rId375" Type="http://schemas.openxmlformats.org/officeDocument/2006/relationships/oleObject" Target="embeddings/oleObject203.bin"/><Relationship Id="rId396" Type="http://schemas.openxmlformats.org/officeDocument/2006/relationships/image" Target="media/image170.wmf"/><Relationship Id="rId3" Type="http://schemas.openxmlformats.org/officeDocument/2006/relationships/styles" Target="styles.xml"/><Relationship Id="rId214" Type="http://schemas.openxmlformats.org/officeDocument/2006/relationships/image" Target="media/image95.wmf"/><Relationship Id="rId235" Type="http://schemas.openxmlformats.org/officeDocument/2006/relationships/oleObject" Target="embeddings/oleObject119.bin"/><Relationship Id="rId256" Type="http://schemas.openxmlformats.org/officeDocument/2006/relationships/image" Target="media/image114.wmf"/><Relationship Id="rId277" Type="http://schemas.openxmlformats.org/officeDocument/2006/relationships/image" Target="media/image123.wmf"/><Relationship Id="rId298" Type="http://schemas.openxmlformats.org/officeDocument/2006/relationships/oleObject" Target="embeddings/oleObject156.bin"/><Relationship Id="rId400" Type="http://schemas.openxmlformats.org/officeDocument/2006/relationships/image" Target="media/image172.png"/><Relationship Id="rId421" Type="http://schemas.openxmlformats.org/officeDocument/2006/relationships/image" Target="media/image191.png"/><Relationship Id="rId442" Type="http://schemas.openxmlformats.org/officeDocument/2006/relationships/image" Target="media/image212.png"/><Relationship Id="rId116" Type="http://schemas.openxmlformats.org/officeDocument/2006/relationships/oleObject" Target="embeddings/oleObject58.bin"/><Relationship Id="rId137" Type="http://schemas.openxmlformats.org/officeDocument/2006/relationships/image" Target="media/image58.wmf"/><Relationship Id="rId158" Type="http://schemas.openxmlformats.org/officeDocument/2006/relationships/oleObject" Target="embeddings/oleObject80.bin"/><Relationship Id="rId302" Type="http://schemas.openxmlformats.org/officeDocument/2006/relationships/oleObject" Target="embeddings/oleObject158.bin"/><Relationship Id="rId323" Type="http://schemas.openxmlformats.org/officeDocument/2006/relationships/oleObject" Target="embeddings/oleObject172.bin"/><Relationship Id="rId344" Type="http://schemas.openxmlformats.org/officeDocument/2006/relationships/image" Target="media/image150.wmf"/><Relationship Id="rId20" Type="http://schemas.openxmlformats.org/officeDocument/2006/relationships/oleObject" Target="embeddings/oleObject5.bin"/><Relationship Id="rId41" Type="http://schemas.openxmlformats.org/officeDocument/2006/relationships/image" Target="media/image11.wmf"/><Relationship Id="rId62" Type="http://schemas.openxmlformats.org/officeDocument/2006/relationships/image" Target="media/image21.wmf"/><Relationship Id="rId83" Type="http://schemas.openxmlformats.org/officeDocument/2006/relationships/image" Target="media/image31.wmf"/><Relationship Id="rId179" Type="http://schemas.openxmlformats.org/officeDocument/2006/relationships/image" Target="media/image78.wmf"/><Relationship Id="rId365" Type="http://schemas.openxmlformats.org/officeDocument/2006/relationships/oleObject" Target="embeddings/oleObject196.bin"/><Relationship Id="rId386" Type="http://schemas.openxmlformats.org/officeDocument/2006/relationships/image" Target="media/image165.wmf"/><Relationship Id="rId190" Type="http://schemas.openxmlformats.org/officeDocument/2006/relationships/oleObject" Target="embeddings/oleObject96.bin"/><Relationship Id="rId204" Type="http://schemas.openxmlformats.org/officeDocument/2006/relationships/image" Target="media/image90.wmf"/><Relationship Id="rId225" Type="http://schemas.openxmlformats.org/officeDocument/2006/relationships/oleObject" Target="embeddings/oleObject114.bin"/><Relationship Id="rId246" Type="http://schemas.openxmlformats.org/officeDocument/2006/relationships/oleObject" Target="embeddings/oleObject125.bin"/><Relationship Id="rId267" Type="http://schemas.openxmlformats.org/officeDocument/2006/relationships/image" Target="media/image118.wmf"/><Relationship Id="rId288" Type="http://schemas.openxmlformats.org/officeDocument/2006/relationships/oleObject" Target="embeddings/oleObject149.bin"/><Relationship Id="rId411" Type="http://schemas.openxmlformats.org/officeDocument/2006/relationships/image" Target="media/image181.png"/><Relationship Id="rId432" Type="http://schemas.openxmlformats.org/officeDocument/2006/relationships/image" Target="media/image202.png"/><Relationship Id="rId453" Type="http://schemas.openxmlformats.org/officeDocument/2006/relationships/image" Target="media/image223.png"/><Relationship Id="rId106" Type="http://schemas.openxmlformats.org/officeDocument/2006/relationships/oleObject" Target="embeddings/oleObject53.bin"/><Relationship Id="rId127" Type="http://schemas.openxmlformats.org/officeDocument/2006/relationships/image" Target="media/image53.wmf"/><Relationship Id="rId313" Type="http://schemas.openxmlformats.org/officeDocument/2006/relationships/image" Target="media/image137.wmf"/><Relationship Id="rId10" Type="http://schemas.openxmlformats.org/officeDocument/2006/relationships/header" Target="header1.xml"/><Relationship Id="rId31" Type="http://schemas.openxmlformats.org/officeDocument/2006/relationships/image" Target="media/image7.wmf"/><Relationship Id="rId52" Type="http://schemas.openxmlformats.org/officeDocument/2006/relationships/oleObject" Target="embeddings/oleObject25.bin"/><Relationship Id="rId73" Type="http://schemas.openxmlformats.org/officeDocument/2006/relationships/oleObject" Target="embeddings/oleObject36.bin"/><Relationship Id="rId94" Type="http://schemas.openxmlformats.org/officeDocument/2006/relationships/oleObject" Target="embeddings/oleObject47.bin"/><Relationship Id="rId148" Type="http://schemas.openxmlformats.org/officeDocument/2006/relationships/oleObject" Target="embeddings/oleObject75.bin"/><Relationship Id="rId169" Type="http://schemas.openxmlformats.org/officeDocument/2006/relationships/image" Target="media/image73.wmf"/><Relationship Id="rId334" Type="http://schemas.openxmlformats.org/officeDocument/2006/relationships/image" Target="media/image145.wmf"/><Relationship Id="rId355" Type="http://schemas.openxmlformats.org/officeDocument/2006/relationships/oleObject" Target="embeddings/oleObject191.bin"/><Relationship Id="rId376" Type="http://schemas.openxmlformats.org/officeDocument/2006/relationships/image" Target="media/image162.wmf"/><Relationship Id="rId397" Type="http://schemas.openxmlformats.org/officeDocument/2006/relationships/oleObject" Target="embeddings/oleObject216.bin"/><Relationship Id="rId4" Type="http://schemas.openxmlformats.org/officeDocument/2006/relationships/settings" Target="settings.xml"/><Relationship Id="rId180" Type="http://schemas.openxmlformats.org/officeDocument/2006/relationships/oleObject" Target="embeddings/oleObject91.bin"/><Relationship Id="rId215" Type="http://schemas.openxmlformats.org/officeDocument/2006/relationships/oleObject" Target="embeddings/oleObject109.bin"/><Relationship Id="rId236" Type="http://schemas.openxmlformats.org/officeDocument/2006/relationships/image" Target="media/image106.wmf"/><Relationship Id="rId257" Type="http://schemas.openxmlformats.org/officeDocument/2006/relationships/oleObject" Target="embeddings/oleObject132.bin"/><Relationship Id="rId278" Type="http://schemas.openxmlformats.org/officeDocument/2006/relationships/oleObject" Target="embeddings/oleObject144.bin"/><Relationship Id="rId401" Type="http://schemas.openxmlformats.org/officeDocument/2006/relationships/image" Target="media/image173.png"/><Relationship Id="rId422" Type="http://schemas.openxmlformats.org/officeDocument/2006/relationships/image" Target="media/image192.png"/><Relationship Id="rId443" Type="http://schemas.openxmlformats.org/officeDocument/2006/relationships/image" Target="media/image213.png"/><Relationship Id="rId303" Type="http://schemas.openxmlformats.org/officeDocument/2006/relationships/image" Target="media/image134.wmf"/><Relationship Id="rId42" Type="http://schemas.openxmlformats.org/officeDocument/2006/relationships/oleObject" Target="embeddings/oleObject20.bin"/><Relationship Id="rId84" Type="http://schemas.openxmlformats.org/officeDocument/2006/relationships/oleObject" Target="embeddings/oleObject42.bin"/><Relationship Id="rId138" Type="http://schemas.openxmlformats.org/officeDocument/2006/relationships/oleObject" Target="embeddings/oleObject69.bin"/><Relationship Id="rId345" Type="http://schemas.openxmlformats.org/officeDocument/2006/relationships/oleObject" Target="embeddings/oleObject184.bin"/><Relationship Id="rId387" Type="http://schemas.openxmlformats.org/officeDocument/2006/relationships/oleObject" Target="embeddings/oleObject211.bin"/><Relationship Id="rId191" Type="http://schemas.openxmlformats.org/officeDocument/2006/relationships/oleObject" Target="embeddings/oleObject97.bin"/><Relationship Id="rId205" Type="http://schemas.openxmlformats.org/officeDocument/2006/relationships/oleObject" Target="embeddings/oleObject104.bin"/><Relationship Id="rId247" Type="http://schemas.openxmlformats.org/officeDocument/2006/relationships/oleObject" Target="embeddings/oleObject126.bin"/><Relationship Id="rId412" Type="http://schemas.openxmlformats.org/officeDocument/2006/relationships/image" Target="media/image182.png"/><Relationship Id="rId107" Type="http://schemas.openxmlformats.org/officeDocument/2006/relationships/image" Target="media/image43.wmf"/><Relationship Id="rId289" Type="http://schemas.openxmlformats.org/officeDocument/2006/relationships/image" Target="media/image129.wmf"/><Relationship Id="rId454" Type="http://schemas.openxmlformats.org/officeDocument/2006/relationships/header" Target="header2.xml"/><Relationship Id="rId11" Type="http://schemas.openxmlformats.org/officeDocument/2006/relationships/footer" Target="footer3.xml"/><Relationship Id="rId53" Type="http://schemas.openxmlformats.org/officeDocument/2006/relationships/image" Target="media/image17.wmf"/><Relationship Id="rId149" Type="http://schemas.openxmlformats.org/officeDocument/2006/relationships/image" Target="media/image63.wmf"/><Relationship Id="rId314" Type="http://schemas.openxmlformats.org/officeDocument/2006/relationships/oleObject" Target="embeddings/oleObject166.bin"/><Relationship Id="rId356" Type="http://schemas.openxmlformats.org/officeDocument/2006/relationships/image" Target="media/image154.wmf"/><Relationship Id="rId398" Type="http://schemas.openxmlformats.org/officeDocument/2006/relationships/image" Target="media/image171.png"/><Relationship Id="rId95" Type="http://schemas.openxmlformats.org/officeDocument/2006/relationships/image" Target="media/image37.wmf"/><Relationship Id="rId160" Type="http://schemas.openxmlformats.org/officeDocument/2006/relationships/oleObject" Target="embeddings/oleObject81.bin"/><Relationship Id="rId216" Type="http://schemas.openxmlformats.org/officeDocument/2006/relationships/image" Target="media/image96.wmf"/><Relationship Id="rId423" Type="http://schemas.openxmlformats.org/officeDocument/2006/relationships/image" Target="media/image193.png"/><Relationship Id="rId258" Type="http://schemas.openxmlformats.org/officeDocument/2006/relationships/oleObject" Target="embeddings/oleObject133.bin"/><Relationship Id="rId22" Type="http://schemas.openxmlformats.org/officeDocument/2006/relationships/oleObject" Target="embeddings/oleObject6.bin"/><Relationship Id="rId64" Type="http://schemas.openxmlformats.org/officeDocument/2006/relationships/image" Target="media/image22.wmf"/><Relationship Id="rId118" Type="http://schemas.openxmlformats.org/officeDocument/2006/relationships/oleObject" Target="embeddings/oleObject59.bin"/><Relationship Id="rId325" Type="http://schemas.openxmlformats.org/officeDocument/2006/relationships/oleObject" Target="embeddings/oleObject174.bin"/><Relationship Id="rId367" Type="http://schemas.openxmlformats.org/officeDocument/2006/relationships/oleObject" Target="embeddings/oleObject198.bin"/><Relationship Id="rId171" Type="http://schemas.openxmlformats.org/officeDocument/2006/relationships/image" Target="media/image74.wmf"/><Relationship Id="rId227" Type="http://schemas.openxmlformats.org/officeDocument/2006/relationships/oleObject" Target="embeddings/oleObject115.bin"/><Relationship Id="rId269" Type="http://schemas.openxmlformats.org/officeDocument/2006/relationships/image" Target="media/image119.wmf"/><Relationship Id="rId434" Type="http://schemas.openxmlformats.org/officeDocument/2006/relationships/image" Target="media/image204.png"/><Relationship Id="rId33" Type="http://schemas.openxmlformats.org/officeDocument/2006/relationships/image" Target="media/image8.wmf"/><Relationship Id="rId129" Type="http://schemas.openxmlformats.org/officeDocument/2006/relationships/image" Target="media/image54.wmf"/><Relationship Id="rId280" Type="http://schemas.openxmlformats.org/officeDocument/2006/relationships/oleObject" Target="embeddings/oleObject145.bin"/><Relationship Id="rId336" Type="http://schemas.openxmlformats.org/officeDocument/2006/relationships/image" Target="media/image146.wmf"/><Relationship Id="rId75" Type="http://schemas.openxmlformats.org/officeDocument/2006/relationships/oleObject" Target="embeddings/oleObject37.bin"/><Relationship Id="rId140" Type="http://schemas.openxmlformats.org/officeDocument/2006/relationships/image" Target="media/image59.wmf"/><Relationship Id="rId182" Type="http://schemas.openxmlformats.org/officeDocument/2006/relationships/oleObject" Target="embeddings/oleObject92.bin"/><Relationship Id="rId378" Type="http://schemas.openxmlformats.org/officeDocument/2006/relationships/image" Target="media/image163.wmf"/><Relationship Id="rId403" Type="http://schemas.openxmlformats.org/officeDocument/2006/relationships/image" Target="media/image17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43CEE-F808-4719-8DD8-468E51CDC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39</Pages>
  <Words>7170</Words>
  <Characters>40872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Windows</cp:lastModifiedBy>
  <cp:revision>8</cp:revision>
  <cp:lastPrinted>2021-12-27T17:17:00Z</cp:lastPrinted>
  <dcterms:created xsi:type="dcterms:W3CDTF">2022-12-14T21:36:00Z</dcterms:created>
  <dcterms:modified xsi:type="dcterms:W3CDTF">2022-12-15T06:54:00Z</dcterms:modified>
</cp:coreProperties>
</file>